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6E5728" w14:textId="77777777" w:rsidR="002B39C7" w:rsidRDefault="00BE6E2C">
      <w:pPr>
        <w:spacing w:line="360" w:lineRule="auto"/>
        <w:ind w:firstLineChars="50" w:firstLine="300"/>
        <w:rPr>
          <w:sz w:val="60"/>
          <w:szCs w:val="60"/>
        </w:rPr>
      </w:pPr>
      <w:r>
        <w:rPr>
          <w:rFonts w:hint="eastAsia"/>
          <w:sz w:val="60"/>
          <w:szCs w:val="60"/>
        </w:rPr>
        <w:tab/>
      </w:r>
      <w:r>
        <w:rPr>
          <w:rFonts w:hint="eastAsia"/>
          <w:sz w:val="60"/>
          <w:szCs w:val="60"/>
        </w:rPr>
        <w:tab/>
      </w:r>
    </w:p>
    <w:p w14:paraId="7C126D13" w14:textId="77777777" w:rsidR="001E29F9" w:rsidRPr="00AB1E60" w:rsidRDefault="00296A1C" w:rsidP="001E29F9">
      <w:pPr>
        <w:jc w:val="center"/>
        <w:rPr>
          <w:b/>
          <w:sz w:val="52"/>
          <w:szCs w:val="52"/>
        </w:rPr>
      </w:pPr>
      <w:r w:rsidRPr="00AB1E60">
        <w:rPr>
          <w:rFonts w:hint="eastAsia"/>
          <w:b/>
          <w:sz w:val="52"/>
          <w:szCs w:val="52"/>
        </w:rPr>
        <w:t>北京市疾病预防控制中心新址实验室家具项目</w:t>
      </w:r>
    </w:p>
    <w:p w14:paraId="69EF600B" w14:textId="77777777" w:rsidR="001E29F9" w:rsidRPr="00AB1E60" w:rsidRDefault="001E29F9" w:rsidP="001E29F9">
      <w:pPr>
        <w:jc w:val="center"/>
        <w:rPr>
          <w:b/>
          <w:sz w:val="52"/>
          <w:szCs w:val="52"/>
        </w:rPr>
      </w:pPr>
    </w:p>
    <w:p w14:paraId="1F4486CD" w14:textId="77777777" w:rsidR="001E29F9" w:rsidRPr="00AB1E60" w:rsidRDefault="001E29F9" w:rsidP="001E29F9">
      <w:pPr>
        <w:jc w:val="center"/>
        <w:rPr>
          <w:b/>
          <w:bCs/>
          <w:sz w:val="60"/>
          <w:szCs w:val="60"/>
        </w:rPr>
      </w:pPr>
    </w:p>
    <w:p w14:paraId="22F4232B" w14:textId="77777777" w:rsidR="001E29F9" w:rsidRPr="00AB1E60" w:rsidRDefault="001E29F9" w:rsidP="001E29F9">
      <w:pPr>
        <w:jc w:val="center"/>
        <w:rPr>
          <w:b/>
          <w:bCs/>
          <w:sz w:val="60"/>
          <w:szCs w:val="60"/>
        </w:rPr>
      </w:pPr>
    </w:p>
    <w:p w14:paraId="0AF5E10C" w14:textId="77777777" w:rsidR="001E29F9" w:rsidRPr="00AB1E60" w:rsidRDefault="001E29F9" w:rsidP="001E29F9">
      <w:pPr>
        <w:jc w:val="center"/>
        <w:rPr>
          <w:b/>
          <w:bCs/>
          <w:sz w:val="60"/>
          <w:szCs w:val="60"/>
        </w:rPr>
      </w:pPr>
    </w:p>
    <w:p w14:paraId="15C73439" w14:textId="77777777" w:rsidR="001E29F9" w:rsidRPr="00AB1E60" w:rsidRDefault="001E29F9" w:rsidP="001E29F9">
      <w:pPr>
        <w:jc w:val="center"/>
        <w:rPr>
          <w:b/>
          <w:bCs/>
          <w:sz w:val="84"/>
          <w:szCs w:val="84"/>
        </w:rPr>
      </w:pPr>
      <w:r w:rsidRPr="00AB1E60">
        <w:rPr>
          <w:rFonts w:hint="eastAsia"/>
          <w:b/>
          <w:bCs/>
          <w:sz w:val="84"/>
          <w:szCs w:val="84"/>
        </w:rPr>
        <w:t>公开招标文件</w:t>
      </w:r>
    </w:p>
    <w:p w14:paraId="162B1E4A" w14:textId="77777777" w:rsidR="001E29F9" w:rsidRPr="00AB1E60" w:rsidRDefault="001E29F9" w:rsidP="001E29F9">
      <w:pPr>
        <w:jc w:val="center"/>
        <w:rPr>
          <w:b/>
          <w:bCs/>
          <w:sz w:val="60"/>
          <w:szCs w:val="60"/>
        </w:rPr>
      </w:pPr>
    </w:p>
    <w:p w14:paraId="0F35BD79" w14:textId="77777777" w:rsidR="001E29F9" w:rsidRPr="00AB1E60" w:rsidRDefault="001E29F9" w:rsidP="001E29F9">
      <w:pPr>
        <w:jc w:val="center"/>
        <w:rPr>
          <w:b/>
          <w:bCs/>
          <w:sz w:val="60"/>
          <w:szCs w:val="60"/>
        </w:rPr>
      </w:pPr>
    </w:p>
    <w:p w14:paraId="1BB29477" w14:textId="77777777" w:rsidR="001E29F9" w:rsidRPr="00AB1E60" w:rsidRDefault="001E29F9" w:rsidP="001E29F9">
      <w:pPr>
        <w:jc w:val="center"/>
        <w:rPr>
          <w:sz w:val="60"/>
          <w:szCs w:val="60"/>
        </w:rPr>
      </w:pPr>
    </w:p>
    <w:p w14:paraId="2CF653FA" w14:textId="77777777" w:rsidR="001E29F9" w:rsidRPr="00AB1E60" w:rsidRDefault="001E29F9" w:rsidP="001E29F9">
      <w:pPr>
        <w:jc w:val="center"/>
        <w:rPr>
          <w:sz w:val="60"/>
          <w:szCs w:val="60"/>
        </w:rPr>
      </w:pPr>
    </w:p>
    <w:p w14:paraId="010060E3" w14:textId="77777777" w:rsidR="001E29F9" w:rsidRPr="00AB1E60" w:rsidRDefault="001E29F9" w:rsidP="001E29F9">
      <w:pPr>
        <w:tabs>
          <w:tab w:val="left" w:pos="3240"/>
          <w:tab w:val="left" w:pos="3420"/>
        </w:tabs>
        <w:spacing w:line="360" w:lineRule="auto"/>
        <w:ind w:leftChars="444" w:left="2833" w:hangingChars="528" w:hanging="1901"/>
        <w:jc w:val="left"/>
        <w:rPr>
          <w:bCs/>
          <w:sz w:val="36"/>
          <w:szCs w:val="36"/>
        </w:rPr>
      </w:pPr>
      <w:r w:rsidRPr="00AB1E60">
        <w:rPr>
          <w:bCs/>
          <w:sz w:val="36"/>
          <w:szCs w:val="36"/>
        </w:rPr>
        <w:t>项目名称：</w:t>
      </w:r>
      <w:r w:rsidR="00296A1C" w:rsidRPr="00AB1E60">
        <w:rPr>
          <w:rFonts w:hint="eastAsia"/>
          <w:bCs/>
          <w:sz w:val="36"/>
          <w:szCs w:val="36"/>
        </w:rPr>
        <w:t>北京市疾病预防控制中心新址实验室家具项目</w:t>
      </w:r>
    </w:p>
    <w:p w14:paraId="06918763" w14:textId="77777777" w:rsidR="001E29F9" w:rsidRPr="00AB1E60" w:rsidRDefault="001E29F9" w:rsidP="001E29F9">
      <w:pPr>
        <w:tabs>
          <w:tab w:val="left" w:pos="3240"/>
          <w:tab w:val="left" w:pos="3420"/>
        </w:tabs>
        <w:spacing w:line="360" w:lineRule="auto"/>
        <w:ind w:leftChars="444" w:left="2833" w:hangingChars="528" w:hanging="1901"/>
        <w:jc w:val="left"/>
        <w:rPr>
          <w:bCs/>
          <w:sz w:val="36"/>
          <w:szCs w:val="36"/>
        </w:rPr>
      </w:pPr>
      <w:r w:rsidRPr="00AB1E60">
        <w:rPr>
          <w:bCs/>
          <w:sz w:val="36"/>
          <w:szCs w:val="36"/>
        </w:rPr>
        <w:t>项目编号</w:t>
      </w:r>
      <w:r w:rsidRPr="00AB1E60">
        <w:rPr>
          <w:bCs/>
          <w:sz w:val="36"/>
          <w:szCs w:val="36"/>
        </w:rPr>
        <w:t>/</w:t>
      </w:r>
      <w:r w:rsidRPr="00AB1E60">
        <w:rPr>
          <w:bCs/>
          <w:sz w:val="36"/>
          <w:szCs w:val="36"/>
        </w:rPr>
        <w:t>包号：</w:t>
      </w:r>
      <w:r w:rsidR="00296A1C" w:rsidRPr="00AB1E60">
        <w:rPr>
          <w:bCs/>
          <w:sz w:val="36"/>
          <w:szCs w:val="36"/>
        </w:rPr>
        <w:t>2603-HXTC-IS1067</w:t>
      </w:r>
      <w:r w:rsidRPr="00AB1E60">
        <w:rPr>
          <w:rFonts w:hint="eastAsia"/>
          <w:bCs/>
          <w:sz w:val="36"/>
          <w:szCs w:val="36"/>
        </w:rPr>
        <w:t xml:space="preserve"> </w:t>
      </w:r>
      <w:r w:rsidRPr="00AB1E60">
        <w:rPr>
          <w:rFonts w:hint="eastAsia"/>
          <w:bCs/>
          <w:color w:val="FF0000"/>
          <w:sz w:val="36"/>
          <w:szCs w:val="36"/>
        </w:rPr>
        <w:t>/</w:t>
      </w:r>
      <w:r w:rsidR="00CE59B9" w:rsidRPr="00AB1E60">
        <w:rPr>
          <w:rFonts w:hint="eastAsia"/>
          <w:bCs/>
          <w:color w:val="FF0000"/>
          <w:sz w:val="36"/>
          <w:szCs w:val="36"/>
        </w:rPr>
        <w:t>1</w:t>
      </w:r>
    </w:p>
    <w:p w14:paraId="180386CF" w14:textId="77777777" w:rsidR="001E29F9" w:rsidRPr="00AB1E60" w:rsidRDefault="001E29F9" w:rsidP="001E29F9">
      <w:pPr>
        <w:tabs>
          <w:tab w:val="left" w:pos="3240"/>
          <w:tab w:val="left" w:pos="3420"/>
        </w:tabs>
        <w:spacing w:line="360" w:lineRule="auto"/>
        <w:ind w:leftChars="444" w:left="2833" w:hangingChars="528" w:hanging="1901"/>
        <w:jc w:val="left"/>
        <w:rPr>
          <w:bCs/>
          <w:sz w:val="36"/>
          <w:szCs w:val="36"/>
        </w:rPr>
      </w:pPr>
      <w:r w:rsidRPr="00AB1E60">
        <w:rPr>
          <w:bCs/>
          <w:sz w:val="36"/>
          <w:szCs w:val="36"/>
        </w:rPr>
        <w:t>采购人：</w:t>
      </w:r>
      <w:r w:rsidRPr="00AB1E60">
        <w:rPr>
          <w:rFonts w:hint="eastAsia"/>
          <w:bCs/>
          <w:sz w:val="36"/>
          <w:szCs w:val="36"/>
        </w:rPr>
        <w:t>北京市疾病预防控制中心</w:t>
      </w:r>
    </w:p>
    <w:p w14:paraId="5A5767C1" w14:textId="77777777" w:rsidR="001E29F9" w:rsidRPr="00AB1E60" w:rsidRDefault="001E29F9" w:rsidP="001E29F9">
      <w:pPr>
        <w:tabs>
          <w:tab w:val="left" w:pos="3240"/>
          <w:tab w:val="left" w:pos="3420"/>
        </w:tabs>
        <w:spacing w:line="360" w:lineRule="auto"/>
        <w:ind w:leftChars="444" w:left="2833" w:hangingChars="528" w:hanging="1901"/>
        <w:jc w:val="left"/>
        <w:rPr>
          <w:bCs/>
          <w:sz w:val="36"/>
          <w:szCs w:val="36"/>
        </w:rPr>
      </w:pPr>
      <w:r w:rsidRPr="00AB1E60">
        <w:rPr>
          <w:rFonts w:hint="eastAsia"/>
          <w:bCs/>
          <w:sz w:val="36"/>
          <w:szCs w:val="36"/>
        </w:rPr>
        <w:t>采购</w:t>
      </w:r>
      <w:r w:rsidRPr="00AB1E60">
        <w:rPr>
          <w:bCs/>
          <w:sz w:val="36"/>
          <w:szCs w:val="36"/>
        </w:rPr>
        <w:t>代理机构：</w:t>
      </w:r>
      <w:r w:rsidRPr="00AB1E60">
        <w:rPr>
          <w:rFonts w:hint="eastAsia"/>
          <w:bCs/>
          <w:sz w:val="36"/>
          <w:szCs w:val="36"/>
        </w:rPr>
        <w:t>北京宏信天诚国际招标有限公司</w:t>
      </w:r>
    </w:p>
    <w:p w14:paraId="66344CA8" w14:textId="77777777" w:rsidR="002B39C7" w:rsidRPr="00AB1E60" w:rsidRDefault="001E29F9" w:rsidP="001E29F9">
      <w:pPr>
        <w:tabs>
          <w:tab w:val="left" w:pos="3240"/>
          <w:tab w:val="left" w:pos="3420"/>
        </w:tabs>
        <w:spacing w:line="360" w:lineRule="auto"/>
        <w:ind w:leftChars="444" w:left="2833" w:hangingChars="528" w:hanging="1901"/>
        <w:jc w:val="left"/>
        <w:rPr>
          <w:bCs/>
          <w:sz w:val="36"/>
          <w:szCs w:val="36"/>
        </w:rPr>
      </w:pPr>
      <w:r w:rsidRPr="00AB1E60">
        <w:rPr>
          <w:bCs/>
          <w:sz w:val="36"/>
          <w:szCs w:val="36"/>
        </w:rPr>
        <w:t xml:space="preserve"> </w:t>
      </w:r>
    </w:p>
    <w:p w14:paraId="7F6DAA82" w14:textId="77777777" w:rsidR="002B39C7" w:rsidRPr="00AB1E60" w:rsidRDefault="001E29F9">
      <w:pPr>
        <w:widowControl/>
        <w:jc w:val="left"/>
        <w:rPr>
          <w:b/>
          <w:bCs/>
          <w:sz w:val="44"/>
        </w:rPr>
      </w:pPr>
      <w:r w:rsidRPr="00AB1E60">
        <w:rPr>
          <w:b/>
          <w:bCs/>
          <w:sz w:val="44"/>
        </w:rPr>
        <w:br w:type="page"/>
      </w:r>
    </w:p>
    <w:p w14:paraId="2D33497E" w14:textId="77777777" w:rsidR="002B39C7" w:rsidRPr="00AB1E60" w:rsidRDefault="002B39C7">
      <w:pPr>
        <w:spacing w:line="360" w:lineRule="auto"/>
        <w:ind w:firstLineChars="1000" w:firstLine="7228"/>
        <w:rPr>
          <w:b/>
          <w:sz w:val="72"/>
        </w:rPr>
        <w:sectPr w:rsidR="002B39C7" w:rsidRPr="00AB1E60">
          <w:headerReference w:type="even" r:id="rId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239741D0" w14:textId="77777777" w:rsidR="002B39C7" w:rsidRPr="00AB1E60" w:rsidRDefault="001E29F9">
      <w:pPr>
        <w:spacing w:line="360" w:lineRule="auto"/>
        <w:jc w:val="center"/>
        <w:outlineLvl w:val="0"/>
        <w:rPr>
          <w:b/>
          <w:sz w:val="36"/>
          <w:szCs w:val="36"/>
        </w:rPr>
      </w:pPr>
      <w:bookmarkStart w:id="0" w:name="_Toc99301418"/>
      <w:r w:rsidRPr="00AB1E60">
        <w:rPr>
          <w:b/>
          <w:sz w:val="36"/>
          <w:szCs w:val="36"/>
        </w:rPr>
        <w:lastRenderedPageBreak/>
        <w:t>目</w:t>
      </w:r>
      <w:r w:rsidRPr="00AB1E60">
        <w:rPr>
          <w:b/>
          <w:sz w:val="36"/>
          <w:szCs w:val="36"/>
        </w:rPr>
        <w:t xml:space="preserve">      </w:t>
      </w:r>
      <w:r w:rsidRPr="00AB1E60">
        <w:rPr>
          <w:b/>
          <w:sz w:val="36"/>
          <w:szCs w:val="36"/>
        </w:rPr>
        <w:t>录</w:t>
      </w:r>
      <w:bookmarkEnd w:id="0"/>
    </w:p>
    <w:p w14:paraId="7CC496A2" w14:textId="77777777" w:rsidR="002B39C7" w:rsidRPr="00AB1E60" w:rsidRDefault="002B39C7"/>
    <w:p w14:paraId="1CD3CF65" w14:textId="77777777" w:rsidR="002B39C7" w:rsidRPr="00AB1E60" w:rsidRDefault="002B39C7"/>
    <w:p w14:paraId="04C829FD" w14:textId="77777777" w:rsidR="002B39C7" w:rsidRPr="00AB1E60" w:rsidRDefault="002B39C7"/>
    <w:p w14:paraId="0DFF8FA7" w14:textId="77777777" w:rsidR="002B39C7" w:rsidRPr="00AB1E60" w:rsidRDefault="00924512">
      <w:pPr>
        <w:pStyle w:val="TOC1"/>
        <w:rPr>
          <w:rFonts w:ascii="Times New Roman" w:eastAsiaTheme="minorEastAsia" w:hAnsi="Times New Roman"/>
          <w:b w:val="0"/>
          <w:noProof/>
          <w:sz w:val="21"/>
          <w:szCs w:val="22"/>
        </w:rPr>
      </w:pPr>
      <w:r w:rsidRPr="00AB1E60">
        <w:rPr>
          <w:rFonts w:ascii="Times New Roman" w:hAnsi="Times New Roman"/>
          <w:b w:val="0"/>
        </w:rPr>
        <w:fldChar w:fldCharType="begin"/>
      </w:r>
      <w:r w:rsidR="001E29F9" w:rsidRPr="00AB1E60">
        <w:rPr>
          <w:rFonts w:ascii="Times New Roman" w:hAnsi="Times New Roman"/>
          <w:b w:val="0"/>
        </w:rPr>
        <w:instrText xml:space="preserve"> TOC \o "1-1" \h \z \u </w:instrText>
      </w:r>
      <w:r w:rsidRPr="00AB1E60">
        <w:rPr>
          <w:rFonts w:ascii="Times New Roman" w:hAnsi="Times New Roman"/>
          <w:b w:val="0"/>
        </w:rPr>
        <w:fldChar w:fldCharType="separate"/>
      </w:r>
    </w:p>
    <w:p w14:paraId="2036AAC0" w14:textId="77777777" w:rsidR="002B39C7" w:rsidRPr="00AB1E60" w:rsidRDefault="001E29F9">
      <w:pPr>
        <w:pStyle w:val="TOC1"/>
        <w:spacing w:line="360" w:lineRule="auto"/>
        <w:rPr>
          <w:rFonts w:ascii="Times New Roman" w:eastAsiaTheme="minorEastAsia" w:hAnsi="Times New Roman"/>
          <w:b w:val="0"/>
          <w:noProof/>
          <w:sz w:val="21"/>
          <w:szCs w:val="22"/>
        </w:rPr>
      </w:pPr>
      <w:hyperlink w:anchor="_Toc99301419" w:history="1">
        <w:r w:rsidRPr="00AB1E60">
          <w:rPr>
            <w:rStyle w:val="aff8"/>
            <w:rFonts w:ascii="Times New Roman" w:hAnsi="Times New Roman"/>
            <w:noProof/>
          </w:rPr>
          <w:t>第一章</w:t>
        </w:r>
        <w:r w:rsidRPr="00AB1E60">
          <w:rPr>
            <w:rStyle w:val="aff8"/>
            <w:rFonts w:ascii="Times New Roman" w:hAnsi="Times New Roman"/>
            <w:noProof/>
          </w:rPr>
          <w:t xml:space="preserve">   </w:t>
        </w:r>
        <w:r w:rsidRPr="00AB1E60">
          <w:rPr>
            <w:rStyle w:val="aff8"/>
            <w:rFonts w:ascii="Times New Roman" w:hAnsi="Times New Roman"/>
            <w:noProof/>
          </w:rPr>
          <w:t>投标邀请</w:t>
        </w:r>
        <w:r w:rsidRPr="00AB1E60">
          <w:rPr>
            <w:rFonts w:ascii="Times New Roman" w:hAnsi="Times New Roman"/>
            <w:noProof/>
          </w:rPr>
          <w:tab/>
        </w:r>
        <w:r w:rsidR="00924512" w:rsidRPr="00AB1E60">
          <w:rPr>
            <w:rFonts w:ascii="Times New Roman" w:hAnsi="Times New Roman"/>
            <w:noProof/>
          </w:rPr>
          <w:fldChar w:fldCharType="begin"/>
        </w:r>
        <w:r w:rsidRPr="00AB1E60">
          <w:rPr>
            <w:rFonts w:ascii="Times New Roman" w:hAnsi="Times New Roman"/>
            <w:noProof/>
          </w:rPr>
          <w:instrText xml:space="preserve"> PAGEREF _Toc99301419 \h </w:instrText>
        </w:r>
        <w:r w:rsidR="00924512" w:rsidRPr="00AB1E60">
          <w:rPr>
            <w:rFonts w:ascii="Times New Roman" w:hAnsi="Times New Roman"/>
            <w:noProof/>
          </w:rPr>
        </w:r>
        <w:r w:rsidR="00924512" w:rsidRPr="00AB1E60">
          <w:rPr>
            <w:rFonts w:ascii="Times New Roman" w:hAnsi="Times New Roman"/>
            <w:noProof/>
          </w:rPr>
          <w:fldChar w:fldCharType="separate"/>
        </w:r>
        <w:r w:rsidR="00AD7F74" w:rsidRPr="00AB1E60">
          <w:rPr>
            <w:rFonts w:ascii="Times New Roman" w:hAnsi="Times New Roman"/>
            <w:noProof/>
          </w:rPr>
          <w:t>1</w:t>
        </w:r>
        <w:r w:rsidR="00924512" w:rsidRPr="00AB1E60">
          <w:rPr>
            <w:rFonts w:ascii="Times New Roman" w:hAnsi="Times New Roman"/>
            <w:noProof/>
          </w:rPr>
          <w:fldChar w:fldCharType="end"/>
        </w:r>
      </w:hyperlink>
    </w:p>
    <w:p w14:paraId="6C413A40" w14:textId="77777777" w:rsidR="002B39C7" w:rsidRPr="00AB1E60" w:rsidRDefault="001E29F9">
      <w:pPr>
        <w:pStyle w:val="TOC1"/>
        <w:spacing w:line="360" w:lineRule="auto"/>
        <w:rPr>
          <w:rFonts w:ascii="Times New Roman" w:eastAsiaTheme="minorEastAsia" w:hAnsi="Times New Roman"/>
          <w:b w:val="0"/>
          <w:noProof/>
          <w:sz w:val="21"/>
          <w:szCs w:val="22"/>
        </w:rPr>
      </w:pPr>
      <w:hyperlink w:anchor="_Toc99301420" w:history="1">
        <w:r w:rsidRPr="00AB1E60">
          <w:rPr>
            <w:rStyle w:val="aff8"/>
            <w:rFonts w:ascii="Times New Roman" w:hAnsi="Times New Roman"/>
            <w:noProof/>
          </w:rPr>
          <w:t>第二章</w:t>
        </w:r>
        <w:r w:rsidRPr="00AB1E60">
          <w:rPr>
            <w:rStyle w:val="aff8"/>
            <w:rFonts w:ascii="Times New Roman" w:hAnsi="Times New Roman"/>
            <w:noProof/>
          </w:rPr>
          <w:t xml:space="preserve">   </w:t>
        </w:r>
        <w:r w:rsidRPr="00AB1E60">
          <w:rPr>
            <w:rStyle w:val="aff8"/>
            <w:rFonts w:ascii="Times New Roman" w:hAnsi="Times New Roman"/>
            <w:noProof/>
          </w:rPr>
          <w:t>投标人须知</w:t>
        </w:r>
        <w:r w:rsidRPr="00AB1E60">
          <w:rPr>
            <w:rFonts w:ascii="Times New Roman" w:hAnsi="Times New Roman"/>
            <w:noProof/>
          </w:rPr>
          <w:tab/>
        </w:r>
        <w:r w:rsidR="00924512" w:rsidRPr="00AB1E60">
          <w:rPr>
            <w:rFonts w:ascii="Times New Roman" w:hAnsi="Times New Roman"/>
            <w:noProof/>
          </w:rPr>
          <w:fldChar w:fldCharType="begin"/>
        </w:r>
        <w:r w:rsidRPr="00AB1E60">
          <w:rPr>
            <w:rFonts w:ascii="Times New Roman" w:hAnsi="Times New Roman"/>
            <w:noProof/>
          </w:rPr>
          <w:instrText xml:space="preserve"> PAGEREF _Toc99301420 \h </w:instrText>
        </w:r>
        <w:r w:rsidR="00924512" w:rsidRPr="00AB1E60">
          <w:rPr>
            <w:rFonts w:ascii="Times New Roman" w:hAnsi="Times New Roman"/>
            <w:noProof/>
          </w:rPr>
        </w:r>
        <w:r w:rsidR="00924512" w:rsidRPr="00AB1E60">
          <w:rPr>
            <w:rFonts w:ascii="Times New Roman" w:hAnsi="Times New Roman"/>
            <w:noProof/>
          </w:rPr>
          <w:fldChar w:fldCharType="separate"/>
        </w:r>
        <w:r w:rsidR="00AD7F74" w:rsidRPr="00AB1E60">
          <w:rPr>
            <w:rFonts w:ascii="Times New Roman" w:hAnsi="Times New Roman"/>
            <w:noProof/>
          </w:rPr>
          <w:t>9</w:t>
        </w:r>
        <w:r w:rsidR="00924512" w:rsidRPr="00AB1E60">
          <w:rPr>
            <w:rFonts w:ascii="Times New Roman" w:hAnsi="Times New Roman"/>
            <w:noProof/>
          </w:rPr>
          <w:fldChar w:fldCharType="end"/>
        </w:r>
      </w:hyperlink>
    </w:p>
    <w:p w14:paraId="1D64936D" w14:textId="77777777" w:rsidR="002B39C7" w:rsidRPr="00AB1E60" w:rsidRDefault="001E29F9">
      <w:pPr>
        <w:pStyle w:val="TOC1"/>
        <w:spacing w:line="360" w:lineRule="auto"/>
        <w:rPr>
          <w:rFonts w:ascii="Times New Roman" w:eastAsiaTheme="minorEastAsia" w:hAnsi="Times New Roman"/>
          <w:b w:val="0"/>
          <w:noProof/>
          <w:sz w:val="21"/>
          <w:szCs w:val="22"/>
        </w:rPr>
      </w:pPr>
      <w:hyperlink w:anchor="_Toc99301421" w:history="1">
        <w:r w:rsidRPr="00AB1E60">
          <w:rPr>
            <w:rStyle w:val="aff8"/>
            <w:rFonts w:ascii="Times New Roman" w:hAnsi="Times New Roman"/>
            <w:noProof/>
          </w:rPr>
          <w:t>第三章</w:t>
        </w:r>
        <w:r w:rsidRPr="00AB1E60">
          <w:rPr>
            <w:rStyle w:val="aff8"/>
            <w:rFonts w:ascii="Times New Roman" w:hAnsi="Times New Roman"/>
            <w:noProof/>
          </w:rPr>
          <w:t xml:space="preserve">   </w:t>
        </w:r>
        <w:r w:rsidRPr="00AB1E60">
          <w:rPr>
            <w:rStyle w:val="aff8"/>
            <w:rFonts w:ascii="Times New Roman" w:hAnsi="Times New Roman"/>
            <w:noProof/>
          </w:rPr>
          <w:t>资格审查</w:t>
        </w:r>
        <w:r w:rsidRPr="00AB1E60">
          <w:rPr>
            <w:rFonts w:ascii="Times New Roman" w:hAnsi="Times New Roman"/>
            <w:noProof/>
          </w:rPr>
          <w:tab/>
        </w:r>
        <w:r w:rsidR="00924512" w:rsidRPr="00AB1E60">
          <w:rPr>
            <w:rFonts w:ascii="Times New Roman" w:hAnsi="Times New Roman"/>
            <w:noProof/>
          </w:rPr>
          <w:fldChar w:fldCharType="begin"/>
        </w:r>
        <w:r w:rsidRPr="00AB1E60">
          <w:rPr>
            <w:rFonts w:ascii="Times New Roman" w:hAnsi="Times New Roman"/>
            <w:noProof/>
          </w:rPr>
          <w:instrText xml:space="preserve"> PAGEREF _Toc99301421 \h </w:instrText>
        </w:r>
        <w:r w:rsidR="00924512" w:rsidRPr="00AB1E60">
          <w:rPr>
            <w:rFonts w:ascii="Times New Roman" w:hAnsi="Times New Roman"/>
            <w:noProof/>
          </w:rPr>
        </w:r>
        <w:r w:rsidR="00924512" w:rsidRPr="00AB1E60">
          <w:rPr>
            <w:rFonts w:ascii="Times New Roman" w:hAnsi="Times New Roman"/>
            <w:noProof/>
          </w:rPr>
          <w:fldChar w:fldCharType="separate"/>
        </w:r>
        <w:r w:rsidR="00AD7F74" w:rsidRPr="00AB1E60">
          <w:rPr>
            <w:rFonts w:ascii="Times New Roman" w:hAnsi="Times New Roman"/>
            <w:noProof/>
          </w:rPr>
          <w:t>26</w:t>
        </w:r>
        <w:r w:rsidR="00924512" w:rsidRPr="00AB1E60">
          <w:rPr>
            <w:rFonts w:ascii="Times New Roman" w:hAnsi="Times New Roman"/>
            <w:noProof/>
          </w:rPr>
          <w:fldChar w:fldCharType="end"/>
        </w:r>
      </w:hyperlink>
    </w:p>
    <w:p w14:paraId="36787EE9" w14:textId="77777777" w:rsidR="002B39C7" w:rsidRPr="00AB1E60" w:rsidRDefault="001E29F9">
      <w:pPr>
        <w:pStyle w:val="TOC1"/>
        <w:spacing w:line="360" w:lineRule="auto"/>
        <w:rPr>
          <w:rFonts w:ascii="Times New Roman" w:eastAsiaTheme="minorEastAsia" w:hAnsi="Times New Roman"/>
          <w:b w:val="0"/>
          <w:noProof/>
          <w:sz w:val="21"/>
          <w:szCs w:val="22"/>
        </w:rPr>
      </w:pPr>
      <w:hyperlink w:anchor="_Toc99301423" w:history="1">
        <w:r w:rsidRPr="00AB1E60">
          <w:rPr>
            <w:rStyle w:val="aff8"/>
            <w:rFonts w:ascii="Times New Roman" w:hAnsi="Times New Roman"/>
            <w:noProof/>
          </w:rPr>
          <w:t>第四章</w:t>
        </w:r>
        <w:r w:rsidRPr="00AB1E60">
          <w:rPr>
            <w:rStyle w:val="aff8"/>
            <w:rFonts w:ascii="Times New Roman" w:hAnsi="Times New Roman"/>
            <w:noProof/>
          </w:rPr>
          <w:t xml:space="preserve">   </w:t>
        </w:r>
        <w:r w:rsidRPr="00AB1E60">
          <w:rPr>
            <w:rStyle w:val="aff8"/>
            <w:rFonts w:ascii="Times New Roman" w:hAnsi="Times New Roman"/>
            <w:noProof/>
          </w:rPr>
          <w:t>评标程序、评标方法和评标标准</w:t>
        </w:r>
        <w:r w:rsidRPr="00AB1E60">
          <w:rPr>
            <w:rFonts w:ascii="Times New Roman" w:hAnsi="Times New Roman"/>
            <w:noProof/>
          </w:rPr>
          <w:tab/>
        </w:r>
        <w:r w:rsidR="00924512" w:rsidRPr="00AB1E60">
          <w:rPr>
            <w:rFonts w:ascii="Times New Roman" w:hAnsi="Times New Roman"/>
            <w:noProof/>
          </w:rPr>
          <w:fldChar w:fldCharType="begin"/>
        </w:r>
        <w:r w:rsidRPr="00AB1E60">
          <w:rPr>
            <w:rFonts w:ascii="Times New Roman" w:hAnsi="Times New Roman"/>
            <w:noProof/>
          </w:rPr>
          <w:instrText xml:space="preserve"> PAGEREF _Toc99301423 \h </w:instrText>
        </w:r>
        <w:r w:rsidR="00924512" w:rsidRPr="00AB1E60">
          <w:rPr>
            <w:rFonts w:ascii="Times New Roman" w:hAnsi="Times New Roman"/>
            <w:noProof/>
          </w:rPr>
        </w:r>
        <w:r w:rsidR="00924512" w:rsidRPr="00AB1E60">
          <w:rPr>
            <w:rFonts w:ascii="Times New Roman" w:hAnsi="Times New Roman"/>
            <w:noProof/>
          </w:rPr>
          <w:fldChar w:fldCharType="separate"/>
        </w:r>
        <w:r w:rsidR="00AD7F74" w:rsidRPr="00AB1E60">
          <w:rPr>
            <w:rFonts w:ascii="Times New Roman" w:hAnsi="Times New Roman"/>
            <w:noProof/>
          </w:rPr>
          <w:t>30</w:t>
        </w:r>
        <w:r w:rsidR="00924512" w:rsidRPr="00AB1E60">
          <w:rPr>
            <w:rFonts w:ascii="Times New Roman" w:hAnsi="Times New Roman"/>
            <w:noProof/>
          </w:rPr>
          <w:fldChar w:fldCharType="end"/>
        </w:r>
      </w:hyperlink>
    </w:p>
    <w:p w14:paraId="47A980F8" w14:textId="77777777" w:rsidR="002B39C7" w:rsidRPr="00AB1E60" w:rsidRDefault="001E29F9">
      <w:pPr>
        <w:pStyle w:val="TOC1"/>
        <w:spacing w:line="360" w:lineRule="auto"/>
        <w:rPr>
          <w:rFonts w:ascii="Times New Roman" w:eastAsiaTheme="minorEastAsia" w:hAnsi="Times New Roman"/>
          <w:b w:val="0"/>
          <w:noProof/>
          <w:sz w:val="21"/>
          <w:szCs w:val="22"/>
        </w:rPr>
      </w:pPr>
      <w:hyperlink w:anchor="_Toc99301424" w:history="1">
        <w:r w:rsidRPr="00AB1E60">
          <w:rPr>
            <w:rStyle w:val="aff8"/>
            <w:rFonts w:ascii="Times New Roman" w:hAnsi="Times New Roman"/>
            <w:noProof/>
          </w:rPr>
          <w:t>第五章</w:t>
        </w:r>
        <w:r w:rsidRPr="00AB1E60">
          <w:rPr>
            <w:rStyle w:val="aff8"/>
            <w:rFonts w:ascii="Times New Roman" w:hAnsi="Times New Roman"/>
            <w:noProof/>
          </w:rPr>
          <w:t xml:space="preserve">   </w:t>
        </w:r>
        <w:r w:rsidRPr="00AB1E60">
          <w:rPr>
            <w:rStyle w:val="aff8"/>
            <w:rFonts w:ascii="Times New Roman" w:hAnsi="Times New Roman"/>
            <w:noProof/>
          </w:rPr>
          <w:t>采购需求</w:t>
        </w:r>
        <w:r w:rsidRPr="00AB1E60">
          <w:rPr>
            <w:rFonts w:ascii="Times New Roman" w:hAnsi="Times New Roman"/>
            <w:noProof/>
          </w:rPr>
          <w:tab/>
        </w:r>
        <w:r w:rsidR="00924512" w:rsidRPr="00AB1E60">
          <w:rPr>
            <w:rFonts w:ascii="Times New Roman" w:hAnsi="Times New Roman"/>
            <w:noProof/>
          </w:rPr>
          <w:fldChar w:fldCharType="begin"/>
        </w:r>
        <w:r w:rsidRPr="00AB1E60">
          <w:rPr>
            <w:rFonts w:ascii="Times New Roman" w:hAnsi="Times New Roman"/>
            <w:noProof/>
          </w:rPr>
          <w:instrText xml:space="preserve"> PAGEREF _Toc99301424 \h </w:instrText>
        </w:r>
        <w:r w:rsidR="00924512" w:rsidRPr="00AB1E60">
          <w:rPr>
            <w:rFonts w:ascii="Times New Roman" w:hAnsi="Times New Roman"/>
            <w:noProof/>
          </w:rPr>
        </w:r>
        <w:r w:rsidR="00924512" w:rsidRPr="00AB1E60">
          <w:rPr>
            <w:rFonts w:ascii="Times New Roman" w:hAnsi="Times New Roman"/>
            <w:noProof/>
          </w:rPr>
          <w:fldChar w:fldCharType="separate"/>
        </w:r>
        <w:r w:rsidR="00AD7F74" w:rsidRPr="00AB1E60">
          <w:rPr>
            <w:rFonts w:ascii="Times New Roman" w:hAnsi="Times New Roman"/>
            <w:noProof/>
          </w:rPr>
          <w:t>39</w:t>
        </w:r>
        <w:r w:rsidR="00924512" w:rsidRPr="00AB1E60">
          <w:rPr>
            <w:rFonts w:ascii="Times New Roman" w:hAnsi="Times New Roman"/>
            <w:noProof/>
          </w:rPr>
          <w:fldChar w:fldCharType="end"/>
        </w:r>
      </w:hyperlink>
    </w:p>
    <w:p w14:paraId="4CC57925" w14:textId="77777777" w:rsidR="002B39C7" w:rsidRPr="00AB1E60" w:rsidRDefault="001E29F9">
      <w:pPr>
        <w:pStyle w:val="TOC1"/>
        <w:spacing w:line="360" w:lineRule="auto"/>
        <w:rPr>
          <w:rFonts w:ascii="Times New Roman" w:eastAsiaTheme="minorEastAsia" w:hAnsi="Times New Roman"/>
          <w:b w:val="0"/>
          <w:noProof/>
          <w:sz w:val="21"/>
          <w:szCs w:val="22"/>
        </w:rPr>
      </w:pPr>
      <w:hyperlink w:anchor="_Toc99301425" w:history="1">
        <w:r w:rsidRPr="00AB1E60">
          <w:rPr>
            <w:rStyle w:val="aff8"/>
            <w:rFonts w:ascii="Times New Roman" w:hAnsi="Times New Roman"/>
            <w:noProof/>
          </w:rPr>
          <w:t>第六章</w:t>
        </w:r>
        <w:r w:rsidRPr="00AB1E60">
          <w:rPr>
            <w:rStyle w:val="aff8"/>
            <w:rFonts w:ascii="Times New Roman" w:hAnsi="Times New Roman"/>
            <w:noProof/>
          </w:rPr>
          <w:t xml:space="preserve">   </w:t>
        </w:r>
        <w:r w:rsidRPr="00AB1E60">
          <w:rPr>
            <w:rStyle w:val="aff8"/>
            <w:rFonts w:ascii="Times New Roman" w:hAnsi="Times New Roman"/>
            <w:noProof/>
          </w:rPr>
          <w:t>拟签订的合同文本</w:t>
        </w:r>
        <w:r w:rsidRPr="00AB1E60">
          <w:rPr>
            <w:rFonts w:ascii="Times New Roman" w:hAnsi="Times New Roman"/>
            <w:noProof/>
          </w:rPr>
          <w:tab/>
        </w:r>
        <w:r w:rsidR="00924512" w:rsidRPr="00AB1E60">
          <w:rPr>
            <w:rFonts w:ascii="Times New Roman" w:hAnsi="Times New Roman"/>
            <w:noProof/>
          </w:rPr>
          <w:fldChar w:fldCharType="begin"/>
        </w:r>
        <w:r w:rsidRPr="00AB1E60">
          <w:rPr>
            <w:rFonts w:ascii="Times New Roman" w:hAnsi="Times New Roman"/>
            <w:noProof/>
          </w:rPr>
          <w:instrText xml:space="preserve"> PAGEREF _Toc99301425 \h </w:instrText>
        </w:r>
        <w:r w:rsidR="00924512" w:rsidRPr="00AB1E60">
          <w:rPr>
            <w:rFonts w:ascii="Times New Roman" w:hAnsi="Times New Roman"/>
            <w:noProof/>
          </w:rPr>
        </w:r>
        <w:r w:rsidR="00924512" w:rsidRPr="00AB1E60">
          <w:rPr>
            <w:rFonts w:ascii="Times New Roman" w:hAnsi="Times New Roman"/>
            <w:noProof/>
          </w:rPr>
          <w:fldChar w:fldCharType="separate"/>
        </w:r>
        <w:r w:rsidR="00AD7F74" w:rsidRPr="00AB1E60">
          <w:rPr>
            <w:rFonts w:ascii="Times New Roman" w:hAnsi="Times New Roman"/>
            <w:noProof/>
          </w:rPr>
          <w:t>166</w:t>
        </w:r>
        <w:r w:rsidR="00924512" w:rsidRPr="00AB1E60">
          <w:rPr>
            <w:rFonts w:ascii="Times New Roman" w:hAnsi="Times New Roman"/>
            <w:noProof/>
          </w:rPr>
          <w:fldChar w:fldCharType="end"/>
        </w:r>
      </w:hyperlink>
    </w:p>
    <w:p w14:paraId="4EC54C1E" w14:textId="77777777" w:rsidR="002B39C7" w:rsidRPr="00AB1E60" w:rsidRDefault="001E29F9">
      <w:pPr>
        <w:pStyle w:val="TOC1"/>
        <w:spacing w:line="360" w:lineRule="auto"/>
        <w:rPr>
          <w:rFonts w:ascii="Times New Roman" w:eastAsiaTheme="minorEastAsia" w:hAnsi="Times New Roman"/>
          <w:b w:val="0"/>
          <w:noProof/>
          <w:sz w:val="21"/>
          <w:szCs w:val="22"/>
        </w:rPr>
      </w:pPr>
      <w:hyperlink w:anchor="_Toc99301426" w:history="1">
        <w:r w:rsidRPr="00AB1E60">
          <w:rPr>
            <w:rStyle w:val="aff8"/>
            <w:rFonts w:ascii="Times New Roman" w:hAnsi="Times New Roman"/>
            <w:noProof/>
          </w:rPr>
          <w:t>第七章</w:t>
        </w:r>
        <w:r w:rsidRPr="00AB1E60">
          <w:rPr>
            <w:rStyle w:val="aff8"/>
            <w:rFonts w:ascii="Times New Roman" w:hAnsi="Times New Roman"/>
            <w:noProof/>
          </w:rPr>
          <w:t xml:space="preserve">   </w:t>
        </w:r>
        <w:r w:rsidRPr="00AB1E60">
          <w:rPr>
            <w:rStyle w:val="aff8"/>
            <w:rFonts w:ascii="Times New Roman" w:hAnsi="Times New Roman"/>
            <w:noProof/>
          </w:rPr>
          <w:t>投标文件格式</w:t>
        </w:r>
        <w:r w:rsidRPr="00AB1E60">
          <w:rPr>
            <w:rFonts w:ascii="Times New Roman" w:hAnsi="Times New Roman"/>
            <w:noProof/>
          </w:rPr>
          <w:tab/>
        </w:r>
        <w:r w:rsidR="00924512" w:rsidRPr="00AB1E60">
          <w:rPr>
            <w:rFonts w:ascii="Times New Roman" w:hAnsi="Times New Roman"/>
            <w:noProof/>
          </w:rPr>
          <w:fldChar w:fldCharType="begin"/>
        </w:r>
        <w:r w:rsidRPr="00AB1E60">
          <w:rPr>
            <w:rFonts w:ascii="Times New Roman" w:hAnsi="Times New Roman"/>
            <w:noProof/>
          </w:rPr>
          <w:instrText xml:space="preserve"> PAGEREF _Toc99301426 \h </w:instrText>
        </w:r>
        <w:r w:rsidR="00924512" w:rsidRPr="00AB1E60">
          <w:rPr>
            <w:rFonts w:ascii="Times New Roman" w:hAnsi="Times New Roman"/>
            <w:noProof/>
          </w:rPr>
        </w:r>
        <w:r w:rsidR="00924512" w:rsidRPr="00AB1E60">
          <w:rPr>
            <w:rFonts w:ascii="Times New Roman" w:hAnsi="Times New Roman"/>
            <w:noProof/>
          </w:rPr>
          <w:fldChar w:fldCharType="separate"/>
        </w:r>
        <w:r w:rsidR="00AD7F74" w:rsidRPr="00AB1E60">
          <w:rPr>
            <w:rFonts w:ascii="Times New Roman" w:hAnsi="Times New Roman"/>
            <w:noProof/>
          </w:rPr>
          <w:t>173</w:t>
        </w:r>
        <w:r w:rsidR="00924512" w:rsidRPr="00AB1E60">
          <w:rPr>
            <w:rFonts w:ascii="Times New Roman" w:hAnsi="Times New Roman"/>
            <w:noProof/>
          </w:rPr>
          <w:fldChar w:fldCharType="end"/>
        </w:r>
      </w:hyperlink>
    </w:p>
    <w:p w14:paraId="02060646" w14:textId="77777777" w:rsidR="002B39C7" w:rsidRPr="00AB1E60" w:rsidRDefault="00924512">
      <w:pPr>
        <w:pStyle w:val="TOC1"/>
        <w:spacing w:line="480" w:lineRule="auto"/>
        <w:rPr>
          <w:rFonts w:ascii="Times New Roman" w:eastAsiaTheme="minorEastAsia" w:hAnsi="Times New Roman"/>
          <w:b w:val="0"/>
        </w:rPr>
      </w:pPr>
      <w:r w:rsidRPr="00AB1E60">
        <w:rPr>
          <w:rFonts w:ascii="Times New Roman" w:hAnsi="Times New Roman"/>
          <w:b w:val="0"/>
        </w:rPr>
        <w:fldChar w:fldCharType="end"/>
      </w:r>
    </w:p>
    <w:p w14:paraId="3C2B6A12" w14:textId="77777777" w:rsidR="002B39C7" w:rsidRPr="00AB1E60" w:rsidRDefault="002B39C7"/>
    <w:p w14:paraId="689108AF" w14:textId="77777777" w:rsidR="002B39C7" w:rsidRPr="00AB1E60" w:rsidRDefault="001E29F9">
      <w:pPr>
        <w:spacing w:line="360" w:lineRule="auto"/>
        <w:rPr>
          <w:sz w:val="24"/>
        </w:rPr>
      </w:pPr>
      <w:r w:rsidRPr="00AB1E60">
        <w:rPr>
          <w:rFonts w:hint="eastAsia"/>
          <w:sz w:val="24"/>
        </w:rPr>
        <w:t>注：采购文件条款中以</w:t>
      </w:r>
      <w:r w:rsidRPr="00AB1E60">
        <w:rPr>
          <w:sz w:val="24"/>
        </w:rPr>
        <w:t xml:space="preserve"> “</w:t>
      </w:r>
      <w:r w:rsidRPr="00AB1E60">
        <w:rPr>
          <w:rFonts w:eastAsiaTheme="minorEastAsia"/>
          <w:sz w:val="24"/>
        </w:rPr>
        <w:t>■</w:t>
      </w:r>
      <w:r w:rsidRPr="00AB1E60">
        <w:rPr>
          <w:sz w:val="24"/>
        </w:rPr>
        <w:t>”</w:t>
      </w:r>
      <w:r w:rsidRPr="00AB1E60">
        <w:rPr>
          <w:rFonts w:hint="eastAsia"/>
          <w:sz w:val="24"/>
        </w:rPr>
        <w:t>形式标记的内容适用于本项目，以</w:t>
      </w:r>
      <w:r w:rsidRPr="00AB1E60">
        <w:rPr>
          <w:sz w:val="24"/>
        </w:rPr>
        <w:t>“</w:t>
      </w:r>
      <w:r w:rsidRPr="00AB1E60">
        <w:rPr>
          <w:rFonts w:eastAsiaTheme="minorEastAsia"/>
          <w:sz w:val="24"/>
        </w:rPr>
        <w:t>□</w:t>
      </w:r>
      <w:r w:rsidRPr="00AB1E60">
        <w:rPr>
          <w:sz w:val="24"/>
        </w:rPr>
        <w:t>”</w:t>
      </w:r>
      <w:r w:rsidRPr="00AB1E60">
        <w:rPr>
          <w:rFonts w:hint="eastAsia"/>
          <w:sz w:val="24"/>
        </w:rPr>
        <w:t>形式标记的内容不适用于本项目。</w:t>
      </w:r>
    </w:p>
    <w:p w14:paraId="1F0711BF" w14:textId="77777777" w:rsidR="002B39C7" w:rsidRPr="00AB1E60" w:rsidRDefault="002B39C7">
      <w:pPr>
        <w:pStyle w:val="TOC1"/>
        <w:spacing w:line="360" w:lineRule="auto"/>
        <w:rPr>
          <w:rFonts w:ascii="Times New Roman" w:hAnsi="Times New Roman"/>
          <w:b w:val="0"/>
        </w:rPr>
      </w:pPr>
    </w:p>
    <w:p w14:paraId="6D407CA3" w14:textId="77777777" w:rsidR="002B39C7" w:rsidRPr="00AB1E60" w:rsidRDefault="001E29F9">
      <w:pPr>
        <w:spacing w:line="360" w:lineRule="auto"/>
        <w:jc w:val="center"/>
        <w:outlineLvl w:val="0"/>
        <w:rPr>
          <w:b/>
          <w:sz w:val="36"/>
          <w:szCs w:val="36"/>
        </w:rPr>
      </w:pPr>
      <w:r w:rsidRPr="00AB1E60">
        <w:rPr>
          <w:sz w:val="24"/>
        </w:rPr>
        <w:br w:type="page"/>
      </w:r>
      <w:bookmarkStart w:id="1" w:name="_Toc99301419"/>
      <w:r w:rsidRPr="00AB1E60">
        <w:rPr>
          <w:b/>
          <w:sz w:val="36"/>
          <w:szCs w:val="36"/>
        </w:rPr>
        <w:lastRenderedPageBreak/>
        <w:t>第一章</w:t>
      </w:r>
      <w:r w:rsidRPr="00AB1E60">
        <w:rPr>
          <w:b/>
          <w:sz w:val="36"/>
          <w:szCs w:val="36"/>
        </w:rPr>
        <w:t xml:space="preserve">   </w:t>
      </w:r>
      <w:r w:rsidRPr="00AB1E60">
        <w:rPr>
          <w:b/>
          <w:sz w:val="36"/>
          <w:szCs w:val="36"/>
        </w:rPr>
        <w:t>投标邀请</w:t>
      </w:r>
      <w:bookmarkEnd w:id="1"/>
    </w:p>
    <w:p w14:paraId="5DFA7884" w14:textId="77777777" w:rsidR="002B39C7" w:rsidRPr="00AB1E60" w:rsidRDefault="002B39C7">
      <w:pPr>
        <w:spacing w:line="360" w:lineRule="auto"/>
        <w:ind w:firstLineChars="200" w:firstLine="640"/>
        <w:rPr>
          <w:sz w:val="32"/>
          <w:szCs w:val="32"/>
        </w:rPr>
      </w:pPr>
    </w:p>
    <w:p w14:paraId="6CEE512B" w14:textId="77777777" w:rsidR="002B39C7" w:rsidRPr="00AB1E60" w:rsidRDefault="001E29F9">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sidRPr="00AB1E60">
        <w:rPr>
          <w:rFonts w:ascii="Times New Roman" w:eastAsia="宋体" w:hAnsi="Times New Roman"/>
          <w:sz w:val="24"/>
          <w:szCs w:val="24"/>
        </w:rPr>
        <w:t>一、项目基本情况</w:t>
      </w:r>
      <w:bookmarkEnd w:id="2"/>
      <w:bookmarkEnd w:id="3"/>
      <w:bookmarkEnd w:id="4"/>
      <w:bookmarkEnd w:id="5"/>
    </w:p>
    <w:p w14:paraId="0DACCA12" w14:textId="77777777" w:rsidR="002B39C7" w:rsidRPr="00AB1E60" w:rsidRDefault="001E29F9">
      <w:pPr>
        <w:spacing w:line="360" w:lineRule="auto"/>
        <w:ind w:firstLineChars="200" w:firstLine="480"/>
        <w:rPr>
          <w:sz w:val="24"/>
        </w:rPr>
      </w:pPr>
      <w:r w:rsidRPr="00AB1E60">
        <w:rPr>
          <w:sz w:val="24"/>
        </w:rPr>
        <w:t>1.</w:t>
      </w:r>
      <w:r w:rsidRPr="00AB1E60">
        <w:rPr>
          <w:sz w:val="24"/>
        </w:rPr>
        <w:t>项目编号：</w:t>
      </w:r>
      <w:r w:rsidR="00296A1C" w:rsidRPr="00AB1E60">
        <w:rPr>
          <w:sz w:val="24"/>
        </w:rPr>
        <w:t>2603-HXTC-IS1067</w:t>
      </w:r>
    </w:p>
    <w:p w14:paraId="38D0DA4C" w14:textId="77777777" w:rsidR="002B39C7" w:rsidRPr="00AB1E60" w:rsidRDefault="001E29F9">
      <w:pPr>
        <w:spacing w:line="360" w:lineRule="auto"/>
        <w:ind w:firstLineChars="200" w:firstLine="480"/>
        <w:rPr>
          <w:sz w:val="24"/>
        </w:rPr>
      </w:pPr>
      <w:r w:rsidRPr="00AB1E60">
        <w:rPr>
          <w:sz w:val="24"/>
        </w:rPr>
        <w:t>2.</w:t>
      </w:r>
      <w:r w:rsidRPr="00AB1E60">
        <w:rPr>
          <w:sz w:val="24"/>
        </w:rPr>
        <w:t>项目名称：</w:t>
      </w:r>
      <w:r w:rsidR="00296A1C" w:rsidRPr="00AB1E60">
        <w:rPr>
          <w:rFonts w:hint="eastAsia"/>
          <w:sz w:val="24"/>
        </w:rPr>
        <w:t>北京市疾病预防控制中心新址实验室家具项目</w:t>
      </w:r>
    </w:p>
    <w:bookmarkEnd w:id="6"/>
    <w:p w14:paraId="3F537392" w14:textId="77777777" w:rsidR="002B39C7" w:rsidRPr="00AB1E60" w:rsidRDefault="001E29F9">
      <w:pPr>
        <w:spacing w:line="360" w:lineRule="auto"/>
        <w:ind w:firstLineChars="200" w:firstLine="480"/>
        <w:rPr>
          <w:sz w:val="24"/>
        </w:rPr>
      </w:pPr>
      <w:r w:rsidRPr="00AB1E60">
        <w:rPr>
          <w:sz w:val="24"/>
        </w:rPr>
        <w:t>3.</w:t>
      </w:r>
      <w:r w:rsidRPr="00AB1E60">
        <w:rPr>
          <w:sz w:val="24"/>
        </w:rPr>
        <w:t>项目预算金额：</w:t>
      </w:r>
      <w:r w:rsidR="00296A1C" w:rsidRPr="00AB1E60">
        <w:rPr>
          <w:sz w:val="24"/>
        </w:rPr>
        <w:t>5158.527264</w:t>
      </w:r>
      <w:r w:rsidRPr="00AB1E60">
        <w:rPr>
          <w:sz w:val="24"/>
        </w:rPr>
        <w:t>、项目最高限价（如有）：</w:t>
      </w:r>
      <w:r w:rsidR="00296A1C" w:rsidRPr="00AB1E60">
        <w:rPr>
          <w:sz w:val="24"/>
          <w:u w:val="single"/>
        </w:rPr>
        <w:t>同预算金额</w:t>
      </w:r>
      <w:r w:rsidR="00296A1C" w:rsidRPr="00AB1E60">
        <w:rPr>
          <w:rFonts w:hint="eastAsia"/>
          <w:sz w:val="24"/>
          <w:u w:val="single"/>
        </w:rPr>
        <w:t xml:space="preserve"> </w:t>
      </w:r>
      <w:r w:rsidRPr="00AB1E60">
        <w:rPr>
          <w:sz w:val="24"/>
        </w:rPr>
        <w:t>万元</w:t>
      </w:r>
    </w:p>
    <w:p w14:paraId="7F857955" w14:textId="77777777" w:rsidR="002B39C7" w:rsidRPr="00AB1E60" w:rsidRDefault="001E29F9">
      <w:pPr>
        <w:spacing w:line="360" w:lineRule="auto"/>
        <w:ind w:firstLineChars="200" w:firstLine="480"/>
        <w:rPr>
          <w:sz w:val="24"/>
        </w:rPr>
      </w:pPr>
      <w:r w:rsidRPr="00AB1E60">
        <w:rPr>
          <w:sz w:val="24"/>
        </w:rPr>
        <w:t>4.</w:t>
      </w:r>
      <w:r w:rsidRPr="00AB1E60">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64"/>
        <w:gridCol w:w="1371"/>
        <w:gridCol w:w="1056"/>
        <w:gridCol w:w="627"/>
        <w:gridCol w:w="4170"/>
      </w:tblGrid>
      <w:tr w:rsidR="0035039F" w:rsidRPr="00AB1E60" w14:paraId="55F64957" w14:textId="77777777" w:rsidTr="00203FB9">
        <w:trPr>
          <w:trHeight w:val="454"/>
        </w:trPr>
        <w:tc>
          <w:tcPr>
            <w:tcW w:w="279" w:type="pct"/>
            <w:vAlign w:val="center"/>
          </w:tcPr>
          <w:p w14:paraId="3E8CB527" w14:textId="77777777" w:rsidR="0035039F" w:rsidRPr="00AB1E60" w:rsidRDefault="0035039F" w:rsidP="00203FB9">
            <w:pPr>
              <w:jc w:val="center"/>
              <w:rPr>
                <w:bCs/>
                <w:szCs w:val="21"/>
              </w:rPr>
            </w:pPr>
            <w:r w:rsidRPr="00AB1E60">
              <w:rPr>
                <w:bCs/>
                <w:szCs w:val="21"/>
              </w:rPr>
              <w:t>包号</w:t>
            </w:r>
          </w:p>
        </w:tc>
        <w:tc>
          <w:tcPr>
            <w:tcW w:w="618" w:type="pct"/>
            <w:vAlign w:val="center"/>
          </w:tcPr>
          <w:p w14:paraId="370E7C00" w14:textId="77777777" w:rsidR="0035039F" w:rsidRPr="00AB1E60" w:rsidRDefault="0035039F" w:rsidP="00203FB9">
            <w:pPr>
              <w:jc w:val="center"/>
              <w:rPr>
                <w:bCs/>
                <w:szCs w:val="21"/>
              </w:rPr>
            </w:pPr>
            <w:r w:rsidRPr="00AB1E60">
              <w:rPr>
                <w:bCs/>
                <w:szCs w:val="21"/>
              </w:rPr>
              <w:t>标的名称</w:t>
            </w:r>
          </w:p>
        </w:tc>
        <w:tc>
          <w:tcPr>
            <w:tcW w:w="676" w:type="pct"/>
            <w:vAlign w:val="center"/>
          </w:tcPr>
          <w:p w14:paraId="41B7D5E1" w14:textId="77777777" w:rsidR="0035039F" w:rsidRPr="00AB1E60" w:rsidRDefault="0035039F" w:rsidP="00203FB9">
            <w:pPr>
              <w:jc w:val="center"/>
              <w:rPr>
                <w:bCs/>
                <w:szCs w:val="21"/>
              </w:rPr>
            </w:pPr>
            <w:r w:rsidRPr="00AB1E60">
              <w:rPr>
                <w:bCs/>
                <w:szCs w:val="21"/>
              </w:rPr>
              <w:t>采购包</w:t>
            </w:r>
          </w:p>
          <w:p w14:paraId="4494F653" w14:textId="77777777" w:rsidR="0035039F" w:rsidRPr="00AB1E60" w:rsidRDefault="0035039F" w:rsidP="00203FB9">
            <w:pPr>
              <w:jc w:val="center"/>
              <w:rPr>
                <w:bCs/>
                <w:szCs w:val="21"/>
              </w:rPr>
            </w:pPr>
            <w:r w:rsidRPr="00AB1E60">
              <w:rPr>
                <w:bCs/>
                <w:szCs w:val="21"/>
              </w:rPr>
              <w:t>预算金额</w:t>
            </w:r>
          </w:p>
          <w:p w14:paraId="21BAA2F9" w14:textId="77777777" w:rsidR="0035039F" w:rsidRPr="00AB1E60" w:rsidRDefault="0035039F" w:rsidP="00203FB9">
            <w:pPr>
              <w:jc w:val="center"/>
              <w:rPr>
                <w:bCs/>
                <w:szCs w:val="21"/>
              </w:rPr>
            </w:pPr>
            <w:r w:rsidRPr="00AB1E60">
              <w:rPr>
                <w:bCs/>
                <w:szCs w:val="21"/>
              </w:rPr>
              <w:t>（万元）</w:t>
            </w:r>
          </w:p>
        </w:tc>
        <w:tc>
          <w:tcPr>
            <w:tcW w:w="552" w:type="pct"/>
            <w:vAlign w:val="center"/>
          </w:tcPr>
          <w:p w14:paraId="100AF59D" w14:textId="77777777" w:rsidR="0035039F" w:rsidRPr="00AB1E60" w:rsidRDefault="0035039F" w:rsidP="00203FB9">
            <w:pPr>
              <w:jc w:val="center"/>
              <w:rPr>
                <w:bCs/>
                <w:szCs w:val="21"/>
              </w:rPr>
            </w:pPr>
            <w:r w:rsidRPr="00AB1E60">
              <w:rPr>
                <w:bCs/>
                <w:szCs w:val="21"/>
              </w:rPr>
              <w:t>数量</w:t>
            </w:r>
          </w:p>
        </w:tc>
        <w:tc>
          <w:tcPr>
            <w:tcW w:w="409" w:type="pct"/>
            <w:vAlign w:val="center"/>
          </w:tcPr>
          <w:p w14:paraId="0F7D42A2" w14:textId="77777777" w:rsidR="0035039F" w:rsidRPr="00AB1E60" w:rsidRDefault="0035039F" w:rsidP="00203FB9">
            <w:pPr>
              <w:jc w:val="center"/>
              <w:rPr>
                <w:szCs w:val="21"/>
              </w:rPr>
            </w:pPr>
            <w:r w:rsidRPr="00AB1E60">
              <w:rPr>
                <w:szCs w:val="21"/>
              </w:rPr>
              <w:t>单位</w:t>
            </w:r>
          </w:p>
        </w:tc>
        <w:tc>
          <w:tcPr>
            <w:tcW w:w="2465" w:type="pct"/>
            <w:vAlign w:val="center"/>
          </w:tcPr>
          <w:p w14:paraId="5371F5FA" w14:textId="77777777" w:rsidR="0035039F" w:rsidRPr="00AB1E60" w:rsidRDefault="0035039F" w:rsidP="00203FB9">
            <w:pPr>
              <w:jc w:val="center"/>
              <w:rPr>
                <w:szCs w:val="21"/>
              </w:rPr>
            </w:pPr>
            <w:r w:rsidRPr="00AB1E60">
              <w:rPr>
                <w:szCs w:val="21"/>
              </w:rPr>
              <w:t>简要技术需求或服务要求</w:t>
            </w:r>
          </w:p>
        </w:tc>
      </w:tr>
      <w:tr w:rsidR="0035039F" w:rsidRPr="00AB1E60" w14:paraId="440EECAD" w14:textId="77777777" w:rsidTr="00203FB9">
        <w:trPr>
          <w:trHeight w:val="454"/>
        </w:trPr>
        <w:tc>
          <w:tcPr>
            <w:tcW w:w="279" w:type="pct"/>
            <w:vMerge w:val="restart"/>
            <w:vAlign w:val="center"/>
          </w:tcPr>
          <w:p w14:paraId="6468806B" w14:textId="77777777" w:rsidR="0035039F" w:rsidRPr="00AB1E60" w:rsidRDefault="0035039F" w:rsidP="00203FB9">
            <w:pPr>
              <w:jc w:val="center"/>
              <w:rPr>
                <w:bCs/>
                <w:color w:val="FF0000"/>
                <w:szCs w:val="21"/>
              </w:rPr>
            </w:pPr>
            <w:r w:rsidRPr="00AB1E60">
              <w:rPr>
                <w:rFonts w:hint="eastAsia"/>
                <w:bCs/>
                <w:color w:val="FF0000"/>
                <w:szCs w:val="21"/>
              </w:rPr>
              <w:t>1</w:t>
            </w:r>
          </w:p>
        </w:tc>
        <w:tc>
          <w:tcPr>
            <w:tcW w:w="618" w:type="pct"/>
            <w:vAlign w:val="center"/>
          </w:tcPr>
          <w:p w14:paraId="181385B4" w14:textId="77777777" w:rsidR="0035039F" w:rsidRPr="00AB1E60" w:rsidRDefault="0035039F" w:rsidP="00203FB9">
            <w:pPr>
              <w:jc w:val="center"/>
              <w:rPr>
                <w:bCs/>
                <w:szCs w:val="21"/>
              </w:rPr>
            </w:pPr>
            <w:r w:rsidRPr="00AB1E60">
              <w:rPr>
                <w:rFonts w:hint="eastAsia"/>
                <w:bCs/>
                <w:szCs w:val="21"/>
              </w:rPr>
              <w:t>PP</w:t>
            </w:r>
            <w:r w:rsidRPr="00AB1E60">
              <w:rPr>
                <w:rFonts w:hint="eastAsia"/>
                <w:bCs/>
                <w:szCs w:val="21"/>
              </w:rPr>
              <w:t>大水槽</w:t>
            </w:r>
          </w:p>
        </w:tc>
        <w:tc>
          <w:tcPr>
            <w:tcW w:w="676" w:type="pct"/>
            <w:vMerge w:val="restart"/>
            <w:vAlign w:val="center"/>
          </w:tcPr>
          <w:p w14:paraId="3FFD1565" w14:textId="77777777" w:rsidR="0035039F" w:rsidRPr="00AB1E60" w:rsidRDefault="0035039F" w:rsidP="00203FB9">
            <w:pPr>
              <w:jc w:val="center"/>
              <w:rPr>
                <w:rFonts w:ascii="宋体" w:hAnsi="宋体" w:hint="eastAsia"/>
                <w:bCs/>
                <w:szCs w:val="21"/>
              </w:rPr>
            </w:pPr>
            <w:r w:rsidRPr="00AB1E60">
              <w:rPr>
                <w:rFonts w:ascii="宋体" w:hAnsi="宋体"/>
                <w:bCs/>
                <w:szCs w:val="21"/>
              </w:rPr>
              <w:t>1852.898164</w:t>
            </w:r>
          </w:p>
        </w:tc>
        <w:tc>
          <w:tcPr>
            <w:tcW w:w="552" w:type="pct"/>
            <w:vAlign w:val="center"/>
          </w:tcPr>
          <w:p w14:paraId="6B2A96B6"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80</w:t>
            </w:r>
          </w:p>
        </w:tc>
        <w:tc>
          <w:tcPr>
            <w:tcW w:w="409" w:type="pct"/>
            <w:vAlign w:val="center"/>
          </w:tcPr>
          <w:p w14:paraId="5BE4A7D8"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6E0800AD" w14:textId="77777777" w:rsidR="0035039F" w:rsidRPr="00AB1E60" w:rsidRDefault="0035039F" w:rsidP="00203FB9">
            <w:pPr>
              <w:jc w:val="left"/>
              <w:rPr>
                <w:kern w:val="0"/>
                <w:szCs w:val="21"/>
              </w:rPr>
            </w:pPr>
            <w:r w:rsidRPr="00AB1E60">
              <w:rPr>
                <w:sz w:val="20"/>
                <w:szCs w:val="20"/>
              </w:rPr>
              <w:t>材质：采用高密度</w:t>
            </w:r>
            <w:r w:rsidRPr="00AB1E60">
              <w:rPr>
                <w:sz w:val="20"/>
                <w:szCs w:val="20"/>
              </w:rPr>
              <w:t>PP</w:t>
            </w:r>
            <w:r w:rsidRPr="00AB1E60">
              <w:rPr>
                <w:sz w:val="20"/>
                <w:szCs w:val="20"/>
              </w:rPr>
              <w:t>料，无碳酸钙成分</w:t>
            </w:r>
          </w:p>
        </w:tc>
      </w:tr>
      <w:tr w:rsidR="0035039F" w:rsidRPr="00AB1E60" w14:paraId="24AEA20A" w14:textId="77777777" w:rsidTr="00203FB9">
        <w:trPr>
          <w:trHeight w:val="454"/>
        </w:trPr>
        <w:tc>
          <w:tcPr>
            <w:tcW w:w="279" w:type="pct"/>
            <w:vMerge/>
            <w:vAlign w:val="center"/>
          </w:tcPr>
          <w:p w14:paraId="0B9A7E32" w14:textId="77777777" w:rsidR="0035039F" w:rsidRPr="00AB1E60" w:rsidRDefault="0035039F" w:rsidP="00203FB9">
            <w:pPr>
              <w:jc w:val="center"/>
              <w:rPr>
                <w:bCs/>
                <w:szCs w:val="21"/>
              </w:rPr>
            </w:pPr>
          </w:p>
        </w:tc>
        <w:tc>
          <w:tcPr>
            <w:tcW w:w="618" w:type="pct"/>
            <w:vAlign w:val="center"/>
          </w:tcPr>
          <w:p w14:paraId="40E7F35F" w14:textId="77777777" w:rsidR="0035039F" w:rsidRPr="00AB1E60" w:rsidRDefault="0035039F" w:rsidP="00203FB9">
            <w:pPr>
              <w:jc w:val="center"/>
              <w:rPr>
                <w:bCs/>
                <w:szCs w:val="21"/>
              </w:rPr>
            </w:pPr>
            <w:r w:rsidRPr="00AB1E60">
              <w:rPr>
                <w:rFonts w:hint="eastAsia"/>
                <w:bCs/>
                <w:szCs w:val="21"/>
              </w:rPr>
              <w:t>PP</w:t>
            </w:r>
            <w:r w:rsidRPr="00AB1E60">
              <w:rPr>
                <w:rFonts w:hint="eastAsia"/>
                <w:bCs/>
                <w:szCs w:val="21"/>
              </w:rPr>
              <w:t>中水槽</w:t>
            </w:r>
          </w:p>
        </w:tc>
        <w:tc>
          <w:tcPr>
            <w:tcW w:w="676" w:type="pct"/>
            <w:vMerge/>
            <w:vAlign w:val="center"/>
          </w:tcPr>
          <w:p w14:paraId="1D7047A0" w14:textId="77777777" w:rsidR="0035039F" w:rsidRPr="00AB1E60" w:rsidRDefault="0035039F" w:rsidP="00203FB9">
            <w:pPr>
              <w:jc w:val="center"/>
              <w:rPr>
                <w:bCs/>
                <w:szCs w:val="21"/>
              </w:rPr>
            </w:pPr>
          </w:p>
        </w:tc>
        <w:tc>
          <w:tcPr>
            <w:tcW w:w="552" w:type="pct"/>
            <w:vAlign w:val="center"/>
          </w:tcPr>
          <w:p w14:paraId="77787CDE"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43</w:t>
            </w:r>
          </w:p>
        </w:tc>
        <w:tc>
          <w:tcPr>
            <w:tcW w:w="409" w:type="pct"/>
            <w:vAlign w:val="center"/>
          </w:tcPr>
          <w:p w14:paraId="645B563E"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1F0883A2" w14:textId="77777777" w:rsidR="0035039F" w:rsidRPr="00AB1E60" w:rsidRDefault="0035039F" w:rsidP="00203FB9">
            <w:pPr>
              <w:jc w:val="left"/>
              <w:rPr>
                <w:kern w:val="0"/>
                <w:szCs w:val="21"/>
              </w:rPr>
            </w:pPr>
            <w:r w:rsidRPr="00AB1E60">
              <w:rPr>
                <w:sz w:val="20"/>
                <w:szCs w:val="20"/>
              </w:rPr>
              <w:t>材质：采用高密度</w:t>
            </w:r>
            <w:r w:rsidRPr="00AB1E60">
              <w:rPr>
                <w:sz w:val="20"/>
                <w:szCs w:val="20"/>
              </w:rPr>
              <w:t>PP</w:t>
            </w:r>
            <w:r w:rsidRPr="00AB1E60">
              <w:rPr>
                <w:sz w:val="20"/>
                <w:szCs w:val="20"/>
              </w:rPr>
              <w:t>料，无碳酸钙成分</w:t>
            </w:r>
          </w:p>
        </w:tc>
      </w:tr>
      <w:tr w:rsidR="0035039F" w:rsidRPr="00AB1E60" w14:paraId="3BC2A726" w14:textId="77777777" w:rsidTr="00203FB9">
        <w:trPr>
          <w:trHeight w:val="454"/>
        </w:trPr>
        <w:tc>
          <w:tcPr>
            <w:tcW w:w="279" w:type="pct"/>
            <w:vMerge/>
            <w:vAlign w:val="center"/>
          </w:tcPr>
          <w:p w14:paraId="5A8B1859" w14:textId="77777777" w:rsidR="0035039F" w:rsidRPr="00AB1E60" w:rsidRDefault="0035039F" w:rsidP="00203FB9">
            <w:pPr>
              <w:jc w:val="center"/>
              <w:rPr>
                <w:bCs/>
                <w:szCs w:val="21"/>
              </w:rPr>
            </w:pPr>
          </w:p>
        </w:tc>
        <w:tc>
          <w:tcPr>
            <w:tcW w:w="618" w:type="pct"/>
            <w:vAlign w:val="center"/>
          </w:tcPr>
          <w:p w14:paraId="2531E972" w14:textId="77777777" w:rsidR="0035039F" w:rsidRPr="00AB1E60" w:rsidRDefault="0035039F" w:rsidP="00203FB9">
            <w:pPr>
              <w:jc w:val="center"/>
              <w:rPr>
                <w:bCs/>
                <w:szCs w:val="21"/>
              </w:rPr>
            </w:pPr>
            <w:r w:rsidRPr="00AB1E60">
              <w:rPr>
                <w:rFonts w:hint="eastAsia"/>
                <w:bCs/>
                <w:szCs w:val="21"/>
              </w:rPr>
              <w:t>矮柜</w:t>
            </w:r>
          </w:p>
        </w:tc>
        <w:tc>
          <w:tcPr>
            <w:tcW w:w="676" w:type="pct"/>
            <w:vMerge/>
            <w:vAlign w:val="center"/>
          </w:tcPr>
          <w:p w14:paraId="06D58F76" w14:textId="77777777" w:rsidR="0035039F" w:rsidRPr="00AB1E60" w:rsidRDefault="0035039F" w:rsidP="00203FB9">
            <w:pPr>
              <w:jc w:val="center"/>
              <w:rPr>
                <w:bCs/>
                <w:szCs w:val="21"/>
              </w:rPr>
            </w:pPr>
          </w:p>
        </w:tc>
        <w:tc>
          <w:tcPr>
            <w:tcW w:w="552" w:type="pct"/>
            <w:vAlign w:val="center"/>
          </w:tcPr>
          <w:p w14:paraId="49ED5B90"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14</w:t>
            </w:r>
          </w:p>
        </w:tc>
        <w:tc>
          <w:tcPr>
            <w:tcW w:w="409" w:type="pct"/>
            <w:vAlign w:val="center"/>
          </w:tcPr>
          <w:p w14:paraId="31DE77E8"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3EAADBE5" w14:textId="77777777" w:rsidR="0035039F" w:rsidRPr="00AB1E60" w:rsidRDefault="0035039F" w:rsidP="00203FB9">
            <w:pPr>
              <w:jc w:val="left"/>
              <w:rPr>
                <w:kern w:val="0"/>
                <w:szCs w:val="21"/>
              </w:rPr>
            </w:pPr>
            <w:r w:rsidRPr="00AB1E60">
              <w:rPr>
                <w:rFonts w:ascii="宋体" w:hAnsi="宋体" w:hint="eastAsia"/>
                <w:sz w:val="20"/>
                <w:szCs w:val="20"/>
              </w:rPr>
              <w:t>柜体：采用厚度≥1.2mm的冷轧钢板</w:t>
            </w:r>
          </w:p>
        </w:tc>
      </w:tr>
      <w:tr w:rsidR="0035039F" w:rsidRPr="00AB1E60" w14:paraId="40E3AF71" w14:textId="77777777" w:rsidTr="00203FB9">
        <w:trPr>
          <w:trHeight w:val="454"/>
        </w:trPr>
        <w:tc>
          <w:tcPr>
            <w:tcW w:w="279" w:type="pct"/>
            <w:vMerge/>
            <w:vAlign w:val="center"/>
          </w:tcPr>
          <w:p w14:paraId="3593372B" w14:textId="77777777" w:rsidR="0035039F" w:rsidRPr="00AB1E60" w:rsidRDefault="0035039F" w:rsidP="00203FB9">
            <w:pPr>
              <w:jc w:val="center"/>
              <w:rPr>
                <w:bCs/>
                <w:szCs w:val="21"/>
              </w:rPr>
            </w:pPr>
          </w:p>
        </w:tc>
        <w:tc>
          <w:tcPr>
            <w:tcW w:w="618" w:type="pct"/>
            <w:vAlign w:val="center"/>
          </w:tcPr>
          <w:p w14:paraId="6BB848B5" w14:textId="77777777" w:rsidR="0035039F" w:rsidRPr="00AB1E60" w:rsidRDefault="0035039F" w:rsidP="00203FB9">
            <w:pPr>
              <w:jc w:val="center"/>
              <w:rPr>
                <w:bCs/>
                <w:szCs w:val="21"/>
              </w:rPr>
            </w:pPr>
            <w:r w:rsidRPr="00AB1E60">
              <w:rPr>
                <w:rFonts w:hint="eastAsia"/>
                <w:bCs/>
                <w:szCs w:val="21"/>
              </w:rPr>
              <w:t>矮柜</w:t>
            </w:r>
          </w:p>
        </w:tc>
        <w:tc>
          <w:tcPr>
            <w:tcW w:w="676" w:type="pct"/>
            <w:vMerge/>
            <w:vAlign w:val="center"/>
          </w:tcPr>
          <w:p w14:paraId="17CA2AA9" w14:textId="77777777" w:rsidR="0035039F" w:rsidRPr="00AB1E60" w:rsidRDefault="0035039F" w:rsidP="00203FB9">
            <w:pPr>
              <w:jc w:val="center"/>
              <w:rPr>
                <w:bCs/>
                <w:szCs w:val="21"/>
              </w:rPr>
            </w:pPr>
          </w:p>
        </w:tc>
        <w:tc>
          <w:tcPr>
            <w:tcW w:w="552" w:type="pct"/>
            <w:vAlign w:val="center"/>
          </w:tcPr>
          <w:p w14:paraId="41D3663E"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5.59</w:t>
            </w:r>
          </w:p>
        </w:tc>
        <w:tc>
          <w:tcPr>
            <w:tcW w:w="409" w:type="pct"/>
            <w:vAlign w:val="center"/>
          </w:tcPr>
          <w:p w14:paraId="660631FC"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16B88C1B" w14:textId="77777777" w:rsidR="0035039F" w:rsidRPr="00AB1E60" w:rsidRDefault="0035039F" w:rsidP="00203FB9">
            <w:pPr>
              <w:jc w:val="left"/>
              <w:rPr>
                <w:kern w:val="0"/>
                <w:szCs w:val="21"/>
              </w:rPr>
            </w:pPr>
            <w:r w:rsidRPr="00AB1E60">
              <w:rPr>
                <w:rFonts w:ascii="宋体" w:hAnsi="宋体" w:hint="eastAsia"/>
                <w:sz w:val="20"/>
                <w:szCs w:val="20"/>
              </w:rPr>
              <w:t>柜体：采用厚度≥1.2mm的冷轧钢板</w:t>
            </w:r>
          </w:p>
        </w:tc>
      </w:tr>
      <w:tr w:rsidR="0035039F" w:rsidRPr="00AB1E60" w14:paraId="2F0E24A7" w14:textId="77777777" w:rsidTr="00203FB9">
        <w:trPr>
          <w:trHeight w:val="454"/>
        </w:trPr>
        <w:tc>
          <w:tcPr>
            <w:tcW w:w="279" w:type="pct"/>
            <w:vMerge/>
            <w:vAlign w:val="center"/>
          </w:tcPr>
          <w:p w14:paraId="79CE4E66" w14:textId="77777777" w:rsidR="0035039F" w:rsidRPr="00AB1E60" w:rsidRDefault="0035039F" w:rsidP="00203FB9">
            <w:pPr>
              <w:jc w:val="center"/>
              <w:rPr>
                <w:bCs/>
                <w:szCs w:val="21"/>
              </w:rPr>
            </w:pPr>
          </w:p>
        </w:tc>
        <w:tc>
          <w:tcPr>
            <w:tcW w:w="618" w:type="pct"/>
            <w:vAlign w:val="center"/>
          </w:tcPr>
          <w:p w14:paraId="7AA2A2C6" w14:textId="77777777" w:rsidR="0035039F" w:rsidRPr="00AB1E60" w:rsidRDefault="0035039F" w:rsidP="00203FB9">
            <w:pPr>
              <w:jc w:val="center"/>
              <w:rPr>
                <w:bCs/>
                <w:szCs w:val="21"/>
              </w:rPr>
            </w:pPr>
            <w:r w:rsidRPr="00AB1E60">
              <w:rPr>
                <w:rFonts w:hint="eastAsia"/>
                <w:bCs/>
                <w:szCs w:val="21"/>
              </w:rPr>
              <w:t>边台试剂架</w:t>
            </w:r>
          </w:p>
        </w:tc>
        <w:tc>
          <w:tcPr>
            <w:tcW w:w="676" w:type="pct"/>
            <w:vMerge/>
            <w:vAlign w:val="center"/>
          </w:tcPr>
          <w:p w14:paraId="4C4B92B8" w14:textId="77777777" w:rsidR="0035039F" w:rsidRPr="00AB1E60" w:rsidRDefault="0035039F" w:rsidP="00203FB9">
            <w:pPr>
              <w:jc w:val="center"/>
              <w:rPr>
                <w:bCs/>
                <w:szCs w:val="21"/>
              </w:rPr>
            </w:pPr>
          </w:p>
        </w:tc>
        <w:tc>
          <w:tcPr>
            <w:tcW w:w="552" w:type="pct"/>
            <w:vAlign w:val="center"/>
          </w:tcPr>
          <w:p w14:paraId="0A488260"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176.563</w:t>
            </w:r>
          </w:p>
        </w:tc>
        <w:tc>
          <w:tcPr>
            <w:tcW w:w="409" w:type="pct"/>
            <w:vAlign w:val="center"/>
          </w:tcPr>
          <w:p w14:paraId="1ABE5513"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12D27639" w14:textId="77777777" w:rsidR="0035039F" w:rsidRPr="00AB1E60" w:rsidRDefault="0035039F" w:rsidP="00203FB9">
            <w:pPr>
              <w:jc w:val="left"/>
              <w:rPr>
                <w:kern w:val="0"/>
                <w:szCs w:val="21"/>
              </w:rPr>
            </w:pPr>
            <w:r w:rsidRPr="00AB1E60">
              <w:rPr>
                <w:rFonts w:ascii="宋体" w:hAnsi="宋体" w:cs="宋体" w:hint="eastAsia"/>
                <w:bCs/>
                <w:sz w:val="20"/>
                <w:szCs w:val="20"/>
              </w:rPr>
              <w:t>挡板需采用厚≥1.</w:t>
            </w:r>
            <w:r w:rsidRPr="00AB1E60">
              <w:rPr>
                <w:rFonts w:ascii="宋体" w:hAnsi="宋体" w:cs="宋体"/>
                <w:bCs/>
                <w:sz w:val="20"/>
                <w:szCs w:val="20"/>
              </w:rPr>
              <w:t>2</w:t>
            </w:r>
            <w:r w:rsidRPr="00AB1E60">
              <w:rPr>
                <w:rFonts w:ascii="宋体" w:hAnsi="宋体" w:cs="宋体" w:hint="eastAsia"/>
                <w:bCs/>
                <w:sz w:val="20"/>
                <w:szCs w:val="20"/>
              </w:rPr>
              <w:t>mm的冷轧钢板</w:t>
            </w:r>
          </w:p>
        </w:tc>
      </w:tr>
      <w:tr w:rsidR="0035039F" w:rsidRPr="00AB1E60" w14:paraId="51365292" w14:textId="77777777" w:rsidTr="00203FB9">
        <w:trPr>
          <w:trHeight w:val="454"/>
        </w:trPr>
        <w:tc>
          <w:tcPr>
            <w:tcW w:w="279" w:type="pct"/>
            <w:vMerge/>
            <w:vAlign w:val="center"/>
          </w:tcPr>
          <w:p w14:paraId="4CA0DA22" w14:textId="77777777" w:rsidR="0035039F" w:rsidRPr="00AB1E60" w:rsidRDefault="0035039F" w:rsidP="00203FB9">
            <w:pPr>
              <w:jc w:val="center"/>
              <w:rPr>
                <w:bCs/>
                <w:szCs w:val="21"/>
              </w:rPr>
            </w:pPr>
          </w:p>
        </w:tc>
        <w:tc>
          <w:tcPr>
            <w:tcW w:w="618" w:type="pct"/>
            <w:vAlign w:val="center"/>
          </w:tcPr>
          <w:p w14:paraId="51DD1E6C" w14:textId="77777777" w:rsidR="0035039F" w:rsidRPr="00AB1E60" w:rsidRDefault="0035039F" w:rsidP="00203FB9">
            <w:pPr>
              <w:jc w:val="center"/>
              <w:rPr>
                <w:bCs/>
                <w:szCs w:val="21"/>
              </w:rPr>
            </w:pPr>
            <w:r w:rsidRPr="00AB1E60">
              <w:rPr>
                <w:rFonts w:hint="eastAsia"/>
                <w:bCs/>
                <w:szCs w:val="21"/>
              </w:rPr>
              <w:t>不锈钢边台</w:t>
            </w:r>
          </w:p>
        </w:tc>
        <w:tc>
          <w:tcPr>
            <w:tcW w:w="676" w:type="pct"/>
            <w:vMerge/>
            <w:vAlign w:val="center"/>
          </w:tcPr>
          <w:p w14:paraId="2AE4E76F" w14:textId="77777777" w:rsidR="0035039F" w:rsidRPr="00AB1E60" w:rsidRDefault="0035039F" w:rsidP="00203FB9">
            <w:pPr>
              <w:jc w:val="center"/>
              <w:rPr>
                <w:bCs/>
                <w:szCs w:val="21"/>
              </w:rPr>
            </w:pPr>
          </w:p>
        </w:tc>
        <w:tc>
          <w:tcPr>
            <w:tcW w:w="552" w:type="pct"/>
            <w:vAlign w:val="center"/>
          </w:tcPr>
          <w:p w14:paraId="2A8F4AC4"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176.855</w:t>
            </w:r>
          </w:p>
        </w:tc>
        <w:tc>
          <w:tcPr>
            <w:tcW w:w="409" w:type="pct"/>
            <w:vAlign w:val="center"/>
          </w:tcPr>
          <w:p w14:paraId="563418F1"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27ADCA4A" w14:textId="77777777" w:rsidR="0035039F" w:rsidRPr="00AB1E60" w:rsidRDefault="0035039F" w:rsidP="00203FB9">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35039F" w:rsidRPr="00AB1E60" w14:paraId="2E4CB3BD" w14:textId="77777777" w:rsidTr="00203FB9">
        <w:trPr>
          <w:trHeight w:val="454"/>
        </w:trPr>
        <w:tc>
          <w:tcPr>
            <w:tcW w:w="279" w:type="pct"/>
            <w:vMerge/>
            <w:vAlign w:val="center"/>
          </w:tcPr>
          <w:p w14:paraId="2C0A9524" w14:textId="77777777" w:rsidR="0035039F" w:rsidRPr="00AB1E60" w:rsidRDefault="0035039F" w:rsidP="00203FB9">
            <w:pPr>
              <w:jc w:val="center"/>
              <w:rPr>
                <w:bCs/>
                <w:szCs w:val="21"/>
              </w:rPr>
            </w:pPr>
          </w:p>
        </w:tc>
        <w:tc>
          <w:tcPr>
            <w:tcW w:w="618" w:type="pct"/>
            <w:vAlign w:val="center"/>
          </w:tcPr>
          <w:p w14:paraId="2D084159" w14:textId="77777777" w:rsidR="0035039F" w:rsidRPr="00AB1E60" w:rsidRDefault="0035039F" w:rsidP="00203FB9">
            <w:pPr>
              <w:jc w:val="center"/>
              <w:rPr>
                <w:bCs/>
                <w:szCs w:val="21"/>
              </w:rPr>
            </w:pPr>
            <w:r w:rsidRPr="00AB1E60">
              <w:rPr>
                <w:rFonts w:hint="eastAsia"/>
                <w:bCs/>
                <w:szCs w:val="21"/>
              </w:rPr>
              <w:t>不锈钢边台（带一体成型水槽）</w:t>
            </w:r>
          </w:p>
        </w:tc>
        <w:tc>
          <w:tcPr>
            <w:tcW w:w="676" w:type="pct"/>
            <w:vMerge/>
            <w:vAlign w:val="center"/>
          </w:tcPr>
          <w:p w14:paraId="30BFC0CF" w14:textId="77777777" w:rsidR="0035039F" w:rsidRPr="00AB1E60" w:rsidRDefault="0035039F" w:rsidP="00203FB9">
            <w:pPr>
              <w:jc w:val="center"/>
              <w:rPr>
                <w:bCs/>
                <w:szCs w:val="21"/>
              </w:rPr>
            </w:pPr>
          </w:p>
        </w:tc>
        <w:tc>
          <w:tcPr>
            <w:tcW w:w="552" w:type="pct"/>
            <w:vAlign w:val="center"/>
          </w:tcPr>
          <w:p w14:paraId="475497FF"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49.4</w:t>
            </w:r>
          </w:p>
        </w:tc>
        <w:tc>
          <w:tcPr>
            <w:tcW w:w="409" w:type="pct"/>
            <w:vAlign w:val="center"/>
          </w:tcPr>
          <w:p w14:paraId="1357E077"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2D4AEC01" w14:textId="77777777" w:rsidR="0035039F" w:rsidRPr="00AB1E60" w:rsidRDefault="0035039F" w:rsidP="00203FB9">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35039F" w:rsidRPr="00AB1E60" w14:paraId="2064555D" w14:textId="77777777" w:rsidTr="00203FB9">
        <w:trPr>
          <w:trHeight w:val="454"/>
        </w:trPr>
        <w:tc>
          <w:tcPr>
            <w:tcW w:w="279" w:type="pct"/>
            <w:vMerge/>
            <w:vAlign w:val="center"/>
          </w:tcPr>
          <w:p w14:paraId="4F98172D" w14:textId="77777777" w:rsidR="0035039F" w:rsidRPr="00AB1E60" w:rsidRDefault="0035039F" w:rsidP="00203FB9">
            <w:pPr>
              <w:jc w:val="center"/>
              <w:rPr>
                <w:bCs/>
                <w:szCs w:val="21"/>
              </w:rPr>
            </w:pPr>
          </w:p>
        </w:tc>
        <w:tc>
          <w:tcPr>
            <w:tcW w:w="618" w:type="pct"/>
            <w:vAlign w:val="center"/>
          </w:tcPr>
          <w:p w14:paraId="18BDF80F" w14:textId="77777777" w:rsidR="0035039F" w:rsidRPr="00AB1E60" w:rsidRDefault="0035039F" w:rsidP="00203FB9">
            <w:pPr>
              <w:jc w:val="center"/>
              <w:rPr>
                <w:bCs/>
                <w:szCs w:val="21"/>
              </w:rPr>
            </w:pPr>
            <w:r w:rsidRPr="00AB1E60">
              <w:rPr>
                <w:rFonts w:hint="eastAsia"/>
                <w:bCs/>
                <w:szCs w:val="21"/>
              </w:rPr>
              <w:t>不锈钢边台</w:t>
            </w:r>
            <w:r w:rsidRPr="00AB1E60">
              <w:rPr>
                <w:rFonts w:hint="eastAsia"/>
                <w:bCs/>
                <w:szCs w:val="21"/>
              </w:rPr>
              <w:t>+</w:t>
            </w:r>
            <w:r w:rsidRPr="00AB1E60">
              <w:rPr>
                <w:rFonts w:hint="eastAsia"/>
                <w:bCs/>
                <w:szCs w:val="21"/>
              </w:rPr>
              <w:t>不锈钢水槽台</w:t>
            </w:r>
          </w:p>
        </w:tc>
        <w:tc>
          <w:tcPr>
            <w:tcW w:w="676" w:type="pct"/>
            <w:vMerge/>
            <w:vAlign w:val="center"/>
          </w:tcPr>
          <w:p w14:paraId="4AE221B4" w14:textId="77777777" w:rsidR="0035039F" w:rsidRPr="00AB1E60" w:rsidRDefault="0035039F" w:rsidP="00203FB9">
            <w:pPr>
              <w:jc w:val="center"/>
              <w:rPr>
                <w:bCs/>
                <w:szCs w:val="21"/>
              </w:rPr>
            </w:pPr>
          </w:p>
        </w:tc>
        <w:tc>
          <w:tcPr>
            <w:tcW w:w="552" w:type="pct"/>
            <w:vAlign w:val="center"/>
          </w:tcPr>
          <w:p w14:paraId="6033D074"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5.4</w:t>
            </w:r>
          </w:p>
        </w:tc>
        <w:tc>
          <w:tcPr>
            <w:tcW w:w="409" w:type="pct"/>
            <w:vAlign w:val="center"/>
          </w:tcPr>
          <w:p w14:paraId="3ED0D8B8"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6D16D7DE" w14:textId="77777777" w:rsidR="0035039F" w:rsidRPr="00AB1E60" w:rsidRDefault="0035039F" w:rsidP="00203FB9">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35039F" w:rsidRPr="00AB1E60" w14:paraId="41427F5C" w14:textId="77777777" w:rsidTr="00203FB9">
        <w:trPr>
          <w:trHeight w:val="454"/>
        </w:trPr>
        <w:tc>
          <w:tcPr>
            <w:tcW w:w="279" w:type="pct"/>
            <w:vMerge/>
            <w:vAlign w:val="center"/>
          </w:tcPr>
          <w:p w14:paraId="442B920C" w14:textId="77777777" w:rsidR="0035039F" w:rsidRPr="00AB1E60" w:rsidRDefault="0035039F" w:rsidP="00203FB9">
            <w:pPr>
              <w:jc w:val="center"/>
              <w:rPr>
                <w:bCs/>
                <w:szCs w:val="21"/>
              </w:rPr>
            </w:pPr>
          </w:p>
        </w:tc>
        <w:tc>
          <w:tcPr>
            <w:tcW w:w="618" w:type="pct"/>
            <w:vAlign w:val="center"/>
          </w:tcPr>
          <w:p w14:paraId="568EB837" w14:textId="77777777" w:rsidR="0035039F" w:rsidRPr="00AB1E60" w:rsidRDefault="0035039F" w:rsidP="00203FB9">
            <w:pPr>
              <w:jc w:val="center"/>
              <w:rPr>
                <w:bCs/>
                <w:szCs w:val="21"/>
              </w:rPr>
            </w:pPr>
            <w:r w:rsidRPr="00AB1E60">
              <w:rPr>
                <w:rFonts w:hint="eastAsia"/>
                <w:bCs/>
                <w:szCs w:val="21"/>
              </w:rPr>
              <w:t>不锈钢操作台</w:t>
            </w:r>
          </w:p>
        </w:tc>
        <w:tc>
          <w:tcPr>
            <w:tcW w:w="676" w:type="pct"/>
            <w:vMerge/>
            <w:vAlign w:val="center"/>
          </w:tcPr>
          <w:p w14:paraId="3C3DF85D" w14:textId="77777777" w:rsidR="0035039F" w:rsidRPr="00AB1E60" w:rsidRDefault="0035039F" w:rsidP="00203FB9">
            <w:pPr>
              <w:jc w:val="center"/>
              <w:rPr>
                <w:bCs/>
                <w:szCs w:val="21"/>
              </w:rPr>
            </w:pPr>
          </w:p>
        </w:tc>
        <w:tc>
          <w:tcPr>
            <w:tcW w:w="552" w:type="pct"/>
            <w:vAlign w:val="center"/>
          </w:tcPr>
          <w:p w14:paraId="306DCE38"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4.5</w:t>
            </w:r>
          </w:p>
        </w:tc>
        <w:tc>
          <w:tcPr>
            <w:tcW w:w="409" w:type="pct"/>
            <w:vAlign w:val="center"/>
          </w:tcPr>
          <w:p w14:paraId="7F8D0A4A"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60D0B1D1" w14:textId="77777777" w:rsidR="0035039F" w:rsidRPr="00AB1E60" w:rsidRDefault="0035039F" w:rsidP="00203FB9">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35039F" w:rsidRPr="00AB1E60" w14:paraId="4B0C02B7" w14:textId="77777777" w:rsidTr="00203FB9">
        <w:trPr>
          <w:trHeight w:val="454"/>
        </w:trPr>
        <w:tc>
          <w:tcPr>
            <w:tcW w:w="279" w:type="pct"/>
            <w:vMerge/>
            <w:vAlign w:val="center"/>
          </w:tcPr>
          <w:p w14:paraId="2F1CBD7F" w14:textId="77777777" w:rsidR="0035039F" w:rsidRPr="00AB1E60" w:rsidRDefault="0035039F" w:rsidP="00203FB9">
            <w:pPr>
              <w:jc w:val="center"/>
              <w:rPr>
                <w:bCs/>
                <w:szCs w:val="21"/>
              </w:rPr>
            </w:pPr>
          </w:p>
        </w:tc>
        <w:tc>
          <w:tcPr>
            <w:tcW w:w="618" w:type="pct"/>
            <w:vAlign w:val="center"/>
          </w:tcPr>
          <w:p w14:paraId="7C9E7924" w14:textId="77777777" w:rsidR="0035039F" w:rsidRPr="00AB1E60" w:rsidRDefault="0035039F" w:rsidP="00203FB9">
            <w:pPr>
              <w:jc w:val="center"/>
              <w:rPr>
                <w:bCs/>
                <w:szCs w:val="21"/>
              </w:rPr>
            </w:pPr>
            <w:r w:rsidRPr="00AB1E60">
              <w:rPr>
                <w:rFonts w:hint="eastAsia"/>
                <w:bCs/>
                <w:szCs w:val="21"/>
              </w:rPr>
              <w:t>不锈钢单口龙头</w:t>
            </w:r>
          </w:p>
        </w:tc>
        <w:tc>
          <w:tcPr>
            <w:tcW w:w="676" w:type="pct"/>
            <w:vMerge/>
            <w:vAlign w:val="center"/>
          </w:tcPr>
          <w:p w14:paraId="669A4945" w14:textId="77777777" w:rsidR="0035039F" w:rsidRPr="00AB1E60" w:rsidRDefault="0035039F" w:rsidP="00203FB9">
            <w:pPr>
              <w:jc w:val="center"/>
              <w:rPr>
                <w:bCs/>
                <w:szCs w:val="21"/>
              </w:rPr>
            </w:pPr>
          </w:p>
        </w:tc>
        <w:tc>
          <w:tcPr>
            <w:tcW w:w="552" w:type="pct"/>
            <w:vAlign w:val="center"/>
          </w:tcPr>
          <w:p w14:paraId="47F9CB2F"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136</w:t>
            </w:r>
          </w:p>
        </w:tc>
        <w:tc>
          <w:tcPr>
            <w:tcW w:w="409" w:type="pct"/>
            <w:vAlign w:val="center"/>
          </w:tcPr>
          <w:p w14:paraId="54F4B239"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4A6620FA" w14:textId="77777777" w:rsidR="0035039F" w:rsidRPr="00AB1E60" w:rsidRDefault="0035039F" w:rsidP="00203FB9">
            <w:pPr>
              <w:jc w:val="left"/>
              <w:rPr>
                <w:kern w:val="0"/>
                <w:szCs w:val="21"/>
              </w:rPr>
            </w:pPr>
            <w:r w:rsidRPr="00AB1E60">
              <w:rPr>
                <w:rFonts w:ascii="宋体" w:hAnsi="宋体" w:cs="宋体" w:hint="eastAsia"/>
                <w:sz w:val="20"/>
              </w:rPr>
              <w:t>阀芯：陶瓷阀芯</w:t>
            </w:r>
          </w:p>
        </w:tc>
      </w:tr>
      <w:tr w:rsidR="0035039F" w:rsidRPr="00AB1E60" w14:paraId="4070DCBD" w14:textId="77777777" w:rsidTr="00203FB9">
        <w:trPr>
          <w:trHeight w:val="454"/>
        </w:trPr>
        <w:tc>
          <w:tcPr>
            <w:tcW w:w="279" w:type="pct"/>
            <w:vMerge/>
            <w:vAlign w:val="center"/>
          </w:tcPr>
          <w:p w14:paraId="26D115E7" w14:textId="77777777" w:rsidR="0035039F" w:rsidRPr="00AB1E60" w:rsidRDefault="0035039F" w:rsidP="00203FB9">
            <w:pPr>
              <w:jc w:val="center"/>
              <w:rPr>
                <w:bCs/>
                <w:szCs w:val="21"/>
              </w:rPr>
            </w:pPr>
          </w:p>
        </w:tc>
        <w:tc>
          <w:tcPr>
            <w:tcW w:w="618" w:type="pct"/>
            <w:vAlign w:val="center"/>
          </w:tcPr>
          <w:p w14:paraId="3E41F637" w14:textId="77777777" w:rsidR="0035039F" w:rsidRPr="00AB1E60" w:rsidRDefault="0035039F" w:rsidP="00203FB9">
            <w:pPr>
              <w:jc w:val="center"/>
              <w:rPr>
                <w:bCs/>
                <w:szCs w:val="21"/>
              </w:rPr>
            </w:pPr>
            <w:r w:rsidRPr="00AB1E60">
              <w:rPr>
                <w:rFonts w:hint="eastAsia"/>
                <w:bCs/>
                <w:szCs w:val="21"/>
              </w:rPr>
              <w:t>不锈钢换鞋凳</w:t>
            </w:r>
          </w:p>
        </w:tc>
        <w:tc>
          <w:tcPr>
            <w:tcW w:w="676" w:type="pct"/>
            <w:vMerge/>
            <w:vAlign w:val="center"/>
          </w:tcPr>
          <w:p w14:paraId="038F77C6" w14:textId="77777777" w:rsidR="0035039F" w:rsidRPr="00AB1E60" w:rsidRDefault="0035039F" w:rsidP="00203FB9">
            <w:pPr>
              <w:jc w:val="center"/>
              <w:rPr>
                <w:bCs/>
                <w:szCs w:val="21"/>
              </w:rPr>
            </w:pPr>
          </w:p>
        </w:tc>
        <w:tc>
          <w:tcPr>
            <w:tcW w:w="552" w:type="pct"/>
            <w:vAlign w:val="center"/>
          </w:tcPr>
          <w:p w14:paraId="31F2879A"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28.15</w:t>
            </w:r>
          </w:p>
        </w:tc>
        <w:tc>
          <w:tcPr>
            <w:tcW w:w="409" w:type="pct"/>
            <w:vAlign w:val="center"/>
          </w:tcPr>
          <w:p w14:paraId="4048D9EA"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45DCBDF9" w14:textId="77777777" w:rsidR="0035039F" w:rsidRPr="00AB1E60" w:rsidRDefault="0035039F" w:rsidP="00203FB9">
            <w:pPr>
              <w:jc w:val="left"/>
              <w:rPr>
                <w:kern w:val="0"/>
                <w:szCs w:val="21"/>
              </w:rPr>
            </w:pPr>
            <w:r w:rsidRPr="00AB1E60">
              <w:rPr>
                <w:rFonts w:ascii="宋体" w:hAnsi="宋体" w:cs="仿宋" w:hint="eastAsia"/>
                <w:sz w:val="20"/>
                <w:szCs w:val="20"/>
              </w:rPr>
              <w:t>304不锈钢</w:t>
            </w:r>
            <w:r w:rsidRPr="00AB1E60">
              <w:rPr>
                <w:rFonts w:ascii="宋体" w:hAnsi="宋体" w:cs="宋体" w:hint="eastAsia"/>
                <w:sz w:val="20"/>
                <w:szCs w:val="20"/>
              </w:rPr>
              <w:t>≥</w:t>
            </w:r>
            <w:r w:rsidRPr="00AB1E60">
              <w:rPr>
                <w:rFonts w:ascii="宋体" w:hAnsi="宋体" w:cs="仿宋" w:hint="eastAsia"/>
                <w:sz w:val="20"/>
                <w:szCs w:val="20"/>
              </w:rPr>
              <w:t>1.</w:t>
            </w:r>
            <w:r w:rsidRPr="00AB1E60">
              <w:rPr>
                <w:rFonts w:ascii="宋体" w:hAnsi="宋体" w:cs="仿宋"/>
                <w:sz w:val="20"/>
                <w:szCs w:val="20"/>
              </w:rPr>
              <w:t>2</w:t>
            </w:r>
            <w:r w:rsidRPr="00AB1E60">
              <w:rPr>
                <w:rFonts w:ascii="宋体" w:hAnsi="宋体" w:cs="仿宋" w:hint="eastAsia"/>
                <w:sz w:val="20"/>
                <w:szCs w:val="20"/>
              </w:rPr>
              <w:t>mm厚双包</w:t>
            </w:r>
          </w:p>
        </w:tc>
      </w:tr>
      <w:tr w:rsidR="0035039F" w:rsidRPr="00AB1E60" w14:paraId="381D1307" w14:textId="77777777" w:rsidTr="00203FB9">
        <w:trPr>
          <w:trHeight w:val="454"/>
        </w:trPr>
        <w:tc>
          <w:tcPr>
            <w:tcW w:w="279" w:type="pct"/>
            <w:vMerge/>
            <w:vAlign w:val="center"/>
          </w:tcPr>
          <w:p w14:paraId="44D10BFC" w14:textId="77777777" w:rsidR="0035039F" w:rsidRPr="00AB1E60" w:rsidRDefault="0035039F" w:rsidP="00203FB9">
            <w:pPr>
              <w:jc w:val="center"/>
              <w:rPr>
                <w:bCs/>
                <w:szCs w:val="21"/>
              </w:rPr>
            </w:pPr>
          </w:p>
        </w:tc>
        <w:tc>
          <w:tcPr>
            <w:tcW w:w="618" w:type="pct"/>
            <w:vAlign w:val="center"/>
          </w:tcPr>
          <w:p w14:paraId="22C5ADC5" w14:textId="77777777" w:rsidR="0035039F" w:rsidRPr="00AB1E60" w:rsidRDefault="0035039F" w:rsidP="00203FB9">
            <w:pPr>
              <w:jc w:val="center"/>
              <w:rPr>
                <w:bCs/>
                <w:szCs w:val="21"/>
              </w:rPr>
            </w:pPr>
            <w:r w:rsidRPr="00AB1E60">
              <w:rPr>
                <w:rFonts w:hint="eastAsia"/>
                <w:bCs/>
                <w:szCs w:val="21"/>
              </w:rPr>
              <w:t>不锈钢换鞋凳</w:t>
            </w:r>
          </w:p>
        </w:tc>
        <w:tc>
          <w:tcPr>
            <w:tcW w:w="676" w:type="pct"/>
            <w:vMerge/>
            <w:vAlign w:val="center"/>
          </w:tcPr>
          <w:p w14:paraId="14A835A3" w14:textId="77777777" w:rsidR="0035039F" w:rsidRPr="00AB1E60" w:rsidRDefault="0035039F" w:rsidP="00203FB9">
            <w:pPr>
              <w:jc w:val="center"/>
              <w:rPr>
                <w:bCs/>
                <w:szCs w:val="21"/>
              </w:rPr>
            </w:pPr>
          </w:p>
        </w:tc>
        <w:tc>
          <w:tcPr>
            <w:tcW w:w="552" w:type="pct"/>
            <w:vAlign w:val="center"/>
          </w:tcPr>
          <w:p w14:paraId="141E643E"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3</w:t>
            </w:r>
          </w:p>
        </w:tc>
        <w:tc>
          <w:tcPr>
            <w:tcW w:w="409" w:type="pct"/>
            <w:vAlign w:val="center"/>
          </w:tcPr>
          <w:p w14:paraId="6CF85093"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0D37FE22" w14:textId="77777777" w:rsidR="0035039F" w:rsidRPr="00AB1E60" w:rsidRDefault="0035039F" w:rsidP="00203FB9">
            <w:pPr>
              <w:jc w:val="left"/>
              <w:rPr>
                <w:kern w:val="0"/>
                <w:szCs w:val="21"/>
              </w:rPr>
            </w:pPr>
            <w:r w:rsidRPr="00AB1E60">
              <w:rPr>
                <w:rFonts w:ascii="宋体" w:hAnsi="宋体" w:cs="仿宋" w:hint="eastAsia"/>
                <w:sz w:val="20"/>
                <w:szCs w:val="20"/>
              </w:rPr>
              <w:t>304不锈钢</w:t>
            </w:r>
            <w:r w:rsidRPr="00AB1E60">
              <w:rPr>
                <w:rFonts w:ascii="宋体" w:hAnsi="宋体" w:cs="宋体" w:hint="eastAsia"/>
                <w:sz w:val="20"/>
                <w:szCs w:val="20"/>
              </w:rPr>
              <w:t>≥</w:t>
            </w:r>
            <w:r w:rsidRPr="00AB1E60">
              <w:rPr>
                <w:rFonts w:ascii="宋体" w:hAnsi="宋体" w:cs="仿宋" w:hint="eastAsia"/>
                <w:sz w:val="20"/>
                <w:szCs w:val="20"/>
              </w:rPr>
              <w:t>1.</w:t>
            </w:r>
            <w:r w:rsidRPr="00AB1E60">
              <w:rPr>
                <w:rFonts w:ascii="宋体" w:hAnsi="宋体" w:cs="仿宋"/>
                <w:sz w:val="20"/>
                <w:szCs w:val="20"/>
              </w:rPr>
              <w:t>2</w:t>
            </w:r>
            <w:r w:rsidRPr="00AB1E60">
              <w:rPr>
                <w:rFonts w:ascii="宋体" w:hAnsi="宋体" w:cs="仿宋" w:hint="eastAsia"/>
                <w:sz w:val="20"/>
                <w:szCs w:val="20"/>
              </w:rPr>
              <w:t>mm厚双包</w:t>
            </w:r>
          </w:p>
        </w:tc>
      </w:tr>
      <w:tr w:rsidR="0035039F" w:rsidRPr="00AB1E60" w14:paraId="6A144874" w14:textId="77777777" w:rsidTr="00203FB9">
        <w:trPr>
          <w:trHeight w:val="454"/>
        </w:trPr>
        <w:tc>
          <w:tcPr>
            <w:tcW w:w="279" w:type="pct"/>
            <w:vMerge/>
            <w:vAlign w:val="center"/>
          </w:tcPr>
          <w:p w14:paraId="4E6FC19E" w14:textId="77777777" w:rsidR="0035039F" w:rsidRPr="00AB1E60" w:rsidRDefault="0035039F" w:rsidP="00203FB9">
            <w:pPr>
              <w:jc w:val="center"/>
              <w:rPr>
                <w:bCs/>
                <w:szCs w:val="21"/>
              </w:rPr>
            </w:pPr>
          </w:p>
        </w:tc>
        <w:tc>
          <w:tcPr>
            <w:tcW w:w="618" w:type="pct"/>
            <w:vAlign w:val="center"/>
          </w:tcPr>
          <w:p w14:paraId="3063AE94" w14:textId="77777777" w:rsidR="0035039F" w:rsidRPr="00AB1E60" w:rsidRDefault="0035039F" w:rsidP="00203FB9">
            <w:pPr>
              <w:jc w:val="center"/>
              <w:rPr>
                <w:bCs/>
                <w:szCs w:val="21"/>
              </w:rPr>
            </w:pPr>
            <w:r w:rsidRPr="00AB1E60">
              <w:rPr>
                <w:rFonts w:hint="eastAsia"/>
                <w:bCs/>
                <w:szCs w:val="21"/>
              </w:rPr>
              <w:t>不锈钢取材台</w:t>
            </w:r>
          </w:p>
        </w:tc>
        <w:tc>
          <w:tcPr>
            <w:tcW w:w="676" w:type="pct"/>
            <w:vMerge/>
            <w:vAlign w:val="center"/>
          </w:tcPr>
          <w:p w14:paraId="7B2D37FB" w14:textId="77777777" w:rsidR="0035039F" w:rsidRPr="00AB1E60" w:rsidRDefault="0035039F" w:rsidP="00203FB9">
            <w:pPr>
              <w:jc w:val="center"/>
              <w:rPr>
                <w:bCs/>
                <w:szCs w:val="21"/>
              </w:rPr>
            </w:pPr>
          </w:p>
        </w:tc>
        <w:tc>
          <w:tcPr>
            <w:tcW w:w="552" w:type="pct"/>
            <w:vAlign w:val="center"/>
          </w:tcPr>
          <w:p w14:paraId="10C99EAF"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3</w:t>
            </w:r>
          </w:p>
        </w:tc>
        <w:tc>
          <w:tcPr>
            <w:tcW w:w="409" w:type="pct"/>
            <w:vAlign w:val="center"/>
          </w:tcPr>
          <w:p w14:paraId="21D954DA"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2998E84B" w14:textId="77777777" w:rsidR="0035039F" w:rsidRPr="00AB1E60" w:rsidRDefault="0035039F" w:rsidP="00203FB9">
            <w:pPr>
              <w:jc w:val="left"/>
              <w:rPr>
                <w:kern w:val="0"/>
                <w:szCs w:val="21"/>
              </w:rPr>
            </w:pPr>
            <w:r w:rsidRPr="00AB1E60">
              <w:rPr>
                <w:rFonts w:ascii="宋体" w:hAnsi="宋体" w:cs="仿宋" w:hint="eastAsia"/>
                <w:sz w:val="20"/>
                <w:szCs w:val="20"/>
              </w:rPr>
              <w:t>采用304不锈钢材质，台面厚度≥2mm</w:t>
            </w:r>
          </w:p>
        </w:tc>
      </w:tr>
      <w:tr w:rsidR="0035039F" w:rsidRPr="00AB1E60" w14:paraId="620E65D6" w14:textId="77777777" w:rsidTr="00203FB9">
        <w:trPr>
          <w:trHeight w:val="454"/>
        </w:trPr>
        <w:tc>
          <w:tcPr>
            <w:tcW w:w="279" w:type="pct"/>
            <w:vMerge/>
            <w:vAlign w:val="center"/>
          </w:tcPr>
          <w:p w14:paraId="272C87B9" w14:textId="77777777" w:rsidR="0035039F" w:rsidRPr="00AB1E60" w:rsidRDefault="0035039F" w:rsidP="00203FB9">
            <w:pPr>
              <w:jc w:val="center"/>
              <w:rPr>
                <w:bCs/>
                <w:szCs w:val="21"/>
              </w:rPr>
            </w:pPr>
          </w:p>
        </w:tc>
        <w:tc>
          <w:tcPr>
            <w:tcW w:w="618" w:type="pct"/>
            <w:vAlign w:val="center"/>
          </w:tcPr>
          <w:p w14:paraId="725F882A" w14:textId="77777777" w:rsidR="0035039F" w:rsidRPr="00AB1E60" w:rsidRDefault="0035039F" w:rsidP="00203FB9">
            <w:pPr>
              <w:jc w:val="center"/>
              <w:rPr>
                <w:bCs/>
                <w:szCs w:val="21"/>
              </w:rPr>
            </w:pPr>
            <w:r w:rsidRPr="00AB1E60">
              <w:rPr>
                <w:rFonts w:hint="eastAsia"/>
                <w:bCs/>
                <w:szCs w:val="21"/>
              </w:rPr>
              <w:t>不锈钢水槽柜</w:t>
            </w:r>
          </w:p>
        </w:tc>
        <w:tc>
          <w:tcPr>
            <w:tcW w:w="676" w:type="pct"/>
            <w:vMerge/>
            <w:vAlign w:val="center"/>
          </w:tcPr>
          <w:p w14:paraId="55F7A9CB" w14:textId="77777777" w:rsidR="0035039F" w:rsidRPr="00AB1E60" w:rsidRDefault="0035039F" w:rsidP="00203FB9">
            <w:pPr>
              <w:jc w:val="center"/>
              <w:rPr>
                <w:bCs/>
                <w:szCs w:val="21"/>
              </w:rPr>
            </w:pPr>
          </w:p>
        </w:tc>
        <w:tc>
          <w:tcPr>
            <w:tcW w:w="552" w:type="pct"/>
            <w:vAlign w:val="center"/>
          </w:tcPr>
          <w:p w14:paraId="1939B860"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2</w:t>
            </w:r>
          </w:p>
        </w:tc>
        <w:tc>
          <w:tcPr>
            <w:tcW w:w="409" w:type="pct"/>
            <w:vAlign w:val="center"/>
          </w:tcPr>
          <w:p w14:paraId="5662F65E"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2D925688" w14:textId="77777777" w:rsidR="0035039F" w:rsidRPr="00AB1E60" w:rsidRDefault="0035039F" w:rsidP="00203FB9">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35039F" w:rsidRPr="00AB1E60" w14:paraId="22317D70" w14:textId="77777777" w:rsidTr="00203FB9">
        <w:trPr>
          <w:trHeight w:val="454"/>
        </w:trPr>
        <w:tc>
          <w:tcPr>
            <w:tcW w:w="279" w:type="pct"/>
            <w:vMerge/>
            <w:vAlign w:val="center"/>
          </w:tcPr>
          <w:p w14:paraId="5D65B90D" w14:textId="77777777" w:rsidR="0035039F" w:rsidRPr="00AB1E60" w:rsidRDefault="0035039F" w:rsidP="00203FB9">
            <w:pPr>
              <w:jc w:val="center"/>
              <w:rPr>
                <w:bCs/>
                <w:szCs w:val="21"/>
              </w:rPr>
            </w:pPr>
          </w:p>
        </w:tc>
        <w:tc>
          <w:tcPr>
            <w:tcW w:w="618" w:type="pct"/>
            <w:vAlign w:val="center"/>
          </w:tcPr>
          <w:p w14:paraId="227920A9" w14:textId="77777777" w:rsidR="0035039F" w:rsidRPr="00AB1E60" w:rsidRDefault="0035039F" w:rsidP="00203FB9">
            <w:pPr>
              <w:jc w:val="center"/>
              <w:rPr>
                <w:bCs/>
                <w:szCs w:val="21"/>
              </w:rPr>
            </w:pPr>
            <w:r w:rsidRPr="00AB1E60">
              <w:rPr>
                <w:rFonts w:hint="eastAsia"/>
                <w:bCs/>
                <w:szCs w:val="21"/>
              </w:rPr>
              <w:t>不锈钢水槽台</w:t>
            </w:r>
          </w:p>
        </w:tc>
        <w:tc>
          <w:tcPr>
            <w:tcW w:w="676" w:type="pct"/>
            <w:vMerge/>
            <w:vAlign w:val="center"/>
          </w:tcPr>
          <w:p w14:paraId="1BE6AD51" w14:textId="77777777" w:rsidR="0035039F" w:rsidRPr="00AB1E60" w:rsidRDefault="0035039F" w:rsidP="00203FB9">
            <w:pPr>
              <w:jc w:val="center"/>
              <w:rPr>
                <w:bCs/>
                <w:szCs w:val="21"/>
              </w:rPr>
            </w:pPr>
          </w:p>
        </w:tc>
        <w:tc>
          <w:tcPr>
            <w:tcW w:w="552" w:type="pct"/>
            <w:vAlign w:val="center"/>
          </w:tcPr>
          <w:p w14:paraId="7B93BF8F"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433</w:t>
            </w:r>
          </w:p>
        </w:tc>
        <w:tc>
          <w:tcPr>
            <w:tcW w:w="409" w:type="pct"/>
            <w:vAlign w:val="center"/>
          </w:tcPr>
          <w:p w14:paraId="6E28C78F"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2D7CA778" w14:textId="77777777" w:rsidR="0035039F" w:rsidRPr="00AB1E60" w:rsidRDefault="0035039F" w:rsidP="00203FB9">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35039F" w:rsidRPr="00AB1E60" w14:paraId="32AEF297" w14:textId="77777777" w:rsidTr="00203FB9">
        <w:trPr>
          <w:trHeight w:val="454"/>
        </w:trPr>
        <w:tc>
          <w:tcPr>
            <w:tcW w:w="279" w:type="pct"/>
            <w:vMerge/>
            <w:vAlign w:val="center"/>
          </w:tcPr>
          <w:p w14:paraId="5FA5F92B" w14:textId="77777777" w:rsidR="0035039F" w:rsidRPr="00AB1E60" w:rsidRDefault="0035039F" w:rsidP="00203FB9">
            <w:pPr>
              <w:jc w:val="center"/>
              <w:rPr>
                <w:bCs/>
                <w:szCs w:val="21"/>
              </w:rPr>
            </w:pPr>
          </w:p>
        </w:tc>
        <w:tc>
          <w:tcPr>
            <w:tcW w:w="618" w:type="pct"/>
            <w:vAlign w:val="center"/>
          </w:tcPr>
          <w:p w14:paraId="7D54CB65" w14:textId="77777777" w:rsidR="0035039F" w:rsidRPr="00AB1E60" w:rsidRDefault="0035039F" w:rsidP="00203FB9">
            <w:pPr>
              <w:jc w:val="center"/>
              <w:rPr>
                <w:bCs/>
                <w:szCs w:val="21"/>
              </w:rPr>
            </w:pPr>
            <w:r w:rsidRPr="00AB1E60">
              <w:rPr>
                <w:rFonts w:hint="eastAsia"/>
                <w:bCs/>
                <w:szCs w:val="21"/>
              </w:rPr>
              <w:t>不锈钢水槽台</w:t>
            </w:r>
          </w:p>
        </w:tc>
        <w:tc>
          <w:tcPr>
            <w:tcW w:w="676" w:type="pct"/>
            <w:vMerge/>
            <w:vAlign w:val="center"/>
          </w:tcPr>
          <w:p w14:paraId="390BEDA8" w14:textId="77777777" w:rsidR="0035039F" w:rsidRPr="00AB1E60" w:rsidRDefault="0035039F" w:rsidP="00203FB9">
            <w:pPr>
              <w:jc w:val="center"/>
              <w:rPr>
                <w:bCs/>
                <w:szCs w:val="21"/>
              </w:rPr>
            </w:pPr>
          </w:p>
        </w:tc>
        <w:tc>
          <w:tcPr>
            <w:tcW w:w="552" w:type="pct"/>
            <w:vAlign w:val="center"/>
          </w:tcPr>
          <w:p w14:paraId="19A92B90"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52.3</w:t>
            </w:r>
          </w:p>
        </w:tc>
        <w:tc>
          <w:tcPr>
            <w:tcW w:w="409" w:type="pct"/>
            <w:vAlign w:val="center"/>
          </w:tcPr>
          <w:p w14:paraId="09F8EB83"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2D6FBCE9" w14:textId="77777777" w:rsidR="0035039F" w:rsidRPr="00AB1E60" w:rsidRDefault="0035039F" w:rsidP="00203FB9">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35039F" w:rsidRPr="00AB1E60" w14:paraId="3235F600" w14:textId="77777777" w:rsidTr="00203FB9">
        <w:trPr>
          <w:trHeight w:val="454"/>
        </w:trPr>
        <w:tc>
          <w:tcPr>
            <w:tcW w:w="279" w:type="pct"/>
            <w:vMerge/>
            <w:vAlign w:val="center"/>
          </w:tcPr>
          <w:p w14:paraId="7C9D4A51" w14:textId="77777777" w:rsidR="0035039F" w:rsidRPr="00AB1E60" w:rsidRDefault="0035039F" w:rsidP="00203FB9">
            <w:pPr>
              <w:jc w:val="center"/>
              <w:rPr>
                <w:bCs/>
                <w:szCs w:val="21"/>
              </w:rPr>
            </w:pPr>
          </w:p>
        </w:tc>
        <w:tc>
          <w:tcPr>
            <w:tcW w:w="618" w:type="pct"/>
            <w:vAlign w:val="center"/>
          </w:tcPr>
          <w:p w14:paraId="3938FFDC" w14:textId="77777777" w:rsidR="0035039F" w:rsidRPr="00AB1E60" w:rsidRDefault="0035039F" w:rsidP="00203FB9">
            <w:pPr>
              <w:jc w:val="center"/>
              <w:rPr>
                <w:bCs/>
                <w:szCs w:val="21"/>
              </w:rPr>
            </w:pPr>
            <w:r w:rsidRPr="00AB1E60">
              <w:rPr>
                <w:rFonts w:hint="eastAsia"/>
                <w:bCs/>
                <w:szCs w:val="21"/>
              </w:rPr>
              <w:t>不锈钢台</w:t>
            </w:r>
          </w:p>
        </w:tc>
        <w:tc>
          <w:tcPr>
            <w:tcW w:w="676" w:type="pct"/>
            <w:vMerge/>
            <w:vAlign w:val="center"/>
          </w:tcPr>
          <w:p w14:paraId="5ABC6D44" w14:textId="77777777" w:rsidR="0035039F" w:rsidRPr="00AB1E60" w:rsidRDefault="0035039F" w:rsidP="00203FB9">
            <w:pPr>
              <w:jc w:val="center"/>
              <w:rPr>
                <w:bCs/>
                <w:szCs w:val="21"/>
              </w:rPr>
            </w:pPr>
          </w:p>
        </w:tc>
        <w:tc>
          <w:tcPr>
            <w:tcW w:w="552" w:type="pct"/>
            <w:vAlign w:val="center"/>
          </w:tcPr>
          <w:p w14:paraId="09B8BB73"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w:t>
            </w:r>
          </w:p>
        </w:tc>
        <w:tc>
          <w:tcPr>
            <w:tcW w:w="409" w:type="pct"/>
            <w:vAlign w:val="center"/>
          </w:tcPr>
          <w:p w14:paraId="0EFBD3EB"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6DFD8721" w14:textId="77777777" w:rsidR="0035039F" w:rsidRPr="00AB1E60" w:rsidRDefault="0035039F" w:rsidP="00203FB9">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35039F" w:rsidRPr="00AB1E60" w14:paraId="6833F8F6" w14:textId="77777777" w:rsidTr="00203FB9">
        <w:trPr>
          <w:trHeight w:val="454"/>
        </w:trPr>
        <w:tc>
          <w:tcPr>
            <w:tcW w:w="279" w:type="pct"/>
            <w:vMerge/>
            <w:vAlign w:val="center"/>
          </w:tcPr>
          <w:p w14:paraId="5B2B1EF6" w14:textId="77777777" w:rsidR="0035039F" w:rsidRPr="00AB1E60" w:rsidRDefault="0035039F" w:rsidP="00203FB9">
            <w:pPr>
              <w:jc w:val="center"/>
              <w:rPr>
                <w:bCs/>
                <w:szCs w:val="21"/>
              </w:rPr>
            </w:pPr>
          </w:p>
        </w:tc>
        <w:tc>
          <w:tcPr>
            <w:tcW w:w="618" w:type="pct"/>
            <w:vAlign w:val="center"/>
          </w:tcPr>
          <w:p w14:paraId="204FAFB7" w14:textId="77777777" w:rsidR="0035039F" w:rsidRPr="00AB1E60" w:rsidRDefault="0035039F" w:rsidP="00203FB9">
            <w:pPr>
              <w:jc w:val="center"/>
              <w:rPr>
                <w:bCs/>
                <w:szCs w:val="21"/>
              </w:rPr>
            </w:pPr>
            <w:r w:rsidRPr="00AB1E60">
              <w:rPr>
                <w:rFonts w:hint="eastAsia"/>
                <w:bCs/>
                <w:szCs w:val="21"/>
              </w:rPr>
              <w:t>不锈钢小水槽</w:t>
            </w:r>
          </w:p>
        </w:tc>
        <w:tc>
          <w:tcPr>
            <w:tcW w:w="676" w:type="pct"/>
            <w:vMerge/>
            <w:vAlign w:val="center"/>
          </w:tcPr>
          <w:p w14:paraId="2C14CBFC" w14:textId="77777777" w:rsidR="0035039F" w:rsidRPr="00AB1E60" w:rsidRDefault="0035039F" w:rsidP="00203FB9">
            <w:pPr>
              <w:jc w:val="center"/>
              <w:rPr>
                <w:bCs/>
                <w:szCs w:val="21"/>
              </w:rPr>
            </w:pPr>
          </w:p>
        </w:tc>
        <w:tc>
          <w:tcPr>
            <w:tcW w:w="552" w:type="pct"/>
            <w:vAlign w:val="center"/>
          </w:tcPr>
          <w:p w14:paraId="34E2477B"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6</w:t>
            </w:r>
          </w:p>
        </w:tc>
        <w:tc>
          <w:tcPr>
            <w:tcW w:w="409" w:type="pct"/>
            <w:vAlign w:val="center"/>
          </w:tcPr>
          <w:p w14:paraId="67DD17B7"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27E3C61C" w14:textId="77777777" w:rsidR="0035039F" w:rsidRPr="00AB1E60" w:rsidRDefault="0035039F" w:rsidP="00203FB9">
            <w:pPr>
              <w:jc w:val="left"/>
              <w:rPr>
                <w:kern w:val="0"/>
                <w:szCs w:val="21"/>
              </w:rPr>
            </w:pPr>
            <w:r w:rsidRPr="00AB1E60">
              <w:rPr>
                <w:rFonts w:ascii="宋体" w:hAnsi="宋体" w:cs="宋体" w:hint="eastAsia"/>
                <w:bCs/>
                <w:sz w:val="20"/>
                <w:szCs w:val="20"/>
              </w:rPr>
              <w:t>≥</w:t>
            </w:r>
            <w:r w:rsidRPr="00AB1E60">
              <w:rPr>
                <w:rFonts w:hint="eastAsia"/>
                <w:kern w:val="0"/>
                <w:szCs w:val="21"/>
              </w:rPr>
              <w:t>1.2mm304</w:t>
            </w:r>
            <w:r w:rsidRPr="00AB1E60">
              <w:rPr>
                <w:rFonts w:hint="eastAsia"/>
                <w:kern w:val="0"/>
                <w:szCs w:val="21"/>
              </w:rPr>
              <w:t>不锈钢一体成型水槽及台面</w:t>
            </w:r>
          </w:p>
        </w:tc>
      </w:tr>
      <w:tr w:rsidR="0035039F" w:rsidRPr="00AB1E60" w14:paraId="53B6F3F1" w14:textId="77777777" w:rsidTr="00203FB9">
        <w:trPr>
          <w:trHeight w:val="454"/>
        </w:trPr>
        <w:tc>
          <w:tcPr>
            <w:tcW w:w="279" w:type="pct"/>
            <w:vMerge/>
            <w:vAlign w:val="center"/>
          </w:tcPr>
          <w:p w14:paraId="2CE2D893" w14:textId="77777777" w:rsidR="0035039F" w:rsidRPr="00AB1E60" w:rsidRDefault="0035039F" w:rsidP="00203FB9">
            <w:pPr>
              <w:jc w:val="center"/>
              <w:rPr>
                <w:bCs/>
                <w:szCs w:val="21"/>
              </w:rPr>
            </w:pPr>
          </w:p>
        </w:tc>
        <w:tc>
          <w:tcPr>
            <w:tcW w:w="618" w:type="pct"/>
            <w:vAlign w:val="center"/>
          </w:tcPr>
          <w:p w14:paraId="159B45C3" w14:textId="77777777" w:rsidR="0035039F" w:rsidRPr="00AB1E60" w:rsidRDefault="0035039F" w:rsidP="00203FB9">
            <w:pPr>
              <w:jc w:val="center"/>
              <w:rPr>
                <w:bCs/>
                <w:szCs w:val="21"/>
              </w:rPr>
            </w:pPr>
            <w:r w:rsidRPr="00AB1E60">
              <w:rPr>
                <w:rFonts w:hint="eastAsia"/>
                <w:bCs/>
                <w:szCs w:val="21"/>
              </w:rPr>
              <w:t>擦手纸巾盒</w:t>
            </w:r>
          </w:p>
        </w:tc>
        <w:tc>
          <w:tcPr>
            <w:tcW w:w="676" w:type="pct"/>
            <w:vMerge/>
            <w:vAlign w:val="center"/>
          </w:tcPr>
          <w:p w14:paraId="00D012D3" w14:textId="77777777" w:rsidR="0035039F" w:rsidRPr="00AB1E60" w:rsidRDefault="0035039F" w:rsidP="00203FB9">
            <w:pPr>
              <w:jc w:val="center"/>
              <w:rPr>
                <w:bCs/>
                <w:szCs w:val="21"/>
              </w:rPr>
            </w:pPr>
          </w:p>
        </w:tc>
        <w:tc>
          <w:tcPr>
            <w:tcW w:w="552" w:type="pct"/>
            <w:vAlign w:val="center"/>
          </w:tcPr>
          <w:p w14:paraId="496ED8FB"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12</w:t>
            </w:r>
          </w:p>
        </w:tc>
        <w:tc>
          <w:tcPr>
            <w:tcW w:w="409" w:type="pct"/>
            <w:vAlign w:val="center"/>
          </w:tcPr>
          <w:p w14:paraId="3C86F518" w14:textId="77777777" w:rsidR="0035039F" w:rsidRPr="00AB1E60" w:rsidRDefault="0035039F" w:rsidP="00203FB9">
            <w:pPr>
              <w:jc w:val="center"/>
              <w:rPr>
                <w:rFonts w:ascii="宋体" w:hAnsi="宋体" w:hint="eastAsia"/>
                <w:bCs/>
                <w:szCs w:val="21"/>
              </w:rPr>
            </w:pPr>
            <w:r w:rsidRPr="00AB1E60">
              <w:rPr>
                <w:rFonts w:ascii="宋体" w:hAnsi="宋体"/>
                <w:bCs/>
                <w:szCs w:val="21"/>
              </w:rPr>
              <w:t>套</w:t>
            </w:r>
          </w:p>
        </w:tc>
        <w:tc>
          <w:tcPr>
            <w:tcW w:w="2465" w:type="pct"/>
            <w:vAlign w:val="center"/>
          </w:tcPr>
          <w:p w14:paraId="20756BD8" w14:textId="77777777" w:rsidR="0035039F" w:rsidRPr="00AB1E60" w:rsidRDefault="0035039F" w:rsidP="00203FB9">
            <w:pPr>
              <w:jc w:val="left"/>
              <w:rPr>
                <w:kern w:val="0"/>
                <w:szCs w:val="21"/>
              </w:rPr>
            </w:pPr>
            <w:r w:rsidRPr="00AB1E60">
              <w:rPr>
                <w:rFonts w:hint="eastAsia"/>
                <w:kern w:val="0"/>
                <w:szCs w:val="21"/>
              </w:rPr>
              <w:t>可容纳</w:t>
            </w:r>
            <w:r w:rsidRPr="00AB1E60">
              <w:rPr>
                <w:rFonts w:ascii="宋体" w:hAnsi="宋体" w:cs="宋体" w:hint="eastAsia"/>
                <w:bCs/>
                <w:sz w:val="20"/>
                <w:szCs w:val="20"/>
              </w:rPr>
              <w:t>≥</w:t>
            </w:r>
            <w:r w:rsidRPr="00AB1E60">
              <w:rPr>
                <w:rFonts w:hint="eastAsia"/>
                <w:kern w:val="0"/>
                <w:szCs w:val="21"/>
              </w:rPr>
              <w:t>200</w:t>
            </w:r>
            <w:r w:rsidRPr="00AB1E60">
              <w:rPr>
                <w:rFonts w:hint="eastAsia"/>
                <w:kern w:val="0"/>
                <w:szCs w:val="21"/>
              </w:rPr>
              <w:t>抽</w:t>
            </w:r>
          </w:p>
        </w:tc>
      </w:tr>
      <w:tr w:rsidR="0035039F" w:rsidRPr="00AB1E60" w14:paraId="21BFA42F" w14:textId="77777777" w:rsidTr="00203FB9">
        <w:trPr>
          <w:trHeight w:val="454"/>
        </w:trPr>
        <w:tc>
          <w:tcPr>
            <w:tcW w:w="279" w:type="pct"/>
            <w:vMerge/>
            <w:vAlign w:val="center"/>
          </w:tcPr>
          <w:p w14:paraId="2CB9406A" w14:textId="77777777" w:rsidR="0035039F" w:rsidRPr="00AB1E60" w:rsidRDefault="0035039F" w:rsidP="00203FB9">
            <w:pPr>
              <w:jc w:val="center"/>
              <w:rPr>
                <w:bCs/>
                <w:szCs w:val="21"/>
              </w:rPr>
            </w:pPr>
          </w:p>
        </w:tc>
        <w:tc>
          <w:tcPr>
            <w:tcW w:w="618" w:type="pct"/>
            <w:vAlign w:val="center"/>
          </w:tcPr>
          <w:p w14:paraId="59E8F082" w14:textId="77777777" w:rsidR="0035039F" w:rsidRPr="00AB1E60" w:rsidRDefault="0035039F" w:rsidP="00203FB9">
            <w:pPr>
              <w:jc w:val="center"/>
              <w:rPr>
                <w:bCs/>
                <w:szCs w:val="21"/>
              </w:rPr>
            </w:pPr>
            <w:r w:rsidRPr="00AB1E60">
              <w:rPr>
                <w:rFonts w:hint="eastAsia"/>
                <w:bCs/>
                <w:szCs w:val="21"/>
              </w:rPr>
              <w:t>纯水龙头</w:t>
            </w:r>
          </w:p>
        </w:tc>
        <w:tc>
          <w:tcPr>
            <w:tcW w:w="676" w:type="pct"/>
            <w:vMerge/>
            <w:vAlign w:val="center"/>
          </w:tcPr>
          <w:p w14:paraId="585F8870" w14:textId="77777777" w:rsidR="0035039F" w:rsidRPr="00AB1E60" w:rsidRDefault="0035039F" w:rsidP="00203FB9">
            <w:pPr>
              <w:jc w:val="center"/>
              <w:rPr>
                <w:bCs/>
                <w:szCs w:val="21"/>
              </w:rPr>
            </w:pPr>
          </w:p>
        </w:tc>
        <w:tc>
          <w:tcPr>
            <w:tcW w:w="552" w:type="pct"/>
            <w:vAlign w:val="center"/>
          </w:tcPr>
          <w:p w14:paraId="64020907"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12</w:t>
            </w:r>
          </w:p>
        </w:tc>
        <w:tc>
          <w:tcPr>
            <w:tcW w:w="409" w:type="pct"/>
            <w:vAlign w:val="center"/>
          </w:tcPr>
          <w:p w14:paraId="3D21314D"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3D6D360F" w14:textId="77777777" w:rsidR="0035039F" w:rsidRPr="00AB1E60" w:rsidRDefault="0035039F" w:rsidP="00203FB9">
            <w:pPr>
              <w:jc w:val="left"/>
              <w:rPr>
                <w:kern w:val="0"/>
                <w:szCs w:val="21"/>
              </w:rPr>
            </w:pPr>
            <w:r w:rsidRPr="00AB1E60">
              <w:rPr>
                <w:rFonts w:ascii="宋体" w:hAnsi="宋体" w:cs="宋体" w:hint="eastAsia"/>
                <w:sz w:val="20"/>
              </w:rPr>
              <w:t>阀芯：PP材质</w:t>
            </w:r>
          </w:p>
        </w:tc>
      </w:tr>
      <w:tr w:rsidR="0035039F" w:rsidRPr="00AB1E60" w14:paraId="029CCD17" w14:textId="77777777" w:rsidTr="00203FB9">
        <w:trPr>
          <w:trHeight w:val="454"/>
        </w:trPr>
        <w:tc>
          <w:tcPr>
            <w:tcW w:w="279" w:type="pct"/>
            <w:vMerge/>
            <w:vAlign w:val="center"/>
          </w:tcPr>
          <w:p w14:paraId="500A6488" w14:textId="77777777" w:rsidR="0035039F" w:rsidRPr="00AB1E60" w:rsidRDefault="0035039F" w:rsidP="00203FB9">
            <w:pPr>
              <w:jc w:val="center"/>
              <w:rPr>
                <w:bCs/>
                <w:szCs w:val="21"/>
              </w:rPr>
            </w:pPr>
          </w:p>
        </w:tc>
        <w:tc>
          <w:tcPr>
            <w:tcW w:w="618" w:type="pct"/>
            <w:vAlign w:val="center"/>
          </w:tcPr>
          <w:p w14:paraId="39BF9DDB" w14:textId="77777777" w:rsidR="0035039F" w:rsidRPr="00AB1E60" w:rsidRDefault="0035039F" w:rsidP="00203FB9">
            <w:pPr>
              <w:jc w:val="center"/>
              <w:rPr>
                <w:bCs/>
                <w:szCs w:val="21"/>
              </w:rPr>
            </w:pPr>
            <w:r w:rsidRPr="00AB1E60">
              <w:rPr>
                <w:rFonts w:hint="eastAsia"/>
                <w:bCs/>
                <w:szCs w:val="21"/>
              </w:rPr>
              <w:t>单口龙头</w:t>
            </w:r>
          </w:p>
        </w:tc>
        <w:tc>
          <w:tcPr>
            <w:tcW w:w="676" w:type="pct"/>
            <w:vMerge/>
            <w:vAlign w:val="center"/>
          </w:tcPr>
          <w:p w14:paraId="0717BC58" w14:textId="77777777" w:rsidR="0035039F" w:rsidRPr="00AB1E60" w:rsidRDefault="0035039F" w:rsidP="00203FB9">
            <w:pPr>
              <w:jc w:val="center"/>
              <w:rPr>
                <w:bCs/>
                <w:szCs w:val="21"/>
              </w:rPr>
            </w:pPr>
          </w:p>
        </w:tc>
        <w:tc>
          <w:tcPr>
            <w:tcW w:w="552" w:type="pct"/>
            <w:vAlign w:val="center"/>
          </w:tcPr>
          <w:p w14:paraId="34A13105"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22</w:t>
            </w:r>
          </w:p>
        </w:tc>
        <w:tc>
          <w:tcPr>
            <w:tcW w:w="409" w:type="pct"/>
            <w:vAlign w:val="center"/>
          </w:tcPr>
          <w:p w14:paraId="26E2575F"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543EA716" w14:textId="77777777" w:rsidR="0035039F" w:rsidRPr="00AB1E60" w:rsidRDefault="0035039F" w:rsidP="00203FB9">
            <w:pPr>
              <w:jc w:val="left"/>
              <w:rPr>
                <w:kern w:val="0"/>
                <w:szCs w:val="21"/>
              </w:rPr>
            </w:pPr>
            <w:r w:rsidRPr="00AB1E60">
              <w:rPr>
                <w:rFonts w:ascii="宋体" w:hAnsi="宋体" w:cs="宋体" w:hint="eastAsia"/>
                <w:sz w:val="20"/>
              </w:rPr>
              <w:t>阀芯：陶瓷阀芯</w:t>
            </w:r>
          </w:p>
        </w:tc>
      </w:tr>
      <w:tr w:rsidR="0035039F" w:rsidRPr="00AB1E60" w14:paraId="46918A01" w14:textId="77777777" w:rsidTr="00203FB9">
        <w:trPr>
          <w:trHeight w:val="454"/>
        </w:trPr>
        <w:tc>
          <w:tcPr>
            <w:tcW w:w="279" w:type="pct"/>
            <w:vMerge/>
            <w:vAlign w:val="center"/>
          </w:tcPr>
          <w:p w14:paraId="54749384" w14:textId="77777777" w:rsidR="0035039F" w:rsidRPr="00AB1E60" w:rsidRDefault="0035039F" w:rsidP="00203FB9">
            <w:pPr>
              <w:jc w:val="center"/>
              <w:rPr>
                <w:bCs/>
                <w:szCs w:val="21"/>
              </w:rPr>
            </w:pPr>
          </w:p>
        </w:tc>
        <w:tc>
          <w:tcPr>
            <w:tcW w:w="618" w:type="pct"/>
            <w:vAlign w:val="center"/>
          </w:tcPr>
          <w:p w14:paraId="174C1696" w14:textId="77777777" w:rsidR="0035039F" w:rsidRPr="00AB1E60" w:rsidRDefault="0035039F" w:rsidP="00203FB9">
            <w:pPr>
              <w:jc w:val="center"/>
              <w:rPr>
                <w:bCs/>
                <w:szCs w:val="21"/>
              </w:rPr>
            </w:pPr>
            <w:r w:rsidRPr="00AB1E60">
              <w:rPr>
                <w:rFonts w:hint="eastAsia"/>
                <w:bCs/>
                <w:szCs w:val="21"/>
              </w:rPr>
              <w:t>单口龙头（冷热水）</w:t>
            </w:r>
          </w:p>
        </w:tc>
        <w:tc>
          <w:tcPr>
            <w:tcW w:w="676" w:type="pct"/>
            <w:vMerge/>
            <w:vAlign w:val="center"/>
          </w:tcPr>
          <w:p w14:paraId="5D0B24A0" w14:textId="77777777" w:rsidR="0035039F" w:rsidRPr="00AB1E60" w:rsidRDefault="0035039F" w:rsidP="00203FB9">
            <w:pPr>
              <w:jc w:val="center"/>
              <w:rPr>
                <w:bCs/>
                <w:szCs w:val="21"/>
              </w:rPr>
            </w:pPr>
          </w:p>
        </w:tc>
        <w:tc>
          <w:tcPr>
            <w:tcW w:w="552" w:type="pct"/>
            <w:vAlign w:val="center"/>
          </w:tcPr>
          <w:p w14:paraId="0F88E771"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7</w:t>
            </w:r>
          </w:p>
        </w:tc>
        <w:tc>
          <w:tcPr>
            <w:tcW w:w="409" w:type="pct"/>
            <w:vAlign w:val="center"/>
          </w:tcPr>
          <w:p w14:paraId="1223A150"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7BF02392" w14:textId="77777777" w:rsidR="0035039F" w:rsidRPr="00AB1E60" w:rsidRDefault="0035039F" w:rsidP="00203FB9">
            <w:pPr>
              <w:jc w:val="left"/>
              <w:rPr>
                <w:kern w:val="0"/>
                <w:szCs w:val="21"/>
              </w:rPr>
            </w:pPr>
            <w:r w:rsidRPr="00AB1E60">
              <w:rPr>
                <w:rFonts w:ascii="宋体" w:hAnsi="宋体" w:cs="宋体" w:hint="eastAsia"/>
                <w:sz w:val="20"/>
              </w:rPr>
              <w:t>阀芯：陶瓷阀芯</w:t>
            </w:r>
          </w:p>
        </w:tc>
      </w:tr>
      <w:tr w:rsidR="0035039F" w:rsidRPr="00AB1E60" w14:paraId="644F3541" w14:textId="77777777" w:rsidTr="00203FB9">
        <w:trPr>
          <w:trHeight w:val="454"/>
        </w:trPr>
        <w:tc>
          <w:tcPr>
            <w:tcW w:w="279" w:type="pct"/>
            <w:vMerge/>
            <w:vAlign w:val="center"/>
          </w:tcPr>
          <w:p w14:paraId="58682CD7" w14:textId="77777777" w:rsidR="0035039F" w:rsidRPr="00AB1E60" w:rsidRDefault="0035039F" w:rsidP="00203FB9">
            <w:pPr>
              <w:jc w:val="center"/>
              <w:rPr>
                <w:bCs/>
                <w:szCs w:val="21"/>
              </w:rPr>
            </w:pPr>
          </w:p>
        </w:tc>
        <w:tc>
          <w:tcPr>
            <w:tcW w:w="618" w:type="pct"/>
            <w:vAlign w:val="center"/>
          </w:tcPr>
          <w:p w14:paraId="2F8D2433" w14:textId="77777777" w:rsidR="0035039F" w:rsidRPr="00AB1E60" w:rsidRDefault="0035039F" w:rsidP="00203FB9">
            <w:pPr>
              <w:jc w:val="center"/>
              <w:rPr>
                <w:bCs/>
                <w:szCs w:val="21"/>
              </w:rPr>
            </w:pPr>
            <w:r w:rsidRPr="00AB1E60">
              <w:rPr>
                <w:rFonts w:hint="eastAsia"/>
                <w:bCs/>
                <w:szCs w:val="21"/>
              </w:rPr>
              <w:t>单口洗眼器</w:t>
            </w:r>
          </w:p>
        </w:tc>
        <w:tc>
          <w:tcPr>
            <w:tcW w:w="676" w:type="pct"/>
            <w:vMerge/>
            <w:vAlign w:val="center"/>
          </w:tcPr>
          <w:p w14:paraId="54B2882D" w14:textId="77777777" w:rsidR="0035039F" w:rsidRPr="00AB1E60" w:rsidRDefault="0035039F" w:rsidP="00203FB9">
            <w:pPr>
              <w:jc w:val="center"/>
              <w:rPr>
                <w:bCs/>
                <w:szCs w:val="21"/>
              </w:rPr>
            </w:pPr>
          </w:p>
        </w:tc>
        <w:tc>
          <w:tcPr>
            <w:tcW w:w="552" w:type="pct"/>
            <w:vAlign w:val="center"/>
          </w:tcPr>
          <w:p w14:paraId="601F0368"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178</w:t>
            </w:r>
          </w:p>
        </w:tc>
        <w:tc>
          <w:tcPr>
            <w:tcW w:w="409" w:type="pct"/>
            <w:vAlign w:val="center"/>
          </w:tcPr>
          <w:p w14:paraId="20D29D8D"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4AF2EBDC" w14:textId="77777777" w:rsidR="0035039F" w:rsidRPr="00AB1E60" w:rsidRDefault="0035039F" w:rsidP="00203FB9">
            <w:pPr>
              <w:jc w:val="left"/>
              <w:rPr>
                <w:kern w:val="0"/>
                <w:szCs w:val="21"/>
              </w:rPr>
            </w:pPr>
            <w:r w:rsidRPr="00AB1E60">
              <w:rPr>
                <w:rFonts w:ascii="宋体" w:hAnsi="宋体" w:cs="宋体" w:hint="eastAsia"/>
                <w:sz w:val="20"/>
                <w:szCs w:val="20"/>
              </w:rPr>
              <w:t>供水软管：长度≥1.5米包塑管</w:t>
            </w:r>
          </w:p>
        </w:tc>
      </w:tr>
      <w:tr w:rsidR="0035039F" w:rsidRPr="00AB1E60" w14:paraId="38A7E1CB" w14:textId="77777777" w:rsidTr="00203FB9">
        <w:trPr>
          <w:trHeight w:val="454"/>
        </w:trPr>
        <w:tc>
          <w:tcPr>
            <w:tcW w:w="279" w:type="pct"/>
            <w:vMerge/>
            <w:vAlign w:val="center"/>
          </w:tcPr>
          <w:p w14:paraId="4DBAF2C0" w14:textId="77777777" w:rsidR="0035039F" w:rsidRPr="00AB1E60" w:rsidRDefault="0035039F" w:rsidP="00203FB9">
            <w:pPr>
              <w:jc w:val="center"/>
              <w:rPr>
                <w:bCs/>
                <w:szCs w:val="21"/>
              </w:rPr>
            </w:pPr>
          </w:p>
        </w:tc>
        <w:tc>
          <w:tcPr>
            <w:tcW w:w="618" w:type="pct"/>
            <w:vAlign w:val="center"/>
          </w:tcPr>
          <w:p w14:paraId="17FF9E6C" w14:textId="77777777" w:rsidR="0035039F" w:rsidRPr="00AB1E60" w:rsidRDefault="0035039F" w:rsidP="00203FB9">
            <w:pPr>
              <w:jc w:val="center"/>
              <w:rPr>
                <w:bCs/>
                <w:szCs w:val="21"/>
              </w:rPr>
            </w:pPr>
            <w:r w:rsidRPr="00AB1E60">
              <w:rPr>
                <w:rFonts w:hint="eastAsia"/>
                <w:bCs/>
                <w:szCs w:val="21"/>
              </w:rPr>
              <w:t>单面滴水架</w:t>
            </w:r>
          </w:p>
        </w:tc>
        <w:tc>
          <w:tcPr>
            <w:tcW w:w="676" w:type="pct"/>
            <w:vMerge/>
            <w:vAlign w:val="center"/>
          </w:tcPr>
          <w:p w14:paraId="446D5393" w14:textId="77777777" w:rsidR="0035039F" w:rsidRPr="00AB1E60" w:rsidRDefault="0035039F" w:rsidP="00203FB9">
            <w:pPr>
              <w:jc w:val="center"/>
              <w:rPr>
                <w:bCs/>
                <w:szCs w:val="21"/>
              </w:rPr>
            </w:pPr>
          </w:p>
        </w:tc>
        <w:tc>
          <w:tcPr>
            <w:tcW w:w="552" w:type="pct"/>
            <w:vAlign w:val="center"/>
          </w:tcPr>
          <w:p w14:paraId="312C0D0A"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227</w:t>
            </w:r>
          </w:p>
        </w:tc>
        <w:tc>
          <w:tcPr>
            <w:tcW w:w="409" w:type="pct"/>
            <w:vAlign w:val="center"/>
          </w:tcPr>
          <w:p w14:paraId="01FCFBEC"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6159448E" w14:textId="77777777" w:rsidR="0035039F" w:rsidRPr="00AB1E60" w:rsidRDefault="0035039F" w:rsidP="00203FB9">
            <w:pPr>
              <w:jc w:val="left"/>
              <w:rPr>
                <w:kern w:val="0"/>
                <w:szCs w:val="21"/>
              </w:rPr>
            </w:pPr>
            <w:r w:rsidRPr="00AB1E60">
              <w:rPr>
                <w:rFonts w:ascii="宋体" w:hAnsi="宋体" w:cs="宋体" w:hint="eastAsia"/>
                <w:bCs/>
                <w:sz w:val="20"/>
                <w:szCs w:val="20"/>
              </w:rPr>
              <w:t>材质：整体采用PP材质，均采用高品质新料，无回料。</w:t>
            </w:r>
          </w:p>
        </w:tc>
      </w:tr>
      <w:tr w:rsidR="0035039F" w:rsidRPr="00AB1E60" w14:paraId="5F54A01E" w14:textId="77777777" w:rsidTr="00203FB9">
        <w:trPr>
          <w:trHeight w:val="454"/>
        </w:trPr>
        <w:tc>
          <w:tcPr>
            <w:tcW w:w="279" w:type="pct"/>
            <w:vMerge/>
            <w:vAlign w:val="center"/>
          </w:tcPr>
          <w:p w14:paraId="1B8DE9F0" w14:textId="77777777" w:rsidR="0035039F" w:rsidRPr="00AB1E60" w:rsidRDefault="0035039F" w:rsidP="00203FB9">
            <w:pPr>
              <w:jc w:val="center"/>
              <w:rPr>
                <w:bCs/>
                <w:szCs w:val="21"/>
              </w:rPr>
            </w:pPr>
          </w:p>
        </w:tc>
        <w:tc>
          <w:tcPr>
            <w:tcW w:w="618" w:type="pct"/>
            <w:vAlign w:val="center"/>
          </w:tcPr>
          <w:p w14:paraId="2E5450B7" w14:textId="77777777" w:rsidR="0035039F" w:rsidRPr="00AB1E60" w:rsidRDefault="0035039F" w:rsidP="00203FB9">
            <w:pPr>
              <w:jc w:val="center"/>
              <w:rPr>
                <w:bCs/>
                <w:szCs w:val="21"/>
              </w:rPr>
            </w:pPr>
            <w:r w:rsidRPr="00AB1E60">
              <w:rPr>
                <w:rFonts w:hint="eastAsia"/>
                <w:bCs/>
                <w:szCs w:val="21"/>
              </w:rPr>
              <w:t>岛式插座盒</w:t>
            </w:r>
          </w:p>
        </w:tc>
        <w:tc>
          <w:tcPr>
            <w:tcW w:w="676" w:type="pct"/>
            <w:vMerge/>
            <w:vAlign w:val="center"/>
          </w:tcPr>
          <w:p w14:paraId="73A93C9E" w14:textId="77777777" w:rsidR="0035039F" w:rsidRPr="00AB1E60" w:rsidRDefault="0035039F" w:rsidP="00203FB9">
            <w:pPr>
              <w:jc w:val="center"/>
              <w:rPr>
                <w:bCs/>
                <w:szCs w:val="21"/>
              </w:rPr>
            </w:pPr>
          </w:p>
        </w:tc>
        <w:tc>
          <w:tcPr>
            <w:tcW w:w="552" w:type="pct"/>
            <w:vAlign w:val="center"/>
          </w:tcPr>
          <w:p w14:paraId="3E8765D2"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236</w:t>
            </w:r>
          </w:p>
        </w:tc>
        <w:tc>
          <w:tcPr>
            <w:tcW w:w="409" w:type="pct"/>
            <w:vAlign w:val="center"/>
          </w:tcPr>
          <w:p w14:paraId="6B59FCD5"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76456585" w14:textId="77777777" w:rsidR="0035039F" w:rsidRPr="00AB1E60" w:rsidRDefault="0035039F" w:rsidP="00203FB9">
            <w:pPr>
              <w:jc w:val="left"/>
              <w:rPr>
                <w:kern w:val="0"/>
                <w:szCs w:val="21"/>
              </w:rPr>
            </w:pPr>
            <w:r w:rsidRPr="00AB1E60">
              <w:rPr>
                <w:rFonts w:hint="eastAsia"/>
                <w:kern w:val="0"/>
                <w:szCs w:val="21"/>
              </w:rPr>
              <w:t>双面结构，配置四个插座</w:t>
            </w:r>
          </w:p>
        </w:tc>
      </w:tr>
      <w:tr w:rsidR="0035039F" w:rsidRPr="00AB1E60" w14:paraId="2C2D75DB" w14:textId="77777777" w:rsidTr="00203FB9">
        <w:trPr>
          <w:trHeight w:val="454"/>
        </w:trPr>
        <w:tc>
          <w:tcPr>
            <w:tcW w:w="279" w:type="pct"/>
            <w:vMerge/>
            <w:vAlign w:val="center"/>
          </w:tcPr>
          <w:p w14:paraId="4C8F8207" w14:textId="77777777" w:rsidR="0035039F" w:rsidRPr="00AB1E60" w:rsidRDefault="0035039F" w:rsidP="00203FB9">
            <w:pPr>
              <w:jc w:val="center"/>
              <w:rPr>
                <w:bCs/>
                <w:szCs w:val="21"/>
              </w:rPr>
            </w:pPr>
          </w:p>
        </w:tc>
        <w:tc>
          <w:tcPr>
            <w:tcW w:w="618" w:type="pct"/>
            <w:vAlign w:val="center"/>
          </w:tcPr>
          <w:p w14:paraId="387C2C4C" w14:textId="77777777" w:rsidR="0035039F" w:rsidRPr="00AB1E60" w:rsidRDefault="0035039F" w:rsidP="00203FB9">
            <w:pPr>
              <w:jc w:val="center"/>
              <w:rPr>
                <w:bCs/>
                <w:szCs w:val="21"/>
              </w:rPr>
            </w:pPr>
            <w:r w:rsidRPr="00AB1E60">
              <w:rPr>
                <w:rFonts w:hint="eastAsia"/>
                <w:bCs/>
                <w:szCs w:val="21"/>
              </w:rPr>
              <w:t>滴水架固定底座</w:t>
            </w:r>
          </w:p>
        </w:tc>
        <w:tc>
          <w:tcPr>
            <w:tcW w:w="676" w:type="pct"/>
            <w:vMerge/>
            <w:vAlign w:val="center"/>
          </w:tcPr>
          <w:p w14:paraId="0EBC2CB7" w14:textId="77777777" w:rsidR="0035039F" w:rsidRPr="00AB1E60" w:rsidRDefault="0035039F" w:rsidP="00203FB9">
            <w:pPr>
              <w:jc w:val="center"/>
              <w:rPr>
                <w:bCs/>
                <w:szCs w:val="21"/>
              </w:rPr>
            </w:pPr>
          </w:p>
        </w:tc>
        <w:tc>
          <w:tcPr>
            <w:tcW w:w="552" w:type="pct"/>
            <w:vAlign w:val="center"/>
          </w:tcPr>
          <w:p w14:paraId="640C186F"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12</w:t>
            </w:r>
          </w:p>
        </w:tc>
        <w:tc>
          <w:tcPr>
            <w:tcW w:w="409" w:type="pct"/>
            <w:vAlign w:val="center"/>
          </w:tcPr>
          <w:p w14:paraId="3F123DC1"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39D7F060" w14:textId="77777777" w:rsidR="0035039F" w:rsidRPr="00AB1E60" w:rsidRDefault="0035039F" w:rsidP="00203FB9">
            <w:pPr>
              <w:jc w:val="left"/>
              <w:rPr>
                <w:kern w:val="0"/>
                <w:szCs w:val="21"/>
              </w:rPr>
            </w:pPr>
            <w:r w:rsidRPr="00AB1E60">
              <w:rPr>
                <w:rFonts w:hint="eastAsia"/>
                <w:kern w:val="0"/>
                <w:szCs w:val="21"/>
              </w:rPr>
              <w:t>定制固定底座</w:t>
            </w:r>
          </w:p>
        </w:tc>
      </w:tr>
      <w:tr w:rsidR="0035039F" w:rsidRPr="00AB1E60" w14:paraId="5C7563ED" w14:textId="77777777" w:rsidTr="00203FB9">
        <w:trPr>
          <w:trHeight w:val="454"/>
        </w:trPr>
        <w:tc>
          <w:tcPr>
            <w:tcW w:w="279" w:type="pct"/>
            <w:vMerge/>
            <w:vAlign w:val="center"/>
          </w:tcPr>
          <w:p w14:paraId="670F2A5F" w14:textId="77777777" w:rsidR="0035039F" w:rsidRPr="00AB1E60" w:rsidRDefault="0035039F" w:rsidP="00203FB9">
            <w:pPr>
              <w:jc w:val="center"/>
              <w:rPr>
                <w:bCs/>
                <w:szCs w:val="21"/>
              </w:rPr>
            </w:pPr>
          </w:p>
        </w:tc>
        <w:tc>
          <w:tcPr>
            <w:tcW w:w="618" w:type="pct"/>
            <w:vAlign w:val="center"/>
          </w:tcPr>
          <w:p w14:paraId="4BD97A38" w14:textId="77777777" w:rsidR="0035039F" w:rsidRPr="00AB1E60" w:rsidRDefault="0035039F" w:rsidP="00203FB9">
            <w:pPr>
              <w:jc w:val="center"/>
              <w:rPr>
                <w:bCs/>
                <w:szCs w:val="21"/>
              </w:rPr>
            </w:pPr>
            <w:r w:rsidRPr="00AB1E60">
              <w:rPr>
                <w:rFonts w:hint="eastAsia"/>
                <w:bCs/>
                <w:szCs w:val="21"/>
              </w:rPr>
              <w:t>废液暂存柜</w:t>
            </w:r>
          </w:p>
        </w:tc>
        <w:tc>
          <w:tcPr>
            <w:tcW w:w="676" w:type="pct"/>
            <w:vMerge/>
            <w:vAlign w:val="center"/>
          </w:tcPr>
          <w:p w14:paraId="71328BE9" w14:textId="77777777" w:rsidR="0035039F" w:rsidRPr="00AB1E60" w:rsidRDefault="0035039F" w:rsidP="00203FB9">
            <w:pPr>
              <w:jc w:val="center"/>
              <w:rPr>
                <w:bCs/>
                <w:szCs w:val="21"/>
              </w:rPr>
            </w:pPr>
          </w:p>
        </w:tc>
        <w:tc>
          <w:tcPr>
            <w:tcW w:w="552" w:type="pct"/>
            <w:vAlign w:val="center"/>
          </w:tcPr>
          <w:p w14:paraId="3B2E541E"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8</w:t>
            </w:r>
          </w:p>
        </w:tc>
        <w:tc>
          <w:tcPr>
            <w:tcW w:w="409" w:type="pct"/>
            <w:vAlign w:val="center"/>
          </w:tcPr>
          <w:p w14:paraId="7B5DE114"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5B90C8D4" w14:textId="77777777" w:rsidR="0035039F" w:rsidRPr="00AB1E60" w:rsidRDefault="0035039F" w:rsidP="00203FB9">
            <w:pPr>
              <w:jc w:val="left"/>
              <w:rPr>
                <w:kern w:val="0"/>
                <w:szCs w:val="21"/>
              </w:rPr>
            </w:pPr>
            <w:r w:rsidRPr="00AB1E60">
              <w:rPr>
                <w:rFonts w:ascii="宋体" w:hAnsi="宋体" w:hint="eastAsia"/>
                <w:sz w:val="20"/>
                <w:szCs w:val="20"/>
                <w:lang w:val="zh-CN"/>
              </w:rPr>
              <w:t>采用厚度≥1.</w:t>
            </w:r>
            <w:r w:rsidRPr="00AB1E60">
              <w:rPr>
                <w:rFonts w:ascii="宋体" w:hAnsi="宋体"/>
                <w:sz w:val="20"/>
                <w:szCs w:val="20"/>
                <w:lang w:val="zh-CN"/>
              </w:rPr>
              <w:t>2</w:t>
            </w:r>
            <w:r w:rsidRPr="00AB1E60">
              <w:rPr>
                <w:rFonts w:ascii="宋体" w:hAnsi="宋体" w:hint="eastAsia"/>
                <w:sz w:val="20"/>
                <w:szCs w:val="20"/>
                <w:lang w:val="zh-CN"/>
              </w:rPr>
              <w:t>mm 冷轧钢板材质构造</w:t>
            </w:r>
          </w:p>
        </w:tc>
      </w:tr>
      <w:tr w:rsidR="0035039F" w:rsidRPr="00AB1E60" w14:paraId="52F5126D" w14:textId="77777777" w:rsidTr="00203FB9">
        <w:trPr>
          <w:trHeight w:val="454"/>
        </w:trPr>
        <w:tc>
          <w:tcPr>
            <w:tcW w:w="279" w:type="pct"/>
            <w:vMerge/>
            <w:vAlign w:val="center"/>
          </w:tcPr>
          <w:p w14:paraId="1E875F0E" w14:textId="77777777" w:rsidR="0035039F" w:rsidRPr="00AB1E60" w:rsidRDefault="0035039F" w:rsidP="00203FB9">
            <w:pPr>
              <w:jc w:val="center"/>
              <w:rPr>
                <w:bCs/>
                <w:szCs w:val="21"/>
              </w:rPr>
            </w:pPr>
          </w:p>
        </w:tc>
        <w:tc>
          <w:tcPr>
            <w:tcW w:w="618" w:type="pct"/>
            <w:vAlign w:val="center"/>
          </w:tcPr>
          <w:p w14:paraId="4A565B66" w14:textId="77777777" w:rsidR="0035039F" w:rsidRPr="00AB1E60" w:rsidRDefault="0035039F" w:rsidP="00203FB9">
            <w:pPr>
              <w:jc w:val="center"/>
              <w:rPr>
                <w:bCs/>
                <w:szCs w:val="21"/>
              </w:rPr>
            </w:pPr>
            <w:r w:rsidRPr="00AB1E60">
              <w:rPr>
                <w:rFonts w:hint="eastAsia"/>
                <w:bCs/>
                <w:szCs w:val="21"/>
              </w:rPr>
              <w:t>感应单口龙头</w:t>
            </w:r>
          </w:p>
        </w:tc>
        <w:tc>
          <w:tcPr>
            <w:tcW w:w="676" w:type="pct"/>
            <w:vMerge/>
            <w:vAlign w:val="center"/>
          </w:tcPr>
          <w:p w14:paraId="6DFD448C" w14:textId="77777777" w:rsidR="0035039F" w:rsidRPr="00AB1E60" w:rsidRDefault="0035039F" w:rsidP="00203FB9">
            <w:pPr>
              <w:jc w:val="center"/>
              <w:rPr>
                <w:bCs/>
                <w:szCs w:val="21"/>
              </w:rPr>
            </w:pPr>
          </w:p>
        </w:tc>
        <w:tc>
          <w:tcPr>
            <w:tcW w:w="552" w:type="pct"/>
            <w:vAlign w:val="center"/>
          </w:tcPr>
          <w:p w14:paraId="283BAFAA"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9</w:t>
            </w:r>
          </w:p>
        </w:tc>
        <w:tc>
          <w:tcPr>
            <w:tcW w:w="409" w:type="pct"/>
            <w:vAlign w:val="center"/>
          </w:tcPr>
          <w:p w14:paraId="14CEC987"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5C15FF6E" w14:textId="77777777" w:rsidR="0035039F" w:rsidRPr="00AB1E60" w:rsidRDefault="0035039F" w:rsidP="00203FB9">
            <w:pPr>
              <w:jc w:val="left"/>
              <w:rPr>
                <w:kern w:val="0"/>
                <w:szCs w:val="21"/>
              </w:rPr>
            </w:pPr>
            <w:r w:rsidRPr="00AB1E60">
              <w:rPr>
                <w:rFonts w:ascii="宋体" w:hAnsi="宋体" w:cs="宋体" w:hint="eastAsia"/>
                <w:sz w:val="20"/>
              </w:rPr>
              <w:t>阀芯：陶瓷阀芯</w:t>
            </w:r>
          </w:p>
        </w:tc>
      </w:tr>
      <w:tr w:rsidR="0035039F" w:rsidRPr="00AB1E60" w14:paraId="318A26C3" w14:textId="77777777" w:rsidTr="00203FB9">
        <w:trPr>
          <w:trHeight w:val="454"/>
        </w:trPr>
        <w:tc>
          <w:tcPr>
            <w:tcW w:w="279" w:type="pct"/>
            <w:vMerge/>
            <w:vAlign w:val="center"/>
          </w:tcPr>
          <w:p w14:paraId="1ED0B5EB" w14:textId="77777777" w:rsidR="0035039F" w:rsidRPr="00AB1E60" w:rsidRDefault="0035039F" w:rsidP="00203FB9">
            <w:pPr>
              <w:jc w:val="center"/>
              <w:rPr>
                <w:bCs/>
                <w:szCs w:val="21"/>
              </w:rPr>
            </w:pPr>
          </w:p>
        </w:tc>
        <w:tc>
          <w:tcPr>
            <w:tcW w:w="618" w:type="pct"/>
            <w:vAlign w:val="center"/>
          </w:tcPr>
          <w:p w14:paraId="47DFB570" w14:textId="77777777" w:rsidR="0035039F" w:rsidRPr="00AB1E60" w:rsidRDefault="0035039F" w:rsidP="00203FB9">
            <w:pPr>
              <w:jc w:val="center"/>
              <w:rPr>
                <w:bCs/>
                <w:szCs w:val="21"/>
              </w:rPr>
            </w:pPr>
            <w:r w:rsidRPr="00AB1E60">
              <w:rPr>
                <w:rFonts w:hint="eastAsia"/>
                <w:bCs/>
                <w:szCs w:val="21"/>
              </w:rPr>
              <w:t>钢化玻璃挡水板</w:t>
            </w:r>
          </w:p>
        </w:tc>
        <w:tc>
          <w:tcPr>
            <w:tcW w:w="676" w:type="pct"/>
            <w:vMerge/>
            <w:vAlign w:val="center"/>
          </w:tcPr>
          <w:p w14:paraId="6C4064F3" w14:textId="77777777" w:rsidR="0035039F" w:rsidRPr="00AB1E60" w:rsidRDefault="0035039F" w:rsidP="00203FB9">
            <w:pPr>
              <w:jc w:val="center"/>
              <w:rPr>
                <w:bCs/>
                <w:szCs w:val="21"/>
              </w:rPr>
            </w:pPr>
          </w:p>
        </w:tc>
        <w:tc>
          <w:tcPr>
            <w:tcW w:w="552" w:type="pct"/>
            <w:vAlign w:val="center"/>
          </w:tcPr>
          <w:p w14:paraId="7D6DA141"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12</w:t>
            </w:r>
          </w:p>
        </w:tc>
        <w:tc>
          <w:tcPr>
            <w:tcW w:w="409" w:type="pct"/>
            <w:vAlign w:val="center"/>
          </w:tcPr>
          <w:p w14:paraId="71D038DD"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5C227909" w14:textId="77777777" w:rsidR="0035039F" w:rsidRPr="00AB1E60" w:rsidRDefault="0035039F" w:rsidP="00203FB9">
            <w:pPr>
              <w:jc w:val="left"/>
              <w:rPr>
                <w:kern w:val="0"/>
                <w:szCs w:val="21"/>
              </w:rPr>
            </w:pPr>
            <w:r w:rsidRPr="00AB1E60">
              <w:rPr>
                <w:rFonts w:hint="eastAsia"/>
                <w:kern w:val="0"/>
                <w:szCs w:val="21"/>
              </w:rPr>
              <w:t>钢化玻璃材质及铝合金固定条</w:t>
            </w:r>
          </w:p>
        </w:tc>
      </w:tr>
      <w:tr w:rsidR="0035039F" w:rsidRPr="00AB1E60" w14:paraId="56249391" w14:textId="77777777" w:rsidTr="00203FB9">
        <w:trPr>
          <w:trHeight w:val="454"/>
        </w:trPr>
        <w:tc>
          <w:tcPr>
            <w:tcW w:w="279" w:type="pct"/>
            <w:vMerge/>
            <w:vAlign w:val="center"/>
          </w:tcPr>
          <w:p w14:paraId="1BFDCE2D" w14:textId="77777777" w:rsidR="0035039F" w:rsidRPr="00AB1E60" w:rsidRDefault="0035039F" w:rsidP="00203FB9">
            <w:pPr>
              <w:jc w:val="center"/>
              <w:rPr>
                <w:bCs/>
                <w:szCs w:val="21"/>
              </w:rPr>
            </w:pPr>
          </w:p>
        </w:tc>
        <w:tc>
          <w:tcPr>
            <w:tcW w:w="618" w:type="pct"/>
            <w:vAlign w:val="center"/>
          </w:tcPr>
          <w:p w14:paraId="72DB44D3" w14:textId="77777777" w:rsidR="0035039F" w:rsidRPr="00AB1E60" w:rsidRDefault="0035039F" w:rsidP="00203FB9">
            <w:pPr>
              <w:jc w:val="center"/>
              <w:rPr>
                <w:bCs/>
                <w:szCs w:val="21"/>
              </w:rPr>
            </w:pPr>
            <w:r w:rsidRPr="00AB1E60">
              <w:rPr>
                <w:rFonts w:hint="eastAsia"/>
                <w:bCs/>
                <w:szCs w:val="21"/>
              </w:rPr>
              <w:t>钢制吊柜（靠边型）</w:t>
            </w:r>
          </w:p>
        </w:tc>
        <w:tc>
          <w:tcPr>
            <w:tcW w:w="676" w:type="pct"/>
            <w:vMerge/>
            <w:vAlign w:val="center"/>
          </w:tcPr>
          <w:p w14:paraId="60EC407F" w14:textId="77777777" w:rsidR="0035039F" w:rsidRPr="00AB1E60" w:rsidRDefault="0035039F" w:rsidP="00203FB9">
            <w:pPr>
              <w:jc w:val="center"/>
              <w:rPr>
                <w:bCs/>
                <w:szCs w:val="21"/>
              </w:rPr>
            </w:pPr>
          </w:p>
        </w:tc>
        <w:tc>
          <w:tcPr>
            <w:tcW w:w="552" w:type="pct"/>
            <w:vAlign w:val="center"/>
          </w:tcPr>
          <w:p w14:paraId="62732D10"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45.975</w:t>
            </w:r>
          </w:p>
        </w:tc>
        <w:tc>
          <w:tcPr>
            <w:tcW w:w="409" w:type="pct"/>
            <w:vAlign w:val="center"/>
          </w:tcPr>
          <w:p w14:paraId="7794B259"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1E8B03FC" w14:textId="77777777" w:rsidR="0035039F" w:rsidRPr="00AB1E60" w:rsidRDefault="0035039F" w:rsidP="00203FB9">
            <w:pPr>
              <w:jc w:val="left"/>
              <w:rPr>
                <w:kern w:val="0"/>
                <w:szCs w:val="21"/>
              </w:rPr>
            </w:pPr>
            <w:r w:rsidRPr="00AB1E60">
              <w:rPr>
                <w:rFonts w:ascii="宋体" w:hAnsi="宋体" w:hint="eastAsia"/>
                <w:sz w:val="20"/>
                <w:szCs w:val="20"/>
              </w:rPr>
              <w:t>柜体：采用厚度≥1.2mm的冷轧钢板</w:t>
            </w:r>
          </w:p>
        </w:tc>
      </w:tr>
      <w:tr w:rsidR="0035039F" w:rsidRPr="00AB1E60" w14:paraId="5E4BAA48" w14:textId="77777777" w:rsidTr="00203FB9">
        <w:trPr>
          <w:trHeight w:val="454"/>
        </w:trPr>
        <w:tc>
          <w:tcPr>
            <w:tcW w:w="279" w:type="pct"/>
            <w:vMerge/>
            <w:vAlign w:val="center"/>
          </w:tcPr>
          <w:p w14:paraId="543E0448" w14:textId="77777777" w:rsidR="0035039F" w:rsidRPr="00AB1E60" w:rsidRDefault="0035039F" w:rsidP="00203FB9">
            <w:pPr>
              <w:jc w:val="center"/>
              <w:rPr>
                <w:bCs/>
                <w:szCs w:val="21"/>
              </w:rPr>
            </w:pPr>
          </w:p>
        </w:tc>
        <w:tc>
          <w:tcPr>
            <w:tcW w:w="618" w:type="pct"/>
            <w:vAlign w:val="center"/>
          </w:tcPr>
          <w:p w14:paraId="6A37197E" w14:textId="77777777" w:rsidR="0035039F" w:rsidRPr="00AB1E60" w:rsidRDefault="0035039F" w:rsidP="00203FB9">
            <w:pPr>
              <w:jc w:val="center"/>
              <w:rPr>
                <w:bCs/>
                <w:szCs w:val="21"/>
              </w:rPr>
            </w:pPr>
            <w:r w:rsidRPr="00AB1E60">
              <w:rPr>
                <w:rFonts w:hint="eastAsia"/>
                <w:bCs/>
                <w:szCs w:val="21"/>
              </w:rPr>
              <w:t>钢制高温台</w:t>
            </w:r>
          </w:p>
        </w:tc>
        <w:tc>
          <w:tcPr>
            <w:tcW w:w="676" w:type="pct"/>
            <w:vMerge/>
            <w:vAlign w:val="center"/>
          </w:tcPr>
          <w:p w14:paraId="5ED9E0B8" w14:textId="77777777" w:rsidR="0035039F" w:rsidRPr="00AB1E60" w:rsidRDefault="0035039F" w:rsidP="00203FB9">
            <w:pPr>
              <w:jc w:val="center"/>
              <w:rPr>
                <w:bCs/>
                <w:szCs w:val="21"/>
              </w:rPr>
            </w:pPr>
          </w:p>
        </w:tc>
        <w:tc>
          <w:tcPr>
            <w:tcW w:w="552" w:type="pct"/>
            <w:vAlign w:val="center"/>
          </w:tcPr>
          <w:p w14:paraId="678EECE6"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53.705</w:t>
            </w:r>
          </w:p>
        </w:tc>
        <w:tc>
          <w:tcPr>
            <w:tcW w:w="409" w:type="pct"/>
            <w:vAlign w:val="center"/>
          </w:tcPr>
          <w:p w14:paraId="71232FA2"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6DE75242" w14:textId="77777777" w:rsidR="0035039F" w:rsidRPr="00AB1E60" w:rsidRDefault="0035039F" w:rsidP="00203FB9">
            <w:pPr>
              <w:jc w:val="left"/>
              <w:rPr>
                <w:kern w:val="0"/>
                <w:szCs w:val="21"/>
              </w:rPr>
            </w:pPr>
            <w:r w:rsidRPr="00AB1E60">
              <w:rPr>
                <w:rFonts w:ascii="宋体" w:hAnsi="宋体" w:cs="宋体" w:hint="eastAsia"/>
                <w:sz w:val="20"/>
                <w:szCs w:val="20"/>
              </w:rPr>
              <w:t>台面：采用厚度≥20mm的天然石材（大理石）台面</w:t>
            </w:r>
          </w:p>
        </w:tc>
      </w:tr>
      <w:tr w:rsidR="0035039F" w:rsidRPr="00AB1E60" w14:paraId="21CB4956" w14:textId="77777777" w:rsidTr="00203FB9">
        <w:trPr>
          <w:trHeight w:val="454"/>
        </w:trPr>
        <w:tc>
          <w:tcPr>
            <w:tcW w:w="279" w:type="pct"/>
            <w:vMerge/>
            <w:vAlign w:val="center"/>
          </w:tcPr>
          <w:p w14:paraId="17D0732F" w14:textId="77777777" w:rsidR="0035039F" w:rsidRPr="00AB1E60" w:rsidRDefault="0035039F" w:rsidP="00203FB9">
            <w:pPr>
              <w:jc w:val="center"/>
              <w:rPr>
                <w:bCs/>
                <w:szCs w:val="21"/>
              </w:rPr>
            </w:pPr>
          </w:p>
        </w:tc>
        <w:tc>
          <w:tcPr>
            <w:tcW w:w="618" w:type="pct"/>
            <w:vAlign w:val="center"/>
          </w:tcPr>
          <w:p w14:paraId="32DFA28C" w14:textId="77777777" w:rsidR="0035039F" w:rsidRPr="00AB1E60" w:rsidRDefault="0035039F" w:rsidP="00203FB9">
            <w:pPr>
              <w:jc w:val="center"/>
              <w:rPr>
                <w:bCs/>
                <w:szCs w:val="21"/>
              </w:rPr>
            </w:pPr>
            <w:r w:rsidRPr="00AB1E60">
              <w:rPr>
                <w:rFonts w:hint="eastAsia"/>
                <w:bCs/>
                <w:szCs w:val="21"/>
              </w:rPr>
              <w:t>钢制试剂架</w:t>
            </w:r>
          </w:p>
        </w:tc>
        <w:tc>
          <w:tcPr>
            <w:tcW w:w="676" w:type="pct"/>
            <w:vMerge/>
            <w:vAlign w:val="center"/>
          </w:tcPr>
          <w:p w14:paraId="486BB1D8" w14:textId="77777777" w:rsidR="0035039F" w:rsidRPr="00AB1E60" w:rsidRDefault="0035039F" w:rsidP="00203FB9">
            <w:pPr>
              <w:jc w:val="center"/>
              <w:rPr>
                <w:bCs/>
                <w:szCs w:val="21"/>
              </w:rPr>
            </w:pPr>
          </w:p>
        </w:tc>
        <w:tc>
          <w:tcPr>
            <w:tcW w:w="552" w:type="pct"/>
            <w:vAlign w:val="center"/>
          </w:tcPr>
          <w:p w14:paraId="66929544"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267.83</w:t>
            </w:r>
          </w:p>
        </w:tc>
        <w:tc>
          <w:tcPr>
            <w:tcW w:w="409" w:type="pct"/>
            <w:vAlign w:val="center"/>
          </w:tcPr>
          <w:p w14:paraId="20753DD4"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m</w:t>
            </w:r>
          </w:p>
        </w:tc>
        <w:tc>
          <w:tcPr>
            <w:tcW w:w="2465" w:type="pct"/>
            <w:vAlign w:val="center"/>
          </w:tcPr>
          <w:p w14:paraId="4CD1A59D" w14:textId="77777777" w:rsidR="0035039F" w:rsidRPr="00AB1E60" w:rsidRDefault="0035039F" w:rsidP="00203FB9">
            <w:pPr>
              <w:jc w:val="left"/>
              <w:rPr>
                <w:kern w:val="0"/>
                <w:szCs w:val="21"/>
              </w:rPr>
            </w:pPr>
            <w:r w:rsidRPr="00AB1E60">
              <w:rPr>
                <w:rFonts w:ascii="宋体" w:hAnsi="宋体" w:cs="宋体" w:hint="eastAsia"/>
                <w:bCs/>
                <w:sz w:val="20"/>
                <w:szCs w:val="20"/>
              </w:rPr>
              <w:t>挡板需采用厚≥1.</w:t>
            </w:r>
            <w:r w:rsidRPr="00AB1E60">
              <w:rPr>
                <w:rFonts w:ascii="宋体" w:hAnsi="宋体" w:cs="宋体"/>
                <w:bCs/>
                <w:sz w:val="20"/>
                <w:szCs w:val="20"/>
              </w:rPr>
              <w:t>2</w:t>
            </w:r>
            <w:r w:rsidRPr="00AB1E60">
              <w:rPr>
                <w:rFonts w:ascii="宋体" w:hAnsi="宋体" w:cs="宋体" w:hint="eastAsia"/>
                <w:bCs/>
                <w:sz w:val="20"/>
                <w:szCs w:val="20"/>
              </w:rPr>
              <w:t>mm的冷轧钢板</w:t>
            </w:r>
          </w:p>
        </w:tc>
      </w:tr>
      <w:tr w:rsidR="0035039F" w:rsidRPr="00AB1E60" w14:paraId="40E7038C" w14:textId="77777777" w:rsidTr="00203FB9">
        <w:trPr>
          <w:trHeight w:val="454"/>
        </w:trPr>
        <w:tc>
          <w:tcPr>
            <w:tcW w:w="279" w:type="pct"/>
            <w:vMerge/>
            <w:vAlign w:val="center"/>
          </w:tcPr>
          <w:p w14:paraId="0EC91ECB" w14:textId="77777777" w:rsidR="0035039F" w:rsidRPr="00AB1E60" w:rsidRDefault="0035039F" w:rsidP="00203FB9">
            <w:pPr>
              <w:jc w:val="center"/>
              <w:rPr>
                <w:bCs/>
                <w:szCs w:val="21"/>
              </w:rPr>
            </w:pPr>
          </w:p>
        </w:tc>
        <w:tc>
          <w:tcPr>
            <w:tcW w:w="618" w:type="pct"/>
            <w:vAlign w:val="center"/>
          </w:tcPr>
          <w:p w14:paraId="54AF0E36" w14:textId="77777777" w:rsidR="0035039F" w:rsidRPr="00AB1E60" w:rsidRDefault="0035039F" w:rsidP="00203FB9">
            <w:pPr>
              <w:jc w:val="center"/>
              <w:rPr>
                <w:bCs/>
                <w:szCs w:val="21"/>
              </w:rPr>
            </w:pPr>
            <w:r w:rsidRPr="00AB1E60">
              <w:rPr>
                <w:rFonts w:hint="eastAsia"/>
                <w:bCs/>
                <w:szCs w:val="21"/>
              </w:rPr>
              <w:t>光学减震台</w:t>
            </w:r>
          </w:p>
        </w:tc>
        <w:tc>
          <w:tcPr>
            <w:tcW w:w="676" w:type="pct"/>
            <w:vMerge/>
            <w:vAlign w:val="center"/>
          </w:tcPr>
          <w:p w14:paraId="5AC11DDC" w14:textId="77777777" w:rsidR="0035039F" w:rsidRPr="00AB1E60" w:rsidRDefault="0035039F" w:rsidP="00203FB9">
            <w:pPr>
              <w:jc w:val="center"/>
              <w:rPr>
                <w:bCs/>
                <w:szCs w:val="21"/>
              </w:rPr>
            </w:pPr>
          </w:p>
        </w:tc>
        <w:tc>
          <w:tcPr>
            <w:tcW w:w="552" w:type="pct"/>
            <w:vAlign w:val="center"/>
          </w:tcPr>
          <w:p w14:paraId="3DA35E82"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17</w:t>
            </w:r>
          </w:p>
        </w:tc>
        <w:tc>
          <w:tcPr>
            <w:tcW w:w="409" w:type="pct"/>
            <w:vAlign w:val="center"/>
          </w:tcPr>
          <w:p w14:paraId="3F6D760C"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台</w:t>
            </w:r>
          </w:p>
        </w:tc>
        <w:tc>
          <w:tcPr>
            <w:tcW w:w="2465" w:type="pct"/>
            <w:vAlign w:val="center"/>
          </w:tcPr>
          <w:p w14:paraId="65567583" w14:textId="77777777" w:rsidR="0035039F" w:rsidRPr="00AB1E60" w:rsidRDefault="0035039F" w:rsidP="00203FB9">
            <w:pPr>
              <w:jc w:val="left"/>
              <w:rPr>
                <w:kern w:val="0"/>
                <w:szCs w:val="21"/>
              </w:rPr>
            </w:pPr>
            <w:r w:rsidRPr="00AB1E60">
              <w:rPr>
                <w:rFonts w:ascii="宋体" w:hAnsi="宋体" w:cs="仿宋" w:hint="eastAsia"/>
                <w:sz w:val="20"/>
                <w:szCs w:val="20"/>
              </w:rPr>
              <w:t>钢架：不锈钢方钢整体焊接打磨</w:t>
            </w:r>
          </w:p>
        </w:tc>
      </w:tr>
      <w:tr w:rsidR="0035039F" w:rsidRPr="00AB1E60" w14:paraId="0126D40F" w14:textId="77777777" w:rsidTr="00203FB9">
        <w:trPr>
          <w:trHeight w:val="454"/>
        </w:trPr>
        <w:tc>
          <w:tcPr>
            <w:tcW w:w="279" w:type="pct"/>
            <w:vMerge/>
            <w:vAlign w:val="center"/>
          </w:tcPr>
          <w:p w14:paraId="797FED58" w14:textId="77777777" w:rsidR="0035039F" w:rsidRPr="00AB1E60" w:rsidRDefault="0035039F" w:rsidP="00203FB9">
            <w:pPr>
              <w:jc w:val="center"/>
              <w:rPr>
                <w:bCs/>
                <w:szCs w:val="21"/>
              </w:rPr>
            </w:pPr>
          </w:p>
        </w:tc>
        <w:tc>
          <w:tcPr>
            <w:tcW w:w="618" w:type="pct"/>
            <w:vAlign w:val="center"/>
          </w:tcPr>
          <w:p w14:paraId="3BC140DB" w14:textId="77777777" w:rsidR="0035039F" w:rsidRPr="00AB1E60" w:rsidRDefault="0035039F" w:rsidP="00203FB9">
            <w:pPr>
              <w:jc w:val="center"/>
              <w:rPr>
                <w:bCs/>
                <w:szCs w:val="21"/>
              </w:rPr>
            </w:pPr>
            <w:r w:rsidRPr="00AB1E60">
              <w:rPr>
                <w:rFonts w:hint="eastAsia"/>
                <w:bCs/>
                <w:szCs w:val="21"/>
              </w:rPr>
              <w:t>活动柜</w:t>
            </w:r>
          </w:p>
        </w:tc>
        <w:tc>
          <w:tcPr>
            <w:tcW w:w="676" w:type="pct"/>
            <w:vMerge/>
            <w:vAlign w:val="center"/>
          </w:tcPr>
          <w:p w14:paraId="7FE1DD02" w14:textId="77777777" w:rsidR="0035039F" w:rsidRPr="00AB1E60" w:rsidRDefault="0035039F" w:rsidP="00203FB9">
            <w:pPr>
              <w:jc w:val="center"/>
              <w:rPr>
                <w:bCs/>
                <w:szCs w:val="21"/>
              </w:rPr>
            </w:pPr>
          </w:p>
        </w:tc>
        <w:tc>
          <w:tcPr>
            <w:tcW w:w="552" w:type="pct"/>
            <w:vAlign w:val="center"/>
          </w:tcPr>
          <w:p w14:paraId="16E8928F"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85</w:t>
            </w:r>
          </w:p>
        </w:tc>
        <w:tc>
          <w:tcPr>
            <w:tcW w:w="409" w:type="pct"/>
            <w:vAlign w:val="center"/>
          </w:tcPr>
          <w:p w14:paraId="734B4319"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295A1D67" w14:textId="77777777" w:rsidR="0035039F" w:rsidRPr="00AB1E60" w:rsidRDefault="0035039F" w:rsidP="00203FB9">
            <w:pPr>
              <w:jc w:val="left"/>
              <w:rPr>
                <w:kern w:val="0"/>
                <w:szCs w:val="21"/>
              </w:rPr>
            </w:pPr>
            <w:r w:rsidRPr="00AB1E60">
              <w:rPr>
                <w:rFonts w:hint="eastAsia"/>
                <w:kern w:val="0"/>
                <w:szCs w:val="21"/>
              </w:rPr>
              <w:t>脚轮：每个柜子配置</w:t>
            </w:r>
            <w:r w:rsidRPr="00AB1E60">
              <w:rPr>
                <w:rFonts w:hint="eastAsia"/>
                <w:kern w:val="0"/>
                <w:szCs w:val="21"/>
              </w:rPr>
              <w:t>2</w:t>
            </w:r>
            <w:r w:rsidRPr="00AB1E60">
              <w:rPr>
                <w:rFonts w:hint="eastAsia"/>
                <w:kern w:val="0"/>
                <w:szCs w:val="21"/>
              </w:rPr>
              <w:t>个定向轮</w:t>
            </w:r>
            <w:r w:rsidRPr="00AB1E60">
              <w:rPr>
                <w:rFonts w:hint="eastAsia"/>
                <w:kern w:val="0"/>
                <w:szCs w:val="21"/>
              </w:rPr>
              <w:t>2</w:t>
            </w:r>
            <w:r w:rsidRPr="00AB1E60">
              <w:rPr>
                <w:rFonts w:hint="eastAsia"/>
                <w:kern w:val="0"/>
                <w:szCs w:val="21"/>
              </w:rPr>
              <w:t>个带刹车万向轮</w:t>
            </w:r>
          </w:p>
        </w:tc>
      </w:tr>
      <w:tr w:rsidR="0035039F" w:rsidRPr="00AB1E60" w14:paraId="1F9AB86F" w14:textId="77777777" w:rsidTr="00203FB9">
        <w:trPr>
          <w:trHeight w:val="454"/>
        </w:trPr>
        <w:tc>
          <w:tcPr>
            <w:tcW w:w="279" w:type="pct"/>
            <w:vMerge/>
            <w:vAlign w:val="center"/>
          </w:tcPr>
          <w:p w14:paraId="49A1FC8B" w14:textId="77777777" w:rsidR="0035039F" w:rsidRPr="00AB1E60" w:rsidRDefault="0035039F" w:rsidP="00203FB9">
            <w:pPr>
              <w:jc w:val="center"/>
              <w:rPr>
                <w:bCs/>
                <w:szCs w:val="21"/>
              </w:rPr>
            </w:pPr>
          </w:p>
        </w:tc>
        <w:tc>
          <w:tcPr>
            <w:tcW w:w="618" w:type="pct"/>
            <w:vAlign w:val="center"/>
          </w:tcPr>
          <w:p w14:paraId="66624A12" w14:textId="77777777" w:rsidR="0035039F" w:rsidRPr="00AB1E60" w:rsidRDefault="0035039F" w:rsidP="00203FB9">
            <w:pPr>
              <w:jc w:val="center"/>
              <w:rPr>
                <w:bCs/>
                <w:szCs w:val="21"/>
              </w:rPr>
            </w:pPr>
            <w:r w:rsidRPr="00AB1E60">
              <w:rPr>
                <w:rFonts w:hint="eastAsia"/>
                <w:bCs/>
                <w:szCs w:val="21"/>
              </w:rPr>
              <w:t>紧急冲淋器</w:t>
            </w:r>
          </w:p>
        </w:tc>
        <w:tc>
          <w:tcPr>
            <w:tcW w:w="676" w:type="pct"/>
            <w:vMerge/>
            <w:vAlign w:val="center"/>
          </w:tcPr>
          <w:p w14:paraId="63C07738" w14:textId="77777777" w:rsidR="0035039F" w:rsidRPr="00AB1E60" w:rsidRDefault="0035039F" w:rsidP="00203FB9">
            <w:pPr>
              <w:jc w:val="center"/>
              <w:rPr>
                <w:bCs/>
                <w:szCs w:val="21"/>
              </w:rPr>
            </w:pPr>
          </w:p>
        </w:tc>
        <w:tc>
          <w:tcPr>
            <w:tcW w:w="552" w:type="pct"/>
            <w:vAlign w:val="center"/>
          </w:tcPr>
          <w:p w14:paraId="69AA81A6"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19</w:t>
            </w:r>
          </w:p>
        </w:tc>
        <w:tc>
          <w:tcPr>
            <w:tcW w:w="409" w:type="pct"/>
            <w:vAlign w:val="center"/>
          </w:tcPr>
          <w:p w14:paraId="4D3CA322"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2A4B236C" w14:textId="77777777" w:rsidR="0035039F" w:rsidRPr="00AB1E60" w:rsidRDefault="0035039F" w:rsidP="00203FB9">
            <w:pPr>
              <w:jc w:val="left"/>
              <w:rPr>
                <w:kern w:val="0"/>
                <w:szCs w:val="21"/>
              </w:rPr>
            </w:pPr>
            <w:r w:rsidRPr="00AB1E60">
              <w:rPr>
                <w:rFonts w:ascii="宋体" w:hAnsi="宋体" w:cs="宋体" w:hint="eastAsia"/>
                <w:bCs/>
                <w:sz w:val="20"/>
                <w:szCs w:val="20"/>
              </w:rPr>
              <w:t>材质：304不锈钢</w:t>
            </w:r>
          </w:p>
        </w:tc>
      </w:tr>
      <w:tr w:rsidR="0035039F" w:rsidRPr="00AB1E60" w14:paraId="5F28E5CE" w14:textId="77777777" w:rsidTr="00203FB9">
        <w:trPr>
          <w:trHeight w:val="454"/>
        </w:trPr>
        <w:tc>
          <w:tcPr>
            <w:tcW w:w="279" w:type="pct"/>
            <w:vMerge/>
            <w:vAlign w:val="center"/>
          </w:tcPr>
          <w:p w14:paraId="0DA237C5" w14:textId="77777777" w:rsidR="0035039F" w:rsidRPr="00AB1E60" w:rsidRDefault="0035039F" w:rsidP="00203FB9">
            <w:pPr>
              <w:jc w:val="center"/>
              <w:rPr>
                <w:bCs/>
                <w:szCs w:val="21"/>
              </w:rPr>
            </w:pPr>
          </w:p>
        </w:tc>
        <w:tc>
          <w:tcPr>
            <w:tcW w:w="618" w:type="pct"/>
            <w:vAlign w:val="center"/>
          </w:tcPr>
          <w:p w14:paraId="234231F2" w14:textId="77777777" w:rsidR="0035039F" w:rsidRPr="00AB1E60" w:rsidRDefault="0035039F" w:rsidP="00203FB9">
            <w:pPr>
              <w:jc w:val="center"/>
              <w:rPr>
                <w:bCs/>
                <w:szCs w:val="21"/>
              </w:rPr>
            </w:pPr>
            <w:r w:rsidRPr="00AB1E60">
              <w:rPr>
                <w:rFonts w:hint="eastAsia"/>
                <w:bCs/>
                <w:szCs w:val="21"/>
              </w:rPr>
              <w:t>铝合金线槽</w:t>
            </w:r>
          </w:p>
        </w:tc>
        <w:tc>
          <w:tcPr>
            <w:tcW w:w="676" w:type="pct"/>
            <w:vMerge/>
            <w:vAlign w:val="center"/>
          </w:tcPr>
          <w:p w14:paraId="3D82DF4A" w14:textId="77777777" w:rsidR="0035039F" w:rsidRPr="00AB1E60" w:rsidRDefault="0035039F" w:rsidP="00203FB9">
            <w:pPr>
              <w:jc w:val="center"/>
              <w:rPr>
                <w:bCs/>
                <w:szCs w:val="21"/>
              </w:rPr>
            </w:pPr>
          </w:p>
        </w:tc>
        <w:tc>
          <w:tcPr>
            <w:tcW w:w="552" w:type="pct"/>
            <w:vAlign w:val="center"/>
          </w:tcPr>
          <w:p w14:paraId="60BCF392"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3166.907</w:t>
            </w:r>
          </w:p>
        </w:tc>
        <w:tc>
          <w:tcPr>
            <w:tcW w:w="409" w:type="pct"/>
            <w:vAlign w:val="center"/>
          </w:tcPr>
          <w:p w14:paraId="4BD91223"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6199AA58" w14:textId="77777777" w:rsidR="0035039F" w:rsidRPr="00AB1E60" w:rsidRDefault="0035039F" w:rsidP="00203FB9">
            <w:pPr>
              <w:jc w:val="left"/>
              <w:rPr>
                <w:kern w:val="0"/>
                <w:szCs w:val="21"/>
              </w:rPr>
            </w:pPr>
            <w:r w:rsidRPr="00AB1E60">
              <w:rPr>
                <w:rFonts w:hint="eastAsia"/>
                <w:kern w:val="0"/>
                <w:szCs w:val="21"/>
              </w:rPr>
              <w:t>铝合金材质</w:t>
            </w:r>
          </w:p>
        </w:tc>
      </w:tr>
      <w:tr w:rsidR="0035039F" w:rsidRPr="00AB1E60" w14:paraId="0BED3858" w14:textId="77777777" w:rsidTr="00203FB9">
        <w:trPr>
          <w:trHeight w:val="454"/>
        </w:trPr>
        <w:tc>
          <w:tcPr>
            <w:tcW w:w="279" w:type="pct"/>
            <w:vMerge/>
            <w:vAlign w:val="center"/>
          </w:tcPr>
          <w:p w14:paraId="3F0508FF" w14:textId="77777777" w:rsidR="0035039F" w:rsidRPr="00AB1E60" w:rsidRDefault="0035039F" w:rsidP="00203FB9">
            <w:pPr>
              <w:jc w:val="center"/>
              <w:rPr>
                <w:bCs/>
                <w:szCs w:val="21"/>
              </w:rPr>
            </w:pPr>
          </w:p>
        </w:tc>
        <w:tc>
          <w:tcPr>
            <w:tcW w:w="618" w:type="pct"/>
            <w:vAlign w:val="center"/>
          </w:tcPr>
          <w:p w14:paraId="3F36ED76" w14:textId="77777777" w:rsidR="0035039F" w:rsidRPr="00AB1E60" w:rsidRDefault="0035039F" w:rsidP="00203FB9">
            <w:pPr>
              <w:jc w:val="center"/>
              <w:rPr>
                <w:bCs/>
                <w:szCs w:val="21"/>
              </w:rPr>
            </w:pPr>
            <w:r w:rsidRPr="00AB1E60">
              <w:rPr>
                <w:rFonts w:hint="eastAsia"/>
                <w:bCs/>
                <w:szCs w:val="21"/>
              </w:rPr>
              <w:t>气瓶架</w:t>
            </w:r>
          </w:p>
        </w:tc>
        <w:tc>
          <w:tcPr>
            <w:tcW w:w="676" w:type="pct"/>
            <w:vMerge/>
            <w:vAlign w:val="center"/>
          </w:tcPr>
          <w:p w14:paraId="3940A501" w14:textId="77777777" w:rsidR="0035039F" w:rsidRPr="00AB1E60" w:rsidRDefault="0035039F" w:rsidP="00203FB9">
            <w:pPr>
              <w:jc w:val="center"/>
              <w:rPr>
                <w:bCs/>
                <w:szCs w:val="21"/>
              </w:rPr>
            </w:pPr>
          </w:p>
        </w:tc>
        <w:tc>
          <w:tcPr>
            <w:tcW w:w="552" w:type="pct"/>
            <w:vAlign w:val="center"/>
          </w:tcPr>
          <w:p w14:paraId="0006E8BD"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4</w:t>
            </w:r>
          </w:p>
        </w:tc>
        <w:tc>
          <w:tcPr>
            <w:tcW w:w="409" w:type="pct"/>
            <w:vAlign w:val="center"/>
          </w:tcPr>
          <w:p w14:paraId="241B582E"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4812950F" w14:textId="77777777" w:rsidR="0035039F" w:rsidRPr="00AB1E60" w:rsidRDefault="0035039F" w:rsidP="00203FB9">
            <w:pPr>
              <w:jc w:val="left"/>
              <w:rPr>
                <w:kern w:val="0"/>
                <w:szCs w:val="21"/>
              </w:rPr>
            </w:pPr>
            <w:r w:rsidRPr="00AB1E60">
              <w:rPr>
                <w:rFonts w:ascii="宋体" w:hAnsi="宋体" w:cs="宋体" w:hint="eastAsia"/>
                <w:bCs/>
                <w:sz w:val="20"/>
                <w:szCs w:val="20"/>
              </w:rPr>
              <w:t>≥</w:t>
            </w:r>
            <w:r w:rsidRPr="00AB1E60">
              <w:rPr>
                <w:rFonts w:hint="eastAsia"/>
                <w:kern w:val="0"/>
                <w:szCs w:val="21"/>
              </w:rPr>
              <w:t>1.2mm</w:t>
            </w:r>
            <w:r w:rsidRPr="00AB1E60">
              <w:rPr>
                <w:rFonts w:hint="eastAsia"/>
                <w:kern w:val="0"/>
                <w:szCs w:val="21"/>
              </w:rPr>
              <w:t>冷轧钢板</w:t>
            </w:r>
            <w:r w:rsidRPr="00AB1E60">
              <w:rPr>
                <w:rFonts w:hint="eastAsia"/>
                <w:kern w:val="0"/>
                <w:szCs w:val="21"/>
              </w:rPr>
              <w:t xml:space="preserve"> </w:t>
            </w:r>
            <w:r w:rsidRPr="00AB1E60">
              <w:rPr>
                <w:rFonts w:hint="eastAsia"/>
                <w:kern w:val="0"/>
                <w:szCs w:val="21"/>
              </w:rPr>
              <w:t>制作而成</w:t>
            </w:r>
          </w:p>
        </w:tc>
      </w:tr>
      <w:tr w:rsidR="0035039F" w:rsidRPr="00AB1E60" w14:paraId="68CB46FA" w14:textId="77777777" w:rsidTr="00203FB9">
        <w:trPr>
          <w:trHeight w:val="454"/>
        </w:trPr>
        <w:tc>
          <w:tcPr>
            <w:tcW w:w="279" w:type="pct"/>
            <w:vMerge/>
            <w:vAlign w:val="center"/>
          </w:tcPr>
          <w:p w14:paraId="26973DEB" w14:textId="77777777" w:rsidR="0035039F" w:rsidRPr="00AB1E60" w:rsidRDefault="0035039F" w:rsidP="00203FB9">
            <w:pPr>
              <w:jc w:val="center"/>
              <w:rPr>
                <w:bCs/>
                <w:szCs w:val="21"/>
              </w:rPr>
            </w:pPr>
          </w:p>
        </w:tc>
        <w:tc>
          <w:tcPr>
            <w:tcW w:w="618" w:type="pct"/>
            <w:vAlign w:val="center"/>
          </w:tcPr>
          <w:p w14:paraId="132F31D2" w14:textId="77777777" w:rsidR="0035039F" w:rsidRPr="00AB1E60" w:rsidRDefault="0035039F" w:rsidP="00203FB9">
            <w:pPr>
              <w:jc w:val="center"/>
              <w:rPr>
                <w:bCs/>
                <w:szCs w:val="21"/>
              </w:rPr>
            </w:pPr>
            <w:r w:rsidRPr="00AB1E60">
              <w:rPr>
                <w:rFonts w:hint="eastAsia"/>
                <w:bCs/>
                <w:szCs w:val="21"/>
              </w:rPr>
              <w:t>气瓶架</w:t>
            </w:r>
          </w:p>
        </w:tc>
        <w:tc>
          <w:tcPr>
            <w:tcW w:w="676" w:type="pct"/>
            <w:vMerge/>
            <w:vAlign w:val="center"/>
          </w:tcPr>
          <w:p w14:paraId="149709C7" w14:textId="77777777" w:rsidR="0035039F" w:rsidRPr="00AB1E60" w:rsidRDefault="0035039F" w:rsidP="00203FB9">
            <w:pPr>
              <w:jc w:val="center"/>
              <w:rPr>
                <w:bCs/>
                <w:szCs w:val="21"/>
              </w:rPr>
            </w:pPr>
          </w:p>
        </w:tc>
        <w:tc>
          <w:tcPr>
            <w:tcW w:w="552" w:type="pct"/>
            <w:vAlign w:val="center"/>
          </w:tcPr>
          <w:p w14:paraId="015ECB86"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3</w:t>
            </w:r>
          </w:p>
        </w:tc>
        <w:tc>
          <w:tcPr>
            <w:tcW w:w="409" w:type="pct"/>
            <w:vAlign w:val="center"/>
          </w:tcPr>
          <w:p w14:paraId="2CB277F2"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55B05575" w14:textId="77777777" w:rsidR="0035039F" w:rsidRPr="00AB1E60" w:rsidRDefault="0035039F" w:rsidP="00203FB9">
            <w:pPr>
              <w:jc w:val="left"/>
              <w:rPr>
                <w:kern w:val="0"/>
                <w:szCs w:val="21"/>
              </w:rPr>
            </w:pPr>
            <w:r w:rsidRPr="00AB1E60">
              <w:rPr>
                <w:rFonts w:ascii="宋体" w:hAnsi="宋体" w:cs="宋体" w:hint="eastAsia"/>
                <w:bCs/>
                <w:sz w:val="20"/>
                <w:szCs w:val="20"/>
              </w:rPr>
              <w:t>≥</w:t>
            </w:r>
            <w:r w:rsidRPr="00AB1E60">
              <w:rPr>
                <w:rFonts w:hint="eastAsia"/>
                <w:kern w:val="0"/>
                <w:szCs w:val="21"/>
              </w:rPr>
              <w:t>1.2mm</w:t>
            </w:r>
            <w:r w:rsidRPr="00AB1E60">
              <w:rPr>
                <w:rFonts w:hint="eastAsia"/>
                <w:kern w:val="0"/>
                <w:szCs w:val="21"/>
              </w:rPr>
              <w:t>冷轧钢板</w:t>
            </w:r>
            <w:r w:rsidRPr="00AB1E60">
              <w:rPr>
                <w:rFonts w:hint="eastAsia"/>
                <w:kern w:val="0"/>
                <w:szCs w:val="21"/>
              </w:rPr>
              <w:t xml:space="preserve"> </w:t>
            </w:r>
            <w:r w:rsidRPr="00AB1E60">
              <w:rPr>
                <w:rFonts w:hint="eastAsia"/>
                <w:kern w:val="0"/>
                <w:szCs w:val="21"/>
              </w:rPr>
              <w:t>制作而成</w:t>
            </w:r>
          </w:p>
        </w:tc>
      </w:tr>
      <w:tr w:rsidR="0035039F" w:rsidRPr="00AB1E60" w14:paraId="19992836" w14:textId="77777777" w:rsidTr="00203FB9">
        <w:trPr>
          <w:trHeight w:val="454"/>
        </w:trPr>
        <w:tc>
          <w:tcPr>
            <w:tcW w:w="279" w:type="pct"/>
            <w:vMerge/>
            <w:vAlign w:val="center"/>
          </w:tcPr>
          <w:p w14:paraId="596EC254" w14:textId="77777777" w:rsidR="0035039F" w:rsidRPr="00AB1E60" w:rsidRDefault="0035039F" w:rsidP="00203FB9">
            <w:pPr>
              <w:jc w:val="center"/>
              <w:rPr>
                <w:bCs/>
                <w:szCs w:val="21"/>
              </w:rPr>
            </w:pPr>
          </w:p>
        </w:tc>
        <w:tc>
          <w:tcPr>
            <w:tcW w:w="618" w:type="pct"/>
            <w:vAlign w:val="center"/>
          </w:tcPr>
          <w:p w14:paraId="092204BC" w14:textId="77777777" w:rsidR="0035039F" w:rsidRPr="00AB1E60" w:rsidRDefault="0035039F" w:rsidP="00203FB9">
            <w:pPr>
              <w:jc w:val="center"/>
              <w:rPr>
                <w:bCs/>
                <w:szCs w:val="21"/>
              </w:rPr>
            </w:pPr>
            <w:r w:rsidRPr="00AB1E60">
              <w:rPr>
                <w:rFonts w:hint="eastAsia"/>
                <w:bCs/>
                <w:szCs w:val="21"/>
              </w:rPr>
              <w:t>全钢功能柱</w:t>
            </w:r>
          </w:p>
        </w:tc>
        <w:tc>
          <w:tcPr>
            <w:tcW w:w="676" w:type="pct"/>
            <w:vMerge/>
            <w:vAlign w:val="center"/>
          </w:tcPr>
          <w:p w14:paraId="791C4934" w14:textId="77777777" w:rsidR="0035039F" w:rsidRPr="00AB1E60" w:rsidRDefault="0035039F" w:rsidP="00203FB9">
            <w:pPr>
              <w:jc w:val="center"/>
              <w:rPr>
                <w:bCs/>
                <w:szCs w:val="21"/>
              </w:rPr>
            </w:pPr>
          </w:p>
        </w:tc>
        <w:tc>
          <w:tcPr>
            <w:tcW w:w="552" w:type="pct"/>
            <w:vAlign w:val="center"/>
          </w:tcPr>
          <w:p w14:paraId="4D3156D6"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266</w:t>
            </w:r>
          </w:p>
        </w:tc>
        <w:tc>
          <w:tcPr>
            <w:tcW w:w="409" w:type="pct"/>
            <w:vAlign w:val="center"/>
          </w:tcPr>
          <w:p w14:paraId="78DD2ED3"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585A41BF" w14:textId="77777777" w:rsidR="0035039F" w:rsidRPr="00AB1E60" w:rsidRDefault="0035039F" w:rsidP="00203FB9">
            <w:pPr>
              <w:jc w:val="left"/>
              <w:rPr>
                <w:kern w:val="0"/>
                <w:szCs w:val="21"/>
              </w:rPr>
            </w:pPr>
            <w:r w:rsidRPr="00AB1E60">
              <w:rPr>
                <w:rFonts w:ascii="宋体" w:hAnsi="宋体" w:hint="eastAsia"/>
                <w:sz w:val="20"/>
                <w:szCs w:val="20"/>
              </w:rPr>
              <w:t>采用厚度≥1.2mm的冷轧钢板</w:t>
            </w:r>
          </w:p>
        </w:tc>
      </w:tr>
      <w:tr w:rsidR="0035039F" w:rsidRPr="00AB1E60" w14:paraId="770D03B5" w14:textId="77777777" w:rsidTr="00203FB9">
        <w:trPr>
          <w:trHeight w:val="454"/>
        </w:trPr>
        <w:tc>
          <w:tcPr>
            <w:tcW w:w="279" w:type="pct"/>
            <w:vMerge/>
            <w:vAlign w:val="center"/>
          </w:tcPr>
          <w:p w14:paraId="23A861B5" w14:textId="77777777" w:rsidR="0035039F" w:rsidRPr="00AB1E60" w:rsidRDefault="0035039F" w:rsidP="00203FB9">
            <w:pPr>
              <w:jc w:val="center"/>
              <w:rPr>
                <w:bCs/>
                <w:szCs w:val="21"/>
              </w:rPr>
            </w:pPr>
          </w:p>
        </w:tc>
        <w:tc>
          <w:tcPr>
            <w:tcW w:w="618" w:type="pct"/>
            <w:vAlign w:val="center"/>
          </w:tcPr>
          <w:p w14:paraId="0DB9182D" w14:textId="77777777" w:rsidR="0035039F" w:rsidRPr="00AB1E60" w:rsidRDefault="0035039F" w:rsidP="00203FB9">
            <w:pPr>
              <w:jc w:val="center"/>
              <w:rPr>
                <w:bCs/>
                <w:szCs w:val="21"/>
              </w:rPr>
            </w:pPr>
            <w:r w:rsidRPr="00AB1E60">
              <w:rPr>
                <w:rFonts w:hint="eastAsia"/>
                <w:bCs/>
                <w:szCs w:val="21"/>
              </w:rPr>
              <w:t>三口龙头</w:t>
            </w:r>
          </w:p>
        </w:tc>
        <w:tc>
          <w:tcPr>
            <w:tcW w:w="676" w:type="pct"/>
            <w:vMerge/>
            <w:vAlign w:val="center"/>
          </w:tcPr>
          <w:p w14:paraId="10E12B66" w14:textId="77777777" w:rsidR="0035039F" w:rsidRPr="00AB1E60" w:rsidRDefault="0035039F" w:rsidP="00203FB9">
            <w:pPr>
              <w:jc w:val="center"/>
              <w:rPr>
                <w:bCs/>
                <w:szCs w:val="21"/>
              </w:rPr>
            </w:pPr>
          </w:p>
        </w:tc>
        <w:tc>
          <w:tcPr>
            <w:tcW w:w="552" w:type="pct"/>
            <w:vAlign w:val="center"/>
          </w:tcPr>
          <w:p w14:paraId="294AB29C"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548</w:t>
            </w:r>
          </w:p>
        </w:tc>
        <w:tc>
          <w:tcPr>
            <w:tcW w:w="409" w:type="pct"/>
            <w:vAlign w:val="center"/>
          </w:tcPr>
          <w:p w14:paraId="31B2DA3F"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356B78FB" w14:textId="77777777" w:rsidR="0035039F" w:rsidRPr="00AB1E60" w:rsidRDefault="0035039F" w:rsidP="00203FB9">
            <w:pPr>
              <w:jc w:val="left"/>
              <w:rPr>
                <w:kern w:val="0"/>
                <w:szCs w:val="21"/>
              </w:rPr>
            </w:pPr>
            <w:r w:rsidRPr="00AB1E60">
              <w:rPr>
                <w:rFonts w:ascii="宋体" w:hAnsi="宋体" w:cs="宋体" w:hint="eastAsia"/>
                <w:sz w:val="20"/>
              </w:rPr>
              <w:t>阀芯：陶瓷阀芯</w:t>
            </w:r>
          </w:p>
        </w:tc>
      </w:tr>
      <w:tr w:rsidR="0035039F" w:rsidRPr="00AB1E60" w14:paraId="20CC866B" w14:textId="77777777" w:rsidTr="00203FB9">
        <w:trPr>
          <w:trHeight w:val="454"/>
        </w:trPr>
        <w:tc>
          <w:tcPr>
            <w:tcW w:w="279" w:type="pct"/>
            <w:vMerge/>
            <w:vAlign w:val="center"/>
          </w:tcPr>
          <w:p w14:paraId="49541E61" w14:textId="77777777" w:rsidR="0035039F" w:rsidRPr="00AB1E60" w:rsidRDefault="0035039F" w:rsidP="00203FB9">
            <w:pPr>
              <w:jc w:val="center"/>
              <w:rPr>
                <w:bCs/>
                <w:szCs w:val="21"/>
              </w:rPr>
            </w:pPr>
          </w:p>
        </w:tc>
        <w:tc>
          <w:tcPr>
            <w:tcW w:w="618" w:type="pct"/>
            <w:vAlign w:val="center"/>
          </w:tcPr>
          <w:p w14:paraId="3B1E512C" w14:textId="77777777" w:rsidR="0035039F" w:rsidRPr="00AB1E60" w:rsidRDefault="0035039F" w:rsidP="00203FB9">
            <w:pPr>
              <w:jc w:val="center"/>
              <w:rPr>
                <w:bCs/>
                <w:szCs w:val="21"/>
              </w:rPr>
            </w:pPr>
            <w:r w:rsidRPr="00AB1E60">
              <w:rPr>
                <w:rFonts w:hint="eastAsia"/>
                <w:bCs/>
                <w:szCs w:val="21"/>
              </w:rPr>
              <w:t>十万级天平台</w:t>
            </w:r>
          </w:p>
        </w:tc>
        <w:tc>
          <w:tcPr>
            <w:tcW w:w="676" w:type="pct"/>
            <w:vMerge/>
            <w:vAlign w:val="center"/>
          </w:tcPr>
          <w:p w14:paraId="151CC7F9" w14:textId="77777777" w:rsidR="0035039F" w:rsidRPr="00AB1E60" w:rsidRDefault="0035039F" w:rsidP="00203FB9">
            <w:pPr>
              <w:jc w:val="center"/>
              <w:rPr>
                <w:bCs/>
                <w:szCs w:val="21"/>
              </w:rPr>
            </w:pPr>
          </w:p>
        </w:tc>
        <w:tc>
          <w:tcPr>
            <w:tcW w:w="552" w:type="pct"/>
            <w:vAlign w:val="center"/>
          </w:tcPr>
          <w:p w14:paraId="0C305DC6"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41</w:t>
            </w:r>
          </w:p>
        </w:tc>
        <w:tc>
          <w:tcPr>
            <w:tcW w:w="409" w:type="pct"/>
            <w:vAlign w:val="center"/>
          </w:tcPr>
          <w:p w14:paraId="368A1EE4"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6BCFDFE0" w14:textId="77777777" w:rsidR="0035039F" w:rsidRPr="00AB1E60" w:rsidRDefault="0035039F" w:rsidP="00203FB9">
            <w:pPr>
              <w:jc w:val="left"/>
              <w:rPr>
                <w:kern w:val="0"/>
                <w:szCs w:val="21"/>
              </w:rPr>
            </w:pPr>
            <w:r w:rsidRPr="00AB1E60">
              <w:rPr>
                <w:rFonts w:ascii="宋体" w:hAnsi="宋体" w:cs="宋体" w:hint="eastAsia"/>
                <w:sz w:val="20"/>
                <w:szCs w:val="20"/>
              </w:rPr>
              <w:t>台面：采用≥40mm的天然石材（大理石）中间带缓冲</w:t>
            </w:r>
          </w:p>
        </w:tc>
      </w:tr>
      <w:tr w:rsidR="0035039F" w:rsidRPr="00AB1E60" w14:paraId="39752F98" w14:textId="77777777" w:rsidTr="00203FB9">
        <w:trPr>
          <w:trHeight w:val="454"/>
        </w:trPr>
        <w:tc>
          <w:tcPr>
            <w:tcW w:w="279" w:type="pct"/>
            <w:vMerge/>
            <w:vAlign w:val="center"/>
          </w:tcPr>
          <w:p w14:paraId="614D7C07" w14:textId="77777777" w:rsidR="0035039F" w:rsidRPr="00AB1E60" w:rsidRDefault="0035039F" w:rsidP="00203FB9">
            <w:pPr>
              <w:jc w:val="center"/>
              <w:rPr>
                <w:bCs/>
                <w:szCs w:val="21"/>
              </w:rPr>
            </w:pPr>
          </w:p>
        </w:tc>
        <w:tc>
          <w:tcPr>
            <w:tcW w:w="618" w:type="pct"/>
            <w:vAlign w:val="center"/>
          </w:tcPr>
          <w:p w14:paraId="749C0B7B" w14:textId="77777777" w:rsidR="0035039F" w:rsidRPr="00AB1E60" w:rsidRDefault="0035039F" w:rsidP="00203FB9">
            <w:pPr>
              <w:jc w:val="center"/>
              <w:rPr>
                <w:bCs/>
                <w:szCs w:val="21"/>
              </w:rPr>
            </w:pPr>
            <w:r w:rsidRPr="00AB1E60">
              <w:rPr>
                <w:rFonts w:hint="eastAsia"/>
                <w:bCs/>
                <w:szCs w:val="21"/>
              </w:rPr>
              <w:t>实验边台</w:t>
            </w:r>
          </w:p>
        </w:tc>
        <w:tc>
          <w:tcPr>
            <w:tcW w:w="676" w:type="pct"/>
            <w:vMerge/>
            <w:vAlign w:val="center"/>
          </w:tcPr>
          <w:p w14:paraId="21715FF4" w14:textId="77777777" w:rsidR="0035039F" w:rsidRPr="00AB1E60" w:rsidRDefault="0035039F" w:rsidP="00203FB9">
            <w:pPr>
              <w:jc w:val="center"/>
              <w:rPr>
                <w:bCs/>
                <w:szCs w:val="21"/>
              </w:rPr>
            </w:pPr>
          </w:p>
        </w:tc>
        <w:tc>
          <w:tcPr>
            <w:tcW w:w="552" w:type="pct"/>
            <w:vAlign w:val="center"/>
          </w:tcPr>
          <w:p w14:paraId="157AC745"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2611.647</w:t>
            </w:r>
          </w:p>
        </w:tc>
        <w:tc>
          <w:tcPr>
            <w:tcW w:w="409" w:type="pct"/>
            <w:vAlign w:val="center"/>
          </w:tcPr>
          <w:p w14:paraId="223B5B50"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5A2ADD35" w14:textId="77777777" w:rsidR="0035039F" w:rsidRPr="00AB1E60" w:rsidRDefault="0035039F" w:rsidP="00203FB9">
            <w:pPr>
              <w:jc w:val="left"/>
              <w:rPr>
                <w:kern w:val="0"/>
                <w:szCs w:val="21"/>
              </w:rPr>
            </w:pPr>
            <w:r w:rsidRPr="00AB1E60">
              <w:rPr>
                <w:rFonts w:ascii="宋体" w:hAnsi="宋体" w:cs="宋体" w:hint="eastAsia"/>
                <w:sz w:val="20"/>
                <w:szCs w:val="20"/>
              </w:rPr>
              <w:t>台面：采用≥20mm厚实验室专用陶瓷台面</w:t>
            </w:r>
          </w:p>
        </w:tc>
      </w:tr>
      <w:tr w:rsidR="0035039F" w:rsidRPr="00AB1E60" w14:paraId="34893219" w14:textId="77777777" w:rsidTr="00203FB9">
        <w:trPr>
          <w:trHeight w:val="454"/>
        </w:trPr>
        <w:tc>
          <w:tcPr>
            <w:tcW w:w="279" w:type="pct"/>
            <w:vMerge/>
            <w:vAlign w:val="center"/>
          </w:tcPr>
          <w:p w14:paraId="5FAF9EED" w14:textId="77777777" w:rsidR="0035039F" w:rsidRPr="00AB1E60" w:rsidRDefault="0035039F" w:rsidP="00203FB9">
            <w:pPr>
              <w:jc w:val="center"/>
              <w:rPr>
                <w:bCs/>
                <w:szCs w:val="21"/>
              </w:rPr>
            </w:pPr>
          </w:p>
        </w:tc>
        <w:tc>
          <w:tcPr>
            <w:tcW w:w="618" w:type="pct"/>
            <w:vAlign w:val="center"/>
          </w:tcPr>
          <w:p w14:paraId="6F70D997" w14:textId="77777777" w:rsidR="0035039F" w:rsidRPr="00AB1E60" w:rsidRDefault="0035039F" w:rsidP="00203FB9">
            <w:pPr>
              <w:jc w:val="center"/>
              <w:rPr>
                <w:bCs/>
                <w:szCs w:val="21"/>
              </w:rPr>
            </w:pPr>
            <w:r w:rsidRPr="00AB1E60">
              <w:rPr>
                <w:rFonts w:hint="eastAsia"/>
                <w:bCs/>
                <w:szCs w:val="21"/>
              </w:rPr>
              <w:t>实验凳</w:t>
            </w:r>
          </w:p>
        </w:tc>
        <w:tc>
          <w:tcPr>
            <w:tcW w:w="676" w:type="pct"/>
            <w:vMerge/>
            <w:vAlign w:val="center"/>
          </w:tcPr>
          <w:p w14:paraId="57585A7C" w14:textId="77777777" w:rsidR="0035039F" w:rsidRPr="00AB1E60" w:rsidRDefault="0035039F" w:rsidP="00203FB9">
            <w:pPr>
              <w:jc w:val="center"/>
              <w:rPr>
                <w:bCs/>
                <w:szCs w:val="21"/>
              </w:rPr>
            </w:pPr>
          </w:p>
        </w:tc>
        <w:tc>
          <w:tcPr>
            <w:tcW w:w="552" w:type="pct"/>
            <w:vAlign w:val="center"/>
          </w:tcPr>
          <w:p w14:paraId="73941EC9"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1200</w:t>
            </w:r>
          </w:p>
        </w:tc>
        <w:tc>
          <w:tcPr>
            <w:tcW w:w="409" w:type="pct"/>
            <w:vAlign w:val="center"/>
          </w:tcPr>
          <w:p w14:paraId="146DF9C3"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5A136150" w14:textId="77777777" w:rsidR="0035039F" w:rsidRPr="00AB1E60" w:rsidRDefault="0035039F" w:rsidP="00203FB9">
            <w:pPr>
              <w:jc w:val="left"/>
              <w:rPr>
                <w:kern w:val="0"/>
                <w:szCs w:val="21"/>
              </w:rPr>
            </w:pPr>
            <w:r w:rsidRPr="00AB1E60">
              <w:rPr>
                <w:rFonts w:ascii="宋体" w:hAnsi="宋体" w:hint="eastAsia"/>
                <w:sz w:val="20"/>
                <w:szCs w:val="20"/>
              </w:rPr>
              <w:t>整体结构设计及安全性能符合GB/T 24820-2024《实验室家具通用技术条件》的相关规定</w:t>
            </w:r>
          </w:p>
        </w:tc>
      </w:tr>
      <w:tr w:rsidR="0035039F" w:rsidRPr="00AB1E60" w14:paraId="1280505E" w14:textId="77777777" w:rsidTr="00203FB9">
        <w:trPr>
          <w:trHeight w:val="454"/>
        </w:trPr>
        <w:tc>
          <w:tcPr>
            <w:tcW w:w="279" w:type="pct"/>
            <w:vMerge/>
            <w:vAlign w:val="center"/>
          </w:tcPr>
          <w:p w14:paraId="0E53C27A" w14:textId="77777777" w:rsidR="0035039F" w:rsidRPr="00AB1E60" w:rsidRDefault="0035039F" w:rsidP="00203FB9">
            <w:pPr>
              <w:jc w:val="center"/>
              <w:rPr>
                <w:bCs/>
                <w:szCs w:val="21"/>
              </w:rPr>
            </w:pPr>
          </w:p>
        </w:tc>
        <w:tc>
          <w:tcPr>
            <w:tcW w:w="618" w:type="pct"/>
            <w:vAlign w:val="center"/>
          </w:tcPr>
          <w:p w14:paraId="3E586A2F" w14:textId="77777777" w:rsidR="0035039F" w:rsidRPr="00AB1E60" w:rsidRDefault="0035039F" w:rsidP="00203FB9">
            <w:pPr>
              <w:jc w:val="center"/>
              <w:rPr>
                <w:bCs/>
                <w:szCs w:val="21"/>
              </w:rPr>
            </w:pPr>
            <w:r w:rsidRPr="00AB1E60">
              <w:rPr>
                <w:rFonts w:hint="eastAsia"/>
                <w:bCs/>
                <w:szCs w:val="21"/>
              </w:rPr>
              <w:t>双面滴水架</w:t>
            </w:r>
          </w:p>
        </w:tc>
        <w:tc>
          <w:tcPr>
            <w:tcW w:w="676" w:type="pct"/>
            <w:vMerge/>
            <w:vAlign w:val="center"/>
          </w:tcPr>
          <w:p w14:paraId="60EE58D3" w14:textId="77777777" w:rsidR="0035039F" w:rsidRPr="00AB1E60" w:rsidRDefault="0035039F" w:rsidP="00203FB9">
            <w:pPr>
              <w:jc w:val="center"/>
              <w:rPr>
                <w:bCs/>
                <w:szCs w:val="21"/>
              </w:rPr>
            </w:pPr>
          </w:p>
        </w:tc>
        <w:tc>
          <w:tcPr>
            <w:tcW w:w="552" w:type="pct"/>
            <w:vAlign w:val="center"/>
          </w:tcPr>
          <w:p w14:paraId="32D288FE"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w:t>
            </w:r>
          </w:p>
        </w:tc>
        <w:tc>
          <w:tcPr>
            <w:tcW w:w="409" w:type="pct"/>
            <w:vAlign w:val="center"/>
          </w:tcPr>
          <w:p w14:paraId="51DE5928"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5A0F280D" w14:textId="77777777" w:rsidR="0035039F" w:rsidRPr="00AB1E60" w:rsidRDefault="0035039F" w:rsidP="00203FB9">
            <w:pPr>
              <w:jc w:val="left"/>
              <w:rPr>
                <w:kern w:val="0"/>
                <w:szCs w:val="21"/>
              </w:rPr>
            </w:pPr>
            <w:r w:rsidRPr="00AB1E60">
              <w:rPr>
                <w:rFonts w:ascii="宋体" w:hAnsi="宋体" w:cs="宋体" w:hint="eastAsia"/>
                <w:bCs/>
                <w:sz w:val="20"/>
                <w:szCs w:val="20"/>
              </w:rPr>
              <w:t>材质：整体采用PP材质，均采用高品质新料，无回料。</w:t>
            </w:r>
          </w:p>
        </w:tc>
      </w:tr>
      <w:tr w:rsidR="0035039F" w:rsidRPr="00AB1E60" w14:paraId="6521B999" w14:textId="77777777" w:rsidTr="00203FB9">
        <w:trPr>
          <w:trHeight w:val="454"/>
        </w:trPr>
        <w:tc>
          <w:tcPr>
            <w:tcW w:w="279" w:type="pct"/>
            <w:vMerge/>
            <w:vAlign w:val="center"/>
          </w:tcPr>
          <w:p w14:paraId="5F97F13A" w14:textId="77777777" w:rsidR="0035039F" w:rsidRPr="00AB1E60" w:rsidRDefault="0035039F" w:rsidP="00203FB9">
            <w:pPr>
              <w:jc w:val="center"/>
              <w:rPr>
                <w:bCs/>
                <w:szCs w:val="21"/>
              </w:rPr>
            </w:pPr>
          </w:p>
        </w:tc>
        <w:tc>
          <w:tcPr>
            <w:tcW w:w="618" w:type="pct"/>
            <w:vAlign w:val="center"/>
          </w:tcPr>
          <w:p w14:paraId="630E180F" w14:textId="77777777" w:rsidR="0035039F" w:rsidRPr="00AB1E60" w:rsidRDefault="0035039F" w:rsidP="00203FB9">
            <w:pPr>
              <w:jc w:val="center"/>
              <w:rPr>
                <w:bCs/>
                <w:szCs w:val="21"/>
              </w:rPr>
            </w:pPr>
            <w:r w:rsidRPr="00AB1E60">
              <w:rPr>
                <w:rFonts w:hint="eastAsia"/>
                <w:bCs/>
                <w:szCs w:val="21"/>
              </w:rPr>
              <w:t>水槽台</w:t>
            </w:r>
          </w:p>
        </w:tc>
        <w:tc>
          <w:tcPr>
            <w:tcW w:w="676" w:type="pct"/>
            <w:vMerge/>
            <w:vAlign w:val="center"/>
          </w:tcPr>
          <w:p w14:paraId="2EBDD70F" w14:textId="77777777" w:rsidR="0035039F" w:rsidRPr="00AB1E60" w:rsidRDefault="0035039F" w:rsidP="00203FB9">
            <w:pPr>
              <w:jc w:val="center"/>
              <w:rPr>
                <w:bCs/>
                <w:szCs w:val="21"/>
              </w:rPr>
            </w:pPr>
          </w:p>
        </w:tc>
        <w:tc>
          <w:tcPr>
            <w:tcW w:w="552" w:type="pct"/>
            <w:vAlign w:val="center"/>
          </w:tcPr>
          <w:p w14:paraId="43F02B99"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13.5</w:t>
            </w:r>
          </w:p>
        </w:tc>
        <w:tc>
          <w:tcPr>
            <w:tcW w:w="409" w:type="pct"/>
            <w:vAlign w:val="center"/>
          </w:tcPr>
          <w:p w14:paraId="6FC55B8E"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015641AA" w14:textId="77777777" w:rsidR="0035039F" w:rsidRPr="00AB1E60" w:rsidRDefault="0035039F" w:rsidP="00203FB9">
            <w:pPr>
              <w:jc w:val="left"/>
              <w:rPr>
                <w:kern w:val="0"/>
                <w:szCs w:val="21"/>
              </w:rPr>
            </w:pPr>
            <w:r w:rsidRPr="00AB1E60">
              <w:rPr>
                <w:rFonts w:ascii="宋体" w:hAnsi="宋体" w:cs="宋体" w:hint="eastAsia"/>
                <w:sz w:val="20"/>
                <w:szCs w:val="20"/>
              </w:rPr>
              <w:t>台面：采用≥20mm厚实验室专用陶瓷台面</w:t>
            </w:r>
          </w:p>
        </w:tc>
      </w:tr>
      <w:tr w:rsidR="0035039F" w:rsidRPr="00AB1E60" w14:paraId="7AA72FF4" w14:textId="77777777" w:rsidTr="00203FB9">
        <w:trPr>
          <w:trHeight w:val="454"/>
        </w:trPr>
        <w:tc>
          <w:tcPr>
            <w:tcW w:w="279" w:type="pct"/>
            <w:vMerge/>
            <w:vAlign w:val="center"/>
          </w:tcPr>
          <w:p w14:paraId="59DA0E2E" w14:textId="77777777" w:rsidR="0035039F" w:rsidRPr="00AB1E60" w:rsidRDefault="0035039F" w:rsidP="00203FB9">
            <w:pPr>
              <w:jc w:val="center"/>
              <w:rPr>
                <w:bCs/>
                <w:szCs w:val="21"/>
              </w:rPr>
            </w:pPr>
          </w:p>
        </w:tc>
        <w:tc>
          <w:tcPr>
            <w:tcW w:w="618" w:type="pct"/>
            <w:vAlign w:val="center"/>
          </w:tcPr>
          <w:p w14:paraId="1D5ED9B9" w14:textId="77777777" w:rsidR="0035039F" w:rsidRPr="00AB1E60" w:rsidRDefault="0035039F" w:rsidP="00203FB9">
            <w:pPr>
              <w:jc w:val="center"/>
              <w:rPr>
                <w:bCs/>
                <w:szCs w:val="21"/>
              </w:rPr>
            </w:pPr>
            <w:r w:rsidRPr="00AB1E60">
              <w:rPr>
                <w:rFonts w:hint="eastAsia"/>
                <w:bCs/>
                <w:szCs w:val="21"/>
              </w:rPr>
              <w:t>仪器台</w:t>
            </w:r>
          </w:p>
        </w:tc>
        <w:tc>
          <w:tcPr>
            <w:tcW w:w="676" w:type="pct"/>
            <w:vMerge/>
            <w:vAlign w:val="center"/>
          </w:tcPr>
          <w:p w14:paraId="5AD34DF8" w14:textId="77777777" w:rsidR="0035039F" w:rsidRPr="00AB1E60" w:rsidRDefault="0035039F" w:rsidP="00203FB9">
            <w:pPr>
              <w:jc w:val="center"/>
              <w:rPr>
                <w:bCs/>
                <w:szCs w:val="21"/>
              </w:rPr>
            </w:pPr>
          </w:p>
        </w:tc>
        <w:tc>
          <w:tcPr>
            <w:tcW w:w="552" w:type="pct"/>
            <w:vAlign w:val="center"/>
          </w:tcPr>
          <w:p w14:paraId="77631309"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449.402</w:t>
            </w:r>
          </w:p>
        </w:tc>
        <w:tc>
          <w:tcPr>
            <w:tcW w:w="409" w:type="pct"/>
            <w:vAlign w:val="center"/>
          </w:tcPr>
          <w:p w14:paraId="2EDE2859"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1BBE9D59" w14:textId="77777777" w:rsidR="0035039F" w:rsidRPr="00AB1E60" w:rsidRDefault="0035039F" w:rsidP="00203FB9">
            <w:pPr>
              <w:jc w:val="left"/>
              <w:rPr>
                <w:kern w:val="0"/>
                <w:szCs w:val="21"/>
              </w:rPr>
            </w:pPr>
            <w:r w:rsidRPr="00AB1E60">
              <w:rPr>
                <w:rFonts w:ascii="宋体" w:hAnsi="宋体" w:cs="宋体" w:hint="eastAsia"/>
                <w:sz w:val="20"/>
                <w:szCs w:val="20"/>
              </w:rPr>
              <w:t>台面：采用≥20mm厚实验室专用陶瓷台面</w:t>
            </w:r>
          </w:p>
        </w:tc>
      </w:tr>
      <w:tr w:rsidR="0035039F" w:rsidRPr="00AB1E60" w14:paraId="41584A88" w14:textId="77777777" w:rsidTr="00203FB9">
        <w:trPr>
          <w:trHeight w:val="454"/>
        </w:trPr>
        <w:tc>
          <w:tcPr>
            <w:tcW w:w="279" w:type="pct"/>
            <w:vMerge/>
            <w:vAlign w:val="center"/>
          </w:tcPr>
          <w:p w14:paraId="7AE78E8F" w14:textId="77777777" w:rsidR="0035039F" w:rsidRPr="00AB1E60" w:rsidRDefault="0035039F" w:rsidP="00203FB9">
            <w:pPr>
              <w:jc w:val="center"/>
              <w:rPr>
                <w:bCs/>
                <w:szCs w:val="21"/>
              </w:rPr>
            </w:pPr>
          </w:p>
        </w:tc>
        <w:tc>
          <w:tcPr>
            <w:tcW w:w="618" w:type="pct"/>
            <w:vAlign w:val="center"/>
          </w:tcPr>
          <w:p w14:paraId="20550BF2" w14:textId="77777777" w:rsidR="0035039F" w:rsidRPr="00AB1E60" w:rsidRDefault="0035039F" w:rsidP="00203FB9">
            <w:pPr>
              <w:jc w:val="center"/>
              <w:rPr>
                <w:bCs/>
                <w:szCs w:val="21"/>
              </w:rPr>
            </w:pPr>
            <w:r w:rsidRPr="00AB1E60">
              <w:rPr>
                <w:rFonts w:hint="eastAsia"/>
                <w:bCs/>
                <w:szCs w:val="21"/>
              </w:rPr>
              <w:t>中央台</w:t>
            </w:r>
          </w:p>
        </w:tc>
        <w:tc>
          <w:tcPr>
            <w:tcW w:w="676" w:type="pct"/>
            <w:vMerge/>
            <w:vAlign w:val="center"/>
          </w:tcPr>
          <w:p w14:paraId="79B81076" w14:textId="77777777" w:rsidR="0035039F" w:rsidRPr="00AB1E60" w:rsidRDefault="0035039F" w:rsidP="00203FB9">
            <w:pPr>
              <w:jc w:val="center"/>
              <w:rPr>
                <w:bCs/>
                <w:szCs w:val="21"/>
              </w:rPr>
            </w:pPr>
          </w:p>
        </w:tc>
        <w:tc>
          <w:tcPr>
            <w:tcW w:w="552" w:type="pct"/>
            <w:vAlign w:val="center"/>
          </w:tcPr>
          <w:p w14:paraId="255C7EFF"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587.275</w:t>
            </w:r>
          </w:p>
        </w:tc>
        <w:tc>
          <w:tcPr>
            <w:tcW w:w="409" w:type="pct"/>
            <w:vAlign w:val="center"/>
          </w:tcPr>
          <w:p w14:paraId="6880C77D"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2F71F1DC" w14:textId="77777777" w:rsidR="0035039F" w:rsidRPr="00AB1E60" w:rsidRDefault="0035039F" w:rsidP="00203FB9">
            <w:pPr>
              <w:jc w:val="left"/>
              <w:rPr>
                <w:kern w:val="0"/>
                <w:szCs w:val="21"/>
              </w:rPr>
            </w:pPr>
            <w:r w:rsidRPr="00AB1E60">
              <w:rPr>
                <w:rFonts w:ascii="宋体" w:hAnsi="宋体" w:cs="宋体" w:hint="eastAsia"/>
                <w:sz w:val="20"/>
                <w:szCs w:val="20"/>
              </w:rPr>
              <w:t>台面：采用≥20mm厚实验室专用陶瓷台面</w:t>
            </w:r>
          </w:p>
        </w:tc>
      </w:tr>
      <w:tr w:rsidR="0035039F" w:rsidRPr="00AB1E60" w14:paraId="50936A50" w14:textId="77777777" w:rsidTr="00203FB9">
        <w:trPr>
          <w:trHeight w:val="454"/>
        </w:trPr>
        <w:tc>
          <w:tcPr>
            <w:tcW w:w="279" w:type="pct"/>
            <w:vMerge/>
            <w:vAlign w:val="center"/>
          </w:tcPr>
          <w:p w14:paraId="7330136D" w14:textId="77777777" w:rsidR="0035039F" w:rsidRPr="00AB1E60" w:rsidRDefault="0035039F" w:rsidP="00203FB9">
            <w:pPr>
              <w:jc w:val="center"/>
              <w:rPr>
                <w:bCs/>
                <w:szCs w:val="21"/>
              </w:rPr>
            </w:pPr>
          </w:p>
        </w:tc>
        <w:tc>
          <w:tcPr>
            <w:tcW w:w="618" w:type="pct"/>
            <w:vAlign w:val="center"/>
          </w:tcPr>
          <w:p w14:paraId="16663C81" w14:textId="77777777" w:rsidR="0035039F" w:rsidRPr="00AB1E60" w:rsidRDefault="0035039F" w:rsidP="00203FB9">
            <w:pPr>
              <w:jc w:val="center"/>
              <w:rPr>
                <w:bCs/>
                <w:szCs w:val="21"/>
              </w:rPr>
            </w:pPr>
            <w:r w:rsidRPr="00AB1E60">
              <w:rPr>
                <w:rFonts w:hint="eastAsia"/>
                <w:bCs/>
                <w:szCs w:val="21"/>
              </w:rPr>
              <w:t>中央台</w:t>
            </w:r>
            <w:r w:rsidRPr="00AB1E60">
              <w:rPr>
                <w:rFonts w:hint="eastAsia"/>
                <w:bCs/>
                <w:szCs w:val="21"/>
              </w:rPr>
              <w:t>-</w:t>
            </w:r>
            <w:r w:rsidRPr="00AB1E60">
              <w:rPr>
                <w:rFonts w:hint="eastAsia"/>
                <w:bCs/>
                <w:szCs w:val="21"/>
              </w:rPr>
              <w:t>非标</w:t>
            </w:r>
          </w:p>
        </w:tc>
        <w:tc>
          <w:tcPr>
            <w:tcW w:w="676" w:type="pct"/>
            <w:vMerge/>
            <w:vAlign w:val="center"/>
          </w:tcPr>
          <w:p w14:paraId="6B2BD6BC" w14:textId="77777777" w:rsidR="0035039F" w:rsidRPr="00AB1E60" w:rsidRDefault="0035039F" w:rsidP="00203FB9">
            <w:pPr>
              <w:jc w:val="center"/>
              <w:rPr>
                <w:bCs/>
                <w:szCs w:val="21"/>
              </w:rPr>
            </w:pPr>
          </w:p>
        </w:tc>
        <w:tc>
          <w:tcPr>
            <w:tcW w:w="552" w:type="pct"/>
            <w:vAlign w:val="center"/>
          </w:tcPr>
          <w:p w14:paraId="0BD9DB24"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6</w:t>
            </w:r>
          </w:p>
        </w:tc>
        <w:tc>
          <w:tcPr>
            <w:tcW w:w="409" w:type="pct"/>
            <w:vAlign w:val="center"/>
          </w:tcPr>
          <w:p w14:paraId="3FB8BCD5"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2D311F88" w14:textId="77777777" w:rsidR="0035039F" w:rsidRPr="00AB1E60" w:rsidRDefault="0035039F" w:rsidP="00203FB9">
            <w:pPr>
              <w:jc w:val="left"/>
              <w:rPr>
                <w:kern w:val="0"/>
                <w:szCs w:val="21"/>
              </w:rPr>
            </w:pPr>
            <w:r w:rsidRPr="00AB1E60">
              <w:rPr>
                <w:rFonts w:ascii="宋体" w:hAnsi="宋体" w:cs="宋体" w:hint="eastAsia"/>
                <w:sz w:val="20"/>
                <w:szCs w:val="20"/>
              </w:rPr>
              <w:t>台面：采用≥20mm厚实验室专用陶瓷台面</w:t>
            </w:r>
          </w:p>
        </w:tc>
      </w:tr>
      <w:tr w:rsidR="0035039F" w:rsidRPr="00AB1E60" w14:paraId="32354C08" w14:textId="77777777" w:rsidTr="00203FB9">
        <w:trPr>
          <w:trHeight w:val="454"/>
        </w:trPr>
        <w:tc>
          <w:tcPr>
            <w:tcW w:w="279" w:type="pct"/>
            <w:vMerge/>
            <w:vAlign w:val="center"/>
          </w:tcPr>
          <w:p w14:paraId="42626AF6" w14:textId="77777777" w:rsidR="0035039F" w:rsidRPr="00AB1E60" w:rsidRDefault="0035039F" w:rsidP="00203FB9">
            <w:pPr>
              <w:jc w:val="center"/>
              <w:rPr>
                <w:bCs/>
                <w:szCs w:val="21"/>
              </w:rPr>
            </w:pPr>
          </w:p>
        </w:tc>
        <w:tc>
          <w:tcPr>
            <w:tcW w:w="618" w:type="pct"/>
            <w:vAlign w:val="center"/>
          </w:tcPr>
          <w:p w14:paraId="54AE286C" w14:textId="77777777" w:rsidR="0035039F" w:rsidRPr="00AB1E60" w:rsidRDefault="0035039F" w:rsidP="00203FB9">
            <w:pPr>
              <w:jc w:val="center"/>
              <w:rPr>
                <w:bCs/>
                <w:szCs w:val="21"/>
              </w:rPr>
            </w:pPr>
            <w:r w:rsidRPr="00AB1E60">
              <w:rPr>
                <w:rFonts w:hint="eastAsia"/>
                <w:bCs/>
                <w:szCs w:val="21"/>
              </w:rPr>
              <w:t>周转台</w:t>
            </w:r>
          </w:p>
        </w:tc>
        <w:tc>
          <w:tcPr>
            <w:tcW w:w="676" w:type="pct"/>
            <w:vMerge/>
            <w:vAlign w:val="center"/>
          </w:tcPr>
          <w:p w14:paraId="385194E5" w14:textId="77777777" w:rsidR="0035039F" w:rsidRPr="00AB1E60" w:rsidRDefault="0035039F" w:rsidP="00203FB9">
            <w:pPr>
              <w:jc w:val="center"/>
              <w:rPr>
                <w:bCs/>
                <w:szCs w:val="21"/>
              </w:rPr>
            </w:pPr>
          </w:p>
        </w:tc>
        <w:tc>
          <w:tcPr>
            <w:tcW w:w="552" w:type="pct"/>
            <w:vAlign w:val="center"/>
          </w:tcPr>
          <w:p w14:paraId="2CC9F0FB"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14</w:t>
            </w:r>
          </w:p>
        </w:tc>
        <w:tc>
          <w:tcPr>
            <w:tcW w:w="409" w:type="pct"/>
            <w:vAlign w:val="center"/>
          </w:tcPr>
          <w:p w14:paraId="5A2E9437"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47F8E350" w14:textId="77777777" w:rsidR="0035039F" w:rsidRPr="00AB1E60" w:rsidRDefault="0035039F" w:rsidP="00203FB9">
            <w:pPr>
              <w:jc w:val="left"/>
              <w:rPr>
                <w:kern w:val="0"/>
                <w:szCs w:val="21"/>
              </w:rPr>
            </w:pPr>
            <w:r w:rsidRPr="00AB1E60">
              <w:rPr>
                <w:rFonts w:ascii="宋体" w:hAnsi="宋体" w:cs="宋体" w:hint="eastAsia"/>
                <w:sz w:val="20"/>
                <w:szCs w:val="20"/>
              </w:rPr>
              <w:t>台面：采用≥20mm厚实验室专用陶瓷台面</w:t>
            </w:r>
          </w:p>
        </w:tc>
      </w:tr>
      <w:tr w:rsidR="0035039F" w:rsidRPr="00AB1E60" w14:paraId="0C9E477C" w14:textId="77777777" w:rsidTr="00203FB9">
        <w:trPr>
          <w:trHeight w:val="454"/>
        </w:trPr>
        <w:tc>
          <w:tcPr>
            <w:tcW w:w="279" w:type="pct"/>
            <w:vMerge/>
            <w:vAlign w:val="center"/>
          </w:tcPr>
          <w:p w14:paraId="41B28BD3" w14:textId="77777777" w:rsidR="0035039F" w:rsidRPr="00AB1E60" w:rsidRDefault="0035039F" w:rsidP="00203FB9">
            <w:pPr>
              <w:jc w:val="center"/>
              <w:rPr>
                <w:bCs/>
                <w:szCs w:val="21"/>
              </w:rPr>
            </w:pPr>
          </w:p>
        </w:tc>
        <w:tc>
          <w:tcPr>
            <w:tcW w:w="618" w:type="pct"/>
            <w:vAlign w:val="center"/>
          </w:tcPr>
          <w:p w14:paraId="79AAEAFA" w14:textId="77777777" w:rsidR="0035039F" w:rsidRPr="00AB1E60" w:rsidRDefault="0035039F" w:rsidP="00203FB9">
            <w:pPr>
              <w:jc w:val="center"/>
              <w:rPr>
                <w:bCs/>
                <w:szCs w:val="21"/>
              </w:rPr>
            </w:pPr>
            <w:r w:rsidRPr="00AB1E60">
              <w:rPr>
                <w:rFonts w:hint="eastAsia"/>
                <w:bCs/>
                <w:szCs w:val="21"/>
              </w:rPr>
              <w:t>周转台</w:t>
            </w:r>
            <w:r w:rsidRPr="00AB1E60">
              <w:rPr>
                <w:rFonts w:hint="eastAsia"/>
                <w:bCs/>
                <w:szCs w:val="21"/>
              </w:rPr>
              <w:t>(</w:t>
            </w:r>
            <w:r w:rsidRPr="00AB1E60">
              <w:rPr>
                <w:rFonts w:hint="eastAsia"/>
                <w:bCs/>
                <w:szCs w:val="21"/>
              </w:rPr>
              <w:t>暂存台）</w:t>
            </w:r>
          </w:p>
        </w:tc>
        <w:tc>
          <w:tcPr>
            <w:tcW w:w="676" w:type="pct"/>
            <w:vMerge/>
            <w:vAlign w:val="center"/>
          </w:tcPr>
          <w:p w14:paraId="2D05640B" w14:textId="77777777" w:rsidR="0035039F" w:rsidRPr="00AB1E60" w:rsidRDefault="0035039F" w:rsidP="00203FB9">
            <w:pPr>
              <w:jc w:val="center"/>
              <w:rPr>
                <w:bCs/>
                <w:szCs w:val="21"/>
              </w:rPr>
            </w:pPr>
          </w:p>
        </w:tc>
        <w:tc>
          <w:tcPr>
            <w:tcW w:w="552" w:type="pct"/>
            <w:vAlign w:val="center"/>
          </w:tcPr>
          <w:p w14:paraId="42DBD123"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3</w:t>
            </w:r>
          </w:p>
        </w:tc>
        <w:tc>
          <w:tcPr>
            <w:tcW w:w="409" w:type="pct"/>
            <w:vAlign w:val="center"/>
          </w:tcPr>
          <w:p w14:paraId="05F30F13"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5895F9D5" w14:textId="77777777" w:rsidR="0035039F" w:rsidRPr="00AB1E60" w:rsidRDefault="0035039F" w:rsidP="00203FB9">
            <w:pPr>
              <w:jc w:val="left"/>
              <w:rPr>
                <w:kern w:val="0"/>
                <w:szCs w:val="21"/>
              </w:rPr>
            </w:pPr>
            <w:r w:rsidRPr="00AB1E60">
              <w:rPr>
                <w:rFonts w:ascii="宋体" w:hAnsi="宋体" w:cs="宋体" w:hint="eastAsia"/>
                <w:sz w:val="20"/>
                <w:szCs w:val="20"/>
              </w:rPr>
              <w:t>台面：采用≥20mm厚实验室专用陶瓷台面</w:t>
            </w:r>
          </w:p>
        </w:tc>
      </w:tr>
      <w:tr w:rsidR="0035039F" w:rsidRPr="00AB1E60" w14:paraId="30B8CB64" w14:textId="77777777" w:rsidTr="00203FB9">
        <w:trPr>
          <w:trHeight w:val="454"/>
        </w:trPr>
        <w:tc>
          <w:tcPr>
            <w:tcW w:w="279" w:type="pct"/>
            <w:vMerge/>
            <w:vAlign w:val="center"/>
          </w:tcPr>
          <w:p w14:paraId="2F291120" w14:textId="77777777" w:rsidR="0035039F" w:rsidRPr="00AB1E60" w:rsidRDefault="0035039F" w:rsidP="00203FB9">
            <w:pPr>
              <w:jc w:val="center"/>
              <w:rPr>
                <w:bCs/>
                <w:szCs w:val="21"/>
              </w:rPr>
            </w:pPr>
          </w:p>
        </w:tc>
        <w:tc>
          <w:tcPr>
            <w:tcW w:w="618" w:type="pct"/>
            <w:vAlign w:val="center"/>
          </w:tcPr>
          <w:p w14:paraId="5582D17D" w14:textId="77777777" w:rsidR="0035039F" w:rsidRPr="00AB1E60" w:rsidRDefault="0035039F" w:rsidP="00203FB9">
            <w:pPr>
              <w:jc w:val="center"/>
              <w:rPr>
                <w:bCs/>
                <w:szCs w:val="21"/>
              </w:rPr>
            </w:pPr>
            <w:r w:rsidRPr="00AB1E60">
              <w:rPr>
                <w:rFonts w:hint="eastAsia"/>
                <w:bCs/>
                <w:szCs w:val="21"/>
              </w:rPr>
              <w:t>肘压式手消器</w:t>
            </w:r>
          </w:p>
        </w:tc>
        <w:tc>
          <w:tcPr>
            <w:tcW w:w="676" w:type="pct"/>
            <w:vMerge/>
            <w:vAlign w:val="center"/>
          </w:tcPr>
          <w:p w14:paraId="16AB9296" w14:textId="77777777" w:rsidR="0035039F" w:rsidRPr="00AB1E60" w:rsidRDefault="0035039F" w:rsidP="00203FB9">
            <w:pPr>
              <w:jc w:val="center"/>
              <w:rPr>
                <w:bCs/>
                <w:szCs w:val="21"/>
              </w:rPr>
            </w:pPr>
          </w:p>
        </w:tc>
        <w:tc>
          <w:tcPr>
            <w:tcW w:w="552" w:type="pct"/>
            <w:vAlign w:val="center"/>
          </w:tcPr>
          <w:p w14:paraId="4F2346BA"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12</w:t>
            </w:r>
          </w:p>
        </w:tc>
        <w:tc>
          <w:tcPr>
            <w:tcW w:w="409" w:type="pct"/>
            <w:vAlign w:val="center"/>
          </w:tcPr>
          <w:p w14:paraId="175D3D4B"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6F05130D" w14:textId="77777777" w:rsidR="0035039F" w:rsidRPr="00AB1E60" w:rsidRDefault="0035039F" w:rsidP="00203FB9">
            <w:pPr>
              <w:jc w:val="left"/>
              <w:rPr>
                <w:kern w:val="0"/>
                <w:szCs w:val="21"/>
              </w:rPr>
            </w:pPr>
            <w:r w:rsidRPr="00AB1E60">
              <w:rPr>
                <w:kern w:val="0"/>
                <w:szCs w:val="21"/>
              </w:rPr>
              <w:t>容量</w:t>
            </w:r>
            <w:r w:rsidRPr="00AB1E60">
              <w:rPr>
                <w:rFonts w:ascii="宋体" w:hAnsi="宋体" w:cs="宋体" w:hint="eastAsia"/>
                <w:sz w:val="20"/>
                <w:szCs w:val="20"/>
              </w:rPr>
              <w:t>≥</w:t>
            </w:r>
            <w:r w:rsidRPr="00AB1E60">
              <w:rPr>
                <w:kern w:val="0"/>
                <w:szCs w:val="21"/>
              </w:rPr>
              <w:t>500ml</w:t>
            </w:r>
          </w:p>
        </w:tc>
      </w:tr>
      <w:tr w:rsidR="0035039F" w:rsidRPr="00AB1E60" w14:paraId="690DE5EB" w14:textId="77777777" w:rsidTr="00203FB9">
        <w:trPr>
          <w:trHeight w:val="454"/>
        </w:trPr>
        <w:tc>
          <w:tcPr>
            <w:tcW w:w="279" w:type="pct"/>
            <w:vMerge/>
            <w:vAlign w:val="center"/>
          </w:tcPr>
          <w:p w14:paraId="3C5F83EF" w14:textId="77777777" w:rsidR="0035039F" w:rsidRPr="00AB1E60" w:rsidRDefault="0035039F" w:rsidP="00203FB9">
            <w:pPr>
              <w:jc w:val="center"/>
              <w:rPr>
                <w:bCs/>
                <w:szCs w:val="21"/>
              </w:rPr>
            </w:pPr>
          </w:p>
        </w:tc>
        <w:tc>
          <w:tcPr>
            <w:tcW w:w="618" w:type="pct"/>
            <w:vAlign w:val="center"/>
          </w:tcPr>
          <w:p w14:paraId="3755420A" w14:textId="77777777" w:rsidR="0035039F" w:rsidRPr="00AB1E60" w:rsidRDefault="0035039F" w:rsidP="00203FB9">
            <w:pPr>
              <w:jc w:val="center"/>
              <w:rPr>
                <w:bCs/>
                <w:szCs w:val="21"/>
              </w:rPr>
            </w:pPr>
            <w:r w:rsidRPr="00AB1E60">
              <w:rPr>
                <w:rFonts w:hint="eastAsia"/>
                <w:bCs/>
                <w:szCs w:val="21"/>
              </w:rPr>
              <w:t>转角实验边台</w:t>
            </w:r>
          </w:p>
        </w:tc>
        <w:tc>
          <w:tcPr>
            <w:tcW w:w="676" w:type="pct"/>
            <w:vMerge/>
            <w:vAlign w:val="center"/>
          </w:tcPr>
          <w:p w14:paraId="5CD347C8" w14:textId="77777777" w:rsidR="0035039F" w:rsidRPr="00AB1E60" w:rsidRDefault="0035039F" w:rsidP="00203FB9">
            <w:pPr>
              <w:jc w:val="center"/>
              <w:rPr>
                <w:bCs/>
                <w:szCs w:val="21"/>
              </w:rPr>
            </w:pPr>
          </w:p>
        </w:tc>
        <w:tc>
          <w:tcPr>
            <w:tcW w:w="552" w:type="pct"/>
            <w:vAlign w:val="center"/>
          </w:tcPr>
          <w:p w14:paraId="3075AECE" w14:textId="77777777" w:rsidR="0035039F" w:rsidRPr="00AB1E60" w:rsidRDefault="0035039F" w:rsidP="00203FB9">
            <w:pPr>
              <w:jc w:val="center"/>
              <w:rPr>
                <w:rFonts w:ascii="宋体" w:hAnsi="宋体" w:hint="eastAsia"/>
                <w:bCs/>
                <w:szCs w:val="21"/>
              </w:rPr>
            </w:pPr>
            <w:r w:rsidRPr="00AB1E60">
              <w:rPr>
                <w:rFonts w:ascii="宋体" w:hAnsi="宋体" w:hint="eastAsia"/>
                <w:bCs/>
                <w:szCs w:val="21"/>
              </w:rPr>
              <w:t>103</w:t>
            </w:r>
          </w:p>
        </w:tc>
        <w:tc>
          <w:tcPr>
            <w:tcW w:w="409" w:type="pct"/>
            <w:vAlign w:val="center"/>
          </w:tcPr>
          <w:p w14:paraId="2DBFE4F0" w14:textId="77777777" w:rsidR="0035039F" w:rsidRPr="00AB1E60" w:rsidRDefault="0035039F" w:rsidP="00203FB9">
            <w:pPr>
              <w:jc w:val="center"/>
              <w:rPr>
                <w:rFonts w:ascii="宋体" w:hAnsi="宋体" w:hint="eastAsia"/>
                <w:bCs/>
                <w:szCs w:val="21"/>
              </w:rPr>
            </w:pPr>
            <w:r w:rsidRPr="00AB1E60">
              <w:rPr>
                <w:rFonts w:ascii="宋体" w:hAnsi="宋体"/>
                <w:bCs/>
                <w:szCs w:val="21"/>
              </w:rPr>
              <w:t>个</w:t>
            </w:r>
          </w:p>
        </w:tc>
        <w:tc>
          <w:tcPr>
            <w:tcW w:w="2465" w:type="pct"/>
            <w:vAlign w:val="center"/>
          </w:tcPr>
          <w:p w14:paraId="35BE8555" w14:textId="77777777" w:rsidR="0035039F" w:rsidRPr="00AB1E60" w:rsidRDefault="0035039F" w:rsidP="00203FB9">
            <w:pPr>
              <w:jc w:val="left"/>
              <w:rPr>
                <w:kern w:val="0"/>
                <w:szCs w:val="21"/>
              </w:rPr>
            </w:pPr>
            <w:r w:rsidRPr="00AB1E60">
              <w:rPr>
                <w:rFonts w:ascii="宋体" w:hAnsi="宋体" w:cs="宋体" w:hint="eastAsia"/>
                <w:sz w:val="20"/>
                <w:szCs w:val="20"/>
              </w:rPr>
              <w:t>台面：采用≥20mm厚实验室专用陶瓷台面</w:t>
            </w:r>
          </w:p>
        </w:tc>
      </w:tr>
      <w:tr w:rsidR="0035039F" w:rsidRPr="00AB1E60" w14:paraId="0D238117" w14:textId="77777777" w:rsidTr="00203FB9">
        <w:trPr>
          <w:trHeight w:val="454"/>
        </w:trPr>
        <w:tc>
          <w:tcPr>
            <w:tcW w:w="279" w:type="pct"/>
            <w:vMerge/>
            <w:vAlign w:val="center"/>
          </w:tcPr>
          <w:p w14:paraId="553A529E" w14:textId="77777777" w:rsidR="0035039F" w:rsidRPr="00AB1E60" w:rsidRDefault="0035039F" w:rsidP="00203FB9">
            <w:pPr>
              <w:jc w:val="center"/>
              <w:rPr>
                <w:bCs/>
                <w:szCs w:val="21"/>
              </w:rPr>
            </w:pPr>
          </w:p>
        </w:tc>
        <w:tc>
          <w:tcPr>
            <w:tcW w:w="618" w:type="pct"/>
            <w:vAlign w:val="center"/>
          </w:tcPr>
          <w:p w14:paraId="398066F8" w14:textId="77777777" w:rsidR="0035039F" w:rsidRPr="00AB1E60" w:rsidRDefault="0035039F" w:rsidP="00203FB9">
            <w:pPr>
              <w:jc w:val="center"/>
              <w:rPr>
                <w:rFonts w:ascii="宋体" w:hAnsi="宋体" w:cs="宋体" w:hint="eastAsia"/>
                <w:sz w:val="18"/>
                <w:szCs w:val="18"/>
              </w:rPr>
            </w:pPr>
            <w:r w:rsidRPr="00AB1E60">
              <w:rPr>
                <w:rFonts w:hint="eastAsia"/>
                <w:bCs/>
                <w:szCs w:val="21"/>
              </w:rPr>
              <w:t>转角实验边台</w:t>
            </w:r>
          </w:p>
        </w:tc>
        <w:tc>
          <w:tcPr>
            <w:tcW w:w="676" w:type="pct"/>
            <w:vMerge/>
            <w:vAlign w:val="center"/>
          </w:tcPr>
          <w:p w14:paraId="0DFAFD55" w14:textId="77777777" w:rsidR="0035039F" w:rsidRPr="00AB1E60" w:rsidRDefault="0035039F" w:rsidP="00203FB9">
            <w:pPr>
              <w:jc w:val="center"/>
              <w:rPr>
                <w:bCs/>
                <w:szCs w:val="21"/>
              </w:rPr>
            </w:pPr>
          </w:p>
        </w:tc>
        <w:tc>
          <w:tcPr>
            <w:tcW w:w="552" w:type="pct"/>
            <w:vAlign w:val="center"/>
          </w:tcPr>
          <w:p w14:paraId="70D5530F" w14:textId="77777777" w:rsidR="0035039F" w:rsidRPr="00AB1E60" w:rsidRDefault="0035039F" w:rsidP="00203FB9">
            <w:pPr>
              <w:jc w:val="center"/>
              <w:rPr>
                <w:rFonts w:ascii="宋体" w:hAnsi="宋体" w:hint="eastAsia"/>
              </w:rPr>
            </w:pPr>
            <w:r w:rsidRPr="00AB1E60">
              <w:rPr>
                <w:rFonts w:ascii="宋体" w:hAnsi="宋体" w:hint="eastAsia"/>
              </w:rPr>
              <w:t>9.8</w:t>
            </w:r>
          </w:p>
        </w:tc>
        <w:tc>
          <w:tcPr>
            <w:tcW w:w="409" w:type="pct"/>
            <w:vAlign w:val="center"/>
          </w:tcPr>
          <w:p w14:paraId="42E05498" w14:textId="77777777" w:rsidR="0035039F" w:rsidRPr="00AB1E60" w:rsidRDefault="0035039F" w:rsidP="00203FB9">
            <w:pPr>
              <w:jc w:val="center"/>
              <w:rPr>
                <w:rFonts w:ascii="宋体" w:hAnsi="宋体" w:hint="eastAsia"/>
                <w:bCs/>
                <w:szCs w:val="21"/>
              </w:rPr>
            </w:pPr>
            <w:r w:rsidRPr="00AB1E60">
              <w:rPr>
                <w:rFonts w:ascii="宋体" w:hAnsi="宋体"/>
                <w:bCs/>
                <w:szCs w:val="21"/>
              </w:rPr>
              <w:t>m</w:t>
            </w:r>
          </w:p>
        </w:tc>
        <w:tc>
          <w:tcPr>
            <w:tcW w:w="2465" w:type="pct"/>
            <w:vAlign w:val="center"/>
          </w:tcPr>
          <w:p w14:paraId="331A25A9" w14:textId="77777777" w:rsidR="0035039F" w:rsidRPr="00AB1E60" w:rsidRDefault="0035039F" w:rsidP="00203FB9">
            <w:pPr>
              <w:jc w:val="left"/>
              <w:rPr>
                <w:rFonts w:ascii="宋体" w:hAnsi="宋体" w:cs="宋体" w:hint="eastAsia"/>
                <w:color w:val="000000"/>
                <w:szCs w:val="21"/>
              </w:rPr>
            </w:pPr>
            <w:r w:rsidRPr="00AB1E60">
              <w:rPr>
                <w:rFonts w:ascii="宋体" w:hAnsi="宋体" w:cs="宋体" w:hint="eastAsia"/>
                <w:sz w:val="20"/>
                <w:szCs w:val="20"/>
              </w:rPr>
              <w:t>台面：采用≥20mm厚实验室专用陶瓷台面</w:t>
            </w:r>
          </w:p>
        </w:tc>
      </w:tr>
    </w:tbl>
    <w:p w14:paraId="261C07C7" w14:textId="77777777" w:rsidR="002B39C7" w:rsidRPr="00AB1E60" w:rsidRDefault="001E29F9">
      <w:pPr>
        <w:spacing w:line="360" w:lineRule="auto"/>
        <w:ind w:firstLineChars="200" w:firstLine="480"/>
        <w:rPr>
          <w:sz w:val="24"/>
          <w:u w:val="single"/>
        </w:rPr>
      </w:pPr>
      <w:r w:rsidRPr="00AB1E60">
        <w:rPr>
          <w:sz w:val="24"/>
        </w:rPr>
        <w:t>5.</w:t>
      </w:r>
      <w:r w:rsidRPr="00AB1E60">
        <w:rPr>
          <w:sz w:val="24"/>
        </w:rPr>
        <w:t>合同履行期限：</w:t>
      </w:r>
      <w:r w:rsidR="00513F6E" w:rsidRPr="00AB1E60">
        <w:rPr>
          <w:rFonts w:hint="eastAsia"/>
          <w:sz w:val="24"/>
        </w:rPr>
        <w:t>自合同签订生效之日起</w:t>
      </w:r>
      <w:r w:rsidR="00513F6E" w:rsidRPr="00AB1E60">
        <w:rPr>
          <w:rFonts w:hint="eastAsia"/>
          <w:sz w:val="24"/>
        </w:rPr>
        <w:t>70</w:t>
      </w:r>
      <w:r w:rsidR="00513F6E" w:rsidRPr="00AB1E60">
        <w:rPr>
          <w:rFonts w:hint="eastAsia"/>
          <w:sz w:val="24"/>
        </w:rPr>
        <w:t>日内完成供货安装调试。</w:t>
      </w:r>
    </w:p>
    <w:p w14:paraId="1C632E85" w14:textId="77777777" w:rsidR="002B39C7" w:rsidRPr="00AB1E60" w:rsidRDefault="001E29F9">
      <w:pPr>
        <w:spacing w:line="360" w:lineRule="auto"/>
        <w:ind w:firstLineChars="200" w:firstLine="480"/>
        <w:rPr>
          <w:sz w:val="24"/>
        </w:rPr>
      </w:pPr>
      <w:r w:rsidRPr="00AB1E60">
        <w:rPr>
          <w:sz w:val="24"/>
        </w:rPr>
        <w:t>6.</w:t>
      </w:r>
      <w:r w:rsidRPr="00AB1E60">
        <w:rPr>
          <w:sz w:val="24"/>
        </w:rPr>
        <w:t>本项目是否接受联合体投标：</w:t>
      </w:r>
      <w:r w:rsidRPr="00AB1E60">
        <w:rPr>
          <w:rFonts w:ascii="宋体" w:hAnsi="宋体"/>
          <w:sz w:val="24"/>
        </w:rPr>
        <w:t>□</w:t>
      </w:r>
      <w:r w:rsidRPr="00AB1E60">
        <w:rPr>
          <w:sz w:val="24"/>
        </w:rPr>
        <w:t>是</w:t>
      </w:r>
      <w:r w:rsidRPr="00AB1E60">
        <w:rPr>
          <w:sz w:val="24"/>
        </w:rPr>
        <w:t xml:space="preserve">  </w:t>
      </w:r>
      <w:r w:rsidR="00AF008E" w:rsidRPr="00AB1E60">
        <w:rPr>
          <w:rFonts w:ascii="宋体" w:hAnsi="宋体" w:cs="宋体" w:hint="eastAsia"/>
          <w:sz w:val="24"/>
        </w:rPr>
        <w:t>■</w:t>
      </w:r>
      <w:r w:rsidRPr="00AB1E60">
        <w:rPr>
          <w:sz w:val="24"/>
        </w:rPr>
        <w:t>否。</w:t>
      </w:r>
    </w:p>
    <w:p w14:paraId="23FC53E6" w14:textId="77777777" w:rsidR="002B39C7" w:rsidRPr="00AB1E60" w:rsidRDefault="002B39C7">
      <w:pPr>
        <w:spacing w:line="360" w:lineRule="auto"/>
        <w:ind w:firstLineChars="200" w:firstLine="480"/>
        <w:rPr>
          <w:sz w:val="24"/>
        </w:rPr>
      </w:pPr>
    </w:p>
    <w:p w14:paraId="222B5F25" w14:textId="77777777" w:rsidR="002B39C7" w:rsidRPr="00AB1E60" w:rsidRDefault="001E29F9">
      <w:pPr>
        <w:pStyle w:val="21"/>
        <w:spacing w:before="0" w:line="360" w:lineRule="auto"/>
        <w:jc w:val="left"/>
        <w:rPr>
          <w:rFonts w:ascii="Times New Roman" w:eastAsia="宋体" w:hAnsi="Times New Roman"/>
          <w:sz w:val="24"/>
          <w:szCs w:val="24"/>
        </w:rPr>
      </w:pPr>
      <w:bookmarkStart w:id="7" w:name="_Toc28359003"/>
      <w:bookmarkStart w:id="8" w:name="_Toc35393791"/>
      <w:bookmarkStart w:id="9" w:name="_Toc28359080"/>
      <w:bookmarkStart w:id="10" w:name="_Toc35393622"/>
      <w:r w:rsidRPr="00AB1E60">
        <w:rPr>
          <w:rFonts w:ascii="Times New Roman" w:eastAsia="宋体" w:hAnsi="Times New Roman"/>
          <w:sz w:val="24"/>
          <w:szCs w:val="24"/>
        </w:rPr>
        <w:t>二、申请人的资格要求（须同时满足）</w:t>
      </w:r>
      <w:bookmarkEnd w:id="7"/>
      <w:bookmarkEnd w:id="8"/>
      <w:bookmarkEnd w:id="9"/>
      <w:bookmarkEnd w:id="10"/>
    </w:p>
    <w:p w14:paraId="74EDD7F1" w14:textId="77777777" w:rsidR="002B39C7" w:rsidRPr="00AB1E60" w:rsidRDefault="001E29F9">
      <w:pPr>
        <w:spacing w:line="360" w:lineRule="auto"/>
        <w:ind w:firstLineChars="200" w:firstLine="480"/>
        <w:rPr>
          <w:sz w:val="24"/>
        </w:rPr>
      </w:pPr>
      <w:r w:rsidRPr="00AB1E60">
        <w:rPr>
          <w:sz w:val="24"/>
        </w:rPr>
        <w:t>1.</w:t>
      </w:r>
      <w:r w:rsidRPr="00AB1E60">
        <w:rPr>
          <w:sz w:val="24"/>
        </w:rPr>
        <w:t>满足《中华人民共和国政府采购法》第二十二条规定；</w:t>
      </w:r>
    </w:p>
    <w:p w14:paraId="63824005" w14:textId="77777777" w:rsidR="002B39C7" w:rsidRPr="00AB1E60" w:rsidRDefault="001E29F9">
      <w:pPr>
        <w:spacing w:line="360" w:lineRule="auto"/>
        <w:ind w:firstLineChars="200" w:firstLine="480"/>
        <w:rPr>
          <w:sz w:val="24"/>
        </w:rPr>
      </w:pPr>
      <w:bookmarkStart w:id="11" w:name="_Toc28359081"/>
      <w:bookmarkStart w:id="12" w:name="_Toc28359004"/>
      <w:r w:rsidRPr="00AB1E60">
        <w:rPr>
          <w:sz w:val="24"/>
        </w:rPr>
        <w:t>2.</w:t>
      </w:r>
      <w:r w:rsidRPr="00AB1E60">
        <w:rPr>
          <w:sz w:val="24"/>
        </w:rPr>
        <w:t>落实政府采购政策需满足的资格要求：</w:t>
      </w:r>
    </w:p>
    <w:p w14:paraId="16DEE93E" w14:textId="77777777" w:rsidR="002B39C7" w:rsidRPr="00AB1E60" w:rsidRDefault="001E29F9">
      <w:pPr>
        <w:spacing w:line="360" w:lineRule="auto"/>
        <w:ind w:firstLineChars="200" w:firstLine="480"/>
        <w:rPr>
          <w:sz w:val="24"/>
        </w:rPr>
      </w:pPr>
      <w:r w:rsidRPr="00AB1E60">
        <w:rPr>
          <w:sz w:val="24"/>
        </w:rPr>
        <w:t xml:space="preserve">2.1 </w:t>
      </w:r>
      <w:r w:rsidRPr="00AB1E60">
        <w:rPr>
          <w:sz w:val="24"/>
        </w:rPr>
        <w:t>中小企业政策</w:t>
      </w:r>
    </w:p>
    <w:p w14:paraId="00A6B8CF" w14:textId="77777777" w:rsidR="002B39C7" w:rsidRPr="00AB1E60" w:rsidRDefault="00513F6E">
      <w:pPr>
        <w:spacing w:line="360" w:lineRule="auto"/>
        <w:ind w:firstLineChars="200" w:firstLine="480"/>
        <w:rPr>
          <w:sz w:val="24"/>
        </w:rPr>
      </w:pPr>
      <w:r w:rsidRPr="00AB1E60">
        <w:rPr>
          <w:rFonts w:ascii="宋体" w:hAnsi="宋体" w:cs="宋体" w:hint="eastAsia"/>
          <w:sz w:val="24"/>
        </w:rPr>
        <w:t>■</w:t>
      </w:r>
      <w:r w:rsidR="001E29F9" w:rsidRPr="00AB1E60">
        <w:rPr>
          <w:sz w:val="24"/>
        </w:rPr>
        <w:t>本项目不专门面向中小企业预留采购份额。</w:t>
      </w:r>
    </w:p>
    <w:p w14:paraId="170C830A" w14:textId="77777777" w:rsidR="002B39C7" w:rsidRPr="00AB1E60" w:rsidRDefault="00513F6E">
      <w:pPr>
        <w:spacing w:line="360" w:lineRule="auto"/>
        <w:ind w:firstLineChars="200" w:firstLine="480"/>
        <w:rPr>
          <w:sz w:val="24"/>
        </w:rPr>
      </w:pPr>
      <w:r w:rsidRPr="00AB1E60">
        <w:rPr>
          <w:sz w:val="24"/>
        </w:rPr>
        <w:t>□</w:t>
      </w:r>
      <w:r w:rsidR="001E29F9" w:rsidRPr="00AB1E60">
        <w:rPr>
          <w:sz w:val="24"/>
        </w:rPr>
        <w:t>本项目专门面向</w:t>
      </w:r>
      <w:r w:rsidR="001E29F9" w:rsidRPr="00AB1E60">
        <w:rPr>
          <w:sz w:val="24"/>
        </w:rPr>
        <w:t xml:space="preserve">  □</w:t>
      </w:r>
      <w:r w:rsidR="001E29F9" w:rsidRPr="00AB1E60">
        <w:rPr>
          <w:sz w:val="24"/>
        </w:rPr>
        <w:t>中小</w:t>
      </w:r>
      <w:r w:rsidRPr="00AB1E60">
        <w:rPr>
          <w:rFonts w:hint="eastAsia"/>
          <w:sz w:val="24"/>
        </w:rPr>
        <w:t xml:space="preserve"> </w:t>
      </w:r>
      <w:r w:rsidRPr="00AB1E60">
        <w:rPr>
          <w:sz w:val="24"/>
        </w:rPr>
        <w:t>□</w:t>
      </w:r>
      <w:r w:rsidR="001E29F9" w:rsidRPr="00AB1E60">
        <w:rPr>
          <w:sz w:val="24"/>
        </w:rPr>
        <w:t>小微企业</w:t>
      </w:r>
      <w:r w:rsidR="001E29F9" w:rsidRPr="00AB1E60">
        <w:rPr>
          <w:sz w:val="24"/>
        </w:rPr>
        <w:t xml:space="preserve">  </w:t>
      </w:r>
      <w:r w:rsidR="001E29F9" w:rsidRPr="00AB1E60">
        <w:rPr>
          <w:sz w:val="24"/>
        </w:rPr>
        <w:t>采购。即：提供的货物全部由符合政策要求的中小</w:t>
      </w:r>
      <w:r w:rsidR="001E29F9" w:rsidRPr="00AB1E60">
        <w:rPr>
          <w:sz w:val="24"/>
        </w:rPr>
        <w:t>/</w:t>
      </w:r>
      <w:r w:rsidR="001E29F9" w:rsidRPr="00AB1E60">
        <w:rPr>
          <w:sz w:val="24"/>
        </w:rPr>
        <w:t>小微企业制造、服务全部由符合政策要求的中小</w:t>
      </w:r>
      <w:r w:rsidR="001E29F9" w:rsidRPr="00AB1E60">
        <w:rPr>
          <w:sz w:val="24"/>
        </w:rPr>
        <w:t>/</w:t>
      </w:r>
      <w:r w:rsidR="001E29F9" w:rsidRPr="00AB1E60">
        <w:rPr>
          <w:sz w:val="24"/>
        </w:rPr>
        <w:t>小微企业承接。</w:t>
      </w:r>
    </w:p>
    <w:p w14:paraId="560BE60F" w14:textId="77777777" w:rsidR="002B39C7" w:rsidRPr="00AB1E60" w:rsidRDefault="001E29F9">
      <w:pPr>
        <w:spacing w:line="360" w:lineRule="auto"/>
        <w:ind w:firstLineChars="200" w:firstLine="480"/>
        <w:rPr>
          <w:sz w:val="24"/>
        </w:rPr>
      </w:pPr>
      <w:r w:rsidRPr="00AB1E60">
        <w:rPr>
          <w:sz w:val="24"/>
        </w:rPr>
        <w:t>□</w:t>
      </w:r>
      <w:r w:rsidRPr="00AB1E60">
        <w:rPr>
          <w:sz w:val="24"/>
        </w:rPr>
        <w:t>本项目预留部分采购项目预算专门面向中小企业采购。对于预留份额，提供的货物由符合政策要求的中小企业制造、服务由符合政策要求的中小企业承接。预留份额通</w:t>
      </w:r>
      <w:r w:rsidRPr="00AB1E60">
        <w:rPr>
          <w:sz w:val="24"/>
        </w:rPr>
        <w:lastRenderedPageBreak/>
        <w:t>过以下措施进行：</w:t>
      </w:r>
      <w:r w:rsidRPr="00AB1E60">
        <w:rPr>
          <w:sz w:val="24"/>
        </w:rPr>
        <w:t>__________________</w:t>
      </w:r>
      <w:r w:rsidRPr="00AB1E60">
        <w:rPr>
          <w:sz w:val="24"/>
        </w:rPr>
        <w:t>。</w:t>
      </w:r>
    </w:p>
    <w:p w14:paraId="2185A11C" w14:textId="77777777" w:rsidR="002B39C7" w:rsidRPr="00AB1E60" w:rsidRDefault="001E29F9">
      <w:pPr>
        <w:spacing w:line="360" w:lineRule="auto"/>
        <w:ind w:firstLineChars="200" w:firstLine="480"/>
        <w:rPr>
          <w:sz w:val="24"/>
        </w:rPr>
      </w:pPr>
      <w:r w:rsidRPr="00AB1E60">
        <w:rPr>
          <w:sz w:val="24"/>
        </w:rPr>
        <w:t xml:space="preserve">2.2 </w:t>
      </w:r>
      <w:r w:rsidRPr="00AB1E60">
        <w:rPr>
          <w:sz w:val="24"/>
        </w:rPr>
        <w:t>其它落实政府采购政策的资格要求（如有）：</w:t>
      </w:r>
      <w:r w:rsidR="00946AAE" w:rsidRPr="00AB1E60">
        <w:rPr>
          <w:rFonts w:hint="eastAsia"/>
          <w:sz w:val="24"/>
        </w:rPr>
        <w:t>无</w:t>
      </w:r>
      <w:r w:rsidRPr="00AB1E60">
        <w:rPr>
          <w:sz w:val="24"/>
        </w:rPr>
        <w:t>。</w:t>
      </w:r>
    </w:p>
    <w:p w14:paraId="1E826E44" w14:textId="77777777" w:rsidR="002B39C7" w:rsidRPr="00AB1E60" w:rsidRDefault="001E29F9">
      <w:pPr>
        <w:spacing w:line="360" w:lineRule="auto"/>
        <w:ind w:firstLineChars="200" w:firstLine="480"/>
        <w:rPr>
          <w:i/>
          <w:iCs/>
          <w:sz w:val="24"/>
          <w:u w:val="single"/>
        </w:rPr>
      </w:pPr>
      <w:r w:rsidRPr="00AB1E60">
        <w:rPr>
          <w:sz w:val="24"/>
        </w:rPr>
        <w:t>3.</w:t>
      </w:r>
      <w:r w:rsidRPr="00AB1E60">
        <w:rPr>
          <w:sz w:val="24"/>
        </w:rPr>
        <w:t>本项目的特定资格要求：</w:t>
      </w:r>
    </w:p>
    <w:p w14:paraId="0CCCD7EF" w14:textId="77777777" w:rsidR="002B39C7" w:rsidRPr="00AB1E60" w:rsidRDefault="001E29F9">
      <w:pPr>
        <w:tabs>
          <w:tab w:val="left" w:pos="900"/>
          <w:tab w:val="left" w:pos="1134"/>
          <w:tab w:val="left" w:pos="1589"/>
          <w:tab w:val="left" w:pos="5521"/>
        </w:tabs>
        <w:snapToGrid w:val="0"/>
        <w:spacing w:line="360" w:lineRule="auto"/>
        <w:ind w:firstLineChars="200" w:firstLine="480"/>
        <w:rPr>
          <w:sz w:val="24"/>
        </w:rPr>
      </w:pPr>
      <w:r w:rsidRPr="00AB1E60">
        <w:rPr>
          <w:sz w:val="24"/>
        </w:rPr>
        <w:t>3.1</w:t>
      </w:r>
      <w:r w:rsidRPr="00AB1E60">
        <w:rPr>
          <w:sz w:val="24"/>
        </w:rPr>
        <w:t>本项目是否属于政府购买服务：</w:t>
      </w:r>
    </w:p>
    <w:p w14:paraId="2984AC44" w14:textId="77777777" w:rsidR="002B39C7" w:rsidRPr="00AB1E60" w:rsidRDefault="00946AAE">
      <w:pPr>
        <w:tabs>
          <w:tab w:val="left" w:pos="900"/>
          <w:tab w:val="left" w:pos="1134"/>
          <w:tab w:val="left" w:pos="1589"/>
          <w:tab w:val="left" w:pos="5521"/>
        </w:tabs>
        <w:snapToGrid w:val="0"/>
        <w:spacing w:line="360" w:lineRule="auto"/>
        <w:ind w:leftChars="472" w:left="991" w:firstLine="2"/>
        <w:rPr>
          <w:sz w:val="24"/>
        </w:rPr>
      </w:pPr>
      <w:r w:rsidRPr="00AB1E60">
        <w:rPr>
          <w:rFonts w:hint="eastAsia"/>
          <w:sz w:val="24"/>
        </w:rPr>
        <w:t>■</w:t>
      </w:r>
      <w:r w:rsidR="001E29F9" w:rsidRPr="00AB1E60">
        <w:rPr>
          <w:sz w:val="24"/>
        </w:rPr>
        <w:t>否</w:t>
      </w:r>
    </w:p>
    <w:p w14:paraId="61D16845" w14:textId="77777777" w:rsidR="002B39C7" w:rsidRPr="00AB1E60" w:rsidRDefault="001E29F9">
      <w:pPr>
        <w:tabs>
          <w:tab w:val="left" w:pos="900"/>
          <w:tab w:val="left" w:pos="1134"/>
          <w:tab w:val="left" w:pos="1589"/>
          <w:tab w:val="left" w:pos="5521"/>
        </w:tabs>
        <w:snapToGrid w:val="0"/>
        <w:spacing w:line="360" w:lineRule="auto"/>
        <w:ind w:leftChars="472" w:left="991" w:firstLine="2"/>
        <w:rPr>
          <w:sz w:val="24"/>
        </w:rPr>
      </w:pPr>
      <w:r w:rsidRPr="00AB1E60">
        <w:rPr>
          <w:sz w:val="24"/>
        </w:rPr>
        <w:t>□</w:t>
      </w:r>
      <w:r w:rsidRPr="00AB1E60">
        <w:rPr>
          <w:sz w:val="24"/>
        </w:rPr>
        <w:t>是，公益一类事业单位、使用事业编制且由财政拨款保障的群团组织，不得作为承接主体；</w:t>
      </w:r>
    </w:p>
    <w:p w14:paraId="399A086B" w14:textId="77777777" w:rsidR="002B39C7" w:rsidRPr="00AB1E60" w:rsidRDefault="001E29F9">
      <w:pPr>
        <w:tabs>
          <w:tab w:val="left" w:pos="900"/>
          <w:tab w:val="left" w:pos="1134"/>
          <w:tab w:val="left" w:pos="1589"/>
          <w:tab w:val="left" w:pos="5521"/>
        </w:tabs>
        <w:snapToGrid w:val="0"/>
        <w:spacing w:line="360" w:lineRule="auto"/>
        <w:ind w:firstLineChars="200" w:firstLine="480"/>
        <w:rPr>
          <w:sz w:val="24"/>
        </w:rPr>
      </w:pPr>
      <w:r w:rsidRPr="00AB1E60">
        <w:rPr>
          <w:sz w:val="24"/>
        </w:rPr>
        <w:t>3.2</w:t>
      </w:r>
      <w:r w:rsidRPr="00AB1E60">
        <w:rPr>
          <w:sz w:val="24"/>
        </w:rPr>
        <w:t>其他特定资格要求</w:t>
      </w:r>
      <w:r w:rsidRPr="00AB1E60">
        <w:rPr>
          <w:rFonts w:eastAsiaTheme="minorEastAsia"/>
          <w:sz w:val="24"/>
        </w:rPr>
        <w:t>：</w:t>
      </w:r>
      <w:r w:rsidR="00513F6E" w:rsidRPr="00AB1E60">
        <w:rPr>
          <w:rFonts w:eastAsiaTheme="minorEastAsia" w:hint="eastAsia"/>
          <w:sz w:val="24"/>
        </w:rPr>
        <w:t xml:space="preserve">/ </w:t>
      </w:r>
      <w:r w:rsidRPr="00AB1E60">
        <w:rPr>
          <w:sz w:val="24"/>
        </w:rPr>
        <w:t>。</w:t>
      </w:r>
    </w:p>
    <w:p w14:paraId="6541B32E" w14:textId="77777777" w:rsidR="00946AAE" w:rsidRPr="00AB1E60" w:rsidRDefault="00946AAE">
      <w:pPr>
        <w:tabs>
          <w:tab w:val="left" w:pos="900"/>
          <w:tab w:val="left" w:pos="1134"/>
          <w:tab w:val="left" w:pos="1589"/>
          <w:tab w:val="left" w:pos="5521"/>
        </w:tabs>
        <w:snapToGrid w:val="0"/>
        <w:spacing w:line="360" w:lineRule="auto"/>
        <w:ind w:firstLineChars="200" w:firstLine="480"/>
        <w:rPr>
          <w:sz w:val="24"/>
        </w:rPr>
      </w:pPr>
      <w:r w:rsidRPr="00AB1E60">
        <w:rPr>
          <w:rFonts w:hint="eastAsia"/>
          <w:sz w:val="24"/>
        </w:rPr>
        <w:t>3.3</w:t>
      </w:r>
      <w:r w:rsidRPr="00AB1E60">
        <w:rPr>
          <w:sz w:val="24"/>
        </w:rPr>
        <w:t>本项目是否接受分支机构参与投标：</w:t>
      </w:r>
      <w:r w:rsidRPr="00AB1E60">
        <w:rPr>
          <w:sz w:val="24"/>
        </w:rPr>
        <w:t>□</w:t>
      </w:r>
      <w:r w:rsidRPr="00AB1E60">
        <w:rPr>
          <w:sz w:val="24"/>
        </w:rPr>
        <w:t>是</w:t>
      </w:r>
      <w:r w:rsidRPr="00AB1E60">
        <w:rPr>
          <w:rFonts w:hint="eastAsia"/>
          <w:sz w:val="24"/>
        </w:rPr>
        <w:t xml:space="preserve"> </w:t>
      </w:r>
      <w:r w:rsidRPr="00AB1E60">
        <w:rPr>
          <w:rFonts w:hint="eastAsia"/>
          <w:sz w:val="24"/>
        </w:rPr>
        <w:t>■</w:t>
      </w:r>
      <w:r w:rsidRPr="00AB1E60">
        <w:rPr>
          <w:sz w:val="24"/>
        </w:rPr>
        <w:t>否；</w:t>
      </w:r>
    </w:p>
    <w:p w14:paraId="2483E266" w14:textId="77777777" w:rsidR="002B39C7" w:rsidRPr="00AB1E60" w:rsidRDefault="002B39C7">
      <w:pPr>
        <w:spacing w:line="360" w:lineRule="auto"/>
        <w:ind w:firstLineChars="200" w:firstLine="480"/>
        <w:rPr>
          <w:i/>
          <w:iCs/>
          <w:sz w:val="24"/>
          <w:u w:val="single"/>
        </w:rPr>
      </w:pPr>
    </w:p>
    <w:p w14:paraId="7291321A" w14:textId="77777777" w:rsidR="002B39C7" w:rsidRPr="00AB1E60" w:rsidRDefault="001E29F9">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sidRPr="00AB1E60">
        <w:rPr>
          <w:rFonts w:ascii="Times New Roman" w:eastAsia="宋体" w:hAnsi="Times New Roman"/>
          <w:sz w:val="24"/>
          <w:szCs w:val="24"/>
        </w:rPr>
        <w:t>三、获取招标文件</w:t>
      </w:r>
      <w:bookmarkEnd w:id="13"/>
      <w:bookmarkEnd w:id="14"/>
    </w:p>
    <w:p w14:paraId="473C017C" w14:textId="77777777" w:rsidR="002B39C7" w:rsidRPr="00AB1E60" w:rsidRDefault="001E29F9">
      <w:pPr>
        <w:adjustRightInd w:val="0"/>
        <w:snapToGrid w:val="0"/>
        <w:spacing w:line="360" w:lineRule="auto"/>
        <w:ind w:firstLineChars="200" w:firstLine="480"/>
        <w:rPr>
          <w:sz w:val="24"/>
        </w:rPr>
      </w:pPr>
      <w:r w:rsidRPr="00AB1E60">
        <w:rPr>
          <w:sz w:val="24"/>
        </w:rPr>
        <w:t>1.</w:t>
      </w:r>
      <w:r w:rsidRPr="00AB1E60">
        <w:rPr>
          <w:sz w:val="24"/>
        </w:rPr>
        <w:t>时间：</w:t>
      </w:r>
      <w:r w:rsidRPr="00AB1E60">
        <w:rPr>
          <w:color w:val="FF0000"/>
          <w:sz w:val="24"/>
        </w:rPr>
        <w:t>_</w:t>
      </w:r>
      <w:r w:rsidR="00946AAE" w:rsidRPr="00AB1E60">
        <w:rPr>
          <w:rFonts w:hint="eastAsia"/>
          <w:color w:val="FF0000"/>
          <w:sz w:val="24"/>
        </w:rPr>
        <w:t>2026</w:t>
      </w:r>
      <w:r w:rsidRPr="00AB1E60">
        <w:rPr>
          <w:color w:val="FF0000"/>
          <w:sz w:val="24"/>
        </w:rPr>
        <w:t>_</w:t>
      </w:r>
      <w:r w:rsidRPr="00AB1E60">
        <w:rPr>
          <w:color w:val="FF0000"/>
          <w:sz w:val="24"/>
        </w:rPr>
        <w:t>年</w:t>
      </w:r>
      <w:r w:rsidRPr="00AB1E60">
        <w:rPr>
          <w:color w:val="FF0000"/>
          <w:sz w:val="24"/>
        </w:rPr>
        <w:t>_</w:t>
      </w:r>
      <w:r w:rsidR="00482724" w:rsidRPr="00AB1E60">
        <w:rPr>
          <w:rFonts w:hint="eastAsia"/>
          <w:color w:val="FF0000"/>
          <w:sz w:val="24"/>
        </w:rPr>
        <w:t>3</w:t>
      </w:r>
      <w:r w:rsidRPr="00AB1E60">
        <w:rPr>
          <w:color w:val="FF0000"/>
          <w:sz w:val="24"/>
        </w:rPr>
        <w:t>_</w:t>
      </w:r>
      <w:r w:rsidRPr="00AB1E60">
        <w:rPr>
          <w:color w:val="FF0000"/>
          <w:sz w:val="24"/>
        </w:rPr>
        <w:t>月</w:t>
      </w:r>
      <w:r w:rsidRPr="00AB1E60">
        <w:rPr>
          <w:color w:val="FF0000"/>
          <w:sz w:val="24"/>
        </w:rPr>
        <w:t>_</w:t>
      </w:r>
      <w:r w:rsidR="00482724" w:rsidRPr="00AB1E60">
        <w:rPr>
          <w:rFonts w:hint="eastAsia"/>
          <w:color w:val="FF0000"/>
          <w:sz w:val="24"/>
        </w:rPr>
        <w:t>13</w:t>
      </w:r>
      <w:r w:rsidRPr="00AB1E60">
        <w:rPr>
          <w:color w:val="FF0000"/>
          <w:sz w:val="24"/>
        </w:rPr>
        <w:t>_</w:t>
      </w:r>
      <w:r w:rsidRPr="00AB1E60">
        <w:rPr>
          <w:color w:val="FF0000"/>
          <w:sz w:val="24"/>
        </w:rPr>
        <w:t>日至</w:t>
      </w:r>
      <w:r w:rsidRPr="00AB1E60">
        <w:rPr>
          <w:color w:val="FF0000"/>
          <w:sz w:val="24"/>
        </w:rPr>
        <w:t>_</w:t>
      </w:r>
      <w:r w:rsidR="00946AAE" w:rsidRPr="00AB1E60">
        <w:rPr>
          <w:rFonts w:hint="eastAsia"/>
          <w:color w:val="FF0000"/>
          <w:sz w:val="24"/>
        </w:rPr>
        <w:t>2026</w:t>
      </w:r>
      <w:r w:rsidRPr="00AB1E60">
        <w:rPr>
          <w:color w:val="FF0000"/>
          <w:sz w:val="24"/>
        </w:rPr>
        <w:t>_</w:t>
      </w:r>
      <w:r w:rsidRPr="00AB1E60">
        <w:rPr>
          <w:color w:val="FF0000"/>
          <w:sz w:val="24"/>
        </w:rPr>
        <w:t>年</w:t>
      </w:r>
      <w:r w:rsidRPr="00AB1E60">
        <w:rPr>
          <w:color w:val="FF0000"/>
          <w:sz w:val="24"/>
        </w:rPr>
        <w:t>_</w:t>
      </w:r>
      <w:r w:rsidR="00482724" w:rsidRPr="00AB1E60">
        <w:rPr>
          <w:rFonts w:hint="eastAsia"/>
          <w:color w:val="FF0000"/>
          <w:sz w:val="24"/>
        </w:rPr>
        <w:t>3</w:t>
      </w:r>
      <w:r w:rsidRPr="00AB1E60">
        <w:rPr>
          <w:color w:val="FF0000"/>
          <w:sz w:val="24"/>
        </w:rPr>
        <w:t>_</w:t>
      </w:r>
      <w:r w:rsidRPr="00AB1E60">
        <w:rPr>
          <w:color w:val="FF0000"/>
          <w:sz w:val="24"/>
        </w:rPr>
        <w:t>月</w:t>
      </w:r>
      <w:r w:rsidRPr="00AB1E60">
        <w:rPr>
          <w:color w:val="FF0000"/>
          <w:sz w:val="24"/>
        </w:rPr>
        <w:t>_</w:t>
      </w:r>
      <w:r w:rsidR="00482724" w:rsidRPr="00AB1E60">
        <w:rPr>
          <w:rFonts w:hint="eastAsia"/>
          <w:color w:val="FF0000"/>
          <w:sz w:val="24"/>
        </w:rPr>
        <w:t>20</w:t>
      </w:r>
      <w:r w:rsidRPr="00AB1E60">
        <w:rPr>
          <w:color w:val="FF0000"/>
          <w:sz w:val="24"/>
        </w:rPr>
        <w:t>_</w:t>
      </w:r>
      <w:r w:rsidRPr="00AB1E60">
        <w:rPr>
          <w:color w:val="FF0000"/>
          <w:sz w:val="24"/>
        </w:rPr>
        <w:t>日</w:t>
      </w:r>
      <w:r w:rsidRPr="00AB1E60">
        <w:rPr>
          <w:sz w:val="24"/>
        </w:rPr>
        <w:t>，每天上午</w:t>
      </w:r>
      <w:r w:rsidR="00946AAE" w:rsidRPr="00AB1E60">
        <w:rPr>
          <w:rFonts w:ascii="宋体" w:hAnsi="宋体" w:cs="宋体" w:hint="eastAsia"/>
          <w:sz w:val="24"/>
        </w:rPr>
        <w:t>9:00</w:t>
      </w:r>
      <w:r w:rsidRPr="00AB1E60">
        <w:rPr>
          <w:sz w:val="24"/>
        </w:rPr>
        <w:t>至</w:t>
      </w:r>
      <w:r w:rsidR="00946AAE" w:rsidRPr="00AB1E60">
        <w:rPr>
          <w:rFonts w:ascii="宋体" w:hAnsi="宋体" w:cs="宋体" w:hint="eastAsia"/>
          <w:sz w:val="24"/>
        </w:rPr>
        <w:t>11:30</w:t>
      </w:r>
      <w:r w:rsidRPr="00AB1E60">
        <w:rPr>
          <w:sz w:val="24"/>
        </w:rPr>
        <w:t>，下午</w:t>
      </w:r>
      <w:r w:rsidR="00946AAE" w:rsidRPr="00AB1E60">
        <w:rPr>
          <w:rFonts w:ascii="宋体" w:hAnsi="宋体" w:cs="宋体" w:hint="eastAsia"/>
          <w:sz w:val="24"/>
        </w:rPr>
        <w:t>13:30</w:t>
      </w:r>
      <w:r w:rsidRPr="00AB1E60">
        <w:rPr>
          <w:sz w:val="24"/>
        </w:rPr>
        <w:t>至</w:t>
      </w:r>
      <w:r w:rsidR="00946AAE" w:rsidRPr="00AB1E60">
        <w:rPr>
          <w:rFonts w:ascii="宋体" w:hAnsi="宋体" w:cs="宋体" w:hint="eastAsia"/>
          <w:sz w:val="24"/>
        </w:rPr>
        <w:t>16:30</w:t>
      </w:r>
      <w:r w:rsidRPr="00AB1E60">
        <w:rPr>
          <w:sz w:val="24"/>
        </w:rPr>
        <w:t>（北京时间，法定节假日除外）。</w:t>
      </w:r>
    </w:p>
    <w:p w14:paraId="6411DD91" w14:textId="77777777" w:rsidR="002B39C7" w:rsidRPr="00AB1E60" w:rsidRDefault="001E29F9">
      <w:pPr>
        <w:adjustRightInd w:val="0"/>
        <w:snapToGrid w:val="0"/>
        <w:spacing w:line="360" w:lineRule="auto"/>
        <w:ind w:firstLineChars="200" w:firstLine="480"/>
        <w:rPr>
          <w:sz w:val="24"/>
        </w:rPr>
      </w:pPr>
      <w:r w:rsidRPr="00AB1E60">
        <w:rPr>
          <w:sz w:val="24"/>
        </w:rPr>
        <w:t>2.</w:t>
      </w:r>
      <w:r w:rsidRPr="00AB1E60">
        <w:rPr>
          <w:sz w:val="24"/>
        </w:rPr>
        <w:t>地点：北京市政府采购电子交易平台</w:t>
      </w:r>
    </w:p>
    <w:p w14:paraId="1C6DF69E" w14:textId="77777777" w:rsidR="002B39C7" w:rsidRPr="00AB1E60" w:rsidRDefault="001E29F9">
      <w:pPr>
        <w:widowControl/>
        <w:adjustRightInd w:val="0"/>
        <w:snapToGrid w:val="0"/>
        <w:spacing w:line="360" w:lineRule="auto"/>
        <w:ind w:firstLineChars="200" w:firstLine="480"/>
        <w:jc w:val="left"/>
        <w:rPr>
          <w:sz w:val="24"/>
        </w:rPr>
      </w:pPr>
      <w:r w:rsidRPr="00AB1E60">
        <w:rPr>
          <w:sz w:val="24"/>
        </w:rPr>
        <w:t>3.</w:t>
      </w:r>
      <w:r w:rsidRPr="00AB1E60">
        <w:rPr>
          <w:sz w:val="24"/>
        </w:rPr>
        <w:t>方式：供应商使用</w:t>
      </w:r>
      <w:r w:rsidRPr="00AB1E60">
        <w:rPr>
          <w:sz w:val="24"/>
        </w:rPr>
        <w:t>CA</w:t>
      </w:r>
      <w:r w:rsidRPr="00AB1E60">
        <w:rPr>
          <w:sz w:val="24"/>
        </w:rPr>
        <w:t>数字证书或电子营业执照登录北京市政府采购电子交易平台（</w:t>
      </w:r>
      <w:r w:rsidRPr="00AB1E60">
        <w:rPr>
          <w:sz w:val="24"/>
        </w:rPr>
        <w:t>http://zbcg-bjzc.zhongcy.com/bjczj-portal-site/index.html#/home</w:t>
      </w:r>
      <w:r w:rsidRPr="00AB1E60">
        <w:rPr>
          <w:sz w:val="24"/>
        </w:rPr>
        <w:t>）获取电子版招标文件。</w:t>
      </w:r>
    </w:p>
    <w:p w14:paraId="419AD74D" w14:textId="77777777" w:rsidR="002B39C7" w:rsidRPr="00AB1E60" w:rsidRDefault="001E29F9">
      <w:pPr>
        <w:widowControl/>
        <w:adjustRightInd w:val="0"/>
        <w:snapToGrid w:val="0"/>
        <w:spacing w:line="360" w:lineRule="auto"/>
        <w:ind w:firstLineChars="200" w:firstLine="480"/>
        <w:jc w:val="left"/>
        <w:rPr>
          <w:sz w:val="24"/>
        </w:rPr>
      </w:pPr>
      <w:r w:rsidRPr="00AB1E60">
        <w:rPr>
          <w:sz w:val="24"/>
        </w:rPr>
        <w:t>4.</w:t>
      </w:r>
      <w:r w:rsidRPr="00AB1E60">
        <w:rPr>
          <w:sz w:val="24"/>
        </w:rPr>
        <w:t>售价：</w:t>
      </w:r>
      <w:r w:rsidRPr="00AB1E60">
        <w:rPr>
          <w:sz w:val="24"/>
        </w:rPr>
        <w:t>0</w:t>
      </w:r>
      <w:r w:rsidRPr="00AB1E60">
        <w:rPr>
          <w:sz w:val="24"/>
        </w:rPr>
        <w:t>元。</w:t>
      </w:r>
    </w:p>
    <w:p w14:paraId="6C427EE2" w14:textId="77777777" w:rsidR="002B39C7" w:rsidRPr="00AB1E60" w:rsidRDefault="002B39C7">
      <w:pPr>
        <w:tabs>
          <w:tab w:val="left" w:pos="900"/>
          <w:tab w:val="left" w:pos="1980"/>
        </w:tabs>
        <w:snapToGrid w:val="0"/>
        <w:spacing w:line="360" w:lineRule="auto"/>
        <w:ind w:left="840"/>
        <w:rPr>
          <w:sz w:val="24"/>
        </w:rPr>
      </w:pPr>
    </w:p>
    <w:p w14:paraId="4E0AA31B" w14:textId="77777777" w:rsidR="002B39C7" w:rsidRPr="00AB1E60" w:rsidRDefault="001E29F9">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sidRPr="00AB1E60">
        <w:rPr>
          <w:rFonts w:ascii="Times New Roman" w:eastAsia="宋体" w:hAnsi="Times New Roman"/>
          <w:sz w:val="24"/>
          <w:szCs w:val="24"/>
        </w:rPr>
        <w:t>四、提交投标文件</w:t>
      </w:r>
      <w:bookmarkEnd w:id="15"/>
      <w:bookmarkEnd w:id="16"/>
      <w:r w:rsidRPr="00AB1E60">
        <w:rPr>
          <w:rFonts w:ascii="Times New Roman" w:eastAsia="宋体" w:hAnsi="Times New Roman"/>
          <w:sz w:val="24"/>
          <w:szCs w:val="24"/>
        </w:rPr>
        <w:t>截止时间、开标时间和地点</w:t>
      </w:r>
      <w:bookmarkEnd w:id="17"/>
      <w:bookmarkEnd w:id="18"/>
    </w:p>
    <w:p w14:paraId="09201828" w14:textId="77777777" w:rsidR="002B39C7" w:rsidRPr="00AB1E60" w:rsidRDefault="00F86E11">
      <w:pPr>
        <w:spacing w:line="360" w:lineRule="auto"/>
        <w:ind w:firstLineChars="200" w:firstLine="480"/>
        <w:rPr>
          <w:bCs/>
          <w:sz w:val="24"/>
          <w:u w:val="single"/>
        </w:rPr>
      </w:pPr>
      <w:r w:rsidRPr="00AB1E60">
        <w:rPr>
          <w:rFonts w:ascii="宋体" w:hAnsi="宋体" w:cs="宋体" w:hint="eastAsia"/>
          <w:sz w:val="24"/>
        </w:rPr>
        <w:t xml:space="preserve">1. </w:t>
      </w:r>
      <w:r w:rsidR="001E29F9" w:rsidRPr="00AB1E60">
        <w:rPr>
          <w:sz w:val="24"/>
        </w:rPr>
        <w:t>投标截止时间、开标时间：</w:t>
      </w:r>
      <w:r w:rsidR="001E29F9" w:rsidRPr="00AB1E60">
        <w:rPr>
          <w:color w:val="FF0000"/>
          <w:sz w:val="24"/>
        </w:rPr>
        <w:t>_</w:t>
      </w:r>
      <w:r w:rsidR="00E92BF6" w:rsidRPr="00AB1E60">
        <w:rPr>
          <w:rFonts w:hint="eastAsia"/>
          <w:color w:val="FF0000"/>
          <w:sz w:val="24"/>
        </w:rPr>
        <w:t>2026</w:t>
      </w:r>
      <w:r w:rsidR="001E29F9" w:rsidRPr="00AB1E60">
        <w:rPr>
          <w:color w:val="FF0000"/>
          <w:sz w:val="24"/>
        </w:rPr>
        <w:t>_</w:t>
      </w:r>
      <w:r w:rsidR="001E29F9" w:rsidRPr="00AB1E60">
        <w:rPr>
          <w:color w:val="FF0000"/>
          <w:sz w:val="24"/>
        </w:rPr>
        <w:t>年</w:t>
      </w:r>
      <w:r w:rsidR="001E29F9" w:rsidRPr="00AB1E60">
        <w:rPr>
          <w:color w:val="FF0000"/>
          <w:sz w:val="24"/>
        </w:rPr>
        <w:t>_</w:t>
      </w:r>
      <w:r w:rsidR="00482724" w:rsidRPr="00AB1E60">
        <w:rPr>
          <w:rFonts w:hint="eastAsia"/>
          <w:color w:val="FF0000"/>
          <w:sz w:val="24"/>
        </w:rPr>
        <w:t>4</w:t>
      </w:r>
      <w:r w:rsidR="001E29F9" w:rsidRPr="00AB1E60">
        <w:rPr>
          <w:color w:val="FF0000"/>
          <w:sz w:val="24"/>
        </w:rPr>
        <w:t>_</w:t>
      </w:r>
      <w:r w:rsidR="001E29F9" w:rsidRPr="00AB1E60">
        <w:rPr>
          <w:color w:val="FF0000"/>
          <w:sz w:val="24"/>
        </w:rPr>
        <w:t>月</w:t>
      </w:r>
      <w:r w:rsidR="001E29F9" w:rsidRPr="00AB1E60">
        <w:rPr>
          <w:color w:val="FF0000"/>
          <w:sz w:val="24"/>
        </w:rPr>
        <w:t>_</w:t>
      </w:r>
      <w:r w:rsidR="00973589" w:rsidRPr="00AB1E60">
        <w:rPr>
          <w:rFonts w:hint="eastAsia"/>
          <w:color w:val="FF0000"/>
          <w:sz w:val="24"/>
        </w:rPr>
        <w:t>2</w:t>
      </w:r>
      <w:r w:rsidR="0035039F" w:rsidRPr="00AB1E60">
        <w:rPr>
          <w:rFonts w:hint="eastAsia"/>
          <w:color w:val="FF0000"/>
          <w:sz w:val="24"/>
        </w:rPr>
        <w:t>4</w:t>
      </w:r>
      <w:r w:rsidR="001E29F9" w:rsidRPr="00AB1E60">
        <w:rPr>
          <w:color w:val="FF0000"/>
          <w:sz w:val="24"/>
        </w:rPr>
        <w:t>_</w:t>
      </w:r>
      <w:r w:rsidR="001E29F9" w:rsidRPr="00AB1E60">
        <w:rPr>
          <w:color w:val="FF0000"/>
          <w:sz w:val="24"/>
        </w:rPr>
        <w:t>日</w:t>
      </w:r>
      <w:r w:rsidR="001E29F9" w:rsidRPr="00AB1E60">
        <w:rPr>
          <w:color w:val="FF0000"/>
          <w:sz w:val="24"/>
        </w:rPr>
        <w:t>_</w:t>
      </w:r>
      <w:r w:rsidR="00E92BF6" w:rsidRPr="00AB1E60">
        <w:rPr>
          <w:rFonts w:hint="eastAsia"/>
          <w:color w:val="FF0000"/>
          <w:sz w:val="24"/>
        </w:rPr>
        <w:t>09</w:t>
      </w:r>
      <w:r w:rsidR="001E29F9" w:rsidRPr="00AB1E60">
        <w:rPr>
          <w:color w:val="FF0000"/>
          <w:sz w:val="24"/>
        </w:rPr>
        <w:t>_</w:t>
      </w:r>
      <w:r w:rsidR="001E29F9" w:rsidRPr="00AB1E60">
        <w:rPr>
          <w:color w:val="FF0000"/>
          <w:sz w:val="24"/>
        </w:rPr>
        <w:t>点</w:t>
      </w:r>
      <w:r w:rsidR="001E29F9" w:rsidRPr="00AB1E60">
        <w:rPr>
          <w:color w:val="FF0000"/>
          <w:sz w:val="24"/>
        </w:rPr>
        <w:t>_</w:t>
      </w:r>
      <w:r w:rsidR="0035039F" w:rsidRPr="00AB1E60">
        <w:rPr>
          <w:rFonts w:hint="eastAsia"/>
          <w:color w:val="FF0000"/>
          <w:sz w:val="24"/>
        </w:rPr>
        <w:t>3</w:t>
      </w:r>
      <w:r w:rsidR="00E92BF6" w:rsidRPr="00AB1E60">
        <w:rPr>
          <w:rFonts w:hint="eastAsia"/>
          <w:color w:val="FF0000"/>
          <w:sz w:val="24"/>
        </w:rPr>
        <w:t>0</w:t>
      </w:r>
      <w:r w:rsidR="001E29F9" w:rsidRPr="00AB1E60">
        <w:rPr>
          <w:color w:val="FF0000"/>
          <w:sz w:val="24"/>
        </w:rPr>
        <w:t>_</w:t>
      </w:r>
      <w:r w:rsidR="001E29F9" w:rsidRPr="00AB1E60">
        <w:rPr>
          <w:color w:val="FF0000"/>
          <w:sz w:val="24"/>
        </w:rPr>
        <w:t>分</w:t>
      </w:r>
      <w:r w:rsidR="001E29F9" w:rsidRPr="00AB1E60">
        <w:rPr>
          <w:bCs/>
          <w:sz w:val="24"/>
        </w:rPr>
        <w:t>（北京时间）</w:t>
      </w:r>
      <w:r w:rsidR="001E29F9" w:rsidRPr="00AB1E60">
        <w:rPr>
          <w:iCs/>
          <w:sz w:val="24"/>
        </w:rPr>
        <w:t>。</w:t>
      </w:r>
    </w:p>
    <w:p w14:paraId="2F4B65BD" w14:textId="77777777" w:rsidR="002B39C7" w:rsidRPr="00AB1E60" w:rsidRDefault="00F86E11">
      <w:pPr>
        <w:spacing w:line="360" w:lineRule="auto"/>
        <w:ind w:firstLineChars="200" w:firstLine="480"/>
        <w:rPr>
          <w:sz w:val="24"/>
          <w:lang w:val="zh-TW"/>
        </w:rPr>
      </w:pPr>
      <w:r w:rsidRPr="00AB1E60">
        <w:rPr>
          <w:rFonts w:ascii="宋体" w:hAnsi="宋体" w:cs="宋体" w:hint="eastAsia"/>
          <w:sz w:val="24"/>
        </w:rPr>
        <w:t xml:space="preserve">2. </w:t>
      </w:r>
      <w:r w:rsidR="001E29F9" w:rsidRPr="00AB1E60">
        <w:rPr>
          <w:sz w:val="24"/>
        </w:rPr>
        <w:t>地点：北京市政府采购电子交易平台</w:t>
      </w:r>
      <w:r w:rsidR="001E29F9" w:rsidRPr="00AB1E60">
        <w:rPr>
          <w:sz w:val="24"/>
          <w:lang w:val="zh-TW"/>
        </w:rPr>
        <w:t>。</w:t>
      </w:r>
    </w:p>
    <w:p w14:paraId="7A8AC7C4" w14:textId="77777777" w:rsidR="00F86E11" w:rsidRPr="00AB1E60" w:rsidRDefault="00F86E11" w:rsidP="00F86E11">
      <w:pPr>
        <w:spacing w:line="360" w:lineRule="auto"/>
        <w:ind w:firstLineChars="200" w:firstLine="480"/>
        <w:rPr>
          <w:rFonts w:ascii="宋体" w:hAnsi="宋体" w:cs="宋体" w:hint="eastAsia"/>
          <w:sz w:val="24"/>
        </w:rPr>
      </w:pPr>
      <w:r w:rsidRPr="00AB1E60">
        <w:rPr>
          <w:rFonts w:ascii="宋体" w:hAnsi="宋体" w:cs="宋体" w:hint="eastAsia"/>
          <w:sz w:val="24"/>
        </w:rPr>
        <w:t>3. 解密时限：解密时限为北京市政府采购电子交易平台开启投标人自行解密功能后</w:t>
      </w:r>
      <w:r w:rsidRPr="00AB1E60">
        <w:rPr>
          <w:rFonts w:ascii="宋体" w:hAnsi="宋体" w:cs="宋体" w:hint="eastAsia"/>
          <w:sz w:val="24"/>
          <w:u w:val="single"/>
        </w:rPr>
        <w:t xml:space="preserve"> 30 </w:t>
      </w:r>
      <w:r w:rsidRPr="00AB1E60">
        <w:rPr>
          <w:rFonts w:ascii="宋体" w:hAnsi="宋体" w:cs="宋体" w:hint="eastAsia"/>
          <w:sz w:val="24"/>
        </w:rPr>
        <w:t>分钟。</w:t>
      </w:r>
    </w:p>
    <w:p w14:paraId="391EAEAD" w14:textId="77777777" w:rsidR="00F86E11" w:rsidRPr="00AB1E60" w:rsidRDefault="00F86E11" w:rsidP="00F86E11">
      <w:pPr>
        <w:spacing w:line="360" w:lineRule="auto"/>
        <w:ind w:firstLineChars="200" w:firstLine="480"/>
        <w:rPr>
          <w:rFonts w:ascii="宋体" w:hAnsi="宋体" w:cs="宋体" w:hint="eastAsia"/>
          <w:sz w:val="24"/>
        </w:rPr>
      </w:pPr>
      <w:r w:rsidRPr="00AB1E60">
        <w:rPr>
          <w:rFonts w:ascii="宋体" w:hAnsi="宋体" w:cs="宋体" w:hint="eastAsia"/>
          <w:sz w:val="24"/>
        </w:rPr>
        <w:t>4. 开标、解密地点及方式：本项目采用远程电子开标方式，由投标人自行对电子投标文件进行解密，不接受纸质文件，无须投标人到达现场。</w:t>
      </w:r>
    </w:p>
    <w:p w14:paraId="69200214" w14:textId="77777777" w:rsidR="00F86E11" w:rsidRPr="00AB1E60" w:rsidRDefault="00F86E11" w:rsidP="00F86E11">
      <w:pPr>
        <w:spacing w:line="360" w:lineRule="auto"/>
        <w:ind w:firstLineChars="200" w:firstLine="480"/>
        <w:rPr>
          <w:rFonts w:ascii="宋体" w:hAnsi="宋体" w:cs="宋体" w:hint="eastAsia"/>
          <w:sz w:val="24"/>
        </w:rPr>
      </w:pPr>
      <w:r w:rsidRPr="00AB1E60">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0BFCB44D" w14:textId="77777777" w:rsidR="00F86E11" w:rsidRPr="00AB1E60" w:rsidRDefault="00F86E11" w:rsidP="00F86E11">
      <w:pPr>
        <w:spacing w:line="360" w:lineRule="auto"/>
        <w:ind w:firstLineChars="200" w:firstLine="480"/>
        <w:rPr>
          <w:rFonts w:ascii="宋体" w:hAnsi="宋体" w:cs="宋体" w:hint="eastAsia"/>
          <w:sz w:val="24"/>
        </w:rPr>
      </w:pPr>
      <w:r w:rsidRPr="00AB1E60">
        <w:rPr>
          <w:rFonts w:ascii="宋体" w:hAnsi="宋体" w:cs="宋体" w:hint="eastAsia"/>
          <w:sz w:val="24"/>
        </w:rPr>
        <w:t>解密阶段技术电话：010-86483801</w:t>
      </w:r>
    </w:p>
    <w:p w14:paraId="789DAB30" w14:textId="77777777" w:rsidR="00F86E11" w:rsidRPr="00AB1E60" w:rsidRDefault="00F86E11" w:rsidP="00F86E11">
      <w:pPr>
        <w:spacing w:line="360" w:lineRule="auto"/>
        <w:ind w:firstLineChars="200" w:firstLine="480"/>
        <w:rPr>
          <w:rFonts w:ascii="宋体" w:hAnsi="宋体" w:cs="宋体" w:hint="eastAsia"/>
          <w:sz w:val="24"/>
        </w:rPr>
      </w:pPr>
      <w:r w:rsidRPr="00AB1E60">
        <w:rPr>
          <w:rFonts w:ascii="宋体" w:hAnsi="宋体" w:cs="宋体" w:hint="eastAsia"/>
          <w:sz w:val="24"/>
        </w:rPr>
        <w:lastRenderedPageBreak/>
        <w:t>（1）</w:t>
      </w:r>
      <w:r w:rsidRPr="00AB1E60">
        <w:rPr>
          <w:rFonts w:ascii="宋体" w:hAnsi="宋体" w:cs="宋体" w:hint="eastAsia"/>
          <w:sz w:val="24"/>
        </w:rPr>
        <w:tab/>
        <w:t>未在电子投标截止时间前按程序上传电子投标文件的投标无效。</w:t>
      </w:r>
    </w:p>
    <w:p w14:paraId="53BD39A3" w14:textId="77777777" w:rsidR="00F86E11" w:rsidRPr="00AB1E60" w:rsidRDefault="00F86E11" w:rsidP="00F86E11">
      <w:pPr>
        <w:spacing w:line="360" w:lineRule="auto"/>
        <w:ind w:firstLineChars="200" w:firstLine="480"/>
        <w:rPr>
          <w:rFonts w:ascii="宋体" w:hAnsi="宋体" w:cs="宋体" w:hint="eastAsia"/>
          <w:sz w:val="24"/>
        </w:rPr>
      </w:pPr>
      <w:r w:rsidRPr="00AB1E60">
        <w:rPr>
          <w:rFonts w:ascii="宋体" w:hAnsi="宋体" w:cs="宋体" w:hint="eastAsia"/>
          <w:sz w:val="24"/>
        </w:rPr>
        <w:t>（2）</w:t>
      </w:r>
      <w:r w:rsidRPr="00AB1E60">
        <w:rPr>
          <w:rFonts w:ascii="宋体" w:hAnsi="宋体" w:cs="宋体" w:hint="eastAsia"/>
          <w:sz w:val="24"/>
        </w:rPr>
        <w:tab/>
        <w:t>电子投标文件制作、上传等注意事项详见招标文件《电子投标文件制作及上传说明》。</w:t>
      </w:r>
    </w:p>
    <w:p w14:paraId="1D58FCF5" w14:textId="77777777" w:rsidR="00F86E11" w:rsidRPr="00AB1E60" w:rsidRDefault="00F86E11" w:rsidP="00F86E11">
      <w:pPr>
        <w:spacing w:line="360" w:lineRule="auto"/>
        <w:ind w:firstLineChars="200" w:firstLine="480"/>
        <w:rPr>
          <w:sz w:val="24"/>
          <w:lang w:val="zh-TW"/>
        </w:rPr>
      </w:pPr>
      <w:r w:rsidRPr="00AB1E60">
        <w:rPr>
          <w:rFonts w:ascii="宋体" w:hAnsi="宋体" w:cs="宋体" w:hint="eastAsia"/>
          <w:sz w:val="24"/>
        </w:rPr>
        <w:t>（3）</w:t>
      </w:r>
      <w:r w:rsidRPr="00AB1E60">
        <w:rPr>
          <w:rFonts w:ascii="宋体" w:hAnsi="宋体" w:cs="宋体" w:hint="eastAsia"/>
          <w:sz w:val="24"/>
        </w:rPr>
        <w:tab/>
        <w:t>开标时具体操作流程及注意事项详见招标文件《投标人须知》“开标、解密及唱标”。</w:t>
      </w:r>
    </w:p>
    <w:p w14:paraId="79ECF534" w14:textId="77777777" w:rsidR="002B39C7" w:rsidRPr="00AB1E60" w:rsidRDefault="002B39C7">
      <w:pPr>
        <w:spacing w:line="360" w:lineRule="auto"/>
        <w:ind w:firstLineChars="200" w:firstLine="480"/>
        <w:rPr>
          <w:bCs/>
          <w:sz w:val="24"/>
          <w:u w:val="single"/>
        </w:rPr>
      </w:pPr>
    </w:p>
    <w:p w14:paraId="1287C08F" w14:textId="77777777" w:rsidR="002B39C7" w:rsidRPr="00AB1E60" w:rsidRDefault="001E29F9">
      <w:pPr>
        <w:pStyle w:val="21"/>
        <w:spacing w:before="0" w:line="360" w:lineRule="auto"/>
        <w:jc w:val="left"/>
        <w:rPr>
          <w:rFonts w:ascii="Times New Roman" w:eastAsia="宋体" w:hAnsi="Times New Roman"/>
          <w:sz w:val="24"/>
          <w:szCs w:val="24"/>
        </w:rPr>
      </w:pPr>
      <w:bookmarkStart w:id="19" w:name="_Toc28359084"/>
      <w:bookmarkStart w:id="20" w:name="_Toc28359007"/>
      <w:bookmarkStart w:id="21" w:name="_Toc35393625"/>
      <w:bookmarkStart w:id="22" w:name="_Toc35393794"/>
      <w:r w:rsidRPr="00AB1E60">
        <w:rPr>
          <w:rFonts w:ascii="Times New Roman" w:eastAsia="宋体" w:hAnsi="Times New Roman"/>
          <w:sz w:val="24"/>
          <w:szCs w:val="24"/>
        </w:rPr>
        <w:t>五、公告期限</w:t>
      </w:r>
      <w:bookmarkEnd w:id="19"/>
      <w:bookmarkEnd w:id="20"/>
      <w:bookmarkEnd w:id="21"/>
      <w:bookmarkEnd w:id="22"/>
    </w:p>
    <w:p w14:paraId="7CF2DA61" w14:textId="77777777" w:rsidR="002B39C7" w:rsidRPr="00AB1E60" w:rsidRDefault="001E29F9">
      <w:pPr>
        <w:spacing w:line="360" w:lineRule="auto"/>
        <w:ind w:firstLineChars="200" w:firstLine="480"/>
        <w:rPr>
          <w:kern w:val="0"/>
          <w:sz w:val="24"/>
        </w:rPr>
      </w:pPr>
      <w:r w:rsidRPr="00AB1E60">
        <w:rPr>
          <w:kern w:val="0"/>
          <w:sz w:val="24"/>
        </w:rPr>
        <w:t>自本公告发布之日起</w:t>
      </w:r>
      <w:r w:rsidRPr="00AB1E60">
        <w:rPr>
          <w:kern w:val="0"/>
          <w:sz w:val="24"/>
        </w:rPr>
        <w:t>5</w:t>
      </w:r>
      <w:r w:rsidRPr="00AB1E60">
        <w:rPr>
          <w:kern w:val="0"/>
          <w:sz w:val="24"/>
        </w:rPr>
        <w:t>个工作日。</w:t>
      </w:r>
    </w:p>
    <w:p w14:paraId="0BB0B06E" w14:textId="77777777" w:rsidR="002B39C7" w:rsidRPr="00AB1E60" w:rsidRDefault="002B39C7">
      <w:pPr>
        <w:spacing w:line="360" w:lineRule="auto"/>
        <w:ind w:firstLineChars="200" w:firstLine="480"/>
        <w:rPr>
          <w:kern w:val="0"/>
          <w:sz w:val="24"/>
        </w:rPr>
      </w:pPr>
    </w:p>
    <w:p w14:paraId="146D22BD" w14:textId="77777777" w:rsidR="002B39C7" w:rsidRPr="00AB1E60" w:rsidRDefault="001E29F9">
      <w:pPr>
        <w:pStyle w:val="21"/>
        <w:spacing w:before="0" w:line="360" w:lineRule="auto"/>
        <w:jc w:val="left"/>
        <w:rPr>
          <w:rFonts w:ascii="Times New Roman" w:eastAsia="宋体" w:hAnsi="Times New Roman"/>
          <w:sz w:val="24"/>
          <w:szCs w:val="24"/>
        </w:rPr>
      </w:pPr>
      <w:bookmarkStart w:id="23" w:name="_Toc35393795"/>
      <w:bookmarkStart w:id="24" w:name="_Toc35393626"/>
      <w:r w:rsidRPr="00AB1E60">
        <w:rPr>
          <w:rFonts w:ascii="Times New Roman" w:eastAsia="宋体" w:hAnsi="Times New Roman"/>
          <w:sz w:val="24"/>
          <w:szCs w:val="24"/>
        </w:rPr>
        <w:t>六、其他补充事宜</w:t>
      </w:r>
      <w:bookmarkEnd w:id="23"/>
      <w:bookmarkEnd w:id="24"/>
    </w:p>
    <w:p w14:paraId="39DA57AB" w14:textId="77777777" w:rsidR="002B39C7" w:rsidRPr="00AB1E60" w:rsidRDefault="001E29F9">
      <w:pPr>
        <w:spacing w:line="360" w:lineRule="auto"/>
        <w:ind w:firstLineChars="200" w:firstLine="480"/>
        <w:rPr>
          <w:sz w:val="24"/>
        </w:rPr>
      </w:pPr>
      <w:r w:rsidRPr="00AB1E60">
        <w:rPr>
          <w:sz w:val="24"/>
        </w:rPr>
        <w:t>1.</w:t>
      </w:r>
      <w:r w:rsidRPr="00AB1E60">
        <w:rPr>
          <w:sz w:val="24"/>
        </w:rPr>
        <w:t>本项目需要落实的政府采购政策：</w:t>
      </w:r>
      <w:r w:rsidR="00F86E11" w:rsidRPr="00AB1E60">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sidRPr="00AB1E60">
        <w:rPr>
          <w:sz w:val="24"/>
        </w:rPr>
        <w:t>。</w:t>
      </w:r>
    </w:p>
    <w:p w14:paraId="08621F01" w14:textId="77777777" w:rsidR="002B39C7" w:rsidRPr="00AB1E60" w:rsidRDefault="001E29F9">
      <w:pPr>
        <w:spacing w:line="360" w:lineRule="auto"/>
        <w:ind w:firstLineChars="200" w:firstLine="480"/>
        <w:rPr>
          <w:sz w:val="24"/>
        </w:rPr>
      </w:pPr>
      <w:r w:rsidRPr="00AB1E60">
        <w:rPr>
          <w:sz w:val="24"/>
        </w:rPr>
        <w:t>2.</w:t>
      </w:r>
      <w:r w:rsidRPr="00AB1E60">
        <w:rPr>
          <w:sz w:val="24"/>
        </w:rPr>
        <w:t>本项目的采购年限为</w:t>
      </w:r>
      <w:r w:rsidRPr="00AB1E60">
        <w:rPr>
          <w:sz w:val="24"/>
        </w:rPr>
        <w:t>____</w:t>
      </w:r>
      <w:r w:rsidRPr="00AB1E60">
        <w:rPr>
          <w:sz w:val="24"/>
        </w:rPr>
        <w:t>年、预算金额为</w:t>
      </w:r>
      <w:r w:rsidRPr="00AB1E60">
        <w:rPr>
          <w:sz w:val="24"/>
        </w:rPr>
        <w:t>____</w:t>
      </w:r>
      <w:r w:rsidRPr="00AB1E60">
        <w:rPr>
          <w:sz w:val="24"/>
        </w:rPr>
        <w:t>万元、当年安排数为</w:t>
      </w:r>
      <w:r w:rsidRPr="00AB1E60">
        <w:rPr>
          <w:sz w:val="24"/>
        </w:rPr>
        <w:t>____</w:t>
      </w:r>
      <w:r w:rsidRPr="00AB1E60">
        <w:rPr>
          <w:sz w:val="24"/>
        </w:rPr>
        <w:t>万元。</w:t>
      </w:r>
      <w:r w:rsidR="00F86E11" w:rsidRPr="00AB1E60">
        <w:rPr>
          <w:rFonts w:ascii="宋体" w:hAnsi="宋体" w:cs="宋体" w:hint="eastAsia"/>
          <w:b/>
          <w:sz w:val="24"/>
        </w:rPr>
        <w:t>（本项目不适用）</w:t>
      </w:r>
    </w:p>
    <w:p w14:paraId="374C21B6" w14:textId="77777777" w:rsidR="002B39C7" w:rsidRPr="00AB1E60" w:rsidRDefault="001E29F9">
      <w:pPr>
        <w:widowControl/>
        <w:adjustRightInd w:val="0"/>
        <w:snapToGrid w:val="0"/>
        <w:spacing w:line="360" w:lineRule="auto"/>
        <w:ind w:firstLineChars="200" w:firstLine="480"/>
        <w:jc w:val="left"/>
        <w:rPr>
          <w:bCs/>
          <w:sz w:val="24"/>
        </w:rPr>
      </w:pPr>
      <w:r w:rsidRPr="00AB1E60">
        <w:rPr>
          <w:sz w:val="24"/>
        </w:rPr>
        <w:t>3.</w:t>
      </w:r>
      <w:r w:rsidRPr="00AB1E60">
        <w:rPr>
          <w:sz w:val="24"/>
        </w:rPr>
        <w:t>本项目采用全流程电子化采购方式，请供应商认真学习北京市政府采购电子交易平台发布的相关操作手册（供应商可在交易平台下载相关手册），办理</w:t>
      </w:r>
      <w:r w:rsidRPr="00AB1E60">
        <w:rPr>
          <w:sz w:val="24"/>
        </w:rPr>
        <w:t>CA</w:t>
      </w:r>
      <w:r w:rsidRPr="00AB1E60">
        <w:rPr>
          <w:sz w:val="24"/>
        </w:rPr>
        <w:t>数字证书或电子营业执照、进行北京市政府采购电子交易平台注册绑定，并认真核实</w:t>
      </w:r>
      <w:r w:rsidRPr="00AB1E60">
        <w:rPr>
          <w:bCs/>
          <w:sz w:val="24"/>
        </w:rPr>
        <w:t>CA</w:t>
      </w:r>
      <w:r w:rsidRPr="00AB1E60">
        <w:rPr>
          <w:bCs/>
          <w:sz w:val="24"/>
        </w:rPr>
        <w:t>数字证书</w:t>
      </w:r>
      <w:r w:rsidRPr="00AB1E60">
        <w:rPr>
          <w:sz w:val="24"/>
        </w:rPr>
        <w:t>或电子营业执照</w:t>
      </w:r>
      <w:r w:rsidRPr="00AB1E60">
        <w:rPr>
          <w:bCs/>
          <w:sz w:val="24"/>
        </w:rPr>
        <w:t>情况确认是否符合本项目电子化采购流程要求。</w:t>
      </w:r>
    </w:p>
    <w:p w14:paraId="7EB60D5E" w14:textId="77777777" w:rsidR="002B39C7" w:rsidRPr="00AB1E60" w:rsidRDefault="001E29F9">
      <w:pPr>
        <w:adjustRightInd w:val="0"/>
        <w:snapToGrid w:val="0"/>
        <w:spacing w:line="360" w:lineRule="auto"/>
        <w:ind w:firstLineChars="200" w:firstLine="480"/>
        <w:rPr>
          <w:sz w:val="24"/>
        </w:rPr>
      </w:pPr>
      <w:r w:rsidRPr="00AB1E60">
        <w:rPr>
          <w:sz w:val="24"/>
        </w:rPr>
        <w:t>CA</w:t>
      </w:r>
      <w:r w:rsidRPr="00AB1E60">
        <w:rPr>
          <w:sz w:val="24"/>
        </w:rPr>
        <w:t>数字证书服务热线</w:t>
      </w:r>
      <w:r w:rsidRPr="00AB1E60">
        <w:rPr>
          <w:sz w:val="24"/>
        </w:rPr>
        <w:t xml:space="preserve"> 010-58511086</w:t>
      </w:r>
    </w:p>
    <w:p w14:paraId="292BCF94" w14:textId="77777777" w:rsidR="002B39C7" w:rsidRPr="00AB1E60" w:rsidRDefault="001E29F9">
      <w:pPr>
        <w:adjustRightInd w:val="0"/>
        <w:snapToGrid w:val="0"/>
        <w:spacing w:line="360" w:lineRule="auto"/>
        <w:ind w:firstLineChars="200" w:firstLine="480"/>
        <w:rPr>
          <w:sz w:val="24"/>
        </w:rPr>
      </w:pPr>
      <w:r w:rsidRPr="00AB1E60">
        <w:rPr>
          <w:sz w:val="24"/>
        </w:rPr>
        <w:t>电子营业执照服务热线</w:t>
      </w:r>
      <w:r w:rsidRPr="00AB1E60">
        <w:rPr>
          <w:sz w:val="24"/>
        </w:rPr>
        <w:t xml:space="preserve"> 400-699-7000</w:t>
      </w:r>
    </w:p>
    <w:p w14:paraId="10C72122" w14:textId="77777777" w:rsidR="002B39C7" w:rsidRPr="00AB1E60" w:rsidRDefault="001E29F9">
      <w:pPr>
        <w:adjustRightInd w:val="0"/>
        <w:snapToGrid w:val="0"/>
        <w:spacing w:line="360" w:lineRule="auto"/>
        <w:ind w:firstLineChars="200" w:firstLine="480"/>
        <w:rPr>
          <w:sz w:val="24"/>
        </w:rPr>
      </w:pPr>
      <w:r w:rsidRPr="00AB1E60">
        <w:rPr>
          <w:sz w:val="24"/>
        </w:rPr>
        <w:t>技术支持服务热线</w:t>
      </w:r>
      <w:r w:rsidRPr="00AB1E60">
        <w:rPr>
          <w:sz w:val="24"/>
        </w:rPr>
        <w:t xml:space="preserve">    010-86483801</w:t>
      </w:r>
    </w:p>
    <w:p w14:paraId="424EC9F4" w14:textId="77777777" w:rsidR="002B39C7" w:rsidRPr="00AB1E60" w:rsidRDefault="001E29F9">
      <w:pPr>
        <w:widowControl/>
        <w:adjustRightInd w:val="0"/>
        <w:snapToGrid w:val="0"/>
        <w:spacing w:line="360" w:lineRule="auto"/>
        <w:ind w:firstLineChars="200" w:firstLine="480"/>
        <w:jc w:val="left"/>
        <w:rPr>
          <w:sz w:val="24"/>
        </w:rPr>
      </w:pPr>
      <w:r w:rsidRPr="00AB1E60">
        <w:rPr>
          <w:sz w:val="24"/>
        </w:rPr>
        <w:t>3.1</w:t>
      </w:r>
      <w:r w:rsidRPr="00AB1E60">
        <w:rPr>
          <w:sz w:val="24"/>
        </w:rPr>
        <w:t>办理</w:t>
      </w:r>
      <w:r w:rsidRPr="00AB1E60">
        <w:rPr>
          <w:sz w:val="24"/>
        </w:rPr>
        <w:t>CA</w:t>
      </w:r>
      <w:r w:rsidRPr="00AB1E60">
        <w:rPr>
          <w:sz w:val="24"/>
        </w:rPr>
        <w:t>数字证书或电子营业执照</w:t>
      </w:r>
    </w:p>
    <w:p w14:paraId="63A65CBF" w14:textId="77777777" w:rsidR="002B39C7" w:rsidRPr="00AB1E60" w:rsidRDefault="001E29F9">
      <w:pPr>
        <w:widowControl/>
        <w:adjustRightInd w:val="0"/>
        <w:snapToGrid w:val="0"/>
        <w:spacing w:line="360" w:lineRule="auto"/>
        <w:ind w:firstLineChars="200" w:firstLine="480"/>
        <w:jc w:val="left"/>
        <w:rPr>
          <w:sz w:val="24"/>
        </w:rPr>
      </w:pPr>
      <w:r w:rsidRPr="00AB1E60">
        <w:rPr>
          <w:sz w:val="24"/>
        </w:rPr>
        <w:t>供应商登录北京市政府采购电子交易平台查阅</w:t>
      </w:r>
      <w:r w:rsidRPr="00AB1E60">
        <w:rPr>
          <w:sz w:val="24"/>
        </w:rPr>
        <w:t xml:space="preserve"> “</w:t>
      </w:r>
      <w:r w:rsidRPr="00AB1E60">
        <w:rPr>
          <w:sz w:val="24"/>
        </w:rPr>
        <w:t>用户指南</w:t>
      </w:r>
      <w:r w:rsidRPr="00AB1E60">
        <w:rPr>
          <w:sz w:val="24"/>
        </w:rPr>
        <w:t>”—“</w:t>
      </w:r>
      <w:r w:rsidRPr="00AB1E60">
        <w:rPr>
          <w:sz w:val="24"/>
        </w:rPr>
        <w:t>操作指南</w:t>
      </w:r>
      <w:r w:rsidRPr="00AB1E60">
        <w:rPr>
          <w:sz w:val="24"/>
        </w:rPr>
        <w:t>”—“</w:t>
      </w:r>
      <w:r w:rsidRPr="00AB1E60">
        <w:rPr>
          <w:sz w:val="24"/>
        </w:rPr>
        <w:t>市场主体</w:t>
      </w:r>
      <w:r w:rsidRPr="00AB1E60">
        <w:rPr>
          <w:sz w:val="24"/>
        </w:rPr>
        <w:t>CA</w:t>
      </w:r>
      <w:r w:rsidRPr="00AB1E60">
        <w:rPr>
          <w:sz w:val="24"/>
        </w:rPr>
        <w:t>办理操作流程指引</w:t>
      </w:r>
      <w:r w:rsidRPr="00AB1E60">
        <w:rPr>
          <w:sz w:val="24"/>
        </w:rPr>
        <w:t>”/“</w:t>
      </w:r>
      <w:r w:rsidRPr="00AB1E60">
        <w:rPr>
          <w:sz w:val="24"/>
        </w:rPr>
        <w:t>电子营业执照使用指南</w:t>
      </w:r>
      <w:r w:rsidRPr="00AB1E60">
        <w:rPr>
          <w:sz w:val="24"/>
        </w:rPr>
        <w:t>”</w:t>
      </w:r>
      <w:r w:rsidRPr="00AB1E60">
        <w:rPr>
          <w:sz w:val="24"/>
        </w:rPr>
        <w:t>，按照程序要求办理。</w:t>
      </w:r>
    </w:p>
    <w:p w14:paraId="0040F3B1" w14:textId="77777777" w:rsidR="002B39C7" w:rsidRPr="00AB1E60" w:rsidRDefault="001E29F9">
      <w:pPr>
        <w:adjustRightInd w:val="0"/>
        <w:snapToGrid w:val="0"/>
        <w:spacing w:line="360" w:lineRule="auto"/>
        <w:ind w:firstLineChars="200" w:firstLine="480"/>
        <w:rPr>
          <w:sz w:val="24"/>
        </w:rPr>
      </w:pPr>
      <w:r w:rsidRPr="00AB1E60">
        <w:rPr>
          <w:sz w:val="24"/>
        </w:rPr>
        <w:t>3.2</w:t>
      </w:r>
      <w:r w:rsidRPr="00AB1E60">
        <w:rPr>
          <w:sz w:val="24"/>
        </w:rPr>
        <w:t>注册</w:t>
      </w:r>
    </w:p>
    <w:p w14:paraId="56D17AC8" w14:textId="77777777" w:rsidR="002B39C7" w:rsidRPr="00AB1E60" w:rsidRDefault="001E29F9">
      <w:pPr>
        <w:adjustRightInd w:val="0"/>
        <w:snapToGrid w:val="0"/>
        <w:spacing w:line="360" w:lineRule="auto"/>
        <w:ind w:firstLineChars="200" w:firstLine="480"/>
        <w:rPr>
          <w:sz w:val="24"/>
        </w:rPr>
      </w:pPr>
      <w:r w:rsidRPr="00AB1E60">
        <w:rPr>
          <w:sz w:val="24"/>
        </w:rPr>
        <w:t>供应商登录北京市政府采购电子交易平台</w:t>
      </w:r>
      <w:r w:rsidRPr="00AB1E60">
        <w:rPr>
          <w:sz w:val="24"/>
        </w:rPr>
        <w:t>“</w:t>
      </w:r>
      <w:r w:rsidRPr="00AB1E60">
        <w:rPr>
          <w:sz w:val="24"/>
        </w:rPr>
        <w:t>用户指南</w:t>
      </w:r>
      <w:r w:rsidRPr="00AB1E60">
        <w:rPr>
          <w:sz w:val="24"/>
        </w:rPr>
        <w:t>”—“</w:t>
      </w:r>
      <w:r w:rsidRPr="00AB1E60">
        <w:rPr>
          <w:sz w:val="24"/>
        </w:rPr>
        <w:t>操作指南</w:t>
      </w:r>
      <w:r w:rsidRPr="00AB1E60">
        <w:rPr>
          <w:sz w:val="24"/>
        </w:rPr>
        <w:t>”—“</w:t>
      </w:r>
      <w:r w:rsidRPr="00AB1E60">
        <w:rPr>
          <w:sz w:val="24"/>
        </w:rPr>
        <w:t>市场主体注册入库操作流程指引</w:t>
      </w:r>
      <w:r w:rsidRPr="00AB1E60">
        <w:rPr>
          <w:sz w:val="24"/>
        </w:rPr>
        <w:t>”</w:t>
      </w:r>
      <w:r w:rsidRPr="00AB1E60">
        <w:rPr>
          <w:sz w:val="24"/>
        </w:rPr>
        <w:t>进行自助注册绑定。</w:t>
      </w:r>
    </w:p>
    <w:p w14:paraId="3D602E50" w14:textId="77777777" w:rsidR="002B39C7" w:rsidRPr="00AB1E60" w:rsidRDefault="001E29F9">
      <w:pPr>
        <w:widowControl/>
        <w:adjustRightInd w:val="0"/>
        <w:snapToGrid w:val="0"/>
        <w:spacing w:line="360" w:lineRule="auto"/>
        <w:ind w:firstLineChars="200" w:firstLine="480"/>
        <w:jc w:val="left"/>
        <w:rPr>
          <w:sz w:val="24"/>
        </w:rPr>
      </w:pPr>
      <w:r w:rsidRPr="00AB1E60">
        <w:rPr>
          <w:sz w:val="24"/>
        </w:rPr>
        <w:lastRenderedPageBreak/>
        <w:t>3.3</w:t>
      </w:r>
      <w:r w:rsidRPr="00AB1E60">
        <w:rPr>
          <w:sz w:val="24"/>
        </w:rPr>
        <w:t>驱动、客户端下载</w:t>
      </w:r>
    </w:p>
    <w:p w14:paraId="2DDD8B41" w14:textId="77777777" w:rsidR="002B39C7" w:rsidRPr="00AB1E60" w:rsidRDefault="001E29F9">
      <w:pPr>
        <w:widowControl/>
        <w:adjustRightInd w:val="0"/>
        <w:snapToGrid w:val="0"/>
        <w:spacing w:line="360" w:lineRule="auto"/>
        <w:ind w:firstLineChars="200" w:firstLine="480"/>
        <w:jc w:val="left"/>
        <w:rPr>
          <w:sz w:val="24"/>
        </w:rPr>
      </w:pPr>
      <w:r w:rsidRPr="00AB1E60">
        <w:rPr>
          <w:sz w:val="24"/>
        </w:rPr>
        <w:t>供应商登录北京市政府采购电子交易平台</w:t>
      </w:r>
      <w:r w:rsidRPr="00AB1E60">
        <w:rPr>
          <w:sz w:val="24"/>
        </w:rPr>
        <w:t>“</w:t>
      </w:r>
      <w:r w:rsidRPr="00AB1E60">
        <w:rPr>
          <w:sz w:val="24"/>
        </w:rPr>
        <w:t>用户指南</w:t>
      </w:r>
      <w:r w:rsidRPr="00AB1E60">
        <w:rPr>
          <w:sz w:val="24"/>
        </w:rPr>
        <w:t>”—“</w:t>
      </w:r>
      <w:r w:rsidRPr="00AB1E60">
        <w:rPr>
          <w:sz w:val="24"/>
        </w:rPr>
        <w:t>工具下载</w:t>
      </w:r>
      <w:r w:rsidRPr="00AB1E60">
        <w:rPr>
          <w:sz w:val="24"/>
        </w:rPr>
        <w:t>”—“</w:t>
      </w:r>
      <w:r w:rsidRPr="00AB1E60">
        <w:rPr>
          <w:sz w:val="24"/>
        </w:rPr>
        <w:t>招标采购系统文件驱动安装包</w:t>
      </w:r>
      <w:r w:rsidRPr="00AB1E60">
        <w:rPr>
          <w:sz w:val="24"/>
        </w:rPr>
        <w:t>”</w:t>
      </w:r>
      <w:r w:rsidRPr="00AB1E60">
        <w:rPr>
          <w:sz w:val="24"/>
        </w:rPr>
        <w:t>下载相关驱动。</w:t>
      </w:r>
    </w:p>
    <w:p w14:paraId="27340E70" w14:textId="77777777" w:rsidR="002B39C7" w:rsidRPr="00AB1E60" w:rsidRDefault="001E29F9">
      <w:pPr>
        <w:adjustRightInd w:val="0"/>
        <w:snapToGrid w:val="0"/>
        <w:spacing w:line="360" w:lineRule="auto"/>
        <w:ind w:firstLineChars="200" w:firstLine="480"/>
        <w:rPr>
          <w:sz w:val="24"/>
        </w:rPr>
      </w:pPr>
      <w:r w:rsidRPr="00AB1E60">
        <w:rPr>
          <w:sz w:val="24"/>
        </w:rPr>
        <w:t>供应商登录北京市政府采购电子交易平台</w:t>
      </w:r>
      <w:r w:rsidRPr="00AB1E60">
        <w:rPr>
          <w:sz w:val="24"/>
        </w:rPr>
        <w:t>“</w:t>
      </w:r>
      <w:r w:rsidRPr="00AB1E60">
        <w:rPr>
          <w:sz w:val="24"/>
        </w:rPr>
        <w:t>用户指南</w:t>
      </w:r>
      <w:r w:rsidRPr="00AB1E60">
        <w:rPr>
          <w:sz w:val="24"/>
        </w:rPr>
        <w:t>”—“</w:t>
      </w:r>
      <w:r w:rsidRPr="00AB1E60">
        <w:rPr>
          <w:sz w:val="24"/>
        </w:rPr>
        <w:t>工具下载</w:t>
      </w:r>
      <w:r w:rsidRPr="00AB1E60">
        <w:rPr>
          <w:sz w:val="24"/>
        </w:rPr>
        <w:t>”—“</w:t>
      </w:r>
      <w:r w:rsidRPr="00AB1E60">
        <w:rPr>
          <w:sz w:val="24"/>
        </w:rPr>
        <w:t>投标文件编制工具</w:t>
      </w:r>
      <w:r w:rsidRPr="00AB1E60">
        <w:rPr>
          <w:sz w:val="24"/>
        </w:rPr>
        <w:t>”</w:t>
      </w:r>
      <w:r w:rsidRPr="00AB1E60">
        <w:rPr>
          <w:sz w:val="24"/>
        </w:rPr>
        <w:t>下载相关客户端。</w:t>
      </w:r>
    </w:p>
    <w:p w14:paraId="131A9FA7" w14:textId="77777777" w:rsidR="002B39C7" w:rsidRPr="00AB1E60" w:rsidRDefault="001E29F9">
      <w:pPr>
        <w:adjustRightInd w:val="0"/>
        <w:snapToGrid w:val="0"/>
        <w:spacing w:line="360" w:lineRule="auto"/>
        <w:ind w:firstLineChars="200" w:firstLine="480"/>
        <w:rPr>
          <w:sz w:val="24"/>
        </w:rPr>
      </w:pPr>
      <w:r w:rsidRPr="00AB1E60">
        <w:rPr>
          <w:sz w:val="24"/>
        </w:rPr>
        <w:t xml:space="preserve">3.4 </w:t>
      </w:r>
      <w:r w:rsidRPr="00AB1E60">
        <w:rPr>
          <w:sz w:val="24"/>
        </w:rPr>
        <w:t>获取电子招标文件</w:t>
      </w:r>
    </w:p>
    <w:p w14:paraId="7F6B8FA6" w14:textId="77777777" w:rsidR="002B39C7" w:rsidRPr="00AB1E60" w:rsidRDefault="001E29F9">
      <w:pPr>
        <w:adjustRightInd w:val="0"/>
        <w:snapToGrid w:val="0"/>
        <w:spacing w:line="360" w:lineRule="auto"/>
        <w:ind w:firstLineChars="200" w:firstLine="480"/>
        <w:rPr>
          <w:sz w:val="24"/>
        </w:rPr>
      </w:pPr>
      <w:r w:rsidRPr="00AB1E60">
        <w:rPr>
          <w:sz w:val="24"/>
        </w:rPr>
        <w:t>供应商使用</w:t>
      </w:r>
      <w:r w:rsidRPr="00AB1E60">
        <w:rPr>
          <w:sz w:val="24"/>
        </w:rPr>
        <w:t>CA</w:t>
      </w:r>
      <w:r w:rsidRPr="00AB1E60">
        <w:rPr>
          <w:sz w:val="24"/>
        </w:rPr>
        <w:t>数字证书或电子营业执照登录北京市政府采购电子交易平台获取电子招标文件。</w:t>
      </w:r>
    </w:p>
    <w:p w14:paraId="5C72C62B" w14:textId="77777777" w:rsidR="002B39C7" w:rsidRPr="00AB1E60" w:rsidRDefault="001E29F9">
      <w:pPr>
        <w:adjustRightInd w:val="0"/>
        <w:snapToGrid w:val="0"/>
        <w:spacing w:line="360" w:lineRule="auto"/>
        <w:ind w:firstLineChars="200" w:firstLine="480"/>
        <w:rPr>
          <w:sz w:val="24"/>
        </w:rPr>
      </w:pPr>
      <w:r w:rsidRPr="00AB1E60">
        <w:rPr>
          <w:sz w:val="24"/>
        </w:rPr>
        <w:t>供应商如计划参与多个采购包的投标，应在登录北京市政府采购电子交易平台后，在【我的项目】栏目依次选择对应采购包，进入项目工作台招标</w:t>
      </w:r>
      <w:r w:rsidRPr="00AB1E60">
        <w:rPr>
          <w:sz w:val="24"/>
        </w:rPr>
        <w:t>/</w:t>
      </w:r>
      <w:r w:rsidRPr="00AB1E60">
        <w:rPr>
          <w:sz w:val="24"/>
        </w:rPr>
        <w:t>采购文件环节分别按采购包下载招标文件电子版。未在规定期限内按上述操作获取文件的采购包，供应商无法提交相应包的电子投标文件。</w:t>
      </w:r>
    </w:p>
    <w:p w14:paraId="3A294AFE" w14:textId="77777777" w:rsidR="002B39C7" w:rsidRPr="00AB1E60" w:rsidRDefault="001E29F9">
      <w:pPr>
        <w:adjustRightInd w:val="0"/>
        <w:snapToGrid w:val="0"/>
        <w:spacing w:line="360" w:lineRule="auto"/>
        <w:ind w:firstLineChars="200" w:firstLine="480"/>
        <w:rPr>
          <w:sz w:val="24"/>
        </w:rPr>
      </w:pPr>
      <w:r w:rsidRPr="00AB1E60">
        <w:rPr>
          <w:sz w:val="24"/>
        </w:rPr>
        <w:t>3.5</w:t>
      </w:r>
      <w:r w:rsidRPr="00AB1E60">
        <w:rPr>
          <w:sz w:val="24"/>
        </w:rPr>
        <w:t>编制电子投标文件</w:t>
      </w:r>
    </w:p>
    <w:p w14:paraId="5D2ED746" w14:textId="77777777" w:rsidR="002B39C7" w:rsidRPr="00AB1E60" w:rsidRDefault="001E29F9">
      <w:pPr>
        <w:adjustRightInd w:val="0"/>
        <w:snapToGrid w:val="0"/>
        <w:spacing w:line="360" w:lineRule="auto"/>
        <w:ind w:firstLineChars="200" w:firstLine="480"/>
        <w:rPr>
          <w:sz w:val="24"/>
        </w:rPr>
      </w:pPr>
      <w:r w:rsidRPr="00AB1E60">
        <w:rPr>
          <w:sz w:val="24"/>
        </w:rPr>
        <w:t>供应商应使用电子投标客户端编制电子投标文件并进行线上投标，供应商电子投标文件需要加密并加盖电子签章</w:t>
      </w:r>
      <w:r w:rsidRPr="00AB1E60">
        <w:rPr>
          <w:bCs/>
          <w:sz w:val="24"/>
        </w:rPr>
        <w:t>，如无法按照要求在电子投标文件中加盖电子签章和加密，请及时通过技术支持服务热线联系技术人员</w:t>
      </w:r>
      <w:r w:rsidRPr="00AB1E60">
        <w:rPr>
          <w:sz w:val="24"/>
        </w:rPr>
        <w:t>。</w:t>
      </w:r>
    </w:p>
    <w:p w14:paraId="690592EF" w14:textId="77777777" w:rsidR="002B39C7" w:rsidRPr="00AB1E60" w:rsidRDefault="001E29F9">
      <w:pPr>
        <w:widowControl/>
        <w:spacing w:line="360" w:lineRule="auto"/>
        <w:ind w:firstLineChars="200" w:firstLine="480"/>
        <w:jc w:val="left"/>
        <w:rPr>
          <w:sz w:val="24"/>
          <w:lang w:val="zh-TW"/>
        </w:rPr>
      </w:pPr>
      <w:r w:rsidRPr="00AB1E60">
        <w:rPr>
          <w:sz w:val="24"/>
          <w:lang w:val="zh-TW" w:eastAsia="zh-TW"/>
        </w:rPr>
        <w:t>3.6</w:t>
      </w:r>
      <w:r w:rsidRPr="00AB1E60">
        <w:rPr>
          <w:sz w:val="24"/>
          <w:lang w:val="zh-TW"/>
        </w:rPr>
        <w:t>提交电子投标文件</w:t>
      </w:r>
    </w:p>
    <w:p w14:paraId="15E2DA5B" w14:textId="77777777" w:rsidR="002B39C7" w:rsidRPr="00AB1E60" w:rsidRDefault="001E29F9">
      <w:pPr>
        <w:widowControl/>
        <w:spacing w:line="360" w:lineRule="auto"/>
        <w:ind w:firstLineChars="200" w:firstLine="480"/>
        <w:jc w:val="left"/>
        <w:rPr>
          <w:sz w:val="24"/>
        </w:rPr>
      </w:pPr>
      <w:r w:rsidRPr="00AB1E60">
        <w:rPr>
          <w:sz w:val="24"/>
        </w:rPr>
        <w:t>供应商应于投标截止时间前在北京市政府采购电子交易平台提交电子投标文件，上传电子投标文件过程中请保持与互联网的连接畅通。</w:t>
      </w:r>
    </w:p>
    <w:p w14:paraId="3ADF8E61" w14:textId="77777777" w:rsidR="002B39C7" w:rsidRPr="00AB1E60" w:rsidRDefault="001E29F9">
      <w:pPr>
        <w:widowControl/>
        <w:spacing w:line="360" w:lineRule="auto"/>
        <w:ind w:firstLineChars="200" w:firstLine="480"/>
        <w:jc w:val="left"/>
        <w:rPr>
          <w:sz w:val="24"/>
          <w:lang w:eastAsia="zh-TW"/>
        </w:rPr>
      </w:pPr>
      <w:r w:rsidRPr="00AB1E60">
        <w:rPr>
          <w:sz w:val="24"/>
          <w:lang w:val="zh-TW"/>
        </w:rPr>
        <w:t>3.</w:t>
      </w:r>
      <w:r w:rsidRPr="00AB1E60">
        <w:rPr>
          <w:sz w:val="24"/>
          <w:lang w:val="zh-TW" w:eastAsia="zh-TW"/>
        </w:rPr>
        <w:t>7</w:t>
      </w:r>
      <w:r w:rsidRPr="00AB1E60">
        <w:rPr>
          <w:sz w:val="24"/>
          <w:lang w:val="zh-TW"/>
        </w:rPr>
        <w:t>电子开标</w:t>
      </w:r>
    </w:p>
    <w:p w14:paraId="2D65F75B" w14:textId="77777777" w:rsidR="002B39C7" w:rsidRPr="00AB1E60" w:rsidRDefault="001E29F9">
      <w:pPr>
        <w:spacing w:line="360" w:lineRule="auto"/>
        <w:ind w:firstLineChars="200" w:firstLine="480"/>
        <w:rPr>
          <w:sz w:val="24"/>
          <w:lang w:eastAsia="zh-TW"/>
        </w:rPr>
      </w:pPr>
      <w:r w:rsidRPr="00AB1E60">
        <w:rPr>
          <w:sz w:val="24"/>
          <w:lang w:val="zh-TW"/>
        </w:rPr>
        <w:t>供应商在开标地点使用</w:t>
      </w:r>
      <w:r w:rsidRPr="00AB1E60">
        <w:rPr>
          <w:sz w:val="24"/>
        </w:rPr>
        <w:t>CA</w:t>
      </w:r>
      <w:r w:rsidRPr="00AB1E60">
        <w:rPr>
          <w:sz w:val="24"/>
        </w:rPr>
        <w:t>数字证书或电子营业执照</w:t>
      </w:r>
      <w:r w:rsidRPr="00AB1E60">
        <w:rPr>
          <w:sz w:val="24"/>
          <w:lang w:val="zh-TW"/>
        </w:rPr>
        <w:t>登录</w:t>
      </w:r>
      <w:r w:rsidRPr="00AB1E60">
        <w:rPr>
          <w:sz w:val="24"/>
        </w:rPr>
        <w:t>北京市政府采购电子交易平台进行电子开标</w:t>
      </w:r>
      <w:r w:rsidRPr="00AB1E60">
        <w:rPr>
          <w:sz w:val="24"/>
          <w:lang w:val="zh-TW"/>
        </w:rPr>
        <w:t>。</w:t>
      </w:r>
    </w:p>
    <w:p w14:paraId="3BCF28EA" w14:textId="77777777" w:rsidR="002B39C7" w:rsidRPr="00AB1E60" w:rsidRDefault="002B39C7">
      <w:pPr>
        <w:spacing w:line="360" w:lineRule="auto"/>
        <w:ind w:firstLineChars="200" w:firstLine="480"/>
        <w:rPr>
          <w:sz w:val="24"/>
        </w:rPr>
      </w:pPr>
    </w:p>
    <w:p w14:paraId="15615E18" w14:textId="77777777" w:rsidR="002B39C7" w:rsidRPr="00AB1E60" w:rsidRDefault="001E29F9">
      <w:pPr>
        <w:pStyle w:val="21"/>
        <w:spacing w:before="0" w:line="360" w:lineRule="auto"/>
        <w:jc w:val="left"/>
        <w:rPr>
          <w:rFonts w:ascii="Times New Roman" w:eastAsia="宋体" w:hAnsi="Times New Roman"/>
          <w:sz w:val="24"/>
          <w:szCs w:val="24"/>
        </w:rPr>
      </w:pPr>
      <w:bookmarkStart w:id="25" w:name="_Toc35393627"/>
      <w:bookmarkStart w:id="26" w:name="_Toc28359008"/>
      <w:bookmarkStart w:id="27" w:name="_Toc28359085"/>
      <w:bookmarkStart w:id="28" w:name="_Toc35393796"/>
      <w:r w:rsidRPr="00AB1E60">
        <w:rPr>
          <w:rFonts w:ascii="Times New Roman" w:eastAsia="宋体" w:hAnsi="Times New Roman"/>
          <w:sz w:val="24"/>
          <w:szCs w:val="24"/>
        </w:rPr>
        <w:t>七、对本次招标提出询问，请按以下方式联系。</w:t>
      </w:r>
      <w:bookmarkEnd w:id="25"/>
      <w:bookmarkEnd w:id="26"/>
      <w:bookmarkEnd w:id="27"/>
      <w:bookmarkEnd w:id="28"/>
    </w:p>
    <w:p w14:paraId="53638454" w14:textId="77777777" w:rsidR="002B39C7" w:rsidRPr="00AB1E60" w:rsidRDefault="001E29F9">
      <w:pPr>
        <w:spacing w:line="360" w:lineRule="auto"/>
        <w:ind w:leftChars="371" w:left="1080" w:hangingChars="125" w:hanging="301"/>
        <w:jc w:val="left"/>
        <w:rPr>
          <w:b/>
          <w:sz w:val="24"/>
        </w:rPr>
      </w:pPr>
      <w:r w:rsidRPr="00AB1E60">
        <w:rPr>
          <w:b/>
          <w:sz w:val="24"/>
        </w:rPr>
        <w:t>1.</w:t>
      </w:r>
      <w:r w:rsidRPr="00AB1E60">
        <w:rPr>
          <w:b/>
          <w:sz w:val="24"/>
        </w:rPr>
        <w:t>采购人信息</w:t>
      </w:r>
    </w:p>
    <w:p w14:paraId="2BD85A8A" w14:textId="77777777" w:rsidR="002B39C7" w:rsidRPr="00AB1E60" w:rsidRDefault="001E29F9">
      <w:pPr>
        <w:spacing w:line="360" w:lineRule="auto"/>
        <w:ind w:leftChars="371" w:left="1079" w:hangingChars="125" w:hanging="300"/>
        <w:jc w:val="left"/>
        <w:rPr>
          <w:sz w:val="24"/>
        </w:rPr>
      </w:pPr>
      <w:bookmarkStart w:id="29" w:name="_Toc28359086"/>
      <w:bookmarkStart w:id="30" w:name="_Toc28359009"/>
      <w:r w:rsidRPr="00AB1E60">
        <w:rPr>
          <w:sz w:val="24"/>
        </w:rPr>
        <w:t>名</w:t>
      </w:r>
      <w:r w:rsidRPr="00AB1E60">
        <w:rPr>
          <w:sz w:val="24"/>
        </w:rPr>
        <w:t xml:space="preserve">    </w:t>
      </w:r>
      <w:r w:rsidRPr="00AB1E60">
        <w:rPr>
          <w:sz w:val="24"/>
        </w:rPr>
        <w:t>称：</w:t>
      </w:r>
      <w:r w:rsidR="007346CC" w:rsidRPr="00AB1E60">
        <w:rPr>
          <w:rFonts w:ascii="宋体" w:hAnsi="宋体" w:cs="宋体" w:hint="eastAsia"/>
          <w:sz w:val="24"/>
        </w:rPr>
        <w:t>北京市疾病预防控制中心</w:t>
      </w:r>
    </w:p>
    <w:p w14:paraId="261639AD" w14:textId="77777777" w:rsidR="002B39C7" w:rsidRPr="00AB1E60" w:rsidRDefault="001E29F9">
      <w:pPr>
        <w:spacing w:line="360" w:lineRule="auto"/>
        <w:ind w:leftChars="371" w:left="1079" w:hangingChars="125" w:hanging="300"/>
        <w:jc w:val="left"/>
        <w:rPr>
          <w:sz w:val="24"/>
        </w:rPr>
      </w:pPr>
      <w:r w:rsidRPr="00AB1E60">
        <w:rPr>
          <w:sz w:val="24"/>
        </w:rPr>
        <w:t>地</w:t>
      </w:r>
      <w:r w:rsidRPr="00AB1E60">
        <w:rPr>
          <w:sz w:val="24"/>
        </w:rPr>
        <w:t xml:space="preserve">    </w:t>
      </w:r>
      <w:r w:rsidRPr="00AB1E60">
        <w:rPr>
          <w:sz w:val="24"/>
        </w:rPr>
        <w:t>址：</w:t>
      </w:r>
      <w:r w:rsidR="007346CC" w:rsidRPr="00AB1E60">
        <w:rPr>
          <w:rFonts w:ascii="宋体" w:hAnsi="宋体" w:cs="宋体" w:hint="eastAsia"/>
          <w:sz w:val="24"/>
        </w:rPr>
        <w:t>北京市东城区和平里中街16号</w:t>
      </w:r>
    </w:p>
    <w:p w14:paraId="3DAF57A6" w14:textId="77777777" w:rsidR="002B39C7" w:rsidRPr="00AB1E60" w:rsidRDefault="001E29F9">
      <w:pPr>
        <w:spacing w:line="360" w:lineRule="auto"/>
        <w:ind w:leftChars="371" w:left="1079" w:hangingChars="125" w:hanging="300"/>
        <w:jc w:val="left"/>
        <w:rPr>
          <w:sz w:val="24"/>
          <w:u w:val="single"/>
        </w:rPr>
      </w:pPr>
      <w:r w:rsidRPr="00AB1E60">
        <w:rPr>
          <w:sz w:val="24"/>
        </w:rPr>
        <w:t>联系方式：</w:t>
      </w:r>
      <w:r w:rsidR="007346CC" w:rsidRPr="00AB1E60">
        <w:rPr>
          <w:rFonts w:ascii="宋体" w:hAnsi="宋体" w:cs="宋体" w:hint="eastAsia"/>
          <w:sz w:val="24"/>
        </w:rPr>
        <w:t>郝老师，010-64407307</w:t>
      </w:r>
    </w:p>
    <w:p w14:paraId="0AC23ED2" w14:textId="77777777" w:rsidR="002B39C7" w:rsidRPr="00AB1E60" w:rsidRDefault="001E29F9">
      <w:pPr>
        <w:spacing w:line="360" w:lineRule="auto"/>
        <w:ind w:leftChars="371" w:left="1080" w:hangingChars="125" w:hanging="301"/>
        <w:jc w:val="left"/>
        <w:rPr>
          <w:b/>
          <w:sz w:val="24"/>
        </w:rPr>
      </w:pPr>
      <w:r w:rsidRPr="00AB1E60">
        <w:rPr>
          <w:b/>
          <w:sz w:val="24"/>
        </w:rPr>
        <w:t>2.</w:t>
      </w:r>
      <w:r w:rsidRPr="00AB1E60">
        <w:rPr>
          <w:b/>
          <w:sz w:val="24"/>
        </w:rPr>
        <w:t>采购代理机构信息</w:t>
      </w:r>
      <w:bookmarkEnd w:id="29"/>
      <w:bookmarkEnd w:id="30"/>
    </w:p>
    <w:p w14:paraId="58F0A4A7" w14:textId="77777777" w:rsidR="002B39C7" w:rsidRPr="00AB1E60" w:rsidRDefault="001E29F9">
      <w:pPr>
        <w:spacing w:line="360" w:lineRule="auto"/>
        <w:ind w:leftChars="371" w:left="1079" w:hangingChars="125" w:hanging="300"/>
        <w:jc w:val="left"/>
        <w:rPr>
          <w:sz w:val="24"/>
        </w:rPr>
      </w:pPr>
      <w:bookmarkStart w:id="31" w:name="_Toc28359010"/>
      <w:bookmarkStart w:id="32" w:name="_Toc28359087"/>
      <w:r w:rsidRPr="00AB1E60">
        <w:rPr>
          <w:sz w:val="24"/>
        </w:rPr>
        <w:t>名</w:t>
      </w:r>
      <w:r w:rsidRPr="00AB1E60">
        <w:rPr>
          <w:sz w:val="24"/>
        </w:rPr>
        <w:t xml:space="preserve">    </w:t>
      </w:r>
      <w:r w:rsidRPr="00AB1E60">
        <w:rPr>
          <w:sz w:val="24"/>
        </w:rPr>
        <w:t>称：</w:t>
      </w:r>
      <w:r w:rsidR="007346CC" w:rsidRPr="00AB1E60">
        <w:rPr>
          <w:rFonts w:ascii="宋体" w:hAnsi="宋体" w:cs="宋体" w:hint="eastAsia"/>
          <w:sz w:val="24"/>
        </w:rPr>
        <w:t>北京宏信天诚国际招标有限公司</w:t>
      </w:r>
    </w:p>
    <w:p w14:paraId="22E97482" w14:textId="77777777" w:rsidR="002B39C7" w:rsidRPr="00AB1E60" w:rsidRDefault="001E29F9">
      <w:pPr>
        <w:spacing w:line="360" w:lineRule="auto"/>
        <w:ind w:leftChars="371" w:left="1079" w:hangingChars="125" w:hanging="300"/>
        <w:jc w:val="left"/>
        <w:rPr>
          <w:sz w:val="24"/>
        </w:rPr>
      </w:pPr>
      <w:r w:rsidRPr="00AB1E60">
        <w:rPr>
          <w:sz w:val="24"/>
        </w:rPr>
        <w:lastRenderedPageBreak/>
        <w:t>地</w:t>
      </w:r>
      <w:r w:rsidRPr="00AB1E60">
        <w:rPr>
          <w:sz w:val="24"/>
        </w:rPr>
        <w:t xml:space="preserve">    </w:t>
      </w:r>
      <w:r w:rsidRPr="00AB1E60">
        <w:rPr>
          <w:sz w:val="24"/>
        </w:rPr>
        <w:t>址：</w:t>
      </w:r>
      <w:r w:rsidR="007346CC" w:rsidRPr="00AB1E60">
        <w:rPr>
          <w:rFonts w:ascii="宋体" w:hAnsi="宋体" w:cs="宋体" w:hint="eastAsia"/>
          <w:sz w:val="24"/>
        </w:rPr>
        <w:t>北京市海淀区复兴路乙12号中国铝业大厦11层1110室</w:t>
      </w:r>
    </w:p>
    <w:p w14:paraId="712770E5" w14:textId="77777777" w:rsidR="002B39C7" w:rsidRPr="00AB1E60" w:rsidRDefault="001E29F9">
      <w:pPr>
        <w:spacing w:line="360" w:lineRule="auto"/>
        <w:ind w:leftChars="371" w:left="1079" w:hangingChars="125" w:hanging="300"/>
        <w:jc w:val="left"/>
        <w:rPr>
          <w:sz w:val="24"/>
          <w:u w:val="single"/>
        </w:rPr>
      </w:pPr>
      <w:r w:rsidRPr="00AB1E60">
        <w:rPr>
          <w:sz w:val="24"/>
        </w:rPr>
        <w:t>联系方式：</w:t>
      </w:r>
      <w:r w:rsidR="007346CC" w:rsidRPr="00AB1E60">
        <w:rPr>
          <w:rFonts w:hAnsi="宋体" w:cs="宋体"/>
          <w:sz w:val="24"/>
        </w:rPr>
        <w:t>修海龙、成歌、吉国侠、吴众为、彭怡、陈博维、赵洁、姬小雪、闫文娟、孙银英、王思晨、刘京、杨晓楠、王东衍、郝路、刘海英、黄艳、孙佳、陈曦、李想</w:t>
      </w:r>
      <w:r w:rsidR="007346CC" w:rsidRPr="00AB1E60">
        <w:rPr>
          <w:rFonts w:ascii="宋体" w:hAnsi="宋体" w:cs="宋体" w:hint="eastAsia"/>
          <w:sz w:val="24"/>
        </w:rPr>
        <w:t>，010-63974645、</w:t>
      </w:r>
      <w:r w:rsidR="007346CC" w:rsidRPr="00AB1E60">
        <w:rPr>
          <w:rFonts w:ascii="宋体" w:hAnsi="宋体" w:cs="宋体"/>
          <w:sz w:val="24"/>
        </w:rPr>
        <w:t>010-</w:t>
      </w:r>
      <w:r w:rsidR="007346CC" w:rsidRPr="00AB1E60">
        <w:rPr>
          <w:rFonts w:ascii="宋体" w:hAnsi="宋体" w:hint="eastAsia"/>
          <w:sz w:val="24"/>
        </w:rPr>
        <w:t>63961210</w:t>
      </w:r>
    </w:p>
    <w:p w14:paraId="112300F3" w14:textId="77777777" w:rsidR="002B39C7" w:rsidRPr="00AB1E60" w:rsidRDefault="001E29F9">
      <w:pPr>
        <w:spacing w:line="360" w:lineRule="auto"/>
        <w:ind w:leftChars="371" w:left="1080" w:hangingChars="125" w:hanging="301"/>
        <w:jc w:val="left"/>
        <w:rPr>
          <w:b/>
          <w:sz w:val="24"/>
          <w:u w:val="single"/>
        </w:rPr>
      </w:pPr>
      <w:r w:rsidRPr="00AB1E60">
        <w:rPr>
          <w:b/>
          <w:sz w:val="24"/>
        </w:rPr>
        <w:t>3.</w:t>
      </w:r>
      <w:r w:rsidRPr="00AB1E60">
        <w:rPr>
          <w:b/>
          <w:sz w:val="24"/>
        </w:rPr>
        <w:t>项目联系方式</w:t>
      </w:r>
      <w:bookmarkEnd w:id="31"/>
      <w:bookmarkEnd w:id="32"/>
    </w:p>
    <w:p w14:paraId="06E81238" w14:textId="77777777" w:rsidR="002B39C7" w:rsidRPr="00AB1E60" w:rsidRDefault="001E29F9">
      <w:pPr>
        <w:spacing w:line="360" w:lineRule="auto"/>
        <w:ind w:leftChars="371" w:left="1079" w:hangingChars="125" w:hanging="300"/>
        <w:jc w:val="left"/>
        <w:rPr>
          <w:sz w:val="24"/>
        </w:rPr>
      </w:pPr>
      <w:r w:rsidRPr="00AB1E60">
        <w:rPr>
          <w:sz w:val="24"/>
        </w:rPr>
        <w:t>项目联系人：</w:t>
      </w:r>
      <w:r w:rsidR="007346CC" w:rsidRPr="00AB1E60">
        <w:rPr>
          <w:rFonts w:hAnsi="宋体" w:cs="宋体"/>
          <w:sz w:val="24"/>
        </w:rPr>
        <w:t>修海龙、成歌、吉国侠、吴众为、彭怡、陈博维、赵洁、姬小雪、闫文娟、孙银英、王思晨、刘京、杨晓楠、王东衍、郝路、刘海英、黄艳、孙佳、陈曦、李想</w:t>
      </w:r>
    </w:p>
    <w:p w14:paraId="100F9AB4" w14:textId="77777777" w:rsidR="002B39C7" w:rsidRPr="00AB1E60" w:rsidRDefault="001E29F9">
      <w:pPr>
        <w:spacing w:line="360" w:lineRule="auto"/>
        <w:ind w:leftChars="371" w:left="1079" w:hangingChars="125" w:hanging="300"/>
        <w:jc w:val="left"/>
        <w:rPr>
          <w:sz w:val="24"/>
        </w:rPr>
      </w:pPr>
      <w:r w:rsidRPr="00AB1E60">
        <w:rPr>
          <w:sz w:val="24"/>
        </w:rPr>
        <w:t>电</w:t>
      </w:r>
      <w:r w:rsidRPr="00AB1E60">
        <w:rPr>
          <w:sz w:val="24"/>
        </w:rPr>
        <w:t xml:space="preserve">      </w:t>
      </w:r>
      <w:r w:rsidRPr="00AB1E60">
        <w:rPr>
          <w:sz w:val="24"/>
        </w:rPr>
        <w:t>话：</w:t>
      </w:r>
      <w:r w:rsidR="007346CC" w:rsidRPr="00AB1E60">
        <w:rPr>
          <w:rFonts w:hAnsi="宋体" w:cs="宋体"/>
          <w:sz w:val="24"/>
        </w:rPr>
        <w:t>010-63974645</w:t>
      </w:r>
      <w:r w:rsidR="007346CC" w:rsidRPr="00AB1E60">
        <w:rPr>
          <w:rFonts w:hAnsi="宋体" w:cs="宋体"/>
          <w:sz w:val="24"/>
        </w:rPr>
        <w:t>、</w:t>
      </w:r>
      <w:r w:rsidR="007346CC" w:rsidRPr="00AB1E60">
        <w:rPr>
          <w:rFonts w:hAnsi="宋体" w:cs="宋体"/>
          <w:sz w:val="24"/>
        </w:rPr>
        <w:t>010-</w:t>
      </w:r>
      <w:r w:rsidR="007346CC" w:rsidRPr="00AB1E60">
        <w:rPr>
          <w:rFonts w:hAnsi="宋体"/>
          <w:sz w:val="24"/>
        </w:rPr>
        <w:t>63961210</w:t>
      </w:r>
    </w:p>
    <w:p w14:paraId="41AEB33F" w14:textId="77777777" w:rsidR="002B39C7" w:rsidRPr="00AB1E60" w:rsidRDefault="002B39C7">
      <w:pPr>
        <w:spacing w:line="360" w:lineRule="auto"/>
        <w:ind w:firstLineChars="2450" w:firstLine="5880"/>
        <w:jc w:val="right"/>
        <w:rPr>
          <w:sz w:val="24"/>
        </w:rPr>
      </w:pPr>
    </w:p>
    <w:p w14:paraId="661F5924" w14:textId="77777777" w:rsidR="00F86E11" w:rsidRPr="00AB1E60" w:rsidRDefault="00F86E11">
      <w:pPr>
        <w:widowControl/>
        <w:jc w:val="left"/>
        <w:rPr>
          <w:sz w:val="24"/>
        </w:rPr>
      </w:pPr>
      <w:r w:rsidRPr="00AB1E60">
        <w:rPr>
          <w:sz w:val="24"/>
        </w:rPr>
        <w:br w:type="page"/>
      </w:r>
    </w:p>
    <w:p w14:paraId="5BABB170" w14:textId="77777777" w:rsidR="00F86E11" w:rsidRPr="00AB1E60" w:rsidRDefault="00F86E11" w:rsidP="00F86E11">
      <w:pPr>
        <w:spacing w:line="360" w:lineRule="exact"/>
        <w:jc w:val="center"/>
        <w:rPr>
          <w:rFonts w:ascii="宋体" w:hAnsi="宋体" w:cs="微软雅黑" w:hint="eastAsia"/>
          <w:b/>
          <w:sz w:val="28"/>
          <w:szCs w:val="28"/>
        </w:rPr>
      </w:pPr>
      <w:r w:rsidRPr="00AB1E60">
        <w:rPr>
          <w:rFonts w:ascii="宋体" w:hAnsi="宋体" w:cs="宋体" w:hint="eastAsia"/>
          <w:b/>
          <w:sz w:val="28"/>
          <w:szCs w:val="28"/>
        </w:rPr>
        <w:lastRenderedPageBreak/>
        <w:t>电子投标文件制作及上传说明</w:t>
      </w:r>
    </w:p>
    <w:p w14:paraId="64C2FD16" w14:textId="77777777" w:rsidR="00F86E11" w:rsidRPr="00AB1E60" w:rsidRDefault="00F86E11" w:rsidP="00F86E11">
      <w:pPr>
        <w:snapToGrid w:val="0"/>
        <w:spacing w:line="360" w:lineRule="exact"/>
        <w:ind w:firstLineChars="200" w:firstLine="422"/>
        <w:rPr>
          <w:rFonts w:ascii="宋体" w:hAnsi="宋体" w:cs="微软雅黑" w:hint="eastAsia"/>
          <w:b/>
          <w:szCs w:val="21"/>
        </w:rPr>
      </w:pPr>
      <w:r w:rsidRPr="00AB1E60">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2774284F" w14:textId="77777777" w:rsidR="00F86E11" w:rsidRPr="00AB1E60" w:rsidRDefault="00F86E11" w:rsidP="00F86E11">
      <w:pPr>
        <w:spacing w:line="360" w:lineRule="exact"/>
        <w:ind w:firstLineChars="200" w:firstLine="422"/>
        <w:rPr>
          <w:rFonts w:ascii="宋体" w:hAnsi="宋体" w:cs="微软雅黑" w:hint="eastAsia"/>
          <w:b/>
          <w:szCs w:val="21"/>
        </w:rPr>
      </w:pPr>
      <w:r w:rsidRPr="00AB1E60">
        <w:rPr>
          <w:rFonts w:ascii="宋体" w:hAnsi="宋体" w:cs="微软雅黑" w:hint="eastAsia"/>
          <w:b/>
          <w:szCs w:val="21"/>
        </w:rPr>
        <w:t>CA认证证书服务热线010-58511086、010-58515511</w:t>
      </w:r>
    </w:p>
    <w:p w14:paraId="2E3B2715" w14:textId="77777777" w:rsidR="00F86E11" w:rsidRPr="00AB1E60" w:rsidRDefault="00F86E11" w:rsidP="00F86E11">
      <w:pPr>
        <w:spacing w:line="360" w:lineRule="exact"/>
        <w:ind w:firstLineChars="200" w:firstLine="422"/>
        <w:rPr>
          <w:rFonts w:ascii="宋体" w:hAnsi="宋体" w:cs="微软雅黑" w:hint="eastAsia"/>
          <w:b/>
          <w:szCs w:val="21"/>
        </w:rPr>
      </w:pPr>
      <w:r w:rsidRPr="00AB1E60">
        <w:rPr>
          <w:rFonts w:ascii="宋体" w:hAnsi="宋体" w:cs="微软雅黑" w:hint="eastAsia"/>
          <w:b/>
          <w:szCs w:val="21"/>
        </w:rPr>
        <w:t>技术支持服务热线010-86483801</w:t>
      </w:r>
    </w:p>
    <w:p w14:paraId="2E5715F0" w14:textId="77777777" w:rsidR="00F86E11" w:rsidRPr="00AB1E60"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sidRPr="00AB1E60">
        <w:rPr>
          <w:rFonts w:ascii="宋体" w:hAnsi="宋体" w:cs="微软雅黑" w:hint="eastAsia"/>
          <w:szCs w:val="21"/>
        </w:rPr>
        <w:t>办理CA认证证书</w:t>
      </w:r>
    </w:p>
    <w:p w14:paraId="5DF172B3" w14:textId="77777777" w:rsidR="00F86E11" w:rsidRPr="00AB1E60" w:rsidRDefault="00F86E11" w:rsidP="00F86E11">
      <w:pPr>
        <w:spacing w:line="360" w:lineRule="exact"/>
        <w:ind w:firstLineChars="200" w:firstLine="420"/>
        <w:rPr>
          <w:rFonts w:ascii="宋体" w:hAnsi="宋体" w:cs="微软雅黑" w:hint="eastAsia"/>
          <w:szCs w:val="21"/>
        </w:rPr>
      </w:pPr>
      <w:r w:rsidRPr="00AB1E60">
        <w:rPr>
          <w:rFonts w:ascii="宋体" w:hAnsi="宋体" w:cs="微软雅黑" w:hint="eastAsia"/>
          <w:szCs w:val="21"/>
        </w:rPr>
        <w:t>供应商登录北京市政府采购电子交易平台查阅 “用户指南”—“操作指南”—“市场主体CA办理操作流程指引”，按照程序要求办理。</w:t>
      </w:r>
    </w:p>
    <w:p w14:paraId="12CA270E" w14:textId="77777777" w:rsidR="00F86E11" w:rsidRPr="00AB1E60" w:rsidRDefault="00F86E11" w:rsidP="00F86E11">
      <w:pPr>
        <w:snapToGrid w:val="0"/>
        <w:spacing w:line="360" w:lineRule="exact"/>
        <w:ind w:firstLineChars="200" w:firstLine="422"/>
        <w:rPr>
          <w:rFonts w:ascii="宋体" w:hAnsi="宋体" w:cs="微软雅黑" w:hint="eastAsia"/>
          <w:szCs w:val="21"/>
        </w:rPr>
      </w:pPr>
      <w:r w:rsidRPr="00AB1E60">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sidRPr="00AB1E60">
        <w:rPr>
          <w:rFonts w:ascii="宋体" w:hAnsi="宋体" w:cs="微软雅黑" w:hint="eastAsia"/>
          <w:szCs w:val="21"/>
        </w:rPr>
        <w:t>。</w:t>
      </w:r>
    </w:p>
    <w:p w14:paraId="7048F862" w14:textId="77777777" w:rsidR="00F86E11" w:rsidRPr="00AB1E60"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sidRPr="00AB1E60">
        <w:rPr>
          <w:rFonts w:ascii="宋体" w:hAnsi="宋体" w:cs="微软雅黑" w:hint="eastAsia"/>
          <w:szCs w:val="21"/>
        </w:rPr>
        <w:t>注册</w:t>
      </w:r>
    </w:p>
    <w:p w14:paraId="3A6DBF90" w14:textId="77777777" w:rsidR="00F86E11" w:rsidRPr="00AB1E60" w:rsidRDefault="00F86E11" w:rsidP="00F86E11">
      <w:pPr>
        <w:spacing w:line="360" w:lineRule="exact"/>
        <w:ind w:firstLineChars="200" w:firstLine="420"/>
        <w:rPr>
          <w:rFonts w:ascii="宋体" w:hAnsi="宋体" w:cs="微软雅黑" w:hint="eastAsia"/>
          <w:szCs w:val="21"/>
        </w:rPr>
      </w:pPr>
      <w:r w:rsidRPr="00AB1E60">
        <w:rPr>
          <w:rFonts w:ascii="宋体" w:hAnsi="宋体" w:cs="微软雅黑" w:hint="eastAsia"/>
          <w:szCs w:val="21"/>
        </w:rPr>
        <w:t>供应商登录北京市政府采购电子交易平台“用户指南”—“操作指南”—“市场主体注册入库操作流程指引”进行自助注册绑定。</w:t>
      </w:r>
    </w:p>
    <w:p w14:paraId="1F5AC9D0" w14:textId="77777777" w:rsidR="00F86E11" w:rsidRPr="00AB1E60"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sidRPr="00AB1E60">
        <w:rPr>
          <w:rFonts w:ascii="宋体" w:hAnsi="宋体" w:cs="微软雅黑" w:hint="eastAsia"/>
          <w:szCs w:val="21"/>
        </w:rPr>
        <w:t>驱动、客户端下载</w:t>
      </w:r>
    </w:p>
    <w:p w14:paraId="78FCE383" w14:textId="77777777" w:rsidR="00F86E11" w:rsidRPr="00AB1E60" w:rsidRDefault="00F86E11" w:rsidP="00F86E11">
      <w:pPr>
        <w:spacing w:line="360" w:lineRule="exact"/>
        <w:ind w:firstLineChars="200" w:firstLine="420"/>
        <w:rPr>
          <w:rFonts w:ascii="宋体" w:hAnsi="宋体" w:cs="微软雅黑" w:hint="eastAsia"/>
          <w:szCs w:val="21"/>
        </w:rPr>
      </w:pPr>
      <w:r w:rsidRPr="00AB1E60">
        <w:rPr>
          <w:rFonts w:ascii="宋体" w:hAnsi="宋体" w:cs="微软雅黑" w:hint="eastAsia"/>
          <w:szCs w:val="21"/>
        </w:rPr>
        <w:t>供应商登录北京市政府采购电子交易平台“用户指南”—“工具下载”—“招标采购系统文件驱动安装包”下载相关驱动。</w:t>
      </w:r>
    </w:p>
    <w:p w14:paraId="18B10636" w14:textId="77777777" w:rsidR="00F86E11" w:rsidRPr="00AB1E60" w:rsidRDefault="00F86E11" w:rsidP="00F86E11">
      <w:pPr>
        <w:spacing w:line="360" w:lineRule="exact"/>
        <w:ind w:firstLineChars="200" w:firstLine="420"/>
        <w:rPr>
          <w:rFonts w:ascii="宋体" w:hAnsi="宋体" w:cs="微软雅黑" w:hint="eastAsia"/>
          <w:szCs w:val="21"/>
        </w:rPr>
      </w:pPr>
      <w:r w:rsidRPr="00AB1E60">
        <w:rPr>
          <w:rFonts w:ascii="宋体" w:hAnsi="宋体" w:cs="微软雅黑" w:hint="eastAsia"/>
          <w:szCs w:val="21"/>
        </w:rPr>
        <w:t>供应商登录北京市政府采购电子交易平台“用户指南”—“工具下载”—“投标文件编制工具”下载相关客户端。</w:t>
      </w:r>
    </w:p>
    <w:p w14:paraId="5A481590" w14:textId="77777777" w:rsidR="00F86E11" w:rsidRPr="00AB1E60"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sidRPr="00AB1E60">
        <w:rPr>
          <w:rFonts w:ascii="宋体" w:hAnsi="宋体" w:cs="微软雅黑" w:hint="eastAsia"/>
          <w:szCs w:val="21"/>
        </w:rPr>
        <w:t>获取电子招标文件</w:t>
      </w:r>
    </w:p>
    <w:p w14:paraId="1A702E40" w14:textId="77777777" w:rsidR="00F86E11" w:rsidRPr="00AB1E60" w:rsidRDefault="00F86E11" w:rsidP="00F86E11">
      <w:pPr>
        <w:spacing w:line="360" w:lineRule="exact"/>
        <w:ind w:firstLineChars="200" w:firstLine="420"/>
        <w:rPr>
          <w:rFonts w:ascii="宋体" w:hAnsi="宋体" w:cs="微软雅黑" w:hint="eastAsia"/>
          <w:szCs w:val="21"/>
        </w:rPr>
      </w:pPr>
      <w:r w:rsidRPr="00AB1E60">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14:paraId="5CAB072B" w14:textId="77777777" w:rsidR="00F86E11" w:rsidRPr="00AB1E60"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sidRPr="00AB1E60">
        <w:rPr>
          <w:rFonts w:ascii="宋体" w:hAnsi="宋体" w:cs="微软雅黑" w:hint="eastAsia"/>
          <w:szCs w:val="21"/>
        </w:rPr>
        <w:t>编制电子投标文件</w:t>
      </w:r>
    </w:p>
    <w:p w14:paraId="283EE61F" w14:textId="77777777" w:rsidR="00F86E11" w:rsidRPr="00AB1E60" w:rsidRDefault="00F86E11" w:rsidP="00F86E11">
      <w:pPr>
        <w:spacing w:line="360" w:lineRule="exact"/>
        <w:ind w:firstLineChars="200" w:firstLine="420"/>
        <w:rPr>
          <w:rFonts w:ascii="宋体" w:hAnsi="宋体" w:cs="微软雅黑" w:hint="eastAsia"/>
          <w:szCs w:val="21"/>
        </w:rPr>
      </w:pPr>
      <w:r w:rsidRPr="00AB1E60">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00F0383" w14:textId="77777777" w:rsidR="00F86E11" w:rsidRPr="00AB1E60" w:rsidRDefault="00F86E11" w:rsidP="00F86E11">
      <w:pPr>
        <w:snapToGrid w:val="0"/>
        <w:spacing w:line="360" w:lineRule="exact"/>
        <w:ind w:firstLineChars="200" w:firstLine="422"/>
        <w:rPr>
          <w:rFonts w:ascii="宋体" w:hAnsi="宋体" w:cs="微软雅黑" w:hint="eastAsia"/>
          <w:b/>
          <w:szCs w:val="21"/>
        </w:rPr>
      </w:pPr>
      <w:r w:rsidRPr="00AB1E60">
        <w:rPr>
          <w:rFonts w:ascii="宋体" w:hAnsi="宋体" w:cs="微软雅黑" w:hint="eastAsia"/>
          <w:b/>
          <w:szCs w:val="21"/>
        </w:rPr>
        <w:t>特别提示：请投标人务必使用符合北京市政府采购电子交易平台功能的CA认证证书进行上述操作，操作同时不要插入其它认证证书。</w:t>
      </w:r>
    </w:p>
    <w:p w14:paraId="2B0680AC" w14:textId="77777777" w:rsidR="00F86E11" w:rsidRPr="00AB1E60"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sidRPr="00AB1E60">
        <w:rPr>
          <w:rFonts w:ascii="宋体" w:hAnsi="宋体" w:cs="微软雅黑" w:hint="eastAsia"/>
          <w:szCs w:val="21"/>
        </w:rPr>
        <w:t>提交电子投标文件</w:t>
      </w:r>
    </w:p>
    <w:p w14:paraId="33831649" w14:textId="77777777" w:rsidR="00F86E11" w:rsidRPr="00AB1E60" w:rsidRDefault="00F86E11" w:rsidP="00F86E11">
      <w:pPr>
        <w:spacing w:line="360" w:lineRule="exact"/>
        <w:ind w:firstLineChars="200" w:firstLine="420"/>
        <w:rPr>
          <w:rFonts w:ascii="宋体" w:hAnsi="宋体" w:cs="微软雅黑" w:hint="eastAsia"/>
          <w:szCs w:val="21"/>
        </w:rPr>
      </w:pPr>
      <w:r w:rsidRPr="00AB1E60">
        <w:rPr>
          <w:rFonts w:ascii="宋体" w:hAnsi="宋体" w:cs="微软雅黑" w:hint="eastAsia"/>
          <w:szCs w:val="21"/>
        </w:rPr>
        <w:t>供应商应于投标截止时间前在北京市政府采购电子交易平台提交电子投标文件，上传电子投标文件过程中请保持与互联网的连接畅通。</w:t>
      </w:r>
    </w:p>
    <w:p w14:paraId="46FAB327" w14:textId="77777777" w:rsidR="00F86E11" w:rsidRPr="00AB1E60"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sidRPr="00AB1E60">
        <w:rPr>
          <w:rFonts w:ascii="宋体" w:hAnsi="宋体" w:cs="微软雅黑" w:hint="eastAsia"/>
          <w:szCs w:val="21"/>
        </w:rPr>
        <w:t>电子开标、解密</w:t>
      </w:r>
    </w:p>
    <w:p w14:paraId="1AB7C7B2" w14:textId="77777777" w:rsidR="00F86E11" w:rsidRPr="00AB1E60" w:rsidRDefault="00F86E11" w:rsidP="00F86E11">
      <w:pPr>
        <w:spacing w:line="360" w:lineRule="exact"/>
        <w:ind w:firstLineChars="200" w:firstLine="420"/>
        <w:rPr>
          <w:rFonts w:ascii="宋体" w:hAnsi="宋体" w:cs="微软雅黑" w:hint="eastAsia"/>
          <w:szCs w:val="21"/>
        </w:rPr>
      </w:pPr>
      <w:r w:rsidRPr="00AB1E60">
        <w:rPr>
          <w:rFonts w:ascii="宋体" w:hAnsi="宋体" w:cs="微软雅黑" w:hint="eastAsia"/>
          <w:szCs w:val="21"/>
        </w:rPr>
        <w:t>供应商在规定的开标时间使用CA认证证书登录北京市政府采购电子交易平台进行远程电子开标、解密。</w:t>
      </w:r>
    </w:p>
    <w:p w14:paraId="1774BA0E" w14:textId="77777777" w:rsidR="002B39C7" w:rsidRPr="00AB1E60" w:rsidRDefault="001E29F9" w:rsidP="00F86E11">
      <w:pPr>
        <w:spacing w:line="360" w:lineRule="auto"/>
        <w:jc w:val="center"/>
        <w:outlineLvl w:val="0"/>
        <w:rPr>
          <w:b/>
          <w:sz w:val="32"/>
          <w:szCs w:val="32"/>
        </w:rPr>
      </w:pPr>
      <w:r w:rsidRPr="00AB1E60">
        <w:rPr>
          <w:sz w:val="24"/>
        </w:rPr>
        <w:br w:type="page"/>
      </w:r>
      <w:bookmarkStart w:id="33" w:name="_Toc195842950"/>
      <w:bookmarkStart w:id="34" w:name="_Toc127161488"/>
      <w:bookmarkStart w:id="35" w:name="_Toc264969275"/>
      <w:bookmarkStart w:id="36" w:name="_Toc99301420"/>
      <w:bookmarkStart w:id="37" w:name="_Toc353825548"/>
      <w:bookmarkStart w:id="38" w:name="_Toc226965856"/>
      <w:bookmarkStart w:id="39" w:name="_Toc512937850"/>
      <w:bookmarkStart w:id="40" w:name="_Toc353873938"/>
      <w:bookmarkStart w:id="41" w:name="_Toc127151777"/>
      <w:bookmarkStart w:id="42" w:name="_Toc265228423"/>
      <w:bookmarkStart w:id="43" w:name="_Toc305158928"/>
      <w:bookmarkStart w:id="44" w:name="_Toc150774783"/>
      <w:bookmarkStart w:id="45" w:name="_Toc305158854"/>
      <w:r w:rsidRPr="00AB1E60">
        <w:rPr>
          <w:b/>
          <w:sz w:val="36"/>
          <w:szCs w:val="36"/>
        </w:rPr>
        <w:lastRenderedPageBreak/>
        <w:t>第二章</w:t>
      </w:r>
      <w:r w:rsidRPr="00AB1E60">
        <w:rPr>
          <w:b/>
          <w:sz w:val="36"/>
          <w:szCs w:val="36"/>
        </w:rPr>
        <w:t xml:space="preserve">   </w:t>
      </w:r>
      <w:r w:rsidRPr="00AB1E60">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4125C03" w14:textId="77777777" w:rsidR="002B39C7" w:rsidRPr="00AB1E60" w:rsidRDefault="001E29F9">
      <w:pPr>
        <w:pStyle w:val="21"/>
        <w:tabs>
          <w:tab w:val="center" w:pos="4592"/>
          <w:tab w:val="left" w:pos="7860"/>
        </w:tabs>
        <w:spacing w:before="0" w:line="360" w:lineRule="auto"/>
        <w:rPr>
          <w:rFonts w:ascii="Times New Roman" w:eastAsia="宋体" w:hAnsi="Times New Roman"/>
          <w:sz w:val="28"/>
        </w:rPr>
      </w:pPr>
      <w:bookmarkStart w:id="46" w:name="_Toc151193907"/>
      <w:bookmarkStart w:id="47" w:name="_Toc150509270"/>
      <w:bookmarkStart w:id="48" w:name="_Toc151193617"/>
      <w:bookmarkStart w:id="49" w:name="_Toc164229360"/>
      <w:bookmarkStart w:id="50" w:name="_Toc164608788"/>
      <w:bookmarkStart w:id="51" w:name="_Toc164608633"/>
      <w:bookmarkStart w:id="52" w:name="_Toc150774724"/>
      <w:bookmarkStart w:id="53" w:name="_Toc226309763"/>
      <w:bookmarkStart w:id="54" w:name="_Toc149720812"/>
      <w:bookmarkStart w:id="55" w:name="_Toc164229214"/>
      <w:bookmarkStart w:id="56" w:name="_Toc151190146"/>
      <w:bookmarkStart w:id="57" w:name="_Toc127151519"/>
      <w:bookmarkStart w:id="58" w:name="_Toc226337215"/>
      <w:bookmarkStart w:id="59" w:name="_Toc164351613"/>
      <w:bookmarkStart w:id="60" w:name="_Toc127151720"/>
      <w:bookmarkStart w:id="61" w:name="_Toc151193689"/>
      <w:bookmarkStart w:id="62" w:name="_Toc226965792"/>
      <w:bookmarkStart w:id="63" w:name="_Toc226965709"/>
      <w:bookmarkStart w:id="64" w:name="_Toc142311021"/>
      <w:bookmarkStart w:id="65" w:name="_Toc150480757"/>
      <w:bookmarkStart w:id="66" w:name="_Toc195842884"/>
      <w:bookmarkStart w:id="67" w:name="_Toc151193761"/>
      <w:bookmarkStart w:id="68" w:name="_Toc151193833"/>
      <w:bookmarkStart w:id="69" w:name="_Toc520356144"/>
      <w:bookmarkStart w:id="70" w:name="_Toc127161433"/>
      <w:bookmarkStart w:id="71" w:name="_Toc150774619"/>
      <w:r w:rsidRPr="00AB1E60">
        <w:rPr>
          <w:rFonts w:ascii="Times New Roman" w:eastAsia="宋体" w:hAnsi="Times New Roman"/>
          <w:sz w:val="28"/>
        </w:rPr>
        <w:t>投标人须知资料表</w:t>
      </w:r>
    </w:p>
    <w:p w14:paraId="7F60D061" w14:textId="77777777" w:rsidR="002B39C7" w:rsidRPr="00AB1E60" w:rsidRDefault="002B39C7">
      <w:pPr>
        <w:jc w:val="center"/>
        <w:rPr>
          <w:b/>
          <w:sz w:val="28"/>
          <w:szCs w:val="28"/>
        </w:rPr>
      </w:pPr>
    </w:p>
    <w:p w14:paraId="40270BA7" w14:textId="77777777" w:rsidR="002B39C7" w:rsidRPr="00AB1E60" w:rsidRDefault="001E29F9">
      <w:pPr>
        <w:spacing w:line="360" w:lineRule="auto"/>
        <w:ind w:firstLine="480"/>
        <w:rPr>
          <w:sz w:val="24"/>
        </w:rPr>
      </w:pPr>
      <w:r w:rsidRPr="00AB1E60">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2B39C7" w:rsidRPr="00AB1E60" w14:paraId="79CE0F42" w14:textId="77777777">
        <w:trPr>
          <w:trHeight w:val="594"/>
          <w:tblHeader/>
          <w:jc w:val="center"/>
        </w:trPr>
        <w:tc>
          <w:tcPr>
            <w:tcW w:w="988" w:type="dxa"/>
            <w:vAlign w:val="center"/>
          </w:tcPr>
          <w:p w14:paraId="34F6ED98" w14:textId="77777777" w:rsidR="002B39C7" w:rsidRPr="00AB1E60" w:rsidRDefault="001E29F9">
            <w:pPr>
              <w:jc w:val="center"/>
              <w:rPr>
                <w:b/>
                <w:bCs/>
                <w:sz w:val="24"/>
              </w:rPr>
            </w:pPr>
            <w:r w:rsidRPr="00AB1E60">
              <w:rPr>
                <w:b/>
                <w:sz w:val="24"/>
              </w:rPr>
              <w:t>条款号</w:t>
            </w:r>
          </w:p>
        </w:tc>
        <w:tc>
          <w:tcPr>
            <w:tcW w:w="1701" w:type="dxa"/>
            <w:vAlign w:val="center"/>
          </w:tcPr>
          <w:p w14:paraId="0005B797" w14:textId="77777777" w:rsidR="002B39C7" w:rsidRPr="00AB1E60" w:rsidRDefault="001E29F9">
            <w:pPr>
              <w:jc w:val="center"/>
              <w:rPr>
                <w:b/>
                <w:bCs/>
                <w:sz w:val="24"/>
              </w:rPr>
            </w:pPr>
            <w:r w:rsidRPr="00AB1E60">
              <w:rPr>
                <w:b/>
                <w:bCs/>
                <w:sz w:val="24"/>
              </w:rPr>
              <w:t>条目</w:t>
            </w:r>
          </w:p>
        </w:tc>
        <w:tc>
          <w:tcPr>
            <w:tcW w:w="7540" w:type="dxa"/>
            <w:vAlign w:val="center"/>
          </w:tcPr>
          <w:p w14:paraId="7660C763" w14:textId="77777777" w:rsidR="002B39C7" w:rsidRPr="00AB1E60" w:rsidRDefault="001E29F9">
            <w:pPr>
              <w:jc w:val="center"/>
              <w:rPr>
                <w:b/>
                <w:bCs/>
                <w:sz w:val="24"/>
              </w:rPr>
            </w:pPr>
            <w:r w:rsidRPr="00AB1E60">
              <w:rPr>
                <w:b/>
                <w:bCs/>
                <w:sz w:val="24"/>
              </w:rPr>
              <w:t>内容</w:t>
            </w:r>
          </w:p>
        </w:tc>
      </w:tr>
      <w:tr w:rsidR="002B39C7" w:rsidRPr="00AB1E60" w14:paraId="471894B3" w14:textId="77777777">
        <w:trPr>
          <w:trHeight w:val="20"/>
          <w:jc w:val="center"/>
        </w:trPr>
        <w:tc>
          <w:tcPr>
            <w:tcW w:w="988" w:type="dxa"/>
            <w:vAlign w:val="center"/>
          </w:tcPr>
          <w:p w14:paraId="712C4D23"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2.2</w:t>
            </w:r>
          </w:p>
        </w:tc>
        <w:tc>
          <w:tcPr>
            <w:tcW w:w="1701" w:type="dxa"/>
            <w:vAlign w:val="center"/>
          </w:tcPr>
          <w:p w14:paraId="4B9822C9" w14:textId="77777777" w:rsidR="002B39C7" w:rsidRPr="00AB1E60" w:rsidRDefault="001E29F9">
            <w:pPr>
              <w:jc w:val="center"/>
              <w:rPr>
                <w:sz w:val="24"/>
              </w:rPr>
            </w:pPr>
            <w:r w:rsidRPr="00AB1E60">
              <w:rPr>
                <w:sz w:val="24"/>
              </w:rPr>
              <w:t>项目属性</w:t>
            </w:r>
          </w:p>
        </w:tc>
        <w:tc>
          <w:tcPr>
            <w:tcW w:w="7540" w:type="dxa"/>
            <w:vAlign w:val="center"/>
          </w:tcPr>
          <w:p w14:paraId="267B6897" w14:textId="77777777" w:rsidR="002B39C7" w:rsidRPr="00AB1E60" w:rsidRDefault="001E29F9">
            <w:pPr>
              <w:jc w:val="left"/>
              <w:rPr>
                <w:sz w:val="24"/>
              </w:rPr>
            </w:pPr>
            <w:r w:rsidRPr="00AB1E60">
              <w:rPr>
                <w:sz w:val="24"/>
              </w:rPr>
              <w:t>项目属性：</w:t>
            </w:r>
          </w:p>
          <w:p w14:paraId="67682E16" w14:textId="77777777" w:rsidR="002B39C7" w:rsidRPr="00AB1E60" w:rsidRDefault="00705B6D">
            <w:pPr>
              <w:jc w:val="left"/>
              <w:rPr>
                <w:sz w:val="24"/>
              </w:rPr>
            </w:pPr>
            <w:r w:rsidRPr="00AB1E60">
              <w:rPr>
                <w:sz w:val="24"/>
              </w:rPr>
              <w:t>□</w:t>
            </w:r>
            <w:r w:rsidR="001E29F9" w:rsidRPr="00AB1E60">
              <w:rPr>
                <w:sz w:val="24"/>
              </w:rPr>
              <w:t>服务</w:t>
            </w:r>
          </w:p>
          <w:p w14:paraId="22BCFBE7" w14:textId="77777777" w:rsidR="002B39C7" w:rsidRPr="00AB1E60" w:rsidRDefault="00705B6D">
            <w:pPr>
              <w:jc w:val="left"/>
              <w:rPr>
                <w:sz w:val="24"/>
              </w:rPr>
            </w:pPr>
            <w:r w:rsidRPr="00AB1E60">
              <w:rPr>
                <w:rFonts w:cs="宋体" w:hint="eastAsia"/>
                <w:b/>
                <w:szCs w:val="21"/>
              </w:rPr>
              <w:t>■</w:t>
            </w:r>
            <w:r w:rsidR="001E29F9" w:rsidRPr="00AB1E60">
              <w:rPr>
                <w:sz w:val="24"/>
              </w:rPr>
              <w:t>货物</w:t>
            </w:r>
          </w:p>
        </w:tc>
      </w:tr>
      <w:tr w:rsidR="002B39C7" w:rsidRPr="00AB1E60" w14:paraId="00FFCBB6" w14:textId="77777777">
        <w:trPr>
          <w:trHeight w:val="20"/>
          <w:jc w:val="center"/>
        </w:trPr>
        <w:tc>
          <w:tcPr>
            <w:tcW w:w="988" w:type="dxa"/>
            <w:vAlign w:val="center"/>
          </w:tcPr>
          <w:p w14:paraId="150D7152"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2.3</w:t>
            </w:r>
          </w:p>
        </w:tc>
        <w:tc>
          <w:tcPr>
            <w:tcW w:w="1701" w:type="dxa"/>
            <w:vAlign w:val="center"/>
          </w:tcPr>
          <w:p w14:paraId="3FC1058B" w14:textId="77777777" w:rsidR="002B39C7" w:rsidRPr="00AB1E60" w:rsidRDefault="001E29F9">
            <w:pPr>
              <w:jc w:val="center"/>
              <w:rPr>
                <w:sz w:val="24"/>
              </w:rPr>
            </w:pPr>
            <w:r w:rsidRPr="00AB1E60">
              <w:rPr>
                <w:sz w:val="24"/>
              </w:rPr>
              <w:t>科研仪器设备</w:t>
            </w:r>
          </w:p>
        </w:tc>
        <w:tc>
          <w:tcPr>
            <w:tcW w:w="7540" w:type="dxa"/>
            <w:vAlign w:val="center"/>
          </w:tcPr>
          <w:p w14:paraId="6AFE8C85" w14:textId="77777777" w:rsidR="002B39C7" w:rsidRPr="00AB1E60" w:rsidRDefault="001E29F9">
            <w:pPr>
              <w:jc w:val="left"/>
              <w:rPr>
                <w:sz w:val="24"/>
              </w:rPr>
            </w:pPr>
            <w:r w:rsidRPr="00AB1E60">
              <w:rPr>
                <w:sz w:val="24"/>
              </w:rPr>
              <w:t>是否属于科研仪器设备采购项目：</w:t>
            </w:r>
          </w:p>
          <w:p w14:paraId="4261C127" w14:textId="77777777" w:rsidR="002B39C7" w:rsidRPr="00AB1E60" w:rsidRDefault="001E29F9">
            <w:pPr>
              <w:jc w:val="left"/>
              <w:rPr>
                <w:sz w:val="24"/>
              </w:rPr>
            </w:pPr>
            <w:r w:rsidRPr="00AB1E60">
              <w:rPr>
                <w:sz w:val="24"/>
              </w:rPr>
              <w:t>□</w:t>
            </w:r>
            <w:r w:rsidRPr="00AB1E60">
              <w:rPr>
                <w:sz w:val="24"/>
              </w:rPr>
              <w:t>是</w:t>
            </w:r>
          </w:p>
          <w:p w14:paraId="3B3BD24E" w14:textId="77777777" w:rsidR="002B39C7" w:rsidRPr="00AB1E60" w:rsidRDefault="00C56DCB">
            <w:pPr>
              <w:jc w:val="left"/>
              <w:rPr>
                <w:sz w:val="24"/>
              </w:rPr>
            </w:pPr>
            <w:r w:rsidRPr="00AB1E60">
              <w:rPr>
                <w:rFonts w:cs="宋体" w:hint="eastAsia"/>
                <w:b/>
                <w:szCs w:val="21"/>
              </w:rPr>
              <w:t>■</w:t>
            </w:r>
            <w:r w:rsidR="001E29F9" w:rsidRPr="00AB1E60">
              <w:rPr>
                <w:sz w:val="24"/>
              </w:rPr>
              <w:t>否</w:t>
            </w:r>
          </w:p>
        </w:tc>
      </w:tr>
      <w:tr w:rsidR="002B39C7" w:rsidRPr="00AB1E60" w14:paraId="4E9A284D" w14:textId="77777777">
        <w:trPr>
          <w:trHeight w:val="20"/>
          <w:jc w:val="center"/>
        </w:trPr>
        <w:tc>
          <w:tcPr>
            <w:tcW w:w="988" w:type="dxa"/>
            <w:vAlign w:val="center"/>
          </w:tcPr>
          <w:p w14:paraId="7036C2A1"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2.4</w:t>
            </w:r>
          </w:p>
        </w:tc>
        <w:tc>
          <w:tcPr>
            <w:tcW w:w="1701" w:type="dxa"/>
            <w:vAlign w:val="center"/>
          </w:tcPr>
          <w:p w14:paraId="7FD59F8F" w14:textId="77777777" w:rsidR="002B39C7" w:rsidRPr="00AB1E60" w:rsidRDefault="001E29F9">
            <w:pPr>
              <w:jc w:val="center"/>
              <w:rPr>
                <w:sz w:val="24"/>
              </w:rPr>
            </w:pPr>
            <w:r w:rsidRPr="00AB1E60">
              <w:rPr>
                <w:sz w:val="24"/>
              </w:rPr>
              <w:t>核心产品</w:t>
            </w:r>
          </w:p>
        </w:tc>
        <w:tc>
          <w:tcPr>
            <w:tcW w:w="7540" w:type="dxa"/>
            <w:vAlign w:val="center"/>
          </w:tcPr>
          <w:p w14:paraId="41572D1B" w14:textId="77777777" w:rsidR="002B39C7" w:rsidRPr="00AB1E60" w:rsidRDefault="00705B6D">
            <w:pPr>
              <w:pStyle w:val="af5"/>
              <w:adjustRightInd w:val="0"/>
              <w:snapToGrid w:val="0"/>
              <w:rPr>
                <w:rFonts w:ascii="Times New Roman" w:hAnsi="Times New Roman" w:hint="default"/>
                <w:sz w:val="24"/>
                <w:szCs w:val="24"/>
              </w:rPr>
            </w:pPr>
            <w:r w:rsidRPr="00AB1E60">
              <w:rPr>
                <w:rFonts w:ascii="Times New Roman" w:hAnsi="Times New Roman" w:hint="default"/>
                <w:sz w:val="24"/>
                <w:szCs w:val="24"/>
              </w:rPr>
              <w:t>□</w:t>
            </w:r>
            <w:r w:rsidR="001E29F9" w:rsidRPr="00AB1E60">
              <w:rPr>
                <w:rFonts w:ascii="Times New Roman" w:hAnsi="Times New Roman" w:hint="default"/>
                <w:sz w:val="24"/>
                <w:szCs w:val="24"/>
              </w:rPr>
              <w:t>关于核心产品本项目</w:t>
            </w:r>
            <w:r w:rsidR="001E29F9" w:rsidRPr="00AB1E60">
              <w:rPr>
                <w:rFonts w:ascii="Times New Roman" w:hAnsi="Times New Roman" w:hint="default"/>
                <w:sz w:val="24"/>
                <w:szCs w:val="24"/>
              </w:rPr>
              <w:t>__</w:t>
            </w:r>
            <w:r w:rsidR="001E29F9" w:rsidRPr="00AB1E60">
              <w:rPr>
                <w:rFonts w:ascii="Times New Roman" w:hAnsi="Times New Roman" w:hint="default"/>
                <w:sz w:val="24"/>
                <w:szCs w:val="24"/>
              </w:rPr>
              <w:t>包不适用。</w:t>
            </w:r>
          </w:p>
          <w:p w14:paraId="486A3DE6" w14:textId="77777777" w:rsidR="002B39C7" w:rsidRPr="00AB1E60" w:rsidRDefault="00705B6D">
            <w:pPr>
              <w:pStyle w:val="af5"/>
              <w:adjustRightInd w:val="0"/>
              <w:snapToGrid w:val="0"/>
              <w:rPr>
                <w:rFonts w:ascii="Times New Roman" w:hAnsi="Times New Roman" w:hint="default"/>
                <w:sz w:val="24"/>
                <w:szCs w:val="24"/>
              </w:rPr>
            </w:pPr>
            <w:r w:rsidRPr="00AB1E60">
              <w:rPr>
                <w:sz w:val="24"/>
              </w:rPr>
              <w:t>□</w:t>
            </w:r>
            <w:r w:rsidR="001E29F9" w:rsidRPr="00AB1E60">
              <w:rPr>
                <w:rFonts w:ascii="Times New Roman" w:hAnsi="Times New Roman" w:hint="default"/>
                <w:sz w:val="24"/>
                <w:szCs w:val="24"/>
              </w:rPr>
              <w:t>本项目</w:t>
            </w:r>
            <w:r w:rsidR="001E29F9" w:rsidRPr="00AB1E60">
              <w:rPr>
                <w:rFonts w:ascii="Times New Roman" w:hAnsi="Times New Roman" w:hint="default"/>
                <w:sz w:val="24"/>
                <w:szCs w:val="24"/>
              </w:rPr>
              <w:t>__</w:t>
            </w:r>
            <w:r w:rsidR="001E29F9" w:rsidRPr="00AB1E60">
              <w:rPr>
                <w:rFonts w:ascii="Times New Roman" w:hAnsi="Times New Roman" w:hint="default"/>
                <w:sz w:val="24"/>
                <w:szCs w:val="24"/>
              </w:rPr>
              <w:t>包为单一产品采购项目。</w:t>
            </w:r>
          </w:p>
          <w:p w14:paraId="2ED57945" w14:textId="77777777" w:rsidR="002B39C7" w:rsidRPr="00AB1E60" w:rsidRDefault="00705B6D" w:rsidP="00041766">
            <w:pPr>
              <w:jc w:val="left"/>
              <w:rPr>
                <w:sz w:val="24"/>
              </w:rPr>
            </w:pPr>
            <w:r w:rsidRPr="00AB1E60">
              <w:rPr>
                <w:rFonts w:cs="宋体"/>
                <w:b/>
                <w:szCs w:val="21"/>
              </w:rPr>
              <w:t>■</w:t>
            </w:r>
            <w:r w:rsidR="001E29F9" w:rsidRPr="00AB1E60">
              <w:rPr>
                <w:sz w:val="24"/>
              </w:rPr>
              <w:t>本项目</w:t>
            </w:r>
            <w:r w:rsidR="001E29F9" w:rsidRPr="00AB1E60">
              <w:rPr>
                <w:sz w:val="24"/>
              </w:rPr>
              <w:t>_</w:t>
            </w:r>
            <w:r w:rsidR="00041766" w:rsidRPr="00AB1E60">
              <w:rPr>
                <w:rFonts w:hint="eastAsia"/>
                <w:color w:val="FF0000"/>
                <w:sz w:val="24"/>
              </w:rPr>
              <w:t>1</w:t>
            </w:r>
            <w:r w:rsidR="001E29F9" w:rsidRPr="00AB1E60">
              <w:rPr>
                <w:sz w:val="24"/>
              </w:rPr>
              <w:t>_</w:t>
            </w:r>
            <w:r w:rsidR="001E29F9" w:rsidRPr="00AB1E60">
              <w:rPr>
                <w:sz w:val="24"/>
              </w:rPr>
              <w:t>包为非单一产品采购项目，核心产品为：</w:t>
            </w:r>
            <w:r w:rsidR="001E29F9" w:rsidRPr="00AB1E60">
              <w:rPr>
                <w:sz w:val="24"/>
              </w:rPr>
              <w:t>_</w:t>
            </w:r>
            <w:r w:rsidR="009B3C99" w:rsidRPr="00AB1E60">
              <w:rPr>
                <w:rFonts w:hint="eastAsia"/>
                <w:sz w:val="24"/>
              </w:rPr>
              <w:t>实验边台</w:t>
            </w:r>
            <w:r w:rsidR="001E29F9" w:rsidRPr="00AB1E60">
              <w:rPr>
                <w:sz w:val="24"/>
              </w:rPr>
              <w:t>_</w:t>
            </w:r>
            <w:r w:rsidR="001E29F9" w:rsidRPr="00AB1E60">
              <w:rPr>
                <w:sz w:val="24"/>
              </w:rPr>
              <w:t>。</w:t>
            </w:r>
          </w:p>
        </w:tc>
      </w:tr>
      <w:tr w:rsidR="002B39C7" w:rsidRPr="00AB1E60" w14:paraId="0BCD40D9" w14:textId="77777777">
        <w:trPr>
          <w:trHeight w:val="20"/>
          <w:jc w:val="center"/>
        </w:trPr>
        <w:tc>
          <w:tcPr>
            <w:tcW w:w="988" w:type="dxa"/>
            <w:vMerge w:val="restart"/>
            <w:vAlign w:val="center"/>
          </w:tcPr>
          <w:p w14:paraId="0B0902D1"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3.1</w:t>
            </w:r>
          </w:p>
        </w:tc>
        <w:tc>
          <w:tcPr>
            <w:tcW w:w="1701" w:type="dxa"/>
            <w:vAlign w:val="center"/>
          </w:tcPr>
          <w:p w14:paraId="73BDD487" w14:textId="77777777" w:rsidR="002B39C7" w:rsidRPr="00AB1E60" w:rsidRDefault="001E29F9">
            <w:pPr>
              <w:jc w:val="center"/>
              <w:rPr>
                <w:sz w:val="24"/>
              </w:rPr>
            </w:pPr>
            <w:r w:rsidRPr="00AB1E60">
              <w:rPr>
                <w:sz w:val="24"/>
              </w:rPr>
              <w:t>现场考察</w:t>
            </w:r>
          </w:p>
        </w:tc>
        <w:tc>
          <w:tcPr>
            <w:tcW w:w="7540" w:type="dxa"/>
            <w:vAlign w:val="center"/>
          </w:tcPr>
          <w:p w14:paraId="548F3F9E" w14:textId="77777777" w:rsidR="007E0479" w:rsidRPr="00AB1E60" w:rsidRDefault="007E0479" w:rsidP="007E0479">
            <w:pPr>
              <w:jc w:val="left"/>
              <w:rPr>
                <w:sz w:val="24"/>
              </w:rPr>
            </w:pPr>
            <w:r w:rsidRPr="00AB1E60">
              <w:rPr>
                <w:sz w:val="24"/>
              </w:rPr>
              <w:t>□</w:t>
            </w:r>
            <w:r w:rsidRPr="00AB1E60">
              <w:rPr>
                <w:sz w:val="24"/>
              </w:rPr>
              <w:t>不组织</w:t>
            </w:r>
          </w:p>
          <w:p w14:paraId="168884EA" w14:textId="77777777" w:rsidR="007E0479" w:rsidRPr="00AB1E60" w:rsidRDefault="007E0479" w:rsidP="007E0479">
            <w:pPr>
              <w:jc w:val="left"/>
              <w:rPr>
                <w:bCs/>
                <w:sz w:val="24"/>
              </w:rPr>
            </w:pPr>
            <w:r w:rsidRPr="00AB1E60">
              <w:rPr>
                <w:rFonts w:cs="宋体" w:hint="eastAsia"/>
                <w:b/>
                <w:szCs w:val="21"/>
              </w:rPr>
              <w:t>■</w:t>
            </w:r>
            <w:r w:rsidRPr="00AB1E60">
              <w:rPr>
                <w:sz w:val="24"/>
              </w:rPr>
              <w:t>组织，考察时间：</w:t>
            </w:r>
            <w:r w:rsidRPr="00AB1E60">
              <w:rPr>
                <w:rFonts w:hint="eastAsia"/>
                <w:sz w:val="24"/>
              </w:rPr>
              <w:t>2026</w:t>
            </w:r>
            <w:r w:rsidRPr="00AB1E60">
              <w:rPr>
                <w:sz w:val="24"/>
              </w:rPr>
              <w:t>年</w:t>
            </w:r>
            <w:r w:rsidRPr="00AB1E60">
              <w:rPr>
                <w:rFonts w:hint="eastAsia"/>
                <w:sz w:val="24"/>
              </w:rPr>
              <w:t>3</w:t>
            </w:r>
            <w:r w:rsidRPr="00AB1E60">
              <w:rPr>
                <w:sz w:val="24"/>
              </w:rPr>
              <w:t>月</w:t>
            </w:r>
            <w:r w:rsidRPr="00AB1E60">
              <w:rPr>
                <w:rFonts w:hint="eastAsia"/>
                <w:sz w:val="24"/>
              </w:rPr>
              <w:t>24</w:t>
            </w:r>
            <w:r w:rsidRPr="00AB1E60">
              <w:rPr>
                <w:sz w:val="24"/>
              </w:rPr>
              <w:t>日</w:t>
            </w:r>
            <w:r w:rsidRPr="00AB1E60">
              <w:rPr>
                <w:rFonts w:hint="eastAsia"/>
                <w:sz w:val="24"/>
              </w:rPr>
              <w:t>14</w:t>
            </w:r>
            <w:r w:rsidRPr="00AB1E60">
              <w:rPr>
                <w:bCs/>
                <w:sz w:val="24"/>
              </w:rPr>
              <w:t>点</w:t>
            </w:r>
            <w:r w:rsidRPr="00AB1E60">
              <w:rPr>
                <w:rFonts w:hint="eastAsia"/>
                <w:sz w:val="24"/>
              </w:rPr>
              <w:t>00</w:t>
            </w:r>
            <w:r w:rsidRPr="00AB1E60">
              <w:rPr>
                <w:bCs/>
                <w:sz w:val="24"/>
              </w:rPr>
              <w:t>分</w:t>
            </w:r>
          </w:p>
          <w:p w14:paraId="0E5FC9CC" w14:textId="77777777" w:rsidR="002B39C7" w:rsidRPr="00AB1E60" w:rsidRDefault="007E0479" w:rsidP="007E0479">
            <w:pPr>
              <w:pStyle w:val="af5"/>
              <w:adjustRightInd w:val="0"/>
              <w:snapToGrid w:val="0"/>
              <w:rPr>
                <w:rFonts w:ascii="Times New Roman" w:hAnsi="Times New Roman" w:hint="default"/>
                <w:sz w:val="24"/>
                <w:szCs w:val="24"/>
              </w:rPr>
            </w:pPr>
            <w:r w:rsidRPr="00AB1E60">
              <w:rPr>
                <w:rFonts w:ascii="Times New Roman" w:hAnsi="Times New Roman" w:hint="default"/>
                <w:sz w:val="24"/>
              </w:rPr>
              <w:t>考察地点：</w:t>
            </w:r>
            <w:r w:rsidRPr="00AB1E60">
              <w:rPr>
                <w:rFonts w:ascii="Times New Roman" w:hAnsi="Times New Roman" w:hint="default"/>
                <w:sz w:val="24"/>
              </w:rPr>
              <w:t>_</w:t>
            </w:r>
            <w:r w:rsidRPr="00AB1E60">
              <w:rPr>
                <w:rFonts w:ascii="Times New Roman" w:hAnsi="Times New Roman" w:hint="default"/>
                <w:sz w:val="24"/>
              </w:rPr>
              <w:t>高德搜索</w:t>
            </w:r>
            <w:r w:rsidRPr="00AB1E60">
              <w:rPr>
                <w:rFonts w:ascii="Times New Roman" w:hAnsi="Times New Roman"/>
                <w:sz w:val="24"/>
              </w:rPr>
              <w:t>北京市疾病预防控制中心新址迁建项目部，地址：北京市通州区宋庄镇双埠头村工业园区内</w:t>
            </w:r>
            <w:r w:rsidRPr="00AB1E60">
              <w:rPr>
                <w:rFonts w:ascii="Times New Roman" w:hAnsi="Times New Roman" w:hint="default"/>
                <w:sz w:val="24"/>
              </w:rPr>
              <w:t>_</w:t>
            </w:r>
            <w:r w:rsidRPr="00AB1E60">
              <w:rPr>
                <w:rFonts w:ascii="Times New Roman" w:hAnsi="Times New Roman" w:hint="default"/>
                <w:sz w:val="24"/>
              </w:rPr>
              <w:t>。</w:t>
            </w:r>
          </w:p>
        </w:tc>
      </w:tr>
      <w:tr w:rsidR="002B39C7" w:rsidRPr="00AB1E60" w14:paraId="66DD9CD0" w14:textId="77777777">
        <w:trPr>
          <w:trHeight w:val="20"/>
          <w:jc w:val="center"/>
        </w:trPr>
        <w:tc>
          <w:tcPr>
            <w:tcW w:w="988" w:type="dxa"/>
            <w:vMerge/>
            <w:vAlign w:val="center"/>
          </w:tcPr>
          <w:p w14:paraId="5C3D7EFA" w14:textId="77777777" w:rsidR="002B39C7" w:rsidRPr="00AB1E60" w:rsidRDefault="002B39C7">
            <w:pPr>
              <w:pStyle w:val="af5"/>
              <w:adjustRightInd w:val="0"/>
              <w:snapToGrid w:val="0"/>
              <w:jc w:val="center"/>
              <w:rPr>
                <w:rFonts w:ascii="Times New Roman" w:hAnsi="Times New Roman" w:hint="default"/>
                <w:sz w:val="24"/>
                <w:szCs w:val="24"/>
              </w:rPr>
            </w:pPr>
          </w:p>
        </w:tc>
        <w:tc>
          <w:tcPr>
            <w:tcW w:w="1701" w:type="dxa"/>
            <w:vAlign w:val="center"/>
          </w:tcPr>
          <w:p w14:paraId="3E3D14DD" w14:textId="77777777" w:rsidR="002B39C7" w:rsidRPr="00AB1E60" w:rsidRDefault="001E29F9">
            <w:pPr>
              <w:jc w:val="center"/>
              <w:rPr>
                <w:sz w:val="24"/>
              </w:rPr>
            </w:pPr>
            <w:r w:rsidRPr="00AB1E60">
              <w:rPr>
                <w:sz w:val="24"/>
              </w:rPr>
              <w:t>开标前答疑会</w:t>
            </w:r>
          </w:p>
        </w:tc>
        <w:tc>
          <w:tcPr>
            <w:tcW w:w="7540" w:type="dxa"/>
            <w:vAlign w:val="center"/>
          </w:tcPr>
          <w:p w14:paraId="4856262C" w14:textId="77777777" w:rsidR="002B39C7" w:rsidRPr="00AB1E60" w:rsidRDefault="00C56DCB">
            <w:pPr>
              <w:jc w:val="left"/>
              <w:rPr>
                <w:sz w:val="24"/>
              </w:rPr>
            </w:pPr>
            <w:r w:rsidRPr="00AB1E60">
              <w:rPr>
                <w:rFonts w:cs="宋体" w:hint="eastAsia"/>
                <w:b/>
                <w:szCs w:val="21"/>
              </w:rPr>
              <w:t>■</w:t>
            </w:r>
            <w:r w:rsidR="001E29F9" w:rsidRPr="00AB1E60">
              <w:rPr>
                <w:sz w:val="24"/>
              </w:rPr>
              <w:t>不召开</w:t>
            </w:r>
          </w:p>
          <w:p w14:paraId="2C032F31" w14:textId="77777777" w:rsidR="002B39C7" w:rsidRPr="00AB1E60" w:rsidRDefault="001E29F9">
            <w:pPr>
              <w:jc w:val="left"/>
              <w:rPr>
                <w:sz w:val="24"/>
              </w:rPr>
            </w:pPr>
            <w:r w:rsidRPr="00AB1E60">
              <w:rPr>
                <w:sz w:val="24"/>
              </w:rPr>
              <w:t>□</w:t>
            </w:r>
            <w:r w:rsidRPr="00AB1E60">
              <w:rPr>
                <w:sz w:val="24"/>
              </w:rPr>
              <w:t>召开，召开时间：</w:t>
            </w:r>
            <w:r w:rsidRPr="00AB1E60">
              <w:rPr>
                <w:sz w:val="24"/>
              </w:rPr>
              <w:t>__</w:t>
            </w:r>
            <w:r w:rsidRPr="00AB1E60">
              <w:rPr>
                <w:sz w:val="24"/>
              </w:rPr>
              <w:t>年</w:t>
            </w:r>
            <w:r w:rsidRPr="00AB1E60">
              <w:rPr>
                <w:sz w:val="24"/>
              </w:rPr>
              <w:t>_</w:t>
            </w:r>
            <w:r w:rsidRPr="00AB1E60">
              <w:rPr>
                <w:sz w:val="24"/>
              </w:rPr>
              <w:t>月</w:t>
            </w:r>
            <w:r w:rsidRPr="00AB1E60">
              <w:rPr>
                <w:sz w:val="24"/>
              </w:rPr>
              <w:t>_</w:t>
            </w:r>
            <w:r w:rsidRPr="00AB1E60">
              <w:rPr>
                <w:sz w:val="24"/>
              </w:rPr>
              <w:t>日</w:t>
            </w:r>
            <w:r w:rsidRPr="00AB1E60">
              <w:rPr>
                <w:sz w:val="24"/>
              </w:rPr>
              <w:t>_</w:t>
            </w:r>
            <w:r w:rsidRPr="00AB1E60">
              <w:rPr>
                <w:bCs/>
                <w:sz w:val="24"/>
              </w:rPr>
              <w:t>点</w:t>
            </w:r>
            <w:r w:rsidRPr="00AB1E60">
              <w:rPr>
                <w:sz w:val="24"/>
              </w:rPr>
              <w:t>_</w:t>
            </w:r>
            <w:r w:rsidRPr="00AB1E60">
              <w:rPr>
                <w:bCs/>
                <w:sz w:val="24"/>
              </w:rPr>
              <w:t>分</w:t>
            </w:r>
          </w:p>
          <w:p w14:paraId="1136300A" w14:textId="77777777" w:rsidR="002B39C7" w:rsidRPr="00AB1E60" w:rsidRDefault="001E29F9">
            <w:pPr>
              <w:jc w:val="left"/>
              <w:rPr>
                <w:sz w:val="24"/>
              </w:rPr>
            </w:pPr>
            <w:r w:rsidRPr="00AB1E60">
              <w:rPr>
                <w:sz w:val="24"/>
              </w:rPr>
              <w:t>召开地点：</w:t>
            </w:r>
            <w:r w:rsidRPr="00AB1E60">
              <w:rPr>
                <w:sz w:val="24"/>
              </w:rPr>
              <w:t>____________</w:t>
            </w:r>
            <w:r w:rsidRPr="00AB1E60">
              <w:rPr>
                <w:sz w:val="24"/>
              </w:rPr>
              <w:t>。</w:t>
            </w:r>
          </w:p>
        </w:tc>
      </w:tr>
      <w:tr w:rsidR="002B39C7" w:rsidRPr="00AB1E60" w14:paraId="3AB9674B" w14:textId="77777777">
        <w:trPr>
          <w:trHeight w:val="20"/>
          <w:jc w:val="center"/>
        </w:trPr>
        <w:tc>
          <w:tcPr>
            <w:tcW w:w="988" w:type="dxa"/>
            <w:vAlign w:val="center"/>
          </w:tcPr>
          <w:p w14:paraId="5ED5C5B5"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4.1</w:t>
            </w:r>
          </w:p>
        </w:tc>
        <w:tc>
          <w:tcPr>
            <w:tcW w:w="1701" w:type="dxa"/>
            <w:vAlign w:val="center"/>
          </w:tcPr>
          <w:p w14:paraId="4A0E8B0B" w14:textId="77777777" w:rsidR="002B39C7" w:rsidRPr="00AB1E60" w:rsidRDefault="001E29F9">
            <w:pPr>
              <w:jc w:val="center"/>
              <w:rPr>
                <w:sz w:val="24"/>
              </w:rPr>
            </w:pPr>
            <w:r w:rsidRPr="00AB1E60">
              <w:rPr>
                <w:sz w:val="24"/>
              </w:rPr>
              <w:t>样品</w:t>
            </w:r>
          </w:p>
        </w:tc>
        <w:tc>
          <w:tcPr>
            <w:tcW w:w="7540" w:type="dxa"/>
            <w:vAlign w:val="center"/>
          </w:tcPr>
          <w:p w14:paraId="2AF8FA1E" w14:textId="77777777" w:rsidR="002B39C7" w:rsidRPr="00AB1E60" w:rsidRDefault="001E29F9">
            <w:pPr>
              <w:jc w:val="left"/>
              <w:rPr>
                <w:sz w:val="24"/>
              </w:rPr>
            </w:pPr>
            <w:r w:rsidRPr="00AB1E60">
              <w:rPr>
                <w:sz w:val="24"/>
              </w:rPr>
              <w:t>投标样品递交：</w:t>
            </w:r>
          </w:p>
          <w:p w14:paraId="2CA01190" w14:textId="77777777" w:rsidR="002B39C7" w:rsidRPr="00AB1E60" w:rsidRDefault="00C56DCB">
            <w:pPr>
              <w:jc w:val="left"/>
              <w:rPr>
                <w:sz w:val="24"/>
              </w:rPr>
            </w:pPr>
            <w:r w:rsidRPr="00AB1E60">
              <w:rPr>
                <w:rFonts w:cs="宋体" w:hint="eastAsia"/>
                <w:b/>
                <w:szCs w:val="21"/>
              </w:rPr>
              <w:t>■</w:t>
            </w:r>
            <w:r w:rsidR="001E29F9" w:rsidRPr="00AB1E60">
              <w:rPr>
                <w:sz w:val="24"/>
              </w:rPr>
              <w:t>不需要</w:t>
            </w:r>
          </w:p>
          <w:p w14:paraId="13CE91CA" w14:textId="77777777" w:rsidR="002B39C7" w:rsidRPr="00AB1E60" w:rsidRDefault="001E29F9">
            <w:pPr>
              <w:jc w:val="left"/>
              <w:rPr>
                <w:sz w:val="24"/>
              </w:rPr>
            </w:pPr>
            <w:r w:rsidRPr="00AB1E60">
              <w:rPr>
                <w:sz w:val="24"/>
              </w:rPr>
              <w:t>□</w:t>
            </w:r>
            <w:r w:rsidRPr="00AB1E60">
              <w:rPr>
                <w:sz w:val="24"/>
              </w:rPr>
              <w:t>需要，具体要求如下：</w:t>
            </w:r>
          </w:p>
          <w:p w14:paraId="76BBA901" w14:textId="77777777" w:rsidR="002B39C7" w:rsidRPr="00AB1E60" w:rsidRDefault="001E29F9">
            <w:pPr>
              <w:jc w:val="left"/>
              <w:rPr>
                <w:sz w:val="24"/>
                <w:u w:val="single"/>
              </w:rPr>
            </w:pPr>
            <w:r w:rsidRPr="00AB1E60">
              <w:rPr>
                <w:sz w:val="24"/>
              </w:rPr>
              <w:t>（</w:t>
            </w:r>
            <w:r w:rsidRPr="00AB1E60">
              <w:rPr>
                <w:sz w:val="24"/>
              </w:rPr>
              <w:t>1</w:t>
            </w:r>
            <w:r w:rsidRPr="00AB1E60">
              <w:rPr>
                <w:sz w:val="24"/>
              </w:rPr>
              <w:t>）样品制作的标准和要求：</w:t>
            </w:r>
            <w:r w:rsidRPr="00AB1E60">
              <w:rPr>
                <w:sz w:val="24"/>
              </w:rPr>
              <w:t>_________</w:t>
            </w:r>
            <w:r w:rsidRPr="00AB1E60">
              <w:rPr>
                <w:sz w:val="24"/>
              </w:rPr>
              <w:t>；</w:t>
            </w:r>
          </w:p>
          <w:p w14:paraId="184F752A" w14:textId="77777777" w:rsidR="002B39C7" w:rsidRPr="00AB1E60" w:rsidRDefault="001E29F9">
            <w:pPr>
              <w:jc w:val="left"/>
              <w:rPr>
                <w:sz w:val="24"/>
              </w:rPr>
            </w:pPr>
            <w:r w:rsidRPr="00AB1E60">
              <w:rPr>
                <w:sz w:val="24"/>
              </w:rPr>
              <w:t>（</w:t>
            </w:r>
            <w:r w:rsidRPr="00AB1E60">
              <w:rPr>
                <w:sz w:val="24"/>
              </w:rPr>
              <w:t>2</w:t>
            </w:r>
            <w:r w:rsidRPr="00AB1E60">
              <w:rPr>
                <w:sz w:val="24"/>
              </w:rPr>
              <w:t>）是否需要随样品提交相关检测报告：</w:t>
            </w:r>
          </w:p>
          <w:p w14:paraId="3B4E9204" w14:textId="77777777" w:rsidR="002B39C7" w:rsidRPr="00AB1E60" w:rsidRDefault="001E29F9">
            <w:pPr>
              <w:ind w:firstLineChars="250" w:firstLine="600"/>
              <w:jc w:val="left"/>
              <w:rPr>
                <w:sz w:val="24"/>
              </w:rPr>
            </w:pPr>
            <w:r w:rsidRPr="00AB1E60">
              <w:rPr>
                <w:sz w:val="24"/>
              </w:rPr>
              <w:t>□</w:t>
            </w:r>
            <w:r w:rsidRPr="00AB1E60">
              <w:rPr>
                <w:sz w:val="24"/>
              </w:rPr>
              <w:t>不需要</w:t>
            </w:r>
          </w:p>
          <w:p w14:paraId="5044816A" w14:textId="77777777" w:rsidR="002B39C7" w:rsidRPr="00AB1E60" w:rsidRDefault="001E29F9">
            <w:pPr>
              <w:ind w:firstLineChars="250" w:firstLine="600"/>
              <w:jc w:val="left"/>
              <w:rPr>
                <w:sz w:val="24"/>
              </w:rPr>
            </w:pPr>
            <w:r w:rsidRPr="00AB1E60">
              <w:rPr>
                <w:sz w:val="24"/>
              </w:rPr>
              <w:t>□</w:t>
            </w:r>
            <w:r w:rsidRPr="00AB1E60">
              <w:rPr>
                <w:sz w:val="24"/>
              </w:rPr>
              <w:t>需要</w:t>
            </w:r>
          </w:p>
          <w:p w14:paraId="6F2590CD" w14:textId="77777777" w:rsidR="002B39C7" w:rsidRPr="00AB1E60" w:rsidRDefault="001E29F9">
            <w:pPr>
              <w:jc w:val="left"/>
              <w:rPr>
                <w:sz w:val="24"/>
              </w:rPr>
            </w:pPr>
            <w:r w:rsidRPr="00AB1E60">
              <w:rPr>
                <w:sz w:val="24"/>
              </w:rPr>
              <w:t>（</w:t>
            </w:r>
            <w:r w:rsidRPr="00AB1E60">
              <w:rPr>
                <w:sz w:val="24"/>
              </w:rPr>
              <w:t>3</w:t>
            </w:r>
            <w:r w:rsidRPr="00AB1E60">
              <w:rPr>
                <w:sz w:val="24"/>
              </w:rPr>
              <w:t>）样品递交要求：</w:t>
            </w:r>
            <w:r w:rsidRPr="00AB1E60">
              <w:rPr>
                <w:sz w:val="24"/>
              </w:rPr>
              <w:t>_________</w:t>
            </w:r>
            <w:r w:rsidRPr="00AB1E60">
              <w:rPr>
                <w:sz w:val="24"/>
              </w:rPr>
              <w:t>；</w:t>
            </w:r>
          </w:p>
          <w:p w14:paraId="0F310BC0" w14:textId="77777777" w:rsidR="002B39C7" w:rsidRPr="00AB1E60" w:rsidRDefault="001E29F9">
            <w:pPr>
              <w:jc w:val="left"/>
              <w:rPr>
                <w:sz w:val="24"/>
              </w:rPr>
            </w:pPr>
            <w:r w:rsidRPr="00AB1E60">
              <w:rPr>
                <w:sz w:val="24"/>
              </w:rPr>
              <w:t>（</w:t>
            </w:r>
            <w:r w:rsidRPr="00AB1E60">
              <w:rPr>
                <w:sz w:val="24"/>
              </w:rPr>
              <w:t>4</w:t>
            </w:r>
            <w:r w:rsidRPr="00AB1E60">
              <w:rPr>
                <w:sz w:val="24"/>
              </w:rPr>
              <w:t>）未中标人样品退还：</w:t>
            </w:r>
            <w:r w:rsidRPr="00AB1E60">
              <w:rPr>
                <w:sz w:val="24"/>
              </w:rPr>
              <w:t>_________</w:t>
            </w:r>
            <w:r w:rsidRPr="00AB1E60">
              <w:rPr>
                <w:sz w:val="24"/>
              </w:rPr>
              <w:t>；</w:t>
            </w:r>
          </w:p>
          <w:p w14:paraId="679C8137" w14:textId="77777777" w:rsidR="002B39C7" w:rsidRPr="00AB1E60" w:rsidRDefault="001E29F9">
            <w:pPr>
              <w:jc w:val="left"/>
              <w:rPr>
                <w:sz w:val="24"/>
                <w:u w:val="single"/>
              </w:rPr>
            </w:pPr>
            <w:r w:rsidRPr="00AB1E60">
              <w:rPr>
                <w:sz w:val="24"/>
              </w:rPr>
              <w:t>（</w:t>
            </w:r>
            <w:r w:rsidRPr="00AB1E60">
              <w:rPr>
                <w:sz w:val="24"/>
              </w:rPr>
              <w:t>5</w:t>
            </w:r>
            <w:r w:rsidRPr="00AB1E60">
              <w:rPr>
                <w:sz w:val="24"/>
              </w:rPr>
              <w:t>）中标人样品保管、封存及退还：</w:t>
            </w:r>
            <w:r w:rsidRPr="00AB1E60">
              <w:rPr>
                <w:sz w:val="24"/>
              </w:rPr>
              <w:t>_________</w:t>
            </w:r>
            <w:r w:rsidRPr="00AB1E60">
              <w:rPr>
                <w:sz w:val="24"/>
              </w:rPr>
              <w:t>；</w:t>
            </w:r>
          </w:p>
          <w:p w14:paraId="7A160B38" w14:textId="77777777" w:rsidR="002B39C7" w:rsidRPr="00AB1E60" w:rsidRDefault="001E29F9">
            <w:pPr>
              <w:jc w:val="left"/>
              <w:rPr>
                <w:sz w:val="24"/>
              </w:rPr>
            </w:pPr>
            <w:r w:rsidRPr="00AB1E60">
              <w:rPr>
                <w:sz w:val="24"/>
              </w:rPr>
              <w:t>（</w:t>
            </w:r>
            <w:r w:rsidRPr="00AB1E60">
              <w:rPr>
                <w:sz w:val="24"/>
              </w:rPr>
              <w:t>6</w:t>
            </w:r>
            <w:r w:rsidRPr="00AB1E60">
              <w:rPr>
                <w:sz w:val="24"/>
              </w:rPr>
              <w:t>）其他要求（如有）：</w:t>
            </w:r>
            <w:r w:rsidRPr="00AB1E60">
              <w:rPr>
                <w:sz w:val="24"/>
              </w:rPr>
              <w:t>_________</w:t>
            </w:r>
            <w:r w:rsidRPr="00AB1E60">
              <w:rPr>
                <w:sz w:val="24"/>
              </w:rPr>
              <w:t>。</w:t>
            </w:r>
          </w:p>
        </w:tc>
      </w:tr>
      <w:tr w:rsidR="002B39C7" w:rsidRPr="00AB1E60" w14:paraId="25367A00" w14:textId="77777777">
        <w:trPr>
          <w:trHeight w:val="1535"/>
          <w:jc w:val="center"/>
        </w:trPr>
        <w:tc>
          <w:tcPr>
            <w:tcW w:w="988" w:type="dxa"/>
            <w:vAlign w:val="center"/>
          </w:tcPr>
          <w:p w14:paraId="75BC7D23"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5.3.5</w:t>
            </w:r>
          </w:p>
        </w:tc>
        <w:tc>
          <w:tcPr>
            <w:tcW w:w="1701" w:type="dxa"/>
            <w:vAlign w:val="center"/>
          </w:tcPr>
          <w:p w14:paraId="5B19A033" w14:textId="77777777" w:rsidR="002B39C7" w:rsidRPr="00AB1E60" w:rsidRDefault="001E29F9">
            <w:pPr>
              <w:jc w:val="center"/>
              <w:rPr>
                <w:sz w:val="24"/>
              </w:rPr>
            </w:pPr>
            <w:r w:rsidRPr="00AB1E60">
              <w:rPr>
                <w:sz w:val="24"/>
              </w:rPr>
              <w:t>标的所属行业</w:t>
            </w:r>
          </w:p>
        </w:tc>
        <w:tc>
          <w:tcPr>
            <w:tcW w:w="7540" w:type="dxa"/>
            <w:vAlign w:val="center"/>
          </w:tcPr>
          <w:p w14:paraId="0123A15E" w14:textId="77777777" w:rsidR="002B39C7" w:rsidRPr="00AB1E60" w:rsidRDefault="001E29F9">
            <w:pPr>
              <w:jc w:val="left"/>
              <w:rPr>
                <w:sz w:val="24"/>
              </w:rPr>
            </w:pPr>
            <w:r w:rsidRPr="00AB1E60">
              <w:rPr>
                <w:sz w:val="24"/>
              </w:rPr>
              <w:t>本项目采购标的对应的中小企业划分标准所属行业：</w:t>
            </w:r>
          </w:p>
          <w:tbl>
            <w:tblPr>
              <w:tblW w:w="6991" w:type="dxa"/>
              <w:tblLayout w:type="fixed"/>
              <w:tblLook w:val="04A0" w:firstRow="1" w:lastRow="0" w:firstColumn="1" w:lastColumn="0" w:noHBand="0" w:noVBand="1"/>
            </w:tblPr>
            <w:tblGrid>
              <w:gridCol w:w="1080"/>
              <w:gridCol w:w="3100"/>
              <w:gridCol w:w="2811"/>
            </w:tblGrid>
            <w:tr w:rsidR="00041766" w:rsidRPr="00AB1E60" w14:paraId="38B9DE6A" w14:textId="77777777" w:rsidTr="00123DF7">
              <w:trPr>
                <w:trHeight w:val="855"/>
              </w:trPr>
              <w:tc>
                <w:tcPr>
                  <w:tcW w:w="1080" w:type="dxa"/>
                  <w:tcBorders>
                    <w:top w:val="single" w:sz="4" w:space="0" w:color="auto"/>
                    <w:left w:val="single" w:sz="4" w:space="0" w:color="auto"/>
                    <w:bottom w:val="single" w:sz="4" w:space="0" w:color="auto"/>
                    <w:right w:val="single" w:sz="4" w:space="0" w:color="auto"/>
                  </w:tcBorders>
                  <w:vAlign w:val="center"/>
                  <w:hideMark/>
                </w:tcPr>
                <w:p w14:paraId="4EF248A6" w14:textId="77777777" w:rsidR="00041766" w:rsidRPr="00AB1E60" w:rsidRDefault="00041766" w:rsidP="00041766">
                  <w:pPr>
                    <w:widowControl/>
                    <w:jc w:val="center"/>
                    <w:rPr>
                      <w:rFonts w:ascii="宋体" w:hAnsi="宋体" w:cs="宋体" w:hint="eastAsia"/>
                      <w:color w:val="000000"/>
                      <w:kern w:val="0"/>
                      <w:sz w:val="24"/>
                    </w:rPr>
                  </w:pPr>
                  <w:r w:rsidRPr="00AB1E60">
                    <w:rPr>
                      <w:rFonts w:ascii="宋体" w:hAnsi="宋体" w:cs="宋体" w:hint="eastAsia"/>
                      <w:color w:val="000000"/>
                      <w:kern w:val="0"/>
                      <w:sz w:val="24"/>
                    </w:rPr>
                    <w:t>包号</w:t>
                  </w:r>
                </w:p>
              </w:tc>
              <w:tc>
                <w:tcPr>
                  <w:tcW w:w="3100" w:type="dxa"/>
                  <w:tcBorders>
                    <w:top w:val="single" w:sz="4" w:space="0" w:color="auto"/>
                    <w:left w:val="nil"/>
                    <w:bottom w:val="single" w:sz="4" w:space="0" w:color="auto"/>
                    <w:right w:val="single" w:sz="4" w:space="0" w:color="auto"/>
                  </w:tcBorders>
                  <w:vAlign w:val="center"/>
                  <w:hideMark/>
                </w:tcPr>
                <w:p w14:paraId="3FD9D64E" w14:textId="77777777" w:rsidR="00041766" w:rsidRPr="00AB1E60" w:rsidRDefault="00041766" w:rsidP="00041766">
                  <w:pPr>
                    <w:widowControl/>
                    <w:jc w:val="center"/>
                    <w:rPr>
                      <w:rFonts w:ascii="宋体" w:hAnsi="宋体" w:cs="宋体" w:hint="eastAsia"/>
                      <w:color w:val="000000"/>
                      <w:kern w:val="0"/>
                      <w:sz w:val="24"/>
                    </w:rPr>
                  </w:pPr>
                  <w:r w:rsidRPr="00AB1E60">
                    <w:rPr>
                      <w:rFonts w:ascii="宋体" w:hAnsi="宋体" w:cs="宋体" w:hint="eastAsia"/>
                      <w:color w:val="000000"/>
                      <w:kern w:val="0"/>
                      <w:sz w:val="24"/>
                    </w:rPr>
                    <w:t>标的名称</w:t>
                  </w:r>
                </w:p>
              </w:tc>
              <w:tc>
                <w:tcPr>
                  <w:tcW w:w="2811" w:type="dxa"/>
                  <w:tcBorders>
                    <w:top w:val="single" w:sz="4" w:space="0" w:color="auto"/>
                    <w:left w:val="nil"/>
                    <w:bottom w:val="single" w:sz="4" w:space="0" w:color="auto"/>
                    <w:right w:val="single" w:sz="4" w:space="0" w:color="auto"/>
                  </w:tcBorders>
                  <w:vAlign w:val="center"/>
                  <w:hideMark/>
                </w:tcPr>
                <w:p w14:paraId="22FF5703" w14:textId="77777777" w:rsidR="00041766" w:rsidRPr="00AB1E60" w:rsidRDefault="00041766" w:rsidP="00041766">
                  <w:pPr>
                    <w:widowControl/>
                    <w:jc w:val="center"/>
                    <w:rPr>
                      <w:rFonts w:ascii="宋体" w:hAnsi="宋体" w:cs="宋体" w:hint="eastAsia"/>
                      <w:color w:val="000000"/>
                      <w:kern w:val="0"/>
                      <w:sz w:val="24"/>
                    </w:rPr>
                  </w:pPr>
                  <w:r w:rsidRPr="00AB1E60">
                    <w:rPr>
                      <w:rFonts w:ascii="宋体" w:hAnsi="宋体" w:cs="宋体" w:hint="eastAsia"/>
                      <w:color w:val="000000"/>
                      <w:kern w:val="0"/>
                      <w:sz w:val="24"/>
                    </w:rPr>
                    <w:t>中小企业划分标准所属行业</w:t>
                  </w:r>
                </w:p>
              </w:tc>
            </w:tr>
            <w:tr w:rsidR="00041766" w:rsidRPr="00AB1E60" w14:paraId="37609224" w14:textId="77777777" w:rsidTr="00123DF7">
              <w:trPr>
                <w:trHeight w:val="270"/>
              </w:trPr>
              <w:tc>
                <w:tcPr>
                  <w:tcW w:w="1080" w:type="dxa"/>
                  <w:vMerge w:val="restart"/>
                  <w:tcBorders>
                    <w:top w:val="nil"/>
                    <w:left w:val="single" w:sz="4" w:space="0" w:color="auto"/>
                    <w:bottom w:val="single" w:sz="4" w:space="0" w:color="auto"/>
                    <w:right w:val="single" w:sz="4" w:space="0" w:color="auto"/>
                  </w:tcBorders>
                  <w:vAlign w:val="center"/>
                  <w:hideMark/>
                </w:tcPr>
                <w:p w14:paraId="4D96578F" w14:textId="77777777" w:rsidR="00041766" w:rsidRPr="00AB1E60" w:rsidRDefault="00041766" w:rsidP="00041766">
                  <w:pPr>
                    <w:widowControl/>
                    <w:jc w:val="center"/>
                    <w:rPr>
                      <w:color w:val="FF0000"/>
                      <w:kern w:val="0"/>
                      <w:szCs w:val="21"/>
                    </w:rPr>
                  </w:pPr>
                  <w:r w:rsidRPr="00AB1E60">
                    <w:rPr>
                      <w:color w:val="FF0000"/>
                      <w:kern w:val="0"/>
                      <w:szCs w:val="21"/>
                    </w:rPr>
                    <w:t>1</w:t>
                  </w:r>
                </w:p>
              </w:tc>
              <w:tc>
                <w:tcPr>
                  <w:tcW w:w="3100" w:type="dxa"/>
                  <w:tcBorders>
                    <w:top w:val="nil"/>
                    <w:left w:val="nil"/>
                    <w:bottom w:val="single" w:sz="4" w:space="0" w:color="auto"/>
                    <w:right w:val="single" w:sz="4" w:space="0" w:color="auto"/>
                  </w:tcBorders>
                  <w:vAlign w:val="center"/>
                  <w:hideMark/>
                </w:tcPr>
                <w:p w14:paraId="1BA9D4A1" w14:textId="77777777" w:rsidR="00041766" w:rsidRPr="00AB1E60" w:rsidRDefault="00041766" w:rsidP="00041766">
                  <w:pPr>
                    <w:widowControl/>
                    <w:jc w:val="center"/>
                    <w:rPr>
                      <w:color w:val="000000"/>
                      <w:kern w:val="0"/>
                      <w:szCs w:val="21"/>
                    </w:rPr>
                  </w:pPr>
                  <w:r w:rsidRPr="00AB1E60">
                    <w:rPr>
                      <w:color w:val="000000"/>
                      <w:kern w:val="0"/>
                      <w:szCs w:val="21"/>
                    </w:rPr>
                    <w:t>PP</w:t>
                  </w:r>
                  <w:r w:rsidRPr="00AB1E60">
                    <w:rPr>
                      <w:rFonts w:ascii="宋体" w:hAnsi="宋体" w:hint="eastAsia"/>
                      <w:color w:val="000000"/>
                      <w:kern w:val="0"/>
                      <w:szCs w:val="21"/>
                    </w:rPr>
                    <w:t>大水槽</w:t>
                  </w:r>
                </w:p>
              </w:tc>
              <w:tc>
                <w:tcPr>
                  <w:tcW w:w="2811" w:type="dxa"/>
                  <w:tcBorders>
                    <w:top w:val="nil"/>
                    <w:left w:val="nil"/>
                    <w:bottom w:val="single" w:sz="4" w:space="0" w:color="auto"/>
                    <w:right w:val="single" w:sz="4" w:space="0" w:color="auto"/>
                  </w:tcBorders>
                  <w:vAlign w:val="center"/>
                  <w:hideMark/>
                </w:tcPr>
                <w:p w14:paraId="5D4EE97F"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544E70C7"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0ED3433A"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59C6BADF" w14:textId="77777777" w:rsidR="00041766" w:rsidRPr="00AB1E60" w:rsidRDefault="00041766" w:rsidP="00041766">
                  <w:pPr>
                    <w:widowControl/>
                    <w:jc w:val="center"/>
                    <w:rPr>
                      <w:color w:val="000000"/>
                      <w:kern w:val="0"/>
                      <w:szCs w:val="21"/>
                    </w:rPr>
                  </w:pPr>
                  <w:r w:rsidRPr="00AB1E60">
                    <w:rPr>
                      <w:color w:val="000000"/>
                      <w:kern w:val="0"/>
                      <w:szCs w:val="21"/>
                    </w:rPr>
                    <w:t>PP</w:t>
                  </w:r>
                  <w:r w:rsidRPr="00AB1E60">
                    <w:rPr>
                      <w:rFonts w:ascii="宋体" w:hAnsi="宋体" w:hint="eastAsia"/>
                      <w:color w:val="000000"/>
                      <w:kern w:val="0"/>
                      <w:szCs w:val="21"/>
                    </w:rPr>
                    <w:t>中水槽</w:t>
                  </w:r>
                </w:p>
              </w:tc>
              <w:tc>
                <w:tcPr>
                  <w:tcW w:w="2811" w:type="dxa"/>
                  <w:tcBorders>
                    <w:top w:val="nil"/>
                    <w:left w:val="nil"/>
                    <w:bottom w:val="single" w:sz="4" w:space="0" w:color="auto"/>
                    <w:right w:val="single" w:sz="4" w:space="0" w:color="auto"/>
                  </w:tcBorders>
                  <w:vAlign w:val="center"/>
                  <w:hideMark/>
                </w:tcPr>
                <w:p w14:paraId="37FBDCB2"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149E579B"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60497382"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7CE12DAC"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矮柜</w:t>
                  </w:r>
                </w:p>
              </w:tc>
              <w:tc>
                <w:tcPr>
                  <w:tcW w:w="2811" w:type="dxa"/>
                  <w:tcBorders>
                    <w:top w:val="nil"/>
                    <w:left w:val="nil"/>
                    <w:bottom w:val="single" w:sz="4" w:space="0" w:color="auto"/>
                    <w:right w:val="single" w:sz="4" w:space="0" w:color="auto"/>
                  </w:tcBorders>
                  <w:vAlign w:val="center"/>
                  <w:hideMark/>
                </w:tcPr>
                <w:p w14:paraId="65A20B74"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681ED192"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19938F75"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4CF32D2E"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矮柜</w:t>
                  </w:r>
                </w:p>
              </w:tc>
              <w:tc>
                <w:tcPr>
                  <w:tcW w:w="2811" w:type="dxa"/>
                  <w:tcBorders>
                    <w:top w:val="nil"/>
                    <w:left w:val="nil"/>
                    <w:bottom w:val="single" w:sz="4" w:space="0" w:color="auto"/>
                    <w:right w:val="single" w:sz="4" w:space="0" w:color="auto"/>
                  </w:tcBorders>
                  <w:vAlign w:val="center"/>
                  <w:hideMark/>
                </w:tcPr>
                <w:p w14:paraId="281927F6"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2833968E"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015AB9A4"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109075C3"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边台试剂架</w:t>
                  </w:r>
                </w:p>
              </w:tc>
              <w:tc>
                <w:tcPr>
                  <w:tcW w:w="2811" w:type="dxa"/>
                  <w:tcBorders>
                    <w:top w:val="nil"/>
                    <w:left w:val="nil"/>
                    <w:bottom w:val="single" w:sz="4" w:space="0" w:color="auto"/>
                    <w:right w:val="single" w:sz="4" w:space="0" w:color="auto"/>
                  </w:tcBorders>
                  <w:vAlign w:val="center"/>
                  <w:hideMark/>
                </w:tcPr>
                <w:p w14:paraId="110281A0"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60A40BB6"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5E2382FD"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13650B5A"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不锈钢边台</w:t>
                  </w:r>
                </w:p>
              </w:tc>
              <w:tc>
                <w:tcPr>
                  <w:tcW w:w="2811" w:type="dxa"/>
                  <w:tcBorders>
                    <w:top w:val="nil"/>
                    <w:left w:val="nil"/>
                    <w:bottom w:val="single" w:sz="4" w:space="0" w:color="auto"/>
                    <w:right w:val="single" w:sz="4" w:space="0" w:color="auto"/>
                  </w:tcBorders>
                  <w:vAlign w:val="center"/>
                  <w:hideMark/>
                </w:tcPr>
                <w:p w14:paraId="267138FD"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5B052D7B"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1062421A"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248E9206"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不锈钢边台（带一体成型水槽）</w:t>
                  </w:r>
                </w:p>
              </w:tc>
              <w:tc>
                <w:tcPr>
                  <w:tcW w:w="2811" w:type="dxa"/>
                  <w:tcBorders>
                    <w:top w:val="nil"/>
                    <w:left w:val="nil"/>
                    <w:bottom w:val="single" w:sz="4" w:space="0" w:color="auto"/>
                    <w:right w:val="single" w:sz="4" w:space="0" w:color="auto"/>
                  </w:tcBorders>
                  <w:vAlign w:val="center"/>
                  <w:hideMark/>
                </w:tcPr>
                <w:p w14:paraId="0C84BAF6"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34C4FF63"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70AEB7C6"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79CD1CF0"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不锈钢边台</w:t>
                  </w:r>
                  <w:r w:rsidRPr="00AB1E60">
                    <w:rPr>
                      <w:color w:val="000000"/>
                      <w:kern w:val="0"/>
                      <w:szCs w:val="21"/>
                    </w:rPr>
                    <w:t>+</w:t>
                  </w:r>
                  <w:r w:rsidRPr="00AB1E60">
                    <w:rPr>
                      <w:rFonts w:ascii="宋体" w:hAnsi="宋体" w:cs="宋体" w:hint="eastAsia"/>
                      <w:color w:val="000000"/>
                      <w:kern w:val="0"/>
                      <w:szCs w:val="21"/>
                    </w:rPr>
                    <w:t>不锈钢水槽台</w:t>
                  </w:r>
                </w:p>
              </w:tc>
              <w:tc>
                <w:tcPr>
                  <w:tcW w:w="2811" w:type="dxa"/>
                  <w:tcBorders>
                    <w:top w:val="nil"/>
                    <w:left w:val="nil"/>
                    <w:bottom w:val="single" w:sz="4" w:space="0" w:color="auto"/>
                    <w:right w:val="single" w:sz="4" w:space="0" w:color="auto"/>
                  </w:tcBorders>
                  <w:vAlign w:val="center"/>
                  <w:hideMark/>
                </w:tcPr>
                <w:p w14:paraId="4CDC26B0"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19527FD6"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04863D74"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2CF03F5E"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不锈钢操作台</w:t>
                  </w:r>
                </w:p>
              </w:tc>
              <w:tc>
                <w:tcPr>
                  <w:tcW w:w="2811" w:type="dxa"/>
                  <w:tcBorders>
                    <w:top w:val="nil"/>
                    <w:left w:val="nil"/>
                    <w:bottom w:val="single" w:sz="4" w:space="0" w:color="auto"/>
                    <w:right w:val="single" w:sz="4" w:space="0" w:color="auto"/>
                  </w:tcBorders>
                  <w:vAlign w:val="center"/>
                  <w:hideMark/>
                </w:tcPr>
                <w:p w14:paraId="17BBC3C8"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010F0739"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0CFF06B8"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2EB16962"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不锈钢单口龙头</w:t>
                  </w:r>
                </w:p>
              </w:tc>
              <w:tc>
                <w:tcPr>
                  <w:tcW w:w="2811" w:type="dxa"/>
                  <w:tcBorders>
                    <w:top w:val="nil"/>
                    <w:left w:val="nil"/>
                    <w:bottom w:val="single" w:sz="4" w:space="0" w:color="auto"/>
                    <w:right w:val="single" w:sz="4" w:space="0" w:color="auto"/>
                  </w:tcBorders>
                  <w:vAlign w:val="center"/>
                  <w:hideMark/>
                </w:tcPr>
                <w:p w14:paraId="67249257"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002639EC"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3894D399"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40866FC5"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不锈钢换鞋凳</w:t>
                  </w:r>
                </w:p>
              </w:tc>
              <w:tc>
                <w:tcPr>
                  <w:tcW w:w="2811" w:type="dxa"/>
                  <w:tcBorders>
                    <w:top w:val="nil"/>
                    <w:left w:val="nil"/>
                    <w:bottom w:val="single" w:sz="4" w:space="0" w:color="auto"/>
                    <w:right w:val="single" w:sz="4" w:space="0" w:color="auto"/>
                  </w:tcBorders>
                  <w:vAlign w:val="center"/>
                  <w:hideMark/>
                </w:tcPr>
                <w:p w14:paraId="007AC00C"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298FC133"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5588B0A2"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77ED0808"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不锈钢换鞋凳</w:t>
                  </w:r>
                </w:p>
              </w:tc>
              <w:tc>
                <w:tcPr>
                  <w:tcW w:w="2811" w:type="dxa"/>
                  <w:tcBorders>
                    <w:top w:val="nil"/>
                    <w:left w:val="nil"/>
                    <w:bottom w:val="single" w:sz="4" w:space="0" w:color="auto"/>
                    <w:right w:val="single" w:sz="4" w:space="0" w:color="auto"/>
                  </w:tcBorders>
                  <w:vAlign w:val="center"/>
                  <w:hideMark/>
                </w:tcPr>
                <w:p w14:paraId="5B5A12CA"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40609B50"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0AF39800"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3E1ADCA4"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不锈钢取材台</w:t>
                  </w:r>
                </w:p>
              </w:tc>
              <w:tc>
                <w:tcPr>
                  <w:tcW w:w="2811" w:type="dxa"/>
                  <w:tcBorders>
                    <w:top w:val="nil"/>
                    <w:left w:val="nil"/>
                    <w:bottom w:val="single" w:sz="4" w:space="0" w:color="auto"/>
                    <w:right w:val="single" w:sz="4" w:space="0" w:color="auto"/>
                  </w:tcBorders>
                  <w:vAlign w:val="center"/>
                  <w:hideMark/>
                </w:tcPr>
                <w:p w14:paraId="278F529A"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781C8893"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55331CD6"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24E6103D"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不锈钢水槽柜</w:t>
                  </w:r>
                </w:p>
              </w:tc>
              <w:tc>
                <w:tcPr>
                  <w:tcW w:w="2811" w:type="dxa"/>
                  <w:tcBorders>
                    <w:top w:val="nil"/>
                    <w:left w:val="nil"/>
                    <w:bottom w:val="single" w:sz="4" w:space="0" w:color="auto"/>
                    <w:right w:val="single" w:sz="4" w:space="0" w:color="auto"/>
                  </w:tcBorders>
                  <w:vAlign w:val="center"/>
                  <w:hideMark/>
                </w:tcPr>
                <w:p w14:paraId="2909CD7A"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747B8A62"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79B065A3"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7F381054"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不锈钢水槽台</w:t>
                  </w:r>
                </w:p>
              </w:tc>
              <w:tc>
                <w:tcPr>
                  <w:tcW w:w="2811" w:type="dxa"/>
                  <w:tcBorders>
                    <w:top w:val="nil"/>
                    <w:left w:val="nil"/>
                    <w:bottom w:val="single" w:sz="4" w:space="0" w:color="auto"/>
                    <w:right w:val="single" w:sz="4" w:space="0" w:color="auto"/>
                  </w:tcBorders>
                  <w:vAlign w:val="center"/>
                  <w:hideMark/>
                </w:tcPr>
                <w:p w14:paraId="24D758EF"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0AF2C1B8"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4278CF55"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2FB6C1ED"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不锈钢水槽台</w:t>
                  </w:r>
                </w:p>
              </w:tc>
              <w:tc>
                <w:tcPr>
                  <w:tcW w:w="2811" w:type="dxa"/>
                  <w:tcBorders>
                    <w:top w:val="nil"/>
                    <w:left w:val="nil"/>
                    <w:bottom w:val="single" w:sz="4" w:space="0" w:color="auto"/>
                    <w:right w:val="single" w:sz="4" w:space="0" w:color="auto"/>
                  </w:tcBorders>
                  <w:vAlign w:val="center"/>
                  <w:hideMark/>
                </w:tcPr>
                <w:p w14:paraId="113A76F8"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44BC2B27"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1DFE571C"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4160878B"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不锈钢台</w:t>
                  </w:r>
                </w:p>
              </w:tc>
              <w:tc>
                <w:tcPr>
                  <w:tcW w:w="2811" w:type="dxa"/>
                  <w:tcBorders>
                    <w:top w:val="nil"/>
                    <w:left w:val="nil"/>
                    <w:bottom w:val="single" w:sz="4" w:space="0" w:color="auto"/>
                    <w:right w:val="single" w:sz="4" w:space="0" w:color="auto"/>
                  </w:tcBorders>
                  <w:vAlign w:val="center"/>
                  <w:hideMark/>
                </w:tcPr>
                <w:p w14:paraId="2F3CA614"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50799DAB"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01D04180"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2D6D862C"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不锈钢小水槽</w:t>
                  </w:r>
                </w:p>
              </w:tc>
              <w:tc>
                <w:tcPr>
                  <w:tcW w:w="2811" w:type="dxa"/>
                  <w:tcBorders>
                    <w:top w:val="nil"/>
                    <w:left w:val="nil"/>
                    <w:bottom w:val="single" w:sz="4" w:space="0" w:color="auto"/>
                    <w:right w:val="single" w:sz="4" w:space="0" w:color="auto"/>
                  </w:tcBorders>
                  <w:vAlign w:val="center"/>
                  <w:hideMark/>
                </w:tcPr>
                <w:p w14:paraId="5DC10214"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5D3BE3C5"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64A2923E"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4BD14EA8"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擦手纸巾盒</w:t>
                  </w:r>
                </w:p>
              </w:tc>
              <w:tc>
                <w:tcPr>
                  <w:tcW w:w="2811" w:type="dxa"/>
                  <w:tcBorders>
                    <w:top w:val="nil"/>
                    <w:left w:val="nil"/>
                    <w:bottom w:val="single" w:sz="4" w:space="0" w:color="auto"/>
                    <w:right w:val="single" w:sz="4" w:space="0" w:color="auto"/>
                  </w:tcBorders>
                  <w:vAlign w:val="center"/>
                  <w:hideMark/>
                </w:tcPr>
                <w:p w14:paraId="37C35FB8"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732CA1E5"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5D9DD2CF"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0AAD2BAA"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纯水龙头</w:t>
                  </w:r>
                </w:p>
              </w:tc>
              <w:tc>
                <w:tcPr>
                  <w:tcW w:w="2811" w:type="dxa"/>
                  <w:tcBorders>
                    <w:top w:val="nil"/>
                    <w:left w:val="nil"/>
                    <w:bottom w:val="single" w:sz="4" w:space="0" w:color="auto"/>
                    <w:right w:val="single" w:sz="4" w:space="0" w:color="auto"/>
                  </w:tcBorders>
                  <w:vAlign w:val="center"/>
                  <w:hideMark/>
                </w:tcPr>
                <w:p w14:paraId="3070D1C8"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7462D984"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124BCFE5"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017347DB"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单口龙头</w:t>
                  </w:r>
                </w:p>
              </w:tc>
              <w:tc>
                <w:tcPr>
                  <w:tcW w:w="2811" w:type="dxa"/>
                  <w:tcBorders>
                    <w:top w:val="nil"/>
                    <w:left w:val="nil"/>
                    <w:bottom w:val="single" w:sz="4" w:space="0" w:color="auto"/>
                    <w:right w:val="single" w:sz="4" w:space="0" w:color="auto"/>
                  </w:tcBorders>
                  <w:vAlign w:val="center"/>
                  <w:hideMark/>
                </w:tcPr>
                <w:p w14:paraId="3E9850DC"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5D89E238"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0F3FA134"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1718124C"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单口龙头（冷热水）</w:t>
                  </w:r>
                </w:p>
              </w:tc>
              <w:tc>
                <w:tcPr>
                  <w:tcW w:w="2811" w:type="dxa"/>
                  <w:tcBorders>
                    <w:top w:val="nil"/>
                    <w:left w:val="nil"/>
                    <w:bottom w:val="single" w:sz="4" w:space="0" w:color="auto"/>
                    <w:right w:val="single" w:sz="4" w:space="0" w:color="auto"/>
                  </w:tcBorders>
                  <w:vAlign w:val="center"/>
                  <w:hideMark/>
                </w:tcPr>
                <w:p w14:paraId="1182AF40"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080AA3B1"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0DB8727C"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780CC759"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单口洗眼器</w:t>
                  </w:r>
                </w:p>
              </w:tc>
              <w:tc>
                <w:tcPr>
                  <w:tcW w:w="2811" w:type="dxa"/>
                  <w:tcBorders>
                    <w:top w:val="nil"/>
                    <w:left w:val="nil"/>
                    <w:bottom w:val="single" w:sz="4" w:space="0" w:color="auto"/>
                    <w:right w:val="single" w:sz="4" w:space="0" w:color="auto"/>
                  </w:tcBorders>
                  <w:vAlign w:val="center"/>
                  <w:hideMark/>
                </w:tcPr>
                <w:p w14:paraId="1D48AC67"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66440245"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1B368097"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14EFD8AE"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单面滴水架</w:t>
                  </w:r>
                </w:p>
              </w:tc>
              <w:tc>
                <w:tcPr>
                  <w:tcW w:w="2811" w:type="dxa"/>
                  <w:tcBorders>
                    <w:top w:val="nil"/>
                    <w:left w:val="nil"/>
                    <w:bottom w:val="single" w:sz="4" w:space="0" w:color="auto"/>
                    <w:right w:val="single" w:sz="4" w:space="0" w:color="auto"/>
                  </w:tcBorders>
                  <w:vAlign w:val="center"/>
                  <w:hideMark/>
                </w:tcPr>
                <w:p w14:paraId="50584B0D"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02A05D82"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5A17F505"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641FA67E"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岛式插座盒</w:t>
                  </w:r>
                </w:p>
              </w:tc>
              <w:tc>
                <w:tcPr>
                  <w:tcW w:w="2811" w:type="dxa"/>
                  <w:tcBorders>
                    <w:top w:val="nil"/>
                    <w:left w:val="nil"/>
                    <w:bottom w:val="single" w:sz="4" w:space="0" w:color="auto"/>
                    <w:right w:val="single" w:sz="4" w:space="0" w:color="auto"/>
                  </w:tcBorders>
                  <w:vAlign w:val="center"/>
                  <w:hideMark/>
                </w:tcPr>
                <w:p w14:paraId="2D431C45"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541AB35A"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5D3000EB"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15A01629"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滴水架固定底座</w:t>
                  </w:r>
                </w:p>
              </w:tc>
              <w:tc>
                <w:tcPr>
                  <w:tcW w:w="2811" w:type="dxa"/>
                  <w:tcBorders>
                    <w:top w:val="nil"/>
                    <w:left w:val="nil"/>
                    <w:bottom w:val="single" w:sz="4" w:space="0" w:color="auto"/>
                    <w:right w:val="single" w:sz="4" w:space="0" w:color="auto"/>
                  </w:tcBorders>
                  <w:vAlign w:val="center"/>
                  <w:hideMark/>
                </w:tcPr>
                <w:p w14:paraId="397EE4C2"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5D7A5CFD"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1F5F6B79"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2AAACA63"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废液暂存柜</w:t>
                  </w:r>
                </w:p>
              </w:tc>
              <w:tc>
                <w:tcPr>
                  <w:tcW w:w="2811" w:type="dxa"/>
                  <w:tcBorders>
                    <w:top w:val="nil"/>
                    <w:left w:val="nil"/>
                    <w:bottom w:val="single" w:sz="4" w:space="0" w:color="auto"/>
                    <w:right w:val="single" w:sz="4" w:space="0" w:color="auto"/>
                  </w:tcBorders>
                  <w:vAlign w:val="center"/>
                  <w:hideMark/>
                </w:tcPr>
                <w:p w14:paraId="7523121A"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201C64C0"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3A4E4554"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67C6852D"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感应单口龙头</w:t>
                  </w:r>
                </w:p>
              </w:tc>
              <w:tc>
                <w:tcPr>
                  <w:tcW w:w="2811" w:type="dxa"/>
                  <w:tcBorders>
                    <w:top w:val="nil"/>
                    <w:left w:val="nil"/>
                    <w:bottom w:val="single" w:sz="4" w:space="0" w:color="auto"/>
                    <w:right w:val="single" w:sz="4" w:space="0" w:color="auto"/>
                  </w:tcBorders>
                  <w:vAlign w:val="center"/>
                  <w:hideMark/>
                </w:tcPr>
                <w:p w14:paraId="45EFEB23"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54BEA1C0"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7C51D4B7"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6A5A6ECF"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钢化玻璃挡水板</w:t>
                  </w:r>
                </w:p>
              </w:tc>
              <w:tc>
                <w:tcPr>
                  <w:tcW w:w="2811" w:type="dxa"/>
                  <w:tcBorders>
                    <w:top w:val="nil"/>
                    <w:left w:val="nil"/>
                    <w:bottom w:val="single" w:sz="4" w:space="0" w:color="auto"/>
                    <w:right w:val="single" w:sz="4" w:space="0" w:color="auto"/>
                  </w:tcBorders>
                  <w:vAlign w:val="center"/>
                  <w:hideMark/>
                </w:tcPr>
                <w:p w14:paraId="2A59DEA1"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14E6FB4A"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305025BB"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0DC44EC1"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钢制吊柜（靠边型）</w:t>
                  </w:r>
                </w:p>
              </w:tc>
              <w:tc>
                <w:tcPr>
                  <w:tcW w:w="2811" w:type="dxa"/>
                  <w:tcBorders>
                    <w:top w:val="nil"/>
                    <w:left w:val="nil"/>
                    <w:bottom w:val="single" w:sz="4" w:space="0" w:color="auto"/>
                    <w:right w:val="single" w:sz="4" w:space="0" w:color="auto"/>
                  </w:tcBorders>
                  <w:vAlign w:val="center"/>
                  <w:hideMark/>
                </w:tcPr>
                <w:p w14:paraId="3F0DF118"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494D8769"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7C4309FD"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32E33362"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钢制高温台</w:t>
                  </w:r>
                </w:p>
              </w:tc>
              <w:tc>
                <w:tcPr>
                  <w:tcW w:w="2811" w:type="dxa"/>
                  <w:tcBorders>
                    <w:top w:val="nil"/>
                    <w:left w:val="nil"/>
                    <w:bottom w:val="single" w:sz="4" w:space="0" w:color="auto"/>
                    <w:right w:val="single" w:sz="4" w:space="0" w:color="auto"/>
                  </w:tcBorders>
                  <w:vAlign w:val="center"/>
                  <w:hideMark/>
                </w:tcPr>
                <w:p w14:paraId="513715D6"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37F9FAE2"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3E50AABA"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37B26468"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钢制试剂架</w:t>
                  </w:r>
                </w:p>
              </w:tc>
              <w:tc>
                <w:tcPr>
                  <w:tcW w:w="2811" w:type="dxa"/>
                  <w:tcBorders>
                    <w:top w:val="nil"/>
                    <w:left w:val="nil"/>
                    <w:bottom w:val="single" w:sz="4" w:space="0" w:color="auto"/>
                    <w:right w:val="single" w:sz="4" w:space="0" w:color="auto"/>
                  </w:tcBorders>
                  <w:vAlign w:val="center"/>
                  <w:hideMark/>
                </w:tcPr>
                <w:p w14:paraId="51C2C485"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5030F628"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0C1A7E68"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6F700823"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光学减震台</w:t>
                  </w:r>
                </w:p>
              </w:tc>
              <w:tc>
                <w:tcPr>
                  <w:tcW w:w="2811" w:type="dxa"/>
                  <w:tcBorders>
                    <w:top w:val="nil"/>
                    <w:left w:val="nil"/>
                    <w:bottom w:val="single" w:sz="4" w:space="0" w:color="auto"/>
                    <w:right w:val="single" w:sz="4" w:space="0" w:color="auto"/>
                  </w:tcBorders>
                  <w:vAlign w:val="center"/>
                  <w:hideMark/>
                </w:tcPr>
                <w:p w14:paraId="37F514EF"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7961B9D9"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01603480"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62CACF6A"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活动柜</w:t>
                  </w:r>
                </w:p>
              </w:tc>
              <w:tc>
                <w:tcPr>
                  <w:tcW w:w="2811" w:type="dxa"/>
                  <w:tcBorders>
                    <w:top w:val="nil"/>
                    <w:left w:val="nil"/>
                    <w:bottom w:val="single" w:sz="4" w:space="0" w:color="auto"/>
                    <w:right w:val="single" w:sz="4" w:space="0" w:color="auto"/>
                  </w:tcBorders>
                  <w:vAlign w:val="center"/>
                  <w:hideMark/>
                </w:tcPr>
                <w:p w14:paraId="19840933"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1DFB3278"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3523AF3F"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3506CFA4"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紧急冲淋器</w:t>
                  </w:r>
                </w:p>
              </w:tc>
              <w:tc>
                <w:tcPr>
                  <w:tcW w:w="2811" w:type="dxa"/>
                  <w:tcBorders>
                    <w:top w:val="nil"/>
                    <w:left w:val="nil"/>
                    <w:bottom w:val="single" w:sz="4" w:space="0" w:color="auto"/>
                    <w:right w:val="single" w:sz="4" w:space="0" w:color="auto"/>
                  </w:tcBorders>
                  <w:vAlign w:val="center"/>
                  <w:hideMark/>
                </w:tcPr>
                <w:p w14:paraId="6158928E"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740AB25E"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48CBFA1D"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5447002D"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铝合金线槽</w:t>
                  </w:r>
                </w:p>
              </w:tc>
              <w:tc>
                <w:tcPr>
                  <w:tcW w:w="2811" w:type="dxa"/>
                  <w:tcBorders>
                    <w:top w:val="nil"/>
                    <w:left w:val="nil"/>
                    <w:bottom w:val="single" w:sz="4" w:space="0" w:color="auto"/>
                    <w:right w:val="single" w:sz="4" w:space="0" w:color="auto"/>
                  </w:tcBorders>
                  <w:vAlign w:val="center"/>
                  <w:hideMark/>
                </w:tcPr>
                <w:p w14:paraId="42DEAFCA"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73A66CF8"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5969C61E"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49E26469"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气瓶架</w:t>
                  </w:r>
                </w:p>
              </w:tc>
              <w:tc>
                <w:tcPr>
                  <w:tcW w:w="2811" w:type="dxa"/>
                  <w:tcBorders>
                    <w:top w:val="nil"/>
                    <w:left w:val="nil"/>
                    <w:bottom w:val="single" w:sz="4" w:space="0" w:color="auto"/>
                    <w:right w:val="single" w:sz="4" w:space="0" w:color="auto"/>
                  </w:tcBorders>
                  <w:vAlign w:val="center"/>
                  <w:hideMark/>
                </w:tcPr>
                <w:p w14:paraId="0D32DF1F"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9B3C99" w:rsidRPr="00AB1E60" w14:paraId="7CAFBDDD"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52AF5596" w14:textId="77777777" w:rsidR="009B3C99" w:rsidRPr="00AB1E60" w:rsidRDefault="009B3C99"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2B73401F" w14:textId="77777777" w:rsidR="009B3C99" w:rsidRPr="00AB1E60" w:rsidRDefault="009B3C99" w:rsidP="00041766">
                  <w:pPr>
                    <w:widowControl/>
                    <w:jc w:val="center"/>
                    <w:rPr>
                      <w:rFonts w:ascii="宋体" w:hAnsi="宋体" w:cs="宋体" w:hint="eastAsia"/>
                      <w:color w:val="000000"/>
                      <w:kern w:val="0"/>
                      <w:szCs w:val="21"/>
                    </w:rPr>
                  </w:pPr>
                  <w:r w:rsidRPr="00AB1E60">
                    <w:rPr>
                      <w:rFonts w:hint="eastAsia"/>
                      <w:bCs/>
                      <w:szCs w:val="21"/>
                    </w:rPr>
                    <w:t>气瓶架</w:t>
                  </w:r>
                </w:p>
              </w:tc>
              <w:tc>
                <w:tcPr>
                  <w:tcW w:w="2811" w:type="dxa"/>
                  <w:tcBorders>
                    <w:top w:val="nil"/>
                    <w:left w:val="nil"/>
                    <w:bottom w:val="single" w:sz="4" w:space="0" w:color="auto"/>
                    <w:right w:val="single" w:sz="4" w:space="0" w:color="auto"/>
                  </w:tcBorders>
                  <w:vAlign w:val="center"/>
                  <w:hideMark/>
                </w:tcPr>
                <w:p w14:paraId="7F6FBCED" w14:textId="77777777" w:rsidR="009B3C99" w:rsidRPr="00AB1E60" w:rsidRDefault="009B3C99"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23D2FDD4"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7D13CB88"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7B74112C"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全钢功能柱</w:t>
                  </w:r>
                </w:p>
              </w:tc>
              <w:tc>
                <w:tcPr>
                  <w:tcW w:w="2811" w:type="dxa"/>
                  <w:tcBorders>
                    <w:top w:val="nil"/>
                    <w:left w:val="nil"/>
                    <w:bottom w:val="single" w:sz="4" w:space="0" w:color="auto"/>
                    <w:right w:val="single" w:sz="4" w:space="0" w:color="auto"/>
                  </w:tcBorders>
                  <w:vAlign w:val="center"/>
                  <w:hideMark/>
                </w:tcPr>
                <w:p w14:paraId="2EC3AD10"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1A0C51CF"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70607EA3"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40E71E23"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三口龙头</w:t>
                  </w:r>
                </w:p>
              </w:tc>
              <w:tc>
                <w:tcPr>
                  <w:tcW w:w="2811" w:type="dxa"/>
                  <w:tcBorders>
                    <w:top w:val="nil"/>
                    <w:left w:val="nil"/>
                    <w:bottom w:val="single" w:sz="4" w:space="0" w:color="auto"/>
                    <w:right w:val="single" w:sz="4" w:space="0" w:color="auto"/>
                  </w:tcBorders>
                  <w:vAlign w:val="center"/>
                  <w:hideMark/>
                </w:tcPr>
                <w:p w14:paraId="7D7C0658"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1ABEB538"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65AB4525"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76887933"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十万级天平台</w:t>
                  </w:r>
                </w:p>
              </w:tc>
              <w:tc>
                <w:tcPr>
                  <w:tcW w:w="2811" w:type="dxa"/>
                  <w:tcBorders>
                    <w:top w:val="nil"/>
                    <w:left w:val="nil"/>
                    <w:bottom w:val="single" w:sz="4" w:space="0" w:color="auto"/>
                    <w:right w:val="single" w:sz="4" w:space="0" w:color="auto"/>
                  </w:tcBorders>
                  <w:vAlign w:val="center"/>
                  <w:hideMark/>
                </w:tcPr>
                <w:p w14:paraId="6C9E94C8"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3CBF82F3"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213AE2DD"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6B1DF0A1"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实验边台</w:t>
                  </w:r>
                </w:p>
              </w:tc>
              <w:tc>
                <w:tcPr>
                  <w:tcW w:w="2811" w:type="dxa"/>
                  <w:tcBorders>
                    <w:top w:val="nil"/>
                    <w:left w:val="nil"/>
                    <w:bottom w:val="single" w:sz="4" w:space="0" w:color="auto"/>
                    <w:right w:val="single" w:sz="4" w:space="0" w:color="auto"/>
                  </w:tcBorders>
                  <w:vAlign w:val="center"/>
                  <w:hideMark/>
                </w:tcPr>
                <w:p w14:paraId="76A5411A"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1BCE6FE7"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1A0F6B89"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5C9D36A4"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实验凳</w:t>
                  </w:r>
                </w:p>
              </w:tc>
              <w:tc>
                <w:tcPr>
                  <w:tcW w:w="2811" w:type="dxa"/>
                  <w:tcBorders>
                    <w:top w:val="nil"/>
                    <w:left w:val="nil"/>
                    <w:bottom w:val="single" w:sz="4" w:space="0" w:color="auto"/>
                    <w:right w:val="single" w:sz="4" w:space="0" w:color="auto"/>
                  </w:tcBorders>
                  <w:vAlign w:val="center"/>
                  <w:hideMark/>
                </w:tcPr>
                <w:p w14:paraId="1646238C"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6AF142EF"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59A7B3AE"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11A4EDFC"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双面滴水架</w:t>
                  </w:r>
                </w:p>
              </w:tc>
              <w:tc>
                <w:tcPr>
                  <w:tcW w:w="2811" w:type="dxa"/>
                  <w:tcBorders>
                    <w:top w:val="nil"/>
                    <w:left w:val="nil"/>
                    <w:bottom w:val="single" w:sz="4" w:space="0" w:color="auto"/>
                    <w:right w:val="single" w:sz="4" w:space="0" w:color="auto"/>
                  </w:tcBorders>
                  <w:vAlign w:val="center"/>
                  <w:hideMark/>
                </w:tcPr>
                <w:p w14:paraId="7F4A92DE"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0EB00AE6"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44A1C76E"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0D6CA380"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水槽台</w:t>
                  </w:r>
                </w:p>
              </w:tc>
              <w:tc>
                <w:tcPr>
                  <w:tcW w:w="2811" w:type="dxa"/>
                  <w:tcBorders>
                    <w:top w:val="nil"/>
                    <w:left w:val="nil"/>
                    <w:bottom w:val="single" w:sz="4" w:space="0" w:color="auto"/>
                    <w:right w:val="single" w:sz="4" w:space="0" w:color="auto"/>
                  </w:tcBorders>
                  <w:vAlign w:val="center"/>
                  <w:hideMark/>
                </w:tcPr>
                <w:p w14:paraId="1BC9257E"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738151F9"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129ECEE8"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71745A58"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仪器台</w:t>
                  </w:r>
                </w:p>
              </w:tc>
              <w:tc>
                <w:tcPr>
                  <w:tcW w:w="2811" w:type="dxa"/>
                  <w:tcBorders>
                    <w:top w:val="nil"/>
                    <w:left w:val="nil"/>
                    <w:bottom w:val="single" w:sz="4" w:space="0" w:color="auto"/>
                    <w:right w:val="single" w:sz="4" w:space="0" w:color="auto"/>
                  </w:tcBorders>
                  <w:vAlign w:val="center"/>
                  <w:hideMark/>
                </w:tcPr>
                <w:p w14:paraId="17BAC76D"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6C92DCA8"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4332B232"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0AEB0202"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中央台</w:t>
                  </w:r>
                </w:p>
              </w:tc>
              <w:tc>
                <w:tcPr>
                  <w:tcW w:w="2811" w:type="dxa"/>
                  <w:tcBorders>
                    <w:top w:val="nil"/>
                    <w:left w:val="nil"/>
                    <w:bottom w:val="single" w:sz="4" w:space="0" w:color="auto"/>
                    <w:right w:val="single" w:sz="4" w:space="0" w:color="auto"/>
                  </w:tcBorders>
                  <w:vAlign w:val="center"/>
                  <w:hideMark/>
                </w:tcPr>
                <w:p w14:paraId="74B8B208"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767EC46F"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59280DB2"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70A23875"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中央台</w:t>
                  </w:r>
                  <w:r w:rsidRPr="00AB1E60">
                    <w:rPr>
                      <w:color w:val="000000"/>
                      <w:kern w:val="0"/>
                      <w:szCs w:val="21"/>
                    </w:rPr>
                    <w:t>-</w:t>
                  </w:r>
                  <w:r w:rsidRPr="00AB1E60">
                    <w:rPr>
                      <w:rFonts w:ascii="宋体" w:hAnsi="宋体" w:cs="宋体" w:hint="eastAsia"/>
                      <w:color w:val="000000"/>
                      <w:kern w:val="0"/>
                      <w:szCs w:val="21"/>
                    </w:rPr>
                    <w:t>非标</w:t>
                  </w:r>
                </w:p>
              </w:tc>
              <w:tc>
                <w:tcPr>
                  <w:tcW w:w="2811" w:type="dxa"/>
                  <w:tcBorders>
                    <w:top w:val="nil"/>
                    <w:left w:val="nil"/>
                    <w:bottom w:val="single" w:sz="4" w:space="0" w:color="auto"/>
                    <w:right w:val="single" w:sz="4" w:space="0" w:color="auto"/>
                  </w:tcBorders>
                  <w:vAlign w:val="center"/>
                  <w:hideMark/>
                </w:tcPr>
                <w:p w14:paraId="1A5CD5B2"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743A30F9"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7842CE0E"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35E7F97B"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周转台</w:t>
                  </w:r>
                </w:p>
              </w:tc>
              <w:tc>
                <w:tcPr>
                  <w:tcW w:w="2811" w:type="dxa"/>
                  <w:tcBorders>
                    <w:top w:val="nil"/>
                    <w:left w:val="nil"/>
                    <w:bottom w:val="single" w:sz="4" w:space="0" w:color="auto"/>
                    <w:right w:val="single" w:sz="4" w:space="0" w:color="auto"/>
                  </w:tcBorders>
                  <w:vAlign w:val="center"/>
                  <w:hideMark/>
                </w:tcPr>
                <w:p w14:paraId="1F5AAA0B"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450D2839"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7775BD82"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7AF42A92"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周转台</w:t>
                  </w:r>
                  <w:r w:rsidRPr="00AB1E60">
                    <w:rPr>
                      <w:color w:val="000000"/>
                      <w:kern w:val="0"/>
                      <w:szCs w:val="21"/>
                    </w:rPr>
                    <w:t>(</w:t>
                  </w:r>
                  <w:r w:rsidRPr="00AB1E60">
                    <w:rPr>
                      <w:rFonts w:ascii="宋体" w:hAnsi="宋体" w:cs="宋体" w:hint="eastAsia"/>
                      <w:color w:val="000000"/>
                      <w:kern w:val="0"/>
                      <w:szCs w:val="21"/>
                    </w:rPr>
                    <w:t>暂存台）</w:t>
                  </w:r>
                </w:p>
              </w:tc>
              <w:tc>
                <w:tcPr>
                  <w:tcW w:w="2811" w:type="dxa"/>
                  <w:tcBorders>
                    <w:top w:val="nil"/>
                    <w:left w:val="nil"/>
                    <w:bottom w:val="single" w:sz="4" w:space="0" w:color="auto"/>
                    <w:right w:val="single" w:sz="4" w:space="0" w:color="auto"/>
                  </w:tcBorders>
                  <w:vAlign w:val="center"/>
                  <w:hideMark/>
                </w:tcPr>
                <w:p w14:paraId="0412171B"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5C169DED"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24CCDC24"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622604DA"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肘压式手消器</w:t>
                  </w:r>
                </w:p>
              </w:tc>
              <w:tc>
                <w:tcPr>
                  <w:tcW w:w="2811" w:type="dxa"/>
                  <w:tcBorders>
                    <w:top w:val="nil"/>
                    <w:left w:val="nil"/>
                    <w:bottom w:val="single" w:sz="4" w:space="0" w:color="auto"/>
                    <w:right w:val="single" w:sz="4" w:space="0" w:color="auto"/>
                  </w:tcBorders>
                  <w:vAlign w:val="center"/>
                  <w:hideMark/>
                </w:tcPr>
                <w:p w14:paraId="67950CBD"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1755DABC"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6AB5832F"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5076861A"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转角实验边台</w:t>
                  </w:r>
                </w:p>
              </w:tc>
              <w:tc>
                <w:tcPr>
                  <w:tcW w:w="2811" w:type="dxa"/>
                  <w:tcBorders>
                    <w:top w:val="nil"/>
                    <w:left w:val="nil"/>
                    <w:bottom w:val="single" w:sz="4" w:space="0" w:color="auto"/>
                    <w:right w:val="single" w:sz="4" w:space="0" w:color="auto"/>
                  </w:tcBorders>
                  <w:vAlign w:val="center"/>
                  <w:hideMark/>
                </w:tcPr>
                <w:p w14:paraId="6E038017"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r w:rsidR="00041766" w:rsidRPr="00AB1E60" w14:paraId="0AF7A74F" w14:textId="77777777" w:rsidTr="00123DF7">
              <w:trPr>
                <w:trHeight w:val="270"/>
              </w:trPr>
              <w:tc>
                <w:tcPr>
                  <w:tcW w:w="1080" w:type="dxa"/>
                  <w:vMerge/>
                  <w:tcBorders>
                    <w:top w:val="nil"/>
                    <w:left w:val="single" w:sz="4" w:space="0" w:color="auto"/>
                    <w:bottom w:val="single" w:sz="4" w:space="0" w:color="auto"/>
                    <w:right w:val="single" w:sz="4" w:space="0" w:color="auto"/>
                  </w:tcBorders>
                  <w:vAlign w:val="center"/>
                  <w:hideMark/>
                </w:tcPr>
                <w:p w14:paraId="53B512D2" w14:textId="77777777" w:rsidR="00041766" w:rsidRPr="00AB1E60" w:rsidRDefault="00041766" w:rsidP="00041766">
                  <w:pPr>
                    <w:widowControl/>
                    <w:jc w:val="left"/>
                    <w:rPr>
                      <w:color w:val="FF0000"/>
                      <w:kern w:val="0"/>
                      <w:szCs w:val="21"/>
                    </w:rPr>
                  </w:pPr>
                </w:p>
              </w:tc>
              <w:tc>
                <w:tcPr>
                  <w:tcW w:w="3100" w:type="dxa"/>
                  <w:tcBorders>
                    <w:top w:val="nil"/>
                    <w:left w:val="nil"/>
                    <w:bottom w:val="single" w:sz="4" w:space="0" w:color="auto"/>
                    <w:right w:val="single" w:sz="4" w:space="0" w:color="auto"/>
                  </w:tcBorders>
                  <w:vAlign w:val="center"/>
                  <w:hideMark/>
                </w:tcPr>
                <w:p w14:paraId="649FE8CA"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转角实验边台</w:t>
                  </w:r>
                </w:p>
              </w:tc>
              <w:tc>
                <w:tcPr>
                  <w:tcW w:w="2811" w:type="dxa"/>
                  <w:tcBorders>
                    <w:top w:val="nil"/>
                    <w:left w:val="nil"/>
                    <w:bottom w:val="single" w:sz="4" w:space="0" w:color="auto"/>
                    <w:right w:val="single" w:sz="4" w:space="0" w:color="auto"/>
                  </w:tcBorders>
                  <w:vAlign w:val="center"/>
                  <w:hideMark/>
                </w:tcPr>
                <w:p w14:paraId="65B279CD" w14:textId="77777777" w:rsidR="00041766" w:rsidRPr="00AB1E60" w:rsidRDefault="00041766" w:rsidP="00041766">
                  <w:pPr>
                    <w:widowControl/>
                    <w:jc w:val="center"/>
                    <w:rPr>
                      <w:rFonts w:ascii="宋体" w:hAnsi="宋体" w:cs="宋体" w:hint="eastAsia"/>
                      <w:color w:val="000000"/>
                      <w:kern w:val="0"/>
                      <w:szCs w:val="21"/>
                    </w:rPr>
                  </w:pPr>
                  <w:r w:rsidRPr="00AB1E60">
                    <w:rPr>
                      <w:rFonts w:ascii="宋体" w:hAnsi="宋体" w:cs="宋体" w:hint="eastAsia"/>
                      <w:color w:val="000000"/>
                      <w:kern w:val="0"/>
                      <w:szCs w:val="21"/>
                    </w:rPr>
                    <w:t>工业</w:t>
                  </w:r>
                </w:p>
              </w:tc>
            </w:tr>
          </w:tbl>
          <w:p w14:paraId="59DA4283" w14:textId="77777777" w:rsidR="002B39C7" w:rsidRPr="00AB1E60" w:rsidRDefault="002B39C7">
            <w:pPr>
              <w:jc w:val="left"/>
              <w:rPr>
                <w:sz w:val="24"/>
              </w:rPr>
            </w:pPr>
          </w:p>
        </w:tc>
      </w:tr>
      <w:tr w:rsidR="002B39C7" w:rsidRPr="00AB1E60" w14:paraId="0BA5A96A" w14:textId="77777777">
        <w:trPr>
          <w:trHeight w:val="841"/>
          <w:jc w:val="center"/>
        </w:trPr>
        <w:tc>
          <w:tcPr>
            <w:tcW w:w="988" w:type="dxa"/>
            <w:vAlign w:val="center"/>
          </w:tcPr>
          <w:p w14:paraId="35F326BF"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rPr>
              <w:lastRenderedPageBreak/>
              <w:br w:type="page"/>
            </w:r>
            <w:r w:rsidRPr="00AB1E60">
              <w:rPr>
                <w:rFonts w:ascii="Times New Roman" w:hAnsi="Times New Roman" w:hint="default"/>
                <w:sz w:val="24"/>
                <w:szCs w:val="24"/>
              </w:rPr>
              <w:t>11.2</w:t>
            </w:r>
          </w:p>
        </w:tc>
        <w:tc>
          <w:tcPr>
            <w:tcW w:w="1701" w:type="dxa"/>
            <w:vAlign w:val="center"/>
          </w:tcPr>
          <w:p w14:paraId="4C223192" w14:textId="77777777" w:rsidR="002B39C7" w:rsidRPr="00AB1E60" w:rsidRDefault="001E29F9">
            <w:pPr>
              <w:jc w:val="center"/>
              <w:rPr>
                <w:sz w:val="24"/>
              </w:rPr>
            </w:pPr>
            <w:r w:rsidRPr="00AB1E60">
              <w:rPr>
                <w:sz w:val="24"/>
              </w:rPr>
              <w:t>投标报价</w:t>
            </w:r>
          </w:p>
        </w:tc>
        <w:tc>
          <w:tcPr>
            <w:tcW w:w="7540" w:type="dxa"/>
            <w:vAlign w:val="center"/>
          </w:tcPr>
          <w:p w14:paraId="56D4931E" w14:textId="77777777" w:rsidR="002B39C7" w:rsidRPr="00AB1E60" w:rsidRDefault="001E29F9">
            <w:pPr>
              <w:jc w:val="left"/>
              <w:rPr>
                <w:sz w:val="24"/>
              </w:rPr>
            </w:pPr>
            <w:r w:rsidRPr="00AB1E60">
              <w:rPr>
                <w:sz w:val="24"/>
              </w:rPr>
              <w:t>投标报价的特殊规定：</w:t>
            </w:r>
          </w:p>
          <w:p w14:paraId="341CC103" w14:textId="77777777" w:rsidR="002B39C7" w:rsidRPr="00AB1E60" w:rsidRDefault="003975E6">
            <w:pPr>
              <w:jc w:val="left"/>
              <w:rPr>
                <w:sz w:val="24"/>
              </w:rPr>
            </w:pPr>
            <w:r w:rsidRPr="00AB1E60">
              <w:rPr>
                <w:rFonts w:cs="宋体" w:hint="eastAsia"/>
                <w:b/>
                <w:szCs w:val="21"/>
              </w:rPr>
              <w:t>■</w:t>
            </w:r>
            <w:r w:rsidR="001E29F9" w:rsidRPr="00AB1E60">
              <w:rPr>
                <w:sz w:val="24"/>
              </w:rPr>
              <w:t>无</w:t>
            </w:r>
          </w:p>
          <w:p w14:paraId="4E256522" w14:textId="77777777" w:rsidR="002B39C7" w:rsidRPr="00AB1E60" w:rsidRDefault="001E29F9">
            <w:pPr>
              <w:jc w:val="left"/>
              <w:rPr>
                <w:sz w:val="24"/>
              </w:rPr>
            </w:pPr>
            <w:r w:rsidRPr="00AB1E60">
              <w:rPr>
                <w:sz w:val="24"/>
              </w:rPr>
              <w:t>□</w:t>
            </w:r>
            <w:r w:rsidRPr="00AB1E60">
              <w:rPr>
                <w:sz w:val="24"/>
              </w:rPr>
              <w:t>有，具体情形：</w:t>
            </w:r>
            <w:r w:rsidRPr="00AB1E60">
              <w:rPr>
                <w:sz w:val="24"/>
              </w:rPr>
              <w:t>_____</w:t>
            </w:r>
            <w:r w:rsidRPr="00AB1E60">
              <w:rPr>
                <w:sz w:val="24"/>
              </w:rPr>
              <w:t>。</w:t>
            </w:r>
          </w:p>
        </w:tc>
      </w:tr>
      <w:tr w:rsidR="002B39C7" w:rsidRPr="00AB1E60" w14:paraId="7F389871" w14:textId="77777777">
        <w:trPr>
          <w:trHeight w:val="807"/>
          <w:jc w:val="center"/>
        </w:trPr>
        <w:tc>
          <w:tcPr>
            <w:tcW w:w="988" w:type="dxa"/>
            <w:vAlign w:val="center"/>
          </w:tcPr>
          <w:p w14:paraId="6D60F5BC"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12.1</w:t>
            </w:r>
          </w:p>
        </w:tc>
        <w:tc>
          <w:tcPr>
            <w:tcW w:w="1701" w:type="dxa"/>
            <w:vMerge w:val="restart"/>
            <w:vAlign w:val="center"/>
          </w:tcPr>
          <w:p w14:paraId="3BC03046" w14:textId="77777777" w:rsidR="002B39C7" w:rsidRPr="00AB1E60" w:rsidRDefault="001E29F9">
            <w:pPr>
              <w:jc w:val="center"/>
              <w:rPr>
                <w:sz w:val="24"/>
              </w:rPr>
            </w:pPr>
            <w:r w:rsidRPr="00AB1E60">
              <w:rPr>
                <w:sz w:val="24"/>
              </w:rPr>
              <w:t>投标保证金</w:t>
            </w:r>
          </w:p>
        </w:tc>
        <w:tc>
          <w:tcPr>
            <w:tcW w:w="7540" w:type="dxa"/>
            <w:vAlign w:val="center"/>
          </w:tcPr>
          <w:p w14:paraId="5708B463" w14:textId="77777777" w:rsidR="003975E6" w:rsidRPr="00AB1E60" w:rsidRDefault="003975E6" w:rsidP="003975E6">
            <w:pPr>
              <w:pStyle w:val="af5"/>
              <w:adjustRightInd w:val="0"/>
              <w:rPr>
                <w:rFonts w:ascii="Times New Roman" w:hAnsi="Times New Roman" w:hint="default"/>
                <w:sz w:val="24"/>
                <w:szCs w:val="24"/>
              </w:rPr>
            </w:pPr>
            <w:r w:rsidRPr="00AB1E60">
              <w:rPr>
                <w:rFonts w:ascii="Times New Roman" w:hAnsi="Times New Roman" w:cs="宋体"/>
                <w:szCs w:val="21"/>
              </w:rPr>
              <w:t>保证金形式：■支票</w:t>
            </w:r>
            <w:r w:rsidRPr="00AB1E60">
              <w:rPr>
                <w:rFonts w:ascii="Times New Roman" w:hAnsi="Times New Roman" w:cs="宋体"/>
                <w:szCs w:val="21"/>
              </w:rPr>
              <w:t xml:space="preserve">  </w:t>
            </w:r>
            <w:r w:rsidRPr="00AB1E60">
              <w:rPr>
                <w:rFonts w:ascii="Times New Roman" w:hAnsi="Times New Roman" w:cs="宋体"/>
                <w:szCs w:val="21"/>
              </w:rPr>
              <w:t>■汇票</w:t>
            </w:r>
            <w:r w:rsidRPr="00AB1E60">
              <w:rPr>
                <w:rFonts w:ascii="Times New Roman" w:hAnsi="Times New Roman" w:cs="宋体"/>
                <w:szCs w:val="21"/>
              </w:rPr>
              <w:t xml:space="preserve">  </w:t>
            </w:r>
            <w:r w:rsidRPr="00AB1E60">
              <w:rPr>
                <w:rFonts w:ascii="Times New Roman" w:hAnsi="Times New Roman" w:cs="宋体"/>
                <w:szCs w:val="21"/>
              </w:rPr>
              <w:t>■本票</w:t>
            </w:r>
            <w:r w:rsidRPr="00AB1E60">
              <w:rPr>
                <w:rFonts w:ascii="Times New Roman" w:hAnsi="Times New Roman" w:cs="宋体"/>
                <w:szCs w:val="21"/>
              </w:rPr>
              <w:t xml:space="preserve">  </w:t>
            </w:r>
            <w:r w:rsidRPr="00AB1E60">
              <w:rPr>
                <w:rFonts w:ascii="Times New Roman" w:hAnsi="Times New Roman" w:cs="宋体"/>
                <w:szCs w:val="21"/>
              </w:rPr>
              <w:t>■电汇</w:t>
            </w:r>
            <w:r w:rsidRPr="00AB1E60">
              <w:rPr>
                <w:rFonts w:ascii="Times New Roman" w:hAnsi="Times New Roman" w:cs="宋体"/>
                <w:szCs w:val="21"/>
              </w:rPr>
              <w:t xml:space="preserve"> </w:t>
            </w:r>
            <w:r w:rsidRPr="00AB1E60">
              <w:rPr>
                <w:rFonts w:ascii="Times New Roman" w:hAnsi="Times New Roman" w:cs="宋体"/>
                <w:szCs w:val="21"/>
              </w:rPr>
              <w:t>■金融机构、担保机构出具的保函</w:t>
            </w:r>
            <w:r w:rsidRPr="00AB1E60">
              <w:rPr>
                <w:rFonts w:ascii="Times New Roman" w:hAnsi="Times New Roman" w:cs="宋体"/>
                <w:szCs w:val="21"/>
              </w:rPr>
              <w:t xml:space="preserve"> </w:t>
            </w:r>
            <w:r w:rsidRPr="00AB1E60">
              <w:rPr>
                <w:rFonts w:ascii="Times New Roman" w:hAnsi="Times New Roman" w:cs="宋体"/>
                <w:szCs w:val="21"/>
              </w:rPr>
              <w:t>等</w:t>
            </w:r>
            <w:r w:rsidR="001547BC" w:rsidRPr="00AB1E60">
              <w:rPr>
                <w:rFonts w:ascii="Times New Roman" w:hAnsi="Times New Roman" w:cs="宋体"/>
                <w:szCs w:val="21"/>
              </w:rPr>
              <w:t>非现金形式</w:t>
            </w:r>
            <w:r w:rsidRPr="00AB1E60">
              <w:rPr>
                <w:rFonts w:ascii="Times New Roman" w:hAnsi="Times New Roman" w:cs="宋体"/>
                <w:szCs w:val="21"/>
              </w:rPr>
              <w:t>。</w:t>
            </w:r>
          </w:p>
          <w:p w14:paraId="03FD1455" w14:textId="77777777" w:rsidR="002B39C7" w:rsidRPr="00AB1E60" w:rsidRDefault="001E29F9">
            <w:pPr>
              <w:pStyle w:val="af5"/>
              <w:adjustRightInd w:val="0"/>
              <w:snapToGrid w:val="0"/>
              <w:rPr>
                <w:rFonts w:ascii="Times New Roman" w:hAnsi="Times New Roman" w:hint="default"/>
                <w:sz w:val="24"/>
                <w:szCs w:val="24"/>
              </w:rPr>
            </w:pPr>
            <w:r w:rsidRPr="00AB1E60">
              <w:rPr>
                <w:rFonts w:ascii="Times New Roman" w:hAnsi="Times New Roman" w:hint="default"/>
                <w:sz w:val="24"/>
                <w:szCs w:val="24"/>
              </w:rPr>
              <w:t>投标保证金金额：</w:t>
            </w:r>
          </w:p>
          <w:p w14:paraId="1F01B69B" w14:textId="77777777" w:rsidR="002B39C7" w:rsidRPr="00AB1E60" w:rsidRDefault="00041766">
            <w:pPr>
              <w:pStyle w:val="af5"/>
              <w:adjustRightInd w:val="0"/>
              <w:snapToGrid w:val="0"/>
              <w:rPr>
                <w:rFonts w:ascii="Times New Roman" w:hAnsi="Times New Roman" w:hint="default"/>
                <w:sz w:val="24"/>
                <w:szCs w:val="24"/>
              </w:rPr>
            </w:pPr>
            <w:r w:rsidRPr="00AB1E60">
              <w:rPr>
                <w:rFonts w:ascii="Times New Roman" w:hAnsi="Times New Roman"/>
                <w:color w:val="FF0000"/>
                <w:sz w:val="24"/>
                <w:szCs w:val="24"/>
              </w:rPr>
              <w:t>1</w:t>
            </w:r>
            <w:r w:rsidR="001E29F9" w:rsidRPr="00AB1E60">
              <w:rPr>
                <w:rFonts w:ascii="Times New Roman" w:hAnsi="Times New Roman" w:hint="default"/>
                <w:color w:val="FF0000"/>
                <w:sz w:val="24"/>
                <w:szCs w:val="24"/>
              </w:rPr>
              <w:t>包</w:t>
            </w:r>
            <w:r w:rsidR="001E29F9" w:rsidRPr="00AB1E60">
              <w:rPr>
                <w:rFonts w:ascii="Times New Roman" w:hAnsi="Times New Roman" w:hint="default"/>
                <w:sz w:val="24"/>
                <w:szCs w:val="24"/>
              </w:rPr>
              <w:t>：</w:t>
            </w:r>
            <w:r w:rsidR="001326D5" w:rsidRPr="00AB1E60">
              <w:rPr>
                <w:rFonts w:ascii="Times New Roman" w:hAnsi="Times New Roman"/>
                <w:sz w:val="24"/>
              </w:rPr>
              <w:t>3</w:t>
            </w:r>
            <w:r w:rsidRPr="00AB1E60">
              <w:rPr>
                <w:rFonts w:ascii="Times New Roman" w:hAnsi="Times New Roman"/>
                <w:sz w:val="24"/>
              </w:rPr>
              <w:t>70</w:t>
            </w:r>
            <w:r w:rsidR="003975E6" w:rsidRPr="00AB1E60">
              <w:rPr>
                <w:rFonts w:ascii="Times New Roman" w:hAnsi="Times New Roman"/>
                <w:sz w:val="24"/>
              </w:rPr>
              <w:t>,</w:t>
            </w:r>
            <w:r w:rsidRPr="00AB1E60">
              <w:rPr>
                <w:rFonts w:ascii="Times New Roman" w:hAnsi="Times New Roman"/>
                <w:sz w:val="24"/>
              </w:rPr>
              <w:t>5</w:t>
            </w:r>
            <w:r w:rsidR="001326D5" w:rsidRPr="00AB1E60">
              <w:rPr>
                <w:rFonts w:ascii="Times New Roman" w:hAnsi="Times New Roman"/>
                <w:sz w:val="24"/>
              </w:rPr>
              <w:t>0</w:t>
            </w:r>
            <w:r w:rsidR="003975E6" w:rsidRPr="00AB1E60">
              <w:rPr>
                <w:rFonts w:ascii="Times New Roman" w:hAnsi="Times New Roman"/>
                <w:sz w:val="24"/>
              </w:rPr>
              <w:t>0.00</w:t>
            </w:r>
            <w:r w:rsidR="003975E6" w:rsidRPr="00AB1E60">
              <w:rPr>
                <w:rFonts w:ascii="Times New Roman" w:hAnsi="Times New Roman"/>
                <w:sz w:val="24"/>
              </w:rPr>
              <w:t>元整</w:t>
            </w:r>
            <w:r w:rsidR="001E29F9" w:rsidRPr="00AB1E60">
              <w:rPr>
                <w:rFonts w:ascii="Times New Roman" w:hAnsi="Times New Roman" w:hint="default"/>
                <w:sz w:val="24"/>
                <w:szCs w:val="24"/>
              </w:rPr>
              <w:t>。</w:t>
            </w:r>
          </w:p>
          <w:p w14:paraId="1FC714DA" w14:textId="77777777" w:rsidR="003975E6" w:rsidRPr="00AB1E60" w:rsidRDefault="001E29F9" w:rsidP="003975E6">
            <w:pPr>
              <w:jc w:val="left"/>
              <w:rPr>
                <w:sz w:val="24"/>
              </w:rPr>
            </w:pPr>
            <w:r w:rsidRPr="00AB1E60">
              <w:rPr>
                <w:sz w:val="24"/>
              </w:rPr>
              <w:t>投标保证金收受人信息：</w:t>
            </w:r>
          </w:p>
          <w:p w14:paraId="3377C00B" w14:textId="77777777" w:rsidR="003975E6" w:rsidRPr="00AB1E60" w:rsidRDefault="003975E6" w:rsidP="003975E6">
            <w:pPr>
              <w:jc w:val="left"/>
              <w:rPr>
                <w:rFonts w:cs="宋体"/>
                <w:sz w:val="24"/>
              </w:rPr>
            </w:pPr>
            <w:r w:rsidRPr="00AB1E60">
              <w:rPr>
                <w:rFonts w:cs="宋体" w:hint="eastAsia"/>
                <w:sz w:val="24"/>
              </w:rPr>
              <w:t>开户名（全称）：北京宏信天诚国际招标有限公司</w:t>
            </w:r>
          </w:p>
          <w:p w14:paraId="140F3F77" w14:textId="77777777" w:rsidR="003975E6" w:rsidRPr="00AB1E60" w:rsidRDefault="003975E6" w:rsidP="003975E6">
            <w:pPr>
              <w:jc w:val="left"/>
              <w:rPr>
                <w:rFonts w:cs="宋体"/>
                <w:sz w:val="24"/>
              </w:rPr>
            </w:pPr>
            <w:r w:rsidRPr="00AB1E60">
              <w:rPr>
                <w:rFonts w:cs="宋体" w:hint="eastAsia"/>
                <w:sz w:val="24"/>
              </w:rPr>
              <w:t>开户银行：北京银行股份有限公司清华园支行</w:t>
            </w:r>
          </w:p>
          <w:p w14:paraId="28026710" w14:textId="77777777" w:rsidR="002B39C7" w:rsidRPr="00AB1E60" w:rsidRDefault="003975E6" w:rsidP="003975E6">
            <w:pPr>
              <w:jc w:val="left"/>
              <w:rPr>
                <w:sz w:val="24"/>
              </w:rPr>
            </w:pPr>
            <w:r w:rsidRPr="00AB1E60">
              <w:rPr>
                <w:rFonts w:cs="宋体" w:hint="eastAsia"/>
                <w:sz w:val="24"/>
              </w:rPr>
              <w:t>账号：</w:t>
            </w:r>
            <w:r w:rsidRPr="00AB1E60">
              <w:rPr>
                <w:rFonts w:cs="宋体" w:hint="eastAsia"/>
                <w:sz w:val="24"/>
              </w:rPr>
              <w:t>20000062274900106153382</w:t>
            </w:r>
            <w:r w:rsidRPr="00AB1E60">
              <w:rPr>
                <w:rFonts w:cs="宋体" w:hint="eastAsia"/>
                <w:sz w:val="24"/>
              </w:rPr>
              <w:t>。</w:t>
            </w:r>
          </w:p>
        </w:tc>
      </w:tr>
      <w:tr w:rsidR="002B39C7" w:rsidRPr="00AB1E60" w14:paraId="5E1667CE" w14:textId="77777777">
        <w:trPr>
          <w:trHeight w:val="20"/>
          <w:jc w:val="center"/>
        </w:trPr>
        <w:tc>
          <w:tcPr>
            <w:tcW w:w="988" w:type="dxa"/>
            <w:vAlign w:val="center"/>
          </w:tcPr>
          <w:p w14:paraId="393D19C4"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12.</w:t>
            </w:r>
            <w:r w:rsidRPr="00AB1E60">
              <w:rPr>
                <w:rFonts w:ascii="Times New Roman" w:hAnsi="Times New Roman"/>
                <w:sz w:val="24"/>
                <w:szCs w:val="24"/>
              </w:rPr>
              <w:t>8</w:t>
            </w:r>
            <w:r w:rsidRPr="00AB1E60">
              <w:rPr>
                <w:rFonts w:ascii="Times New Roman" w:hAnsi="Times New Roman" w:hint="default"/>
                <w:sz w:val="24"/>
                <w:szCs w:val="24"/>
              </w:rPr>
              <w:t>.2</w:t>
            </w:r>
          </w:p>
        </w:tc>
        <w:tc>
          <w:tcPr>
            <w:tcW w:w="1701" w:type="dxa"/>
            <w:vMerge/>
            <w:vAlign w:val="center"/>
          </w:tcPr>
          <w:p w14:paraId="781251A3" w14:textId="77777777" w:rsidR="002B39C7" w:rsidRPr="00AB1E60" w:rsidRDefault="002B39C7">
            <w:pPr>
              <w:jc w:val="center"/>
              <w:rPr>
                <w:sz w:val="24"/>
              </w:rPr>
            </w:pPr>
          </w:p>
        </w:tc>
        <w:tc>
          <w:tcPr>
            <w:tcW w:w="7540" w:type="dxa"/>
            <w:vAlign w:val="center"/>
          </w:tcPr>
          <w:p w14:paraId="71D2C775" w14:textId="77777777" w:rsidR="002B39C7" w:rsidRPr="00AB1E60" w:rsidRDefault="001E29F9">
            <w:pPr>
              <w:jc w:val="left"/>
              <w:rPr>
                <w:sz w:val="24"/>
              </w:rPr>
            </w:pPr>
            <w:r w:rsidRPr="00AB1E60">
              <w:rPr>
                <w:sz w:val="24"/>
              </w:rPr>
              <w:t>投标保证金可以不予退还的其他情形：</w:t>
            </w:r>
          </w:p>
          <w:p w14:paraId="3E3ACD6A" w14:textId="77777777" w:rsidR="002B39C7" w:rsidRPr="00AB1E60" w:rsidRDefault="001E29F9">
            <w:pPr>
              <w:jc w:val="left"/>
              <w:rPr>
                <w:sz w:val="24"/>
              </w:rPr>
            </w:pPr>
            <w:r w:rsidRPr="00AB1E60">
              <w:rPr>
                <w:sz w:val="24"/>
              </w:rPr>
              <w:t>□</w:t>
            </w:r>
            <w:r w:rsidRPr="00AB1E60">
              <w:rPr>
                <w:sz w:val="24"/>
              </w:rPr>
              <w:t>无</w:t>
            </w:r>
          </w:p>
          <w:p w14:paraId="70E7235D" w14:textId="77777777" w:rsidR="001547BC" w:rsidRPr="00AB1E60" w:rsidRDefault="001547BC">
            <w:pPr>
              <w:pStyle w:val="af5"/>
              <w:adjustRightInd w:val="0"/>
              <w:snapToGrid w:val="0"/>
              <w:rPr>
                <w:rFonts w:ascii="Times New Roman" w:hAnsi="Times New Roman" w:hint="default"/>
                <w:sz w:val="24"/>
              </w:rPr>
            </w:pPr>
            <w:r w:rsidRPr="00AB1E60">
              <w:rPr>
                <w:rFonts w:ascii="Times New Roman" w:hAnsi="Times New Roman" w:cs="宋体"/>
                <w:szCs w:val="21"/>
              </w:rPr>
              <w:t>■</w:t>
            </w:r>
            <w:r w:rsidR="001E29F9" w:rsidRPr="00AB1E60">
              <w:rPr>
                <w:rFonts w:ascii="Times New Roman" w:hAnsi="Times New Roman" w:hint="default"/>
                <w:sz w:val="24"/>
              </w:rPr>
              <w:t>有，具体情形：</w:t>
            </w:r>
          </w:p>
          <w:p w14:paraId="6E44880A" w14:textId="77777777" w:rsidR="001547BC" w:rsidRPr="00AB1E60" w:rsidRDefault="001547BC" w:rsidP="001547BC">
            <w:pPr>
              <w:pStyle w:val="af5"/>
              <w:adjustRightInd w:val="0"/>
              <w:snapToGrid w:val="0"/>
              <w:rPr>
                <w:rFonts w:ascii="Times New Roman" w:hAnsi="Times New Roman" w:hint="default"/>
                <w:sz w:val="24"/>
              </w:rPr>
            </w:pPr>
            <w:r w:rsidRPr="00AB1E60">
              <w:rPr>
                <w:rFonts w:ascii="Times New Roman" w:hAnsi="Times New Roman"/>
                <w:sz w:val="24"/>
              </w:rPr>
              <w:t>（</w:t>
            </w:r>
            <w:r w:rsidRPr="00AB1E60">
              <w:rPr>
                <w:rFonts w:ascii="Times New Roman" w:hAnsi="Times New Roman"/>
                <w:sz w:val="24"/>
              </w:rPr>
              <w:t>1</w:t>
            </w:r>
            <w:r w:rsidRPr="00AB1E60">
              <w:rPr>
                <w:rFonts w:ascii="Times New Roman" w:hAnsi="Times New Roman"/>
                <w:sz w:val="24"/>
              </w:rPr>
              <w:t>）在开标之日后到投标有效期满前，投标人因自身原因撤回投标的；</w:t>
            </w:r>
          </w:p>
          <w:p w14:paraId="5623DF24" w14:textId="77777777" w:rsidR="001547BC" w:rsidRPr="00AB1E60" w:rsidRDefault="001547BC" w:rsidP="001547BC">
            <w:pPr>
              <w:pStyle w:val="af5"/>
              <w:adjustRightInd w:val="0"/>
              <w:snapToGrid w:val="0"/>
              <w:rPr>
                <w:rFonts w:ascii="Times New Roman" w:hAnsi="Times New Roman" w:hint="default"/>
                <w:sz w:val="24"/>
              </w:rPr>
            </w:pPr>
            <w:r w:rsidRPr="00AB1E60">
              <w:rPr>
                <w:rFonts w:ascii="Times New Roman" w:hAnsi="Times New Roman"/>
                <w:sz w:val="24"/>
              </w:rPr>
              <w:t>（</w:t>
            </w:r>
            <w:r w:rsidRPr="00AB1E60">
              <w:rPr>
                <w:rFonts w:ascii="Times New Roman" w:hAnsi="Times New Roman"/>
                <w:sz w:val="24"/>
              </w:rPr>
              <w:t>2</w:t>
            </w:r>
            <w:r w:rsidRPr="00AB1E60">
              <w:rPr>
                <w:rFonts w:ascii="Times New Roman" w:hAnsi="Times New Roman"/>
                <w:sz w:val="24"/>
              </w:rPr>
              <w:t>）投标人以他人名义投标、相互串通投标或者以其他方式弄虚作假的，投标人提交的投标文件中提交虚假资料或失实资料的；</w:t>
            </w:r>
          </w:p>
          <w:p w14:paraId="39345D7E" w14:textId="77777777" w:rsidR="001547BC" w:rsidRPr="00AB1E60" w:rsidRDefault="001547BC" w:rsidP="001547BC">
            <w:pPr>
              <w:pStyle w:val="af5"/>
              <w:adjustRightInd w:val="0"/>
              <w:snapToGrid w:val="0"/>
              <w:rPr>
                <w:rFonts w:ascii="Times New Roman" w:hAnsi="Times New Roman" w:hint="default"/>
                <w:sz w:val="24"/>
              </w:rPr>
            </w:pPr>
            <w:r w:rsidRPr="00AB1E60">
              <w:rPr>
                <w:rFonts w:ascii="Times New Roman" w:hAnsi="Times New Roman"/>
                <w:sz w:val="24"/>
              </w:rPr>
              <w:t>（</w:t>
            </w:r>
            <w:r w:rsidRPr="00AB1E60">
              <w:rPr>
                <w:rFonts w:ascii="Times New Roman" w:hAnsi="Times New Roman"/>
                <w:sz w:val="24"/>
              </w:rPr>
              <w:t>3</w:t>
            </w:r>
            <w:r w:rsidRPr="00AB1E60">
              <w:rPr>
                <w:rFonts w:ascii="Times New Roman" w:hAnsi="Times New Roman"/>
                <w:sz w:val="24"/>
              </w:rPr>
              <w:t>）中标人放弃中标或不按规定与采购人签订合同的；</w:t>
            </w:r>
          </w:p>
          <w:p w14:paraId="28F37674" w14:textId="77777777" w:rsidR="001547BC" w:rsidRPr="00AB1E60" w:rsidRDefault="001547BC" w:rsidP="001547BC">
            <w:pPr>
              <w:pStyle w:val="af5"/>
              <w:adjustRightInd w:val="0"/>
              <w:snapToGrid w:val="0"/>
              <w:rPr>
                <w:rFonts w:ascii="Times New Roman" w:hAnsi="Times New Roman" w:hint="default"/>
                <w:sz w:val="24"/>
              </w:rPr>
            </w:pPr>
            <w:r w:rsidRPr="00AB1E60">
              <w:rPr>
                <w:rFonts w:ascii="Times New Roman" w:hAnsi="Times New Roman"/>
                <w:sz w:val="24"/>
              </w:rPr>
              <w:t>（</w:t>
            </w:r>
            <w:r w:rsidRPr="00AB1E60">
              <w:rPr>
                <w:rFonts w:ascii="Times New Roman" w:hAnsi="Times New Roman"/>
                <w:sz w:val="24"/>
              </w:rPr>
              <w:t>4</w:t>
            </w:r>
            <w:r w:rsidRPr="00AB1E60">
              <w:rPr>
                <w:rFonts w:ascii="Times New Roman" w:hAnsi="Times New Roman"/>
                <w:sz w:val="24"/>
              </w:rPr>
              <w:t>）中标人不按规定提交履约保证金的（如适用）；</w:t>
            </w:r>
          </w:p>
          <w:p w14:paraId="1F140527" w14:textId="77777777" w:rsidR="002B39C7" w:rsidRPr="00AB1E60" w:rsidRDefault="001547BC" w:rsidP="001547BC">
            <w:pPr>
              <w:pStyle w:val="af5"/>
              <w:adjustRightInd w:val="0"/>
              <w:snapToGrid w:val="0"/>
              <w:rPr>
                <w:rFonts w:ascii="Times New Roman" w:hAnsi="Times New Roman" w:hint="default"/>
                <w:sz w:val="24"/>
                <w:szCs w:val="24"/>
              </w:rPr>
            </w:pPr>
            <w:r w:rsidRPr="00AB1E60">
              <w:rPr>
                <w:rFonts w:ascii="Times New Roman" w:hAnsi="Times New Roman"/>
                <w:sz w:val="24"/>
              </w:rPr>
              <w:t>（</w:t>
            </w:r>
            <w:r w:rsidRPr="00AB1E60">
              <w:rPr>
                <w:rFonts w:ascii="Times New Roman" w:hAnsi="Times New Roman"/>
                <w:sz w:val="24"/>
              </w:rPr>
              <w:t>5</w:t>
            </w:r>
            <w:r w:rsidRPr="00AB1E60">
              <w:rPr>
                <w:rFonts w:ascii="Times New Roman" w:hAnsi="Times New Roman"/>
                <w:sz w:val="24"/>
              </w:rPr>
              <w:t>）中标人领取中标通知书时未按规定缴纳中标服务费的。</w:t>
            </w:r>
          </w:p>
        </w:tc>
      </w:tr>
      <w:tr w:rsidR="002B39C7" w:rsidRPr="00AB1E60" w14:paraId="2A99AE63" w14:textId="77777777">
        <w:trPr>
          <w:trHeight w:val="20"/>
          <w:jc w:val="center"/>
        </w:trPr>
        <w:tc>
          <w:tcPr>
            <w:tcW w:w="988" w:type="dxa"/>
            <w:vAlign w:val="center"/>
          </w:tcPr>
          <w:p w14:paraId="1C994459"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13.1</w:t>
            </w:r>
          </w:p>
        </w:tc>
        <w:tc>
          <w:tcPr>
            <w:tcW w:w="1701" w:type="dxa"/>
            <w:vAlign w:val="center"/>
          </w:tcPr>
          <w:p w14:paraId="3EDFBD22" w14:textId="77777777" w:rsidR="002B39C7" w:rsidRPr="00AB1E60" w:rsidRDefault="001E29F9">
            <w:pPr>
              <w:jc w:val="center"/>
              <w:rPr>
                <w:sz w:val="24"/>
              </w:rPr>
            </w:pPr>
            <w:r w:rsidRPr="00AB1E60">
              <w:rPr>
                <w:sz w:val="24"/>
              </w:rPr>
              <w:t>投标有效期</w:t>
            </w:r>
          </w:p>
        </w:tc>
        <w:tc>
          <w:tcPr>
            <w:tcW w:w="7540" w:type="dxa"/>
            <w:vAlign w:val="center"/>
          </w:tcPr>
          <w:p w14:paraId="2867A109" w14:textId="77777777" w:rsidR="002B39C7" w:rsidRPr="00AB1E60" w:rsidRDefault="001E29F9" w:rsidP="00B701FB">
            <w:pPr>
              <w:jc w:val="left"/>
              <w:rPr>
                <w:sz w:val="24"/>
              </w:rPr>
            </w:pPr>
            <w:r w:rsidRPr="00AB1E60">
              <w:rPr>
                <w:sz w:val="24"/>
              </w:rPr>
              <w:t>自提交投标文件的截止之日起算</w:t>
            </w:r>
            <w:r w:rsidRPr="00AB1E60">
              <w:rPr>
                <w:sz w:val="24"/>
              </w:rPr>
              <w:t>_</w:t>
            </w:r>
            <w:r w:rsidR="00B701FB" w:rsidRPr="00AB1E60">
              <w:rPr>
                <w:rFonts w:hint="eastAsia"/>
                <w:sz w:val="24"/>
              </w:rPr>
              <w:t>90</w:t>
            </w:r>
            <w:r w:rsidRPr="00AB1E60">
              <w:rPr>
                <w:sz w:val="24"/>
              </w:rPr>
              <w:t>_</w:t>
            </w:r>
            <w:r w:rsidRPr="00AB1E60">
              <w:rPr>
                <w:sz w:val="24"/>
              </w:rPr>
              <w:t>日历天。</w:t>
            </w:r>
          </w:p>
        </w:tc>
      </w:tr>
      <w:tr w:rsidR="002B39C7" w:rsidRPr="00AB1E60" w14:paraId="56B50012" w14:textId="77777777">
        <w:trPr>
          <w:trHeight w:val="20"/>
          <w:jc w:val="center"/>
        </w:trPr>
        <w:tc>
          <w:tcPr>
            <w:tcW w:w="988" w:type="dxa"/>
            <w:vAlign w:val="center"/>
          </w:tcPr>
          <w:p w14:paraId="64C3D6D1"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18.2</w:t>
            </w:r>
          </w:p>
        </w:tc>
        <w:tc>
          <w:tcPr>
            <w:tcW w:w="1701" w:type="dxa"/>
            <w:vAlign w:val="center"/>
          </w:tcPr>
          <w:p w14:paraId="4814FB5F" w14:textId="77777777" w:rsidR="002B39C7" w:rsidRPr="00AB1E60" w:rsidRDefault="001E29F9">
            <w:pPr>
              <w:jc w:val="center"/>
              <w:rPr>
                <w:sz w:val="24"/>
              </w:rPr>
            </w:pPr>
            <w:r w:rsidRPr="00AB1E60">
              <w:rPr>
                <w:sz w:val="24"/>
              </w:rPr>
              <w:t>解密时间</w:t>
            </w:r>
          </w:p>
        </w:tc>
        <w:tc>
          <w:tcPr>
            <w:tcW w:w="7540" w:type="dxa"/>
            <w:vAlign w:val="center"/>
          </w:tcPr>
          <w:p w14:paraId="67FC577B" w14:textId="77777777" w:rsidR="002B39C7" w:rsidRPr="00AB1E60" w:rsidRDefault="001E29F9" w:rsidP="00B701FB">
            <w:pPr>
              <w:jc w:val="left"/>
              <w:rPr>
                <w:sz w:val="24"/>
                <w:u w:val="single"/>
              </w:rPr>
            </w:pPr>
            <w:r w:rsidRPr="00AB1E60">
              <w:rPr>
                <w:sz w:val="24"/>
              </w:rPr>
              <w:t>解密时间：</w:t>
            </w:r>
            <w:r w:rsidR="00B701FB" w:rsidRPr="00AB1E60">
              <w:rPr>
                <w:rFonts w:hint="eastAsia"/>
                <w:sz w:val="24"/>
              </w:rPr>
              <w:t xml:space="preserve">30 </w:t>
            </w:r>
            <w:r w:rsidRPr="00AB1E60">
              <w:rPr>
                <w:sz w:val="24"/>
              </w:rPr>
              <w:t>分钟</w:t>
            </w:r>
          </w:p>
        </w:tc>
      </w:tr>
      <w:tr w:rsidR="002B39C7" w:rsidRPr="00AB1E60" w14:paraId="497A1174" w14:textId="77777777">
        <w:trPr>
          <w:trHeight w:val="20"/>
          <w:jc w:val="center"/>
        </w:trPr>
        <w:tc>
          <w:tcPr>
            <w:tcW w:w="988" w:type="dxa"/>
            <w:vAlign w:val="center"/>
          </w:tcPr>
          <w:p w14:paraId="78D08C13"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22.1</w:t>
            </w:r>
          </w:p>
        </w:tc>
        <w:tc>
          <w:tcPr>
            <w:tcW w:w="1701" w:type="dxa"/>
            <w:vAlign w:val="center"/>
          </w:tcPr>
          <w:p w14:paraId="739AB76D" w14:textId="77777777" w:rsidR="002B39C7" w:rsidRPr="00AB1E60" w:rsidRDefault="001E29F9">
            <w:pPr>
              <w:jc w:val="center"/>
              <w:rPr>
                <w:sz w:val="24"/>
              </w:rPr>
            </w:pPr>
            <w:r w:rsidRPr="00AB1E60">
              <w:rPr>
                <w:sz w:val="24"/>
              </w:rPr>
              <w:t>确定中标人</w:t>
            </w:r>
          </w:p>
        </w:tc>
        <w:tc>
          <w:tcPr>
            <w:tcW w:w="7540" w:type="dxa"/>
            <w:vAlign w:val="center"/>
          </w:tcPr>
          <w:p w14:paraId="117BBAA0" w14:textId="77777777" w:rsidR="002B39C7" w:rsidRPr="00AB1E60" w:rsidRDefault="001E29F9">
            <w:pPr>
              <w:pStyle w:val="af5"/>
              <w:adjustRightInd w:val="0"/>
              <w:snapToGrid w:val="0"/>
              <w:rPr>
                <w:rFonts w:ascii="Times New Roman" w:hAnsi="Times New Roman" w:hint="default"/>
                <w:sz w:val="24"/>
              </w:rPr>
            </w:pPr>
            <w:r w:rsidRPr="00AB1E60">
              <w:rPr>
                <w:rFonts w:ascii="Times New Roman" w:hAnsi="Times New Roman" w:hint="default"/>
                <w:sz w:val="24"/>
              </w:rPr>
              <w:t>中标候选人并列的，采购人是否委托评标委员会确定中标人：</w:t>
            </w:r>
          </w:p>
          <w:p w14:paraId="52B34080" w14:textId="77777777" w:rsidR="002B39C7" w:rsidRPr="00AB1E60" w:rsidRDefault="001E29F9">
            <w:pPr>
              <w:pStyle w:val="af5"/>
              <w:adjustRightInd w:val="0"/>
              <w:snapToGrid w:val="0"/>
              <w:rPr>
                <w:rFonts w:ascii="Times New Roman" w:hAnsi="Times New Roman" w:hint="default"/>
                <w:sz w:val="24"/>
              </w:rPr>
            </w:pPr>
            <w:r w:rsidRPr="00AB1E60">
              <w:rPr>
                <w:rFonts w:ascii="Times New Roman" w:hAnsi="Times New Roman" w:hint="default"/>
                <w:sz w:val="24"/>
              </w:rPr>
              <w:t>□</w:t>
            </w:r>
            <w:r w:rsidRPr="00AB1E60">
              <w:rPr>
                <w:rFonts w:ascii="Times New Roman" w:hAnsi="Times New Roman" w:hint="default"/>
                <w:sz w:val="24"/>
              </w:rPr>
              <w:t>否</w:t>
            </w:r>
          </w:p>
          <w:p w14:paraId="41BE4711" w14:textId="77777777" w:rsidR="002B39C7" w:rsidRPr="00AB1E60" w:rsidRDefault="00CD0052">
            <w:pPr>
              <w:pStyle w:val="af5"/>
              <w:adjustRightInd w:val="0"/>
              <w:snapToGrid w:val="0"/>
              <w:rPr>
                <w:rFonts w:ascii="Times New Roman" w:hAnsi="Times New Roman" w:hint="default"/>
                <w:sz w:val="24"/>
              </w:rPr>
            </w:pPr>
            <w:r w:rsidRPr="00AB1E60">
              <w:rPr>
                <w:rFonts w:ascii="Times New Roman" w:hAnsi="Times New Roman" w:cs="宋体"/>
                <w:b/>
                <w:szCs w:val="21"/>
              </w:rPr>
              <w:t>■</w:t>
            </w:r>
            <w:r w:rsidR="001E29F9" w:rsidRPr="00AB1E60">
              <w:rPr>
                <w:rFonts w:ascii="Times New Roman" w:hAnsi="Times New Roman" w:hint="default"/>
                <w:sz w:val="24"/>
              </w:rPr>
              <w:t>是</w:t>
            </w:r>
          </w:p>
          <w:p w14:paraId="3BB9257A" w14:textId="77777777" w:rsidR="002B39C7" w:rsidRPr="00AB1E60" w:rsidRDefault="001E29F9">
            <w:pPr>
              <w:pStyle w:val="af5"/>
              <w:adjustRightInd w:val="0"/>
              <w:snapToGrid w:val="0"/>
              <w:rPr>
                <w:rFonts w:ascii="Times New Roman" w:hAnsi="Times New Roman" w:hint="default"/>
              </w:rPr>
            </w:pPr>
            <w:r w:rsidRPr="00AB1E60">
              <w:rPr>
                <w:rFonts w:ascii="Times New Roman" w:hAnsi="Times New Roman" w:hint="default"/>
                <w:sz w:val="24"/>
              </w:rPr>
              <w:t>中标候选人并列的，按照以下方式确定中标人：</w:t>
            </w:r>
          </w:p>
          <w:p w14:paraId="48DF8C0A" w14:textId="77777777" w:rsidR="002B39C7" w:rsidRPr="00AB1E60" w:rsidRDefault="001E29F9">
            <w:pPr>
              <w:pStyle w:val="af5"/>
              <w:adjustRightInd w:val="0"/>
              <w:snapToGrid w:val="0"/>
              <w:rPr>
                <w:rFonts w:ascii="Times New Roman" w:hAnsi="Times New Roman" w:hint="default"/>
                <w:sz w:val="24"/>
              </w:rPr>
            </w:pPr>
            <w:r w:rsidRPr="00AB1E60">
              <w:rPr>
                <w:rFonts w:ascii="Times New Roman" w:hAnsi="Times New Roman" w:hint="default"/>
                <w:sz w:val="24"/>
              </w:rPr>
              <w:t>□</w:t>
            </w:r>
            <w:r w:rsidRPr="00AB1E60">
              <w:rPr>
                <w:rFonts w:ascii="Times New Roman" w:hAnsi="Times New Roman" w:hint="default"/>
                <w:sz w:val="24"/>
              </w:rPr>
              <w:t>得分且投标报价均相同的，以</w:t>
            </w:r>
            <w:r w:rsidRPr="00AB1E60">
              <w:rPr>
                <w:rFonts w:ascii="Times New Roman" w:hAnsi="Times New Roman" w:hint="default"/>
                <w:sz w:val="24"/>
              </w:rPr>
              <w:t>_____________</w:t>
            </w:r>
            <w:r w:rsidRPr="00AB1E60">
              <w:rPr>
                <w:rFonts w:ascii="Times New Roman" w:hAnsi="Times New Roman" w:hint="default"/>
                <w:sz w:val="24"/>
              </w:rPr>
              <w:t>得分高者为中标人</w:t>
            </w:r>
          </w:p>
          <w:p w14:paraId="430C49DA" w14:textId="77777777" w:rsidR="002B39C7" w:rsidRPr="00AB1E60" w:rsidRDefault="00CD0052">
            <w:pPr>
              <w:jc w:val="left"/>
              <w:rPr>
                <w:sz w:val="24"/>
                <w:u w:val="single"/>
              </w:rPr>
            </w:pPr>
            <w:r w:rsidRPr="00AB1E60">
              <w:rPr>
                <w:rFonts w:cs="宋体" w:hint="eastAsia"/>
                <w:b/>
                <w:szCs w:val="21"/>
              </w:rPr>
              <w:t>■</w:t>
            </w:r>
            <w:r w:rsidR="001E29F9" w:rsidRPr="00AB1E60">
              <w:rPr>
                <w:sz w:val="24"/>
              </w:rPr>
              <w:t>随机抽取</w:t>
            </w:r>
          </w:p>
        </w:tc>
      </w:tr>
      <w:tr w:rsidR="002B39C7" w:rsidRPr="00AB1E60" w14:paraId="2133E90B" w14:textId="77777777">
        <w:trPr>
          <w:trHeight w:val="20"/>
          <w:jc w:val="center"/>
        </w:trPr>
        <w:tc>
          <w:tcPr>
            <w:tcW w:w="988" w:type="dxa"/>
            <w:vAlign w:val="center"/>
          </w:tcPr>
          <w:p w14:paraId="6AFC6023"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25.5</w:t>
            </w:r>
          </w:p>
        </w:tc>
        <w:tc>
          <w:tcPr>
            <w:tcW w:w="1701" w:type="dxa"/>
            <w:vAlign w:val="center"/>
          </w:tcPr>
          <w:p w14:paraId="6F01061D" w14:textId="77777777" w:rsidR="002B39C7" w:rsidRPr="00AB1E60" w:rsidRDefault="001E29F9">
            <w:pPr>
              <w:jc w:val="center"/>
              <w:rPr>
                <w:sz w:val="24"/>
              </w:rPr>
            </w:pPr>
            <w:r w:rsidRPr="00AB1E60">
              <w:rPr>
                <w:sz w:val="24"/>
              </w:rPr>
              <w:t>分包</w:t>
            </w:r>
          </w:p>
        </w:tc>
        <w:tc>
          <w:tcPr>
            <w:tcW w:w="7540" w:type="dxa"/>
            <w:vAlign w:val="center"/>
          </w:tcPr>
          <w:p w14:paraId="155479DA" w14:textId="77777777" w:rsidR="002B39C7" w:rsidRPr="00AB1E60" w:rsidRDefault="001E29F9">
            <w:pPr>
              <w:jc w:val="left"/>
              <w:rPr>
                <w:sz w:val="24"/>
              </w:rPr>
            </w:pPr>
            <w:r w:rsidRPr="00AB1E60">
              <w:rPr>
                <w:sz w:val="24"/>
              </w:rPr>
              <w:t>本项目的非主体、非关键性工作是否允许分包：</w:t>
            </w:r>
            <w:r w:rsidRPr="00AB1E60">
              <w:rPr>
                <w:sz w:val="24"/>
              </w:rPr>
              <w:t xml:space="preserve"> </w:t>
            </w:r>
          </w:p>
          <w:p w14:paraId="64D368A6" w14:textId="77777777" w:rsidR="002B39C7" w:rsidRPr="00AB1E60" w:rsidRDefault="00CD0052">
            <w:pPr>
              <w:jc w:val="left"/>
              <w:rPr>
                <w:sz w:val="24"/>
              </w:rPr>
            </w:pPr>
            <w:r w:rsidRPr="00AB1E60">
              <w:rPr>
                <w:rFonts w:cs="宋体" w:hint="eastAsia"/>
                <w:b/>
                <w:szCs w:val="21"/>
              </w:rPr>
              <w:t>■</w:t>
            </w:r>
            <w:r w:rsidR="001E29F9" w:rsidRPr="00AB1E60">
              <w:rPr>
                <w:sz w:val="24"/>
              </w:rPr>
              <w:t>不允许</w:t>
            </w:r>
          </w:p>
          <w:p w14:paraId="1D629AF3" w14:textId="77777777" w:rsidR="002B39C7" w:rsidRPr="00AB1E60" w:rsidRDefault="001E29F9">
            <w:pPr>
              <w:jc w:val="left"/>
              <w:rPr>
                <w:sz w:val="24"/>
              </w:rPr>
            </w:pPr>
            <w:r w:rsidRPr="00AB1E60">
              <w:rPr>
                <w:sz w:val="24"/>
              </w:rPr>
              <w:t>□</w:t>
            </w:r>
            <w:r w:rsidRPr="00AB1E60">
              <w:rPr>
                <w:sz w:val="24"/>
              </w:rPr>
              <w:t>允许，具体要求：</w:t>
            </w:r>
          </w:p>
          <w:p w14:paraId="6ADF0C4E" w14:textId="77777777" w:rsidR="002B39C7" w:rsidRPr="00AB1E60" w:rsidRDefault="001E29F9">
            <w:pPr>
              <w:jc w:val="left"/>
              <w:rPr>
                <w:sz w:val="24"/>
              </w:rPr>
            </w:pPr>
            <w:r w:rsidRPr="00AB1E60">
              <w:rPr>
                <w:sz w:val="24"/>
              </w:rPr>
              <w:t>（</w:t>
            </w:r>
            <w:r w:rsidRPr="00AB1E60">
              <w:rPr>
                <w:sz w:val="24"/>
              </w:rPr>
              <w:t>1</w:t>
            </w:r>
            <w:r w:rsidRPr="00AB1E60">
              <w:rPr>
                <w:sz w:val="24"/>
              </w:rPr>
              <w:t>）可以分包履行的具体内容：</w:t>
            </w:r>
            <w:r w:rsidRPr="00AB1E60">
              <w:rPr>
                <w:sz w:val="24"/>
              </w:rPr>
              <w:t>_____</w:t>
            </w:r>
            <w:r w:rsidRPr="00AB1E60">
              <w:rPr>
                <w:sz w:val="24"/>
              </w:rPr>
              <w:t>；</w:t>
            </w:r>
          </w:p>
          <w:p w14:paraId="09E7F6BD" w14:textId="77777777" w:rsidR="002B39C7" w:rsidRPr="00AB1E60" w:rsidRDefault="001E29F9">
            <w:pPr>
              <w:jc w:val="left"/>
              <w:rPr>
                <w:sz w:val="24"/>
              </w:rPr>
            </w:pPr>
            <w:r w:rsidRPr="00AB1E60">
              <w:rPr>
                <w:sz w:val="24"/>
              </w:rPr>
              <w:t>（</w:t>
            </w:r>
            <w:r w:rsidRPr="00AB1E60">
              <w:rPr>
                <w:sz w:val="24"/>
              </w:rPr>
              <w:t>2</w:t>
            </w:r>
            <w:r w:rsidRPr="00AB1E60">
              <w:rPr>
                <w:sz w:val="24"/>
              </w:rPr>
              <w:t>）允许分包的金额或者比例：</w:t>
            </w:r>
            <w:r w:rsidRPr="00AB1E60">
              <w:rPr>
                <w:sz w:val="24"/>
              </w:rPr>
              <w:t>_____</w:t>
            </w:r>
            <w:r w:rsidRPr="00AB1E60">
              <w:rPr>
                <w:sz w:val="24"/>
              </w:rPr>
              <w:t>；</w:t>
            </w:r>
          </w:p>
          <w:p w14:paraId="22F16171" w14:textId="77777777" w:rsidR="002B39C7" w:rsidRPr="00AB1E60" w:rsidRDefault="001E29F9">
            <w:pPr>
              <w:jc w:val="left"/>
              <w:rPr>
                <w:sz w:val="24"/>
                <w:u w:val="single"/>
              </w:rPr>
            </w:pPr>
            <w:r w:rsidRPr="00AB1E60">
              <w:rPr>
                <w:sz w:val="24"/>
              </w:rPr>
              <w:t>（</w:t>
            </w:r>
            <w:r w:rsidRPr="00AB1E60">
              <w:rPr>
                <w:sz w:val="24"/>
              </w:rPr>
              <w:t>3</w:t>
            </w:r>
            <w:r w:rsidRPr="00AB1E60">
              <w:rPr>
                <w:sz w:val="24"/>
              </w:rPr>
              <w:t>）其他要求：</w:t>
            </w:r>
            <w:r w:rsidRPr="00AB1E60">
              <w:rPr>
                <w:sz w:val="24"/>
              </w:rPr>
              <w:t>_____</w:t>
            </w:r>
            <w:r w:rsidRPr="00AB1E60">
              <w:rPr>
                <w:sz w:val="24"/>
              </w:rPr>
              <w:t>。</w:t>
            </w:r>
          </w:p>
        </w:tc>
      </w:tr>
      <w:tr w:rsidR="002B39C7" w:rsidRPr="00AB1E60" w14:paraId="40C7F4C6" w14:textId="77777777">
        <w:trPr>
          <w:trHeight w:val="20"/>
          <w:jc w:val="center"/>
        </w:trPr>
        <w:tc>
          <w:tcPr>
            <w:tcW w:w="988" w:type="dxa"/>
            <w:vAlign w:val="center"/>
          </w:tcPr>
          <w:p w14:paraId="5F801F4A"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25.6</w:t>
            </w:r>
          </w:p>
        </w:tc>
        <w:tc>
          <w:tcPr>
            <w:tcW w:w="1701" w:type="dxa"/>
            <w:vAlign w:val="center"/>
          </w:tcPr>
          <w:p w14:paraId="513D40FC" w14:textId="77777777" w:rsidR="002B39C7" w:rsidRPr="00AB1E60" w:rsidRDefault="001E29F9">
            <w:pPr>
              <w:jc w:val="center"/>
              <w:rPr>
                <w:sz w:val="24"/>
              </w:rPr>
            </w:pPr>
            <w:r w:rsidRPr="00AB1E60">
              <w:rPr>
                <w:sz w:val="24"/>
              </w:rPr>
              <w:t>政采贷</w:t>
            </w:r>
          </w:p>
        </w:tc>
        <w:tc>
          <w:tcPr>
            <w:tcW w:w="7540" w:type="dxa"/>
            <w:vAlign w:val="center"/>
          </w:tcPr>
          <w:p w14:paraId="35F2DAFD" w14:textId="77777777" w:rsidR="002B39C7" w:rsidRPr="00AB1E60" w:rsidRDefault="001E29F9">
            <w:pPr>
              <w:jc w:val="left"/>
              <w:rPr>
                <w:sz w:val="24"/>
              </w:rPr>
            </w:pPr>
            <w:r w:rsidRPr="00AB1E60">
              <w:rPr>
                <w:kern w:val="0"/>
                <w:sz w:val="24"/>
              </w:rPr>
              <w:t>为更大力度激发市场活力和社会创造力，增强发展动力，按照《北京市全面优化营商环境助力企业高质量发展实施方案》（京政办发〔</w:t>
            </w:r>
            <w:r w:rsidRPr="00AB1E60">
              <w:rPr>
                <w:kern w:val="0"/>
                <w:sz w:val="24"/>
              </w:rPr>
              <w:t>2023</w:t>
            </w:r>
            <w:r w:rsidRPr="00AB1E60">
              <w:rPr>
                <w:kern w:val="0"/>
                <w:sz w:val="24"/>
              </w:rPr>
              <w:t>〕</w:t>
            </w:r>
            <w:r w:rsidRPr="00AB1E60">
              <w:rPr>
                <w:kern w:val="0"/>
                <w:sz w:val="24"/>
              </w:rPr>
              <w:t>8</w:t>
            </w:r>
            <w:r w:rsidRPr="00AB1E60">
              <w:rPr>
                <w:kern w:val="0"/>
                <w:sz w:val="24"/>
              </w:rPr>
              <w:t>号）部署，进一步加强政府采购合同线上融资</w:t>
            </w:r>
            <w:r w:rsidRPr="00AB1E60">
              <w:rPr>
                <w:kern w:val="0"/>
                <w:sz w:val="24"/>
              </w:rPr>
              <w:t>“</w:t>
            </w:r>
            <w:r w:rsidRPr="00AB1E60">
              <w:rPr>
                <w:kern w:val="0"/>
                <w:sz w:val="24"/>
              </w:rPr>
              <w:t>一站式</w:t>
            </w:r>
            <w:r w:rsidRPr="00AB1E60">
              <w:rPr>
                <w:kern w:val="0"/>
                <w:sz w:val="24"/>
              </w:rPr>
              <w:t>”</w:t>
            </w:r>
            <w:r w:rsidRPr="00AB1E60">
              <w:rPr>
                <w:kern w:val="0"/>
                <w:sz w:val="24"/>
              </w:rPr>
              <w:t>服务（以下简称</w:t>
            </w:r>
            <w:r w:rsidRPr="00AB1E60">
              <w:rPr>
                <w:kern w:val="0"/>
                <w:sz w:val="24"/>
              </w:rPr>
              <w:t>“</w:t>
            </w:r>
            <w:r w:rsidRPr="00AB1E60">
              <w:rPr>
                <w:kern w:val="0"/>
                <w:sz w:val="24"/>
              </w:rPr>
              <w:t>政采贷</w:t>
            </w:r>
            <w:r w:rsidRPr="00AB1E60">
              <w:rPr>
                <w:kern w:val="0"/>
                <w:sz w:val="24"/>
              </w:rPr>
              <w:t>”</w:t>
            </w:r>
            <w:r w:rsidRPr="00AB1E60">
              <w:rPr>
                <w:kern w:val="0"/>
                <w:sz w:val="24"/>
              </w:rPr>
              <w:t>），北京市财政局、中国人民银行营业管理部联合发布《关于推进政府采购合同线上融资有关工作的通知》（京财采购〔</w:t>
            </w:r>
            <w:r w:rsidRPr="00AB1E60">
              <w:rPr>
                <w:kern w:val="0"/>
                <w:sz w:val="24"/>
              </w:rPr>
              <w:t>2023</w:t>
            </w:r>
            <w:r w:rsidRPr="00AB1E60">
              <w:rPr>
                <w:kern w:val="0"/>
                <w:sz w:val="24"/>
              </w:rPr>
              <w:t>〕</w:t>
            </w:r>
            <w:r w:rsidRPr="00AB1E60">
              <w:rPr>
                <w:kern w:val="0"/>
                <w:sz w:val="24"/>
              </w:rPr>
              <w:t>637</w:t>
            </w:r>
            <w:r w:rsidRPr="00AB1E60">
              <w:rPr>
                <w:kern w:val="0"/>
                <w:sz w:val="24"/>
              </w:rPr>
              <w:t>号）。有需求的供应商，可按上述通知要求办理</w:t>
            </w:r>
            <w:r w:rsidRPr="00AB1E60">
              <w:rPr>
                <w:kern w:val="0"/>
                <w:sz w:val="24"/>
              </w:rPr>
              <w:t>“</w:t>
            </w:r>
            <w:r w:rsidRPr="00AB1E60">
              <w:rPr>
                <w:kern w:val="0"/>
                <w:sz w:val="24"/>
              </w:rPr>
              <w:t>政采贷</w:t>
            </w:r>
            <w:r w:rsidRPr="00AB1E60">
              <w:rPr>
                <w:kern w:val="0"/>
                <w:sz w:val="24"/>
              </w:rPr>
              <w:t>”</w:t>
            </w:r>
            <w:r w:rsidRPr="00AB1E60">
              <w:rPr>
                <w:kern w:val="0"/>
                <w:sz w:val="24"/>
              </w:rPr>
              <w:t>。</w:t>
            </w:r>
          </w:p>
        </w:tc>
      </w:tr>
      <w:tr w:rsidR="002B39C7" w:rsidRPr="00AB1E60" w14:paraId="394940A7" w14:textId="77777777">
        <w:trPr>
          <w:trHeight w:val="20"/>
          <w:jc w:val="center"/>
        </w:trPr>
        <w:tc>
          <w:tcPr>
            <w:tcW w:w="988" w:type="dxa"/>
            <w:vAlign w:val="center"/>
          </w:tcPr>
          <w:p w14:paraId="52063A1A"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26.1.1</w:t>
            </w:r>
          </w:p>
        </w:tc>
        <w:tc>
          <w:tcPr>
            <w:tcW w:w="1701" w:type="dxa"/>
            <w:vAlign w:val="center"/>
          </w:tcPr>
          <w:p w14:paraId="53EFE00B" w14:textId="77777777" w:rsidR="002B39C7" w:rsidRPr="00AB1E60" w:rsidRDefault="001E29F9">
            <w:pPr>
              <w:jc w:val="center"/>
              <w:rPr>
                <w:sz w:val="24"/>
              </w:rPr>
            </w:pPr>
            <w:r w:rsidRPr="00AB1E60">
              <w:rPr>
                <w:sz w:val="24"/>
              </w:rPr>
              <w:t>询问</w:t>
            </w:r>
          </w:p>
        </w:tc>
        <w:tc>
          <w:tcPr>
            <w:tcW w:w="7540" w:type="dxa"/>
            <w:vAlign w:val="center"/>
          </w:tcPr>
          <w:p w14:paraId="3472F5B7" w14:textId="77777777" w:rsidR="002B39C7" w:rsidRPr="00AB1E60" w:rsidRDefault="001E29F9">
            <w:pPr>
              <w:jc w:val="left"/>
              <w:rPr>
                <w:sz w:val="24"/>
              </w:rPr>
            </w:pPr>
            <w:r w:rsidRPr="00AB1E60">
              <w:rPr>
                <w:sz w:val="24"/>
              </w:rPr>
              <w:t>询问</w:t>
            </w:r>
            <w:r w:rsidRPr="00AB1E60">
              <w:rPr>
                <w:rFonts w:hint="eastAsia"/>
                <w:sz w:val="24"/>
              </w:rPr>
              <w:t>提出</w:t>
            </w:r>
            <w:r w:rsidRPr="00AB1E60">
              <w:rPr>
                <w:sz w:val="24"/>
              </w:rPr>
              <w:t>形式：</w:t>
            </w:r>
            <w:r w:rsidR="00CD0052" w:rsidRPr="00AB1E60">
              <w:rPr>
                <w:rFonts w:hint="eastAsia"/>
                <w:sz w:val="24"/>
              </w:rPr>
              <w:t>书面形式递交至北京市海淀区复兴路乙</w:t>
            </w:r>
            <w:r w:rsidR="00CD0052" w:rsidRPr="00AB1E60">
              <w:rPr>
                <w:rFonts w:hint="eastAsia"/>
                <w:sz w:val="24"/>
              </w:rPr>
              <w:t>12</w:t>
            </w:r>
            <w:r w:rsidR="00CD0052" w:rsidRPr="00AB1E60">
              <w:rPr>
                <w:rFonts w:hint="eastAsia"/>
                <w:sz w:val="24"/>
              </w:rPr>
              <w:t>号中国铝业大厦</w:t>
            </w:r>
            <w:r w:rsidR="00CD0052" w:rsidRPr="00AB1E60">
              <w:rPr>
                <w:rFonts w:hint="eastAsia"/>
                <w:sz w:val="24"/>
              </w:rPr>
              <w:t>11</w:t>
            </w:r>
            <w:r w:rsidR="00CD0052" w:rsidRPr="00AB1E60">
              <w:rPr>
                <w:rFonts w:hint="eastAsia"/>
                <w:sz w:val="24"/>
              </w:rPr>
              <w:t>层</w:t>
            </w:r>
            <w:r w:rsidR="00CD0052" w:rsidRPr="00AB1E60">
              <w:rPr>
                <w:rFonts w:hint="eastAsia"/>
                <w:sz w:val="24"/>
              </w:rPr>
              <w:t>1110</w:t>
            </w:r>
            <w:r w:rsidR="00CD0052" w:rsidRPr="00AB1E60">
              <w:rPr>
                <w:rFonts w:hint="eastAsia"/>
                <w:sz w:val="24"/>
              </w:rPr>
              <w:t>室</w:t>
            </w:r>
          </w:p>
        </w:tc>
      </w:tr>
      <w:tr w:rsidR="002B39C7" w:rsidRPr="00AB1E60" w14:paraId="5C8236FA" w14:textId="77777777">
        <w:trPr>
          <w:trHeight w:val="20"/>
          <w:jc w:val="center"/>
        </w:trPr>
        <w:tc>
          <w:tcPr>
            <w:tcW w:w="988" w:type="dxa"/>
            <w:vAlign w:val="center"/>
          </w:tcPr>
          <w:p w14:paraId="4A4211F8"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lastRenderedPageBreak/>
              <w:t>26.3</w:t>
            </w:r>
          </w:p>
        </w:tc>
        <w:tc>
          <w:tcPr>
            <w:tcW w:w="1701" w:type="dxa"/>
            <w:vAlign w:val="center"/>
          </w:tcPr>
          <w:p w14:paraId="63B845FC" w14:textId="77777777" w:rsidR="002B39C7" w:rsidRPr="00AB1E60" w:rsidRDefault="001E29F9">
            <w:pPr>
              <w:jc w:val="center"/>
              <w:rPr>
                <w:sz w:val="24"/>
              </w:rPr>
            </w:pPr>
            <w:r w:rsidRPr="00AB1E60">
              <w:rPr>
                <w:sz w:val="24"/>
              </w:rPr>
              <w:t>联系方式</w:t>
            </w:r>
          </w:p>
        </w:tc>
        <w:tc>
          <w:tcPr>
            <w:tcW w:w="7540" w:type="dxa"/>
            <w:vAlign w:val="center"/>
          </w:tcPr>
          <w:p w14:paraId="2F61CE28" w14:textId="77777777" w:rsidR="002B39C7" w:rsidRPr="00AB1E60" w:rsidRDefault="001E29F9">
            <w:pPr>
              <w:jc w:val="left"/>
              <w:rPr>
                <w:sz w:val="24"/>
              </w:rPr>
            </w:pPr>
            <w:r w:rsidRPr="00AB1E60">
              <w:rPr>
                <w:sz w:val="24"/>
              </w:rPr>
              <w:t>接收询问和质疑的联系方式</w:t>
            </w:r>
          </w:p>
          <w:p w14:paraId="562EA6CD" w14:textId="77777777" w:rsidR="002B39C7" w:rsidRPr="00AB1E60" w:rsidRDefault="001E29F9">
            <w:pPr>
              <w:jc w:val="left"/>
              <w:rPr>
                <w:sz w:val="24"/>
              </w:rPr>
            </w:pPr>
            <w:r w:rsidRPr="00AB1E60">
              <w:rPr>
                <w:sz w:val="24"/>
              </w:rPr>
              <w:t>联系部门：</w:t>
            </w:r>
            <w:r w:rsidR="00CD0052" w:rsidRPr="00AB1E60">
              <w:rPr>
                <w:rFonts w:hint="eastAsia"/>
                <w:sz w:val="24"/>
              </w:rPr>
              <w:t>综合法务部</w:t>
            </w:r>
            <w:r w:rsidRPr="00AB1E60">
              <w:rPr>
                <w:sz w:val="24"/>
              </w:rPr>
              <w:t>；</w:t>
            </w:r>
          </w:p>
          <w:p w14:paraId="56C1F13F" w14:textId="77777777" w:rsidR="002B39C7" w:rsidRPr="00AB1E60" w:rsidRDefault="001E29F9">
            <w:pPr>
              <w:jc w:val="left"/>
              <w:rPr>
                <w:sz w:val="24"/>
              </w:rPr>
            </w:pPr>
            <w:r w:rsidRPr="00AB1E60">
              <w:rPr>
                <w:sz w:val="24"/>
              </w:rPr>
              <w:t>联系电话：</w:t>
            </w:r>
            <w:r w:rsidR="00CD0052" w:rsidRPr="00AB1E60">
              <w:rPr>
                <w:sz w:val="24"/>
              </w:rPr>
              <w:t>010-63974645</w:t>
            </w:r>
            <w:r w:rsidRPr="00AB1E60">
              <w:rPr>
                <w:sz w:val="24"/>
              </w:rPr>
              <w:t>；</w:t>
            </w:r>
          </w:p>
          <w:p w14:paraId="6950D181" w14:textId="77777777" w:rsidR="002B39C7" w:rsidRPr="00AB1E60" w:rsidRDefault="001E29F9">
            <w:pPr>
              <w:jc w:val="left"/>
              <w:rPr>
                <w:sz w:val="24"/>
              </w:rPr>
            </w:pPr>
            <w:r w:rsidRPr="00AB1E60">
              <w:rPr>
                <w:sz w:val="24"/>
              </w:rPr>
              <w:t>通讯地址：</w:t>
            </w:r>
            <w:r w:rsidR="00CD0052" w:rsidRPr="00AB1E60">
              <w:rPr>
                <w:rFonts w:hint="eastAsia"/>
                <w:sz w:val="24"/>
              </w:rPr>
              <w:t>北京市海淀区复兴路乙</w:t>
            </w:r>
            <w:r w:rsidR="00CD0052" w:rsidRPr="00AB1E60">
              <w:rPr>
                <w:rFonts w:hint="eastAsia"/>
                <w:sz w:val="24"/>
              </w:rPr>
              <w:t>12</w:t>
            </w:r>
            <w:r w:rsidR="00CD0052" w:rsidRPr="00AB1E60">
              <w:rPr>
                <w:rFonts w:hint="eastAsia"/>
                <w:sz w:val="24"/>
              </w:rPr>
              <w:t>号中国铝业大厦</w:t>
            </w:r>
            <w:r w:rsidR="00CD0052" w:rsidRPr="00AB1E60">
              <w:rPr>
                <w:rFonts w:hint="eastAsia"/>
                <w:sz w:val="24"/>
              </w:rPr>
              <w:t>11</w:t>
            </w:r>
            <w:r w:rsidR="00CD0052" w:rsidRPr="00AB1E60">
              <w:rPr>
                <w:rFonts w:hint="eastAsia"/>
                <w:sz w:val="24"/>
              </w:rPr>
              <w:t>层</w:t>
            </w:r>
            <w:r w:rsidR="00CD0052" w:rsidRPr="00AB1E60">
              <w:rPr>
                <w:rFonts w:hint="eastAsia"/>
                <w:sz w:val="24"/>
              </w:rPr>
              <w:t>1110</w:t>
            </w:r>
            <w:r w:rsidR="00CD0052" w:rsidRPr="00AB1E60">
              <w:rPr>
                <w:rFonts w:hint="eastAsia"/>
                <w:sz w:val="24"/>
              </w:rPr>
              <w:t>室</w:t>
            </w:r>
            <w:r w:rsidRPr="00AB1E60">
              <w:rPr>
                <w:sz w:val="24"/>
              </w:rPr>
              <w:t>。</w:t>
            </w:r>
          </w:p>
        </w:tc>
      </w:tr>
      <w:tr w:rsidR="002B39C7" w:rsidRPr="00AB1E60" w14:paraId="04B25A00"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A83EAFE" w14:textId="77777777" w:rsidR="002B39C7" w:rsidRPr="00AB1E60" w:rsidRDefault="001E29F9">
            <w:pPr>
              <w:pStyle w:val="af5"/>
              <w:adjustRightInd w:val="0"/>
              <w:snapToGrid w:val="0"/>
              <w:jc w:val="center"/>
              <w:rPr>
                <w:rFonts w:ascii="Times New Roman" w:hAnsi="Times New Roman" w:hint="default"/>
                <w:sz w:val="24"/>
                <w:szCs w:val="24"/>
              </w:rPr>
            </w:pPr>
            <w:r w:rsidRPr="00AB1E60">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1DAC168" w14:textId="77777777" w:rsidR="002B39C7" w:rsidRPr="00AB1E60" w:rsidRDefault="001E29F9">
            <w:pPr>
              <w:jc w:val="center"/>
              <w:rPr>
                <w:sz w:val="24"/>
              </w:rPr>
            </w:pPr>
            <w:r w:rsidRPr="00AB1E60">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03A6FEC" w14:textId="77777777" w:rsidR="002B39C7" w:rsidRPr="00AB1E60" w:rsidRDefault="001E29F9">
            <w:pPr>
              <w:jc w:val="left"/>
              <w:rPr>
                <w:sz w:val="24"/>
              </w:rPr>
            </w:pPr>
            <w:r w:rsidRPr="00AB1E60">
              <w:rPr>
                <w:sz w:val="24"/>
              </w:rPr>
              <w:t>收费对象：</w:t>
            </w:r>
          </w:p>
          <w:p w14:paraId="1CE492F8" w14:textId="77777777" w:rsidR="002B39C7" w:rsidRPr="00AB1E60" w:rsidRDefault="001E29F9">
            <w:pPr>
              <w:jc w:val="left"/>
              <w:rPr>
                <w:sz w:val="24"/>
              </w:rPr>
            </w:pPr>
            <w:r w:rsidRPr="00AB1E60">
              <w:rPr>
                <w:sz w:val="24"/>
              </w:rPr>
              <w:t>□</w:t>
            </w:r>
            <w:r w:rsidRPr="00AB1E60">
              <w:rPr>
                <w:sz w:val="24"/>
              </w:rPr>
              <w:t>采购人</w:t>
            </w:r>
          </w:p>
          <w:p w14:paraId="07E70399" w14:textId="77777777" w:rsidR="002B39C7" w:rsidRPr="00AB1E60" w:rsidRDefault="00CD0052">
            <w:pPr>
              <w:jc w:val="left"/>
              <w:rPr>
                <w:sz w:val="24"/>
              </w:rPr>
            </w:pPr>
            <w:r w:rsidRPr="00AB1E60">
              <w:rPr>
                <w:rFonts w:cs="宋体" w:hint="eastAsia"/>
                <w:b/>
                <w:szCs w:val="21"/>
              </w:rPr>
              <w:t>■</w:t>
            </w:r>
            <w:r w:rsidR="001E29F9" w:rsidRPr="00AB1E60">
              <w:rPr>
                <w:sz w:val="24"/>
              </w:rPr>
              <w:t>中标人</w:t>
            </w:r>
          </w:p>
          <w:p w14:paraId="4481AD58" w14:textId="77777777" w:rsidR="002B39C7" w:rsidRPr="00AB1E60" w:rsidRDefault="001E29F9">
            <w:pPr>
              <w:jc w:val="left"/>
              <w:rPr>
                <w:sz w:val="24"/>
              </w:rPr>
            </w:pPr>
            <w:r w:rsidRPr="00AB1E60">
              <w:rPr>
                <w:sz w:val="24"/>
              </w:rPr>
              <w:t>收费标准：</w:t>
            </w:r>
            <w:r w:rsidR="00CD0052" w:rsidRPr="00AB1E60">
              <w:rPr>
                <w:rFonts w:hint="eastAsia"/>
                <w:sz w:val="24"/>
              </w:rPr>
              <w:t>按以下标准执行</w:t>
            </w:r>
            <w:r w:rsidRPr="00AB1E60">
              <w:rPr>
                <w:sz w:val="24"/>
              </w:rPr>
              <w:t>；</w:t>
            </w:r>
          </w:p>
          <w:p w14:paraId="3DE3DB9D" w14:textId="77777777" w:rsidR="002B39C7" w:rsidRPr="00AB1E60" w:rsidRDefault="001E29F9">
            <w:pPr>
              <w:jc w:val="left"/>
              <w:rPr>
                <w:sz w:val="24"/>
              </w:rPr>
            </w:pPr>
            <w:r w:rsidRPr="00AB1E60">
              <w:rPr>
                <w:sz w:val="24"/>
              </w:rPr>
              <w:t>缴纳时间：</w:t>
            </w:r>
            <w:r w:rsidR="00CD0052" w:rsidRPr="00AB1E60">
              <w:rPr>
                <w:rFonts w:hint="eastAsia"/>
                <w:sz w:val="24"/>
              </w:rPr>
              <w:t>中标人在领取纸质中标通知书前向采购代理机构缴付中标服务费</w:t>
            </w:r>
            <w:r w:rsidRPr="00AB1E60">
              <w:rPr>
                <w:sz w:val="24"/>
              </w:rPr>
              <w:t>。</w:t>
            </w:r>
          </w:p>
          <w:p w14:paraId="696CFD49" w14:textId="77777777" w:rsidR="00142D28" w:rsidRPr="00AB1E60" w:rsidRDefault="00142D28" w:rsidP="00142D28">
            <w:pPr>
              <w:jc w:val="left"/>
              <w:rPr>
                <w:rFonts w:cs="宋体"/>
                <w:b/>
                <w:szCs w:val="21"/>
              </w:rPr>
            </w:pPr>
            <w:r w:rsidRPr="00AB1E60">
              <w:rPr>
                <w:rFonts w:cs="宋体" w:hint="eastAsia"/>
                <w:b/>
                <w:szCs w:val="21"/>
              </w:rPr>
              <w:t>注：中标服务费收费标准如下表下浮</w:t>
            </w:r>
            <w:r w:rsidRPr="00AB1E60">
              <w:rPr>
                <w:rFonts w:cs="宋体" w:hint="eastAsia"/>
                <w:b/>
                <w:szCs w:val="21"/>
              </w:rPr>
              <w:t>40%</w:t>
            </w:r>
            <w:r w:rsidRPr="00AB1E60">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142D28" w:rsidRPr="00AB1E60" w14:paraId="04B0FF46" w14:textId="77777777" w:rsidTr="00B82B87">
              <w:trPr>
                <w:cantSplit/>
                <w:jc w:val="center"/>
              </w:trPr>
              <w:tc>
                <w:tcPr>
                  <w:tcW w:w="2835" w:type="dxa"/>
                  <w:vAlign w:val="center"/>
                </w:tcPr>
                <w:p w14:paraId="153DBEE7" w14:textId="77777777" w:rsidR="00142D28" w:rsidRPr="00AB1E60" w:rsidRDefault="00142D28" w:rsidP="00B82B87">
                  <w:pPr>
                    <w:tabs>
                      <w:tab w:val="left" w:pos="8640"/>
                    </w:tabs>
                    <w:jc w:val="center"/>
                    <w:rPr>
                      <w:rFonts w:cs="宋体"/>
                      <w:szCs w:val="21"/>
                    </w:rPr>
                  </w:pPr>
                  <w:r w:rsidRPr="00AB1E60">
                    <w:rPr>
                      <w:rFonts w:cs="宋体" w:hint="eastAsia"/>
                      <w:szCs w:val="21"/>
                    </w:rPr>
                    <w:t>中标金额（万元）</w:t>
                  </w:r>
                </w:p>
              </w:tc>
              <w:tc>
                <w:tcPr>
                  <w:tcW w:w="2835" w:type="dxa"/>
                  <w:vAlign w:val="center"/>
                </w:tcPr>
                <w:p w14:paraId="7CD14E2D" w14:textId="77777777" w:rsidR="00142D28" w:rsidRPr="00AB1E60" w:rsidRDefault="00142D28" w:rsidP="00B82B87">
                  <w:pPr>
                    <w:tabs>
                      <w:tab w:val="left" w:pos="8640"/>
                    </w:tabs>
                    <w:jc w:val="center"/>
                    <w:rPr>
                      <w:rFonts w:cs="宋体"/>
                      <w:szCs w:val="21"/>
                    </w:rPr>
                  </w:pPr>
                  <w:r w:rsidRPr="00AB1E60">
                    <w:rPr>
                      <w:rFonts w:cs="宋体" w:hint="eastAsia"/>
                      <w:szCs w:val="21"/>
                    </w:rPr>
                    <w:t>费率</w:t>
                  </w:r>
                </w:p>
              </w:tc>
            </w:tr>
            <w:tr w:rsidR="00142D28" w:rsidRPr="00AB1E60" w14:paraId="17853AA9" w14:textId="77777777" w:rsidTr="00B82B87">
              <w:trPr>
                <w:cantSplit/>
                <w:jc w:val="center"/>
              </w:trPr>
              <w:tc>
                <w:tcPr>
                  <w:tcW w:w="2835" w:type="dxa"/>
                  <w:vAlign w:val="center"/>
                </w:tcPr>
                <w:p w14:paraId="153DDBB3" w14:textId="77777777" w:rsidR="00142D28" w:rsidRPr="00AB1E60" w:rsidRDefault="00142D28" w:rsidP="00B82B87">
                  <w:pPr>
                    <w:tabs>
                      <w:tab w:val="left" w:pos="8640"/>
                    </w:tabs>
                    <w:jc w:val="center"/>
                    <w:rPr>
                      <w:rFonts w:cs="宋体"/>
                      <w:szCs w:val="21"/>
                    </w:rPr>
                  </w:pPr>
                  <w:r w:rsidRPr="00AB1E60">
                    <w:rPr>
                      <w:rFonts w:cs="宋体" w:hint="eastAsia"/>
                      <w:szCs w:val="21"/>
                    </w:rPr>
                    <w:t>100</w:t>
                  </w:r>
                  <w:r w:rsidRPr="00AB1E60">
                    <w:rPr>
                      <w:rFonts w:cs="宋体" w:hint="eastAsia"/>
                      <w:szCs w:val="21"/>
                    </w:rPr>
                    <w:t>以下</w:t>
                  </w:r>
                </w:p>
              </w:tc>
              <w:tc>
                <w:tcPr>
                  <w:tcW w:w="2835" w:type="dxa"/>
                  <w:vAlign w:val="center"/>
                </w:tcPr>
                <w:p w14:paraId="01222F82" w14:textId="77777777" w:rsidR="00142D28" w:rsidRPr="00AB1E60" w:rsidRDefault="00142D28" w:rsidP="00B82B87">
                  <w:pPr>
                    <w:tabs>
                      <w:tab w:val="left" w:pos="8640"/>
                    </w:tabs>
                    <w:jc w:val="center"/>
                    <w:rPr>
                      <w:rFonts w:cs="宋体"/>
                      <w:szCs w:val="21"/>
                    </w:rPr>
                  </w:pPr>
                  <w:r w:rsidRPr="00AB1E60">
                    <w:rPr>
                      <w:rFonts w:cs="宋体" w:hint="eastAsia"/>
                      <w:szCs w:val="21"/>
                    </w:rPr>
                    <w:t>1.5%</w:t>
                  </w:r>
                </w:p>
              </w:tc>
            </w:tr>
            <w:tr w:rsidR="00142D28" w:rsidRPr="00AB1E60" w14:paraId="4A2BED51" w14:textId="77777777" w:rsidTr="00B82B87">
              <w:trPr>
                <w:cantSplit/>
                <w:jc w:val="center"/>
              </w:trPr>
              <w:tc>
                <w:tcPr>
                  <w:tcW w:w="2835" w:type="dxa"/>
                  <w:vAlign w:val="center"/>
                </w:tcPr>
                <w:p w14:paraId="6D283438" w14:textId="77777777" w:rsidR="00142D28" w:rsidRPr="00AB1E60" w:rsidRDefault="00142D28" w:rsidP="00B82B87">
                  <w:pPr>
                    <w:tabs>
                      <w:tab w:val="left" w:pos="8640"/>
                    </w:tabs>
                    <w:jc w:val="center"/>
                    <w:rPr>
                      <w:rFonts w:cs="宋体"/>
                      <w:szCs w:val="21"/>
                    </w:rPr>
                  </w:pPr>
                  <w:r w:rsidRPr="00AB1E60">
                    <w:rPr>
                      <w:rFonts w:cs="宋体" w:hint="eastAsia"/>
                      <w:szCs w:val="21"/>
                    </w:rPr>
                    <w:t>100-500</w:t>
                  </w:r>
                </w:p>
              </w:tc>
              <w:tc>
                <w:tcPr>
                  <w:tcW w:w="2835" w:type="dxa"/>
                  <w:vAlign w:val="center"/>
                </w:tcPr>
                <w:p w14:paraId="3A6830FB" w14:textId="77777777" w:rsidR="00142D28" w:rsidRPr="00AB1E60" w:rsidRDefault="00142D28" w:rsidP="00B82B87">
                  <w:pPr>
                    <w:tabs>
                      <w:tab w:val="left" w:pos="8640"/>
                    </w:tabs>
                    <w:jc w:val="center"/>
                    <w:rPr>
                      <w:rFonts w:cs="宋体"/>
                      <w:szCs w:val="21"/>
                    </w:rPr>
                  </w:pPr>
                  <w:r w:rsidRPr="00AB1E60">
                    <w:rPr>
                      <w:rFonts w:cs="宋体" w:hint="eastAsia"/>
                      <w:szCs w:val="21"/>
                    </w:rPr>
                    <w:t>1.1%</w:t>
                  </w:r>
                </w:p>
              </w:tc>
            </w:tr>
            <w:tr w:rsidR="00142D28" w:rsidRPr="00AB1E60" w14:paraId="5C81BFC0" w14:textId="77777777" w:rsidTr="00B82B87">
              <w:trPr>
                <w:cantSplit/>
                <w:jc w:val="center"/>
              </w:trPr>
              <w:tc>
                <w:tcPr>
                  <w:tcW w:w="2835" w:type="dxa"/>
                  <w:vAlign w:val="center"/>
                </w:tcPr>
                <w:p w14:paraId="123C17FE" w14:textId="77777777" w:rsidR="00142D28" w:rsidRPr="00AB1E60" w:rsidRDefault="00142D28" w:rsidP="00B82B87">
                  <w:pPr>
                    <w:tabs>
                      <w:tab w:val="left" w:pos="8640"/>
                    </w:tabs>
                    <w:jc w:val="center"/>
                    <w:rPr>
                      <w:rFonts w:cs="宋体"/>
                      <w:szCs w:val="21"/>
                    </w:rPr>
                  </w:pPr>
                  <w:r w:rsidRPr="00AB1E60">
                    <w:rPr>
                      <w:rFonts w:cs="宋体" w:hint="eastAsia"/>
                      <w:szCs w:val="21"/>
                    </w:rPr>
                    <w:t>500-1000</w:t>
                  </w:r>
                </w:p>
              </w:tc>
              <w:tc>
                <w:tcPr>
                  <w:tcW w:w="2835" w:type="dxa"/>
                  <w:vAlign w:val="center"/>
                </w:tcPr>
                <w:p w14:paraId="26711D67" w14:textId="77777777" w:rsidR="00142D28" w:rsidRPr="00AB1E60" w:rsidRDefault="00142D28" w:rsidP="00B82B87">
                  <w:pPr>
                    <w:tabs>
                      <w:tab w:val="left" w:pos="8640"/>
                    </w:tabs>
                    <w:jc w:val="center"/>
                    <w:rPr>
                      <w:rFonts w:cs="宋体"/>
                      <w:szCs w:val="21"/>
                    </w:rPr>
                  </w:pPr>
                  <w:r w:rsidRPr="00AB1E60">
                    <w:rPr>
                      <w:rFonts w:cs="宋体" w:hint="eastAsia"/>
                      <w:szCs w:val="21"/>
                    </w:rPr>
                    <w:t>0.8%</w:t>
                  </w:r>
                </w:p>
              </w:tc>
            </w:tr>
            <w:tr w:rsidR="001326D5" w:rsidRPr="00AB1E60" w14:paraId="46BE84F5" w14:textId="77777777" w:rsidTr="00B82B87">
              <w:trPr>
                <w:cantSplit/>
                <w:jc w:val="center"/>
              </w:trPr>
              <w:tc>
                <w:tcPr>
                  <w:tcW w:w="2835" w:type="dxa"/>
                  <w:vAlign w:val="center"/>
                </w:tcPr>
                <w:p w14:paraId="78A5FF97" w14:textId="77777777" w:rsidR="001326D5" w:rsidRPr="00AB1E60" w:rsidRDefault="001326D5" w:rsidP="00B82B87">
                  <w:pPr>
                    <w:tabs>
                      <w:tab w:val="left" w:pos="8640"/>
                    </w:tabs>
                    <w:jc w:val="center"/>
                    <w:rPr>
                      <w:rFonts w:cs="宋体"/>
                      <w:szCs w:val="21"/>
                    </w:rPr>
                  </w:pPr>
                  <w:r w:rsidRPr="00AB1E60">
                    <w:rPr>
                      <w:rFonts w:cs="宋体" w:hint="eastAsia"/>
                      <w:szCs w:val="21"/>
                    </w:rPr>
                    <w:t>1000-5000</w:t>
                  </w:r>
                </w:p>
              </w:tc>
              <w:tc>
                <w:tcPr>
                  <w:tcW w:w="2835" w:type="dxa"/>
                  <w:vAlign w:val="center"/>
                </w:tcPr>
                <w:p w14:paraId="134B31B4" w14:textId="77777777" w:rsidR="001326D5" w:rsidRPr="00AB1E60" w:rsidRDefault="001326D5" w:rsidP="001326D5">
                  <w:pPr>
                    <w:tabs>
                      <w:tab w:val="left" w:pos="8640"/>
                    </w:tabs>
                    <w:jc w:val="center"/>
                    <w:rPr>
                      <w:rFonts w:cs="宋体"/>
                      <w:szCs w:val="21"/>
                    </w:rPr>
                  </w:pPr>
                  <w:r w:rsidRPr="00AB1E60">
                    <w:rPr>
                      <w:rFonts w:cs="宋体" w:hint="eastAsia"/>
                      <w:szCs w:val="21"/>
                    </w:rPr>
                    <w:t>0.5%</w:t>
                  </w:r>
                </w:p>
              </w:tc>
            </w:tr>
          </w:tbl>
          <w:p w14:paraId="15FF782F" w14:textId="77777777" w:rsidR="00CD0052" w:rsidRPr="00AB1E60" w:rsidRDefault="00CD0052">
            <w:pPr>
              <w:jc w:val="left"/>
              <w:rPr>
                <w:sz w:val="24"/>
              </w:rPr>
            </w:pPr>
          </w:p>
        </w:tc>
      </w:tr>
    </w:tbl>
    <w:p w14:paraId="49336AF2" w14:textId="77777777" w:rsidR="002B39C7" w:rsidRPr="00AB1E60" w:rsidRDefault="002B39C7">
      <w:pPr>
        <w:tabs>
          <w:tab w:val="left" w:pos="5580"/>
        </w:tabs>
        <w:adjustRightInd w:val="0"/>
        <w:spacing w:line="360" w:lineRule="auto"/>
        <w:jc w:val="distribute"/>
        <w:rPr>
          <w:sz w:val="24"/>
        </w:rPr>
        <w:sectPr w:rsidR="002B39C7" w:rsidRPr="00AB1E60">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549AA18D" w14:textId="77777777" w:rsidR="002B39C7" w:rsidRPr="00AB1E60" w:rsidRDefault="001E29F9" w:rsidP="00CA1A9A">
      <w:pPr>
        <w:spacing w:beforeLines="100" w:before="240" w:afterLines="100" w:after="240"/>
        <w:jc w:val="center"/>
        <w:rPr>
          <w:b/>
          <w:sz w:val="28"/>
          <w:szCs w:val="28"/>
        </w:rPr>
      </w:pPr>
      <w:bookmarkStart w:id="72" w:name="_Toc264969207"/>
      <w:bookmarkStart w:id="73" w:name="_Toc265228355"/>
      <w:bookmarkStart w:id="74" w:name="_Toc353873932"/>
      <w:bookmarkStart w:id="75" w:name="_Toc142311019"/>
      <w:bookmarkStart w:id="76" w:name="_Toc226337213"/>
      <w:bookmarkStart w:id="77" w:name="_Toc195842882"/>
      <w:bookmarkStart w:id="78" w:name="_Toc127151517"/>
      <w:bookmarkStart w:id="79" w:name="_Toc305158785"/>
      <w:bookmarkStart w:id="80" w:name="_Toc226965790"/>
      <w:bookmarkStart w:id="81" w:name="_Toc150774722"/>
      <w:bookmarkStart w:id="82" w:name="_Toc353873662"/>
      <w:bookmarkStart w:id="83" w:name="_Toc353825542"/>
      <w:bookmarkStart w:id="84" w:name="_Toc150480755"/>
      <w:bookmarkStart w:id="85" w:name="_Toc305158859"/>
      <w:r w:rsidRPr="00AB1E60">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B347DAE" w14:textId="77777777" w:rsidR="002B39C7" w:rsidRPr="00AB1E60" w:rsidRDefault="001E29F9">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sidRPr="00AB1E60">
        <w:rPr>
          <w:rFonts w:ascii="Times New Roman" w:eastAsia="宋体" w:hAnsi="Times New Roman"/>
          <w:sz w:val="28"/>
        </w:rPr>
        <w:tab/>
      </w:r>
      <w:bookmarkStart w:id="88" w:name="_Toc151193760"/>
      <w:bookmarkStart w:id="89" w:name="_Toc265228356"/>
      <w:bookmarkStart w:id="90" w:name="_Toc150480756"/>
      <w:bookmarkStart w:id="91" w:name="_Toc305158860"/>
      <w:bookmarkStart w:id="92" w:name="_Toc151193616"/>
      <w:bookmarkStart w:id="93" w:name="_Toc195842883"/>
      <w:bookmarkStart w:id="94" w:name="_Toc226309762"/>
      <w:bookmarkStart w:id="95" w:name="_Toc150774618"/>
      <w:bookmarkStart w:id="96" w:name="_Toc151193906"/>
      <w:bookmarkStart w:id="97" w:name="_Toc264969208"/>
      <w:bookmarkStart w:id="98" w:name="_Toc151190145"/>
      <w:bookmarkStart w:id="99" w:name="_Toc150509269"/>
      <w:bookmarkStart w:id="100" w:name="_Toc226965791"/>
      <w:bookmarkStart w:id="101" w:name="_Toc151193832"/>
      <w:bookmarkStart w:id="102" w:name="_Toc226337214"/>
      <w:bookmarkStart w:id="103" w:name="_Toc226965708"/>
      <w:bookmarkStart w:id="104" w:name="_Toc305158786"/>
      <w:bookmarkStart w:id="105" w:name="_Toc151193688"/>
      <w:bookmarkStart w:id="106" w:name="_Toc142311020"/>
      <w:bookmarkStart w:id="107" w:name="_Toc150774723"/>
      <w:r w:rsidRPr="00AB1E60">
        <w:rPr>
          <w:rFonts w:ascii="Times New Roman" w:eastAsia="宋体" w:hAnsi="Times New Roman"/>
          <w:sz w:val="28"/>
        </w:rPr>
        <w:t>一</w:t>
      </w:r>
      <w:r w:rsidRPr="00AB1E60">
        <w:rPr>
          <w:rFonts w:ascii="Times New Roman" w:eastAsia="宋体" w:hAnsi="Times New Roman"/>
          <w:sz w:val="28"/>
        </w:rPr>
        <w:t xml:space="preserve">   </w:t>
      </w:r>
      <w:r w:rsidRPr="00AB1E60">
        <w:rPr>
          <w:rFonts w:ascii="Times New Roman" w:eastAsia="宋体" w:hAnsi="Times New Roman"/>
          <w:sz w:val="28"/>
        </w:rPr>
        <w:t>说</w:t>
      </w:r>
      <w:r w:rsidRPr="00AB1E60">
        <w:rPr>
          <w:rFonts w:ascii="Times New Roman" w:eastAsia="宋体" w:hAnsi="Times New Roman"/>
          <w:sz w:val="28"/>
        </w:rPr>
        <w:t xml:space="preserve">  </w:t>
      </w:r>
      <w:r w:rsidRPr="00AB1E60">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AB1E60">
        <w:rPr>
          <w:rFonts w:ascii="Times New Roman" w:eastAsia="宋体" w:hAnsi="Times New Roman"/>
          <w:sz w:val="28"/>
        </w:rPr>
        <w:tab/>
      </w:r>
    </w:p>
    <w:p w14:paraId="37C665C9" w14:textId="77777777" w:rsidR="002B39C7" w:rsidRPr="00AB1E60" w:rsidRDefault="001E29F9">
      <w:pPr>
        <w:numPr>
          <w:ilvl w:val="0"/>
          <w:numId w:val="8"/>
        </w:numPr>
        <w:tabs>
          <w:tab w:val="clear" w:pos="900"/>
          <w:tab w:val="left" w:pos="360"/>
        </w:tabs>
        <w:snapToGrid w:val="0"/>
        <w:spacing w:line="360" w:lineRule="auto"/>
        <w:ind w:left="357" w:hanging="357"/>
        <w:outlineLvl w:val="1"/>
        <w:rPr>
          <w:sz w:val="24"/>
        </w:rPr>
      </w:pPr>
      <w:bookmarkStart w:id="108" w:name="_Toc264969209"/>
      <w:bookmarkStart w:id="109" w:name="_Toc305158861"/>
      <w:bookmarkStart w:id="110" w:name="_Toc265228357"/>
      <w:bookmarkStart w:id="111" w:name="_Toc305158787"/>
      <w:r w:rsidRPr="00AB1E60">
        <w:rPr>
          <w:sz w:val="24"/>
        </w:rPr>
        <w:t>采购人、采购代理机构、投标人</w:t>
      </w:r>
      <w:bookmarkEnd w:id="108"/>
      <w:bookmarkEnd w:id="109"/>
      <w:bookmarkEnd w:id="110"/>
      <w:bookmarkEnd w:id="111"/>
      <w:r w:rsidRPr="00AB1E60">
        <w:rPr>
          <w:sz w:val="24"/>
        </w:rPr>
        <w:t>、联合体</w:t>
      </w:r>
    </w:p>
    <w:p w14:paraId="513BA73C" w14:textId="77777777" w:rsidR="002B39C7" w:rsidRPr="00AB1E60" w:rsidRDefault="001E29F9">
      <w:pPr>
        <w:numPr>
          <w:ilvl w:val="1"/>
          <w:numId w:val="8"/>
        </w:numPr>
        <w:tabs>
          <w:tab w:val="left" w:pos="1080"/>
          <w:tab w:val="left" w:pos="2014"/>
          <w:tab w:val="left" w:pos="5521"/>
        </w:tabs>
        <w:snapToGrid w:val="0"/>
        <w:spacing w:line="360" w:lineRule="auto"/>
        <w:ind w:left="1080" w:hanging="720"/>
        <w:rPr>
          <w:sz w:val="24"/>
        </w:rPr>
      </w:pPr>
      <w:r w:rsidRPr="00AB1E60">
        <w:rPr>
          <w:sz w:val="24"/>
        </w:rPr>
        <w:t>采购人、采购代理机构：指依法进行政府采购的国家机关、事业单位、团体组织，及其委托的采购代理机构。本项目采购人、采购代理机构见第一章《投标邀请》。</w:t>
      </w:r>
    </w:p>
    <w:p w14:paraId="788B931E" w14:textId="77777777" w:rsidR="002B39C7" w:rsidRPr="00AB1E60" w:rsidRDefault="001E29F9">
      <w:pPr>
        <w:numPr>
          <w:ilvl w:val="1"/>
          <w:numId w:val="8"/>
        </w:numPr>
        <w:tabs>
          <w:tab w:val="left" w:pos="1080"/>
          <w:tab w:val="left" w:pos="2014"/>
          <w:tab w:val="left" w:pos="5521"/>
        </w:tabs>
        <w:snapToGrid w:val="0"/>
        <w:spacing w:line="360" w:lineRule="auto"/>
        <w:ind w:left="1080" w:hanging="720"/>
        <w:rPr>
          <w:sz w:val="24"/>
        </w:rPr>
      </w:pPr>
      <w:r w:rsidRPr="00AB1E60">
        <w:rPr>
          <w:sz w:val="24"/>
        </w:rPr>
        <w:t>投标人（也称</w:t>
      </w:r>
      <w:r w:rsidRPr="00AB1E60">
        <w:rPr>
          <w:sz w:val="24"/>
        </w:rPr>
        <w:t>“</w:t>
      </w:r>
      <w:r w:rsidRPr="00AB1E60">
        <w:rPr>
          <w:sz w:val="24"/>
        </w:rPr>
        <w:t>供应商</w:t>
      </w:r>
      <w:r w:rsidRPr="00AB1E60">
        <w:rPr>
          <w:sz w:val="24"/>
        </w:rPr>
        <w:t>”</w:t>
      </w:r>
      <w:r w:rsidRPr="00AB1E60">
        <w:rPr>
          <w:sz w:val="24"/>
        </w:rPr>
        <w:t>、</w:t>
      </w:r>
      <w:r w:rsidRPr="00AB1E60">
        <w:rPr>
          <w:sz w:val="24"/>
        </w:rPr>
        <w:t>“</w:t>
      </w:r>
      <w:r w:rsidRPr="00AB1E60">
        <w:rPr>
          <w:sz w:val="24"/>
        </w:rPr>
        <w:t>申请人</w:t>
      </w:r>
      <w:r w:rsidRPr="00AB1E60">
        <w:rPr>
          <w:sz w:val="24"/>
        </w:rPr>
        <w:t>”</w:t>
      </w:r>
      <w:r w:rsidRPr="00AB1E60">
        <w:rPr>
          <w:sz w:val="24"/>
        </w:rPr>
        <w:t>）：指向采购人提供货物、工程或者服务的法人、其他组织或者自然人。</w:t>
      </w:r>
    </w:p>
    <w:p w14:paraId="1D97DC70" w14:textId="77777777" w:rsidR="002B39C7" w:rsidRPr="00AB1E60" w:rsidRDefault="001E29F9">
      <w:pPr>
        <w:numPr>
          <w:ilvl w:val="1"/>
          <w:numId w:val="8"/>
        </w:numPr>
        <w:tabs>
          <w:tab w:val="left" w:pos="1080"/>
          <w:tab w:val="left" w:pos="2014"/>
          <w:tab w:val="left" w:pos="5521"/>
        </w:tabs>
        <w:snapToGrid w:val="0"/>
        <w:spacing w:line="360" w:lineRule="auto"/>
        <w:ind w:left="1080" w:hanging="720"/>
        <w:rPr>
          <w:sz w:val="24"/>
        </w:rPr>
      </w:pPr>
      <w:r w:rsidRPr="00AB1E60">
        <w:rPr>
          <w:sz w:val="24"/>
        </w:rPr>
        <w:t>联合体：指两个以上的自然人、法人或者其他组织组成一个联合体，以一个供应商的身份共同参加政府采购。</w:t>
      </w:r>
    </w:p>
    <w:p w14:paraId="65F075F3" w14:textId="77777777" w:rsidR="002B39C7" w:rsidRPr="00AB1E60" w:rsidRDefault="001E29F9">
      <w:pPr>
        <w:numPr>
          <w:ilvl w:val="0"/>
          <w:numId w:val="8"/>
        </w:numPr>
        <w:tabs>
          <w:tab w:val="clear" w:pos="900"/>
          <w:tab w:val="left" w:pos="360"/>
        </w:tabs>
        <w:snapToGrid w:val="0"/>
        <w:spacing w:line="360" w:lineRule="auto"/>
        <w:ind w:left="357" w:hanging="357"/>
        <w:outlineLvl w:val="1"/>
        <w:rPr>
          <w:sz w:val="24"/>
        </w:rPr>
      </w:pPr>
      <w:bookmarkStart w:id="112" w:name="_Toc151193908"/>
      <w:bookmarkStart w:id="113" w:name="_Toc305158862"/>
      <w:bookmarkStart w:id="114" w:name="_Toc151190147"/>
      <w:bookmarkStart w:id="115" w:name="_Toc142311022"/>
      <w:bookmarkStart w:id="116" w:name="_Toc127151520"/>
      <w:bookmarkStart w:id="117" w:name="_Toc127161434"/>
      <w:bookmarkStart w:id="118" w:name="_Toc150774620"/>
      <w:bookmarkStart w:id="119" w:name="_Toc164229215"/>
      <w:bookmarkStart w:id="120" w:name="_Toc195842885"/>
      <w:bookmarkStart w:id="121" w:name="_Toc305158788"/>
      <w:bookmarkStart w:id="122" w:name="_Toc127151721"/>
      <w:bookmarkStart w:id="123" w:name="_Toc150480758"/>
      <w:bookmarkStart w:id="124" w:name="_Toc149720813"/>
      <w:bookmarkStart w:id="125" w:name="_Toc150774725"/>
      <w:bookmarkStart w:id="126" w:name="_Toc226965793"/>
      <w:bookmarkStart w:id="127" w:name="_Toc226965710"/>
      <w:bookmarkStart w:id="128" w:name="_Toc151193834"/>
      <w:bookmarkStart w:id="129" w:name="_Toc164608789"/>
      <w:bookmarkStart w:id="130" w:name="_Toc150509271"/>
      <w:bookmarkStart w:id="131" w:name="_Toc164351614"/>
      <w:bookmarkStart w:id="132" w:name="_Toc226337216"/>
      <w:bookmarkStart w:id="133" w:name="_Toc151193690"/>
      <w:bookmarkStart w:id="134" w:name="_Toc151193762"/>
      <w:bookmarkStart w:id="135" w:name="_Toc151193618"/>
      <w:bookmarkStart w:id="136" w:name="_Toc264969210"/>
      <w:bookmarkStart w:id="137" w:name="_Toc265228358"/>
      <w:bookmarkStart w:id="138" w:name="_Toc164229361"/>
      <w:bookmarkStart w:id="139" w:name="_Toc164608634"/>
      <w:bookmarkStart w:id="140" w:name="_Toc226309764"/>
      <w:r w:rsidRPr="00AB1E60">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AB1E60">
        <w:rPr>
          <w:sz w:val="24"/>
        </w:rPr>
        <w:t>、项目属性、科研仪器设备采购、核心产品</w:t>
      </w:r>
    </w:p>
    <w:p w14:paraId="54E9CD22"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资金来源为财政性资金和</w:t>
      </w:r>
      <w:r w:rsidRPr="00AB1E60">
        <w:rPr>
          <w:sz w:val="24"/>
        </w:rPr>
        <w:t>/</w:t>
      </w:r>
      <w:r w:rsidRPr="00AB1E60">
        <w:rPr>
          <w:sz w:val="24"/>
        </w:rPr>
        <w:t>或本项目采购中无法与财政性资金分割的非财政性资金。</w:t>
      </w:r>
    </w:p>
    <w:p w14:paraId="286F73BC"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项目属性见《投标人须知资料表》。</w:t>
      </w:r>
    </w:p>
    <w:p w14:paraId="56B7B9BA"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是否属于科研仪器设备采购见《投标人须知资料表》。</w:t>
      </w:r>
    </w:p>
    <w:p w14:paraId="615D0AE1" w14:textId="77777777" w:rsidR="002B39C7" w:rsidRPr="00AB1E60" w:rsidRDefault="001E29F9">
      <w:pPr>
        <w:numPr>
          <w:ilvl w:val="1"/>
          <w:numId w:val="8"/>
        </w:numPr>
        <w:tabs>
          <w:tab w:val="left" w:pos="1080"/>
          <w:tab w:val="left" w:pos="2014"/>
          <w:tab w:val="left" w:pos="5521"/>
        </w:tabs>
        <w:snapToGrid w:val="0"/>
        <w:spacing w:line="360" w:lineRule="auto"/>
        <w:ind w:left="1080" w:hanging="720"/>
        <w:rPr>
          <w:sz w:val="24"/>
        </w:rPr>
      </w:pPr>
      <w:r w:rsidRPr="00AB1E60">
        <w:rPr>
          <w:sz w:val="24"/>
        </w:rPr>
        <w:t>核心产品见《投标人须知资料表》。</w:t>
      </w:r>
    </w:p>
    <w:p w14:paraId="497752AC" w14:textId="77777777" w:rsidR="002B39C7" w:rsidRPr="00AB1E60" w:rsidRDefault="001E29F9">
      <w:pPr>
        <w:numPr>
          <w:ilvl w:val="0"/>
          <w:numId w:val="8"/>
        </w:numPr>
        <w:tabs>
          <w:tab w:val="left" w:pos="360"/>
        </w:tabs>
        <w:snapToGrid w:val="0"/>
        <w:spacing w:line="360" w:lineRule="auto"/>
        <w:ind w:left="357" w:hanging="357"/>
        <w:outlineLvl w:val="1"/>
        <w:rPr>
          <w:sz w:val="24"/>
        </w:rPr>
      </w:pPr>
      <w:r w:rsidRPr="00AB1E60">
        <w:rPr>
          <w:sz w:val="24"/>
        </w:rPr>
        <w:t>现场考察、开标前答疑会</w:t>
      </w:r>
    </w:p>
    <w:p w14:paraId="01AB70C5" w14:textId="77777777" w:rsidR="002B39C7" w:rsidRPr="00AB1E60" w:rsidRDefault="001E29F9">
      <w:pPr>
        <w:numPr>
          <w:ilvl w:val="1"/>
          <w:numId w:val="8"/>
        </w:numPr>
        <w:tabs>
          <w:tab w:val="left" w:pos="1080"/>
          <w:tab w:val="left" w:pos="2014"/>
        </w:tabs>
        <w:snapToGrid w:val="0"/>
        <w:spacing w:line="360" w:lineRule="auto"/>
        <w:ind w:left="1080" w:hanging="720"/>
        <w:rPr>
          <w:sz w:val="28"/>
        </w:rPr>
      </w:pPr>
      <w:r w:rsidRPr="00AB1E60">
        <w:rPr>
          <w:sz w:val="24"/>
        </w:rPr>
        <w:t>若《投标人须知资料表》中规定了组织现场考察、召开开标前答疑会，则投标人应按要求在规定的时间和地点参加。</w:t>
      </w:r>
      <w:bookmarkStart w:id="141" w:name="_Toc151193764"/>
      <w:bookmarkStart w:id="142" w:name="_Toc150774727"/>
      <w:bookmarkStart w:id="143" w:name="_Toc151193620"/>
      <w:bookmarkStart w:id="144" w:name="_Toc127151522"/>
      <w:bookmarkStart w:id="145" w:name="_Toc151193692"/>
      <w:bookmarkStart w:id="146" w:name="_Toc142311024"/>
      <w:bookmarkStart w:id="147" w:name="_Toc150480760"/>
      <w:bookmarkStart w:id="148" w:name="_Toc151193836"/>
      <w:bookmarkStart w:id="149" w:name="_Toc265228360"/>
      <w:bookmarkStart w:id="150" w:name="_Toc226337218"/>
      <w:bookmarkStart w:id="151" w:name="_Toc195842887"/>
      <w:bookmarkStart w:id="152" w:name="_Toc520356146"/>
      <w:bookmarkStart w:id="153" w:name="_Toc150774622"/>
      <w:bookmarkStart w:id="154" w:name="_Toc151190149"/>
      <w:bookmarkStart w:id="155" w:name="_Toc264969212"/>
      <w:bookmarkStart w:id="156" w:name="_Toc305158790"/>
      <w:bookmarkStart w:id="157" w:name="_Toc151193910"/>
      <w:bookmarkStart w:id="158" w:name="_Toc226965795"/>
      <w:bookmarkStart w:id="159" w:name="_Toc150509273"/>
      <w:bookmarkStart w:id="160" w:name="_Toc305158864"/>
      <w:bookmarkStart w:id="161" w:name="_Toc226309766"/>
      <w:bookmarkStart w:id="162" w:name="_Toc226965712"/>
    </w:p>
    <w:p w14:paraId="2911F8B4"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由于未参加现场考察或开标前答疑会而导致对项目实际情况不了解，影响投标文件编制、投标报价准确性、综合因素响应不全面等问题的，由投标人自行承担不利评审后果。</w:t>
      </w:r>
    </w:p>
    <w:p w14:paraId="317EE1A4" w14:textId="77777777" w:rsidR="002B39C7" w:rsidRPr="00AB1E60" w:rsidRDefault="001E29F9">
      <w:pPr>
        <w:numPr>
          <w:ilvl w:val="0"/>
          <w:numId w:val="8"/>
        </w:numPr>
        <w:tabs>
          <w:tab w:val="left" w:pos="360"/>
        </w:tabs>
        <w:snapToGrid w:val="0"/>
        <w:spacing w:line="360" w:lineRule="auto"/>
        <w:ind w:left="357" w:hanging="357"/>
        <w:outlineLvl w:val="1"/>
        <w:rPr>
          <w:sz w:val="24"/>
        </w:rPr>
      </w:pPr>
      <w:r w:rsidRPr="00AB1E60">
        <w:rPr>
          <w:sz w:val="24"/>
        </w:rPr>
        <w:t>样品</w:t>
      </w:r>
    </w:p>
    <w:p w14:paraId="6BA32FA9"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本项目是否要求投标人提供样品，以及样品制作的标准和要求、是否需要随样品提交相关检测报告、样品的递交与退还等要求见《投标人须知资料表》。</w:t>
      </w:r>
    </w:p>
    <w:p w14:paraId="6E68537D"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样品的评审方法以及评审标准等内容见第四章《评标程序、评标方法和评标标准》。</w:t>
      </w:r>
    </w:p>
    <w:p w14:paraId="3357CE3C" w14:textId="77777777" w:rsidR="002B39C7" w:rsidRPr="00AB1E60" w:rsidRDefault="001E29F9">
      <w:pPr>
        <w:numPr>
          <w:ilvl w:val="0"/>
          <w:numId w:val="8"/>
        </w:numPr>
        <w:tabs>
          <w:tab w:val="clear" w:pos="900"/>
          <w:tab w:val="left" w:pos="360"/>
        </w:tabs>
        <w:snapToGrid w:val="0"/>
        <w:spacing w:line="360" w:lineRule="auto"/>
        <w:ind w:left="357" w:hanging="357"/>
        <w:outlineLvl w:val="1"/>
        <w:rPr>
          <w:sz w:val="24"/>
        </w:rPr>
      </w:pPr>
      <w:r w:rsidRPr="00AB1E60">
        <w:rPr>
          <w:sz w:val="24"/>
        </w:rPr>
        <w:t>政府采购政策（包括但不限于下列具体政策要求）</w:t>
      </w:r>
    </w:p>
    <w:p w14:paraId="4A8F95F5"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采购本国货物、工程和服务</w:t>
      </w:r>
    </w:p>
    <w:p w14:paraId="0178C0C2" w14:textId="77777777" w:rsidR="002B39C7" w:rsidRPr="00AB1E60" w:rsidRDefault="001E29F9">
      <w:pPr>
        <w:numPr>
          <w:ilvl w:val="2"/>
          <w:numId w:val="8"/>
        </w:numPr>
        <w:tabs>
          <w:tab w:val="left" w:pos="2014"/>
        </w:tabs>
        <w:snapToGrid w:val="0"/>
        <w:spacing w:line="360" w:lineRule="auto"/>
        <w:rPr>
          <w:sz w:val="24"/>
        </w:rPr>
      </w:pPr>
      <w:r w:rsidRPr="00AB1E60">
        <w:rPr>
          <w:kern w:val="0"/>
          <w:sz w:val="24"/>
        </w:rPr>
        <w:lastRenderedPageBreak/>
        <w:t>政府采购应当采购本国货物、工程和服务。但有《</w:t>
      </w:r>
      <w:r w:rsidRPr="00AB1E60">
        <w:rPr>
          <w:b/>
          <w:kern w:val="0"/>
          <w:sz w:val="24"/>
        </w:rPr>
        <w:t>中华人民共和国政府采购法</w:t>
      </w:r>
      <w:r w:rsidRPr="00AB1E60">
        <w:rPr>
          <w:kern w:val="0"/>
          <w:sz w:val="24"/>
        </w:rPr>
        <w:t>》第十条规定情形的除外。</w:t>
      </w:r>
    </w:p>
    <w:p w14:paraId="10878368" w14:textId="77777777" w:rsidR="002B39C7" w:rsidRPr="00AB1E60" w:rsidRDefault="001E29F9">
      <w:pPr>
        <w:numPr>
          <w:ilvl w:val="2"/>
          <w:numId w:val="8"/>
        </w:numPr>
        <w:tabs>
          <w:tab w:val="left" w:pos="2014"/>
        </w:tabs>
        <w:snapToGrid w:val="0"/>
        <w:spacing w:line="360" w:lineRule="auto"/>
        <w:rPr>
          <w:sz w:val="24"/>
        </w:rPr>
      </w:pPr>
      <w:r w:rsidRPr="00AB1E60">
        <w:rPr>
          <w:sz w:val="24"/>
        </w:rPr>
        <w:t>本项目如接受非本国货物、工程、服务参与投标，则具体要求见第五章《采购需求》。</w:t>
      </w:r>
    </w:p>
    <w:p w14:paraId="39C8F7B6" w14:textId="77777777" w:rsidR="002B39C7" w:rsidRPr="00AB1E60" w:rsidRDefault="001E29F9">
      <w:pPr>
        <w:numPr>
          <w:ilvl w:val="2"/>
          <w:numId w:val="8"/>
        </w:numPr>
        <w:tabs>
          <w:tab w:val="left" w:pos="2014"/>
        </w:tabs>
        <w:snapToGrid w:val="0"/>
        <w:spacing w:line="360" w:lineRule="auto"/>
        <w:rPr>
          <w:sz w:val="24"/>
        </w:rPr>
      </w:pPr>
      <w:r w:rsidRPr="00AB1E60">
        <w:rPr>
          <w:rFonts w:eastAsiaTheme="minorEastAsia"/>
          <w:sz w:val="24"/>
        </w:rPr>
        <w:t>进口产品</w:t>
      </w:r>
      <w:r w:rsidRPr="00AB1E60">
        <w:rPr>
          <w:sz w:val="24"/>
        </w:rPr>
        <w:t>指通过中国海关报关验放进入中国境内且产自关境外的产品，包括已经进入中国境内的进口产品。关于进口产品的相关规定依据《政府采购进口产品管理办法》（财库〔</w:t>
      </w:r>
      <w:r w:rsidRPr="00AB1E60">
        <w:rPr>
          <w:sz w:val="24"/>
        </w:rPr>
        <w:t>2007</w:t>
      </w:r>
      <w:r w:rsidRPr="00AB1E60">
        <w:rPr>
          <w:sz w:val="24"/>
        </w:rPr>
        <w:t>〕</w:t>
      </w:r>
      <w:r w:rsidRPr="00AB1E60">
        <w:rPr>
          <w:sz w:val="24"/>
        </w:rPr>
        <w:t>119</w:t>
      </w:r>
      <w:r w:rsidRPr="00AB1E60">
        <w:rPr>
          <w:sz w:val="24"/>
        </w:rPr>
        <w:t>号文）、《关于政府采购进口产品管理有关问题的通知》（财办库〔</w:t>
      </w:r>
      <w:r w:rsidRPr="00AB1E60">
        <w:rPr>
          <w:sz w:val="24"/>
        </w:rPr>
        <w:t>2008</w:t>
      </w:r>
      <w:r w:rsidRPr="00AB1E60">
        <w:rPr>
          <w:sz w:val="24"/>
        </w:rPr>
        <w:t>〕</w:t>
      </w:r>
      <w:r w:rsidRPr="00AB1E60">
        <w:rPr>
          <w:sz w:val="24"/>
        </w:rPr>
        <w:t>248</w:t>
      </w:r>
      <w:r w:rsidRPr="00AB1E60">
        <w:rPr>
          <w:sz w:val="24"/>
        </w:rPr>
        <w:t>号文）。</w:t>
      </w:r>
    </w:p>
    <w:p w14:paraId="6DD3D8AB"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rFonts w:hint="eastAsia"/>
          <w:sz w:val="24"/>
        </w:rPr>
        <w:t>本国产品</w:t>
      </w:r>
    </w:p>
    <w:p w14:paraId="732C0EA8" w14:textId="77777777" w:rsidR="002B39C7" w:rsidRPr="00AB1E60" w:rsidRDefault="001E29F9">
      <w:pPr>
        <w:tabs>
          <w:tab w:val="left" w:pos="900"/>
          <w:tab w:val="left" w:pos="1080"/>
          <w:tab w:val="left" w:pos="1589"/>
        </w:tabs>
        <w:snapToGrid w:val="0"/>
        <w:spacing w:line="360" w:lineRule="auto"/>
        <w:ind w:left="1080"/>
        <w:rPr>
          <w:sz w:val="24"/>
        </w:rPr>
      </w:pPr>
      <w:bookmarkStart w:id="163" w:name="_Hlk217316762"/>
      <w:r w:rsidRPr="00AB1E60">
        <w:rPr>
          <w:rFonts w:hint="eastAsia"/>
          <w:sz w:val="24"/>
        </w:rPr>
        <w:t>本项目按照《国务院办公厅关于在政府采购中实施本国产品标准及相关政策的通知》（国办发〔</w:t>
      </w:r>
      <w:r w:rsidRPr="00AB1E60">
        <w:rPr>
          <w:rFonts w:hint="eastAsia"/>
          <w:sz w:val="24"/>
        </w:rPr>
        <w:t>2025</w:t>
      </w:r>
      <w:r w:rsidRPr="00AB1E60">
        <w:rPr>
          <w:rFonts w:hint="eastAsia"/>
          <w:sz w:val="24"/>
        </w:rPr>
        <w:t>〕</w:t>
      </w:r>
      <w:r w:rsidRPr="00AB1E60">
        <w:rPr>
          <w:rFonts w:hint="eastAsia"/>
          <w:sz w:val="24"/>
        </w:rPr>
        <w:t>34</w:t>
      </w:r>
      <w:r w:rsidRPr="00AB1E60">
        <w:rPr>
          <w:rFonts w:hint="eastAsia"/>
          <w:sz w:val="24"/>
        </w:rPr>
        <w:t>号）和《关于贯彻落实</w:t>
      </w:r>
      <w:r w:rsidRPr="00AB1E60">
        <w:rPr>
          <w:rFonts w:hint="eastAsia"/>
          <w:sz w:val="24"/>
        </w:rPr>
        <w:t>&lt;</w:t>
      </w:r>
      <w:r w:rsidRPr="00AB1E60">
        <w:rPr>
          <w:rFonts w:hint="eastAsia"/>
          <w:sz w:val="24"/>
        </w:rPr>
        <w:t>国务院办公厅关于在政府采购中实施本国产品标准及相关政策的通知</w:t>
      </w:r>
      <w:r w:rsidRPr="00AB1E60">
        <w:rPr>
          <w:rFonts w:hint="eastAsia"/>
          <w:sz w:val="24"/>
        </w:rPr>
        <w:t>&gt;</w:t>
      </w:r>
      <w:r w:rsidRPr="00AB1E60">
        <w:rPr>
          <w:rFonts w:hint="eastAsia"/>
          <w:sz w:val="24"/>
        </w:rPr>
        <w:t>的意见》（财库〔</w:t>
      </w:r>
      <w:r w:rsidRPr="00AB1E60">
        <w:rPr>
          <w:rFonts w:hint="eastAsia"/>
          <w:sz w:val="24"/>
        </w:rPr>
        <w:t>2025</w:t>
      </w:r>
      <w:r w:rsidRPr="00AB1E60">
        <w:rPr>
          <w:rFonts w:hint="eastAsia"/>
          <w:sz w:val="24"/>
        </w:rPr>
        <w:t>〕</w:t>
      </w:r>
      <w:r w:rsidRPr="00AB1E60">
        <w:rPr>
          <w:rFonts w:hint="eastAsia"/>
          <w:sz w:val="24"/>
        </w:rPr>
        <w:t>30</w:t>
      </w:r>
      <w:r w:rsidRPr="00AB1E60">
        <w:rPr>
          <w:rFonts w:hint="eastAsia"/>
          <w:sz w:val="24"/>
        </w:rPr>
        <w:t>号）有关要求</w:t>
      </w:r>
      <w:bookmarkEnd w:id="163"/>
      <w:r w:rsidRPr="00AB1E60">
        <w:rPr>
          <w:rFonts w:hint="eastAsia"/>
          <w:sz w:val="24"/>
        </w:rPr>
        <w:t>，落实本国产品标准。</w:t>
      </w:r>
    </w:p>
    <w:p w14:paraId="7C3B2AA7"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中小企业、监狱企业及残疾人福利性单位</w:t>
      </w:r>
    </w:p>
    <w:p w14:paraId="04E050F7" w14:textId="77777777" w:rsidR="002B39C7" w:rsidRPr="00AB1E60" w:rsidRDefault="001E29F9">
      <w:pPr>
        <w:numPr>
          <w:ilvl w:val="2"/>
          <w:numId w:val="8"/>
        </w:numPr>
        <w:snapToGrid w:val="0"/>
        <w:spacing w:line="360" w:lineRule="auto"/>
        <w:rPr>
          <w:sz w:val="24"/>
        </w:rPr>
      </w:pPr>
      <w:r w:rsidRPr="00AB1E60">
        <w:rPr>
          <w:sz w:val="24"/>
        </w:rPr>
        <w:t>中小企业定义：</w:t>
      </w:r>
    </w:p>
    <w:p w14:paraId="2C8ED6CB" w14:textId="77777777" w:rsidR="002B39C7" w:rsidRPr="00AB1E60"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ED2F306" w14:textId="77777777" w:rsidR="002B39C7" w:rsidRPr="00AB1E60"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DC21FBE" w14:textId="77777777" w:rsidR="002B39C7" w:rsidRPr="00AB1E60"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B48B1E3" w14:textId="77777777" w:rsidR="002B39C7" w:rsidRPr="00AB1E60"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EDD20AA" w14:textId="77777777" w:rsidR="002B39C7" w:rsidRPr="00AB1E60"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43AF360" w14:textId="77777777" w:rsidR="002B39C7" w:rsidRPr="00AB1E60" w:rsidRDefault="002B39C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49766A5" w14:textId="77777777" w:rsidR="002B39C7" w:rsidRPr="00AB1E60" w:rsidRDefault="002B39C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F498755" w14:textId="77777777" w:rsidR="002B39C7" w:rsidRPr="00AB1E60" w:rsidRDefault="002B39C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2D994FB" w14:textId="77777777" w:rsidR="002B39C7" w:rsidRPr="00AB1E60" w:rsidRDefault="002B39C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0353780" w14:textId="77777777" w:rsidR="002B39C7" w:rsidRPr="00AB1E60" w:rsidRDefault="001E29F9">
      <w:pPr>
        <w:numPr>
          <w:ilvl w:val="3"/>
          <w:numId w:val="9"/>
        </w:numPr>
        <w:tabs>
          <w:tab w:val="left" w:pos="1988"/>
          <w:tab w:val="left" w:pos="2035"/>
          <w:tab w:val="left" w:pos="2977"/>
        </w:tabs>
        <w:snapToGrid w:val="0"/>
        <w:spacing w:line="360" w:lineRule="auto"/>
        <w:ind w:left="2885"/>
        <w:rPr>
          <w:color w:val="000000" w:themeColor="text1"/>
          <w:sz w:val="24"/>
        </w:rPr>
      </w:pPr>
      <w:r w:rsidRPr="00AB1E60">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AB1E60">
        <w:rPr>
          <w:rFonts w:hint="eastAsia"/>
          <w:color w:val="000000" w:themeColor="text1"/>
          <w:sz w:val="24"/>
        </w:rPr>
        <w:t>判定</w:t>
      </w:r>
      <w:r w:rsidRPr="00AB1E60">
        <w:rPr>
          <w:color w:val="000000" w:themeColor="text1"/>
          <w:sz w:val="24"/>
        </w:rPr>
        <w:t>依据《中华人民共和国中小企业促进法》、《关于进一步加大政府采购支持中小企业力度的通知》（财库〔</w:t>
      </w:r>
      <w:r w:rsidRPr="00AB1E60">
        <w:rPr>
          <w:color w:val="000000" w:themeColor="text1"/>
          <w:sz w:val="24"/>
        </w:rPr>
        <w:t>2022</w:t>
      </w:r>
      <w:r w:rsidRPr="00AB1E60">
        <w:rPr>
          <w:color w:val="000000" w:themeColor="text1"/>
          <w:sz w:val="24"/>
        </w:rPr>
        <w:t>〕</w:t>
      </w:r>
      <w:r w:rsidRPr="00AB1E60">
        <w:rPr>
          <w:color w:val="000000" w:themeColor="text1"/>
          <w:sz w:val="24"/>
        </w:rPr>
        <w:t>19</w:t>
      </w:r>
      <w:r w:rsidRPr="00AB1E60">
        <w:rPr>
          <w:color w:val="000000" w:themeColor="text1"/>
          <w:sz w:val="24"/>
        </w:rPr>
        <w:t>号）、《政府采购促进中小企业发展管理办法》（财库〔</w:t>
      </w:r>
      <w:r w:rsidRPr="00AB1E60">
        <w:rPr>
          <w:color w:val="000000" w:themeColor="text1"/>
          <w:sz w:val="24"/>
        </w:rPr>
        <w:t>2020</w:t>
      </w:r>
      <w:r w:rsidRPr="00AB1E60">
        <w:rPr>
          <w:color w:val="000000" w:themeColor="text1"/>
          <w:sz w:val="24"/>
        </w:rPr>
        <w:t>〕</w:t>
      </w:r>
      <w:r w:rsidRPr="00AB1E60">
        <w:rPr>
          <w:color w:val="000000" w:themeColor="text1"/>
          <w:sz w:val="24"/>
        </w:rPr>
        <w:t>46</w:t>
      </w:r>
      <w:r w:rsidRPr="00AB1E60">
        <w:rPr>
          <w:color w:val="000000" w:themeColor="text1"/>
          <w:sz w:val="24"/>
        </w:rPr>
        <w:t>号）、《关于印发中小企业划型标准规定的通知》（工信部联企业〔</w:t>
      </w:r>
      <w:r w:rsidRPr="00AB1E60">
        <w:rPr>
          <w:color w:val="000000" w:themeColor="text1"/>
          <w:sz w:val="24"/>
        </w:rPr>
        <w:t>2011</w:t>
      </w:r>
      <w:r w:rsidRPr="00AB1E60">
        <w:rPr>
          <w:color w:val="000000" w:themeColor="text1"/>
          <w:sz w:val="24"/>
        </w:rPr>
        <w:t>〕</w:t>
      </w:r>
      <w:r w:rsidRPr="00AB1E60">
        <w:rPr>
          <w:color w:val="000000" w:themeColor="text1"/>
          <w:sz w:val="24"/>
        </w:rPr>
        <w:t xml:space="preserve">300 </w:t>
      </w:r>
      <w:r w:rsidRPr="00AB1E60">
        <w:rPr>
          <w:color w:val="000000" w:themeColor="text1"/>
          <w:sz w:val="24"/>
        </w:rPr>
        <w:t>号）</w:t>
      </w:r>
      <w:r w:rsidRPr="00AB1E60">
        <w:rPr>
          <w:rFonts w:hint="eastAsia"/>
          <w:color w:val="000000" w:themeColor="text1"/>
          <w:sz w:val="24"/>
        </w:rPr>
        <w:t>、《金融业企业划型标准规定》（银发〔</w:t>
      </w:r>
      <w:r w:rsidRPr="00AB1E60">
        <w:rPr>
          <w:color w:val="000000" w:themeColor="text1"/>
          <w:sz w:val="24"/>
        </w:rPr>
        <w:t>2015</w:t>
      </w:r>
      <w:r w:rsidRPr="00AB1E60">
        <w:rPr>
          <w:rFonts w:hint="eastAsia"/>
          <w:color w:val="000000" w:themeColor="text1"/>
          <w:sz w:val="24"/>
        </w:rPr>
        <w:t>〕</w:t>
      </w:r>
      <w:r w:rsidRPr="00AB1E60">
        <w:rPr>
          <w:color w:val="000000" w:themeColor="text1"/>
          <w:sz w:val="24"/>
        </w:rPr>
        <w:t xml:space="preserve">309 </w:t>
      </w:r>
      <w:r w:rsidRPr="00AB1E60">
        <w:rPr>
          <w:rFonts w:hint="eastAsia"/>
          <w:color w:val="000000" w:themeColor="text1"/>
          <w:sz w:val="24"/>
        </w:rPr>
        <w:t>号）等国务院批准的中小企业划分标准执行</w:t>
      </w:r>
      <w:r w:rsidRPr="00AB1E60">
        <w:rPr>
          <w:color w:val="000000" w:themeColor="text1"/>
          <w:sz w:val="24"/>
        </w:rPr>
        <w:t>。</w:t>
      </w:r>
    </w:p>
    <w:p w14:paraId="749F0CED" w14:textId="77777777" w:rsidR="002B39C7" w:rsidRPr="00AB1E60"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AB1E60">
        <w:rPr>
          <w:sz w:val="24"/>
        </w:rPr>
        <w:t>供应商提供的货物、工程或者服务符合下列情形的，享受中小企业扶持政策：</w:t>
      </w:r>
    </w:p>
    <w:p w14:paraId="14BFE1BA" w14:textId="77777777" w:rsidR="002B39C7" w:rsidRPr="00AB1E60" w:rsidRDefault="001E29F9">
      <w:pPr>
        <w:tabs>
          <w:tab w:val="left" w:pos="1980"/>
        </w:tabs>
        <w:snapToGrid w:val="0"/>
        <w:spacing w:line="360" w:lineRule="auto"/>
        <w:ind w:leftChars="1350" w:left="2835"/>
        <w:rPr>
          <w:color w:val="000000" w:themeColor="text1"/>
          <w:sz w:val="24"/>
        </w:rPr>
      </w:pPr>
      <w:r w:rsidRPr="00AB1E60">
        <w:rPr>
          <w:color w:val="000000" w:themeColor="text1"/>
          <w:sz w:val="24"/>
        </w:rPr>
        <w:t>（</w:t>
      </w:r>
      <w:r w:rsidRPr="00AB1E60">
        <w:rPr>
          <w:color w:val="000000" w:themeColor="text1"/>
          <w:sz w:val="24"/>
        </w:rPr>
        <w:t>1</w:t>
      </w:r>
      <w:r w:rsidRPr="00AB1E60">
        <w:rPr>
          <w:color w:val="000000" w:themeColor="text1"/>
          <w:sz w:val="24"/>
        </w:rPr>
        <w:t>）在货物采购项目中，货物由中小企业制造，即货物由中小企业生产且使用该中小企业商号或者注册商标；</w:t>
      </w:r>
    </w:p>
    <w:p w14:paraId="20435957" w14:textId="77777777" w:rsidR="002B39C7" w:rsidRPr="00AB1E60" w:rsidRDefault="001E29F9">
      <w:pPr>
        <w:tabs>
          <w:tab w:val="left" w:pos="1980"/>
        </w:tabs>
        <w:snapToGrid w:val="0"/>
        <w:spacing w:line="360" w:lineRule="auto"/>
        <w:ind w:leftChars="1350" w:left="2835"/>
        <w:rPr>
          <w:color w:val="000000" w:themeColor="text1"/>
          <w:sz w:val="24"/>
        </w:rPr>
      </w:pPr>
      <w:r w:rsidRPr="00AB1E60">
        <w:rPr>
          <w:color w:val="000000" w:themeColor="text1"/>
          <w:sz w:val="24"/>
        </w:rPr>
        <w:lastRenderedPageBreak/>
        <w:t>（</w:t>
      </w:r>
      <w:r w:rsidRPr="00AB1E60">
        <w:rPr>
          <w:color w:val="000000" w:themeColor="text1"/>
          <w:sz w:val="24"/>
        </w:rPr>
        <w:t>2</w:t>
      </w:r>
      <w:r w:rsidRPr="00AB1E60">
        <w:rPr>
          <w:color w:val="000000" w:themeColor="text1"/>
          <w:sz w:val="24"/>
        </w:rPr>
        <w:t>）在工程采购项目中，工程由中小企业承建，即工程施工单位为中小企业；</w:t>
      </w:r>
    </w:p>
    <w:p w14:paraId="52C71DFE" w14:textId="77777777" w:rsidR="002B39C7" w:rsidRPr="00AB1E60" w:rsidRDefault="001E29F9">
      <w:pPr>
        <w:tabs>
          <w:tab w:val="left" w:pos="1980"/>
        </w:tabs>
        <w:snapToGrid w:val="0"/>
        <w:spacing w:line="360" w:lineRule="auto"/>
        <w:ind w:leftChars="1350" w:left="2835"/>
        <w:rPr>
          <w:color w:val="000000" w:themeColor="text1"/>
          <w:sz w:val="24"/>
        </w:rPr>
      </w:pPr>
      <w:r w:rsidRPr="00AB1E60">
        <w:rPr>
          <w:color w:val="000000" w:themeColor="text1"/>
          <w:sz w:val="24"/>
        </w:rPr>
        <w:t>（</w:t>
      </w:r>
      <w:r w:rsidRPr="00AB1E60">
        <w:rPr>
          <w:color w:val="000000" w:themeColor="text1"/>
          <w:sz w:val="24"/>
        </w:rPr>
        <w:t>3</w:t>
      </w:r>
      <w:r w:rsidRPr="00AB1E60">
        <w:rPr>
          <w:color w:val="000000" w:themeColor="text1"/>
          <w:sz w:val="24"/>
        </w:rPr>
        <w:t>）在服务采购项目中，服务由中小企业承接，即提供服务的人员为中小企业依照《中华人民共和国劳动合同法》订立劳动合同的从业人员。</w:t>
      </w:r>
    </w:p>
    <w:p w14:paraId="3BD68CBD" w14:textId="77777777" w:rsidR="002B39C7" w:rsidRPr="00AB1E60" w:rsidRDefault="001E29F9">
      <w:pPr>
        <w:numPr>
          <w:ilvl w:val="3"/>
          <w:numId w:val="9"/>
        </w:numPr>
        <w:tabs>
          <w:tab w:val="clear" w:pos="900"/>
          <w:tab w:val="left" w:pos="1980"/>
          <w:tab w:val="left" w:pos="2035"/>
          <w:tab w:val="left" w:pos="2885"/>
          <w:tab w:val="left" w:pos="2977"/>
        </w:tabs>
        <w:snapToGrid w:val="0"/>
        <w:spacing w:line="360" w:lineRule="auto"/>
        <w:ind w:left="2885"/>
        <w:rPr>
          <w:sz w:val="24"/>
        </w:rPr>
      </w:pPr>
      <w:r w:rsidRPr="00AB1E60">
        <w:rPr>
          <w:sz w:val="24"/>
        </w:rPr>
        <w:t>在货物采购项目中，供应商提供的货物既有中小企业制造货物，也有大型企业制造货物的，不享受中小企业扶持政策。</w:t>
      </w:r>
    </w:p>
    <w:p w14:paraId="30E204FB" w14:textId="77777777" w:rsidR="002B39C7" w:rsidRPr="00AB1E60" w:rsidRDefault="001E29F9">
      <w:pPr>
        <w:numPr>
          <w:ilvl w:val="3"/>
          <w:numId w:val="9"/>
        </w:numPr>
        <w:tabs>
          <w:tab w:val="clear" w:pos="900"/>
          <w:tab w:val="left" w:pos="1980"/>
          <w:tab w:val="left" w:pos="2035"/>
          <w:tab w:val="left" w:pos="2885"/>
          <w:tab w:val="left" w:pos="2977"/>
        </w:tabs>
        <w:snapToGrid w:val="0"/>
        <w:spacing w:line="360" w:lineRule="auto"/>
        <w:ind w:left="2885"/>
        <w:rPr>
          <w:sz w:val="24"/>
        </w:rPr>
      </w:pPr>
      <w:r w:rsidRPr="00AB1E60">
        <w:rPr>
          <w:color w:val="000000" w:themeColor="text1"/>
          <w:sz w:val="24"/>
        </w:rPr>
        <w:t>以联合体形式参加政府采购活动，联合体各方均为中小企业的，联合体视同中小企业。其中，联合体各方均为小微企业的，联合体视同小微企业。</w:t>
      </w:r>
    </w:p>
    <w:p w14:paraId="69E5CE3F" w14:textId="77777777" w:rsidR="002B39C7" w:rsidRPr="00AB1E60" w:rsidRDefault="001E29F9">
      <w:pPr>
        <w:numPr>
          <w:ilvl w:val="2"/>
          <w:numId w:val="8"/>
        </w:numPr>
        <w:snapToGrid w:val="0"/>
        <w:spacing w:line="360" w:lineRule="auto"/>
        <w:rPr>
          <w:sz w:val="24"/>
        </w:rPr>
      </w:pPr>
      <w:r w:rsidRPr="00AB1E60">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264884" w14:textId="77777777" w:rsidR="002B39C7" w:rsidRPr="00AB1E60" w:rsidRDefault="001E29F9">
      <w:pPr>
        <w:numPr>
          <w:ilvl w:val="2"/>
          <w:numId w:val="8"/>
        </w:numPr>
        <w:snapToGrid w:val="0"/>
        <w:spacing w:line="360" w:lineRule="auto"/>
        <w:rPr>
          <w:sz w:val="24"/>
        </w:rPr>
      </w:pPr>
      <w:r w:rsidRPr="00AB1E60">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7B8AC92" w14:textId="77777777" w:rsidR="002B39C7" w:rsidRPr="00AB1E60" w:rsidRDefault="002B39C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2C134DC" w14:textId="77777777" w:rsidR="002B39C7" w:rsidRPr="00AB1E60" w:rsidRDefault="002B39C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9158AE8" w14:textId="77777777" w:rsidR="002B39C7" w:rsidRPr="00AB1E60"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AB1E60">
        <w:rPr>
          <w:color w:val="000000" w:themeColor="text1"/>
          <w:sz w:val="24"/>
        </w:rPr>
        <w:t>安置的残疾人占本单位在职职工人数的比例不低于</w:t>
      </w:r>
      <w:r w:rsidRPr="00AB1E60">
        <w:rPr>
          <w:color w:val="000000" w:themeColor="text1"/>
          <w:sz w:val="24"/>
        </w:rPr>
        <w:t>25%</w:t>
      </w:r>
      <w:r w:rsidRPr="00AB1E60">
        <w:rPr>
          <w:color w:val="000000" w:themeColor="text1"/>
          <w:sz w:val="24"/>
        </w:rPr>
        <w:t>（含</w:t>
      </w:r>
      <w:r w:rsidRPr="00AB1E60">
        <w:rPr>
          <w:color w:val="000000" w:themeColor="text1"/>
          <w:sz w:val="24"/>
        </w:rPr>
        <w:t>25%</w:t>
      </w:r>
      <w:r w:rsidRPr="00AB1E60">
        <w:rPr>
          <w:color w:val="000000" w:themeColor="text1"/>
          <w:sz w:val="24"/>
        </w:rPr>
        <w:t>），并且安置的残疾人人数不少于</w:t>
      </w:r>
      <w:r w:rsidRPr="00AB1E60">
        <w:rPr>
          <w:color w:val="000000" w:themeColor="text1"/>
          <w:sz w:val="24"/>
        </w:rPr>
        <w:t xml:space="preserve">10 </w:t>
      </w:r>
      <w:r w:rsidRPr="00AB1E60">
        <w:rPr>
          <w:color w:val="000000" w:themeColor="text1"/>
          <w:sz w:val="24"/>
        </w:rPr>
        <w:t>人（含</w:t>
      </w:r>
      <w:r w:rsidRPr="00AB1E60">
        <w:rPr>
          <w:color w:val="000000" w:themeColor="text1"/>
          <w:sz w:val="24"/>
        </w:rPr>
        <w:t xml:space="preserve">10 </w:t>
      </w:r>
      <w:r w:rsidRPr="00AB1E60">
        <w:rPr>
          <w:color w:val="000000" w:themeColor="text1"/>
          <w:sz w:val="24"/>
        </w:rPr>
        <w:t>人）；</w:t>
      </w:r>
    </w:p>
    <w:p w14:paraId="6A7E957C" w14:textId="77777777" w:rsidR="002B39C7" w:rsidRPr="00AB1E60"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AB1E60">
        <w:rPr>
          <w:sz w:val="24"/>
        </w:rPr>
        <w:t>依法与安置的每位残疾人签订了一年以上（含一年）的劳动合同或服务协议；</w:t>
      </w:r>
    </w:p>
    <w:p w14:paraId="1539A086" w14:textId="77777777" w:rsidR="002B39C7" w:rsidRPr="00AB1E60"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AB1E60">
        <w:rPr>
          <w:sz w:val="24"/>
        </w:rPr>
        <w:t>为安置的每位残疾人按月足额缴纳了基本养老保险、基本医疗保险、失业保险、工伤保险和生育保险等社会保险费；</w:t>
      </w:r>
    </w:p>
    <w:p w14:paraId="5ECFEC6D" w14:textId="77777777" w:rsidR="002B39C7" w:rsidRPr="00AB1E60"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AB1E60">
        <w:rPr>
          <w:sz w:val="24"/>
        </w:rPr>
        <w:t>通过银行等金融机构向安置的每位残疾人，按月支付了不低于单位所在区县适用的经省级人民政府批准的月最低工资标准的工资；</w:t>
      </w:r>
    </w:p>
    <w:p w14:paraId="69ADF0D4" w14:textId="77777777" w:rsidR="002B39C7" w:rsidRPr="00AB1E60"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AB1E60">
        <w:rPr>
          <w:sz w:val="24"/>
        </w:rPr>
        <w:lastRenderedPageBreak/>
        <w:t>提供本单位制造的货物、承担的工程或者服务（以下简称产品），或者提供其他残疾人福利性单位制造的货物（不包括使用非残疾人福利性单位注册商标的货物）；</w:t>
      </w:r>
    </w:p>
    <w:p w14:paraId="50FCF00C" w14:textId="77777777" w:rsidR="002B39C7" w:rsidRPr="00AB1E60"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AB1E60">
        <w:rPr>
          <w:sz w:val="24"/>
        </w:rPr>
        <w:t>前款所称残疾人是指法定劳动年龄内，持有《中华人民共和国残疾人证》或者《中华人民共和国残疾军人证（</w:t>
      </w:r>
      <w:r w:rsidRPr="00AB1E60">
        <w:rPr>
          <w:sz w:val="24"/>
        </w:rPr>
        <w:t xml:space="preserve">1 </w:t>
      </w:r>
      <w:r w:rsidRPr="00AB1E60">
        <w:rPr>
          <w:sz w:val="24"/>
        </w:rPr>
        <w:t>至</w:t>
      </w:r>
      <w:r w:rsidRPr="00AB1E60">
        <w:rPr>
          <w:sz w:val="24"/>
        </w:rPr>
        <w:t xml:space="preserve">8 </w:t>
      </w:r>
      <w:r w:rsidRPr="00AB1E60">
        <w:rPr>
          <w:sz w:val="24"/>
        </w:rPr>
        <w:t>级）》的自然人，包括具有劳动条件和劳动意愿的精神残疾人。在职职工人数是指与残疾人福利性单位建立劳动关系并依法签订劳动合同或服务协议的雇员人数。</w:t>
      </w:r>
    </w:p>
    <w:p w14:paraId="1291DFF1" w14:textId="77777777" w:rsidR="002B39C7" w:rsidRPr="00AB1E60" w:rsidRDefault="001E29F9">
      <w:pPr>
        <w:numPr>
          <w:ilvl w:val="2"/>
          <w:numId w:val="8"/>
        </w:numPr>
        <w:snapToGrid w:val="0"/>
        <w:spacing w:line="360" w:lineRule="auto"/>
        <w:rPr>
          <w:sz w:val="24"/>
        </w:rPr>
      </w:pPr>
      <w:r w:rsidRPr="00AB1E60">
        <w:rPr>
          <w:sz w:val="24"/>
        </w:rPr>
        <w:t>本项目是否专门面向中小企业预留采购份额见第一章《投标邀请》。</w:t>
      </w:r>
    </w:p>
    <w:p w14:paraId="0148E364" w14:textId="77777777" w:rsidR="002B39C7" w:rsidRPr="00AB1E60" w:rsidRDefault="001E29F9">
      <w:pPr>
        <w:numPr>
          <w:ilvl w:val="2"/>
          <w:numId w:val="8"/>
        </w:numPr>
        <w:snapToGrid w:val="0"/>
        <w:spacing w:line="360" w:lineRule="auto"/>
        <w:rPr>
          <w:sz w:val="24"/>
        </w:rPr>
      </w:pPr>
      <w:r w:rsidRPr="00AB1E60">
        <w:rPr>
          <w:sz w:val="24"/>
        </w:rPr>
        <w:t>采购标的对应的中小企业划分标准所属行业见《投标人须知资料表》。</w:t>
      </w:r>
    </w:p>
    <w:p w14:paraId="644827B3" w14:textId="77777777" w:rsidR="002B39C7" w:rsidRPr="00AB1E60" w:rsidRDefault="001E29F9">
      <w:pPr>
        <w:numPr>
          <w:ilvl w:val="2"/>
          <w:numId w:val="8"/>
        </w:numPr>
        <w:snapToGrid w:val="0"/>
        <w:spacing w:line="360" w:lineRule="auto"/>
        <w:rPr>
          <w:sz w:val="24"/>
        </w:rPr>
      </w:pPr>
      <w:r w:rsidRPr="00AB1E60">
        <w:rPr>
          <w:sz w:val="24"/>
        </w:rPr>
        <w:t>小微企业价格评审优惠的政策调整：见第四章《评标程序、评标方法和评标标准》。</w:t>
      </w:r>
    </w:p>
    <w:p w14:paraId="3F27FCF5"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政府采购节能产品、环境标志产品</w:t>
      </w:r>
    </w:p>
    <w:p w14:paraId="7C201CC4" w14:textId="77777777" w:rsidR="002B39C7" w:rsidRPr="00AB1E60" w:rsidRDefault="001E29F9">
      <w:pPr>
        <w:numPr>
          <w:ilvl w:val="2"/>
          <w:numId w:val="8"/>
        </w:numPr>
        <w:snapToGrid w:val="0"/>
        <w:spacing w:line="360" w:lineRule="auto"/>
        <w:rPr>
          <w:sz w:val="24"/>
        </w:rPr>
      </w:pPr>
      <w:r w:rsidRPr="00AB1E60">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6FC7C44" w14:textId="77777777" w:rsidR="002B39C7" w:rsidRPr="00AB1E60" w:rsidRDefault="001E29F9">
      <w:pPr>
        <w:numPr>
          <w:ilvl w:val="2"/>
          <w:numId w:val="8"/>
        </w:numPr>
        <w:snapToGrid w:val="0"/>
        <w:spacing w:line="360" w:lineRule="auto"/>
        <w:rPr>
          <w:sz w:val="24"/>
        </w:rPr>
      </w:pPr>
      <w:r w:rsidRPr="00AB1E60">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B1E60">
        <w:rPr>
          <w:sz w:val="24"/>
        </w:rPr>
        <w:t>2019</w:t>
      </w:r>
      <w:r w:rsidRPr="00AB1E60">
        <w:rPr>
          <w:sz w:val="24"/>
        </w:rPr>
        <w:t>〕</w:t>
      </w:r>
      <w:r w:rsidRPr="00AB1E60">
        <w:rPr>
          <w:sz w:val="24"/>
        </w:rPr>
        <w:t>9</w:t>
      </w:r>
      <w:r w:rsidRPr="00AB1E60">
        <w:rPr>
          <w:sz w:val="24"/>
        </w:rPr>
        <w:t>号）。</w:t>
      </w:r>
      <w:r w:rsidRPr="00AB1E60">
        <w:rPr>
          <w:sz w:val="24"/>
        </w:rPr>
        <w:t xml:space="preserve"> </w:t>
      </w:r>
    </w:p>
    <w:p w14:paraId="4F3840A7" w14:textId="77777777" w:rsidR="002B39C7" w:rsidRPr="00AB1E60" w:rsidRDefault="001E29F9">
      <w:pPr>
        <w:numPr>
          <w:ilvl w:val="2"/>
          <w:numId w:val="8"/>
        </w:numPr>
        <w:snapToGrid w:val="0"/>
        <w:spacing w:line="360" w:lineRule="auto"/>
        <w:rPr>
          <w:sz w:val="24"/>
        </w:rPr>
      </w:pPr>
      <w:r w:rsidRPr="00AB1E60">
        <w:rPr>
          <w:sz w:val="24"/>
        </w:rPr>
        <w:t>如本项目采购产品属于实施政府强制采购品目清单范围的节能产品，则投标人所报产品必须获得国家确定的认证机构出具的、处于有效期之内的节能产品认证证书，</w:t>
      </w:r>
      <w:r w:rsidRPr="00AB1E60">
        <w:rPr>
          <w:kern w:val="0"/>
          <w:sz w:val="24"/>
        </w:rPr>
        <w:t>否则</w:t>
      </w:r>
      <w:r w:rsidRPr="00AB1E60">
        <w:rPr>
          <w:b/>
          <w:kern w:val="0"/>
          <w:sz w:val="24"/>
        </w:rPr>
        <w:t>投标无效</w:t>
      </w:r>
      <w:r w:rsidRPr="00AB1E60">
        <w:rPr>
          <w:sz w:val="24"/>
        </w:rPr>
        <w:t>；</w:t>
      </w:r>
    </w:p>
    <w:p w14:paraId="3C151B90" w14:textId="77777777" w:rsidR="002B39C7" w:rsidRPr="00AB1E60" w:rsidRDefault="001E29F9">
      <w:pPr>
        <w:numPr>
          <w:ilvl w:val="2"/>
          <w:numId w:val="8"/>
        </w:numPr>
        <w:snapToGrid w:val="0"/>
        <w:spacing w:line="360" w:lineRule="auto"/>
        <w:rPr>
          <w:sz w:val="24"/>
        </w:rPr>
      </w:pPr>
      <w:r w:rsidRPr="00AB1E60">
        <w:rPr>
          <w:sz w:val="24"/>
        </w:rPr>
        <w:t>非政府强制采购的节能产品或环境标志产品，依据品目清单和认证证书实施政府优先采购。优先采购的具体规定见第四章《评标程序、评标方法和评标标准》（如涉及）。</w:t>
      </w:r>
    </w:p>
    <w:p w14:paraId="10CF3570"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lastRenderedPageBreak/>
        <w:t>正版软件</w:t>
      </w:r>
    </w:p>
    <w:p w14:paraId="7841C028" w14:textId="77777777" w:rsidR="002B39C7" w:rsidRPr="00AB1E60" w:rsidRDefault="001E29F9">
      <w:pPr>
        <w:numPr>
          <w:ilvl w:val="2"/>
          <w:numId w:val="8"/>
        </w:numPr>
        <w:snapToGrid w:val="0"/>
        <w:spacing w:line="360" w:lineRule="auto"/>
        <w:rPr>
          <w:sz w:val="24"/>
        </w:rPr>
      </w:pPr>
      <w:r w:rsidRPr="00AB1E60">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AB1E60">
        <w:rPr>
          <w:sz w:val="24"/>
        </w:rPr>
        <w:t>2006</w:t>
      </w:r>
      <w:r w:rsidRPr="00AB1E60">
        <w:rPr>
          <w:sz w:val="24"/>
        </w:rPr>
        <w:t>〕</w:t>
      </w:r>
      <w:r w:rsidRPr="00AB1E60">
        <w:rPr>
          <w:sz w:val="24"/>
        </w:rPr>
        <w:t xml:space="preserve">1 </w:t>
      </w:r>
      <w:r w:rsidRPr="00AB1E60">
        <w:rPr>
          <w:sz w:val="24"/>
        </w:rPr>
        <w:t>号）、《国务院办公厅关于进一步做好政府机关使用正版软件工作的通知》（国办发〔</w:t>
      </w:r>
      <w:r w:rsidRPr="00AB1E60">
        <w:rPr>
          <w:sz w:val="24"/>
        </w:rPr>
        <w:t>2010</w:t>
      </w:r>
      <w:r w:rsidRPr="00AB1E60">
        <w:rPr>
          <w:sz w:val="24"/>
        </w:rPr>
        <w:t>〕</w:t>
      </w:r>
      <w:r w:rsidRPr="00AB1E60">
        <w:rPr>
          <w:sz w:val="24"/>
        </w:rPr>
        <w:t xml:space="preserve">47 </w:t>
      </w:r>
      <w:r w:rsidRPr="00AB1E60">
        <w:rPr>
          <w:sz w:val="24"/>
        </w:rPr>
        <w:t>号）、《财政部关于进一步做好政府机关使用正版软件工作的通知》（财预〔</w:t>
      </w:r>
      <w:r w:rsidRPr="00AB1E60">
        <w:rPr>
          <w:sz w:val="24"/>
        </w:rPr>
        <w:t>2010</w:t>
      </w:r>
      <w:r w:rsidRPr="00AB1E60">
        <w:rPr>
          <w:sz w:val="24"/>
        </w:rPr>
        <w:t>〕</w:t>
      </w:r>
      <w:r w:rsidRPr="00AB1E60">
        <w:rPr>
          <w:sz w:val="24"/>
        </w:rPr>
        <w:t xml:space="preserve">536 </w:t>
      </w:r>
      <w:r w:rsidRPr="00AB1E60">
        <w:rPr>
          <w:sz w:val="24"/>
        </w:rPr>
        <w:t>号）。</w:t>
      </w:r>
    </w:p>
    <w:p w14:paraId="0D75C0C3"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rFonts w:eastAsiaTheme="minorEastAsia"/>
          <w:sz w:val="24"/>
        </w:rPr>
        <w:t>网络安全专用产品</w:t>
      </w:r>
    </w:p>
    <w:p w14:paraId="7970A0A0" w14:textId="77777777" w:rsidR="002B39C7" w:rsidRPr="00AB1E60" w:rsidRDefault="001E29F9">
      <w:pPr>
        <w:numPr>
          <w:ilvl w:val="2"/>
          <w:numId w:val="8"/>
        </w:numPr>
        <w:tabs>
          <w:tab w:val="left" w:pos="900"/>
          <w:tab w:val="left" w:pos="2014"/>
        </w:tabs>
        <w:snapToGrid w:val="0"/>
        <w:spacing w:line="360" w:lineRule="auto"/>
        <w:rPr>
          <w:sz w:val="24"/>
        </w:rPr>
      </w:pPr>
      <w:r w:rsidRPr="00AB1E60">
        <w:rPr>
          <w:rFonts w:hint="eastAsia"/>
          <w:sz w:val="24"/>
        </w:rPr>
        <w:t>根据《关于调整网络安全专用产品安全管理有关事项的公告》（</w:t>
      </w:r>
      <w:r w:rsidRPr="00AB1E60">
        <w:rPr>
          <w:rFonts w:hint="eastAsia"/>
          <w:sz w:val="24"/>
        </w:rPr>
        <w:t>2023</w:t>
      </w:r>
      <w:r w:rsidRPr="00AB1E60">
        <w:rPr>
          <w:rFonts w:hint="eastAsia"/>
          <w:sz w:val="24"/>
        </w:rPr>
        <w:t>年第</w:t>
      </w:r>
      <w:r w:rsidRPr="00AB1E60">
        <w:rPr>
          <w:rFonts w:hint="eastAsia"/>
          <w:sz w:val="24"/>
        </w:rPr>
        <w:t>1</w:t>
      </w:r>
      <w:r w:rsidRPr="00AB1E60">
        <w:rPr>
          <w:rFonts w:hint="eastAsia"/>
          <w:sz w:val="24"/>
        </w:rPr>
        <w:t>号），</w:t>
      </w:r>
      <w:r w:rsidRPr="00AB1E60">
        <w:rPr>
          <w:sz w:val="24"/>
        </w:rPr>
        <w:t>所</w:t>
      </w:r>
      <w:r w:rsidRPr="00AB1E60">
        <w:rPr>
          <w:rFonts w:hint="eastAsia"/>
          <w:sz w:val="24"/>
        </w:rPr>
        <w:t>提供</w:t>
      </w:r>
      <w:r w:rsidRPr="00AB1E60">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AB1E60">
        <w:rPr>
          <w:rFonts w:hint="eastAsia"/>
          <w:sz w:val="24"/>
        </w:rPr>
        <w:t>。</w:t>
      </w:r>
    </w:p>
    <w:p w14:paraId="70CF0545"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推广使用低挥发性有机化合物（</w:t>
      </w:r>
      <w:r w:rsidRPr="00AB1E60">
        <w:rPr>
          <w:sz w:val="24"/>
        </w:rPr>
        <w:t>VOCs</w:t>
      </w:r>
      <w:r w:rsidRPr="00AB1E60">
        <w:rPr>
          <w:sz w:val="24"/>
        </w:rPr>
        <w:t>）</w:t>
      </w:r>
    </w:p>
    <w:p w14:paraId="510A1EAD" w14:textId="77777777" w:rsidR="002B39C7" w:rsidRPr="00AB1E60" w:rsidRDefault="001E29F9">
      <w:pPr>
        <w:numPr>
          <w:ilvl w:val="2"/>
          <w:numId w:val="8"/>
        </w:numPr>
        <w:tabs>
          <w:tab w:val="left" w:pos="2014"/>
        </w:tabs>
        <w:snapToGrid w:val="0"/>
        <w:spacing w:line="360" w:lineRule="auto"/>
        <w:rPr>
          <w:sz w:val="24"/>
        </w:rPr>
      </w:pPr>
      <w:r w:rsidRPr="00AB1E60">
        <w:rPr>
          <w:sz w:val="24"/>
        </w:rPr>
        <w:t>为全面推进本市挥发性有机物（</w:t>
      </w:r>
      <w:r w:rsidRPr="00AB1E60">
        <w:rPr>
          <w:sz w:val="24"/>
        </w:rPr>
        <w:t>VOCs</w:t>
      </w:r>
      <w:r w:rsidRPr="00AB1E60">
        <w:rPr>
          <w:sz w:val="24"/>
        </w:rPr>
        <w:t>）治理，贯彻落实挥发性有机物污染治理专项行动有关要求，相关规定依据《北京市财政局北京市生态环境局关于政府采购推广使用低挥发性有机化合物（</w:t>
      </w:r>
      <w:r w:rsidRPr="00AB1E60">
        <w:rPr>
          <w:sz w:val="24"/>
        </w:rPr>
        <w:t>VOCs</w:t>
      </w:r>
      <w:r w:rsidRPr="00AB1E60">
        <w:rPr>
          <w:sz w:val="24"/>
        </w:rPr>
        <w:t>）有关事项的通知》（京财采购〔</w:t>
      </w:r>
      <w:r w:rsidRPr="00AB1E60">
        <w:rPr>
          <w:sz w:val="24"/>
        </w:rPr>
        <w:t>2020</w:t>
      </w:r>
      <w:r w:rsidRPr="00AB1E60">
        <w:rPr>
          <w:sz w:val="24"/>
        </w:rPr>
        <w:t>〕</w:t>
      </w:r>
      <w:r w:rsidRPr="00AB1E60">
        <w:rPr>
          <w:sz w:val="24"/>
        </w:rPr>
        <w:t xml:space="preserve">2381 </w:t>
      </w:r>
      <w:r w:rsidRPr="00AB1E60">
        <w:rPr>
          <w:sz w:val="24"/>
        </w:rPr>
        <w:t>号）。本项目中涉及涂料、胶黏剂、油墨、清洗剂等挥发性有机物产品的，属于强制性标准的，供应商应执行符合本市和国家的</w:t>
      </w:r>
      <w:r w:rsidRPr="00AB1E60">
        <w:rPr>
          <w:sz w:val="24"/>
        </w:rPr>
        <w:t xml:space="preserve">VOCs </w:t>
      </w:r>
      <w:r w:rsidRPr="00AB1E60">
        <w:rPr>
          <w:sz w:val="24"/>
        </w:rPr>
        <w:t>含量限制标准（具体标准见第五章《采购需求》），</w:t>
      </w:r>
      <w:r w:rsidRPr="00AB1E60">
        <w:rPr>
          <w:kern w:val="0"/>
          <w:sz w:val="24"/>
        </w:rPr>
        <w:t>否则</w:t>
      </w:r>
      <w:r w:rsidRPr="00AB1E60">
        <w:rPr>
          <w:b/>
          <w:kern w:val="0"/>
          <w:sz w:val="24"/>
        </w:rPr>
        <w:t>投标无效</w:t>
      </w:r>
      <w:r w:rsidRPr="00AB1E60">
        <w:rPr>
          <w:sz w:val="24"/>
        </w:rPr>
        <w:t>；属于推荐性标准的，优先采购，具体见第四章《评标程序、评标方法和评标标准》。</w:t>
      </w:r>
    </w:p>
    <w:p w14:paraId="0C47C15F"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采购需求标准</w:t>
      </w:r>
    </w:p>
    <w:p w14:paraId="37D209EB" w14:textId="77777777" w:rsidR="002B39C7" w:rsidRPr="00AB1E60" w:rsidRDefault="001E29F9">
      <w:pPr>
        <w:numPr>
          <w:ilvl w:val="2"/>
          <w:numId w:val="8"/>
        </w:numPr>
        <w:tabs>
          <w:tab w:val="left" w:pos="2014"/>
        </w:tabs>
        <w:snapToGrid w:val="0"/>
        <w:spacing w:line="360" w:lineRule="auto"/>
        <w:rPr>
          <w:sz w:val="24"/>
        </w:rPr>
      </w:pPr>
      <w:r w:rsidRPr="00AB1E60">
        <w:rPr>
          <w:sz w:val="24"/>
        </w:rPr>
        <w:t>商品包装、快递包装政府采购需求标准（试行）</w:t>
      </w:r>
    </w:p>
    <w:p w14:paraId="0FD33CE3" w14:textId="77777777" w:rsidR="002B39C7" w:rsidRPr="00AB1E60" w:rsidRDefault="001E29F9">
      <w:pPr>
        <w:tabs>
          <w:tab w:val="left" w:pos="900"/>
          <w:tab w:val="left" w:pos="1980"/>
        </w:tabs>
        <w:snapToGrid w:val="0"/>
        <w:spacing w:line="360" w:lineRule="auto"/>
        <w:ind w:left="1985"/>
        <w:rPr>
          <w:sz w:val="24"/>
        </w:rPr>
      </w:pPr>
      <w:r w:rsidRPr="00AB1E60">
        <w:rPr>
          <w:sz w:val="24"/>
        </w:rPr>
        <w:t>为助力打好污染防治攻坚战，推广使用绿色包装，根据财政部关于印发《商品包装政府采购需求标准（试行）》、《快递包装政府采购需求标准（试行）》的通知（财办库〔</w:t>
      </w:r>
      <w:r w:rsidRPr="00AB1E60">
        <w:rPr>
          <w:sz w:val="24"/>
        </w:rPr>
        <w:t>2020</w:t>
      </w:r>
      <w:r w:rsidRPr="00AB1E60">
        <w:rPr>
          <w:sz w:val="24"/>
        </w:rPr>
        <w:t>〕</w:t>
      </w:r>
      <w:r w:rsidRPr="00AB1E60">
        <w:rPr>
          <w:sz w:val="24"/>
        </w:rPr>
        <w:t>123</w:t>
      </w:r>
      <w:r w:rsidRPr="00AB1E60">
        <w:rPr>
          <w:sz w:val="24"/>
        </w:rPr>
        <w:t>号），本项目如涉及商品包装和快递包装的，则其具体要求见第五章《采购需求》。</w:t>
      </w:r>
    </w:p>
    <w:p w14:paraId="35D39301" w14:textId="77777777" w:rsidR="002B39C7" w:rsidRPr="00AB1E60" w:rsidRDefault="001E29F9">
      <w:pPr>
        <w:numPr>
          <w:ilvl w:val="2"/>
          <w:numId w:val="8"/>
        </w:numPr>
        <w:tabs>
          <w:tab w:val="left" w:pos="2014"/>
        </w:tabs>
        <w:snapToGrid w:val="0"/>
        <w:spacing w:line="360" w:lineRule="auto"/>
        <w:rPr>
          <w:sz w:val="24"/>
        </w:rPr>
      </w:pPr>
      <w:bookmarkStart w:id="164" w:name="_Hlk164953935"/>
      <w:r w:rsidRPr="00AB1E60">
        <w:rPr>
          <w:sz w:val="24"/>
        </w:rPr>
        <w:t>其他政府采购需求标准</w:t>
      </w:r>
      <w:r w:rsidRPr="00AB1E60">
        <w:rPr>
          <w:sz w:val="24"/>
        </w:rPr>
        <w:t xml:space="preserve"> </w:t>
      </w:r>
    </w:p>
    <w:p w14:paraId="10BB4C3B" w14:textId="77777777" w:rsidR="002B39C7" w:rsidRPr="00AB1E60" w:rsidRDefault="001E29F9">
      <w:pPr>
        <w:tabs>
          <w:tab w:val="left" w:pos="900"/>
          <w:tab w:val="left" w:pos="1980"/>
        </w:tabs>
        <w:snapToGrid w:val="0"/>
        <w:spacing w:line="360" w:lineRule="auto"/>
        <w:ind w:left="1980"/>
        <w:rPr>
          <w:sz w:val="24"/>
        </w:rPr>
      </w:pPr>
      <w:bookmarkStart w:id="165" w:name="_Hlk164955325"/>
      <w:bookmarkEnd w:id="164"/>
      <w:r w:rsidRPr="00AB1E60">
        <w:rPr>
          <w:sz w:val="24"/>
        </w:rPr>
        <w:lastRenderedPageBreak/>
        <w:t>为贯彻落实《深化政府采购制度改革方案》有关要求，推动政府采购需求标准建设</w:t>
      </w:r>
      <w:bookmarkEnd w:id="165"/>
      <w:r w:rsidRPr="00AB1E60">
        <w:rPr>
          <w:sz w:val="24"/>
        </w:rPr>
        <w:t>，财政部门会同有关部门制定发布的其他政府采购需求标准，本项目如涉及，则具体要求见第五章《采购需求》。</w:t>
      </w:r>
    </w:p>
    <w:p w14:paraId="7C68361E" w14:textId="77777777" w:rsidR="002B39C7" w:rsidRPr="00AB1E60" w:rsidRDefault="001E29F9">
      <w:pPr>
        <w:numPr>
          <w:ilvl w:val="0"/>
          <w:numId w:val="8"/>
        </w:numPr>
        <w:tabs>
          <w:tab w:val="left" w:pos="360"/>
        </w:tabs>
        <w:snapToGrid w:val="0"/>
        <w:spacing w:line="360" w:lineRule="auto"/>
        <w:ind w:left="357" w:hanging="357"/>
        <w:outlineLvl w:val="1"/>
        <w:rPr>
          <w:sz w:val="24"/>
        </w:rPr>
      </w:pPr>
      <w:r w:rsidRPr="00AB1E60">
        <w:rPr>
          <w:sz w:val="24"/>
        </w:rPr>
        <w:t>投标费用</w:t>
      </w:r>
    </w:p>
    <w:p w14:paraId="44F11010"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投标人应自行承担所有与准备和参加投标有关的费用，无论投标的结果如何，采购人或采购代理机构在任何情况下均无承担这些费用的义务和责任。</w:t>
      </w:r>
    </w:p>
    <w:p w14:paraId="6F0216B1" w14:textId="77777777" w:rsidR="002B39C7" w:rsidRPr="00AB1E60" w:rsidRDefault="002B39C7">
      <w:pPr>
        <w:tabs>
          <w:tab w:val="left" w:pos="1080"/>
        </w:tabs>
        <w:snapToGrid w:val="0"/>
        <w:spacing w:line="360" w:lineRule="auto"/>
        <w:ind w:left="1080"/>
        <w:rPr>
          <w:sz w:val="28"/>
        </w:rPr>
      </w:pPr>
      <w:bookmarkStart w:id="166" w:name="_1.8_计量单位"/>
      <w:bookmarkEnd w:id="166"/>
    </w:p>
    <w:p w14:paraId="3E2D7F2F" w14:textId="77777777" w:rsidR="002B39C7" w:rsidRPr="00AB1E60" w:rsidRDefault="001E29F9">
      <w:pPr>
        <w:pStyle w:val="21"/>
        <w:spacing w:before="0" w:line="360" w:lineRule="auto"/>
        <w:rPr>
          <w:rFonts w:ascii="Times New Roman" w:eastAsia="宋体" w:hAnsi="Times New Roman"/>
          <w:sz w:val="28"/>
        </w:rPr>
      </w:pPr>
      <w:r w:rsidRPr="00AB1E60">
        <w:rPr>
          <w:rFonts w:ascii="Times New Roman" w:eastAsia="宋体" w:hAnsi="Times New Roman"/>
          <w:sz w:val="28"/>
        </w:rPr>
        <w:t>二</w:t>
      </w:r>
      <w:r w:rsidRPr="00AB1E60">
        <w:rPr>
          <w:rFonts w:ascii="Times New Roman" w:eastAsia="宋体" w:hAnsi="Times New Roman"/>
          <w:sz w:val="28"/>
        </w:rPr>
        <w:t xml:space="preserve">   </w:t>
      </w:r>
      <w:r w:rsidRPr="00AB1E60">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27503B7" w14:textId="77777777" w:rsidR="002B39C7" w:rsidRPr="00AB1E60" w:rsidRDefault="001E29F9">
      <w:pPr>
        <w:numPr>
          <w:ilvl w:val="0"/>
          <w:numId w:val="8"/>
        </w:numPr>
        <w:tabs>
          <w:tab w:val="left" w:pos="360"/>
        </w:tabs>
        <w:snapToGrid w:val="0"/>
        <w:spacing w:line="360" w:lineRule="auto"/>
        <w:ind w:left="357" w:hanging="357"/>
        <w:outlineLvl w:val="1"/>
        <w:rPr>
          <w:sz w:val="24"/>
        </w:rPr>
      </w:pPr>
      <w:bookmarkStart w:id="167" w:name="_Toc226309767"/>
      <w:bookmarkStart w:id="168" w:name="_Toc164229218"/>
      <w:bookmarkStart w:id="169" w:name="_Toc305158791"/>
      <w:bookmarkStart w:id="170" w:name="_Toc151193837"/>
      <w:bookmarkStart w:id="171" w:name="_Toc164351617"/>
      <w:bookmarkStart w:id="172" w:name="_Toc226965796"/>
      <w:bookmarkStart w:id="173" w:name="_Toc305158865"/>
      <w:bookmarkStart w:id="174" w:name="_Toc265228361"/>
      <w:bookmarkStart w:id="175" w:name="_Toc151193693"/>
      <w:bookmarkStart w:id="176" w:name="_Toc264969213"/>
      <w:bookmarkStart w:id="177" w:name="_Toc151193911"/>
      <w:bookmarkStart w:id="178" w:name="_Toc151193765"/>
      <w:bookmarkStart w:id="179" w:name="_Toc151190150"/>
      <w:bookmarkStart w:id="180" w:name="_Toc226965713"/>
      <w:bookmarkStart w:id="181" w:name="_Toc142311025"/>
      <w:bookmarkStart w:id="182" w:name="_Toc195842888"/>
      <w:bookmarkStart w:id="183" w:name="_Toc520356147"/>
      <w:bookmarkStart w:id="184" w:name="_Toc150509274"/>
      <w:bookmarkStart w:id="185" w:name="_Toc164229364"/>
      <w:bookmarkStart w:id="186" w:name="_Toc150774623"/>
      <w:bookmarkStart w:id="187" w:name="_Toc127151724"/>
      <w:bookmarkStart w:id="188" w:name="_Toc150480761"/>
      <w:bookmarkStart w:id="189" w:name="_Toc150774728"/>
      <w:bookmarkStart w:id="190" w:name="_Toc226337219"/>
      <w:bookmarkStart w:id="191" w:name="_Toc164608792"/>
      <w:bookmarkStart w:id="192" w:name="_Toc127161437"/>
      <w:bookmarkStart w:id="193" w:name="_Toc151193621"/>
      <w:bookmarkStart w:id="194" w:name="_Toc127151523"/>
      <w:bookmarkStart w:id="195" w:name="_Toc149720816"/>
      <w:bookmarkStart w:id="196" w:name="_Toc164608637"/>
      <w:r w:rsidRPr="00AB1E60">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AB1E60">
        <w:rPr>
          <w:sz w:val="24"/>
        </w:rPr>
        <w:t>成</w:t>
      </w:r>
    </w:p>
    <w:p w14:paraId="0E1C74ED"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招标文件包括以下部分：</w:t>
      </w:r>
    </w:p>
    <w:p w14:paraId="74BE5BDF" w14:textId="77777777" w:rsidR="002B39C7" w:rsidRPr="00AB1E60" w:rsidRDefault="001E29F9">
      <w:pPr>
        <w:numPr>
          <w:ilvl w:val="0"/>
          <w:numId w:val="10"/>
        </w:numPr>
        <w:tabs>
          <w:tab w:val="left" w:pos="1980"/>
          <w:tab w:val="left" w:pos="2520"/>
        </w:tabs>
        <w:snapToGrid w:val="0"/>
        <w:spacing w:line="360" w:lineRule="auto"/>
        <w:ind w:left="1440" w:firstLine="5"/>
        <w:rPr>
          <w:sz w:val="24"/>
        </w:rPr>
      </w:pPr>
      <w:r w:rsidRPr="00AB1E60">
        <w:rPr>
          <w:sz w:val="24"/>
        </w:rPr>
        <w:t>投标邀请</w:t>
      </w:r>
    </w:p>
    <w:p w14:paraId="45D7678F" w14:textId="77777777" w:rsidR="002B39C7" w:rsidRPr="00AB1E60" w:rsidRDefault="001E29F9">
      <w:pPr>
        <w:numPr>
          <w:ilvl w:val="0"/>
          <w:numId w:val="10"/>
        </w:numPr>
        <w:tabs>
          <w:tab w:val="left" w:pos="1980"/>
          <w:tab w:val="left" w:pos="2520"/>
        </w:tabs>
        <w:snapToGrid w:val="0"/>
        <w:spacing w:line="360" w:lineRule="auto"/>
        <w:ind w:left="1440" w:firstLine="5"/>
        <w:rPr>
          <w:sz w:val="24"/>
        </w:rPr>
      </w:pPr>
      <w:r w:rsidRPr="00AB1E60">
        <w:rPr>
          <w:sz w:val="24"/>
        </w:rPr>
        <w:t>投标人须知</w:t>
      </w:r>
    </w:p>
    <w:p w14:paraId="73ACA200" w14:textId="77777777" w:rsidR="002B39C7" w:rsidRPr="00AB1E60" w:rsidRDefault="001E29F9">
      <w:pPr>
        <w:numPr>
          <w:ilvl w:val="0"/>
          <w:numId w:val="10"/>
        </w:numPr>
        <w:tabs>
          <w:tab w:val="left" w:pos="1980"/>
          <w:tab w:val="left" w:pos="2520"/>
        </w:tabs>
        <w:snapToGrid w:val="0"/>
        <w:spacing w:line="360" w:lineRule="auto"/>
        <w:ind w:left="1440" w:firstLine="5"/>
        <w:rPr>
          <w:sz w:val="24"/>
        </w:rPr>
      </w:pPr>
      <w:r w:rsidRPr="00AB1E60">
        <w:rPr>
          <w:sz w:val="24"/>
        </w:rPr>
        <w:t>资格审查</w:t>
      </w:r>
    </w:p>
    <w:p w14:paraId="40CFDE06" w14:textId="77777777" w:rsidR="002B39C7" w:rsidRPr="00AB1E60" w:rsidRDefault="001E29F9">
      <w:pPr>
        <w:numPr>
          <w:ilvl w:val="0"/>
          <w:numId w:val="10"/>
        </w:numPr>
        <w:tabs>
          <w:tab w:val="left" w:pos="1980"/>
          <w:tab w:val="left" w:pos="2520"/>
        </w:tabs>
        <w:snapToGrid w:val="0"/>
        <w:spacing w:line="360" w:lineRule="auto"/>
        <w:ind w:left="1440" w:firstLine="5"/>
        <w:rPr>
          <w:sz w:val="24"/>
        </w:rPr>
      </w:pPr>
      <w:r w:rsidRPr="00AB1E60">
        <w:rPr>
          <w:sz w:val="24"/>
        </w:rPr>
        <w:t>评标程序、评标方法和评标标准</w:t>
      </w:r>
    </w:p>
    <w:p w14:paraId="0185681F" w14:textId="77777777" w:rsidR="002B39C7" w:rsidRPr="00AB1E60" w:rsidRDefault="001E29F9">
      <w:pPr>
        <w:numPr>
          <w:ilvl w:val="0"/>
          <w:numId w:val="10"/>
        </w:numPr>
        <w:tabs>
          <w:tab w:val="left" w:pos="1980"/>
          <w:tab w:val="left" w:pos="2520"/>
        </w:tabs>
        <w:snapToGrid w:val="0"/>
        <w:spacing w:line="360" w:lineRule="auto"/>
        <w:ind w:left="1440" w:firstLine="5"/>
        <w:rPr>
          <w:sz w:val="24"/>
        </w:rPr>
      </w:pPr>
      <w:r w:rsidRPr="00AB1E60">
        <w:rPr>
          <w:sz w:val="24"/>
        </w:rPr>
        <w:t>采购需求</w:t>
      </w:r>
    </w:p>
    <w:p w14:paraId="75F81BDD" w14:textId="77777777" w:rsidR="002B39C7" w:rsidRPr="00AB1E60" w:rsidRDefault="001E29F9">
      <w:pPr>
        <w:numPr>
          <w:ilvl w:val="0"/>
          <w:numId w:val="10"/>
        </w:numPr>
        <w:tabs>
          <w:tab w:val="left" w:pos="1980"/>
          <w:tab w:val="left" w:pos="2520"/>
        </w:tabs>
        <w:snapToGrid w:val="0"/>
        <w:spacing w:line="360" w:lineRule="auto"/>
        <w:ind w:left="1440" w:firstLine="5"/>
        <w:rPr>
          <w:sz w:val="24"/>
        </w:rPr>
      </w:pPr>
      <w:r w:rsidRPr="00AB1E60">
        <w:rPr>
          <w:sz w:val="24"/>
        </w:rPr>
        <w:t>拟签订的合同文本</w:t>
      </w:r>
    </w:p>
    <w:p w14:paraId="4A51ECBD" w14:textId="77777777" w:rsidR="002B39C7" w:rsidRPr="00AB1E60" w:rsidRDefault="001E29F9">
      <w:pPr>
        <w:numPr>
          <w:ilvl w:val="0"/>
          <w:numId w:val="10"/>
        </w:numPr>
        <w:tabs>
          <w:tab w:val="left" w:pos="1980"/>
          <w:tab w:val="left" w:pos="2520"/>
        </w:tabs>
        <w:snapToGrid w:val="0"/>
        <w:spacing w:line="360" w:lineRule="auto"/>
        <w:ind w:left="1440" w:firstLine="5"/>
        <w:rPr>
          <w:sz w:val="24"/>
        </w:rPr>
      </w:pPr>
      <w:r w:rsidRPr="00AB1E60">
        <w:rPr>
          <w:sz w:val="24"/>
        </w:rPr>
        <w:t>投标文件格式</w:t>
      </w:r>
    </w:p>
    <w:p w14:paraId="43F3F2FD"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投标人应认真阅读招标文件的全部内容。投标人应按照招标文件要求提交投标文件并保证所提供的全部资料的真实性，并对招标文件做出实质性响应，否则</w:t>
      </w:r>
      <w:r w:rsidRPr="00AB1E60">
        <w:rPr>
          <w:b/>
          <w:sz w:val="24"/>
        </w:rPr>
        <w:t>投标无效</w:t>
      </w:r>
      <w:r w:rsidRPr="00AB1E60">
        <w:rPr>
          <w:sz w:val="24"/>
        </w:rPr>
        <w:t>。</w:t>
      </w:r>
    </w:p>
    <w:p w14:paraId="00BDB612" w14:textId="77777777" w:rsidR="002B39C7" w:rsidRPr="00AB1E60" w:rsidRDefault="001E29F9">
      <w:pPr>
        <w:numPr>
          <w:ilvl w:val="0"/>
          <w:numId w:val="8"/>
        </w:numPr>
        <w:tabs>
          <w:tab w:val="left" w:pos="1080"/>
          <w:tab w:val="left" w:pos="2014"/>
        </w:tabs>
        <w:snapToGrid w:val="0"/>
        <w:spacing w:line="360" w:lineRule="auto"/>
        <w:ind w:left="357" w:hanging="357"/>
        <w:outlineLvl w:val="1"/>
        <w:rPr>
          <w:sz w:val="24"/>
        </w:rPr>
      </w:pPr>
      <w:r w:rsidRPr="00AB1E60">
        <w:rPr>
          <w:sz w:val="24"/>
        </w:rPr>
        <w:t>对招标文件的澄清或修改</w:t>
      </w:r>
    </w:p>
    <w:p w14:paraId="08FE8212" w14:textId="77777777" w:rsidR="002B39C7" w:rsidRPr="00AB1E60" w:rsidRDefault="001E29F9">
      <w:pPr>
        <w:numPr>
          <w:ilvl w:val="1"/>
          <w:numId w:val="8"/>
        </w:numPr>
        <w:tabs>
          <w:tab w:val="left" w:pos="1080"/>
          <w:tab w:val="left" w:pos="1561"/>
          <w:tab w:val="left" w:pos="2014"/>
        </w:tabs>
        <w:snapToGrid w:val="0"/>
        <w:spacing w:line="360" w:lineRule="auto"/>
        <w:ind w:left="1080" w:hanging="720"/>
        <w:rPr>
          <w:sz w:val="24"/>
        </w:rPr>
      </w:pPr>
      <w:r w:rsidRPr="00AB1E60">
        <w:rPr>
          <w:sz w:val="24"/>
        </w:rPr>
        <w:t>采购人或采购代理机构对已发出的招标文件进行必要澄清或者修改的，将在原公告发布媒体上发布更正公告，并以书面形式通知所有获取招标文件的潜在投标人。</w:t>
      </w:r>
    </w:p>
    <w:p w14:paraId="26D0A27E" w14:textId="77777777" w:rsidR="002B39C7" w:rsidRPr="00AB1E60" w:rsidRDefault="001E29F9">
      <w:pPr>
        <w:numPr>
          <w:ilvl w:val="1"/>
          <w:numId w:val="8"/>
        </w:numPr>
        <w:tabs>
          <w:tab w:val="left" w:pos="1080"/>
          <w:tab w:val="left" w:pos="1561"/>
          <w:tab w:val="left" w:pos="2014"/>
        </w:tabs>
        <w:snapToGrid w:val="0"/>
        <w:spacing w:line="360" w:lineRule="auto"/>
        <w:ind w:left="1080" w:hanging="720"/>
        <w:rPr>
          <w:sz w:val="24"/>
        </w:rPr>
      </w:pPr>
      <w:r w:rsidRPr="00AB1E60">
        <w:rPr>
          <w:sz w:val="24"/>
        </w:rPr>
        <w:t>上述书面通知，按照获取招标文件的潜在投标人提供的联系方式发出，因提供的信息有误导致通知延迟或无法通知的，采购人或采购代理机构不承担责任。</w:t>
      </w:r>
    </w:p>
    <w:p w14:paraId="2CF6725C" w14:textId="77777777" w:rsidR="002B39C7" w:rsidRPr="00AB1E60" w:rsidRDefault="001E29F9">
      <w:pPr>
        <w:numPr>
          <w:ilvl w:val="1"/>
          <w:numId w:val="8"/>
        </w:numPr>
        <w:tabs>
          <w:tab w:val="left" w:pos="1080"/>
          <w:tab w:val="left" w:pos="1561"/>
          <w:tab w:val="left" w:pos="2014"/>
        </w:tabs>
        <w:snapToGrid w:val="0"/>
        <w:spacing w:line="360" w:lineRule="auto"/>
        <w:ind w:left="1080" w:hanging="720"/>
        <w:rPr>
          <w:sz w:val="24"/>
        </w:rPr>
      </w:pPr>
      <w:r w:rsidRPr="00AB1E60">
        <w:rPr>
          <w:sz w:val="24"/>
        </w:rPr>
        <w:t>澄清或者修改的内容为招标文件的组成部分，并对所有获取招标文件的潜在投标人具有约束力。澄清或者修改的内容可能影响投标文件编制的，将在投标截止时间至少</w:t>
      </w:r>
      <w:r w:rsidRPr="00AB1E60">
        <w:rPr>
          <w:sz w:val="24"/>
        </w:rPr>
        <w:t>15</w:t>
      </w:r>
      <w:r w:rsidRPr="00AB1E60">
        <w:rPr>
          <w:sz w:val="24"/>
        </w:rPr>
        <w:t>日前，以书面形式通知所有获取招标文件的潜在投标人；</w:t>
      </w:r>
      <w:r w:rsidRPr="00AB1E60">
        <w:rPr>
          <w:sz w:val="24"/>
        </w:rPr>
        <w:lastRenderedPageBreak/>
        <w:t>不足</w:t>
      </w:r>
      <w:r w:rsidRPr="00AB1E60">
        <w:rPr>
          <w:sz w:val="24"/>
        </w:rPr>
        <w:t>15</w:t>
      </w:r>
      <w:r w:rsidRPr="00AB1E60">
        <w:rPr>
          <w:sz w:val="24"/>
        </w:rPr>
        <w:t>日的，将顺延提交投标文件的截止时间和开标时间。</w:t>
      </w:r>
    </w:p>
    <w:p w14:paraId="058E068F" w14:textId="77777777" w:rsidR="002B39C7" w:rsidRPr="00AB1E60" w:rsidRDefault="002B39C7">
      <w:pPr>
        <w:tabs>
          <w:tab w:val="left" w:pos="1080"/>
          <w:tab w:val="left" w:pos="1561"/>
        </w:tabs>
        <w:snapToGrid w:val="0"/>
        <w:spacing w:line="360" w:lineRule="auto"/>
        <w:ind w:left="1080"/>
        <w:rPr>
          <w:sz w:val="28"/>
        </w:rPr>
      </w:pPr>
      <w:bookmarkStart w:id="197" w:name="_Toc516367020"/>
      <w:bookmarkStart w:id="198" w:name="_Toc151193840"/>
      <w:bookmarkStart w:id="199" w:name="_Toc151193696"/>
      <w:bookmarkStart w:id="200" w:name="_Toc520356150"/>
      <w:bookmarkStart w:id="201" w:name="_Toc151193768"/>
      <w:bookmarkStart w:id="202" w:name="_Toc151193624"/>
      <w:bookmarkStart w:id="203" w:name="_Toc127151526"/>
      <w:bookmarkStart w:id="204" w:name="_Toc150509277"/>
      <w:bookmarkStart w:id="205" w:name="_Toc150480764"/>
      <w:bookmarkStart w:id="206" w:name="_Toc226337222"/>
      <w:bookmarkStart w:id="207" w:name="_Toc305158794"/>
      <w:bookmarkStart w:id="208" w:name="_Toc226309770"/>
      <w:bookmarkStart w:id="209" w:name="_Toc142311028"/>
      <w:bookmarkStart w:id="210" w:name="_Toc226965799"/>
      <w:bookmarkStart w:id="211" w:name="_Toc150774731"/>
      <w:bookmarkStart w:id="212" w:name="_Toc305158868"/>
      <w:bookmarkStart w:id="213" w:name="_Toc265228364"/>
      <w:bookmarkStart w:id="214" w:name="_Toc264969216"/>
      <w:bookmarkStart w:id="215" w:name="_Toc195842891"/>
      <w:bookmarkStart w:id="216" w:name="_Toc226965716"/>
      <w:bookmarkStart w:id="217" w:name="_Toc151190153"/>
      <w:bookmarkStart w:id="218" w:name="_Toc150774626"/>
      <w:bookmarkStart w:id="219" w:name="_Toc151193914"/>
    </w:p>
    <w:p w14:paraId="349E5096" w14:textId="77777777" w:rsidR="002B39C7" w:rsidRPr="00AB1E60" w:rsidRDefault="001E29F9">
      <w:pPr>
        <w:pStyle w:val="21"/>
        <w:spacing w:before="0" w:line="360" w:lineRule="auto"/>
        <w:rPr>
          <w:rFonts w:ascii="Times New Roman" w:eastAsia="宋体" w:hAnsi="Times New Roman"/>
          <w:sz w:val="28"/>
        </w:rPr>
      </w:pPr>
      <w:r w:rsidRPr="00AB1E60">
        <w:rPr>
          <w:rFonts w:ascii="Times New Roman" w:eastAsia="宋体" w:hAnsi="Times New Roman"/>
          <w:sz w:val="28"/>
        </w:rPr>
        <w:t>三</w:t>
      </w:r>
      <w:r w:rsidRPr="00AB1E60">
        <w:rPr>
          <w:rFonts w:ascii="Times New Roman" w:eastAsia="宋体" w:hAnsi="Times New Roman"/>
          <w:sz w:val="28"/>
        </w:rPr>
        <w:t xml:space="preserve">   </w:t>
      </w:r>
      <w:r w:rsidRPr="00AB1E60">
        <w:rPr>
          <w:rFonts w:ascii="Times New Roman" w:eastAsia="宋体" w:hAnsi="Times New Roman"/>
          <w:sz w:val="28"/>
        </w:rPr>
        <w:t>投标文件</w:t>
      </w:r>
      <w:bookmarkEnd w:id="197"/>
      <w:r w:rsidRPr="00AB1E60">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8866844" w14:textId="77777777" w:rsidR="002B39C7" w:rsidRPr="00AB1E60" w:rsidRDefault="001E29F9">
      <w:pPr>
        <w:numPr>
          <w:ilvl w:val="0"/>
          <w:numId w:val="8"/>
        </w:numPr>
        <w:tabs>
          <w:tab w:val="left" w:pos="360"/>
        </w:tabs>
        <w:snapToGrid w:val="0"/>
        <w:spacing w:line="360" w:lineRule="auto"/>
        <w:ind w:left="357" w:hanging="357"/>
        <w:outlineLvl w:val="1"/>
        <w:rPr>
          <w:sz w:val="24"/>
        </w:rPr>
      </w:pPr>
      <w:bookmarkStart w:id="220" w:name="_Toc150480765"/>
      <w:bookmarkStart w:id="221" w:name="_Toc151193697"/>
      <w:bookmarkStart w:id="222" w:name="_Toc149720820"/>
      <w:bookmarkStart w:id="223" w:name="_Toc151190154"/>
      <w:bookmarkStart w:id="224" w:name="_Toc150774732"/>
      <w:bookmarkStart w:id="225" w:name="_Toc150509278"/>
      <w:bookmarkStart w:id="226" w:name="_Toc226965717"/>
      <w:bookmarkStart w:id="227" w:name="_Toc164608796"/>
      <w:bookmarkStart w:id="228" w:name="_Toc164229368"/>
      <w:bookmarkStart w:id="229" w:name="_Toc164351621"/>
      <w:bookmarkStart w:id="230" w:name="_Toc150774627"/>
      <w:bookmarkStart w:id="231" w:name="_Toc195842892"/>
      <w:bookmarkStart w:id="232" w:name="_Toc151193625"/>
      <w:bookmarkStart w:id="233" w:name="_Toc226965800"/>
      <w:bookmarkStart w:id="234" w:name="_Toc516367021"/>
      <w:bookmarkStart w:id="235" w:name="_Toc127151527"/>
      <w:bookmarkStart w:id="236" w:name="_Toc164229222"/>
      <w:bookmarkStart w:id="237" w:name="_Toc151193841"/>
      <w:bookmarkStart w:id="238" w:name="_Toc305158869"/>
      <w:bookmarkStart w:id="239" w:name="_Toc226309771"/>
      <w:bookmarkStart w:id="240" w:name="_Toc265228365"/>
      <w:bookmarkStart w:id="241" w:name="_Toc226337223"/>
      <w:bookmarkStart w:id="242" w:name="_Toc164608641"/>
      <w:bookmarkStart w:id="243" w:name="_Toc305158795"/>
      <w:bookmarkStart w:id="244" w:name="_Toc142311029"/>
      <w:bookmarkStart w:id="245" w:name="_Toc264969217"/>
      <w:bookmarkStart w:id="246" w:name="_Toc520356151"/>
      <w:bookmarkStart w:id="247" w:name="_Toc151193915"/>
      <w:bookmarkStart w:id="248" w:name="_Toc151193769"/>
      <w:bookmarkStart w:id="249" w:name="_Toc127151728"/>
      <w:bookmarkStart w:id="250" w:name="_Toc127161441"/>
      <w:r w:rsidRPr="00AB1E60">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AB1E60">
        <w:rPr>
          <w:sz w:val="24"/>
        </w:rPr>
        <w:t>及投标语言</w:t>
      </w:r>
    </w:p>
    <w:p w14:paraId="175ACBC4"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AB1E60">
        <w:rPr>
          <w:b/>
          <w:sz w:val="24"/>
        </w:rPr>
        <w:t>无效投标</w:t>
      </w:r>
      <w:r w:rsidRPr="00AB1E60">
        <w:rPr>
          <w:sz w:val="24"/>
        </w:rPr>
        <w:t>。</w:t>
      </w:r>
    </w:p>
    <w:p w14:paraId="1147CBEA"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除招标文件有特殊要求外，本项目投标所使用的计量单位，应采用中华人民共和国法定计量单位。</w:t>
      </w:r>
    </w:p>
    <w:p w14:paraId="0A667BD8"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8A9CAEA" w14:textId="77777777" w:rsidR="002B39C7" w:rsidRPr="00AB1E60" w:rsidRDefault="001E29F9">
      <w:pPr>
        <w:numPr>
          <w:ilvl w:val="0"/>
          <w:numId w:val="8"/>
        </w:numPr>
        <w:tabs>
          <w:tab w:val="left" w:pos="360"/>
        </w:tabs>
        <w:snapToGrid w:val="0"/>
        <w:spacing w:line="360" w:lineRule="auto"/>
        <w:ind w:left="357" w:hanging="357"/>
        <w:outlineLvl w:val="1"/>
        <w:rPr>
          <w:sz w:val="24"/>
        </w:rPr>
      </w:pPr>
      <w:bookmarkStart w:id="251" w:name="_Ref467306195"/>
      <w:bookmarkStart w:id="252" w:name="_Toc516367022"/>
      <w:bookmarkStart w:id="253" w:name="_Ref467306676"/>
      <w:bookmarkStart w:id="254" w:name="_Toc164229223"/>
      <w:bookmarkStart w:id="255" w:name="_Toc142311030"/>
      <w:bookmarkStart w:id="256" w:name="_Toc164608797"/>
      <w:bookmarkStart w:id="257" w:name="_Toc127151729"/>
      <w:bookmarkStart w:id="258" w:name="_Toc150480766"/>
      <w:bookmarkStart w:id="259" w:name="_Toc127161442"/>
      <w:bookmarkStart w:id="260" w:name="_Toc151193770"/>
      <w:bookmarkStart w:id="261" w:name="_Toc149720821"/>
      <w:bookmarkStart w:id="262" w:name="_Toc151193626"/>
      <w:bookmarkStart w:id="263" w:name="_Toc150509279"/>
      <w:bookmarkStart w:id="264" w:name="_Toc151193916"/>
      <w:bookmarkStart w:id="265" w:name="_Toc151190155"/>
      <w:bookmarkStart w:id="266" w:name="_Toc226337224"/>
      <w:bookmarkStart w:id="267" w:name="_Toc164351622"/>
      <w:bookmarkStart w:id="268" w:name="_Toc195842893"/>
      <w:bookmarkStart w:id="269" w:name="_Toc150774733"/>
      <w:bookmarkStart w:id="270" w:name="_Toc520356152"/>
      <w:bookmarkStart w:id="271" w:name="_Toc226965801"/>
      <w:bookmarkStart w:id="272" w:name="_Toc151193698"/>
      <w:bookmarkStart w:id="273" w:name="_Toc264969218"/>
      <w:bookmarkStart w:id="274" w:name="_Toc305158796"/>
      <w:bookmarkStart w:id="275" w:name="_Toc151193842"/>
      <w:bookmarkStart w:id="276" w:name="_Toc226309772"/>
      <w:bookmarkStart w:id="277" w:name="_Toc164229369"/>
      <w:bookmarkStart w:id="278" w:name="_Toc226965718"/>
      <w:bookmarkStart w:id="279" w:name="_Toc127151528"/>
      <w:bookmarkStart w:id="280" w:name="_Toc305158870"/>
      <w:bookmarkStart w:id="281" w:name="_Toc150774628"/>
      <w:bookmarkStart w:id="282" w:name="_Toc164608642"/>
      <w:bookmarkStart w:id="283" w:name="_Toc265228366"/>
      <w:r w:rsidRPr="00AB1E60">
        <w:rPr>
          <w:sz w:val="24"/>
        </w:rPr>
        <w:t>投标文件</w:t>
      </w:r>
      <w:bookmarkEnd w:id="251"/>
      <w:bookmarkEnd w:id="252"/>
      <w:bookmarkEnd w:id="253"/>
      <w:r w:rsidRPr="00AB1E60">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4DA2463" w14:textId="77777777" w:rsidR="002B39C7" w:rsidRPr="00AB1E60" w:rsidRDefault="001E29F9">
      <w:pPr>
        <w:numPr>
          <w:ilvl w:val="1"/>
          <w:numId w:val="8"/>
        </w:numPr>
        <w:tabs>
          <w:tab w:val="left" w:pos="1080"/>
          <w:tab w:val="left" w:pos="2014"/>
        </w:tabs>
        <w:snapToGrid w:val="0"/>
        <w:spacing w:line="360" w:lineRule="auto"/>
        <w:ind w:left="1077" w:hanging="720"/>
        <w:rPr>
          <w:sz w:val="24"/>
        </w:rPr>
      </w:pPr>
      <w:bookmarkStart w:id="284" w:name="_Ref467052588"/>
      <w:r w:rsidRPr="00AB1E60">
        <w:rPr>
          <w:sz w:val="24"/>
        </w:rPr>
        <w:t>投标人应当按照招标文件的要求编制投标文件。投标文件应由《资格证明文件》、《商务技术文件》两部分构成。投标文件的部分格式要求，见第七章《投标文件格式》。</w:t>
      </w:r>
    </w:p>
    <w:p w14:paraId="7FB2B856"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kern w:val="0"/>
          <w:sz w:val="24"/>
        </w:rPr>
        <w:t>对于招标文件中标记了</w:t>
      </w:r>
      <w:r w:rsidRPr="00AB1E60">
        <w:rPr>
          <w:kern w:val="0"/>
          <w:sz w:val="24"/>
        </w:rPr>
        <w:t>“</w:t>
      </w:r>
      <w:r w:rsidRPr="00AB1E60">
        <w:rPr>
          <w:kern w:val="0"/>
          <w:sz w:val="24"/>
        </w:rPr>
        <w:t>实质性格式</w:t>
      </w:r>
      <w:r w:rsidRPr="00AB1E60">
        <w:rPr>
          <w:kern w:val="0"/>
          <w:sz w:val="24"/>
        </w:rPr>
        <w:t>”</w:t>
      </w:r>
      <w:r w:rsidRPr="00AB1E60">
        <w:rPr>
          <w:kern w:val="0"/>
          <w:sz w:val="24"/>
        </w:rPr>
        <w:t>文件的，</w:t>
      </w:r>
      <w:r w:rsidRPr="00AB1E60">
        <w:rPr>
          <w:sz w:val="24"/>
        </w:rPr>
        <w:t>投标人不得改变格式中给定的文字所表达的含义，不得删减格式中的实质性内容，不得自行添加与格式中给定的文字内容相矛盾的内容，不得对应当填写的空格不填写或不实质性响应，</w:t>
      </w:r>
      <w:r w:rsidRPr="00AB1E60">
        <w:rPr>
          <w:kern w:val="0"/>
          <w:sz w:val="24"/>
        </w:rPr>
        <w:t>否则</w:t>
      </w:r>
      <w:r w:rsidRPr="00AB1E60">
        <w:rPr>
          <w:b/>
          <w:kern w:val="0"/>
          <w:sz w:val="24"/>
        </w:rPr>
        <w:t>投标无效</w:t>
      </w:r>
      <w:r w:rsidRPr="00AB1E60">
        <w:rPr>
          <w:kern w:val="0"/>
          <w:sz w:val="24"/>
        </w:rPr>
        <w:t>。未标记</w:t>
      </w:r>
      <w:r w:rsidRPr="00AB1E60">
        <w:rPr>
          <w:kern w:val="0"/>
          <w:sz w:val="24"/>
        </w:rPr>
        <w:t>“</w:t>
      </w:r>
      <w:r w:rsidRPr="00AB1E60">
        <w:rPr>
          <w:kern w:val="0"/>
          <w:sz w:val="24"/>
        </w:rPr>
        <w:t>实质性格式</w:t>
      </w:r>
      <w:r w:rsidRPr="00AB1E60">
        <w:rPr>
          <w:kern w:val="0"/>
          <w:sz w:val="24"/>
        </w:rPr>
        <w:t>”</w:t>
      </w:r>
      <w:r w:rsidRPr="00AB1E60">
        <w:rPr>
          <w:kern w:val="0"/>
          <w:sz w:val="24"/>
        </w:rPr>
        <w:t>的文件和招标文件未提供格式的内容，可由投标人自行编写。</w:t>
      </w:r>
    </w:p>
    <w:p w14:paraId="0656BB4C"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第四章《评标程序、评标方法和评标标准》中涉及的证明文件。</w:t>
      </w:r>
    </w:p>
    <w:p w14:paraId="485C166B"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FD4EF79"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投标人认为应附的其他材料。</w:t>
      </w:r>
      <w:bookmarkEnd w:id="284"/>
    </w:p>
    <w:p w14:paraId="76F3BE4F" w14:textId="77777777" w:rsidR="002B39C7" w:rsidRPr="00AB1E60" w:rsidRDefault="001E29F9">
      <w:pPr>
        <w:numPr>
          <w:ilvl w:val="0"/>
          <w:numId w:val="8"/>
        </w:numPr>
        <w:tabs>
          <w:tab w:val="left" w:pos="360"/>
        </w:tabs>
        <w:snapToGrid w:val="0"/>
        <w:spacing w:line="360" w:lineRule="auto"/>
        <w:ind w:left="357" w:hanging="357"/>
        <w:outlineLvl w:val="1"/>
        <w:rPr>
          <w:sz w:val="24"/>
        </w:rPr>
      </w:pPr>
      <w:bookmarkStart w:id="285" w:name="_Toc151193772"/>
      <w:bookmarkStart w:id="286" w:name="_Toc164229225"/>
      <w:bookmarkStart w:id="287" w:name="_Toc151190157"/>
      <w:bookmarkStart w:id="288" w:name="_Toc151193918"/>
      <w:bookmarkStart w:id="289" w:name="_Toc151193700"/>
      <w:bookmarkStart w:id="290" w:name="_Toc164351624"/>
      <w:bookmarkStart w:id="291" w:name="_Toc127151731"/>
      <w:bookmarkStart w:id="292" w:name="_Toc127151530"/>
      <w:bookmarkStart w:id="293" w:name="_Toc164608799"/>
      <w:bookmarkStart w:id="294" w:name="_Toc151193628"/>
      <w:bookmarkStart w:id="295" w:name="_Toc195842895"/>
      <w:bookmarkStart w:id="296" w:name="_Toc150774630"/>
      <w:bookmarkStart w:id="297" w:name="_Toc164608644"/>
      <w:bookmarkStart w:id="298" w:name="_Toc150774735"/>
      <w:bookmarkStart w:id="299" w:name="_Toc149720823"/>
      <w:bookmarkStart w:id="300" w:name="_Toc164229371"/>
      <w:bookmarkStart w:id="301" w:name="_Toc151193844"/>
      <w:bookmarkStart w:id="302" w:name="_Toc150509281"/>
      <w:bookmarkStart w:id="303" w:name="_Toc520356155"/>
      <w:bookmarkStart w:id="304" w:name="_Toc142311032"/>
      <w:bookmarkStart w:id="305" w:name="_Toc127161444"/>
      <w:bookmarkStart w:id="306" w:name="_Toc150480768"/>
      <w:r w:rsidRPr="00AB1E60">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FD8D63B"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lastRenderedPageBreak/>
        <w:t>所有投标均以人民币</w:t>
      </w:r>
      <w:r w:rsidRPr="00AB1E60">
        <w:rPr>
          <w:rFonts w:eastAsiaTheme="minorEastAsia" w:hint="eastAsia"/>
          <w:sz w:val="24"/>
        </w:rPr>
        <w:t>为计价货币</w:t>
      </w:r>
      <w:r w:rsidRPr="00AB1E60">
        <w:rPr>
          <w:sz w:val="24"/>
        </w:rPr>
        <w:t>。</w:t>
      </w:r>
    </w:p>
    <w:p w14:paraId="3C9F8740"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4F1478CB" w14:textId="77777777" w:rsidR="002B39C7" w:rsidRPr="00AB1E60" w:rsidRDefault="001E29F9">
      <w:pPr>
        <w:numPr>
          <w:ilvl w:val="2"/>
          <w:numId w:val="8"/>
        </w:numPr>
        <w:snapToGrid w:val="0"/>
        <w:spacing w:line="360" w:lineRule="auto"/>
        <w:rPr>
          <w:sz w:val="24"/>
        </w:rPr>
      </w:pPr>
      <w:r w:rsidRPr="00AB1E60">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F6AD5B7" w14:textId="77777777" w:rsidR="002B39C7" w:rsidRPr="00AB1E60" w:rsidRDefault="001E29F9">
      <w:pPr>
        <w:numPr>
          <w:ilvl w:val="2"/>
          <w:numId w:val="8"/>
        </w:numPr>
        <w:snapToGrid w:val="0"/>
        <w:spacing w:line="360" w:lineRule="auto"/>
        <w:rPr>
          <w:sz w:val="24"/>
        </w:rPr>
      </w:pPr>
      <w:r w:rsidRPr="00AB1E60">
        <w:rPr>
          <w:sz w:val="24"/>
        </w:rPr>
        <w:t>按照招标文件要求完成本项目的全部相关费用。</w:t>
      </w:r>
      <w:r w:rsidRPr="00AB1E60">
        <w:rPr>
          <w:sz w:val="24"/>
        </w:rPr>
        <w:t xml:space="preserve"> </w:t>
      </w:r>
    </w:p>
    <w:p w14:paraId="2095C2BF"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采购人不得向供应商索要或者接受其给予的赠品、回扣或者与采购无关的其他商品、服务。</w:t>
      </w:r>
    </w:p>
    <w:p w14:paraId="2C5CD721" w14:textId="77777777" w:rsidR="002B39C7" w:rsidRPr="00AB1E60" w:rsidRDefault="001E29F9">
      <w:pPr>
        <w:numPr>
          <w:ilvl w:val="1"/>
          <w:numId w:val="8"/>
        </w:numPr>
        <w:tabs>
          <w:tab w:val="left" w:pos="1080"/>
          <w:tab w:val="left" w:pos="2014"/>
        </w:tabs>
        <w:snapToGrid w:val="0"/>
        <w:spacing w:line="360" w:lineRule="auto"/>
        <w:ind w:left="1080" w:hanging="720"/>
        <w:rPr>
          <w:sz w:val="24"/>
        </w:rPr>
      </w:pPr>
      <w:r w:rsidRPr="00AB1E60">
        <w:rPr>
          <w:sz w:val="24"/>
        </w:rPr>
        <w:t>投标人不能提供任何有选择性或可调整的报价（招标文件另有规定的除外），否则其</w:t>
      </w:r>
      <w:r w:rsidRPr="00AB1E60">
        <w:rPr>
          <w:b/>
          <w:sz w:val="24"/>
        </w:rPr>
        <w:t>投标无效</w:t>
      </w:r>
      <w:r w:rsidRPr="00AB1E60">
        <w:rPr>
          <w:sz w:val="24"/>
        </w:rPr>
        <w:t>。</w:t>
      </w:r>
    </w:p>
    <w:p w14:paraId="00B5DA3E" w14:textId="77777777" w:rsidR="002B39C7" w:rsidRPr="00AB1E60" w:rsidRDefault="001E29F9">
      <w:pPr>
        <w:numPr>
          <w:ilvl w:val="0"/>
          <w:numId w:val="8"/>
        </w:numPr>
        <w:tabs>
          <w:tab w:val="left" w:pos="360"/>
        </w:tabs>
        <w:snapToGrid w:val="0"/>
        <w:spacing w:line="360" w:lineRule="auto"/>
        <w:ind w:left="357" w:hanging="357"/>
        <w:outlineLvl w:val="1"/>
        <w:rPr>
          <w:sz w:val="24"/>
        </w:rPr>
      </w:pPr>
      <w:bookmarkStart w:id="307" w:name="_Toc142311033"/>
      <w:bookmarkStart w:id="308" w:name="_Toc164229372"/>
      <w:bookmarkStart w:id="309" w:name="_Toc150480769"/>
      <w:bookmarkStart w:id="310" w:name="_Toc195842896"/>
      <w:bookmarkStart w:id="311" w:name="_Toc226965721"/>
      <w:bookmarkStart w:id="312" w:name="_Toc305158873"/>
      <w:bookmarkStart w:id="313" w:name="_Toc151193845"/>
      <w:bookmarkStart w:id="314" w:name="_Toc151193629"/>
      <w:bookmarkStart w:id="315" w:name="_Toc151193701"/>
      <w:bookmarkStart w:id="316" w:name="_Toc151190158"/>
      <w:bookmarkStart w:id="317" w:name="_Toc226965804"/>
      <w:bookmarkStart w:id="318" w:name="_Toc127151732"/>
      <w:bookmarkStart w:id="319" w:name="_Toc150774736"/>
      <w:bookmarkStart w:id="320" w:name="_Ref467306513"/>
      <w:bookmarkStart w:id="321" w:name="_Toc226337227"/>
      <w:bookmarkStart w:id="322" w:name="_Toc520356156"/>
      <w:bookmarkStart w:id="323" w:name="_Toc265228369"/>
      <w:bookmarkStart w:id="324" w:name="_Toc127151531"/>
      <w:bookmarkStart w:id="325" w:name="_Toc127161445"/>
      <w:bookmarkStart w:id="326" w:name="_Toc149720824"/>
      <w:bookmarkStart w:id="327" w:name="_Toc164608800"/>
      <w:bookmarkStart w:id="328" w:name="_Toc305158799"/>
      <w:bookmarkStart w:id="329" w:name="_Toc226309775"/>
      <w:bookmarkStart w:id="330" w:name="_Toc164608645"/>
      <w:bookmarkStart w:id="331" w:name="_Toc164229226"/>
      <w:bookmarkStart w:id="332" w:name="_Toc150509282"/>
      <w:bookmarkStart w:id="333" w:name="_Toc151193919"/>
      <w:bookmarkStart w:id="334" w:name="_Toc150774631"/>
      <w:bookmarkStart w:id="335" w:name="_Toc164351625"/>
      <w:bookmarkStart w:id="336" w:name="_Toc151193773"/>
      <w:bookmarkStart w:id="337" w:name="_Toc264969221"/>
      <w:r w:rsidRPr="00AB1E60">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B823A6A" w14:textId="77777777" w:rsidR="002B39C7" w:rsidRPr="00AB1E60" w:rsidRDefault="001E29F9">
      <w:pPr>
        <w:numPr>
          <w:ilvl w:val="1"/>
          <w:numId w:val="8"/>
        </w:numPr>
        <w:tabs>
          <w:tab w:val="left" w:pos="1080"/>
          <w:tab w:val="left" w:pos="2014"/>
        </w:tabs>
        <w:snapToGrid w:val="0"/>
        <w:spacing w:line="360" w:lineRule="auto"/>
        <w:ind w:left="1077" w:hanging="720"/>
        <w:rPr>
          <w:sz w:val="24"/>
        </w:rPr>
      </w:pPr>
      <w:bookmarkStart w:id="338" w:name="_Ref467306302"/>
      <w:r w:rsidRPr="00AB1E60">
        <w:rPr>
          <w:sz w:val="24"/>
        </w:rPr>
        <w:t>投标人应按《投标人须知资料表》中规定的金额及要求交纳投标保证金</w:t>
      </w:r>
      <w:bookmarkEnd w:id="338"/>
      <w:r w:rsidRPr="00AB1E60">
        <w:rPr>
          <w:sz w:val="24"/>
        </w:rPr>
        <w:t>。投标人自愿超额缴纳投标保证金的，投标文件不做无效处理。</w:t>
      </w:r>
    </w:p>
    <w:p w14:paraId="2E07CFB3"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交纳投标保证金可采用的形式：政府采购法律法规接受的支票、汇票、本票、网上银行支付或者金融机构、担保机构出具的保函等非现金形式。</w:t>
      </w:r>
    </w:p>
    <w:p w14:paraId="7CB7C723"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sidRPr="00AB1E60">
        <w:rPr>
          <w:sz w:val="24"/>
        </w:rPr>
        <w:t>以电子保函形式提交投标保证金的，应在投标截止时间前通过北京市政府采购电子交易平台完成电子保函在线办理。</w:t>
      </w:r>
      <w:bookmarkEnd w:id="339"/>
      <w:r w:rsidRPr="00AB1E60">
        <w:rPr>
          <w:rFonts w:hint="eastAsia"/>
          <w:sz w:val="24"/>
        </w:rPr>
        <w:t>未按上述要求缴纳投标保证金</w:t>
      </w:r>
      <w:r w:rsidRPr="00AB1E60">
        <w:rPr>
          <w:sz w:val="24"/>
        </w:rPr>
        <w:t>的，其</w:t>
      </w:r>
      <w:r w:rsidRPr="00AB1E60">
        <w:rPr>
          <w:b/>
          <w:sz w:val="24"/>
        </w:rPr>
        <w:t>投标无效</w:t>
      </w:r>
      <w:r w:rsidRPr="00AB1E60">
        <w:rPr>
          <w:sz w:val="24"/>
        </w:rPr>
        <w:t>。</w:t>
      </w:r>
    </w:p>
    <w:p w14:paraId="315F8400"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rFonts w:hint="eastAsia"/>
          <w:sz w:val="24"/>
        </w:rPr>
        <w:t>投标人</w:t>
      </w:r>
      <w:r w:rsidRPr="00AB1E60">
        <w:rPr>
          <w:color w:val="000000"/>
          <w:sz w:val="24"/>
        </w:rPr>
        <w:t>除</w:t>
      </w:r>
      <w:r w:rsidRPr="00AB1E60">
        <w:rPr>
          <w:rFonts w:hint="eastAsia"/>
          <w:color w:val="000000"/>
          <w:sz w:val="24"/>
        </w:rPr>
        <w:t>需在</w:t>
      </w:r>
      <w:r w:rsidRPr="00AB1E60">
        <w:rPr>
          <w:color w:val="000000"/>
          <w:sz w:val="24"/>
        </w:rPr>
        <w:t>投标文件中</w:t>
      </w:r>
      <w:r w:rsidRPr="00AB1E60">
        <w:rPr>
          <w:rFonts w:hint="eastAsia"/>
          <w:color w:val="000000"/>
          <w:sz w:val="24"/>
        </w:rPr>
        <w:t>提供“</w:t>
      </w:r>
      <w:r w:rsidRPr="00AB1E60">
        <w:rPr>
          <w:color w:val="000000"/>
          <w:sz w:val="24"/>
          <w:szCs w:val="20"/>
        </w:rPr>
        <w:t>投标保证金凭证</w:t>
      </w:r>
      <w:r w:rsidRPr="00AB1E60">
        <w:rPr>
          <w:color w:val="000000"/>
          <w:sz w:val="24"/>
          <w:szCs w:val="20"/>
        </w:rPr>
        <w:t>/</w:t>
      </w:r>
      <w:r w:rsidRPr="00AB1E60">
        <w:rPr>
          <w:color w:val="000000"/>
          <w:sz w:val="24"/>
          <w:szCs w:val="20"/>
        </w:rPr>
        <w:t>交款单据电子件</w:t>
      </w:r>
      <w:r w:rsidRPr="00AB1E60">
        <w:rPr>
          <w:rFonts w:hint="eastAsia"/>
          <w:color w:val="000000"/>
          <w:sz w:val="24"/>
        </w:rPr>
        <w:t>”</w:t>
      </w:r>
      <w:r w:rsidRPr="00AB1E60">
        <w:rPr>
          <w:color w:val="000000"/>
          <w:sz w:val="24"/>
        </w:rPr>
        <w:t>，</w:t>
      </w:r>
      <w:r w:rsidRPr="00AB1E60">
        <w:rPr>
          <w:rFonts w:hint="eastAsia"/>
          <w:sz w:val="24"/>
        </w:rPr>
        <w:t>还需在投标截止时间前，通过电子交易平台上传“</w:t>
      </w:r>
      <w:r w:rsidRPr="00AB1E60">
        <w:rPr>
          <w:color w:val="000000"/>
          <w:sz w:val="24"/>
          <w:szCs w:val="20"/>
        </w:rPr>
        <w:t>投标保证金凭证</w:t>
      </w:r>
      <w:r w:rsidRPr="00AB1E60">
        <w:rPr>
          <w:color w:val="000000"/>
          <w:sz w:val="24"/>
          <w:szCs w:val="20"/>
        </w:rPr>
        <w:t>/</w:t>
      </w:r>
      <w:r w:rsidRPr="00AB1E60">
        <w:rPr>
          <w:color w:val="000000"/>
          <w:sz w:val="24"/>
          <w:szCs w:val="20"/>
        </w:rPr>
        <w:t>交款单据电子件</w:t>
      </w:r>
      <w:r w:rsidRPr="00AB1E60">
        <w:rPr>
          <w:rFonts w:hint="eastAsia"/>
          <w:sz w:val="24"/>
        </w:rPr>
        <w:t>”。</w:t>
      </w:r>
    </w:p>
    <w:p w14:paraId="3857B843"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投标保证金有效期同投标有效期。</w:t>
      </w:r>
    </w:p>
    <w:p w14:paraId="1844A807"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投标人为联合体的，可以由联合体中的一方或者多方共同交纳投标保证金，其交纳的投标保证金对联合体各方均具有约束力。</w:t>
      </w:r>
    </w:p>
    <w:p w14:paraId="1CEEC52D"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采购人、采购代理机构将及时退还投标人的投标保证金，</w:t>
      </w:r>
      <w:r w:rsidRPr="00AB1E60">
        <w:rPr>
          <w:rFonts w:eastAsiaTheme="minorEastAsia"/>
          <w:sz w:val="24"/>
        </w:rPr>
        <w:t>采用银行保函、担</w:t>
      </w:r>
      <w:r w:rsidRPr="00AB1E60">
        <w:rPr>
          <w:rFonts w:eastAsiaTheme="minorEastAsia"/>
          <w:sz w:val="24"/>
        </w:rPr>
        <w:lastRenderedPageBreak/>
        <w:t>保机构担保函等形式递交的投标保证金，经投标人同意后采购人、采购代理机构可以不再退还，</w:t>
      </w:r>
      <w:r w:rsidRPr="00AB1E60">
        <w:rPr>
          <w:sz w:val="24"/>
        </w:rPr>
        <w:t>但因投标人自身原因导致无法及时退还的除外：</w:t>
      </w:r>
    </w:p>
    <w:p w14:paraId="0F0EFE68" w14:textId="77777777" w:rsidR="002B39C7" w:rsidRPr="00AB1E60" w:rsidRDefault="001E29F9">
      <w:pPr>
        <w:numPr>
          <w:ilvl w:val="2"/>
          <w:numId w:val="8"/>
        </w:numPr>
        <w:snapToGrid w:val="0"/>
        <w:spacing w:line="360" w:lineRule="auto"/>
        <w:rPr>
          <w:sz w:val="24"/>
        </w:rPr>
      </w:pPr>
      <w:r w:rsidRPr="00AB1E60">
        <w:rPr>
          <w:sz w:val="24"/>
        </w:rPr>
        <w:t>投标人在投标截止时间前撤回已提交的投标文件的，自收到投标人书面撤回通知之日起</w:t>
      </w:r>
      <w:r w:rsidRPr="00AB1E60">
        <w:rPr>
          <w:sz w:val="24"/>
        </w:rPr>
        <w:t>5</w:t>
      </w:r>
      <w:r w:rsidRPr="00AB1E60">
        <w:rPr>
          <w:sz w:val="24"/>
        </w:rPr>
        <w:t>个工作日内退还已收取的投标保证金；</w:t>
      </w:r>
    </w:p>
    <w:p w14:paraId="4D4291F4" w14:textId="77777777" w:rsidR="002B39C7" w:rsidRPr="00AB1E60" w:rsidRDefault="001E29F9">
      <w:pPr>
        <w:numPr>
          <w:ilvl w:val="2"/>
          <w:numId w:val="8"/>
        </w:numPr>
        <w:snapToGrid w:val="0"/>
        <w:spacing w:line="360" w:lineRule="auto"/>
        <w:rPr>
          <w:sz w:val="24"/>
        </w:rPr>
      </w:pPr>
      <w:r w:rsidRPr="00AB1E60">
        <w:rPr>
          <w:sz w:val="24"/>
        </w:rPr>
        <w:t>中标人的投标保证金，自采购合同签订之日起</w:t>
      </w:r>
      <w:r w:rsidRPr="00AB1E60">
        <w:rPr>
          <w:sz w:val="24"/>
        </w:rPr>
        <w:t>5</w:t>
      </w:r>
      <w:r w:rsidRPr="00AB1E60">
        <w:rPr>
          <w:sz w:val="24"/>
        </w:rPr>
        <w:t>个工作日内退还中标人；</w:t>
      </w:r>
    </w:p>
    <w:p w14:paraId="0DE623FF" w14:textId="77777777" w:rsidR="002B39C7" w:rsidRPr="00AB1E60" w:rsidRDefault="001E29F9">
      <w:pPr>
        <w:numPr>
          <w:ilvl w:val="2"/>
          <w:numId w:val="8"/>
        </w:numPr>
        <w:snapToGrid w:val="0"/>
        <w:spacing w:line="360" w:lineRule="auto"/>
        <w:rPr>
          <w:sz w:val="24"/>
        </w:rPr>
      </w:pPr>
      <w:r w:rsidRPr="00AB1E60">
        <w:rPr>
          <w:sz w:val="24"/>
        </w:rPr>
        <w:t>未中标投标人的投标保证金，自中标通知书发出之日起</w:t>
      </w:r>
      <w:r w:rsidRPr="00AB1E60">
        <w:rPr>
          <w:sz w:val="24"/>
        </w:rPr>
        <w:t>5</w:t>
      </w:r>
      <w:r w:rsidRPr="00AB1E60">
        <w:rPr>
          <w:sz w:val="24"/>
        </w:rPr>
        <w:t>个工作日内退还未中标人；</w:t>
      </w:r>
    </w:p>
    <w:p w14:paraId="50FFA5C2" w14:textId="77777777" w:rsidR="002B39C7" w:rsidRPr="00AB1E60" w:rsidRDefault="001E29F9">
      <w:pPr>
        <w:numPr>
          <w:ilvl w:val="2"/>
          <w:numId w:val="8"/>
        </w:numPr>
        <w:snapToGrid w:val="0"/>
        <w:spacing w:line="360" w:lineRule="auto"/>
        <w:rPr>
          <w:sz w:val="24"/>
        </w:rPr>
      </w:pPr>
      <w:r w:rsidRPr="00AB1E60">
        <w:rPr>
          <w:sz w:val="24"/>
        </w:rPr>
        <w:t>终止招标项目已经收取投标保证金的，自终止采购活动后</w:t>
      </w:r>
      <w:r w:rsidRPr="00AB1E60">
        <w:rPr>
          <w:sz w:val="24"/>
        </w:rPr>
        <w:t>5</w:t>
      </w:r>
      <w:r w:rsidRPr="00AB1E60">
        <w:rPr>
          <w:sz w:val="24"/>
        </w:rPr>
        <w:t>个工作日内退还已收取的投标保证金及其在银行产生的孳息。</w:t>
      </w:r>
    </w:p>
    <w:p w14:paraId="7A86DF2F"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有下列情形之一的，采购人或采购代理机构可以不予退还投标保证金：</w:t>
      </w:r>
    </w:p>
    <w:p w14:paraId="232D1ADE" w14:textId="77777777" w:rsidR="002B39C7" w:rsidRPr="00AB1E60" w:rsidRDefault="001E29F9">
      <w:pPr>
        <w:numPr>
          <w:ilvl w:val="2"/>
          <w:numId w:val="8"/>
        </w:numPr>
        <w:snapToGrid w:val="0"/>
        <w:spacing w:line="360" w:lineRule="auto"/>
        <w:rPr>
          <w:sz w:val="24"/>
        </w:rPr>
      </w:pPr>
      <w:r w:rsidRPr="00AB1E60">
        <w:rPr>
          <w:sz w:val="24"/>
        </w:rPr>
        <w:t>投标有效期内投标人撤销投标文件的；</w:t>
      </w:r>
    </w:p>
    <w:p w14:paraId="146C75D1" w14:textId="77777777" w:rsidR="002B39C7" w:rsidRPr="00AB1E60" w:rsidRDefault="001E29F9">
      <w:pPr>
        <w:numPr>
          <w:ilvl w:val="2"/>
          <w:numId w:val="8"/>
        </w:numPr>
        <w:tabs>
          <w:tab w:val="left" w:pos="900"/>
          <w:tab w:val="left" w:pos="1080"/>
          <w:tab w:val="left" w:pos="2014"/>
        </w:tabs>
        <w:snapToGrid w:val="0"/>
        <w:spacing w:line="360" w:lineRule="auto"/>
        <w:rPr>
          <w:sz w:val="24"/>
        </w:rPr>
      </w:pPr>
      <w:r w:rsidRPr="00AB1E60">
        <w:rPr>
          <w:sz w:val="24"/>
        </w:rPr>
        <w:t>《投标人须知资料表》中规定的其他情形。</w:t>
      </w:r>
    </w:p>
    <w:p w14:paraId="1FF08B20" w14:textId="77777777" w:rsidR="002B39C7" w:rsidRPr="00AB1E60" w:rsidRDefault="001E29F9">
      <w:pPr>
        <w:numPr>
          <w:ilvl w:val="0"/>
          <w:numId w:val="8"/>
        </w:numPr>
        <w:tabs>
          <w:tab w:val="left" w:pos="360"/>
        </w:tabs>
        <w:snapToGrid w:val="0"/>
        <w:spacing w:line="360" w:lineRule="auto"/>
        <w:ind w:left="357" w:hanging="357"/>
        <w:outlineLvl w:val="1"/>
        <w:rPr>
          <w:sz w:val="24"/>
        </w:rPr>
      </w:pPr>
      <w:bookmarkStart w:id="340" w:name="_Toc226309776"/>
      <w:bookmarkStart w:id="341" w:name="_Toc151193846"/>
      <w:bookmarkStart w:id="342" w:name="_Toc151193702"/>
      <w:bookmarkStart w:id="343" w:name="_Toc151193630"/>
      <w:bookmarkStart w:id="344" w:name="_Toc305158874"/>
      <w:bookmarkStart w:id="345" w:name="_Toc151190159"/>
      <w:bookmarkStart w:id="346" w:name="_Toc226337228"/>
      <w:bookmarkStart w:id="347" w:name="_Toc150774632"/>
      <w:bookmarkStart w:id="348" w:name="_Toc164351626"/>
      <w:bookmarkStart w:id="349" w:name="_Toc150509283"/>
      <w:bookmarkStart w:id="350" w:name="_Toc226965805"/>
      <w:bookmarkStart w:id="351" w:name="_Toc264969222"/>
      <w:bookmarkStart w:id="352" w:name="_Toc164229227"/>
      <w:bookmarkStart w:id="353" w:name="_Toc305158800"/>
      <w:bookmarkStart w:id="354" w:name="_Toc127151733"/>
      <w:bookmarkStart w:id="355" w:name="_Toc150774737"/>
      <w:bookmarkStart w:id="356" w:name="_Toc127151532"/>
      <w:bookmarkStart w:id="357" w:name="_Toc151193774"/>
      <w:bookmarkStart w:id="358" w:name="_Toc164608801"/>
      <w:bookmarkStart w:id="359" w:name="_Toc265228370"/>
      <w:bookmarkStart w:id="360" w:name="_Toc151193920"/>
      <w:bookmarkStart w:id="361" w:name="_Toc195842897"/>
      <w:bookmarkStart w:id="362" w:name="_Toc127161446"/>
      <w:bookmarkStart w:id="363" w:name="_Toc142311034"/>
      <w:bookmarkStart w:id="364" w:name="_Toc520356157"/>
      <w:bookmarkStart w:id="365" w:name="_Toc150480770"/>
      <w:bookmarkStart w:id="366" w:name="_Toc164229373"/>
      <w:bookmarkStart w:id="367" w:name="_Toc149720825"/>
      <w:bookmarkStart w:id="368" w:name="_Toc226965722"/>
      <w:bookmarkStart w:id="369" w:name="_Toc164608646"/>
      <w:r w:rsidRPr="00AB1E60">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A1606F1"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投标文件应在本招标文件《投标人须知资料表》中规定的投标有效期内保持有效，投标有效期少于招标文件规定期限的，其</w:t>
      </w:r>
      <w:r w:rsidRPr="00AB1E60">
        <w:rPr>
          <w:b/>
          <w:sz w:val="24"/>
        </w:rPr>
        <w:t>投标无效</w:t>
      </w:r>
      <w:r w:rsidRPr="00AB1E60">
        <w:rPr>
          <w:sz w:val="24"/>
        </w:rPr>
        <w:t>。</w:t>
      </w:r>
    </w:p>
    <w:p w14:paraId="6A152DDB" w14:textId="77777777" w:rsidR="002B39C7" w:rsidRPr="00AB1E60" w:rsidRDefault="001E29F9">
      <w:pPr>
        <w:numPr>
          <w:ilvl w:val="0"/>
          <w:numId w:val="8"/>
        </w:numPr>
        <w:tabs>
          <w:tab w:val="left" w:pos="360"/>
        </w:tabs>
        <w:snapToGrid w:val="0"/>
        <w:spacing w:line="360" w:lineRule="auto"/>
        <w:ind w:left="357" w:hanging="357"/>
        <w:outlineLvl w:val="1"/>
        <w:rPr>
          <w:sz w:val="24"/>
        </w:rPr>
      </w:pPr>
      <w:bookmarkStart w:id="370" w:name="_Toc127151533"/>
      <w:bookmarkStart w:id="371" w:name="_Toc150774738"/>
      <w:bookmarkStart w:id="372" w:name="_Toc164608802"/>
      <w:bookmarkStart w:id="373" w:name="_Toc149720826"/>
      <w:bookmarkStart w:id="374" w:name="_Toc305158801"/>
      <w:bookmarkStart w:id="375" w:name="_Toc265228371"/>
      <w:bookmarkStart w:id="376" w:name="_Toc150509284"/>
      <w:bookmarkStart w:id="377" w:name="_Toc151193703"/>
      <w:bookmarkStart w:id="378" w:name="_Toc142311035"/>
      <w:bookmarkStart w:id="379" w:name="_Toc127151734"/>
      <w:bookmarkStart w:id="380" w:name="_Toc151193631"/>
      <w:bookmarkStart w:id="381" w:name="_Toc150774633"/>
      <w:bookmarkStart w:id="382" w:name="_Toc226965806"/>
      <w:bookmarkStart w:id="383" w:name="_Toc305158875"/>
      <w:bookmarkStart w:id="384" w:name="_Toc151193921"/>
      <w:bookmarkStart w:id="385" w:name="_Toc151193775"/>
      <w:bookmarkStart w:id="386" w:name="_Toc226337229"/>
      <w:bookmarkStart w:id="387" w:name="_Toc226309777"/>
      <w:bookmarkStart w:id="388" w:name="_Toc226965723"/>
      <w:bookmarkStart w:id="389" w:name="_Toc151193847"/>
      <w:bookmarkStart w:id="390" w:name="_Toc164229374"/>
      <w:bookmarkStart w:id="391" w:name="_Toc264969223"/>
      <w:bookmarkStart w:id="392" w:name="_Toc151190160"/>
      <w:bookmarkStart w:id="393" w:name="_Toc195842898"/>
      <w:bookmarkStart w:id="394" w:name="_Toc127161447"/>
      <w:bookmarkStart w:id="395" w:name="_Toc164608647"/>
      <w:bookmarkStart w:id="396" w:name="_Toc164229228"/>
      <w:bookmarkStart w:id="397" w:name="_Toc520356158"/>
      <w:bookmarkStart w:id="398" w:name="_Toc164351627"/>
      <w:bookmarkStart w:id="399" w:name="_Toc150480771"/>
      <w:r w:rsidRPr="00AB1E60">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AB1E60">
        <w:rPr>
          <w:sz w:val="24"/>
        </w:rPr>
        <w:t>、盖章</w:t>
      </w:r>
    </w:p>
    <w:p w14:paraId="498D1063" w14:textId="77777777" w:rsidR="002B39C7" w:rsidRPr="00AB1E60" w:rsidRDefault="001E29F9">
      <w:pPr>
        <w:numPr>
          <w:ilvl w:val="1"/>
          <w:numId w:val="8"/>
        </w:numPr>
        <w:tabs>
          <w:tab w:val="left" w:pos="1080"/>
          <w:tab w:val="left" w:pos="2014"/>
        </w:tabs>
        <w:snapToGrid w:val="0"/>
        <w:spacing w:line="360" w:lineRule="auto"/>
        <w:ind w:left="1077" w:hanging="720"/>
        <w:rPr>
          <w:sz w:val="24"/>
        </w:rPr>
      </w:pPr>
      <w:bookmarkStart w:id="400" w:name="_Toc127151534"/>
      <w:bookmarkStart w:id="401" w:name="_Toc226965724"/>
      <w:bookmarkStart w:id="402" w:name="_Toc150774634"/>
      <w:bookmarkStart w:id="403" w:name="_Toc226965807"/>
      <w:bookmarkStart w:id="404" w:name="_Toc151193848"/>
      <w:bookmarkStart w:id="405" w:name="_Toc305158876"/>
      <w:bookmarkStart w:id="406" w:name="_Toc226337230"/>
      <w:bookmarkStart w:id="407" w:name="_Toc226309778"/>
      <w:bookmarkStart w:id="408" w:name="_Toc264969224"/>
      <w:bookmarkStart w:id="409" w:name="_Toc265228372"/>
      <w:bookmarkStart w:id="410" w:name="_Toc520356159"/>
      <w:bookmarkStart w:id="411" w:name="_Toc151193922"/>
      <w:bookmarkStart w:id="412" w:name="_Toc142311036"/>
      <w:bookmarkStart w:id="413" w:name="_Toc195842899"/>
      <w:bookmarkStart w:id="414" w:name="_Toc151193632"/>
      <w:bookmarkStart w:id="415" w:name="_Toc150480772"/>
      <w:bookmarkStart w:id="416" w:name="_Toc305158802"/>
      <w:bookmarkStart w:id="417" w:name="_Toc151190161"/>
      <w:bookmarkStart w:id="418" w:name="_Toc150509285"/>
      <w:bookmarkStart w:id="419" w:name="_Toc151193776"/>
      <w:bookmarkStart w:id="420" w:name="_Toc150774739"/>
      <w:bookmarkStart w:id="421" w:name="_Toc151193704"/>
      <w:r w:rsidRPr="00AB1E60">
        <w:rPr>
          <w:sz w:val="24"/>
        </w:rPr>
        <w:t>招标文件要求签字的内容（如授权委托书等），</w:t>
      </w:r>
      <w:r w:rsidRPr="00AB1E60">
        <w:rPr>
          <w:rFonts w:eastAsiaTheme="minorEastAsia"/>
          <w:sz w:val="24"/>
        </w:rPr>
        <w:t>可以使用电子签章或使用原件的电子件（电子件指扫描件、照片等形式电子文件）；要求</w:t>
      </w:r>
      <w:r w:rsidRPr="00AB1E60">
        <w:rPr>
          <w:sz w:val="24"/>
        </w:rPr>
        <w:t>第三方出具的盖章件原件（如联合协议、分包意向协议、制造商授权书等），投标文件中应使用原件的电子件。</w:t>
      </w:r>
    </w:p>
    <w:p w14:paraId="43BA7A09"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招标文件要求盖章的内容，一般通过投标文件编制工具加盖电子签章。</w:t>
      </w:r>
    </w:p>
    <w:p w14:paraId="63E87D77" w14:textId="77777777" w:rsidR="002B39C7" w:rsidRPr="00AB1E60" w:rsidRDefault="002B39C7">
      <w:pPr>
        <w:tabs>
          <w:tab w:val="left" w:pos="900"/>
          <w:tab w:val="left" w:pos="1080"/>
        </w:tabs>
        <w:snapToGrid w:val="0"/>
        <w:spacing w:line="360" w:lineRule="auto"/>
        <w:ind w:left="357"/>
      </w:pPr>
    </w:p>
    <w:p w14:paraId="69222208" w14:textId="77777777" w:rsidR="002B39C7" w:rsidRPr="00AB1E60" w:rsidRDefault="001E29F9">
      <w:pPr>
        <w:pStyle w:val="21"/>
        <w:spacing w:before="0" w:line="360" w:lineRule="auto"/>
        <w:rPr>
          <w:rFonts w:ascii="Times New Roman" w:eastAsia="宋体" w:hAnsi="Times New Roman"/>
          <w:sz w:val="28"/>
        </w:rPr>
      </w:pPr>
      <w:r w:rsidRPr="00AB1E60">
        <w:rPr>
          <w:rFonts w:ascii="Times New Roman" w:eastAsia="宋体" w:hAnsi="Times New Roman"/>
          <w:sz w:val="28"/>
        </w:rPr>
        <w:t>四</w:t>
      </w:r>
      <w:r w:rsidRPr="00AB1E60">
        <w:rPr>
          <w:rFonts w:ascii="Times New Roman" w:eastAsia="宋体" w:hAnsi="Times New Roman"/>
          <w:sz w:val="28"/>
        </w:rPr>
        <w:t xml:space="preserve">   </w:t>
      </w:r>
      <w:r w:rsidRPr="00AB1E60">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5D808B02" w14:textId="77777777" w:rsidR="002B39C7" w:rsidRPr="00AB1E60" w:rsidRDefault="001E29F9">
      <w:pPr>
        <w:numPr>
          <w:ilvl w:val="0"/>
          <w:numId w:val="8"/>
        </w:numPr>
        <w:tabs>
          <w:tab w:val="left" w:pos="360"/>
        </w:tabs>
        <w:snapToGrid w:val="0"/>
        <w:spacing w:line="360" w:lineRule="auto"/>
        <w:ind w:left="357" w:hanging="357"/>
        <w:outlineLvl w:val="1"/>
        <w:rPr>
          <w:sz w:val="24"/>
        </w:rPr>
      </w:pPr>
      <w:bookmarkStart w:id="422" w:name="_Toc264969225"/>
      <w:bookmarkStart w:id="423" w:name="_Toc151193633"/>
      <w:bookmarkStart w:id="424" w:name="_Toc305158877"/>
      <w:bookmarkStart w:id="425" w:name="_Toc150774740"/>
      <w:bookmarkStart w:id="426" w:name="_Toc151193777"/>
      <w:bookmarkStart w:id="427" w:name="_Toc164351629"/>
      <w:bookmarkStart w:id="428" w:name="_Toc305158803"/>
      <w:bookmarkStart w:id="429" w:name="_Toc127161449"/>
      <w:bookmarkStart w:id="430" w:name="_Toc195842900"/>
      <w:bookmarkStart w:id="431" w:name="_Toc226337231"/>
      <w:bookmarkStart w:id="432" w:name="_Toc164608649"/>
      <w:bookmarkStart w:id="433" w:name="_Toc151193705"/>
      <w:bookmarkStart w:id="434" w:name="_Toc127151535"/>
      <w:bookmarkStart w:id="435" w:name="_Toc265228373"/>
      <w:bookmarkStart w:id="436" w:name="_Toc520356160"/>
      <w:bookmarkStart w:id="437" w:name="_Toc226309779"/>
      <w:bookmarkStart w:id="438" w:name="_Toc150774635"/>
      <w:bookmarkStart w:id="439" w:name="_Toc127151736"/>
      <w:bookmarkStart w:id="440" w:name="_Toc150509286"/>
      <w:bookmarkStart w:id="441" w:name="_Toc151193923"/>
      <w:bookmarkStart w:id="442" w:name="_Toc151193849"/>
      <w:bookmarkStart w:id="443" w:name="_Toc150480773"/>
      <w:bookmarkStart w:id="444" w:name="_Toc151190162"/>
      <w:bookmarkStart w:id="445" w:name="_Toc164229230"/>
      <w:bookmarkStart w:id="446" w:name="_Toc164229376"/>
      <w:bookmarkStart w:id="447" w:name="_Toc226965808"/>
      <w:bookmarkStart w:id="448" w:name="_Toc164608804"/>
      <w:bookmarkStart w:id="449" w:name="_Toc226965725"/>
      <w:bookmarkStart w:id="450" w:name="_Toc149720828"/>
      <w:bookmarkStart w:id="451" w:name="_Toc142311037"/>
      <w:r w:rsidRPr="00AB1E60">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AB1E60">
        <w:rPr>
          <w:sz w:val="24"/>
        </w:rPr>
        <w:t>提交</w:t>
      </w:r>
    </w:p>
    <w:p w14:paraId="2761C077"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本项目使用</w:t>
      </w:r>
      <w:r w:rsidRPr="00AB1E60">
        <w:rPr>
          <w:rFonts w:eastAsiaTheme="minorEastAsia"/>
          <w:sz w:val="24"/>
        </w:rPr>
        <w:t>北京市政府采购</w:t>
      </w:r>
      <w:r w:rsidRPr="00AB1E60">
        <w:rPr>
          <w:sz w:val="24"/>
        </w:rPr>
        <w:t>电子交易平台。投标人根据招标文件及电子交易平台供应商操作手册要求编制、生成并提交电子投标文件。</w:t>
      </w:r>
    </w:p>
    <w:p w14:paraId="6C216EEB"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采购人及采购代理机构拒绝接受通过电子交易平台以外任何形式提交的投标文件，投标保证金除外。</w:t>
      </w:r>
    </w:p>
    <w:p w14:paraId="59A91778" w14:textId="77777777" w:rsidR="002B39C7" w:rsidRPr="00AB1E60" w:rsidRDefault="001E29F9">
      <w:pPr>
        <w:numPr>
          <w:ilvl w:val="0"/>
          <w:numId w:val="8"/>
        </w:numPr>
        <w:tabs>
          <w:tab w:val="left" w:pos="360"/>
        </w:tabs>
        <w:snapToGrid w:val="0"/>
        <w:spacing w:line="360" w:lineRule="auto"/>
        <w:ind w:left="357" w:hanging="357"/>
        <w:outlineLvl w:val="1"/>
        <w:rPr>
          <w:sz w:val="24"/>
        </w:rPr>
      </w:pPr>
      <w:bookmarkStart w:id="452" w:name="_Toc151193924"/>
      <w:bookmarkStart w:id="453" w:name="_Toc226337232"/>
      <w:bookmarkStart w:id="454" w:name="_Toc151193778"/>
      <w:bookmarkStart w:id="455" w:name="_Toc127161450"/>
      <w:bookmarkStart w:id="456" w:name="_Toc151193706"/>
      <w:bookmarkStart w:id="457" w:name="_Toc150480774"/>
      <w:bookmarkStart w:id="458" w:name="_Toc305158804"/>
      <w:bookmarkStart w:id="459" w:name="_Toc150774741"/>
      <w:bookmarkStart w:id="460" w:name="_Toc226965726"/>
      <w:bookmarkStart w:id="461" w:name="_Toc127151536"/>
      <w:bookmarkStart w:id="462" w:name="_Toc226309780"/>
      <w:bookmarkStart w:id="463" w:name="_Toc164608650"/>
      <w:bookmarkStart w:id="464" w:name="_Toc150509287"/>
      <w:bookmarkStart w:id="465" w:name="_Toc127151737"/>
      <w:bookmarkStart w:id="466" w:name="_Toc226965809"/>
      <w:bookmarkStart w:id="467" w:name="_Toc164229377"/>
      <w:bookmarkStart w:id="468" w:name="_Toc164229231"/>
      <w:bookmarkStart w:id="469" w:name="_Toc149720829"/>
      <w:bookmarkStart w:id="470" w:name="_Toc195842901"/>
      <w:bookmarkStart w:id="471" w:name="_Toc151193850"/>
      <w:bookmarkStart w:id="472" w:name="_Toc151190163"/>
      <w:bookmarkStart w:id="473" w:name="_Toc151193634"/>
      <w:bookmarkStart w:id="474" w:name="_Toc142311038"/>
      <w:bookmarkStart w:id="475" w:name="_Toc264969226"/>
      <w:bookmarkStart w:id="476" w:name="_Toc265228374"/>
      <w:bookmarkStart w:id="477" w:name="_Toc164351630"/>
      <w:bookmarkStart w:id="478" w:name="_Toc164608805"/>
      <w:bookmarkStart w:id="479" w:name="_Toc150774636"/>
      <w:bookmarkStart w:id="480" w:name="_Toc305158878"/>
      <w:bookmarkStart w:id="481" w:name="_Toc520356161"/>
      <w:r w:rsidRPr="00AB1E60">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AB1E60">
        <w:rPr>
          <w:sz w:val="24"/>
        </w:rPr>
        <w:t>时间</w:t>
      </w:r>
    </w:p>
    <w:p w14:paraId="46F6383A"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lastRenderedPageBreak/>
        <w:t>投标人应在招标文件要求提交投标文件截止时间前，将电子投标文件提交至电子交易平台。</w:t>
      </w:r>
    </w:p>
    <w:p w14:paraId="6ED7D68B" w14:textId="77777777" w:rsidR="002B39C7" w:rsidRPr="00AB1E60" w:rsidRDefault="001E29F9">
      <w:pPr>
        <w:numPr>
          <w:ilvl w:val="0"/>
          <w:numId w:val="8"/>
        </w:numPr>
        <w:tabs>
          <w:tab w:val="left" w:pos="360"/>
        </w:tabs>
        <w:snapToGrid w:val="0"/>
        <w:spacing w:line="360" w:lineRule="auto"/>
        <w:ind w:left="357" w:hanging="357"/>
        <w:outlineLvl w:val="1"/>
        <w:rPr>
          <w:sz w:val="24"/>
        </w:rPr>
      </w:pPr>
      <w:bookmarkStart w:id="482" w:name="_Toc195842902"/>
      <w:bookmarkStart w:id="483" w:name="_Toc164229232"/>
      <w:bookmarkStart w:id="484" w:name="_Toc151193925"/>
      <w:bookmarkStart w:id="485" w:name="_Toc127151738"/>
      <w:bookmarkStart w:id="486" w:name="_Toc226965727"/>
      <w:bookmarkStart w:id="487" w:name="_Toc149720830"/>
      <w:bookmarkStart w:id="488" w:name="_Toc264969227"/>
      <w:bookmarkStart w:id="489" w:name="_Toc150480775"/>
      <w:bookmarkStart w:id="490" w:name="_Toc150774742"/>
      <w:bookmarkStart w:id="491" w:name="_Toc150509288"/>
      <w:bookmarkStart w:id="492" w:name="_Toc265228375"/>
      <w:bookmarkStart w:id="493" w:name="_Toc150774637"/>
      <w:bookmarkStart w:id="494" w:name="_Toc151193707"/>
      <w:bookmarkStart w:id="495" w:name="_Toc151190164"/>
      <w:bookmarkStart w:id="496" w:name="_Toc151193635"/>
      <w:bookmarkStart w:id="497" w:name="_Toc520356162"/>
      <w:bookmarkStart w:id="498" w:name="_Toc142311039"/>
      <w:bookmarkStart w:id="499" w:name="_Toc127161451"/>
      <w:bookmarkStart w:id="500" w:name="_Toc226309781"/>
      <w:bookmarkStart w:id="501" w:name="_Toc164608651"/>
      <w:bookmarkStart w:id="502" w:name="_Toc164229378"/>
      <w:bookmarkStart w:id="503" w:name="_Toc164351631"/>
      <w:bookmarkStart w:id="504" w:name="_Toc127151537"/>
      <w:bookmarkStart w:id="505" w:name="_Toc226337233"/>
      <w:bookmarkStart w:id="506" w:name="_Toc151193779"/>
      <w:bookmarkStart w:id="507" w:name="_Toc151193851"/>
      <w:bookmarkStart w:id="508" w:name="_Toc226965810"/>
      <w:bookmarkStart w:id="509" w:name="_Toc305158879"/>
      <w:bookmarkStart w:id="510" w:name="_Toc305158805"/>
      <w:bookmarkStart w:id="511" w:name="_Toc164608806"/>
      <w:r w:rsidRPr="00AB1E60">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694E8BA7"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投标截止时间前，投标人可以通过电子交易平台对所提交的投标文件进行补充、修改或者撤回。</w:t>
      </w:r>
      <w:r w:rsidRPr="00AB1E60">
        <w:rPr>
          <w:color w:val="000000"/>
          <w:sz w:val="24"/>
        </w:rPr>
        <w:t>投标保证金的</w:t>
      </w:r>
      <w:r w:rsidRPr="00AB1E60">
        <w:rPr>
          <w:sz w:val="24"/>
        </w:rPr>
        <w:t>补充、修改或者撤回无需通过电子交易平台，但应就其补充、修改或者撤回通知采购人或采购代理机构。</w:t>
      </w:r>
    </w:p>
    <w:p w14:paraId="05507AEF"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投标人对投标文件的补充、修改的内容应当按照招标文件要求签署、盖章，作为投标文件的组成部分。</w:t>
      </w:r>
    </w:p>
    <w:p w14:paraId="7B88E090" w14:textId="77777777" w:rsidR="002B39C7" w:rsidRPr="00AB1E60" w:rsidRDefault="002B39C7">
      <w:pPr>
        <w:spacing w:line="360" w:lineRule="auto"/>
        <w:rPr>
          <w:sz w:val="24"/>
        </w:rPr>
      </w:pPr>
    </w:p>
    <w:p w14:paraId="4D1BE7ED" w14:textId="77777777" w:rsidR="002B39C7" w:rsidRPr="00AB1E60" w:rsidRDefault="001E29F9">
      <w:pPr>
        <w:pStyle w:val="21"/>
        <w:spacing w:before="0" w:line="360" w:lineRule="auto"/>
        <w:rPr>
          <w:rFonts w:ascii="Times New Roman" w:eastAsia="宋体" w:hAnsi="Times New Roman"/>
          <w:sz w:val="28"/>
        </w:rPr>
      </w:pPr>
      <w:bookmarkStart w:id="512" w:name="_Toc226965811"/>
      <w:bookmarkStart w:id="513" w:name="_Toc127151538"/>
      <w:bookmarkStart w:id="514" w:name="_Toc226309782"/>
      <w:bookmarkStart w:id="515" w:name="_Toc150774638"/>
      <w:bookmarkStart w:id="516" w:name="_Toc305158806"/>
      <w:bookmarkStart w:id="517" w:name="_Toc265228376"/>
      <w:bookmarkStart w:id="518" w:name="_Toc151193636"/>
      <w:bookmarkStart w:id="519" w:name="_Toc226337234"/>
      <w:bookmarkStart w:id="520" w:name="_Toc151193926"/>
      <w:bookmarkStart w:id="521" w:name="_Toc151193852"/>
      <w:bookmarkStart w:id="522" w:name="_Toc195842903"/>
      <w:bookmarkStart w:id="523" w:name="_Toc150774743"/>
      <w:bookmarkStart w:id="524" w:name="_Toc264969228"/>
      <w:bookmarkStart w:id="525" w:name="_Toc150509289"/>
      <w:bookmarkStart w:id="526" w:name="_Toc520356163"/>
      <w:bookmarkStart w:id="527" w:name="_Toc151193780"/>
      <w:bookmarkStart w:id="528" w:name="_Toc151190165"/>
      <w:bookmarkStart w:id="529" w:name="_Toc150480776"/>
      <w:bookmarkStart w:id="530" w:name="_Toc151193708"/>
      <w:bookmarkStart w:id="531" w:name="_Toc142311040"/>
      <w:bookmarkStart w:id="532" w:name="_Toc305158880"/>
      <w:bookmarkStart w:id="533" w:name="_Toc226965728"/>
      <w:r w:rsidRPr="00AB1E60">
        <w:rPr>
          <w:rFonts w:ascii="Times New Roman" w:eastAsia="宋体" w:hAnsi="Times New Roman"/>
          <w:sz w:val="28"/>
        </w:rPr>
        <w:t>五</w:t>
      </w:r>
      <w:r w:rsidRPr="00AB1E60">
        <w:rPr>
          <w:rFonts w:ascii="Times New Roman" w:eastAsia="宋体" w:hAnsi="Times New Roman"/>
          <w:sz w:val="28"/>
        </w:rPr>
        <w:t xml:space="preserve">   </w:t>
      </w:r>
      <w:r w:rsidRPr="00AB1E60">
        <w:rPr>
          <w:rFonts w:ascii="Times New Roman" w:eastAsia="宋体" w:hAnsi="Times New Roman"/>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29D536D" w14:textId="77777777" w:rsidR="002B39C7" w:rsidRPr="00AB1E60" w:rsidRDefault="001E29F9">
      <w:pPr>
        <w:numPr>
          <w:ilvl w:val="0"/>
          <w:numId w:val="8"/>
        </w:numPr>
        <w:tabs>
          <w:tab w:val="left" w:pos="360"/>
        </w:tabs>
        <w:snapToGrid w:val="0"/>
        <w:spacing w:line="360" w:lineRule="auto"/>
        <w:ind w:left="357" w:hanging="357"/>
        <w:outlineLvl w:val="1"/>
        <w:rPr>
          <w:sz w:val="24"/>
        </w:rPr>
      </w:pPr>
      <w:bookmarkStart w:id="534" w:name="_Toc226965812"/>
      <w:bookmarkStart w:id="535" w:name="_Toc164351633"/>
      <w:bookmarkStart w:id="536" w:name="_Toc226965729"/>
      <w:bookmarkStart w:id="537" w:name="_Toc164608653"/>
      <w:bookmarkStart w:id="538" w:name="_Toc150774744"/>
      <w:bookmarkStart w:id="539" w:name="_Toc150509290"/>
      <w:bookmarkStart w:id="540" w:name="_Toc142311041"/>
      <w:bookmarkStart w:id="541" w:name="_Toc164229234"/>
      <w:bookmarkStart w:id="542" w:name="_Toc226309783"/>
      <w:bookmarkStart w:id="543" w:name="_Toc226337235"/>
      <w:bookmarkStart w:id="544" w:name="_Toc150480777"/>
      <w:bookmarkStart w:id="545" w:name="_Toc151193927"/>
      <w:bookmarkStart w:id="546" w:name="_Toc305158807"/>
      <w:bookmarkStart w:id="547" w:name="_Toc151193637"/>
      <w:bookmarkStart w:id="548" w:name="_Toc151190166"/>
      <w:bookmarkStart w:id="549" w:name="_Toc151193781"/>
      <w:bookmarkStart w:id="550" w:name="_Toc151193853"/>
      <w:bookmarkStart w:id="551" w:name="_Toc305158881"/>
      <w:bookmarkStart w:id="552" w:name="_Toc164229380"/>
      <w:bookmarkStart w:id="553" w:name="_Toc164608808"/>
      <w:bookmarkStart w:id="554" w:name="_Toc150774639"/>
      <w:bookmarkStart w:id="555" w:name="_Toc195842904"/>
      <w:bookmarkStart w:id="556" w:name="_Toc149720832"/>
      <w:bookmarkStart w:id="557" w:name="_Toc151193709"/>
      <w:bookmarkStart w:id="558" w:name="_Toc127151740"/>
      <w:bookmarkStart w:id="559" w:name="_Toc520356164"/>
      <w:bookmarkStart w:id="560" w:name="_Toc264969229"/>
      <w:bookmarkStart w:id="561" w:name="_Toc127161453"/>
      <w:bookmarkStart w:id="562" w:name="_Toc127151539"/>
      <w:bookmarkStart w:id="563" w:name="_Toc265228377"/>
      <w:r w:rsidRPr="00AB1E60">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28965EC1"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采购人或采购代理机构将按招标文件的规定，在投标截止时间的同一时间和招标文件预先确定的地点组织开标。</w:t>
      </w:r>
    </w:p>
    <w:p w14:paraId="2BBDEA01"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本项目开标使用</w:t>
      </w:r>
      <w:r w:rsidRPr="00AB1E60">
        <w:rPr>
          <w:rFonts w:eastAsiaTheme="minorEastAsia"/>
          <w:sz w:val="24"/>
        </w:rPr>
        <w:t>北京市政府采购</w:t>
      </w:r>
      <w:r w:rsidRPr="00AB1E60">
        <w:rPr>
          <w:sz w:val="24"/>
        </w:rPr>
        <w:t>电子交易平台。投标人应在</w:t>
      </w:r>
      <w:bookmarkStart w:id="564" w:name="_Hlk167284562"/>
      <w:r w:rsidRPr="00AB1E60">
        <w:rPr>
          <w:sz w:val="24"/>
        </w:rPr>
        <w:t>《投标人须知资料表》</w:t>
      </w:r>
      <w:bookmarkEnd w:id="564"/>
      <w:r w:rsidRPr="00AB1E60">
        <w:rPr>
          <w:sz w:val="24"/>
        </w:rPr>
        <w:t>规定的时间内对投标文件进行解密，因非系统原因导致的解密失败，视为</w:t>
      </w:r>
      <w:r w:rsidRPr="00AB1E60">
        <w:rPr>
          <w:b/>
          <w:sz w:val="24"/>
        </w:rPr>
        <w:t>投标无效</w:t>
      </w:r>
      <w:r w:rsidRPr="00AB1E60">
        <w:rPr>
          <w:sz w:val="24"/>
        </w:rPr>
        <w:t>。</w:t>
      </w:r>
    </w:p>
    <w:p w14:paraId="2FC704AD"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开标过程将使用电子交易平台宣布投标人名称、投标价格和招标文件规定的需要宣布的其他内容并进行记录，并由参加开标的各投标人确认</w:t>
      </w:r>
      <w:bookmarkStart w:id="565" w:name="_Toc520356165"/>
      <w:r w:rsidRPr="00AB1E60">
        <w:rPr>
          <w:sz w:val="24"/>
        </w:rPr>
        <w:t>。</w:t>
      </w:r>
      <w:bookmarkStart w:id="566" w:name="_Hlk143533942"/>
      <w:r w:rsidRPr="00AB1E60">
        <w:rPr>
          <w:sz w:val="24"/>
        </w:rPr>
        <w:t>投标人未在规定时间内提出疑义或确认一览表的，视同认可开标结果。</w:t>
      </w:r>
      <w:bookmarkEnd w:id="566"/>
    </w:p>
    <w:p w14:paraId="010B324D"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5955219"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投标人不足</w:t>
      </w:r>
      <w:r w:rsidRPr="00AB1E60">
        <w:rPr>
          <w:sz w:val="24"/>
        </w:rPr>
        <w:t>3</w:t>
      </w:r>
      <w:r w:rsidRPr="00AB1E60">
        <w:rPr>
          <w:sz w:val="24"/>
        </w:rPr>
        <w:t>家的，不予开标。</w:t>
      </w:r>
    </w:p>
    <w:p w14:paraId="6C7B3D4E" w14:textId="77777777" w:rsidR="002B39C7" w:rsidRPr="00AB1E60" w:rsidRDefault="001E29F9">
      <w:pPr>
        <w:numPr>
          <w:ilvl w:val="0"/>
          <w:numId w:val="8"/>
        </w:numPr>
        <w:tabs>
          <w:tab w:val="left" w:pos="360"/>
        </w:tabs>
        <w:snapToGrid w:val="0"/>
        <w:spacing w:line="360" w:lineRule="auto"/>
        <w:ind w:left="357" w:hanging="357"/>
        <w:outlineLvl w:val="1"/>
        <w:rPr>
          <w:sz w:val="24"/>
        </w:rPr>
      </w:pPr>
      <w:r w:rsidRPr="00AB1E60">
        <w:rPr>
          <w:sz w:val="24"/>
        </w:rPr>
        <w:t>资格审查</w:t>
      </w:r>
    </w:p>
    <w:p w14:paraId="4EEBD5D4"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见第三章《资格审查》。</w:t>
      </w:r>
    </w:p>
    <w:p w14:paraId="48770B3E" w14:textId="77777777" w:rsidR="002B39C7" w:rsidRPr="00AB1E60" w:rsidRDefault="001E29F9">
      <w:pPr>
        <w:numPr>
          <w:ilvl w:val="0"/>
          <w:numId w:val="8"/>
        </w:numPr>
        <w:tabs>
          <w:tab w:val="left" w:pos="360"/>
        </w:tabs>
        <w:snapToGrid w:val="0"/>
        <w:spacing w:line="360" w:lineRule="auto"/>
        <w:ind w:left="357" w:hanging="357"/>
        <w:outlineLvl w:val="1"/>
        <w:rPr>
          <w:sz w:val="24"/>
        </w:rPr>
      </w:pPr>
      <w:bookmarkStart w:id="567" w:name="_Toc226337236"/>
      <w:bookmarkStart w:id="568" w:name="_Toc127161454"/>
      <w:bookmarkStart w:id="569" w:name="_Toc150480778"/>
      <w:bookmarkStart w:id="570" w:name="_Toc164229235"/>
      <w:bookmarkStart w:id="571" w:name="_Toc164608654"/>
      <w:bookmarkStart w:id="572" w:name="_Toc142311042"/>
      <w:bookmarkStart w:id="573" w:name="_Toc149720833"/>
      <w:bookmarkStart w:id="574" w:name="_Toc164351634"/>
      <w:bookmarkStart w:id="575" w:name="_Toc151193638"/>
      <w:bookmarkStart w:id="576" w:name="_Toc226965813"/>
      <w:bookmarkStart w:id="577" w:name="_Toc151190167"/>
      <w:bookmarkStart w:id="578" w:name="_Toc226309784"/>
      <w:bookmarkStart w:id="579" w:name="_Toc150774745"/>
      <w:bookmarkStart w:id="580" w:name="_Toc151193928"/>
      <w:bookmarkStart w:id="581" w:name="_Toc195842905"/>
      <w:bookmarkStart w:id="582" w:name="_Toc305158882"/>
      <w:bookmarkStart w:id="583" w:name="_Toc150774640"/>
      <w:bookmarkStart w:id="584" w:name="_Toc305158808"/>
      <w:bookmarkStart w:id="585" w:name="_Toc151193854"/>
      <w:bookmarkStart w:id="586" w:name="_Toc150509291"/>
      <w:bookmarkStart w:id="587" w:name="_Toc127151540"/>
      <w:bookmarkStart w:id="588" w:name="_Toc164608809"/>
      <w:bookmarkStart w:id="589" w:name="_Toc164229381"/>
      <w:bookmarkStart w:id="590" w:name="_Toc127151741"/>
      <w:bookmarkStart w:id="591" w:name="_Toc151193782"/>
      <w:bookmarkStart w:id="592" w:name="_Toc151193710"/>
      <w:bookmarkStart w:id="593" w:name="_Toc265228378"/>
      <w:bookmarkStart w:id="594" w:name="_Toc264969230"/>
      <w:bookmarkStart w:id="595" w:name="_Toc226965730"/>
      <w:bookmarkEnd w:id="565"/>
      <w:r w:rsidRPr="00AB1E60">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19F73293"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评标委员会根据政府采购有关规定和本次采购项目的特点进行组建，并负责具体评标事务，独立履行职责。</w:t>
      </w:r>
      <w:bookmarkStart w:id="596" w:name="_Toc520356166"/>
    </w:p>
    <w:p w14:paraId="3B5BFE34"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评审专家须符合《财政部关于在政府采购活动中查询及使用信用记录有关问题的通知》（财库〔</w:t>
      </w:r>
      <w:r w:rsidRPr="00AB1E60">
        <w:rPr>
          <w:sz w:val="24"/>
        </w:rPr>
        <w:t>2016</w:t>
      </w:r>
      <w:r w:rsidRPr="00AB1E60">
        <w:rPr>
          <w:sz w:val="24"/>
        </w:rPr>
        <w:t>〕</w:t>
      </w:r>
      <w:r w:rsidRPr="00AB1E60">
        <w:rPr>
          <w:sz w:val="24"/>
        </w:rPr>
        <w:t>125</w:t>
      </w:r>
      <w:r w:rsidRPr="00AB1E60">
        <w:rPr>
          <w:sz w:val="24"/>
        </w:rPr>
        <w:t>号）的规定。依法自行选定评审专家的，采购</w:t>
      </w:r>
      <w:r w:rsidRPr="00AB1E60">
        <w:rPr>
          <w:sz w:val="24"/>
        </w:rPr>
        <w:lastRenderedPageBreak/>
        <w:t>人和采购代理机构将查询有关信用记录，对具有行贿、受贿、欺诈等不良信用记录的人员，拒绝其参与政府采购活动。</w:t>
      </w:r>
      <w:bookmarkStart w:id="597" w:name="_Toc520356169"/>
      <w:bookmarkEnd w:id="596"/>
    </w:p>
    <w:p w14:paraId="5333F1B2" w14:textId="77777777" w:rsidR="002B39C7" w:rsidRPr="00AB1E60" w:rsidRDefault="001E29F9">
      <w:pPr>
        <w:numPr>
          <w:ilvl w:val="0"/>
          <w:numId w:val="8"/>
        </w:numPr>
        <w:tabs>
          <w:tab w:val="left" w:pos="360"/>
        </w:tabs>
        <w:snapToGrid w:val="0"/>
        <w:spacing w:line="360" w:lineRule="auto"/>
        <w:ind w:left="357" w:hanging="357"/>
        <w:outlineLvl w:val="1"/>
        <w:rPr>
          <w:sz w:val="24"/>
        </w:rPr>
      </w:pPr>
      <w:r w:rsidRPr="00AB1E60">
        <w:rPr>
          <w:sz w:val="24"/>
        </w:rPr>
        <w:t>评标程序、评标方法和评标标准</w:t>
      </w:r>
    </w:p>
    <w:p w14:paraId="0ACC2D95"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见第四章《评标程序、评标方法和评标标准》。</w:t>
      </w:r>
    </w:p>
    <w:p w14:paraId="55FD6087" w14:textId="77777777" w:rsidR="002B39C7" w:rsidRPr="00AB1E60" w:rsidRDefault="002B39C7">
      <w:pPr>
        <w:tabs>
          <w:tab w:val="left" w:pos="360"/>
          <w:tab w:val="left" w:pos="1080"/>
        </w:tabs>
        <w:snapToGrid w:val="0"/>
        <w:spacing w:line="360" w:lineRule="auto"/>
        <w:ind w:left="1080"/>
        <w:rPr>
          <w:sz w:val="24"/>
        </w:rPr>
      </w:pPr>
    </w:p>
    <w:p w14:paraId="746D0C1B" w14:textId="77777777" w:rsidR="002B39C7" w:rsidRPr="00AB1E60" w:rsidRDefault="001E29F9">
      <w:pPr>
        <w:pStyle w:val="21"/>
        <w:spacing w:before="0" w:line="360" w:lineRule="auto"/>
        <w:rPr>
          <w:rFonts w:ascii="Times New Roman" w:eastAsia="宋体" w:hAnsi="Times New Roman"/>
          <w:sz w:val="28"/>
        </w:rPr>
      </w:pPr>
      <w:bookmarkStart w:id="598" w:name="_Toc151193715"/>
      <w:bookmarkStart w:id="599" w:name="_Toc305158887"/>
      <w:bookmarkStart w:id="600" w:name="_Toc142311047"/>
      <w:bookmarkStart w:id="601" w:name="_Toc265228383"/>
      <w:bookmarkStart w:id="602" w:name="_Toc151193859"/>
      <w:bookmarkStart w:id="603" w:name="_Toc150774750"/>
      <w:bookmarkStart w:id="604" w:name="_Toc151193933"/>
      <w:bookmarkStart w:id="605" w:name="_Toc150480783"/>
      <w:bookmarkStart w:id="606" w:name="_Toc226965818"/>
      <w:bookmarkStart w:id="607" w:name="_Toc151190172"/>
      <w:bookmarkStart w:id="608" w:name="_Toc151193787"/>
      <w:bookmarkStart w:id="609" w:name="_Toc127151545"/>
      <w:bookmarkStart w:id="610" w:name="_Toc150774645"/>
      <w:bookmarkStart w:id="611" w:name="_Toc195842910"/>
      <w:bookmarkStart w:id="612" w:name="_Toc226965735"/>
      <w:bookmarkStart w:id="613" w:name="_Toc226309789"/>
      <w:bookmarkStart w:id="614" w:name="_Toc150509296"/>
      <w:bookmarkStart w:id="615" w:name="_Toc264969235"/>
      <w:bookmarkStart w:id="616" w:name="_Toc226337241"/>
      <w:bookmarkStart w:id="617" w:name="_Toc305158813"/>
      <w:bookmarkStart w:id="618" w:name="_Toc151193643"/>
      <w:r w:rsidRPr="00AB1E60">
        <w:rPr>
          <w:rFonts w:ascii="Times New Roman" w:eastAsia="宋体" w:hAnsi="Times New Roman"/>
          <w:sz w:val="28"/>
        </w:rPr>
        <w:t>六</w:t>
      </w:r>
      <w:r w:rsidRPr="00AB1E60">
        <w:rPr>
          <w:rFonts w:ascii="Times New Roman" w:eastAsia="宋体" w:hAnsi="Times New Roman"/>
          <w:sz w:val="28"/>
        </w:rPr>
        <w:t xml:space="preserve">   </w:t>
      </w:r>
      <w:bookmarkEnd w:id="597"/>
      <w:r w:rsidRPr="00AB1E60">
        <w:rPr>
          <w:rFonts w:ascii="Times New Roman" w:eastAsia="宋体" w:hAnsi="Times New Roman"/>
          <w:sz w:val="28"/>
        </w:rPr>
        <w:t>确定中标</w:t>
      </w:r>
      <w:bookmarkStart w:id="619" w:name="_Toc164229388"/>
      <w:bookmarkStart w:id="620" w:name="_Toc164351641"/>
      <w:bookmarkStart w:id="621" w:name="_Toc265228385"/>
      <w:bookmarkStart w:id="622" w:name="_Toc305158815"/>
      <w:bookmarkStart w:id="623" w:name="_Toc127161461"/>
      <w:bookmarkStart w:id="624" w:name="_Toc151193789"/>
      <w:bookmarkStart w:id="625" w:name="_Toc150480785"/>
      <w:bookmarkStart w:id="626" w:name="_Toc164608661"/>
      <w:bookmarkStart w:id="627" w:name="_Toc226965820"/>
      <w:bookmarkStart w:id="628" w:name="_Toc226309791"/>
      <w:bookmarkStart w:id="629" w:name="_Toc164229242"/>
      <w:bookmarkStart w:id="630" w:name="_Toc149720840"/>
      <w:bookmarkStart w:id="631" w:name="_Toc195842912"/>
      <w:bookmarkStart w:id="632" w:name="_Toc264969237"/>
      <w:bookmarkStart w:id="633" w:name="_Toc127151748"/>
      <w:bookmarkStart w:id="634" w:name="_Toc305158889"/>
      <w:bookmarkStart w:id="635" w:name="_Toc151193861"/>
      <w:bookmarkStart w:id="636" w:name="_Toc226337243"/>
      <w:bookmarkStart w:id="637" w:name="_Toc151193935"/>
      <w:bookmarkStart w:id="638" w:name="_Toc151193717"/>
      <w:bookmarkStart w:id="639" w:name="_Toc151193645"/>
      <w:bookmarkStart w:id="640" w:name="_Toc142311049"/>
      <w:bookmarkStart w:id="641" w:name="_Toc150774647"/>
      <w:bookmarkStart w:id="642" w:name="_Toc150774752"/>
      <w:bookmarkStart w:id="643" w:name="_Toc127151547"/>
      <w:bookmarkStart w:id="644" w:name="_Toc151190174"/>
      <w:bookmarkStart w:id="645" w:name="_Toc226965737"/>
      <w:bookmarkStart w:id="646" w:name="_Toc164608816"/>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16766BAF" w14:textId="77777777" w:rsidR="002B39C7" w:rsidRPr="00AB1E60" w:rsidRDefault="001E29F9">
      <w:pPr>
        <w:numPr>
          <w:ilvl w:val="0"/>
          <w:numId w:val="8"/>
        </w:numPr>
        <w:tabs>
          <w:tab w:val="left" w:pos="360"/>
        </w:tabs>
        <w:snapToGrid w:val="0"/>
        <w:spacing w:line="360" w:lineRule="auto"/>
        <w:ind w:left="357" w:hanging="357"/>
        <w:outlineLvl w:val="1"/>
        <w:rPr>
          <w:sz w:val="24"/>
        </w:rPr>
      </w:pPr>
      <w:r w:rsidRPr="00AB1E60">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580DE66C"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AB1E60">
        <w:rPr>
          <w:rFonts w:eastAsiaTheme="minorEastAsia"/>
          <w:sz w:val="24"/>
        </w:rPr>
        <w:t>采购人是否</w:t>
      </w:r>
      <w:r w:rsidRPr="00AB1E60">
        <w:rPr>
          <w:sz w:val="24"/>
        </w:rPr>
        <w:t>委托评标委员会</w:t>
      </w:r>
      <w:r w:rsidRPr="00AB1E60">
        <w:rPr>
          <w:rFonts w:eastAsiaTheme="minorEastAsia"/>
          <w:sz w:val="24"/>
        </w:rPr>
        <w:t>直接确定中标人，见《投标人须知资料表》。中标候选人并列的，按照《投标人须知资料表》要求确定中标人。</w:t>
      </w:r>
    </w:p>
    <w:p w14:paraId="284DB2E0" w14:textId="77777777" w:rsidR="002B39C7" w:rsidRPr="00AB1E60" w:rsidRDefault="001E29F9">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64608663"/>
      <w:bookmarkStart w:id="651" w:name="_Toc150480787"/>
      <w:bookmarkStart w:id="652" w:name="_Toc150774754"/>
      <w:bookmarkStart w:id="653" w:name="_Toc195842914"/>
      <w:bookmarkStart w:id="654" w:name="_Toc164608818"/>
      <w:bookmarkStart w:id="655" w:name="_Toc226965739"/>
      <w:bookmarkStart w:id="656" w:name="_Toc226337245"/>
      <w:bookmarkStart w:id="657" w:name="_Toc127151549"/>
      <w:bookmarkStart w:id="658" w:name="_Toc151193937"/>
      <w:bookmarkStart w:id="659" w:name="_Toc265228387"/>
      <w:bookmarkStart w:id="660" w:name="_Toc151193791"/>
      <w:bookmarkStart w:id="661" w:name="_Toc127161463"/>
      <w:bookmarkStart w:id="662" w:name="_Toc164229390"/>
      <w:bookmarkStart w:id="663" w:name="_Toc150774649"/>
      <w:bookmarkStart w:id="664" w:name="_Toc264969239"/>
      <w:bookmarkStart w:id="665" w:name="_Toc149720842"/>
      <w:bookmarkStart w:id="666" w:name="_Toc150509300"/>
      <w:bookmarkStart w:id="667" w:name="_Toc151190176"/>
      <w:bookmarkStart w:id="668" w:name="_Toc151193647"/>
      <w:bookmarkStart w:id="669" w:name="_Toc164229244"/>
      <w:bookmarkStart w:id="670" w:name="_Toc151193863"/>
      <w:bookmarkStart w:id="671" w:name="_Toc142311051"/>
      <w:bookmarkStart w:id="672" w:name="_Toc151193719"/>
      <w:bookmarkStart w:id="673" w:name="_Toc127151750"/>
      <w:bookmarkStart w:id="674" w:name="_Toc164351643"/>
      <w:bookmarkStart w:id="675" w:name="_Toc226309793"/>
      <w:bookmarkStart w:id="676" w:name="_Toc226965822"/>
      <w:bookmarkStart w:id="677" w:name="_Toc520356176"/>
      <w:bookmarkStart w:id="678" w:name="_Ref467307090"/>
      <w:bookmarkStart w:id="679" w:name="_Ref467306425"/>
      <w:r w:rsidRPr="00AB1E60">
        <w:rPr>
          <w:sz w:val="24"/>
        </w:rPr>
        <w:t>中标公告与中标通知书</w:t>
      </w:r>
      <w:bookmarkEnd w:id="648"/>
      <w:bookmarkEnd w:id="649"/>
    </w:p>
    <w:p w14:paraId="47D3F598"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采购人或采购代理机构自中标人确定之日起</w:t>
      </w:r>
      <w:r w:rsidRPr="00AB1E60">
        <w:rPr>
          <w:sz w:val="24"/>
        </w:rPr>
        <w:t>2</w:t>
      </w:r>
      <w:r w:rsidRPr="00AB1E60">
        <w:rPr>
          <w:sz w:val="24"/>
        </w:rPr>
        <w:t>个工作日内，</w:t>
      </w:r>
      <w:r w:rsidRPr="00AB1E60">
        <w:rPr>
          <w:color w:val="000000"/>
          <w:kern w:val="0"/>
          <w:sz w:val="24"/>
        </w:rPr>
        <w:t>在北京市政府采购网公告中标结果</w:t>
      </w:r>
      <w:r w:rsidRPr="00AB1E60">
        <w:rPr>
          <w:sz w:val="24"/>
        </w:rPr>
        <w:t>，同时向中标人发出中标通知书，中标公告期限为</w:t>
      </w:r>
      <w:r w:rsidRPr="00AB1E60">
        <w:rPr>
          <w:sz w:val="24"/>
        </w:rPr>
        <w:t>1</w:t>
      </w:r>
      <w:r w:rsidRPr="00AB1E60">
        <w:rPr>
          <w:sz w:val="24"/>
        </w:rPr>
        <w:t>个工作日。</w:t>
      </w:r>
    </w:p>
    <w:p w14:paraId="2981A73B"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中标通知书对采购人和中标供应商均具有法律效力。中标通知书发出后，采购人改变中标结果的，或者中标供应商放弃中标项目的，应当依法承担法律责任。</w:t>
      </w:r>
    </w:p>
    <w:p w14:paraId="6DF94232" w14:textId="77777777" w:rsidR="002B39C7" w:rsidRPr="00AB1E60" w:rsidRDefault="001E29F9">
      <w:pPr>
        <w:numPr>
          <w:ilvl w:val="0"/>
          <w:numId w:val="8"/>
        </w:numPr>
        <w:tabs>
          <w:tab w:val="left" w:pos="360"/>
        </w:tabs>
        <w:snapToGrid w:val="0"/>
        <w:spacing w:line="360" w:lineRule="auto"/>
        <w:ind w:left="357" w:hanging="357"/>
        <w:outlineLvl w:val="1"/>
        <w:rPr>
          <w:sz w:val="24"/>
        </w:rPr>
      </w:pPr>
      <w:r w:rsidRPr="00AB1E60">
        <w:rPr>
          <w:sz w:val="24"/>
        </w:rPr>
        <w:t>废标</w:t>
      </w:r>
    </w:p>
    <w:p w14:paraId="0E6D681C"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在招标采购中，出现下列情形之一的，应予废标：</w:t>
      </w:r>
    </w:p>
    <w:p w14:paraId="163FBC09" w14:textId="77777777" w:rsidR="002B39C7" w:rsidRPr="00AB1E60" w:rsidRDefault="001E29F9">
      <w:pPr>
        <w:numPr>
          <w:ilvl w:val="2"/>
          <w:numId w:val="8"/>
        </w:numPr>
        <w:snapToGrid w:val="0"/>
        <w:spacing w:line="360" w:lineRule="auto"/>
        <w:rPr>
          <w:sz w:val="24"/>
        </w:rPr>
      </w:pPr>
      <w:r w:rsidRPr="00AB1E60">
        <w:rPr>
          <w:sz w:val="24"/>
        </w:rPr>
        <w:t>符合专业条件的供应商或者对招标文件作实质响应的供应商不足三家的；</w:t>
      </w:r>
    </w:p>
    <w:p w14:paraId="261D7226" w14:textId="77777777" w:rsidR="002B39C7" w:rsidRPr="00AB1E60" w:rsidRDefault="001E29F9">
      <w:pPr>
        <w:numPr>
          <w:ilvl w:val="2"/>
          <w:numId w:val="8"/>
        </w:numPr>
        <w:snapToGrid w:val="0"/>
        <w:spacing w:line="360" w:lineRule="auto"/>
        <w:rPr>
          <w:sz w:val="24"/>
        </w:rPr>
      </w:pPr>
      <w:r w:rsidRPr="00AB1E60">
        <w:rPr>
          <w:sz w:val="24"/>
        </w:rPr>
        <w:t>出现影响采购公正的违法、违规行为的；</w:t>
      </w:r>
    </w:p>
    <w:p w14:paraId="52B0DD37" w14:textId="77777777" w:rsidR="002B39C7" w:rsidRPr="00AB1E60" w:rsidRDefault="001E29F9">
      <w:pPr>
        <w:numPr>
          <w:ilvl w:val="2"/>
          <w:numId w:val="8"/>
        </w:numPr>
        <w:snapToGrid w:val="0"/>
        <w:spacing w:line="360" w:lineRule="auto"/>
        <w:rPr>
          <w:sz w:val="24"/>
        </w:rPr>
      </w:pPr>
      <w:r w:rsidRPr="00AB1E60">
        <w:rPr>
          <w:sz w:val="24"/>
        </w:rPr>
        <w:t>投标人的报价均超过了采购预算，采购人不能支付的；</w:t>
      </w:r>
    </w:p>
    <w:p w14:paraId="662376C5" w14:textId="77777777" w:rsidR="002B39C7" w:rsidRPr="00AB1E60" w:rsidRDefault="001E29F9">
      <w:pPr>
        <w:numPr>
          <w:ilvl w:val="2"/>
          <w:numId w:val="8"/>
        </w:numPr>
        <w:snapToGrid w:val="0"/>
        <w:spacing w:line="360" w:lineRule="auto"/>
        <w:rPr>
          <w:sz w:val="24"/>
        </w:rPr>
      </w:pPr>
      <w:r w:rsidRPr="00AB1E60">
        <w:rPr>
          <w:sz w:val="24"/>
        </w:rPr>
        <w:t>因重大变故，采购任务取消的。</w:t>
      </w:r>
    </w:p>
    <w:p w14:paraId="79906411"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废标后，采购人将废标理由书面通知所有投标人。</w:t>
      </w:r>
    </w:p>
    <w:p w14:paraId="335BCDB9" w14:textId="77777777" w:rsidR="002B39C7" w:rsidRPr="00AB1E60" w:rsidRDefault="001E29F9">
      <w:pPr>
        <w:numPr>
          <w:ilvl w:val="0"/>
          <w:numId w:val="8"/>
        </w:numPr>
        <w:tabs>
          <w:tab w:val="left" w:pos="360"/>
        </w:tabs>
        <w:snapToGrid w:val="0"/>
        <w:spacing w:line="360" w:lineRule="auto"/>
        <w:ind w:left="357" w:hanging="357"/>
        <w:outlineLvl w:val="1"/>
        <w:rPr>
          <w:sz w:val="24"/>
        </w:rPr>
      </w:pPr>
      <w:bookmarkStart w:id="680" w:name="_Toc164229245"/>
      <w:bookmarkStart w:id="681" w:name="_Toc150774755"/>
      <w:bookmarkStart w:id="682" w:name="_Toc151193864"/>
      <w:bookmarkStart w:id="683" w:name="_Toc150774650"/>
      <w:bookmarkStart w:id="684" w:name="_Toc127151550"/>
      <w:bookmarkStart w:id="685" w:name="_Toc195842915"/>
      <w:bookmarkStart w:id="686" w:name="_Toc226309794"/>
      <w:bookmarkStart w:id="687" w:name="_Toc127161464"/>
      <w:bookmarkStart w:id="688" w:name="_Toc264969240"/>
      <w:bookmarkStart w:id="689" w:name="_Ref467307062"/>
      <w:bookmarkStart w:id="690" w:name="_Toc164608819"/>
      <w:bookmarkStart w:id="691" w:name="_Toc164229391"/>
      <w:bookmarkStart w:id="692" w:name="_Ref467306377"/>
      <w:bookmarkStart w:id="693" w:name="_Toc305158818"/>
      <w:bookmarkStart w:id="694" w:name="_Toc164351644"/>
      <w:bookmarkStart w:id="695" w:name="_Toc226965823"/>
      <w:bookmarkStart w:id="696" w:name="_Toc150509301"/>
      <w:bookmarkStart w:id="697" w:name="_Toc151193792"/>
      <w:bookmarkStart w:id="698" w:name="_Ref467307204"/>
      <w:bookmarkStart w:id="699" w:name="_Toc151193938"/>
      <w:bookmarkStart w:id="700" w:name="_Toc142311052"/>
      <w:bookmarkStart w:id="701" w:name="_Toc305158892"/>
      <w:bookmarkStart w:id="702" w:name="_Toc149720843"/>
      <w:bookmarkStart w:id="703" w:name="_Toc226337246"/>
      <w:bookmarkStart w:id="704" w:name="_Toc151193720"/>
      <w:bookmarkStart w:id="705" w:name="_Toc150480788"/>
      <w:bookmarkStart w:id="706" w:name="_Toc265228388"/>
      <w:bookmarkStart w:id="707" w:name="_Toc226965740"/>
      <w:bookmarkStart w:id="708" w:name="_Ref467306978"/>
      <w:bookmarkStart w:id="709" w:name="_Toc164608664"/>
      <w:bookmarkStart w:id="710" w:name="_Toc151190177"/>
      <w:bookmarkStart w:id="711" w:name="_Toc151193648"/>
      <w:bookmarkStart w:id="712" w:name="_Toc127151751"/>
      <w:bookmarkStart w:id="713" w:name="_Toc520356175"/>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AB1E60">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3EFFB43"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中标人、采购人应当自中标通知书发出之日起</w:t>
      </w:r>
      <w:r w:rsidRPr="00AB1E60">
        <w:rPr>
          <w:sz w:val="24"/>
        </w:rPr>
        <w:t>30</w:t>
      </w:r>
      <w:r w:rsidRPr="00AB1E60">
        <w:rPr>
          <w:sz w:val="24"/>
        </w:rPr>
        <w:t>日内，按照招标文件和中标人投标文件的规定签订书面合同。所签订的合同不得对招标文件确定的事项</w:t>
      </w:r>
      <w:r w:rsidRPr="00AB1E60">
        <w:rPr>
          <w:sz w:val="24"/>
        </w:rPr>
        <w:lastRenderedPageBreak/>
        <w:t>和中标人投标文件作实质性修改。</w:t>
      </w:r>
    </w:p>
    <w:p w14:paraId="08871701"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中标人拒绝与采购人签订合同的，采购人可以按照评标报告推荐的中标候选人名单排序，确定下一候选人为中标人，也可以重新开展政府采购活动。</w:t>
      </w:r>
    </w:p>
    <w:p w14:paraId="418A36CA"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联合体中标的，联合体各方应当共同与采购人签订合同，就采购合同约定的事项向采购人承担连带责任。</w:t>
      </w:r>
    </w:p>
    <w:p w14:paraId="6E64AA6A"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政府采购合同不能转包。</w:t>
      </w:r>
    </w:p>
    <w:p w14:paraId="26EA85D7"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B1E60">
        <w:rPr>
          <w:b/>
          <w:sz w:val="24"/>
        </w:rPr>
        <w:t>，</w:t>
      </w:r>
      <w:r w:rsidRPr="00AB1E60">
        <w:rPr>
          <w:sz w:val="24"/>
        </w:rPr>
        <w:t>否则</w:t>
      </w:r>
      <w:r w:rsidRPr="00AB1E60">
        <w:rPr>
          <w:b/>
          <w:sz w:val="24"/>
        </w:rPr>
        <w:t>投标无效</w:t>
      </w:r>
      <w:r w:rsidRPr="00AB1E60">
        <w:rPr>
          <w:sz w:val="24"/>
        </w:rPr>
        <w:t>。中标人就采购项目和分包项目向采购人负责，分包供应商就分包项目承担责任。</w:t>
      </w:r>
    </w:p>
    <w:p w14:paraId="0E1D6126"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w:t>
      </w:r>
      <w:r w:rsidRPr="00AB1E60">
        <w:rPr>
          <w:sz w:val="24"/>
        </w:rPr>
        <w:t>政采贷</w:t>
      </w:r>
      <w:r w:rsidRPr="00AB1E60">
        <w:rPr>
          <w:sz w:val="24"/>
        </w:rPr>
        <w:t>”</w:t>
      </w:r>
      <w:r w:rsidRPr="00AB1E60">
        <w:rPr>
          <w:sz w:val="24"/>
        </w:rPr>
        <w:t>融资指引：详见</w:t>
      </w:r>
      <w:r w:rsidRPr="00AB1E60">
        <w:rPr>
          <w:rFonts w:eastAsiaTheme="minorEastAsia"/>
          <w:sz w:val="24"/>
        </w:rPr>
        <w:t>《投标人须知资料表》。</w:t>
      </w:r>
    </w:p>
    <w:bookmarkEnd w:id="677"/>
    <w:bookmarkEnd w:id="678"/>
    <w:bookmarkEnd w:id="679"/>
    <w:p w14:paraId="1824B2B1" w14:textId="77777777" w:rsidR="002B39C7" w:rsidRPr="00AB1E60" w:rsidRDefault="001E29F9">
      <w:pPr>
        <w:numPr>
          <w:ilvl w:val="0"/>
          <w:numId w:val="8"/>
        </w:numPr>
        <w:tabs>
          <w:tab w:val="left" w:pos="360"/>
        </w:tabs>
        <w:snapToGrid w:val="0"/>
        <w:spacing w:line="360" w:lineRule="auto"/>
        <w:ind w:left="357" w:hanging="357"/>
        <w:outlineLvl w:val="1"/>
        <w:rPr>
          <w:sz w:val="24"/>
        </w:rPr>
      </w:pPr>
      <w:r w:rsidRPr="00AB1E60">
        <w:rPr>
          <w:sz w:val="24"/>
        </w:rPr>
        <w:t>询问与质疑</w:t>
      </w:r>
    </w:p>
    <w:p w14:paraId="52E7F981"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询问</w:t>
      </w:r>
    </w:p>
    <w:p w14:paraId="285BB576" w14:textId="77777777" w:rsidR="002B39C7" w:rsidRPr="00AB1E60" w:rsidRDefault="001E29F9">
      <w:pPr>
        <w:numPr>
          <w:ilvl w:val="2"/>
          <w:numId w:val="8"/>
        </w:numPr>
        <w:snapToGrid w:val="0"/>
        <w:spacing w:line="360" w:lineRule="auto"/>
        <w:rPr>
          <w:sz w:val="24"/>
        </w:rPr>
      </w:pPr>
      <w:bookmarkStart w:id="714" w:name="_Hlk179293370"/>
      <w:r w:rsidRPr="00AB1E60">
        <w:rPr>
          <w:sz w:val="24"/>
        </w:rPr>
        <w:t>投标人对政府采购活动事项有疑问的，可依法</w:t>
      </w:r>
      <w:r w:rsidRPr="00AB1E60">
        <w:rPr>
          <w:rFonts w:hint="eastAsia"/>
          <w:sz w:val="24"/>
        </w:rPr>
        <w:t>向采购人或采购代理机构</w:t>
      </w:r>
      <w:r w:rsidRPr="00AB1E60">
        <w:rPr>
          <w:sz w:val="24"/>
        </w:rPr>
        <w:t>提出询问，</w:t>
      </w:r>
      <w:r w:rsidRPr="00AB1E60">
        <w:rPr>
          <w:rFonts w:hint="eastAsia"/>
          <w:sz w:val="24"/>
        </w:rPr>
        <w:t>提出形式见</w:t>
      </w:r>
      <w:r w:rsidRPr="00AB1E60">
        <w:rPr>
          <w:sz w:val="24"/>
        </w:rPr>
        <w:t>《投标人须知资料表》。</w:t>
      </w:r>
      <w:bookmarkEnd w:id="714"/>
    </w:p>
    <w:p w14:paraId="614D4369" w14:textId="77777777" w:rsidR="002B39C7" w:rsidRPr="00AB1E60" w:rsidRDefault="001E29F9">
      <w:pPr>
        <w:numPr>
          <w:ilvl w:val="2"/>
          <w:numId w:val="8"/>
        </w:numPr>
        <w:snapToGrid w:val="0"/>
        <w:spacing w:line="360" w:lineRule="auto"/>
        <w:rPr>
          <w:sz w:val="24"/>
        </w:rPr>
      </w:pPr>
      <w:r w:rsidRPr="00AB1E60">
        <w:rPr>
          <w:sz w:val="24"/>
        </w:rPr>
        <w:t>采购人或采购代理机构对供应商依法提出的询问，在</w:t>
      </w:r>
      <w:r w:rsidRPr="00AB1E60">
        <w:rPr>
          <w:sz w:val="24"/>
        </w:rPr>
        <w:t>3</w:t>
      </w:r>
      <w:r w:rsidRPr="00AB1E60">
        <w:rPr>
          <w:sz w:val="24"/>
        </w:rPr>
        <w:t>个工作日内作出答复，但答复的内容不得涉及商业秘密。</w:t>
      </w:r>
    </w:p>
    <w:p w14:paraId="6C200149"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质疑</w:t>
      </w:r>
    </w:p>
    <w:p w14:paraId="22DE4E2C" w14:textId="77777777" w:rsidR="002B39C7" w:rsidRPr="00AB1E60" w:rsidRDefault="001E29F9">
      <w:pPr>
        <w:numPr>
          <w:ilvl w:val="2"/>
          <w:numId w:val="8"/>
        </w:numPr>
        <w:snapToGrid w:val="0"/>
        <w:spacing w:line="360" w:lineRule="auto"/>
        <w:rPr>
          <w:sz w:val="24"/>
        </w:rPr>
      </w:pPr>
      <w:r w:rsidRPr="00AB1E60">
        <w:rPr>
          <w:sz w:val="24"/>
        </w:rPr>
        <w:t>投标人认为采购文件、采购过程、中标结果使自己的权益受到损害的，可以在知道或者应知其权益受到损害之日起</w:t>
      </w:r>
      <w:r w:rsidRPr="00AB1E60">
        <w:rPr>
          <w:sz w:val="24"/>
        </w:rPr>
        <w:t>7</w:t>
      </w:r>
      <w:r w:rsidRPr="00AB1E60">
        <w:rPr>
          <w:sz w:val="24"/>
        </w:rPr>
        <w:t>个工作日内，以书面形式向采购人、采购代理机构提出质疑。采购人、采购代理机构在收到质疑函后</w:t>
      </w:r>
      <w:r w:rsidRPr="00AB1E60">
        <w:rPr>
          <w:sz w:val="24"/>
        </w:rPr>
        <w:t>7</w:t>
      </w:r>
      <w:r w:rsidRPr="00AB1E60">
        <w:rPr>
          <w:sz w:val="24"/>
        </w:rPr>
        <w:t>个工作日内作出答复。</w:t>
      </w:r>
    </w:p>
    <w:p w14:paraId="4569C32E" w14:textId="77777777" w:rsidR="002B39C7" w:rsidRPr="00AB1E60" w:rsidRDefault="001E29F9">
      <w:pPr>
        <w:numPr>
          <w:ilvl w:val="2"/>
          <w:numId w:val="8"/>
        </w:numPr>
        <w:snapToGrid w:val="0"/>
        <w:spacing w:line="360" w:lineRule="auto"/>
        <w:rPr>
          <w:sz w:val="24"/>
        </w:rPr>
      </w:pPr>
      <w:r w:rsidRPr="00AB1E60">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5718359" w14:textId="77777777" w:rsidR="002B39C7" w:rsidRPr="00AB1E60" w:rsidRDefault="001E29F9">
      <w:pPr>
        <w:numPr>
          <w:ilvl w:val="2"/>
          <w:numId w:val="8"/>
        </w:numPr>
        <w:snapToGrid w:val="0"/>
        <w:spacing w:line="360" w:lineRule="auto"/>
        <w:rPr>
          <w:sz w:val="24"/>
        </w:rPr>
      </w:pPr>
      <w:r w:rsidRPr="00AB1E60">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sidRPr="00AB1E60">
        <w:rPr>
          <w:sz w:val="24"/>
        </w:rPr>
        <w:lastRenderedPageBreak/>
        <w:t>投标人为法人或者其他组织的，应当由法定代表人、主要负责人签字或者盖章，并加盖公章。</w:t>
      </w:r>
    </w:p>
    <w:p w14:paraId="6EC89351" w14:textId="77777777" w:rsidR="002B39C7" w:rsidRPr="00AB1E60" w:rsidRDefault="001E29F9">
      <w:pPr>
        <w:numPr>
          <w:ilvl w:val="2"/>
          <w:numId w:val="8"/>
        </w:numPr>
        <w:snapToGrid w:val="0"/>
        <w:spacing w:line="360" w:lineRule="auto"/>
        <w:rPr>
          <w:sz w:val="24"/>
        </w:rPr>
      </w:pPr>
      <w:r w:rsidRPr="00AB1E60">
        <w:rPr>
          <w:sz w:val="24"/>
        </w:rPr>
        <w:t>投标人应在法定质疑期内一次性提出针对同一采购程序环节的质疑，法定质疑期内针对同一采购程序环节再次提出的质疑，采购人、采购代理机构有权不予答复。</w:t>
      </w:r>
    </w:p>
    <w:p w14:paraId="1FC88E27"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接收询问和质疑的联系部门、联系电话和通讯地址见《投标人须知资料表》。</w:t>
      </w:r>
    </w:p>
    <w:p w14:paraId="6C022E3B" w14:textId="77777777" w:rsidR="002B39C7" w:rsidRPr="00AB1E60" w:rsidRDefault="001E29F9">
      <w:pPr>
        <w:numPr>
          <w:ilvl w:val="0"/>
          <w:numId w:val="8"/>
        </w:numPr>
        <w:tabs>
          <w:tab w:val="left" w:pos="360"/>
        </w:tabs>
        <w:snapToGrid w:val="0"/>
        <w:spacing w:line="360" w:lineRule="auto"/>
        <w:ind w:left="357" w:hanging="357"/>
        <w:outlineLvl w:val="1"/>
        <w:rPr>
          <w:sz w:val="24"/>
        </w:rPr>
      </w:pPr>
      <w:r w:rsidRPr="00AB1E60">
        <w:rPr>
          <w:sz w:val="24"/>
        </w:rPr>
        <w:t>代理费</w:t>
      </w:r>
    </w:p>
    <w:p w14:paraId="2AB472E3" w14:textId="77777777" w:rsidR="002B39C7" w:rsidRPr="00AB1E60" w:rsidRDefault="001E29F9">
      <w:pPr>
        <w:numPr>
          <w:ilvl w:val="1"/>
          <w:numId w:val="8"/>
        </w:numPr>
        <w:tabs>
          <w:tab w:val="left" w:pos="1080"/>
          <w:tab w:val="left" w:pos="2014"/>
        </w:tabs>
        <w:snapToGrid w:val="0"/>
        <w:spacing w:line="360" w:lineRule="auto"/>
        <w:ind w:left="1077" w:hanging="720"/>
        <w:rPr>
          <w:sz w:val="24"/>
        </w:rPr>
      </w:pPr>
      <w:r w:rsidRPr="00AB1E60">
        <w:rPr>
          <w:sz w:val="24"/>
        </w:rPr>
        <w:t>收费对象、收费标准及缴纳时间见《投标人须知资料表》。由中标人支付的，中标人须一次性向采购代理机构缴纳代理费，投标报价应包含代理费用。</w:t>
      </w:r>
    </w:p>
    <w:p w14:paraId="67A84634" w14:textId="77777777" w:rsidR="002B39C7" w:rsidRPr="00AB1E60" w:rsidRDefault="002B39C7">
      <w:pPr>
        <w:tabs>
          <w:tab w:val="left" w:pos="360"/>
          <w:tab w:val="left" w:pos="1080"/>
        </w:tabs>
        <w:snapToGrid w:val="0"/>
        <w:spacing w:line="360" w:lineRule="auto"/>
        <w:ind w:left="360"/>
        <w:rPr>
          <w:sz w:val="24"/>
        </w:rPr>
      </w:pPr>
    </w:p>
    <w:p w14:paraId="3D9A2DA1" w14:textId="77777777" w:rsidR="002B39C7" w:rsidRPr="00AB1E60" w:rsidRDefault="001E29F9">
      <w:pPr>
        <w:spacing w:line="360" w:lineRule="auto"/>
        <w:jc w:val="center"/>
        <w:outlineLvl w:val="0"/>
        <w:rPr>
          <w:b/>
          <w:sz w:val="36"/>
          <w:szCs w:val="36"/>
        </w:rPr>
      </w:pPr>
      <w:bookmarkStart w:id="715" w:name="_Toc264969244"/>
      <w:bookmarkStart w:id="716" w:name="_Toc226337250"/>
      <w:bookmarkStart w:id="717" w:name="_Toc353825544"/>
      <w:bookmarkStart w:id="718" w:name="_Toc150774759"/>
      <w:bookmarkStart w:id="719" w:name="_Toc305158896"/>
      <w:bookmarkStart w:id="720" w:name="_Toc353873934"/>
      <w:bookmarkStart w:id="721" w:name="_Toc226965827"/>
      <w:bookmarkStart w:id="722" w:name="_Toc305158822"/>
      <w:bookmarkStart w:id="723" w:name="_Toc127151554"/>
      <w:bookmarkStart w:id="724" w:name="_Toc150480792"/>
      <w:bookmarkStart w:id="725" w:name="_Toc142311056"/>
      <w:bookmarkStart w:id="726" w:name="_Toc265228392"/>
      <w:bookmarkStart w:id="727" w:name="_Toc353873664"/>
      <w:r w:rsidRPr="00AB1E60">
        <w:rPr>
          <w:sz w:val="24"/>
        </w:rPr>
        <w:br w:type="page"/>
      </w:r>
      <w:bookmarkStart w:id="728" w:name="_Toc99301421"/>
      <w:r w:rsidRPr="00AB1E60">
        <w:rPr>
          <w:b/>
          <w:sz w:val="36"/>
          <w:szCs w:val="36"/>
        </w:rPr>
        <w:lastRenderedPageBreak/>
        <w:t>第三章</w:t>
      </w:r>
      <w:r w:rsidRPr="00AB1E60">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sidRPr="00AB1E60">
        <w:rPr>
          <w:b/>
          <w:sz w:val="36"/>
          <w:szCs w:val="36"/>
        </w:rPr>
        <w:t>资格审查</w:t>
      </w:r>
      <w:bookmarkStart w:id="729" w:name="_Toc487900382"/>
      <w:bookmarkEnd w:id="728"/>
    </w:p>
    <w:p w14:paraId="5ED5532D" w14:textId="77777777" w:rsidR="002B39C7" w:rsidRPr="00AB1E60" w:rsidRDefault="001E29F9">
      <w:pPr>
        <w:tabs>
          <w:tab w:val="left" w:pos="360"/>
          <w:tab w:val="left" w:pos="900"/>
        </w:tabs>
        <w:snapToGrid w:val="0"/>
        <w:spacing w:line="360" w:lineRule="auto"/>
        <w:jc w:val="center"/>
        <w:outlineLvl w:val="1"/>
        <w:rPr>
          <w:b/>
          <w:sz w:val="24"/>
        </w:rPr>
      </w:pPr>
      <w:bookmarkStart w:id="730" w:name="_Toc99301422"/>
      <w:r w:rsidRPr="00AB1E60">
        <w:rPr>
          <w:b/>
          <w:sz w:val="24"/>
        </w:rPr>
        <w:t>一、资格审查程序</w:t>
      </w:r>
      <w:bookmarkEnd w:id="730"/>
    </w:p>
    <w:p w14:paraId="38E4CF72" w14:textId="77777777" w:rsidR="002B39C7" w:rsidRPr="00AB1E60" w:rsidRDefault="001E29F9">
      <w:pPr>
        <w:numPr>
          <w:ilvl w:val="0"/>
          <w:numId w:val="11"/>
        </w:numPr>
        <w:tabs>
          <w:tab w:val="clear" w:pos="900"/>
          <w:tab w:val="left" w:pos="426"/>
          <w:tab w:val="left" w:pos="851"/>
        </w:tabs>
        <w:snapToGrid w:val="0"/>
        <w:spacing w:line="360" w:lineRule="auto"/>
        <w:ind w:left="426" w:hanging="426"/>
        <w:outlineLvl w:val="1"/>
        <w:rPr>
          <w:sz w:val="24"/>
        </w:rPr>
      </w:pPr>
      <w:r w:rsidRPr="00AB1E60">
        <w:rPr>
          <w:sz w:val="24"/>
        </w:rPr>
        <w:t>开标结束后，采购人或采购代理机构将根据《资格审查要求》中的规定，对投标人进行资格审查，并形成资格审查结果。</w:t>
      </w:r>
    </w:p>
    <w:p w14:paraId="3CF72A0C" w14:textId="77777777" w:rsidR="002B39C7" w:rsidRPr="00AB1E60" w:rsidRDefault="001E29F9">
      <w:pPr>
        <w:numPr>
          <w:ilvl w:val="0"/>
          <w:numId w:val="11"/>
        </w:numPr>
        <w:tabs>
          <w:tab w:val="clear" w:pos="900"/>
          <w:tab w:val="left" w:pos="426"/>
          <w:tab w:val="left" w:pos="851"/>
        </w:tabs>
        <w:snapToGrid w:val="0"/>
        <w:spacing w:line="360" w:lineRule="auto"/>
        <w:ind w:left="426" w:hanging="426"/>
        <w:outlineLvl w:val="1"/>
        <w:rPr>
          <w:sz w:val="24"/>
        </w:rPr>
      </w:pPr>
      <w:r w:rsidRPr="00AB1E60">
        <w:rPr>
          <w:sz w:val="24"/>
        </w:rPr>
        <w:t>《资格审查要求》中对格式有要求的，除招标文件另有规定外，均为</w:t>
      </w:r>
      <w:r w:rsidRPr="00AB1E60">
        <w:rPr>
          <w:sz w:val="24"/>
        </w:rPr>
        <w:t>“</w:t>
      </w:r>
      <w:r w:rsidRPr="00AB1E60">
        <w:rPr>
          <w:sz w:val="24"/>
        </w:rPr>
        <w:t>实质性格式</w:t>
      </w:r>
      <w:r w:rsidRPr="00AB1E60">
        <w:rPr>
          <w:sz w:val="24"/>
        </w:rPr>
        <w:t>”</w:t>
      </w:r>
      <w:r w:rsidRPr="00AB1E60">
        <w:rPr>
          <w:sz w:val="24"/>
        </w:rPr>
        <w:t>文件。</w:t>
      </w:r>
    </w:p>
    <w:p w14:paraId="7114DBD5" w14:textId="77777777" w:rsidR="002B39C7" w:rsidRPr="00AB1E60" w:rsidRDefault="001E29F9">
      <w:pPr>
        <w:numPr>
          <w:ilvl w:val="0"/>
          <w:numId w:val="11"/>
        </w:numPr>
        <w:tabs>
          <w:tab w:val="clear" w:pos="900"/>
          <w:tab w:val="left" w:pos="426"/>
          <w:tab w:val="left" w:pos="851"/>
        </w:tabs>
        <w:snapToGrid w:val="0"/>
        <w:spacing w:line="360" w:lineRule="auto"/>
        <w:ind w:left="426" w:hanging="426"/>
        <w:outlineLvl w:val="1"/>
        <w:rPr>
          <w:sz w:val="24"/>
        </w:rPr>
      </w:pPr>
      <w:r w:rsidRPr="00AB1E60">
        <w:rPr>
          <w:sz w:val="24"/>
        </w:rPr>
        <w:t>投标人《资格证明文件》有任何一项不符合《资格审查要求》的，资格审查不合格，其</w:t>
      </w:r>
      <w:r w:rsidRPr="00AB1E60">
        <w:rPr>
          <w:b/>
          <w:sz w:val="24"/>
        </w:rPr>
        <w:t>投标无效</w:t>
      </w:r>
      <w:r w:rsidRPr="00AB1E60">
        <w:rPr>
          <w:sz w:val="24"/>
        </w:rPr>
        <w:t>。</w:t>
      </w:r>
    </w:p>
    <w:p w14:paraId="4842738A" w14:textId="77777777" w:rsidR="002B39C7" w:rsidRPr="00AB1E60" w:rsidRDefault="001E29F9">
      <w:pPr>
        <w:numPr>
          <w:ilvl w:val="0"/>
          <w:numId w:val="11"/>
        </w:numPr>
        <w:tabs>
          <w:tab w:val="clear" w:pos="900"/>
          <w:tab w:val="left" w:pos="426"/>
          <w:tab w:val="left" w:pos="851"/>
        </w:tabs>
        <w:snapToGrid w:val="0"/>
        <w:spacing w:line="360" w:lineRule="auto"/>
        <w:ind w:left="426" w:hanging="426"/>
        <w:outlineLvl w:val="1"/>
        <w:rPr>
          <w:sz w:val="24"/>
        </w:rPr>
      </w:pPr>
      <w:r w:rsidRPr="00AB1E60">
        <w:rPr>
          <w:sz w:val="24"/>
        </w:rPr>
        <w:t>资格审查合格的投标人不足</w:t>
      </w:r>
      <w:r w:rsidRPr="00AB1E60">
        <w:rPr>
          <w:sz w:val="24"/>
        </w:rPr>
        <w:t>3</w:t>
      </w:r>
      <w:r w:rsidRPr="00AB1E60">
        <w:rPr>
          <w:sz w:val="24"/>
        </w:rPr>
        <w:t>家的，不进行评标。</w:t>
      </w:r>
    </w:p>
    <w:p w14:paraId="38574408" w14:textId="77777777" w:rsidR="002B39C7" w:rsidRPr="00AB1E60" w:rsidRDefault="002B39C7">
      <w:pPr>
        <w:widowControl/>
        <w:jc w:val="left"/>
        <w:rPr>
          <w:sz w:val="24"/>
        </w:rPr>
      </w:pPr>
    </w:p>
    <w:p w14:paraId="06D9CB04" w14:textId="77777777" w:rsidR="002B39C7" w:rsidRPr="00AB1E60" w:rsidRDefault="001E29F9">
      <w:pPr>
        <w:tabs>
          <w:tab w:val="left" w:pos="360"/>
          <w:tab w:val="left" w:pos="900"/>
        </w:tabs>
        <w:snapToGrid w:val="0"/>
        <w:spacing w:line="360" w:lineRule="auto"/>
        <w:jc w:val="center"/>
        <w:outlineLvl w:val="1"/>
        <w:rPr>
          <w:b/>
          <w:sz w:val="24"/>
        </w:rPr>
      </w:pPr>
      <w:bookmarkStart w:id="731" w:name="_Hlk143693557"/>
      <w:r w:rsidRPr="00AB1E60">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2B39C7" w:rsidRPr="00AB1E60" w14:paraId="3A984BCB" w14:textId="77777777">
        <w:trPr>
          <w:cantSplit/>
          <w:trHeight w:val="468"/>
          <w:tblHeader/>
        </w:trPr>
        <w:tc>
          <w:tcPr>
            <w:tcW w:w="455" w:type="pct"/>
            <w:vAlign w:val="center"/>
          </w:tcPr>
          <w:p w14:paraId="6C4DFF57" w14:textId="77777777" w:rsidR="002B39C7" w:rsidRPr="00AB1E60" w:rsidRDefault="001E29F9">
            <w:pPr>
              <w:tabs>
                <w:tab w:val="left" w:pos="1080"/>
              </w:tabs>
              <w:snapToGrid w:val="0"/>
              <w:jc w:val="center"/>
              <w:rPr>
                <w:b/>
                <w:sz w:val="24"/>
              </w:rPr>
            </w:pPr>
            <w:bookmarkStart w:id="732" w:name="_Hlt487972895"/>
            <w:bookmarkStart w:id="733" w:name="_Hlk143693460"/>
            <w:bookmarkEnd w:id="732"/>
            <w:r w:rsidRPr="00AB1E60">
              <w:rPr>
                <w:b/>
                <w:sz w:val="24"/>
              </w:rPr>
              <w:t>序号</w:t>
            </w:r>
          </w:p>
        </w:tc>
        <w:tc>
          <w:tcPr>
            <w:tcW w:w="1067" w:type="pct"/>
            <w:vAlign w:val="center"/>
          </w:tcPr>
          <w:p w14:paraId="074990DD" w14:textId="77777777" w:rsidR="002B39C7" w:rsidRPr="00AB1E60" w:rsidRDefault="001E29F9">
            <w:pPr>
              <w:tabs>
                <w:tab w:val="left" w:pos="1080"/>
              </w:tabs>
              <w:snapToGrid w:val="0"/>
              <w:jc w:val="center"/>
              <w:rPr>
                <w:b/>
                <w:sz w:val="24"/>
              </w:rPr>
            </w:pPr>
            <w:r w:rsidRPr="00AB1E60">
              <w:rPr>
                <w:b/>
                <w:sz w:val="24"/>
              </w:rPr>
              <w:t>审查因素</w:t>
            </w:r>
          </w:p>
        </w:tc>
        <w:tc>
          <w:tcPr>
            <w:tcW w:w="2596" w:type="pct"/>
            <w:vAlign w:val="center"/>
          </w:tcPr>
          <w:p w14:paraId="2C472343" w14:textId="77777777" w:rsidR="002B39C7" w:rsidRPr="00AB1E60" w:rsidRDefault="001E29F9">
            <w:pPr>
              <w:tabs>
                <w:tab w:val="left" w:pos="1080"/>
              </w:tabs>
              <w:snapToGrid w:val="0"/>
              <w:jc w:val="center"/>
              <w:rPr>
                <w:b/>
                <w:sz w:val="24"/>
              </w:rPr>
            </w:pPr>
            <w:r w:rsidRPr="00AB1E60">
              <w:rPr>
                <w:b/>
                <w:sz w:val="24"/>
              </w:rPr>
              <w:t>审查内容</w:t>
            </w:r>
          </w:p>
        </w:tc>
        <w:tc>
          <w:tcPr>
            <w:tcW w:w="882" w:type="pct"/>
            <w:vAlign w:val="center"/>
          </w:tcPr>
          <w:p w14:paraId="402084ED" w14:textId="77777777" w:rsidR="002B39C7" w:rsidRPr="00AB1E60" w:rsidRDefault="001E29F9">
            <w:pPr>
              <w:tabs>
                <w:tab w:val="left" w:pos="1080"/>
              </w:tabs>
              <w:snapToGrid w:val="0"/>
              <w:jc w:val="center"/>
              <w:rPr>
                <w:b/>
                <w:sz w:val="24"/>
              </w:rPr>
            </w:pPr>
            <w:r w:rsidRPr="00AB1E60">
              <w:rPr>
                <w:b/>
                <w:sz w:val="24"/>
              </w:rPr>
              <w:t>格式要求</w:t>
            </w:r>
          </w:p>
        </w:tc>
      </w:tr>
      <w:tr w:rsidR="002B39C7" w:rsidRPr="00AB1E60" w14:paraId="57310BC1" w14:textId="77777777">
        <w:trPr>
          <w:cantSplit/>
          <w:trHeight w:val="468"/>
        </w:trPr>
        <w:tc>
          <w:tcPr>
            <w:tcW w:w="455" w:type="pct"/>
            <w:vAlign w:val="center"/>
          </w:tcPr>
          <w:p w14:paraId="7FA08076" w14:textId="77777777" w:rsidR="002B39C7" w:rsidRPr="00AB1E60" w:rsidRDefault="001E29F9">
            <w:pPr>
              <w:tabs>
                <w:tab w:val="left" w:pos="1080"/>
              </w:tabs>
              <w:snapToGrid w:val="0"/>
              <w:jc w:val="center"/>
              <w:rPr>
                <w:sz w:val="24"/>
              </w:rPr>
            </w:pPr>
            <w:r w:rsidRPr="00AB1E60">
              <w:rPr>
                <w:sz w:val="24"/>
              </w:rPr>
              <w:t>1</w:t>
            </w:r>
          </w:p>
        </w:tc>
        <w:tc>
          <w:tcPr>
            <w:tcW w:w="1067" w:type="pct"/>
            <w:vAlign w:val="center"/>
          </w:tcPr>
          <w:p w14:paraId="4B6D2747" w14:textId="77777777" w:rsidR="002B39C7" w:rsidRPr="00AB1E60" w:rsidRDefault="001E29F9">
            <w:pPr>
              <w:tabs>
                <w:tab w:val="left" w:pos="1080"/>
              </w:tabs>
              <w:snapToGrid w:val="0"/>
              <w:rPr>
                <w:sz w:val="24"/>
              </w:rPr>
            </w:pPr>
            <w:r w:rsidRPr="00AB1E60">
              <w:rPr>
                <w:sz w:val="24"/>
              </w:rPr>
              <w:t>满足《中华人民共和国政府采购法》第二十二条规定</w:t>
            </w:r>
          </w:p>
        </w:tc>
        <w:tc>
          <w:tcPr>
            <w:tcW w:w="2596" w:type="pct"/>
            <w:vAlign w:val="center"/>
          </w:tcPr>
          <w:p w14:paraId="3588A4BD" w14:textId="77777777" w:rsidR="002B39C7" w:rsidRPr="00AB1E60" w:rsidRDefault="001E29F9">
            <w:pPr>
              <w:tabs>
                <w:tab w:val="left" w:pos="1080"/>
              </w:tabs>
              <w:snapToGrid w:val="0"/>
              <w:rPr>
                <w:sz w:val="24"/>
              </w:rPr>
            </w:pPr>
            <w:r w:rsidRPr="00AB1E60">
              <w:rPr>
                <w:sz w:val="24"/>
              </w:rPr>
              <w:t>具体规定见第一章《投标邀请》</w:t>
            </w:r>
          </w:p>
        </w:tc>
        <w:tc>
          <w:tcPr>
            <w:tcW w:w="882" w:type="pct"/>
            <w:vAlign w:val="center"/>
          </w:tcPr>
          <w:p w14:paraId="5624A73F" w14:textId="77777777" w:rsidR="002B39C7" w:rsidRPr="00AB1E60" w:rsidRDefault="002B39C7">
            <w:pPr>
              <w:tabs>
                <w:tab w:val="left" w:pos="1080"/>
              </w:tabs>
              <w:snapToGrid w:val="0"/>
              <w:rPr>
                <w:sz w:val="24"/>
              </w:rPr>
            </w:pPr>
          </w:p>
        </w:tc>
      </w:tr>
      <w:tr w:rsidR="002B39C7" w:rsidRPr="00AB1E60" w14:paraId="7DB1E9E0" w14:textId="77777777">
        <w:trPr>
          <w:cantSplit/>
          <w:trHeight w:val="468"/>
        </w:trPr>
        <w:tc>
          <w:tcPr>
            <w:tcW w:w="455" w:type="pct"/>
            <w:vAlign w:val="center"/>
          </w:tcPr>
          <w:p w14:paraId="0F9CCC39" w14:textId="77777777" w:rsidR="002B39C7" w:rsidRPr="00AB1E60" w:rsidRDefault="001E29F9">
            <w:pPr>
              <w:tabs>
                <w:tab w:val="left" w:pos="1080"/>
              </w:tabs>
              <w:snapToGrid w:val="0"/>
              <w:jc w:val="center"/>
              <w:rPr>
                <w:sz w:val="24"/>
              </w:rPr>
            </w:pPr>
            <w:r w:rsidRPr="00AB1E60">
              <w:rPr>
                <w:sz w:val="24"/>
              </w:rPr>
              <w:t>1-1</w:t>
            </w:r>
          </w:p>
        </w:tc>
        <w:tc>
          <w:tcPr>
            <w:tcW w:w="1067" w:type="pct"/>
            <w:vAlign w:val="center"/>
          </w:tcPr>
          <w:p w14:paraId="0D5369C5" w14:textId="77777777" w:rsidR="002B39C7" w:rsidRPr="00AB1E60" w:rsidRDefault="001E29F9">
            <w:pPr>
              <w:tabs>
                <w:tab w:val="left" w:pos="1080"/>
              </w:tabs>
              <w:snapToGrid w:val="0"/>
              <w:rPr>
                <w:sz w:val="24"/>
              </w:rPr>
            </w:pPr>
            <w:r w:rsidRPr="00AB1E60">
              <w:rPr>
                <w:sz w:val="24"/>
              </w:rPr>
              <w:t>营业执照等证明文件</w:t>
            </w:r>
          </w:p>
        </w:tc>
        <w:tc>
          <w:tcPr>
            <w:tcW w:w="2596" w:type="pct"/>
            <w:vAlign w:val="center"/>
          </w:tcPr>
          <w:p w14:paraId="540D73D8" w14:textId="77777777" w:rsidR="002B39C7" w:rsidRPr="00AB1E60" w:rsidRDefault="001E29F9">
            <w:pPr>
              <w:tabs>
                <w:tab w:val="left" w:pos="1080"/>
              </w:tabs>
              <w:snapToGrid w:val="0"/>
              <w:rPr>
                <w:sz w:val="24"/>
              </w:rPr>
            </w:pPr>
            <w:r w:rsidRPr="00AB1E60">
              <w:rPr>
                <w:sz w:val="24"/>
              </w:rPr>
              <w:t>投标人为企业（包括合伙企业）的，应提供有效的</w:t>
            </w:r>
            <w:r w:rsidRPr="00AB1E60">
              <w:rPr>
                <w:sz w:val="24"/>
              </w:rPr>
              <w:t>“</w:t>
            </w:r>
            <w:r w:rsidRPr="00AB1E60">
              <w:rPr>
                <w:sz w:val="24"/>
              </w:rPr>
              <w:t>营业执照</w:t>
            </w:r>
            <w:r w:rsidRPr="00AB1E60">
              <w:rPr>
                <w:sz w:val="24"/>
              </w:rPr>
              <w:t>”</w:t>
            </w:r>
            <w:r w:rsidRPr="00AB1E60">
              <w:rPr>
                <w:sz w:val="24"/>
              </w:rPr>
              <w:t>；</w:t>
            </w:r>
          </w:p>
          <w:p w14:paraId="23221809" w14:textId="77777777" w:rsidR="002B39C7" w:rsidRPr="00AB1E60" w:rsidRDefault="001E29F9">
            <w:pPr>
              <w:tabs>
                <w:tab w:val="left" w:pos="1080"/>
              </w:tabs>
              <w:snapToGrid w:val="0"/>
              <w:rPr>
                <w:sz w:val="24"/>
              </w:rPr>
            </w:pPr>
            <w:r w:rsidRPr="00AB1E60">
              <w:rPr>
                <w:sz w:val="24"/>
              </w:rPr>
              <w:t>投标人为事业单位的，应提供有效的</w:t>
            </w:r>
            <w:r w:rsidRPr="00AB1E60">
              <w:rPr>
                <w:sz w:val="24"/>
              </w:rPr>
              <w:t>“</w:t>
            </w:r>
            <w:r w:rsidRPr="00AB1E60">
              <w:rPr>
                <w:sz w:val="24"/>
              </w:rPr>
              <w:t>事业单位法人证书</w:t>
            </w:r>
            <w:r w:rsidRPr="00AB1E60">
              <w:rPr>
                <w:sz w:val="24"/>
              </w:rPr>
              <w:t>”</w:t>
            </w:r>
            <w:r w:rsidRPr="00AB1E60">
              <w:rPr>
                <w:sz w:val="24"/>
              </w:rPr>
              <w:t>；</w:t>
            </w:r>
          </w:p>
          <w:p w14:paraId="6E00E0B1" w14:textId="77777777" w:rsidR="002B39C7" w:rsidRPr="00AB1E60" w:rsidRDefault="001E29F9">
            <w:pPr>
              <w:tabs>
                <w:tab w:val="left" w:pos="1080"/>
              </w:tabs>
              <w:snapToGrid w:val="0"/>
              <w:rPr>
                <w:sz w:val="24"/>
              </w:rPr>
            </w:pPr>
            <w:r w:rsidRPr="00AB1E60">
              <w:rPr>
                <w:sz w:val="24"/>
              </w:rPr>
              <w:t>投标人是非企业机构的，应提供有效的</w:t>
            </w:r>
            <w:r w:rsidRPr="00AB1E60">
              <w:rPr>
                <w:sz w:val="24"/>
              </w:rPr>
              <w:t>“</w:t>
            </w:r>
            <w:r w:rsidRPr="00AB1E60">
              <w:rPr>
                <w:sz w:val="24"/>
              </w:rPr>
              <w:t>执业许可证</w:t>
            </w:r>
            <w:r w:rsidRPr="00AB1E60">
              <w:rPr>
                <w:sz w:val="24"/>
              </w:rPr>
              <w:t>”</w:t>
            </w:r>
            <w:r w:rsidRPr="00AB1E60">
              <w:rPr>
                <w:sz w:val="24"/>
              </w:rPr>
              <w:t>、</w:t>
            </w:r>
            <w:r w:rsidRPr="00AB1E60">
              <w:rPr>
                <w:sz w:val="24"/>
              </w:rPr>
              <w:t>“</w:t>
            </w:r>
            <w:r w:rsidRPr="00AB1E60">
              <w:rPr>
                <w:sz w:val="24"/>
              </w:rPr>
              <w:t>登记证书</w:t>
            </w:r>
            <w:r w:rsidRPr="00AB1E60">
              <w:rPr>
                <w:sz w:val="24"/>
              </w:rPr>
              <w:t>”</w:t>
            </w:r>
            <w:r w:rsidRPr="00AB1E60">
              <w:rPr>
                <w:sz w:val="24"/>
              </w:rPr>
              <w:t>等证明文件；</w:t>
            </w:r>
          </w:p>
          <w:p w14:paraId="32B8D4D2" w14:textId="77777777" w:rsidR="002B39C7" w:rsidRPr="00AB1E60" w:rsidRDefault="001E29F9">
            <w:pPr>
              <w:tabs>
                <w:tab w:val="left" w:pos="1080"/>
              </w:tabs>
              <w:snapToGrid w:val="0"/>
              <w:rPr>
                <w:sz w:val="24"/>
              </w:rPr>
            </w:pPr>
            <w:r w:rsidRPr="00AB1E60">
              <w:rPr>
                <w:sz w:val="24"/>
              </w:rPr>
              <w:t>投标人是个体工商户的，应提供有效的</w:t>
            </w:r>
            <w:r w:rsidRPr="00AB1E60">
              <w:rPr>
                <w:sz w:val="24"/>
              </w:rPr>
              <w:t>“</w:t>
            </w:r>
            <w:r w:rsidRPr="00AB1E60">
              <w:rPr>
                <w:sz w:val="24"/>
              </w:rPr>
              <w:t>个体工商户营业执照</w:t>
            </w:r>
            <w:r w:rsidRPr="00AB1E60">
              <w:rPr>
                <w:sz w:val="24"/>
              </w:rPr>
              <w:t>”</w:t>
            </w:r>
            <w:r w:rsidRPr="00AB1E60">
              <w:rPr>
                <w:sz w:val="24"/>
              </w:rPr>
              <w:t>；</w:t>
            </w:r>
          </w:p>
          <w:p w14:paraId="77C95321" w14:textId="77777777" w:rsidR="002B39C7" w:rsidRPr="00AB1E60" w:rsidRDefault="001E29F9">
            <w:pPr>
              <w:tabs>
                <w:tab w:val="left" w:pos="1080"/>
              </w:tabs>
              <w:snapToGrid w:val="0"/>
              <w:rPr>
                <w:sz w:val="24"/>
              </w:rPr>
            </w:pPr>
            <w:r w:rsidRPr="00AB1E60">
              <w:rPr>
                <w:sz w:val="24"/>
              </w:rPr>
              <w:t>投标人是自然人的，应提供有效的自然人身份证明。</w:t>
            </w:r>
          </w:p>
          <w:p w14:paraId="018706D6" w14:textId="77777777" w:rsidR="002B39C7" w:rsidRPr="00AB1E60" w:rsidRDefault="001E29F9">
            <w:pPr>
              <w:tabs>
                <w:tab w:val="left" w:pos="1080"/>
              </w:tabs>
              <w:snapToGrid w:val="0"/>
              <w:rPr>
                <w:color w:val="000000"/>
                <w:sz w:val="24"/>
              </w:rPr>
            </w:pPr>
            <w:r w:rsidRPr="00AB1E60">
              <w:rPr>
                <w:color w:val="000000"/>
                <w:sz w:val="24"/>
              </w:rPr>
              <w:t>分支机构参加投标的，应提供该分支机构或其所属法人</w:t>
            </w:r>
            <w:r w:rsidRPr="00AB1E60">
              <w:rPr>
                <w:color w:val="000000"/>
                <w:sz w:val="24"/>
              </w:rPr>
              <w:t>/</w:t>
            </w:r>
            <w:r w:rsidRPr="00AB1E60">
              <w:rPr>
                <w:color w:val="000000"/>
                <w:sz w:val="24"/>
              </w:rPr>
              <w:t>其他组织的相应证明文件；同时还应提供其所属法人</w:t>
            </w:r>
            <w:r w:rsidRPr="00AB1E60">
              <w:rPr>
                <w:color w:val="000000"/>
                <w:sz w:val="24"/>
              </w:rPr>
              <w:t>/</w:t>
            </w:r>
            <w:r w:rsidRPr="00AB1E60">
              <w:rPr>
                <w:color w:val="000000"/>
                <w:sz w:val="24"/>
              </w:rPr>
              <w:t>其他组织出具的授权其参与本项目的授权书（格式自拟，须加盖其所属法人</w:t>
            </w:r>
            <w:r w:rsidRPr="00AB1E60">
              <w:rPr>
                <w:color w:val="000000"/>
                <w:sz w:val="24"/>
              </w:rPr>
              <w:t>/</w:t>
            </w:r>
            <w:r w:rsidRPr="00AB1E60">
              <w:rPr>
                <w:color w:val="000000"/>
                <w:sz w:val="24"/>
              </w:rPr>
              <w:t>其他组织的公章）；对于</w:t>
            </w:r>
            <w:r w:rsidRPr="00AB1E60">
              <w:rPr>
                <w:iCs/>
                <w:sz w:val="24"/>
              </w:rPr>
              <w:t>银行、保险、石油石化、电力、电信等行业的分支机构，可以提供上述</w:t>
            </w:r>
            <w:r w:rsidRPr="00AB1E60">
              <w:rPr>
                <w:color w:val="000000"/>
                <w:sz w:val="24"/>
              </w:rPr>
              <w:t>授权，也可以提供其所属法人</w:t>
            </w:r>
            <w:r w:rsidRPr="00AB1E60">
              <w:rPr>
                <w:color w:val="000000"/>
                <w:sz w:val="24"/>
              </w:rPr>
              <w:t>/</w:t>
            </w:r>
            <w:r w:rsidRPr="00AB1E60">
              <w:rPr>
                <w:color w:val="000000"/>
                <w:sz w:val="24"/>
              </w:rPr>
              <w:t>其他组织的有关文件或制度等能够证明授权其独立开展业务的证明材料。</w:t>
            </w:r>
          </w:p>
        </w:tc>
        <w:tc>
          <w:tcPr>
            <w:tcW w:w="882" w:type="pct"/>
            <w:vAlign w:val="center"/>
          </w:tcPr>
          <w:p w14:paraId="341DFE4F" w14:textId="77777777" w:rsidR="002B39C7" w:rsidRPr="00AB1E60" w:rsidRDefault="001E29F9">
            <w:pPr>
              <w:tabs>
                <w:tab w:val="left" w:pos="1080"/>
              </w:tabs>
              <w:snapToGrid w:val="0"/>
              <w:rPr>
                <w:sz w:val="24"/>
              </w:rPr>
            </w:pPr>
            <w:r w:rsidRPr="00AB1E60">
              <w:rPr>
                <w:sz w:val="24"/>
              </w:rPr>
              <w:t>提供证明文件的电子件或电子证照</w:t>
            </w:r>
          </w:p>
        </w:tc>
      </w:tr>
      <w:tr w:rsidR="002B39C7" w:rsidRPr="00AB1E60" w14:paraId="7AD7FB17" w14:textId="77777777">
        <w:trPr>
          <w:cantSplit/>
          <w:trHeight w:val="468"/>
        </w:trPr>
        <w:tc>
          <w:tcPr>
            <w:tcW w:w="455" w:type="pct"/>
            <w:vAlign w:val="center"/>
          </w:tcPr>
          <w:p w14:paraId="2D661F2A" w14:textId="77777777" w:rsidR="002B39C7" w:rsidRPr="00AB1E60" w:rsidRDefault="001E29F9">
            <w:pPr>
              <w:tabs>
                <w:tab w:val="left" w:pos="1080"/>
              </w:tabs>
              <w:snapToGrid w:val="0"/>
              <w:jc w:val="center"/>
              <w:rPr>
                <w:sz w:val="24"/>
              </w:rPr>
            </w:pPr>
            <w:r w:rsidRPr="00AB1E60">
              <w:rPr>
                <w:sz w:val="24"/>
              </w:rPr>
              <w:t>1-2</w:t>
            </w:r>
          </w:p>
        </w:tc>
        <w:tc>
          <w:tcPr>
            <w:tcW w:w="1067" w:type="pct"/>
            <w:vAlign w:val="center"/>
          </w:tcPr>
          <w:p w14:paraId="41C655F7" w14:textId="77777777" w:rsidR="002B39C7" w:rsidRPr="00AB1E60" w:rsidRDefault="001E29F9">
            <w:pPr>
              <w:tabs>
                <w:tab w:val="left" w:pos="1080"/>
              </w:tabs>
              <w:snapToGrid w:val="0"/>
              <w:rPr>
                <w:sz w:val="24"/>
              </w:rPr>
            </w:pPr>
            <w:r w:rsidRPr="00AB1E60">
              <w:rPr>
                <w:sz w:val="24"/>
              </w:rPr>
              <w:t>投标人资格声明书</w:t>
            </w:r>
          </w:p>
        </w:tc>
        <w:tc>
          <w:tcPr>
            <w:tcW w:w="2596" w:type="pct"/>
            <w:vAlign w:val="center"/>
          </w:tcPr>
          <w:p w14:paraId="70DCB80C" w14:textId="77777777" w:rsidR="002B39C7" w:rsidRPr="00AB1E60" w:rsidRDefault="001E29F9">
            <w:pPr>
              <w:tabs>
                <w:tab w:val="left" w:pos="1080"/>
              </w:tabs>
              <w:snapToGrid w:val="0"/>
              <w:rPr>
                <w:sz w:val="24"/>
              </w:rPr>
            </w:pPr>
            <w:r w:rsidRPr="00AB1E60">
              <w:rPr>
                <w:sz w:val="24"/>
              </w:rPr>
              <w:t>提供了符合招标文件要求的《投标人资格声明书》。</w:t>
            </w:r>
          </w:p>
        </w:tc>
        <w:tc>
          <w:tcPr>
            <w:tcW w:w="882" w:type="pct"/>
            <w:vAlign w:val="center"/>
          </w:tcPr>
          <w:p w14:paraId="5E8DA3F6" w14:textId="77777777" w:rsidR="002B39C7" w:rsidRPr="00AB1E60" w:rsidRDefault="001E29F9">
            <w:pPr>
              <w:tabs>
                <w:tab w:val="left" w:pos="1080"/>
              </w:tabs>
              <w:snapToGrid w:val="0"/>
              <w:rPr>
                <w:sz w:val="24"/>
              </w:rPr>
            </w:pPr>
            <w:r w:rsidRPr="00AB1E60">
              <w:rPr>
                <w:sz w:val="24"/>
              </w:rPr>
              <w:t>格式见《投标文件格式》</w:t>
            </w:r>
          </w:p>
        </w:tc>
      </w:tr>
      <w:tr w:rsidR="002B39C7" w:rsidRPr="00AB1E60" w14:paraId="6267EB62" w14:textId="77777777">
        <w:trPr>
          <w:cantSplit/>
          <w:trHeight w:val="468"/>
        </w:trPr>
        <w:tc>
          <w:tcPr>
            <w:tcW w:w="455" w:type="pct"/>
            <w:vAlign w:val="center"/>
          </w:tcPr>
          <w:p w14:paraId="4AC8A2AE" w14:textId="77777777" w:rsidR="002B39C7" w:rsidRPr="00AB1E60" w:rsidRDefault="001E29F9">
            <w:pPr>
              <w:tabs>
                <w:tab w:val="left" w:pos="1080"/>
              </w:tabs>
              <w:snapToGrid w:val="0"/>
              <w:jc w:val="center"/>
              <w:rPr>
                <w:sz w:val="24"/>
              </w:rPr>
            </w:pPr>
            <w:r w:rsidRPr="00AB1E60">
              <w:rPr>
                <w:sz w:val="24"/>
              </w:rPr>
              <w:lastRenderedPageBreak/>
              <w:t>1-3</w:t>
            </w:r>
          </w:p>
        </w:tc>
        <w:tc>
          <w:tcPr>
            <w:tcW w:w="1067" w:type="pct"/>
            <w:vAlign w:val="center"/>
          </w:tcPr>
          <w:p w14:paraId="0E15DAD6" w14:textId="77777777" w:rsidR="002B39C7" w:rsidRPr="00AB1E60" w:rsidRDefault="001E29F9">
            <w:pPr>
              <w:tabs>
                <w:tab w:val="left" w:pos="1080"/>
              </w:tabs>
              <w:snapToGrid w:val="0"/>
              <w:rPr>
                <w:sz w:val="24"/>
              </w:rPr>
            </w:pPr>
            <w:r w:rsidRPr="00AB1E60">
              <w:rPr>
                <w:sz w:val="24"/>
              </w:rPr>
              <w:t>投标人信用记录</w:t>
            </w:r>
          </w:p>
        </w:tc>
        <w:tc>
          <w:tcPr>
            <w:tcW w:w="2596" w:type="pct"/>
            <w:vAlign w:val="center"/>
          </w:tcPr>
          <w:p w14:paraId="7778ED40" w14:textId="77777777" w:rsidR="002B39C7" w:rsidRPr="00AB1E60" w:rsidRDefault="001E29F9">
            <w:pPr>
              <w:tabs>
                <w:tab w:val="left" w:pos="1080"/>
              </w:tabs>
              <w:snapToGrid w:val="0"/>
              <w:rPr>
                <w:sz w:val="24"/>
              </w:rPr>
            </w:pPr>
            <w:r w:rsidRPr="00AB1E60">
              <w:rPr>
                <w:sz w:val="24"/>
              </w:rPr>
              <w:t>查询渠道：信用中国网站和中国政府采购网（</w:t>
            </w:r>
            <w:r w:rsidRPr="00AB1E60">
              <w:t>www.creditchina.gov.cn</w:t>
            </w:r>
            <w:r w:rsidRPr="00AB1E60">
              <w:rPr>
                <w:sz w:val="24"/>
              </w:rPr>
              <w:t>、</w:t>
            </w:r>
            <w:r w:rsidRPr="00AB1E60">
              <w:t>www.ccgp.gov.cn</w:t>
            </w:r>
            <w:r w:rsidRPr="00AB1E60">
              <w:rPr>
                <w:sz w:val="24"/>
              </w:rPr>
              <w:t>）；</w:t>
            </w:r>
          </w:p>
          <w:p w14:paraId="7532A237" w14:textId="77777777" w:rsidR="002B39C7" w:rsidRPr="00AB1E60" w:rsidRDefault="001E29F9">
            <w:pPr>
              <w:tabs>
                <w:tab w:val="left" w:pos="900"/>
                <w:tab w:val="left" w:pos="1980"/>
              </w:tabs>
              <w:snapToGrid w:val="0"/>
              <w:rPr>
                <w:sz w:val="24"/>
              </w:rPr>
            </w:pPr>
            <w:r w:rsidRPr="00AB1E60">
              <w:rPr>
                <w:sz w:val="24"/>
              </w:rPr>
              <w:t>截止时点：投标截止时间以后、资格审查阶段采购人或采购代理机构的实际查询时间；</w:t>
            </w:r>
          </w:p>
          <w:p w14:paraId="3285FC76" w14:textId="77777777" w:rsidR="002B39C7" w:rsidRPr="00AB1E60" w:rsidRDefault="001E29F9">
            <w:pPr>
              <w:tabs>
                <w:tab w:val="left" w:pos="900"/>
                <w:tab w:val="left" w:pos="1980"/>
              </w:tabs>
              <w:snapToGrid w:val="0"/>
              <w:rPr>
                <w:sz w:val="24"/>
              </w:rPr>
            </w:pPr>
            <w:r w:rsidRPr="00AB1E60">
              <w:rPr>
                <w:sz w:val="24"/>
              </w:rPr>
              <w:t>信用信息查询记录和证据留存具体方式：查询结果网页打印页作为查询记录和证据，与其他采购文件一并保存；</w:t>
            </w:r>
          </w:p>
          <w:p w14:paraId="593304AC" w14:textId="77777777" w:rsidR="002B39C7" w:rsidRPr="00AB1E60" w:rsidRDefault="001E29F9">
            <w:pPr>
              <w:tabs>
                <w:tab w:val="left" w:pos="1080"/>
              </w:tabs>
              <w:snapToGrid w:val="0"/>
              <w:rPr>
                <w:sz w:val="24"/>
              </w:rPr>
            </w:pPr>
            <w:r w:rsidRPr="00AB1E60">
              <w:rPr>
                <w:sz w:val="24"/>
              </w:rPr>
              <w:t>信用信息的使用原则：经认定的被列入失信被执行人、重大税收违法案件当事人名单、政府采购严重违法失信行为记录名单的投标人，其</w:t>
            </w:r>
            <w:r w:rsidRPr="00AB1E60">
              <w:rPr>
                <w:b/>
                <w:sz w:val="24"/>
              </w:rPr>
              <w:t>投标无效</w:t>
            </w:r>
            <w:r w:rsidRPr="00AB1E60">
              <w:rPr>
                <w:sz w:val="24"/>
              </w:rPr>
              <w:t>。联合体形式投标的，联合体成员存在不良信用记录，视同联合体存在不良信用记录。</w:t>
            </w:r>
          </w:p>
        </w:tc>
        <w:tc>
          <w:tcPr>
            <w:tcW w:w="882" w:type="pct"/>
            <w:vAlign w:val="center"/>
          </w:tcPr>
          <w:p w14:paraId="1547111B" w14:textId="77777777" w:rsidR="002B39C7" w:rsidRPr="00AB1E60" w:rsidRDefault="001E29F9">
            <w:pPr>
              <w:tabs>
                <w:tab w:val="left" w:pos="1080"/>
              </w:tabs>
              <w:snapToGrid w:val="0"/>
              <w:rPr>
                <w:sz w:val="24"/>
              </w:rPr>
            </w:pPr>
            <w:r w:rsidRPr="00AB1E60">
              <w:rPr>
                <w:sz w:val="24"/>
              </w:rPr>
              <w:t>无须投标人提供，由采购人或采购代理机构查询。</w:t>
            </w:r>
          </w:p>
        </w:tc>
      </w:tr>
      <w:tr w:rsidR="002B39C7" w:rsidRPr="00AB1E60" w14:paraId="06EA2DCA" w14:textId="77777777">
        <w:trPr>
          <w:cantSplit/>
          <w:trHeight w:val="468"/>
        </w:trPr>
        <w:tc>
          <w:tcPr>
            <w:tcW w:w="455" w:type="pct"/>
            <w:vAlign w:val="center"/>
          </w:tcPr>
          <w:p w14:paraId="47BDFFBE" w14:textId="77777777" w:rsidR="002B39C7" w:rsidRPr="00AB1E60" w:rsidRDefault="001E29F9">
            <w:pPr>
              <w:tabs>
                <w:tab w:val="left" w:pos="1080"/>
              </w:tabs>
              <w:snapToGrid w:val="0"/>
              <w:jc w:val="center"/>
              <w:rPr>
                <w:sz w:val="24"/>
              </w:rPr>
            </w:pPr>
            <w:r w:rsidRPr="00AB1E60">
              <w:rPr>
                <w:sz w:val="24"/>
              </w:rPr>
              <w:t>1-4</w:t>
            </w:r>
          </w:p>
        </w:tc>
        <w:tc>
          <w:tcPr>
            <w:tcW w:w="1067" w:type="pct"/>
            <w:vAlign w:val="center"/>
          </w:tcPr>
          <w:p w14:paraId="5F090080" w14:textId="77777777" w:rsidR="002B39C7" w:rsidRPr="00AB1E60" w:rsidRDefault="001E29F9">
            <w:pPr>
              <w:tabs>
                <w:tab w:val="left" w:pos="1080"/>
              </w:tabs>
              <w:snapToGrid w:val="0"/>
              <w:rPr>
                <w:sz w:val="24"/>
              </w:rPr>
            </w:pPr>
            <w:r w:rsidRPr="00AB1E60">
              <w:rPr>
                <w:sz w:val="24"/>
              </w:rPr>
              <w:t>法律、行政法规规定的其他条件</w:t>
            </w:r>
          </w:p>
        </w:tc>
        <w:tc>
          <w:tcPr>
            <w:tcW w:w="2596" w:type="pct"/>
            <w:vAlign w:val="center"/>
          </w:tcPr>
          <w:p w14:paraId="77651E97" w14:textId="77777777" w:rsidR="002B39C7" w:rsidRPr="00AB1E60" w:rsidRDefault="001E29F9">
            <w:pPr>
              <w:tabs>
                <w:tab w:val="left" w:pos="1080"/>
              </w:tabs>
              <w:snapToGrid w:val="0"/>
              <w:rPr>
                <w:sz w:val="24"/>
              </w:rPr>
            </w:pPr>
            <w:r w:rsidRPr="00AB1E60">
              <w:rPr>
                <w:sz w:val="24"/>
              </w:rPr>
              <w:t>法律、行政法规规定的其他条件</w:t>
            </w:r>
          </w:p>
        </w:tc>
        <w:tc>
          <w:tcPr>
            <w:tcW w:w="882" w:type="pct"/>
            <w:vAlign w:val="center"/>
          </w:tcPr>
          <w:p w14:paraId="7D537CDD" w14:textId="77777777" w:rsidR="002B39C7" w:rsidRPr="00AB1E60" w:rsidRDefault="001E29F9">
            <w:pPr>
              <w:tabs>
                <w:tab w:val="left" w:pos="1080"/>
              </w:tabs>
              <w:snapToGrid w:val="0"/>
              <w:jc w:val="center"/>
              <w:rPr>
                <w:sz w:val="24"/>
              </w:rPr>
            </w:pPr>
            <w:r w:rsidRPr="00AB1E60">
              <w:rPr>
                <w:sz w:val="24"/>
              </w:rPr>
              <w:t>/</w:t>
            </w:r>
          </w:p>
        </w:tc>
      </w:tr>
      <w:tr w:rsidR="002B39C7" w:rsidRPr="00AB1E60" w14:paraId="51836DFB" w14:textId="77777777">
        <w:trPr>
          <w:cantSplit/>
          <w:trHeight w:val="468"/>
        </w:trPr>
        <w:tc>
          <w:tcPr>
            <w:tcW w:w="455" w:type="pct"/>
            <w:vAlign w:val="center"/>
          </w:tcPr>
          <w:p w14:paraId="60EB4977" w14:textId="77777777" w:rsidR="002B39C7" w:rsidRPr="00AB1E60" w:rsidRDefault="001E29F9">
            <w:pPr>
              <w:tabs>
                <w:tab w:val="left" w:pos="1080"/>
              </w:tabs>
              <w:snapToGrid w:val="0"/>
              <w:jc w:val="center"/>
              <w:rPr>
                <w:sz w:val="24"/>
              </w:rPr>
            </w:pPr>
            <w:r w:rsidRPr="00AB1E60">
              <w:rPr>
                <w:sz w:val="24"/>
              </w:rPr>
              <w:t>2</w:t>
            </w:r>
          </w:p>
        </w:tc>
        <w:tc>
          <w:tcPr>
            <w:tcW w:w="1067" w:type="pct"/>
            <w:vAlign w:val="center"/>
          </w:tcPr>
          <w:p w14:paraId="3D6E4514" w14:textId="77777777" w:rsidR="002B39C7" w:rsidRPr="00AB1E60" w:rsidRDefault="001E29F9">
            <w:pPr>
              <w:tabs>
                <w:tab w:val="left" w:pos="1080"/>
              </w:tabs>
              <w:snapToGrid w:val="0"/>
              <w:rPr>
                <w:sz w:val="24"/>
              </w:rPr>
            </w:pPr>
            <w:r w:rsidRPr="00AB1E60">
              <w:rPr>
                <w:sz w:val="24"/>
              </w:rPr>
              <w:t>落实政府采购政策需满足的资格要求</w:t>
            </w:r>
          </w:p>
        </w:tc>
        <w:tc>
          <w:tcPr>
            <w:tcW w:w="2596" w:type="pct"/>
            <w:vAlign w:val="center"/>
          </w:tcPr>
          <w:p w14:paraId="4A5CEADB" w14:textId="77777777" w:rsidR="002B39C7" w:rsidRPr="00AB1E60" w:rsidRDefault="001E29F9">
            <w:pPr>
              <w:tabs>
                <w:tab w:val="left" w:pos="1080"/>
              </w:tabs>
              <w:snapToGrid w:val="0"/>
              <w:rPr>
                <w:sz w:val="24"/>
              </w:rPr>
            </w:pPr>
            <w:r w:rsidRPr="00AB1E60">
              <w:rPr>
                <w:sz w:val="24"/>
              </w:rPr>
              <w:t>具体要求见第一章《投标邀请》</w:t>
            </w:r>
          </w:p>
        </w:tc>
        <w:tc>
          <w:tcPr>
            <w:tcW w:w="882" w:type="pct"/>
            <w:vAlign w:val="center"/>
          </w:tcPr>
          <w:p w14:paraId="69AA9E2F" w14:textId="77777777" w:rsidR="002B39C7" w:rsidRPr="00AB1E60" w:rsidRDefault="002B39C7">
            <w:pPr>
              <w:tabs>
                <w:tab w:val="left" w:pos="1080"/>
              </w:tabs>
              <w:snapToGrid w:val="0"/>
              <w:rPr>
                <w:sz w:val="24"/>
              </w:rPr>
            </w:pPr>
          </w:p>
        </w:tc>
      </w:tr>
      <w:tr w:rsidR="002B39C7" w:rsidRPr="00AB1E60" w14:paraId="6EEA77D9" w14:textId="77777777">
        <w:trPr>
          <w:cantSplit/>
          <w:trHeight w:val="468"/>
        </w:trPr>
        <w:tc>
          <w:tcPr>
            <w:tcW w:w="455" w:type="pct"/>
            <w:vAlign w:val="center"/>
          </w:tcPr>
          <w:p w14:paraId="3A1F0828" w14:textId="77777777" w:rsidR="002B39C7" w:rsidRPr="00AB1E60" w:rsidRDefault="001E29F9">
            <w:pPr>
              <w:tabs>
                <w:tab w:val="left" w:pos="1080"/>
              </w:tabs>
              <w:snapToGrid w:val="0"/>
              <w:jc w:val="center"/>
              <w:rPr>
                <w:sz w:val="24"/>
              </w:rPr>
            </w:pPr>
            <w:r w:rsidRPr="00AB1E60">
              <w:rPr>
                <w:sz w:val="24"/>
              </w:rPr>
              <w:t>2-1</w:t>
            </w:r>
          </w:p>
        </w:tc>
        <w:tc>
          <w:tcPr>
            <w:tcW w:w="1067" w:type="pct"/>
            <w:vAlign w:val="center"/>
          </w:tcPr>
          <w:p w14:paraId="5388B56E" w14:textId="77777777" w:rsidR="002B39C7" w:rsidRPr="00AB1E60" w:rsidRDefault="001E29F9">
            <w:pPr>
              <w:tabs>
                <w:tab w:val="left" w:pos="1080"/>
              </w:tabs>
              <w:snapToGrid w:val="0"/>
              <w:rPr>
                <w:sz w:val="24"/>
              </w:rPr>
            </w:pPr>
            <w:r w:rsidRPr="00AB1E60">
              <w:rPr>
                <w:sz w:val="24"/>
              </w:rPr>
              <w:t>中小企业政策证明文件</w:t>
            </w:r>
          </w:p>
        </w:tc>
        <w:tc>
          <w:tcPr>
            <w:tcW w:w="2596" w:type="pct"/>
            <w:vAlign w:val="center"/>
          </w:tcPr>
          <w:p w14:paraId="3EA52111" w14:textId="77777777" w:rsidR="002B39C7" w:rsidRPr="00AB1E60" w:rsidRDefault="001E29F9">
            <w:pPr>
              <w:tabs>
                <w:tab w:val="left" w:pos="1080"/>
              </w:tabs>
              <w:snapToGrid w:val="0"/>
              <w:rPr>
                <w:sz w:val="24"/>
              </w:rPr>
            </w:pPr>
            <w:r w:rsidRPr="00AB1E60">
              <w:rPr>
                <w:sz w:val="24"/>
              </w:rPr>
              <w:t>具体要求见第一章《投标邀请》</w:t>
            </w:r>
          </w:p>
        </w:tc>
        <w:tc>
          <w:tcPr>
            <w:tcW w:w="882" w:type="pct"/>
            <w:vAlign w:val="center"/>
          </w:tcPr>
          <w:p w14:paraId="5FF2566D" w14:textId="77777777" w:rsidR="002B39C7" w:rsidRPr="00AB1E60" w:rsidRDefault="002B39C7">
            <w:pPr>
              <w:tabs>
                <w:tab w:val="left" w:pos="1080"/>
              </w:tabs>
              <w:snapToGrid w:val="0"/>
              <w:rPr>
                <w:sz w:val="24"/>
              </w:rPr>
            </w:pPr>
          </w:p>
        </w:tc>
      </w:tr>
      <w:tr w:rsidR="002B39C7" w:rsidRPr="00AB1E60" w14:paraId="7CDF9E8D" w14:textId="77777777">
        <w:trPr>
          <w:cantSplit/>
          <w:trHeight w:val="468"/>
        </w:trPr>
        <w:tc>
          <w:tcPr>
            <w:tcW w:w="455" w:type="pct"/>
            <w:vAlign w:val="center"/>
          </w:tcPr>
          <w:p w14:paraId="3404C162" w14:textId="77777777" w:rsidR="002B39C7" w:rsidRPr="00AB1E60" w:rsidRDefault="001E29F9">
            <w:pPr>
              <w:tabs>
                <w:tab w:val="left" w:pos="1080"/>
              </w:tabs>
              <w:snapToGrid w:val="0"/>
              <w:jc w:val="center"/>
              <w:rPr>
                <w:sz w:val="24"/>
              </w:rPr>
            </w:pPr>
            <w:r w:rsidRPr="00AB1E60">
              <w:rPr>
                <w:sz w:val="24"/>
              </w:rPr>
              <w:t>2-1-1</w:t>
            </w:r>
          </w:p>
        </w:tc>
        <w:tc>
          <w:tcPr>
            <w:tcW w:w="1067" w:type="pct"/>
            <w:vAlign w:val="center"/>
          </w:tcPr>
          <w:p w14:paraId="357BA8B0" w14:textId="77777777" w:rsidR="002B39C7" w:rsidRPr="00AB1E60" w:rsidRDefault="001E29F9">
            <w:pPr>
              <w:tabs>
                <w:tab w:val="left" w:pos="1080"/>
              </w:tabs>
              <w:snapToGrid w:val="0"/>
              <w:rPr>
                <w:sz w:val="24"/>
              </w:rPr>
            </w:pPr>
            <w:r w:rsidRPr="00AB1E60">
              <w:rPr>
                <w:sz w:val="24"/>
              </w:rPr>
              <w:t>中小企业证明文件</w:t>
            </w:r>
          </w:p>
        </w:tc>
        <w:tc>
          <w:tcPr>
            <w:tcW w:w="2596" w:type="pct"/>
            <w:vAlign w:val="center"/>
          </w:tcPr>
          <w:p w14:paraId="64034AD7" w14:textId="77777777" w:rsidR="002B39C7" w:rsidRPr="00AB1E60" w:rsidRDefault="001E29F9">
            <w:pPr>
              <w:tabs>
                <w:tab w:val="left" w:pos="1080"/>
              </w:tabs>
              <w:snapToGrid w:val="0"/>
              <w:rPr>
                <w:sz w:val="24"/>
              </w:rPr>
            </w:pPr>
            <w:r w:rsidRPr="00AB1E60">
              <w:rPr>
                <w:sz w:val="24"/>
              </w:rPr>
              <w:t>当本项目（包）涉及预留份额专门面向中小企业采购，此时建议在《资格证明文件》中提供。</w:t>
            </w:r>
          </w:p>
          <w:p w14:paraId="6D5B1150" w14:textId="77777777" w:rsidR="002B39C7" w:rsidRPr="00AB1E60" w:rsidRDefault="001E29F9">
            <w:pPr>
              <w:tabs>
                <w:tab w:val="left" w:pos="1080"/>
              </w:tabs>
              <w:snapToGrid w:val="0"/>
              <w:rPr>
                <w:sz w:val="24"/>
              </w:rPr>
            </w:pPr>
            <w:r w:rsidRPr="00AB1E60">
              <w:rPr>
                <w:sz w:val="24"/>
              </w:rPr>
              <w:t>1</w:t>
            </w:r>
            <w:r w:rsidRPr="00AB1E60">
              <w:rPr>
                <w:sz w:val="24"/>
              </w:rPr>
              <w:t>、投标人单独投标的，应提供《中小企业声明函》或《残疾人福利性单位声明函》或由省级以上监狱管理局、戒毒管理局（含新疆生产建设兵团）出具的属于监狱企业的证明文件。</w:t>
            </w:r>
          </w:p>
          <w:p w14:paraId="59B429E4" w14:textId="77777777" w:rsidR="002B39C7" w:rsidRPr="00AB1E60" w:rsidRDefault="001E29F9">
            <w:pPr>
              <w:tabs>
                <w:tab w:val="left" w:pos="1080"/>
              </w:tabs>
              <w:snapToGrid w:val="0"/>
              <w:rPr>
                <w:sz w:val="24"/>
              </w:rPr>
            </w:pPr>
            <w:r w:rsidRPr="00AB1E60">
              <w:rPr>
                <w:sz w:val="24"/>
              </w:rPr>
              <w:t>2</w:t>
            </w:r>
            <w:r w:rsidRPr="00AB1E60">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FB7E52B" w14:textId="77777777" w:rsidR="002B39C7" w:rsidRPr="00AB1E60" w:rsidRDefault="001E29F9">
            <w:pPr>
              <w:tabs>
                <w:tab w:val="left" w:pos="1080"/>
              </w:tabs>
              <w:snapToGrid w:val="0"/>
              <w:rPr>
                <w:sz w:val="24"/>
              </w:rPr>
            </w:pPr>
            <w:r w:rsidRPr="00AB1E60">
              <w:rPr>
                <w:sz w:val="24"/>
              </w:rPr>
              <w:t>格式见《投标文件格式》</w:t>
            </w:r>
          </w:p>
        </w:tc>
      </w:tr>
      <w:tr w:rsidR="002B39C7" w:rsidRPr="00AB1E60" w14:paraId="7D62F33A" w14:textId="77777777">
        <w:trPr>
          <w:cantSplit/>
          <w:trHeight w:val="468"/>
        </w:trPr>
        <w:tc>
          <w:tcPr>
            <w:tcW w:w="455" w:type="pct"/>
            <w:vAlign w:val="center"/>
          </w:tcPr>
          <w:p w14:paraId="29D271D9" w14:textId="77777777" w:rsidR="002B39C7" w:rsidRPr="00AB1E60" w:rsidRDefault="001E29F9">
            <w:pPr>
              <w:tabs>
                <w:tab w:val="left" w:pos="1080"/>
              </w:tabs>
              <w:snapToGrid w:val="0"/>
              <w:jc w:val="center"/>
              <w:rPr>
                <w:sz w:val="24"/>
              </w:rPr>
            </w:pPr>
            <w:r w:rsidRPr="00AB1E60">
              <w:rPr>
                <w:sz w:val="24"/>
              </w:rPr>
              <w:lastRenderedPageBreak/>
              <w:t>2-1-2</w:t>
            </w:r>
          </w:p>
        </w:tc>
        <w:tc>
          <w:tcPr>
            <w:tcW w:w="1067" w:type="pct"/>
            <w:vAlign w:val="center"/>
          </w:tcPr>
          <w:p w14:paraId="09665798" w14:textId="77777777" w:rsidR="002B39C7" w:rsidRPr="00AB1E60" w:rsidRDefault="001E29F9">
            <w:pPr>
              <w:tabs>
                <w:tab w:val="left" w:pos="1080"/>
              </w:tabs>
              <w:snapToGrid w:val="0"/>
              <w:rPr>
                <w:sz w:val="24"/>
              </w:rPr>
            </w:pPr>
            <w:r w:rsidRPr="00AB1E60">
              <w:rPr>
                <w:sz w:val="24"/>
              </w:rPr>
              <w:t>拟分包情况说明及分包意向协议</w:t>
            </w:r>
          </w:p>
        </w:tc>
        <w:tc>
          <w:tcPr>
            <w:tcW w:w="2596" w:type="pct"/>
            <w:vAlign w:val="center"/>
          </w:tcPr>
          <w:p w14:paraId="363B19D1" w14:textId="77777777" w:rsidR="002B39C7" w:rsidRPr="00AB1E60" w:rsidRDefault="001E29F9">
            <w:pPr>
              <w:tabs>
                <w:tab w:val="left" w:pos="1080"/>
              </w:tabs>
              <w:snapToGrid w:val="0"/>
              <w:rPr>
                <w:sz w:val="24"/>
              </w:rPr>
            </w:pPr>
            <w:r w:rsidRPr="00AB1E60">
              <w:rPr>
                <w:sz w:val="24"/>
              </w:rPr>
              <w:t>如本项目（包）要求通过分包措施预留部分采购份额面向中小企业采购、且投标人因落实政府采购政策拟进行分包的，必须提供；否则无须提供。</w:t>
            </w:r>
          </w:p>
          <w:p w14:paraId="145A383A" w14:textId="77777777" w:rsidR="002B39C7" w:rsidRPr="00AB1E60" w:rsidRDefault="001E29F9">
            <w:pPr>
              <w:tabs>
                <w:tab w:val="left" w:pos="1080"/>
              </w:tabs>
              <w:snapToGrid w:val="0"/>
              <w:rPr>
                <w:b/>
                <w:sz w:val="24"/>
              </w:rPr>
            </w:pPr>
            <w:r w:rsidRPr="00AB1E60">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42BBF9E" w14:textId="77777777" w:rsidR="002B39C7" w:rsidRPr="00AB1E60" w:rsidRDefault="001E29F9">
            <w:pPr>
              <w:tabs>
                <w:tab w:val="left" w:pos="1080"/>
              </w:tabs>
              <w:snapToGrid w:val="0"/>
              <w:rPr>
                <w:sz w:val="24"/>
              </w:rPr>
            </w:pPr>
            <w:r w:rsidRPr="00AB1E60">
              <w:rPr>
                <w:sz w:val="24"/>
              </w:rPr>
              <w:t>格式见《投标文件格式》</w:t>
            </w:r>
          </w:p>
        </w:tc>
      </w:tr>
      <w:tr w:rsidR="002B39C7" w:rsidRPr="00AB1E60" w14:paraId="3EF75866" w14:textId="77777777">
        <w:trPr>
          <w:cantSplit/>
          <w:trHeight w:val="468"/>
        </w:trPr>
        <w:tc>
          <w:tcPr>
            <w:tcW w:w="455" w:type="pct"/>
            <w:vAlign w:val="center"/>
          </w:tcPr>
          <w:p w14:paraId="5819E850" w14:textId="77777777" w:rsidR="002B39C7" w:rsidRPr="00AB1E60" w:rsidRDefault="001E29F9">
            <w:pPr>
              <w:tabs>
                <w:tab w:val="left" w:pos="1080"/>
              </w:tabs>
              <w:snapToGrid w:val="0"/>
              <w:jc w:val="center"/>
              <w:rPr>
                <w:sz w:val="24"/>
              </w:rPr>
            </w:pPr>
            <w:r w:rsidRPr="00AB1E60">
              <w:rPr>
                <w:sz w:val="24"/>
              </w:rPr>
              <w:t>2-2</w:t>
            </w:r>
          </w:p>
        </w:tc>
        <w:tc>
          <w:tcPr>
            <w:tcW w:w="1067" w:type="pct"/>
            <w:vAlign w:val="center"/>
          </w:tcPr>
          <w:p w14:paraId="74F222CB" w14:textId="77777777" w:rsidR="002B39C7" w:rsidRPr="00AB1E60" w:rsidRDefault="001E29F9">
            <w:pPr>
              <w:tabs>
                <w:tab w:val="left" w:pos="1080"/>
              </w:tabs>
              <w:snapToGrid w:val="0"/>
              <w:rPr>
                <w:sz w:val="24"/>
              </w:rPr>
            </w:pPr>
            <w:r w:rsidRPr="00AB1E60">
              <w:rPr>
                <w:sz w:val="24"/>
              </w:rPr>
              <w:t>其它落实政府采购政策的资格要求</w:t>
            </w:r>
          </w:p>
        </w:tc>
        <w:tc>
          <w:tcPr>
            <w:tcW w:w="2596" w:type="pct"/>
            <w:vAlign w:val="center"/>
          </w:tcPr>
          <w:p w14:paraId="082DCEDE" w14:textId="77777777" w:rsidR="002B39C7" w:rsidRPr="00AB1E60" w:rsidRDefault="001E29F9">
            <w:pPr>
              <w:tabs>
                <w:tab w:val="left" w:pos="1080"/>
              </w:tabs>
              <w:snapToGrid w:val="0"/>
              <w:rPr>
                <w:sz w:val="24"/>
              </w:rPr>
            </w:pPr>
            <w:r w:rsidRPr="00AB1E60">
              <w:rPr>
                <w:sz w:val="24"/>
              </w:rPr>
              <w:t>如有，见第一章《投标邀请》</w:t>
            </w:r>
          </w:p>
        </w:tc>
        <w:tc>
          <w:tcPr>
            <w:tcW w:w="882" w:type="pct"/>
            <w:vAlign w:val="center"/>
          </w:tcPr>
          <w:p w14:paraId="6065DDB5" w14:textId="77777777" w:rsidR="002B39C7" w:rsidRPr="00AB1E60" w:rsidRDefault="001E29F9">
            <w:pPr>
              <w:tabs>
                <w:tab w:val="left" w:pos="1080"/>
              </w:tabs>
              <w:snapToGrid w:val="0"/>
              <w:rPr>
                <w:sz w:val="24"/>
              </w:rPr>
            </w:pPr>
            <w:r w:rsidRPr="00AB1E60">
              <w:rPr>
                <w:sz w:val="24"/>
              </w:rPr>
              <w:t>提供证明文件的电子件或电子证照</w:t>
            </w:r>
          </w:p>
        </w:tc>
      </w:tr>
      <w:tr w:rsidR="002B39C7" w:rsidRPr="00AB1E60" w14:paraId="64BA497F" w14:textId="77777777">
        <w:trPr>
          <w:cantSplit/>
          <w:trHeight w:val="468"/>
        </w:trPr>
        <w:tc>
          <w:tcPr>
            <w:tcW w:w="455" w:type="pct"/>
            <w:vAlign w:val="center"/>
          </w:tcPr>
          <w:p w14:paraId="32070D42" w14:textId="77777777" w:rsidR="002B39C7" w:rsidRPr="00AB1E60" w:rsidRDefault="001E29F9">
            <w:pPr>
              <w:tabs>
                <w:tab w:val="left" w:pos="1080"/>
              </w:tabs>
              <w:snapToGrid w:val="0"/>
              <w:jc w:val="center"/>
              <w:rPr>
                <w:sz w:val="24"/>
              </w:rPr>
            </w:pPr>
            <w:r w:rsidRPr="00AB1E60">
              <w:rPr>
                <w:sz w:val="24"/>
              </w:rPr>
              <w:t>3</w:t>
            </w:r>
          </w:p>
        </w:tc>
        <w:tc>
          <w:tcPr>
            <w:tcW w:w="1067" w:type="pct"/>
            <w:vAlign w:val="center"/>
          </w:tcPr>
          <w:p w14:paraId="53946C66" w14:textId="77777777" w:rsidR="002B39C7" w:rsidRPr="00AB1E60" w:rsidRDefault="001E29F9">
            <w:pPr>
              <w:tabs>
                <w:tab w:val="left" w:pos="1080"/>
              </w:tabs>
              <w:snapToGrid w:val="0"/>
              <w:rPr>
                <w:sz w:val="24"/>
              </w:rPr>
            </w:pPr>
            <w:r w:rsidRPr="00AB1E60">
              <w:rPr>
                <w:sz w:val="24"/>
              </w:rPr>
              <w:t>本项目的特定资格要求</w:t>
            </w:r>
          </w:p>
        </w:tc>
        <w:tc>
          <w:tcPr>
            <w:tcW w:w="2596" w:type="pct"/>
            <w:vAlign w:val="center"/>
          </w:tcPr>
          <w:p w14:paraId="000F7394" w14:textId="77777777" w:rsidR="002B39C7" w:rsidRPr="00AB1E60" w:rsidRDefault="001E29F9">
            <w:pPr>
              <w:tabs>
                <w:tab w:val="left" w:pos="1080"/>
              </w:tabs>
              <w:snapToGrid w:val="0"/>
              <w:rPr>
                <w:sz w:val="24"/>
              </w:rPr>
            </w:pPr>
            <w:r w:rsidRPr="00AB1E60">
              <w:rPr>
                <w:sz w:val="24"/>
              </w:rPr>
              <w:t>如有，见第一章《投标邀请》</w:t>
            </w:r>
          </w:p>
        </w:tc>
        <w:tc>
          <w:tcPr>
            <w:tcW w:w="882" w:type="pct"/>
            <w:vAlign w:val="center"/>
          </w:tcPr>
          <w:p w14:paraId="6BD1A52B" w14:textId="77777777" w:rsidR="002B39C7" w:rsidRPr="00AB1E60" w:rsidRDefault="002B39C7">
            <w:pPr>
              <w:tabs>
                <w:tab w:val="left" w:pos="1080"/>
              </w:tabs>
              <w:snapToGrid w:val="0"/>
              <w:rPr>
                <w:sz w:val="24"/>
              </w:rPr>
            </w:pPr>
          </w:p>
        </w:tc>
      </w:tr>
      <w:tr w:rsidR="002B39C7" w:rsidRPr="00AB1E60" w14:paraId="22749A27" w14:textId="77777777">
        <w:trPr>
          <w:cantSplit/>
          <w:trHeight w:val="468"/>
        </w:trPr>
        <w:tc>
          <w:tcPr>
            <w:tcW w:w="455" w:type="pct"/>
            <w:vAlign w:val="center"/>
          </w:tcPr>
          <w:p w14:paraId="59A283BF" w14:textId="77777777" w:rsidR="002B39C7" w:rsidRPr="00AB1E60" w:rsidRDefault="001E29F9">
            <w:pPr>
              <w:tabs>
                <w:tab w:val="left" w:pos="1080"/>
              </w:tabs>
              <w:snapToGrid w:val="0"/>
              <w:jc w:val="center"/>
              <w:rPr>
                <w:sz w:val="24"/>
              </w:rPr>
            </w:pPr>
            <w:r w:rsidRPr="00AB1E60">
              <w:rPr>
                <w:sz w:val="24"/>
              </w:rPr>
              <w:t>3-1</w:t>
            </w:r>
          </w:p>
        </w:tc>
        <w:tc>
          <w:tcPr>
            <w:tcW w:w="1067" w:type="pct"/>
            <w:vAlign w:val="center"/>
          </w:tcPr>
          <w:p w14:paraId="4AA524D5" w14:textId="77777777" w:rsidR="002B39C7" w:rsidRPr="00AB1E60" w:rsidRDefault="001E29F9">
            <w:pPr>
              <w:tabs>
                <w:tab w:val="left" w:pos="1080"/>
              </w:tabs>
              <w:snapToGrid w:val="0"/>
              <w:rPr>
                <w:sz w:val="24"/>
              </w:rPr>
            </w:pPr>
            <w:r w:rsidRPr="00AB1E60">
              <w:rPr>
                <w:sz w:val="24"/>
              </w:rPr>
              <w:t>本项目对于联合体的要求</w:t>
            </w:r>
          </w:p>
        </w:tc>
        <w:tc>
          <w:tcPr>
            <w:tcW w:w="2596" w:type="pct"/>
            <w:vAlign w:val="center"/>
          </w:tcPr>
          <w:p w14:paraId="3C82CF2E" w14:textId="77777777" w:rsidR="002B39C7" w:rsidRPr="00AB1E60" w:rsidRDefault="001E29F9">
            <w:pPr>
              <w:tabs>
                <w:tab w:val="left" w:pos="1080"/>
              </w:tabs>
              <w:snapToGrid w:val="0"/>
              <w:rPr>
                <w:sz w:val="24"/>
              </w:rPr>
            </w:pPr>
            <w:r w:rsidRPr="00AB1E60">
              <w:rPr>
                <w:sz w:val="24"/>
              </w:rPr>
              <w:t>1</w:t>
            </w:r>
            <w:r w:rsidRPr="00AB1E60">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152DC59" w14:textId="77777777" w:rsidR="002B39C7" w:rsidRPr="00AB1E60" w:rsidRDefault="001E29F9">
            <w:pPr>
              <w:tabs>
                <w:tab w:val="left" w:pos="1080"/>
              </w:tabs>
              <w:snapToGrid w:val="0"/>
              <w:rPr>
                <w:sz w:val="24"/>
              </w:rPr>
            </w:pPr>
            <w:r w:rsidRPr="00AB1E60">
              <w:rPr>
                <w:sz w:val="24"/>
              </w:rPr>
              <w:t>2</w:t>
            </w:r>
            <w:r w:rsidRPr="00AB1E60">
              <w:rPr>
                <w:sz w:val="24"/>
              </w:rPr>
              <w:t>、联合体各成员单位均须提供本表中序号</w:t>
            </w:r>
            <w:r w:rsidRPr="00AB1E60">
              <w:rPr>
                <w:sz w:val="24"/>
              </w:rPr>
              <w:t>1-1</w:t>
            </w:r>
            <w:r w:rsidRPr="00AB1E60">
              <w:rPr>
                <w:sz w:val="24"/>
              </w:rPr>
              <w:t>、</w:t>
            </w:r>
            <w:r w:rsidRPr="00AB1E60">
              <w:rPr>
                <w:sz w:val="24"/>
              </w:rPr>
              <w:t>1-2</w:t>
            </w:r>
            <w:r w:rsidRPr="00AB1E60">
              <w:rPr>
                <w:sz w:val="24"/>
              </w:rPr>
              <w:t>的证明文件。联合体各成员单位均应满足本表</w:t>
            </w:r>
            <w:r w:rsidRPr="00AB1E60">
              <w:rPr>
                <w:sz w:val="24"/>
              </w:rPr>
              <w:t>3-2</w:t>
            </w:r>
            <w:r w:rsidRPr="00AB1E60">
              <w:rPr>
                <w:sz w:val="24"/>
              </w:rPr>
              <w:t>项规定。</w:t>
            </w:r>
          </w:p>
          <w:p w14:paraId="62DC047E" w14:textId="77777777" w:rsidR="002B39C7" w:rsidRPr="00AB1E60" w:rsidRDefault="001E29F9">
            <w:pPr>
              <w:tabs>
                <w:tab w:val="left" w:pos="1080"/>
              </w:tabs>
              <w:snapToGrid w:val="0"/>
              <w:rPr>
                <w:sz w:val="24"/>
              </w:rPr>
            </w:pPr>
            <w:r w:rsidRPr="00AB1E60">
              <w:rPr>
                <w:sz w:val="24"/>
              </w:rPr>
              <w:t>3</w:t>
            </w:r>
            <w:r w:rsidRPr="00AB1E60">
              <w:rPr>
                <w:sz w:val="24"/>
              </w:rPr>
              <w:t>、本表序号</w:t>
            </w:r>
            <w:r w:rsidRPr="00AB1E60">
              <w:rPr>
                <w:sz w:val="24"/>
              </w:rPr>
              <w:t>3-3</w:t>
            </w:r>
            <w:r w:rsidRPr="00AB1E60">
              <w:rPr>
                <w:sz w:val="24"/>
              </w:rPr>
              <w:t>项规定的其他特定资格要求中的每一小项要求，联合体各方中至少应当有一方符合本表中其他资格要求并提供证明文件。</w:t>
            </w:r>
          </w:p>
          <w:p w14:paraId="2DA53E87" w14:textId="77777777" w:rsidR="002B39C7" w:rsidRPr="00AB1E60" w:rsidRDefault="001E29F9">
            <w:pPr>
              <w:tabs>
                <w:tab w:val="left" w:pos="1080"/>
              </w:tabs>
              <w:snapToGrid w:val="0"/>
              <w:rPr>
                <w:sz w:val="24"/>
              </w:rPr>
            </w:pPr>
            <w:r w:rsidRPr="00AB1E60">
              <w:rPr>
                <w:sz w:val="24"/>
              </w:rPr>
              <w:t>4</w:t>
            </w:r>
            <w:r w:rsidRPr="00AB1E60">
              <w:rPr>
                <w:sz w:val="24"/>
              </w:rPr>
              <w:t>、联合体中有同类资质的供应商按照联合体分工承担相同工作的，应当按照资质等级较低的供应商确定资质等级。</w:t>
            </w:r>
          </w:p>
          <w:p w14:paraId="375C7D70" w14:textId="77777777" w:rsidR="002B39C7" w:rsidRPr="00AB1E60" w:rsidRDefault="001E29F9">
            <w:pPr>
              <w:tabs>
                <w:tab w:val="left" w:pos="1080"/>
              </w:tabs>
              <w:snapToGrid w:val="0"/>
              <w:rPr>
                <w:sz w:val="24"/>
              </w:rPr>
            </w:pPr>
            <w:r w:rsidRPr="00AB1E60">
              <w:rPr>
                <w:sz w:val="24"/>
              </w:rPr>
              <w:t>5</w:t>
            </w:r>
            <w:r w:rsidRPr="00AB1E60">
              <w:rPr>
                <w:sz w:val="24"/>
              </w:rPr>
              <w:t>、以联合体形式参加政府采购活动的，联合体各方不得再单独参加或者与其他供应商另外组成联合体参加同一合同项下的政府采购活动。</w:t>
            </w:r>
          </w:p>
          <w:p w14:paraId="7244F499" w14:textId="77777777" w:rsidR="002B39C7" w:rsidRPr="00AB1E60" w:rsidRDefault="001E29F9">
            <w:pPr>
              <w:tabs>
                <w:tab w:val="left" w:pos="1080"/>
              </w:tabs>
              <w:snapToGrid w:val="0"/>
              <w:rPr>
                <w:sz w:val="24"/>
              </w:rPr>
            </w:pPr>
            <w:r w:rsidRPr="00AB1E60">
              <w:rPr>
                <w:sz w:val="24"/>
              </w:rPr>
              <w:t>6</w:t>
            </w:r>
            <w:r w:rsidRPr="00AB1E60">
              <w:rPr>
                <w:sz w:val="24"/>
              </w:rPr>
              <w:t>、若联合体中任一成员单位中途退出，则该联合体的</w:t>
            </w:r>
            <w:r w:rsidRPr="00AB1E60">
              <w:rPr>
                <w:b/>
                <w:sz w:val="24"/>
              </w:rPr>
              <w:t>投标无效</w:t>
            </w:r>
            <w:r w:rsidRPr="00AB1E60">
              <w:rPr>
                <w:sz w:val="24"/>
              </w:rPr>
              <w:t>。</w:t>
            </w:r>
          </w:p>
          <w:p w14:paraId="5A68734A" w14:textId="77777777" w:rsidR="002B39C7" w:rsidRPr="00AB1E60" w:rsidRDefault="001E29F9">
            <w:pPr>
              <w:tabs>
                <w:tab w:val="left" w:pos="1080"/>
              </w:tabs>
              <w:snapToGrid w:val="0"/>
              <w:rPr>
                <w:sz w:val="24"/>
              </w:rPr>
            </w:pPr>
            <w:r w:rsidRPr="00AB1E60">
              <w:rPr>
                <w:sz w:val="24"/>
              </w:rPr>
              <w:t>7</w:t>
            </w:r>
            <w:r w:rsidRPr="00AB1E60">
              <w:rPr>
                <w:sz w:val="24"/>
              </w:rPr>
              <w:t>、本项目不接受联合体投标时，投标人不得为联合体。</w:t>
            </w:r>
          </w:p>
        </w:tc>
        <w:tc>
          <w:tcPr>
            <w:tcW w:w="882" w:type="pct"/>
            <w:vAlign w:val="center"/>
          </w:tcPr>
          <w:p w14:paraId="741BB253" w14:textId="77777777" w:rsidR="002B39C7" w:rsidRPr="00AB1E60" w:rsidRDefault="001E29F9">
            <w:pPr>
              <w:tabs>
                <w:tab w:val="left" w:pos="1080"/>
              </w:tabs>
              <w:snapToGrid w:val="0"/>
              <w:rPr>
                <w:sz w:val="24"/>
              </w:rPr>
            </w:pPr>
            <w:r w:rsidRPr="00AB1E60">
              <w:rPr>
                <w:sz w:val="24"/>
              </w:rPr>
              <w:t>提供《联合协议》原件的电子件</w:t>
            </w:r>
          </w:p>
          <w:p w14:paraId="65950F30" w14:textId="77777777" w:rsidR="002B39C7" w:rsidRPr="00AB1E60" w:rsidRDefault="001E29F9">
            <w:pPr>
              <w:tabs>
                <w:tab w:val="left" w:pos="1080"/>
              </w:tabs>
              <w:snapToGrid w:val="0"/>
              <w:rPr>
                <w:sz w:val="24"/>
              </w:rPr>
            </w:pPr>
            <w:r w:rsidRPr="00AB1E60">
              <w:rPr>
                <w:sz w:val="24"/>
              </w:rPr>
              <w:t>格式见《投标文件格式》</w:t>
            </w:r>
          </w:p>
        </w:tc>
      </w:tr>
      <w:tr w:rsidR="002B39C7" w:rsidRPr="00AB1E60" w14:paraId="4E12A3D2" w14:textId="77777777">
        <w:trPr>
          <w:cantSplit/>
          <w:trHeight w:val="468"/>
        </w:trPr>
        <w:tc>
          <w:tcPr>
            <w:tcW w:w="455" w:type="pct"/>
            <w:vAlign w:val="center"/>
          </w:tcPr>
          <w:p w14:paraId="6E4A8B5A" w14:textId="77777777" w:rsidR="002B39C7" w:rsidRPr="00AB1E60" w:rsidRDefault="001E29F9">
            <w:pPr>
              <w:tabs>
                <w:tab w:val="left" w:pos="1080"/>
              </w:tabs>
              <w:snapToGrid w:val="0"/>
              <w:jc w:val="center"/>
              <w:rPr>
                <w:sz w:val="24"/>
              </w:rPr>
            </w:pPr>
            <w:r w:rsidRPr="00AB1E60">
              <w:rPr>
                <w:sz w:val="24"/>
              </w:rPr>
              <w:t>3-2</w:t>
            </w:r>
          </w:p>
        </w:tc>
        <w:tc>
          <w:tcPr>
            <w:tcW w:w="1067" w:type="pct"/>
            <w:vAlign w:val="center"/>
          </w:tcPr>
          <w:p w14:paraId="3CD0FCF2" w14:textId="77777777" w:rsidR="002B39C7" w:rsidRPr="00AB1E60" w:rsidRDefault="001E29F9">
            <w:pPr>
              <w:tabs>
                <w:tab w:val="left" w:pos="1080"/>
              </w:tabs>
              <w:snapToGrid w:val="0"/>
              <w:rPr>
                <w:sz w:val="24"/>
              </w:rPr>
            </w:pPr>
            <w:r w:rsidRPr="00AB1E60">
              <w:rPr>
                <w:sz w:val="24"/>
              </w:rPr>
              <w:t>政府购买服务承接主体的要求</w:t>
            </w:r>
          </w:p>
        </w:tc>
        <w:tc>
          <w:tcPr>
            <w:tcW w:w="2596" w:type="pct"/>
            <w:vAlign w:val="center"/>
          </w:tcPr>
          <w:p w14:paraId="3884B67E" w14:textId="77777777" w:rsidR="002B39C7" w:rsidRPr="00AB1E60" w:rsidRDefault="001E29F9">
            <w:pPr>
              <w:tabs>
                <w:tab w:val="left" w:pos="1080"/>
              </w:tabs>
              <w:snapToGrid w:val="0"/>
              <w:rPr>
                <w:sz w:val="24"/>
              </w:rPr>
            </w:pPr>
            <w:r w:rsidRPr="00AB1E60">
              <w:rPr>
                <w:sz w:val="24"/>
              </w:rPr>
              <w:t>如本项目属于政府购买服务，投标人不属于公益一类事业单位、使用事业编制且由财政拨款保障的群团组织。</w:t>
            </w:r>
          </w:p>
        </w:tc>
        <w:tc>
          <w:tcPr>
            <w:tcW w:w="882" w:type="pct"/>
            <w:vAlign w:val="center"/>
          </w:tcPr>
          <w:p w14:paraId="5659CCCC" w14:textId="77777777" w:rsidR="002B39C7" w:rsidRPr="00AB1E60" w:rsidRDefault="001E29F9">
            <w:pPr>
              <w:tabs>
                <w:tab w:val="left" w:pos="1080"/>
              </w:tabs>
              <w:snapToGrid w:val="0"/>
              <w:jc w:val="center"/>
              <w:rPr>
                <w:sz w:val="24"/>
              </w:rPr>
            </w:pPr>
            <w:r w:rsidRPr="00AB1E60">
              <w:rPr>
                <w:sz w:val="24"/>
              </w:rPr>
              <w:t>格式见《投标文件格式》</w:t>
            </w:r>
            <w:r w:rsidRPr="00AB1E60">
              <w:rPr>
                <w:rFonts w:hint="eastAsia"/>
                <w:sz w:val="24"/>
              </w:rPr>
              <w:t>“</w:t>
            </w:r>
            <w:r w:rsidRPr="00AB1E60">
              <w:rPr>
                <w:rFonts w:hint="eastAsia"/>
                <w:sz w:val="24"/>
              </w:rPr>
              <w:t xml:space="preserve">1-2 </w:t>
            </w:r>
            <w:r w:rsidRPr="00AB1E60">
              <w:rPr>
                <w:rFonts w:hint="eastAsia"/>
                <w:sz w:val="24"/>
              </w:rPr>
              <w:t>投标人资格声明书”</w:t>
            </w:r>
          </w:p>
        </w:tc>
      </w:tr>
      <w:tr w:rsidR="002B39C7" w:rsidRPr="00AB1E60" w14:paraId="797DF86E" w14:textId="77777777">
        <w:trPr>
          <w:cantSplit/>
          <w:trHeight w:val="460"/>
        </w:trPr>
        <w:tc>
          <w:tcPr>
            <w:tcW w:w="455" w:type="pct"/>
            <w:vAlign w:val="center"/>
          </w:tcPr>
          <w:p w14:paraId="3C2396D7" w14:textId="77777777" w:rsidR="002B39C7" w:rsidRPr="00AB1E60" w:rsidRDefault="001E29F9">
            <w:pPr>
              <w:tabs>
                <w:tab w:val="left" w:pos="1080"/>
              </w:tabs>
              <w:snapToGrid w:val="0"/>
              <w:jc w:val="center"/>
              <w:rPr>
                <w:sz w:val="24"/>
              </w:rPr>
            </w:pPr>
            <w:r w:rsidRPr="00AB1E60">
              <w:rPr>
                <w:sz w:val="24"/>
              </w:rPr>
              <w:lastRenderedPageBreak/>
              <w:t>3-3</w:t>
            </w:r>
          </w:p>
        </w:tc>
        <w:tc>
          <w:tcPr>
            <w:tcW w:w="1067" w:type="pct"/>
            <w:vAlign w:val="center"/>
          </w:tcPr>
          <w:p w14:paraId="3C5E90FE" w14:textId="77777777" w:rsidR="002B39C7" w:rsidRPr="00AB1E60" w:rsidRDefault="001E29F9">
            <w:pPr>
              <w:tabs>
                <w:tab w:val="left" w:pos="1080"/>
              </w:tabs>
              <w:snapToGrid w:val="0"/>
              <w:rPr>
                <w:sz w:val="24"/>
              </w:rPr>
            </w:pPr>
            <w:r w:rsidRPr="00AB1E60">
              <w:rPr>
                <w:sz w:val="24"/>
              </w:rPr>
              <w:t>其他特定资格要求</w:t>
            </w:r>
          </w:p>
        </w:tc>
        <w:tc>
          <w:tcPr>
            <w:tcW w:w="2596" w:type="pct"/>
            <w:vAlign w:val="center"/>
          </w:tcPr>
          <w:p w14:paraId="12ED46C7" w14:textId="77777777" w:rsidR="002B39C7" w:rsidRPr="00AB1E60" w:rsidRDefault="001E29F9">
            <w:pPr>
              <w:tabs>
                <w:tab w:val="left" w:pos="1080"/>
              </w:tabs>
              <w:snapToGrid w:val="0"/>
              <w:rPr>
                <w:sz w:val="24"/>
              </w:rPr>
            </w:pPr>
            <w:r w:rsidRPr="00AB1E60">
              <w:rPr>
                <w:color w:val="000000"/>
                <w:sz w:val="24"/>
              </w:rPr>
              <w:t>如有，见</w:t>
            </w:r>
            <w:r w:rsidRPr="00AB1E60">
              <w:rPr>
                <w:sz w:val="24"/>
              </w:rPr>
              <w:t>第一章《投标邀请》</w:t>
            </w:r>
          </w:p>
          <w:p w14:paraId="33C1065A" w14:textId="77777777" w:rsidR="002B39C7" w:rsidRPr="00AB1E60" w:rsidRDefault="001E29F9">
            <w:pPr>
              <w:tabs>
                <w:tab w:val="left" w:pos="1080"/>
              </w:tabs>
              <w:snapToGrid w:val="0"/>
              <w:rPr>
                <w:sz w:val="24"/>
              </w:rPr>
            </w:pPr>
            <w:r w:rsidRPr="00AB1E60">
              <w:rPr>
                <w:sz w:val="24"/>
              </w:rPr>
              <w:t>注：如联合体中有同类资质的供应商按照联合体分工承担相同工作的，均应当提供资质证书电子件或电子证照。</w:t>
            </w:r>
          </w:p>
        </w:tc>
        <w:tc>
          <w:tcPr>
            <w:tcW w:w="882" w:type="pct"/>
            <w:vAlign w:val="center"/>
          </w:tcPr>
          <w:p w14:paraId="0F1D7E2B" w14:textId="77777777" w:rsidR="002B39C7" w:rsidRPr="00AB1E60" w:rsidRDefault="001E29F9">
            <w:pPr>
              <w:tabs>
                <w:tab w:val="left" w:pos="1080"/>
              </w:tabs>
              <w:snapToGrid w:val="0"/>
              <w:rPr>
                <w:sz w:val="24"/>
              </w:rPr>
            </w:pPr>
            <w:r w:rsidRPr="00AB1E60">
              <w:rPr>
                <w:sz w:val="24"/>
              </w:rPr>
              <w:t>提供证明文件的电子件或电子证照</w:t>
            </w:r>
          </w:p>
        </w:tc>
      </w:tr>
      <w:tr w:rsidR="002B39C7" w:rsidRPr="00AB1E60" w14:paraId="38F3E663" w14:textId="77777777">
        <w:trPr>
          <w:cantSplit/>
          <w:trHeight w:val="468"/>
        </w:trPr>
        <w:tc>
          <w:tcPr>
            <w:tcW w:w="455" w:type="pct"/>
            <w:vAlign w:val="center"/>
          </w:tcPr>
          <w:p w14:paraId="70B098BB" w14:textId="77777777" w:rsidR="002B39C7" w:rsidRPr="00AB1E60" w:rsidRDefault="001E29F9">
            <w:pPr>
              <w:tabs>
                <w:tab w:val="left" w:pos="1080"/>
              </w:tabs>
              <w:snapToGrid w:val="0"/>
              <w:jc w:val="center"/>
              <w:rPr>
                <w:sz w:val="24"/>
              </w:rPr>
            </w:pPr>
            <w:r w:rsidRPr="00AB1E60">
              <w:rPr>
                <w:sz w:val="24"/>
              </w:rPr>
              <w:t>4</w:t>
            </w:r>
          </w:p>
        </w:tc>
        <w:tc>
          <w:tcPr>
            <w:tcW w:w="1067" w:type="pct"/>
            <w:vAlign w:val="center"/>
          </w:tcPr>
          <w:p w14:paraId="41E0390A" w14:textId="77777777" w:rsidR="002B39C7" w:rsidRPr="00AB1E60" w:rsidRDefault="001E29F9">
            <w:pPr>
              <w:tabs>
                <w:tab w:val="left" w:pos="1080"/>
              </w:tabs>
              <w:snapToGrid w:val="0"/>
              <w:rPr>
                <w:sz w:val="24"/>
              </w:rPr>
            </w:pPr>
            <w:r w:rsidRPr="00AB1E60">
              <w:rPr>
                <w:sz w:val="24"/>
              </w:rPr>
              <w:t>投标保证金</w:t>
            </w:r>
          </w:p>
        </w:tc>
        <w:tc>
          <w:tcPr>
            <w:tcW w:w="2596" w:type="pct"/>
            <w:vAlign w:val="center"/>
          </w:tcPr>
          <w:p w14:paraId="51F91F41" w14:textId="77777777" w:rsidR="002B39C7" w:rsidRPr="00AB1E60" w:rsidRDefault="001E29F9">
            <w:pPr>
              <w:tabs>
                <w:tab w:val="left" w:pos="1080"/>
              </w:tabs>
              <w:snapToGrid w:val="0"/>
              <w:rPr>
                <w:sz w:val="24"/>
              </w:rPr>
            </w:pPr>
            <w:r w:rsidRPr="00AB1E60">
              <w:rPr>
                <w:color w:val="000000"/>
                <w:kern w:val="0"/>
                <w:sz w:val="24"/>
              </w:rPr>
              <w:t>按照招标文件的规定提交投标保证金。</w:t>
            </w:r>
          </w:p>
        </w:tc>
        <w:tc>
          <w:tcPr>
            <w:tcW w:w="882" w:type="pct"/>
            <w:vAlign w:val="center"/>
          </w:tcPr>
          <w:p w14:paraId="5D30ECA9" w14:textId="77777777" w:rsidR="002B39C7" w:rsidRPr="00AB1E60" w:rsidRDefault="002B39C7">
            <w:pPr>
              <w:tabs>
                <w:tab w:val="left" w:pos="1080"/>
              </w:tabs>
              <w:snapToGrid w:val="0"/>
              <w:rPr>
                <w:sz w:val="24"/>
              </w:rPr>
            </w:pPr>
          </w:p>
        </w:tc>
      </w:tr>
      <w:tr w:rsidR="002B39C7" w:rsidRPr="00AB1E60" w14:paraId="11CFC355" w14:textId="77777777">
        <w:trPr>
          <w:cantSplit/>
          <w:trHeight w:val="468"/>
        </w:trPr>
        <w:tc>
          <w:tcPr>
            <w:tcW w:w="455" w:type="pct"/>
            <w:vAlign w:val="center"/>
          </w:tcPr>
          <w:p w14:paraId="7FDA3961" w14:textId="77777777" w:rsidR="002B39C7" w:rsidRPr="00AB1E60" w:rsidRDefault="001E29F9">
            <w:pPr>
              <w:tabs>
                <w:tab w:val="left" w:pos="1080"/>
              </w:tabs>
              <w:snapToGrid w:val="0"/>
              <w:jc w:val="center"/>
              <w:rPr>
                <w:sz w:val="24"/>
              </w:rPr>
            </w:pPr>
            <w:r w:rsidRPr="00AB1E60">
              <w:rPr>
                <w:sz w:val="24"/>
              </w:rPr>
              <w:t>5</w:t>
            </w:r>
          </w:p>
        </w:tc>
        <w:tc>
          <w:tcPr>
            <w:tcW w:w="1067" w:type="pct"/>
            <w:vAlign w:val="center"/>
          </w:tcPr>
          <w:p w14:paraId="71D84123" w14:textId="77777777" w:rsidR="002B39C7" w:rsidRPr="00AB1E60" w:rsidRDefault="001E29F9">
            <w:pPr>
              <w:tabs>
                <w:tab w:val="left" w:pos="1080"/>
              </w:tabs>
              <w:snapToGrid w:val="0"/>
              <w:rPr>
                <w:sz w:val="24"/>
              </w:rPr>
            </w:pPr>
            <w:r w:rsidRPr="00AB1E60">
              <w:rPr>
                <w:sz w:val="24"/>
              </w:rPr>
              <w:t>获取招标文件</w:t>
            </w:r>
          </w:p>
        </w:tc>
        <w:tc>
          <w:tcPr>
            <w:tcW w:w="2596" w:type="pct"/>
            <w:vAlign w:val="center"/>
          </w:tcPr>
          <w:p w14:paraId="1047C225" w14:textId="77777777" w:rsidR="002B39C7" w:rsidRPr="00AB1E60" w:rsidRDefault="001E29F9">
            <w:pPr>
              <w:tabs>
                <w:tab w:val="left" w:pos="1080"/>
              </w:tabs>
              <w:snapToGrid w:val="0"/>
              <w:rPr>
                <w:color w:val="000000"/>
                <w:kern w:val="0"/>
                <w:sz w:val="24"/>
              </w:rPr>
            </w:pPr>
            <w:r w:rsidRPr="00AB1E60">
              <w:rPr>
                <w:color w:val="000000"/>
                <w:kern w:val="0"/>
                <w:sz w:val="24"/>
              </w:rPr>
              <w:t>在规定期限内通过北京市政府采购电子交易平台获取所参与包的招标文件。</w:t>
            </w:r>
          </w:p>
          <w:p w14:paraId="2BEFC49C" w14:textId="77777777" w:rsidR="002B39C7" w:rsidRPr="00AB1E60" w:rsidRDefault="001E29F9">
            <w:pPr>
              <w:tabs>
                <w:tab w:val="left" w:pos="1080"/>
              </w:tabs>
              <w:snapToGrid w:val="0"/>
              <w:rPr>
                <w:color w:val="000000"/>
                <w:kern w:val="0"/>
                <w:sz w:val="24"/>
              </w:rPr>
            </w:pPr>
            <w:r w:rsidRPr="00AB1E60">
              <w:rPr>
                <w:color w:val="000000"/>
                <w:kern w:val="0"/>
                <w:sz w:val="24"/>
              </w:rPr>
              <w:t>注：如本项目接受联合体，且供应商为联合体时，联合体中任一成员获取文件即视为满足要求。</w:t>
            </w:r>
          </w:p>
        </w:tc>
        <w:tc>
          <w:tcPr>
            <w:tcW w:w="882" w:type="pct"/>
            <w:vAlign w:val="center"/>
          </w:tcPr>
          <w:p w14:paraId="28564CDF" w14:textId="77777777" w:rsidR="002B39C7" w:rsidRPr="00AB1E60" w:rsidRDefault="002B39C7">
            <w:pPr>
              <w:tabs>
                <w:tab w:val="left" w:pos="1080"/>
              </w:tabs>
              <w:snapToGrid w:val="0"/>
              <w:rPr>
                <w:sz w:val="24"/>
              </w:rPr>
            </w:pPr>
          </w:p>
        </w:tc>
      </w:tr>
    </w:tbl>
    <w:p w14:paraId="6A854FD2" w14:textId="77777777" w:rsidR="002B39C7" w:rsidRPr="00AB1E60" w:rsidRDefault="001E29F9">
      <w:pPr>
        <w:widowControl/>
        <w:jc w:val="left"/>
        <w:rPr>
          <w:sz w:val="24"/>
        </w:rPr>
      </w:pPr>
      <w:bookmarkStart w:id="734" w:name="_Hlt487900425"/>
      <w:bookmarkStart w:id="735" w:name="_Hlt522424701"/>
      <w:bookmarkStart w:id="736" w:name="_Toc127161490"/>
      <w:bookmarkStart w:id="737" w:name="_Toc353825550"/>
      <w:bookmarkStart w:id="738" w:name="_Toc127151779"/>
      <w:bookmarkStart w:id="739" w:name="_Toc226965858"/>
      <w:bookmarkStart w:id="740" w:name="_Toc35387394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sidRPr="00AB1E60">
        <w:rPr>
          <w:sz w:val="24"/>
        </w:rPr>
        <w:br w:type="page"/>
      </w:r>
    </w:p>
    <w:p w14:paraId="1754111F" w14:textId="77777777" w:rsidR="002B39C7" w:rsidRPr="00AB1E60" w:rsidRDefault="001E29F9">
      <w:pPr>
        <w:spacing w:line="360" w:lineRule="auto"/>
        <w:jc w:val="center"/>
        <w:outlineLvl w:val="0"/>
        <w:rPr>
          <w:b/>
          <w:sz w:val="36"/>
          <w:szCs w:val="36"/>
        </w:rPr>
      </w:pPr>
      <w:bookmarkStart w:id="741" w:name="_Toc99301423"/>
      <w:r w:rsidRPr="00AB1E60">
        <w:rPr>
          <w:b/>
          <w:sz w:val="36"/>
          <w:szCs w:val="36"/>
        </w:rPr>
        <w:lastRenderedPageBreak/>
        <w:t>第四章</w:t>
      </w:r>
      <w:r w:rsidRPr="00AB1E60">
        <w:rPr>
          <w:b/>
          <w:sz w:val="36"/>
          <w:szCs w:val="36"/>
        </w:rPr>
        <w:t xml:space="preserve">   </w:t>
      </w:r>
      <w:bookmarkStart w:id="742" w:name="_Hlt164229061"/>
      <w:bookmarkEnd w:id="736"/>
      <w:bookmarkEnd w:id="737"/>
      <w:bookmarkEnd w:id="738"/>
      <w:bookmarkEnd w:id="739"/>
      <w:bookmarkEnd w:id="740"/>
      <w:bookmarkEnd w:id="742"/>
      <w:r w:rsidRPr="00AB1E60">
        <w:rPr>
          <w:b/>
          <w:sz w:val="36"/>
          <w:szCs w:val="36"/>
        </w:rPr>
        <w:t>评标程序、评标方法和评标标准</w:t>
      </w:r>
      <w:bookmarkEnd w:id="741"/>
    </w:p>
    <w:p w14:paraId="0F217FF9" w14:textId="77777777" w:rsidR="002B39C7" w:rsidRPr="00AB1E60" w:rsidRDefault="001E29F9">
      <w:pPr>
        <w:tabs>
          <w:tab w:val="left" w:pos="360"/>
          <w:tab w:val="left" w:pos="900"/>
        </w:tabs>
        <w:snapToGrid w:val="0"/>
        <w:spacing w:line="360" w:lineRule="auto"/>
        <w:jc w:val="center"/>
        <w:outlineLvl w:val="1"/>
        <w:rPr>
          <w:b/>
        </w:rPr>
      </w:pPr>
      <w:r w:rsidRPr="00AB1E60">
        <w:rPr>
          <w:b/>
          <w:sz w:val="24"/>
        </w:rPr>
        <w:t>一、</w:t>
      </w:r>
      <w:r w:rsidRPr="00AB1E60">
        <w:rPr>
          <w:rFonts w:hint="eastAsia"/>
          <w:b/>
          <w:sz w:val="24"/>
        </w:rPr>
        <w:t>评标程序、</w:t>
      </w:r>
      <w:r w:rsidRPr="00AB1E60">
        <w:rPr>
          <w:b/>
          <w:sz w:val="24"/>
        </w:rPr>
        <w:t>评标方法</w:t>
      </w:r>
    </w:p>
    <w:p w14:paraId="13371F4B" w14:textId="77777777" w:rsidR="002B39C7" w:rsidRPr="00AB1E60" w:rsidRDefault="001E29F9">
      <w:pPr>
        <w:numPr>
          <w:ilvl w:val="0"/>
          <w:numId w:val="12"/>
        </w:numPr>
        <w:tabs>
          <w:tab w:val="left" w:pos="360"/>
        </w:tabs>
        <w:snapToGrid w:val="0"/>
        <w:spacing w:line="360" w:lineRule="auto"/>
        <w:outlineLvl w:val="1"/>
        <w:rPr>
          <w:sz w:val="24"/>
        </w:rPr>
      </w:pPr>
      <w:bookmarkStart w:id="743" w:name="_Toc151193929"/>
      <w:bookmarkStart w:id="744" w:name="_Toc164608655"/>
      <w:bookmarkStart w:id="745" w:name="_Toc127151541"/>
      <w:bookmarkStart w:id="746" w:name="_Toc226965814"/>
      <w:bookmarkStart w:id="747" w:name="_Toc164608810"/>
      <w:bookmarkStart w:id="748" w:name="_Toc226337237"/>
      <w:bookmarkStart w:id="749" w:name="_Toc164229236"/>
      <w:bookmarkStart w:id="750" w:name="_Toc150774746"/>
      <w:bookmarkStart w:id="751" w:name="_Toc151193711"/>
      <w:bookmarkStart w:id="752" w:name="_Toc151190168"/>
      <w:bookmarkStart w:id="753" w:name="_Toc151193783"/>
      <w:bookmarkStart w:id="754" w:name="_Toc127151742"/>
      <w:bookmarkStart w:id="755" w:name="_Toc226309785"/>
      <w:bookmarkStart w:id="756" w:name="_Toc150509292"/>
      <w:bookmarkStart w:id="757" w:name="_Toc164351635"/>
      <w:bookmarkStart w:id="758" w:name="_Toc164229382"/>
      <w:bookmarkStart w:id="759" w:name="_Toc195842906"/>
      <w:bookmarkStart w:id="760" w:name="_Toc305158809"/>
      <w:bookmarkStart w:id="761" w:name="_Toc150480779"/>
      <w:bookmarkStart w:id="762" w:name="_Toc264969231"/>
      <w:bookmarkStart w:id="763" w:name="_Toc226965731"/>
      <w:bookmarkStart w:id="764" w:name="_Toc127161455"/>
      <w:bookmarkStart w:id="765" w:name="_Toc265228379"/>
      <w:bookmarkStart w:id="766" w:name="_Toc150774641"/>
      <w:bookmarkStart w:id="767" w:name="_Toc142311043"/>
      <w:bookmarkStart w:id="768" w:name="_Toc151193639"/>
      <w:bookmarkStart w:id="769" w:name="_Toc149720834"/>
      <w:bookmarkStart w:id="770" w:name="_Toc305158883"/>
      <w:bookmarkStart w:id="771" w:name="_Toc151193855"/>
      <w:bookmarkStart w:id="772" w:name="_Toc353873941"/>
      <w:bookmarkStart w:id="773" w:name="_Toc353825551"/>
      <w:bookmarkStart w:id="774" w:name="_Toc305158823"/>
      <w:bookmarkStart w:id="775" w:name="_Toc305158897"/>
      <w:bookmarkStart w:id="776" w:name="_Toc353873665"/>
      <w:bookmarkStart w:id="777" w:name="_Toc265228393"/>
      <w:bookmarkStart w:id="778" w:name="_Toc150480793"/>
      <w:bookmarkStart w:id="779" w:name="_Toc150774760"/>
      <w:bookmarkStart w:id="780" w:name="_Toc226965828"/>
      <w:bookmarkStart w:id="781" w:name="_Toc226337251"/>
      <w:bookmarkStart w:id="782" w:name="_Toc142311057"/>
      <w:bookmarkStart w:id="783" w:name="_Toc353873935"/>
      <w:bookmarkStart w:id="784" w:name="_Toc264969245"/>
      <w:bookmarkStart w:id="785" w:name="_Toc127151555"/>
      <w:bookmarkStart w:id="786" w:name="_Toc353825545"/>
      <w:bookmarkStart w:id="787" w:name="_Toc195842920"/>
      <w:r w:rsidRPr="00AB1E60">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44B83DB0"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sz w:val="24"/>
        </w:rPr>
        <w:t>评标委员会对资格审查合格的投标人的投标文件进行符合性审查，以确定其是否满足招标文件的实质性要求。</w:t>
      </w:r>
      <w:bookmarkStart w:id="788" w:name="_Toc520356167"/>
    </w:p>
    <w:p w14:paraId="6B2360AD"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sidRPr="00AB1E60">
        <w:rPr>
          <w:sz w:val="24"/>
        </w:rPr>
        <w:t>要求的，</w:t>
      </w:r>
      <w:r w:rsidRPr="00AB1E60">
        <w:rPr>
          <w:b/>
          <w:sz w:val="24"/>
        </w:rPr>
        <w:t>投标无效</w:t>
      </w:r>
      <w:r w:rsidRPr="00AB1E60">
        <w:rPr>
          <w:sz w:val="24"/>
        </w:rPr>
        <w:t>。</w:t>
      </w:r>
    </w:p>
    <w:p w14:paraId="4740C196" w14:textId="77777777" w:rsidR="002B39C7" w:rsidRPr="00AB1E60" w:rsidRDefault="001E29F9" w:rsidP="001E29F9">
      <w:pPr>
        <w:tabs>
          <w:tab w:val="left" w:pos="900"/>
          <w:tab w:val="left" w:pos="1080"/>
          <w:tab w:val="left" w:pos="1589"/>
        </w:tabs>
        <w:snapToGrid w:val="0"/>
        <w:spacing w:line="360" w:lineRule="auto"/>
        <w:ind w:leftChars="-170" w:hangingChars="148" w:hanging="357"/>
        <w:jc w:val="center"/>
        <w:rPr>
          <w:b/>
          <w:color w:val="000000" w:themeColor="text1"/>
          <w:sz w:val="24"/>
        </w:rPr>
      </w:pPr>
      <w:r w:rsidRPr="00AB1E60">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811"/>
        <w:gridCol w:w="6726"/>
      </w:tblGrid>
      <w:tr w:rsidR="002B39C7" w:rsidRPr="00AB1E60" w14:paraId="4F53DA56" w14:textId="77777777" w:rsidTr="0023401E">
        <w:trPr>
          <w:trHeight w:val="300"/>
          <w:jc w:val="center"/>
        </w:trPr>
        <w:tc>
          <w:tcPr>
            <w:tcW w:w="404" w:type="pct"/>
            <w:vAlign w:val="center"/>
          </w:tcPr>
          <w:p w14:paraId="1A4F7155" w14:textId="77777777" w:rsidR="002B39C7" w:rsidRPr="00AB1E60" w:rsidRDefault="001E29F9">
            <w:pPr>
              <w:widowControl/>
              <w:jc w:val="center"/>
              <w:rPr>
                <w:b/>
                <w:color w:val="000000"/>
                <w:kern w:val="0"/>
                <w:sz w:val="24"/>
              </w:rPr>
            </w:pPr>
            <w:r w:rsidRPr="00AB1E60">
              <w:rPr>
                <w:b/>
                <w:color w:val="000000"/>
                <w:kern w:val="0"/>
                <w:sz w:val="24"/>
              </w:rPr>
              <w:t>序号</w:t>
            </w:r>
          </w:p>
        </w:tc>
        <w:tc>
          <w:tcPr>
            <w:tcW w:w="975" w:type="pct"/>
            <w:vAlign w:val="center"/>
          </w:tcPr>
          <w:p w14:paraId="74BB9B8C" w14:textId="77777777" w:rsidR="002B39C7" w:rsidRPr="00AB1E60" w:rsidRDefault="001E29F9">
            <w:pPr>
              <w:widowControl/>
              <w:jc w:val="center"/>
              <w:rPr>
                <w:b/>
                <w:color w:val="000000"/>
                <w:kern w:val="0"/>
                <w:sz w:val="24"/>
              </w:rPr>
            </w:pPr>
            <w:r w:rsidRPr="00AB1E60">
              <w:rPr>
                <w:b/>
                <w:color w:val="000000"/>
                <w:kern w:val="0"/>
                <w:sz w:val="24"/>
              </w:rPr>
              <w:t>审查因素</w:t>
            </w:r>
          </w:p>
        </w:tc>
        <w:tc>
          <w:tcPr>
            <w:tcW w:w="3621" w:type="pct"/>
            <w:vAlign w:val="center"/>
          </w:tcPr>
          <w:p w14:paraId="5C4B499C" w14:textId="77777777" w:rsidR="002B39C7" w:rsidRPr="00AB1E60" w:rsidRDefault="001E29F9">
            <w:pPr>
              <w:widowControl/>
              <w:jc w:val="center"/>
              <w:rPr>
                <w:b/>
                <w:color w:val="000000"/>
                <w:kern w:val="0"/>
                <w:sz w:val="24"/>
              </w:rPr>
            </w:pPr>
            <w:r w:rsidRPr="00AB1E60">
              <w:rPr>
                <w:b/>
                <w:color w:val="000000"/>
                <w:kern w:val="0"/>
                <w:sz w:val="24"/>
              </w:rPr>
              <w:t>审查内容</w:t>
            </w:r>
          </w:p>
        </w:tc>
      </w:tr>
      <w:tr w:rsidR="002B39C7" w:rsidRPr="00AB1E60" w14:paraId="548E8BBF" w14:textId="77777777" w:rsidTr="0023401E">
        <w:trPr>
          <w:trHeight w:val="685"/>
          <w:jc w:val="center"/>
        </w:trPr>
        <w:tc>
          <w:tcPr>
            <w:tcW w:w="404" w:type="pct"/>
            <w:vAlign w:val="center"/>
          </w:tcPr>
          <w:p w14:paraId="5EEBE7F6" w14:textId="77777777" w:rsidR="002B39C7" w:rsidRPr="00AB1E60" w:rsidRDefault="001E29F9">
            <w:pPr>
              <w:widowControl/>
              <w:jc w:val="center"/>
              <w:rPr>
                <w:color w:val="000000"/>
                <w:kern w:val="0"/>
                <w:sz w:val="24"/>
              </w:rPr>
            </w:pPr>
            <w:r w:rsidRPr="00AB1E60">
              <w:rPr>
                <w:color w:val="000000"/>
                <w:kern w:val="0"/>
                <w:sz w:val="24"/>
              </w:rPr>
              <w:t>1</w:t>
            </w:r>
          </w:p>
        </w:tc>
        <w:tc>
          <w:tcPr>
            <w:tcW w:w="975" w:type="pct"/>
            <w:vAlign w:val="center"/>
          </w:tcPr>
          <w:p w14:paraId="1B2EB697" w14:textId="77777777" w:rsidR="002B39C7" w:rsidRPr="00AB1E60" w:rsidRDefault="001E29F9">
            <w:pPr>
              <w:widowControl/>
              <w:jc w:val="left"/>
              <w:rPr>
                <w:color w:val="000000"/>
                <w:kern w:val="0"/>
                <w:sz w:val="24"/>
              </w:rPr>
            </w:pPr>
            <w:r w:rsidRPr="00AB1E60">
              <w:rPr>
                <w:color w:val="000000"/>
                <w:kern w:val="0"/>
                <w:sz w:val="24"/>
              </w:rPr>
              <w:t>授权委托书</w:t>
            </w:r>
          </w:p>
        </w:tc>
        <w:tc>
          <w:tcPr>
            <w:tcW w:w="3621" w:type="pct"/>
            <w:vAlign w:val="center"/>
          </w:tcPr>
          <w:p w14:paraId="6A1F79BF" w14:textId="77777777" w:rsidR="002B39C7" w:rsidRPr="00AB1E60" w:rsidRDefault="001E29F9">
            <w:pPr>
              <w:widowControl/>
              <w:jc w:val="left"/>
              <w:rPr>
                <w:color w:val="000000"/>
                <w:kern w:val="0"/>
                <w:sz w:val="24"/>
              </w:rPr>
            </w:pPr>
            <w:r w:rsidRPr="00AB1E60">
              <w:rPr>
                <w:color w:val="000000"/>
                <w:kern w:val="0"/>
                <w:sz w:val="24"/>
              </w:rPr>
              <w:t>按招标文件要求提供授权委托书；</w:t>
            </w:r>
          </w:p>
        </w:tc>
      </w:tr>
      <w:tr w:rsidR="002B39C7" w:rsidRPr="00AB1E60" w14:paraId="7EC3F960" w14:textId="77777777" w:rsidTr="0023401E">
        <w:trPr>
          <w:trHeight w:val="685"/>
          <w:jc w:val="center"/>
        </w:trPr>
        <w:tc>
          <w:tcPr>
            <w:tcW w:w="404" w:type="pct"/>
            <w:vAlign w:val="center"/>
          </w:tcPr>
          <w:p w14:paraId="7B9405C9" w14:textId="77777777" w:rsidR="002B39C7" w:rsidRPr="00AB1E60" w:rsidRDefault="001E29F9">
            <w:pPr>
              <w:widowControl/>
              <w:jc w:val="center"/>
              <w:rPr>
                <w:color w:val="000000"/>
                <w:kern w:val="0"/>
                <w:sz w:val="24"/>
              </w:rPr>
            </w:pPr>
            <w:r w:rsidRPr="00AB1E60">
              <w:rPr>
                <w:color w:val="000000"/>
                <w:kern w:val="0"/>
                <w:sz w:val="24"/>
              </w:rPr>
              <w:t>2</w:t>
            </w:r>
          </w:p>
        </w:tc>
        <w:tc>
          <w:tcPr>
            <w:tcW w:w="975" w:type="pct"/>
            <w:vAlign w:val="center"/>
          </w:tcPr>
          <w:p w14:paraId="78AEE355" w14:textId="77777777" w:rsidR="002B39C7" w:rsidRPr="00AB1E60" w:rsidRDefault="001E29F9">
            <w:pPr>
              <w:widowControl/>
              <w:jc w:val="left"/>
              <w:rPr>
                <w:color w:val="000000"/>
                <w:kern w:val="0"/>
                <w:sz w:val="24"/>
              </w:rPr>
            </w:pPr>
            <w:r w:rsidRPr="00AB1E60">
              <w:rPr>
                <w:color w:val="000000"/>
                <w:kern w:val="0"/>
                <w:sz w:val="24"/>
              </w:rPr>
              <w:t>投标完整性</w:t>
            </w:r>
          </w:p>
        </w:tc>
        <w:tc>
          <w:tcPr>
            <w:tcW w:w="3621" w:type="pct"/>
            <w:vAlign w:val="center"/>
          </w:tcPr>
          <w:p w14:paraId="685422B2" w14:textId="77777777" w:rsidR="002B39C7" w:rsidRPr="00AB1E60" w:rsidRDefault="001E29F9">
            <w:pPr>
              <w:widowControl/>
              <w:jc w:val="left"/>
              <w:rPr>
                <w:color w:val="000000"/>
                <w:kern w:val="0"/>
                <w:sz w:val="24"/>
              </w:rPr>
            </w:pPr>
            <w:r w:rsidRPr="00AB1E60">
              <w:rPr>
                <w:sz w:val="24"/>
              </w:rPr>
              <w:t>未将一个采购包中的内容拆分投标；</w:t>
            </w:r>
          </w:p>
        </w:tc>
      </w:tr>
      <w:tr w:rsidR="002B39C7" w:rsidRPr="00AB1E60" w14:paraId="4B56A14E" w14:textId="77777777" w:rsidTr="0023401E">
        <w:trPr>
          <w:trHeight w:val="685"/>
          <w:jc w:val="center"/>
        </w:trPr>
        <w:tc>
          <w:tcPr>
            <w:tcW w:w="404" w:type="pct"/>
            <w:vAlign w:val="center"/>
          </w:tcPr>
          <w:p w14:paraId="3F42DB99" w14:textId="77777777" w:rsidR="002B39C7" w:rsidRPr="00AB1E60" w:rsidRDefault="001E29F9">
            <w:pPr>
              <w:widowControl/>
              <w:jc w:val="center"/>
              <w:rPr>
                <w:color w:val="000000"/>
                <w:kern w:val="0"/>
                <w:sz w:val="24"/>
              </w:rPr>
            </w:pPr>
            <w:r w:rsidRPr="00AB1E60">
              <w:rPr>
                <w:color w:val="000000"/>
                <w:kern w:val="0"/>
                <w:sz w:val="24"/>
              </w:rPr>
              <w:t>3</w:t>
            </w:r>
          </w:p>
        </w:tc>
        <w:tc>
          <w:tcPr>
            <w:tcW w:w="975" w:type="pct"/>
            <w:vAlign w:val="center"/>
          </w:tcPr>
          <w:p w14:paraId="02EF6303" w14:textId="77777777" w:rsidR="002B39C7" w:rsidRPr="00AB1E60" w:rsidRDefault="001E29F9">
            <w:pPr>
              <w:widowControl/>
              <w:jc w:val="left"/>
              <w:rPr>
                <w:color w:val="000000"/>
                <w:kern w:val="0"/>
                <w:sz w:val="24"/>
              </w:rPr>
            </w:pPr>
            <w:r w:rsidRPr="00AB1E60">
              <w:rPr>
                <w:color w:val="000000"/>
                <w:kern w:val="0"/>
                <w:sz w:val="24"/>
              </w:rPr>
              <w:t>投标报价</w:t>
            </w:r>
          </w:p>
        </w:tc>
        <w:tc>
          <w:tcPr>
            <w:tcW w:w="3621" w:type="pct"/>
            <w:vAlign w:val="center"/>
          </w:tcPr>
          <w:p w14:paraId="34B6292E" w14:textId="77777777" w:rsidR="002B39C7" w:rsidRPr="00AB1E60" w:rsidRDefault="001E29F9">
            <w:pPr>
              <w:widowControl/>
              <w:jc w:val="left"/>
              <w:rPr>
                <w:color w:val="000000"/>
                <w:kern w:val="0"/>
                <w:sz w:val="24"/>
              </w:rPr>
            </w:pPr>
            <w:r w:rsidRPr="00AB1E60">
              <w:rPr>
                <w:color w:val="000000"/>
                <w:kern w:val="0"/>
                <w:sz w:val="24"/>
              </w:rPr>
              <w:t>投标报价未</w:t>
            </w:r>
            <w:r w:rsidRPr="00AB1E60">
              <w:rPr>
                <w:color w:val="000000" w:themeColor="text1"/>
                <w:sz w:val="24"/>
              </w:rPr>
              <w:t>超过招标文件中规定的项目</w:t>
            </w:r>
            <w:r w:rsidRPr="00AB1E60">
              <w:rPr>
                <w:color w:val="000000" w:themeColor="text1"/>
                <w:sz w:val="24"/>
              </w:rPr>
              <w:t>/</w:t>
            </w:r>
            <w:r w:rsidRPr="00AB1E60">
              <w:rPr>
                <w:color w:val="000000" w:themeColor="text1"/>
                <w:sz w:val="24"/>
              </w:rPr>
              <w:t>采购包预算金额或者项目</w:t>
            </w:r>
            <w:r w:rsidRPr="00AB1E60">
              <w:rPr>
                <w:color w:val="000000" w:themeColor="text1"/>
                <w:sz w:val="24"/>
              </w:rPr>
              <w:t>/</w:t>
            </w:r>
            <w:r w:rsidRPr="00AB1E60">
              <w:rPr>
                <w:color w:val="000000" w:themeColor="text1"/>
                <w:sz w:val="24"/>
              </w:rPr>
              <w:t>采购包最高限价</w:t>
            </w:r>
            <w:r w:rsidRPr="00AB1E60">
              <w:rPr>
                <w:color w:val="000000"/>
                <w:kern w:val="0"/>
                <w:sz w:val="24"/>
              </w:rPr>
              <w:t>；</w:t>
            </w:r>
          </w:p>
        </w:tc>
      </w:tr>
      <w:tr w:rsidR="002B39C7" w:rsidRPr="00AB1E60" w14:paraId="1BA880FE" w14:textId="77777777" w:rsidTr="0023401E">
        <w:trPr>
          <w:trHeight w:val="685"/>
          <w:jc w:val="center"/>
        </w:trPr>
        <w:tc>
          <w:tcPr>
            <w:tcW w:w="404" w:type="pct"/>
            <w:vAlign w:val="center"/>
          </w:tcPr>
          <w:p w14:paraId="557704C7" w14:textId="77777777" w:rsidR="002B39C7" w:rsidRPr="00AB1E60" w:rsidRDefault="001E29F9">
            <w:pPr>
              <w:widowControl/>
              <w:jc w:val="center"/>
              <w:rPr>
                <w:color w:val="000000"/>
                <w:kern w:val="0"/>
                <w:sz w:val="24"/>
              </w:rPr>
            </w:pPr>
            <w:r w:rsidRPr="00AB1E60">
              <w:rPr>
                <w:color w:val="000000"/>
                <w:kern w:val="0"/>
                <w:sz w:val="24"/>
              </w:rPr>
              <w:t>4</w:t>
            </w:r>
          </w:p>
        </w:tc>
        <w:tc>
          <w:tcPr>
            <w:tcW w:w="975" w:type="pct"/>
            <w:vAlign w:val="center"/>
          </w:tcPr>
          <w:p w14:paraId="51FF1F28" w14:textId="77777777" w:rsidR="002B39C7" w:rsidRPr="00AB1E60" w:rsidRDefault="001E29F9">
            <w:pPr>
              <w:widowControl/>
              <w:jc w:val="left"/>
              <w:rPr>
                <w:color w:val="000000"/>
                <w:kern w:val="0"/>
                <w:sz w:val="24"/>
              </w:rPr>
            </w:pPr>
            <w:r w:rsidRPr="00AB1E60">
              <w:rPr>
                <w:color w:val="000000"/>
                <w:kern w:val="0"/>
                <w:sz w:val="24"/>
              </w:rPr>
              <w:t>报价唯一性</w:t>
            </w:r>
          </w:p>
        </w:tc>
        <w:tc>
          <w:tcPr>
            <w:tcW w:w="3621" w:type="pct"/>
            <w:vAlign w:val="center"/>
          </w:tcPr>
          <w:p w14:paraId="435B2BB4" w14:textId="77777777" w:rsidR="002B39C7" w:rsidRPr="00AB1E60" w:rsidRDefault="001E29F9">
            <w:pPr>
              <w:widowControl/>
              <w:jc w:val="left"/>
              <w:rPr>
                <w:color w:val="000000"/>
                <w:kern w:val="0"/>
                <w:sz w:val="24"/>
              </w:rPr>
            </w:pPr>
            <w:r w:rsidRPr="00AB1E60">
              <w:rPr>
                <w:color w:val="000000"/>
                <w:kern w:val="0"/>
                <w:sz w:val="24"/>
              </w:rPr>
              <w:t>投标文件未</w:t>
            </w:r>
            <w:r w:rsidRPr="00AB1E60">
              <w:rPr>
                <w:sz w:val="24"/>
              </w:rPr>
              <w:t>出现可选择性或可调整的报价（招标文件另有规定的除外）</w:t>
            </w:r>
            <w:r w:rsidRPr="00AB1E60">
              <w:rPr>
                <w:color w:val="000000"/>
                <w:kern w:val="0"/>
                <w:sz w:val="24"/>
              </w:rPr>
              <w:t>；</w:t>
            </w:r>
          </w:p>
        </w:tc>
      </w:tr>
      <w:tr w:rsidR="002B39C7" w:rsidRPr="00AB1E60" w14:paraId="01750990" w14:textId="77777777" w:rsidTr="0023401E">
        <w:trPr>
          <w:trHeight w:val="685"/>
          <w:jc w:val="center"/>
        </w:trPr>
        <w:tc>
          <w:tcPr>
            <w:tcW w:w="404" w:type="pct"/>
            <w:vAlign w:val="center"/>
          </w:tcPr>
          <w:p w14:paraId="2A6959A1" w14:textId="77777777" w:rsidR="002B39C7" w:rsidRPr="00AB1E60" w:rsidRDefault="001E29F9">
            <w:pPr>
              <w:widowControl/>
              <w:jc w:val="center"/>
              <w:rPr>
                <w:color w:val="000000"/>
                <w:kern w:val="0"/>
                <w:sz w:val="24"/>
              </w:rPr>
            </w:pPr>
            <w:r w:rsidRPr="00AB1E60">
              <w:rPr>
                <w:color w:val="000000"/>
                <w:kern w:val="0"/>
                <w:sz w:val="24"/>
              </w:rPr>
              <w:t>5</w:t>
            </w:r>
          </w:p>
        </w:tc>
        <w:tc>
          <w:tcPr>
            <w:tcW w:w="975" w:type="pct"/>
            <w:vAlign w:val="center"/>
          </w:tcPr>
          <w:p w14:paraId="26A048A9" w14:textId="77777777" w:rsidR="002B39C7" w:rsidRPr="00AB1E60" w:rsidRDefault="001E29F9">
            <w:pPr>
              <w:widowControl/>
              <w:jc w:val="left"/>
              <w:rPr>
                <w:color w:val="000000"/>
                <w:kern w:val="0"/>
                <w:sz w:val="24"/>
              </w:rPr>
            </w:pPr>
            <w:r w:rsidRPr="00AB1E60">
              <w:rPr>
                <w:color w:val="000000"/>
                <w:kern w:val="0"/>
                <w:sz w:val="24"/>
              </w:rPr>
              <w:t>投标有效期</w:t>
            </w:r>
          </w:p>
        </w:tc>
        <w:tc>
          <w:tcPr>
            <w:tcW w:w="3621" w:type="pct"/>
            <w:vAlign w:val="center"/>
          </w:tcPr>
          <w:p w14:paraId="6E1046B2" w14:textId="77777777" w:rsidR="002B39C7" w:rsidRPr="00AB1E60" w:rsidRDefault="001E29F9">
            <w:pPr>
              <w:widowControl/>
              <w:jc w:val="left"/>
              <w:rPr>
                <w:color w:val="000000"/>
                <w:kern w:val="0"/>
                <w:sz w:val="24"/>
              </w:rPr>
            </w:pPr>
            <w:r w:rsidRPr="00AB1E60">
              <w:rPr>
                <w:color w:val="000000"/>
                <w:kern w:val="0"/>
                <w:sz w:val="24"/>
              </w:rPr>
              <w:t>投标文件中承诺的投标有效期满足招标文件中载明的投标有效期的；</w:t>
            </w:r>
          </w:p>
        </w:tc>
      </w:tr>
      <w:tr w:rsidR="002B39C7" w:rsidRPr="00AB1E60" w14:paraId="10155EE3" w14:textId="77777777" w:rsidTr="0023401E">
        <w:trPr>
          <w:trHeight w:val="685"/>
          <w:jc w:val="center"/>
        </w:trPr>
        <w:tc>
          <w:tcPr>
            <w:tcW w:w="404" w:type="pct"/>
            <w:vAlign w:val="center"/>
          </w:tcPr>
          <w:p w14:paraId="01FC8633" w14:textId="77777777" w:rsidR="002B39C7" w:rsidRPr="00AB1E60" w:rsidRDefault="001E29F9">
            <w:pPr>
              <w:widowControl/>
              <w:jc w:val="center"/>
              <w:rPr>
                <w:color w:val="000000"/>
                <w:kern w:val="0"/>
                <w:sz w:val="24"/>
              </w:rPr>
            </w:pPr>
            <w:r w:rsidRPr="00AB1E60">
              <w:rPr>
                <w:color w:val="000000"/>
                <w:kern w:val="0"/>
                <w:sz w:val="24"/>
              </w:rPr>
              <w:t>6</w:t>
            </w:r>
          </w:p>
        </w:tc>
        <w:tc>
          <w:tcPr>
            <w:tcW w:w="975" w:type="pct"/>
            <w:vAlign w:val="center"/>
          </w:tcPr>
          <w:p w14:paraId="4FB4FE70" w14:textId="77777777" w:rsidR="002B39C7" w:rsidRPr="00AB1E60" w:rsidRDefault="001E29F9">
            <w:pPr>
              <w:widowControl/>
              <w:jc w:val="left"/>
              <w:rPr>
                <w:color w:val="000000"/>
                <w:kern w:val="0"/>
                <w:sz w:val="24"/>
              </w:rPr>
            </w:pPr>
            <w:r w:rsidRPr="00AB1E60">
              <w:rPr>
                <w:color w:val="000000"/>
                <w:kern w:val="0"/>
                <w:sz w:val="24"/>
              </w:rPr>
              <w:t>实质性格式</w:t>
            </w:r>
          </w:p>
        </w:tc>
        <w:tc>
          <w:tcPr>
            <w:tcW w:w="3621" w:type="pct"/>
            <w:vAlign w:val="center"/>
          </w:tcPr>
          <w:p w14:paraId="6D91DE98" w14:textId="77777777" w:rsidR="002B39C7" w:rsidRPr="00AB1E60" w:rsidRDefault="001E29F9">
            <w:pPr>
              <w:widowControl/>
              <w:jc w:val="left"/>
              <w:rPr>
                <w:color w:val="000000"/>
                <w:kern w:val="0"/>
                <w:sz w:val="24"/>
              </w:rPr>
            </w:pPr>
            <w:r w:rsidRPr="00AB1E60">
              <w:rPr>
                <w:kern w:val="0"/>
                <w:sz w:val="24"/>
              </w:rPr>
              <w:t>标记为</w:t>
            </w:r>
            <w:r w:rsidRPr="00AB1E60">
              <w:rPr>
                <w:kern w:val="0"/>
                <w:sz w:val="24"/>
              </w:rPr>
              <w:t>“</w:t>
            </w:r>
            <w:r w:rsidRPr="00AB1E60">
              <w:rPr>
                <w:kern w:val="0"/>
                <w:sz w:val="24"/>
              </w:rPr>
              <w:t>实质性格式</w:t>
            </w:r>
            <w:r w:rsidRPr="00AB1E60">
              <w:rPr>
                <w:kern w:val="0"/>
                <w:sz w:val="24"/>
              </w:rPr>
              <w:t>”</w:t>
            </w:r>
            <w:r w:rsidRPr="00AB1E60">
              <w:rPr>
                <w:kern w:val="0"/>
                <w:sz w:val="24"/>
              </w:rPr>
              <w:t>的文件均按招标文件要求提供且签署、盖章的；</w:t>
            </w:r>
          </w:p>
        </w:tc>
      </w:tr>
      <w:tr w:rsidR="002B39C7" w:rsidRPr="00AB1E60" w14:paraId="61C2328F" w14:textId="77777777" w:rsidTr="0023401E">
        <w:trPr>
          <w:trHeight w:val="685"/>
          <w:jc w:val="center"/>
        </w:trPr>
        <w:tc>
          <w:tcPr>
            <w:tcW w:w="404" w:type="pct"/>
            <w:vAlign w:val="center"/>
          </w:tcPr>
          <w:p w14:paraId="1EE5F313" w14:textId="77777777" w:rsidR="002B39C7" w:rsidRPr="00AB1E60" w:rsidRDefault="001E29F9">
            <w:pPr>
              <w:widowControl/>
              <w:jc w:val="center"/>
              <w:rPr>
                <w:color w:val="000000"/>
                <w:kern w:val="0"/>
                <w:sz w:val="24"/>
              </w:rPr>
            </w:pPr>
            <w:r w:rsidRPr="00AB1E60">
              <w:rPr>
                <w:color w:val="000000"/>
                <w:kern w:val="0"/>
                <w:sz w:val="24"/>
              </w:rPr>
              <w:t>7</w:t>
            </w:r>
          </w:p>
        </w:tc>
        <w:tc>
          <w:tcPr>
            <w:tcW w:w="975" w:type="pct"/>
            <w:vAlign w:val="center"/>
          </w:tcPr>
          <w:p w14:paraId="76AAD3C0" w14:textId="77777777" w:rsidR="002B39C7" w:rsidRPr="00AB1E60" w:rsidRDefault="001E29F9">
            <w:pPr>
              <w:widowControl/>
              <w:jc w:val="left"/>
              <w:rPr>
                <w:color w:val="000000"/>
                <w:kern w:val="0"/>
                <w:sz w:val="24"/>
              </w:rPr>
            </w:pPr>
            <w:r w:rsidRPr="00AB1E60">
              <w:rPr>
                <w:color w:val="000000"/>
                <w:kern w:val="0"/>
                <w:sz w:val="24"/>
              </w:rPr>
              <w:t>★</w:t>
            </w:r>
            <w:r w:rsidR="0023401E" w:rsidRPr="00AB1E60">
              <w:rPr>
                <w:color w:val="000000"/>
                <w:kern w:val="0"/>
                <w:sz w:val="24"/>
              </w:rPr>
              <w:t>或</w:t>
            </w:r>
            <w:r w:rsidR="0023401E" w:rsidRPr="00AB1E60">
              <w:rPr>
                <w:color w:val="000000"/>
                <w:kern w:val="0"/>
                <w:sz w:val="24"/>
              </w:rPr>
              <w:t>*</w:t>
            </w:r>
            <w:r w:rsidRPr="00AB1E60">
              <w:rPr>
                <w:color w:val="000000"/>
                <w:kern w:val="0"/>
                <w:sz w:val="24"/>
              </w:rPr>
              <w:t>号条款响应</w:t>
            </w:r>
          </w:p>
        </w:tc>
        <w:tc>
          <w:tcPr>
            <w:tcW w:w="3621" w:type="pct"/>
            <w:vAlign w:val="center"/>
          </w:tcPr>
          <w:p w14:paraId="128A6144" w14:textId="77777777" w:rsidR="002B39C7" w:rsidRPr="00AB1E60" w:rsidRDefault="001E29F9">
            <w:pPr>
              <w:widowControl/>
              <w:jc w:val="left"/>
              <w:rPr>
                <w:color w:val="000000"/>
                <w:kern w:val="0"/>
                <w:sz w:val="24"/>
              </w:rPr>
            </w:pPr>
            <w:r w:rsidRPr="00AB1E60">
              <w:rPr>
                <w:color w:val="000000"/>
                <w:kern w:val="0"/>
                <w:sz w:val="24"/>
              </w:rPr>
              <w:t>投标文件满足招标文件</w:t>
            </w:r>
            <w:r w:rsidRPr="00AB1E60">
              <w:rPr>
                <w:sz w:val="24"/>
              </w:rPr>
              <w:t>第五章《采购需求》</w:t>
            </w:r>
            <w:r w:rsidRPr="00AB1E60">
              <w:rPr>
                <w:color w:val="000000"/>
                <w:kern w:val="0"/>
                <w:sz w:val="24"/>
              </w:rPr>
              <w:t>中</w:t>
            </w:r>
            <w:r w:rsidRPr="00AB1E60">
              <w:rPr>
                <w:rFonts w:ascii="Segoe UI Symbol" w:hAnsi="Segoe UI Symbol" w:cs="Segoe UI Symbol"/>
                <w:color w:val="000000"/>
                <w:kern w:val="0"/>
                <w:sz w:val="24"/>
              </w:rPr>
              <w:t>★</w:t>
            </w:r>
            <w:r w:rsidR="0023401E" w:rsidRPr="00AB1E60">
              <w:rPr>
                <w:rFonts w:ascii="Segoe UI Symbol" w:hAnsi="Segoe UI Symbol" w:cs="Segoe UI Symbol" w:hint="eastAsia"/>
                <w:color w:val="000000"/>
                <w:kern w:val="0"/>
                <w:sz w:val="24"/>
              </w:rPr>
              <w:t>或</w:t>
            </w:r>
            <w:r w:rsidR="0023401E" w:rsidRPr="00AB1E60">
              <w:rPr>
                <w:rFonts w:ascii="Segoe UI Symbol" w:hAnsi="Segoe UI Symbol" w:cs="Segoe UI Symbol" w:hint="eastAsia"/>
                <w:color w:val="000000"/>
                <w:kern w:val="0"/>
                <w:sz w:val="24"/>
              </w:rPr>
              <w:t>*</w:t>
            </w:r>
            <w:r w:rsidRPr="00AB1E60">
              <w:rPr>
                <w:color w:val="000000"/>
                <w:kern w:val="0"/>
                <w:sz w:val="24"/>
              </w:rPr>
              <w:t>号条款要求的；</w:t>
            </w:r>
          </w:p>
        </w:tc>
      </w:tr>
      <w:tr w:rsidR="002B39C7" w:rsidRPr="00AB1E60" w14:paraId="19B0F4BC" w14:textId="77777777" w:rsidTr="0023401E">
        <w:trPr>
          <w:trHeight w:val="685"/>
          <w:jc w:val="center"/>
        </w:trPr>
        <w:tc>
          <w:tcPr>
            <w:tcW w:w="404" w:type="pct"/>
            <w:vAlign w:val="center"/>
          </w:tcPr>
          <w:p w14:paraId="721A9560" w14:textId="77777777" w:rsidR="002B39C7" w:rsidRPr="00AB1E60" w:rsidRDefault="001E29F9">
            <w:pPr>
              <w:widowControl/>
              <w:jc w:val="center"/>
              <w:rPr>
                <w:color w:val="000000"/>
                <w:kern w:val="0"/>
                <w:sz w:val="24"/>
              </w:rPr>
            </w:pPr>
            <w:r w:rsidRPr="00AB1E60">
              <w:rPr>
                <w:color w:val="000000"/>
                <w:kern w:val="0"/>
                <w:sz w:val="24"/>
              </w:rPr>
              <w:t>8</w:t>
            </w:r>
          </w:p>
        </w:tc>
        <w:tc>
          <w:tcPr>
            <w:tcW w:w="975" w:type="pct"/>
            <w:vAlign w:val="center"/>
          </w:tcPr>
          <w:p w14:paraId="00E186A1" w14:textId="77777777" w:rsidR="002B39C7" w:rsidRPr="00AB1E60" w:rsidRDefault="001E29F9">
            <w:pPr>
              <w:widowControl/>
              <w:jc w:val="left"/>
              <w:rPr>
                <w:color w:val="000000"/>
                <w:kern w:val="0"/>
                <w:sz w:val="24"/>
              </w:rPr>
            </w:pPr>
            <w:r w:rsidRPr="00AB1E60">
              <w:rPr>
                <w:sz w:val="24"/>
              </w:rPr>
              <w:t>拟分包情况说明（如有）</w:t>
            </w:r>
          </w:p>
        </w:tc>
        <w:tc>
          <w:tcPr>
            <w:tcW w:w="3621" w:type="pct"/>
            <w:vAlign w:val="center"/>
          </w:tcPr>
          <w:p w14:paraId="66F6809D" w14:textId="77777777" w:rsidR="002B39C7" w:rsidRPr="00AB1E60" w:rsidRDefault="001E29F9">
            <w:pPr>
              <w:widowControl/>
              <w:jc w:val="left"/>
              <w:rPr>
                <w:color w:val="000000"/>
                <w:kern w:val="0"/>
                <w:sz w:val="24"/>
              </w:rPr>
            </w:pPr>
            <w:r w:rsidRPr="00AB1E60">
              <w:rPr>
                <w:sz w:val="24"/>
              </w:rPr>
              <w:t>如本项目（包）非因</w:t>
            </w:r>
            <w:r w:rsidRPr="00AB1E60">
              <w:rPr>
                <w:sz w:val="24"/>
              </w:rPr>
              <w:t>“</w:t>
            </w:r>
            <w:r w:rsidRPr="00AB1E60">
              <w:rPr>
                <w:sz w:val="24"/>
              </w:rPr>
              <w:t>落实政府采购政策</w:t>
            </w:r>
            <w:r w:rsidRPr="00AB1E60">
              <w:rPr>
                <w:sz w:val="24"/>
              </w:rPr>
              <w:t>”</w:t>
            </w:r>
            <w:r w:rsidRPr="00AB1E60">
              <w:rPr>
                <w:sz w:val="24"/>
              </w:rPr>
              <w:t>亦允许分包，且供应商拟进行分包时，必须提供；否则无须提供；</w:t>
            </w:r>
          </w:p>
        </w:tc>
      </w:tr>
      <w:tr w:rsidR="002B39C7" w:rsidRPr="00AB1E60" w14:paraId="2B7C9E0B" w14:textId="77777777" w:rsidTr="0023401E">
        <w:trPr>
          <w:trHeight w:val="685"/>
          <w:jc w:val="center"/>
        </w:trPr>
        <w:tc>
          <w:tcPr>
            <w:tcW w:w="404" w:type="pct"/>
            <w:vAlign w:val="center"/>
          </w:tcPr>
          <w:p w14:paraId="34A98C3E" w14:textId="77777777" w:rsidR="002B39C7" w:rsidRPr="00AB1E60" w:rsidRDefault="001E29F9">
            <w:pPr>
              <w:widowControl/>
              <w:jc w:val="center"/>
              <w:rPr>
                <w:color w:val="000000"/>
                <w:kern w:val="0"/>
                <w:sz w:val="24"/>
              </w:rPr>
            </w:pPr>
            <w:r w:rsidRPr="00AB1E60">
              <w:rPr>
                <w:color w:val="000000"/>
                <w:kern w:val="0"/>
                <w:sz w:val="24"/>
              </w:rPr>
              <w:t>9</w:t>
            </w:r>
          </w:p>
        </w:tc>
        <w:tc>
          <w:tcPr>
            <w:tcW w:w="975" w:type="pct"/>
            <w:vAlign w:val="center"/>
          </w:tcPr>
          <w:p w14:paraId="6775E5FC" w14:textId="77777777" w:rsidR="002B39C7" w:rsidRPr="00AB1E60" w:rsidRDefault="001E29F9">
            <w:pPr>
              <w:widowControl/>
              <w:jc w:val="left"/>
              <w:rPr>
                <w:color w:val="000000"/>
                <w:kern w:val="0"/>
                <w:sz w:val="24"/>
              </w:rPr>
            </w:pPr>
            <w:r w:rsidRPr="00AB1E60">
              <w:rPr>
                <w:color w:val="000000"/>
                <w:kern w:val="0"/>
                <w:sz w:val="24"/>
              </w:rPr>
              <w:t>分包其他要求（如有）</w:t>
            </w:r>
          </w:p>
        </w:tc>
        <w:tc>
          <w:tcPr>
            <w:tcW w:w="3621" w:type="pct"/>
            <w:vAlign w:val="center"/>
          </w:tcPr>
          <w:p w14:paraId="3104EEFB" w14:textId="77777777" w:rsidR="002B39C7" w:rsidRPr="00AB1E60" w:rsidRDefault="001E29F9">
            <w:pPr>
              <w:widowControl/>
              <w:jc w:val="left"/>
              <w:rPr>
                <w:sz w:val="24"/>
              </w:rPr>
            </w:pPr>
            <w:r w:rsidRPr="00AB1E60">
              <w:rPr>
                <w:sz w:val="24"/>
              </w:rPr>
              <w:t>分包履行的内容、金额或者比例未超出《投标人须知资料表》中的规定；</w:t>
            </w:r>
          </w:p>
          <w:p w14:paraId="2550E562" w14:textId="77777777" w:rsidR="002B39C7" w:rsidRPr="00AB1E60" w:rsidRDefault="001E29F9">
            <w:pPr>
              <w:widowControl/>
              <w:jc w:val="left"/>
              <w:rPr>
                <w:color w:val="000000"/>
                <w:kern w:val="0"/>
                <w:sz w:val="24"/>
              </w:rPr>
            </w:pPr>
            <w:r w:rsidRPr="00AB1E60">
              <w:rPr>
                <w:sz w:val="24"/>
              </w:rPr>
              <w:t>分包承担主体具备《投标人须知资料表》载明的资质条件且提供了资质证书电子件（如有）；</w:t>
            </w:r>
          </w:p>
        </w:tc>
      </w:tr>
      <w:tr w:rsidR="002B39C7" w:rsidRPr="00AB1E60" w14:paraId="1EAD231B" w14:textId="77777777" w:rsidTr="0023401E">
        <w:trPr>
          <w:trHeight w:val="685"/>
          <w:jc w:val="center"/>
        </w:trPr>
        <w:tc>
          <w:tcPr>
            <w:tcW w:w="404" w:type="pct"/>
            <w:vAlign w:val="center"/>
          </w:tcPr>
          <w:p w14:paraId="66C7E3BC" w14:textId="77777777" w:rsidR="002B39C7" w:rsidRPr="00AB1E60" w:rsidRDefault="001E29F9">
            <w:pPr>
              <w:widowControl/>
              <w:jc w:val="center"/>
              <w:rPr>
                <w:color w:val="000000"/>
                <w:kern w:val="0"/>
                <w:sz w:val="24"/>
              </w:rPr>
            </w:pPr>
            <w:r w:rsidRPr="00AB1E60">
              <w:rPr>
                <w:color w:val="000000"/>
                <w:kern w:val="0"/>
                <w:sz w:val="24"/>
              </w:rPr>
              <w:t>10</w:t>
            </w:r>
          </w:p>
        </w:tc>
        <w:tc>
          <w:tcPr>
            <w:tcW w:w="975" w:type="pct"/>
            <w:vAlign w:val="center"/>
          </w:tcPr>
          <w:p w14:paraId="1D78980A" w14:textId="77777777" w:rsidR="002B39C7" w:rsidRPr="00AB1E60" w:rsidRDefault="001E29F9">
            <w:pPr>
              <w:widowControl/>
              <w:jc w:val="left"/>
              <w:rPr>
                <w:color w:val="000000"/>
                <w:kern w:val="0"/>
                <w:sz w:val="24"/>
              </w:rPr>
            </w:pPr>
            <w:r w:rsidRPr="00AB1E60">
              <w:rPr>
                <w:color w:val="000000"/>
                <w:kern w:val="0"/>
                <w:sz w:val="24"/>
              </w:rPr>
              <w:t>报价的修正（如有）</w:t>
            </w:r>
          </w:p>
        </w:tc>
        <w:tc>
          <w:tcPr>
            <w:tcW w:w="3621" w:type="pct"/>
            <w:vAlign w:val="center"/>
          </w:tcPr>
          <w:p w14:paraId="366D6AF6" w14:textId="77777777" w:rsidR="002B39C7" w:rsidRPr="00AB1E60" w:rsidRDefault="001E29F9">
            <w:pPr>
              <w:widowControl/>
              <w:jc w:val="left"/>
              <w:rPr>
                <w:color w:val="000000"/>
                <w:kern w:val="0"/>
                <w:sz w:val="24"/>
              </w:rPr>
            </w:pPr>
            <w:r w:rsidRPr="00AB1E60">
              <w:rPr>
                <w:color w:val="000000"/>
                <w:kern w:val="0"/>
                <w:sz w:val="24"/>
              </w:rPr>
              <w:t>不涉及报价修正，或投标文件报价出现前后不一致时，投标人对修正后的报价予以确认；（如有）</w:t>
            </w:r>
          </w:p>
        </w:tc>
      </w:tr>
      <w:tr w:rsidR="0023401E" w:rsidRPr="00AB1E60" w14:paraId="7391E7ED" w14:textId="77777777" w:rsidTr="0023401E">
        <w:trPr>
          <w:trHeight w:val="685"/>
          <w:jc w:val="center"/>
        </w:trPr>
        <w:tc>
          <w:tcPr>
            <w:tcW w:w="404" w:type="pct"/>
            <w:vAlign w:val="center"/>
          </w:tcPr>
          <w:p w14:paraId="73287E13" w14:textId="77777777" w:rsidR="0023401E" w:rsidRPr="00AB1E60" w:rsidRDefault="0023401E" w:rsidP="00B82B87">
            <w:pPr>
              <w:widowControl/>
              <w:spacing w:line="360" w:lineRule="auto"/>
              <w:jc w:val="center"/>
              <w:rPr>
                <w:kern w:val="0"/>
                <w:sz w:val="24"/>
              </w:rPr>
            </w:pPr>
            <w:r w:rsidRPr="00AB1E60">
              <w:rPr>
                <w:kern w:val="0"/>
                <w:sz w:val="24"/>
              </w:rPr>
              <w:t>1</w:t>
            </w:r>
            <w:r w:rsidRPr="00AB1E60">
              <w:rPr>
                <w:rFonts w:hint="eastAsia"/>
                <w:kern w:val="0"/>
                <w:sz w:val="24"/>
              </w:rPr>
              <w:t>1</w:t>
            </w:r>
          </w:p>
        </w:tc>
        <w:tc>
          <w:tcPr>
            <w:tcW w:w="975" w:type="pct"/>
            <w:vAlign w:val="center"/>
          </w:tcPr>
          <w:p w14:paraId="737992BD" w14:textId="77777777" w:rsidR="0023401E" w:rsidRPr="00AB1E60" w:rsidRDefault="0023401E" w:rsidP="00B82B87">
            <w:pPr>
              <w:widowControl/>
              <w:spacing w:line="360" w:lineRule="auto"/>
              <w:jc w:val="left"/>
              <w:rPr>
                <w:kern w:val="0"/>
                <w:sz w:val="24"/>
              </w:rPr>
            </w:pPr>
            <w:r w:rsidRPr="00AB1E60">
              <w:rPr>
                <w:kern w:val="0"/>
                <w:sz w:val="24"/>
              </w:rPr>
              <w:t>报价合理性</w:t>
            </w:r>
          </w:p>
        </w:tc>
        <w:tc>
          <w:tcPr>
            <w:tcW w:w="3621" w:type="pct"/>
            <w:vAlign w:val="center"/>
          </w:tcPr>
          <w:p w14:paraId="19FF55F9" w14:textId="77777777" w:rsidR="0023401E" w:rsidRPr="00AB1E60" w:rsidRDefault="0023401E" w:rsidP="00B82B87">
            <w:pPr>
              <w:widowControl/>
              <w:spacing w:line="360" w:lineRule="auto"/>
              <w:jc w:val="left"/>
              <w:rPr>
                <w:kern w:val="0"/>
                <w:sz w:val="24"/>
              </w:rPr>
            </w:pPr>
            <w:r w:rsidRPr="00AB1E60">
              <w:rPr>
                <w:kern w:val="0"/>
                <w:sz w:val="24"/>
              </w:rPr>
              <w:t>报价合理，或</w:t>
            </w:r>
            <w:r w:rsidRPr="00AB1E60">
              <w:rPr>
                <w:rFonts w:hint="eastAsia"/>
                <w:sz w:val="24"/>
              </w:rPr>
              <w:t>投标人的报价明显低于其他通过符合性审查投标人的报价，</w:t>
            </w:r>
            <w:r w:rsidRPr="00AB1E60">
              <w:rPr>
                <w:sz w:val="24"/>
              </w:rPr>
              <w:t>有可能影响产品质量或者不能诚信履约的</w:t>
            </w:r>
            <w:r w:rsidRPr="00AB1E60">
              <w:rPr>
                <w:rFonts w:hint="eastAsia"/>
                <w:sz w:val="24"/>
              </w:rPr>
              <w:t>，能够应</w:t>
            </w:r>
            <w:r w:rsidRPr="00AB1E60">
              <w:rPr>
                <w:rFonts w:hint="eastAsia"/>
                <w:sz w:val="24"/>
              </w:rPr>
              <w:lastRenderedPageBreak/>
              <w:t>评标委员会要求在规定时间内证明其报价合理性的</w:t>
            </w:r>
            <w:r w:rsidRPr="00AB1E60">
              <w:rPr>
                <w:kern w:val="0"/>
                <w:sz w:val="24"/>
              </w:rPr>
              <w:t>；</w:t>
            </w:r>
          </w:p>
        </w:tc>
      </w:tr>
      <w:tr w:rsidR="002B39C7" w:rsidRPr="00AB1E60" w14:paraId="1F973EC0" w14:textId="77777777" w:rsidTr="0023401E">
        <w:trPr>
          <w:trHeight w:val="685"/>
          <w:jc w:val="center"/>
        </w:trPr>
        <w:tc>
          <w:tcPr>
            <w:tcW w:w="404" w:type="pct"/>
            <w:vAlign w:val="center"/>
          </w:tcPr>
          <w:p w14:paraId="3F7B7153" w14:textId="77777777" w:rsidR="002B39C7" w:rsidRPr="00AB1E60" w:rsidRDefault="001E29F9" w:rsidP="00E81B92">
            <w:pPr>
              <w:widowControl/>
              <w:jc w:val="center"/>
              <w:rPr>
                <w:color w:val="000000"/>
                <w:kern w:val="0"/>
                <w:sz w:val="24"/>
              </w:rPr>
            </w:pPr>
            <w:r w:rsidRPr="00AB1E60">
              <w:rPr>
                <w:color w:val="000000"/>
                <w:kern w:val="0"/>
                <w:sz w:val="24"/>
              </w:rPr>
              <w:lastRenderedPageBreak/>
              <w:t>1</w:t>
            </w:r>
            <w:r w:rsidR="00E81B92" w:rsidRPr="00AB1E60">
              <w:rPr>
                <w:rFonts w:hint="eastAsia"/>
                <w:color w:val="000000"/>
                <w:kern w:val="0"/>
                <w:sz w:val="24"/>
              </w:rPr>
              <w:t>2</w:t>
            </w:r>
          </w:p>
        </w:tc>
        <w:tc>
          <w:tcPr>
            <w:tcW w:w="975" w:type="pct"/>
            <w:vAlign w:val="center"/>
          </w:tcPr>
          <w:p w14:paraId="7DB74B4D" w14:textId="77777777" w:rsidR="002B39C7" w:rsidRPr="00AB1E60" w:rsidRDefault="001E29F9">
            <w:pPr>
              <w:widowControl/>
              <w:jc w:val="left"/>
              <w:rPr>
                <w:color w:val="000000"/>
                <w:kern w:val="0"/>
                <w:sz w:val="24"/>
              </w:rPr>
            </w:pPr>
            <w:r w:rsidRPr="00AB1E60">
              <w:rPr>
                <w:color w:val="000000"/>
                <w:kern w:val="0"/>
                <w:sz w:val="24"/>
              </w:rPr>
              <w:t>进口产品</w:t>
            </w:r>
          </w:p>
          <w:p w14:paraId="7BD0B41E" w14:textId="77777777" w:rsidR="002B39C7" w:rsidRPr="00AB1E60" w:rsidRDefault="001E29F9">
            <w:pPr>
              <w:widowControl/>
              <w:jc w:val="left"/>
              <w:rPr>
                <w:color w:val="000000"/>
                <w:kern w:val="0"/>
                <w:sz w:val="24"/>
              </w:rPr>
            </w:pPr>
            <w:r w:rsidRPr="00AB1E60">
              <w:rPr>
                <w:color w:val="000000"/>
                <w:kern w:val="0"/>
                <w:sz w:val="24"/>
              </w:rPr>
              <w:t>（如有）</w:t>
            </w:r>
          </w:p>
        </w:tc>
        <w:tc>
          <w:tcPr>
            <w:tcW w:w="3621" w:type="pct"/>
            <w:vAlign w:val="center"/>
          </w:tcPr>
          <w:p w14:paraId="109AD983" w14:textId="77777777" w:rsidR="002B39C7" w:rsidRPr="00AB1E60" w:rsidRDefault="001E29F9">
            <w:pPr>
              <w:widowControl/>
              <w:jc w:val="left"/>
              <w:rPr>
                <w:color w:val="000000"/>
                <w:kern w:val="0"/>
                <w:sz w:val="24"/>
              </w:rPr>
            </w:pPr>
            <w:r w:rsidRPr="00AB1E60">
              <w:rPr>
                <w:sz w:val="24"/>
              </w:rPr>
              <w:t>招标文件不接受进口产品投标的内容时，投标人所投产品不含进口产品；</w:t>
            </w:r>
          </w:p>
        </w:tc>
      </w:tr>
      <w:tr w:rsidR="002B39C7" w:rsidRPr="00AB1E60" w14:paraId="45B84E94" w14:textId="77777777" w:rsidTr="0023401E">
        <w:trPr>
          <w:trHeight w:val="685"/>
          <w:jc w:val="center"/>
        </w:trPr>
        <w:tc>
          <w:tcPr>
            <w:tcW w:w="404" w:type="pct"/>
            <w:vAlign w:val="center"/>
          </w:tcPr>
          <w:p w14:paraId="084EFC28" w14:textId="77777777" w:rsidR="002B39C7" w:rsidRPr="00AB1E60" w:rsidRDefault="001E29F9" w:rsidP="00E81B92">
            <w:pPr>
              <w:widowControl/>
              <w:jc w:val="center"/>
              <w:rPr>
                <w:color w:val="000000"/>
                <w:kern w:val="0"/>
                <w:sz w:val="24"/>
              </w:rPr>
            </w:pPr>
            <w:r w:rsidRPr="00AB1E60">
              <w:rPr>
                <w:color w:val="000000"/>
                <w:kern w:val="0"/>
                <w:sz w:val="24"/>
              </w:rPr>
              <w:t>1</w:t>
            </w:r>
            <w:r w:rsidR="00E81B92" w:rsidRPr="00AB1E60">
              <w:rPr>
                <w:rFonts w:hint="eastAsia"/>
                <w:color w:val="000000"/>
                <w:kern w:val="0"/>
                <w:sz w:val="24"/>
              </w:rPr>
              <w:t>3</w:t>
            </w:r>
          </w:p>
        </w:tc>
        <w:tc>
          <w:tcPr>
            <w:tcW w:w="975" w:type="pct"/>
            <w:vAlign w:val="center"/>
          </w:tcPr>
          <w:p w14:paraId="592C4B0B" w14:textId="77777777" w:rsidR="002B39C7" w:rsidRPr="00AB1E60" w:rsidRDefault="001E29F9">
            <w:pPr>
              <w:widowControl/>
              <w:jc w:val="left"/>
              <w:rPr>
                <w:color w:val="000000"/>
                <w:kern w:val="0"/>
                <w:sz w:val="24"/>
              </w:rPr>
            </w:pPr>
            <w:r w:rsidRPr="00AB1E60">
              <w:rPr>
                <w:color w:val="000000"/>
                <w:kern w:val="0"/>
                <w:sz w:val="24"/>
              </w:rPr>
              <w:t>国家有关部门对投标人的投标产品有强制性规定或要求的</w:t>
            </w:r>
          </w:p>
        </w:tc>
        <w:tc>
          <w:tcPr>
            <w:tcW w:w="3621" w:type="pct"/>
            <w:vAlign w:val="center"/>
          </w:tcPr>
          <w:p w14:paraId="1347CDE6" w14:textId="77777777" w:rsidR="002B39C7" w:rsidRPr="00AB1E60" w:rsidRDefault="001E29F9">
            <w:pPr>
              <w:widowControl/>
              <w:jc w:val="left"/>
              <w:rPr>
                <w:color w:val="000000"/>
                <w:kern w:val="0"/>
                <w:sz w:val="24"/>
              </w:rPr>
            </w:pPr>
            <w:r w:rsidRPr="00AB1E60">
              <w:rPr>
                <w:color w:val="000000"/>
                <w:kern w:val="0"/>
                <w:sz w:val="24"/>
              </w:rPr>
              <w:t>国家有关部门对投标人的投标产品有强制性规定或要求的（如相应技术、安全、节能和环保等），投标人的投标产品应符合相应规定或要求，并提供证明文件电子件：</w:t>
            </w:r>
          </w:p>
          <w:p w14:paraId="44B2AF6B" w14:textId="77777777" w:rsidR="002B39C7" w:rsidRPr="00AB1E60" w:rsidRDefault="001E29F9">
            <w:pPr>
              <w:widowControl/>
              <w:jc w:val="left"/>
              <w:rPr>
                <w:color w:val="000000"/>
                <w:kern w:val="0"/>
                <w:sz w:val="24"/>
              </w:rPr>
            </w:pPr>
            <w:r w:rsidRPr="00AB1E60">
              <w:rPr>
                <w:color w:val="000000"/>
                <w:kern w:val="0"/>
                <w:sz w:val="24"/>
              </w:rPr>
              <w:t>1</w:t>
            </w:r>
            <w:r w:rsidRPr="00AB1E60">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160084EC" w14:textId="77777777" w:rsidR="002B39C7" w:rsidRPr="00AB1E60" w:rsidRDefault="001E29F9">
            <w:pPr>
              <w:widowControl/>
              <w:jc w:val="left"/>
              <w:rPr>
                <w:sz w:val="24"/>
              </w:rPr>
            </w:pPr>
            <w:r w:rsidRPr="00AB1E60">
              <w:rPr>
                <w:color w:val="000000"/>
                <w:kern w:val="0"/>
                <w:sz w:val="24"/>
              </w:rPr>
              <w:t>2</w:t>
            </w:r>
            <w:r w:rsidRPr="00AB1E60">
              <w:rPr>
                <w:color w:val="000000"/>
                <w:kern w:val="0"/>
                <w:sz w:val="24"/>
              </w:rPr>
              <w:t>）</w:t>
            </w:r>
            <w:r w:rsidRPr="00AB1E60">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AB1E60">
              <w:rPr>
                <w:color w:val="000000"/>
                <w:kern w:val="0"/>
                <w:sz w:val="24"/>
              </w:rPr>
              <w:t>公安部颁发的计算机信息系统安全专用产品销售许可证</w:t>
            </w:r>
            <w:r w:rsidRPr="00AB1E60">
              <w:rPr>
                <w:sz w:val="24"/>
              </w:rPr>
              <w:t>，且在有效期内，亦视为符合要求）</w:t>
            </w:r>
          </w:p>
          <w:p w14:paraId="2CF81E8A" w14:textId="77777777" w:rsidR="002B39C7" w:rsidRPr="00AB1E60" w:rsidRDefault="001E29F9">
            <w:pPr>
              <w:widowControl/>
              <w:jc w:val="left"/>
              <w:rPr>
                <w:color w:val="000000"/>
                <w:kern w:val="0"/>
                <w:sz w:val="24"/>
              </w:rPr>
            </w:pPr>
            <w:r w:rsidRPr="00AB1E60">
              <w:rPr>
                <w:sz w:val="24"/>
              </w:rPr>
              <w:t>3</w:t>
            </w:r>
            <w:r w:rsidRPr="00AB1E60">
              <w:rPr>
                <w:sz w:val="24"/>
              </w:rPr>
              <w:t>）项目中涉及涂料、胶黏剂、油墨、清洗剂等挥发性有机物产品，且属于强制性标准的，供应商应执行符合本市和国家的</w:t>
            </w:r>
            <w:r w:rsidRPr="00AB1E60">
              <w:rPr>
                <w:sz w:val="24"/>
              </w:rPr>
              <w:t xml:space="preserve">VOCs </w:t>
            </w:r>
            <w:r w:rsidRPr="00AB1E60">
              <w:rPr>
                <w:sz w:val="24"/>
              </w:rPr>
              <w:t>含量限制标准。</w:t>
            </w:r>
          </w:p>
        </w:tc>
      </w:tr>
      <w:tr w:rsidR="002B39C7" w:rsidRPr="00AB1E60" w14:paraId="7A84C65F" w14:textId="77777777" w:rsidTr="0023401E">
        <w:trPr>
          <w:trHeight w:val="685"/>
          <w:jc w:val="center"/>
        </w:trPr>
        <w:tc>
          <w:tcPr>
            <w:tcW w:w="404" w:type="pct"/>
            <w:vAlign w:val="center"/>
          </w:tcPr>
          <w:p w14:paraId="4AAB5151" w14:textId="77777777" w:rsidR="002B39C7" w:rsidRPr="00AB1E60" w:rsidRDefault="001E29F9" w:rsidP="00E81B92">
            <w:pPr>
              <w:widowControl/>
              <w:jc w:val="center"/>
              <w:rPr>
                <w:color w:val="000000"/>
                <w:kern w:val="0"/>
                <w:sz w:val="24"/>
              </w:rPr>
            </w:pPr>
            <w:r w:rsidRPr="00AB1E60">
              <w:rPr>
                <w:color w:val="000000"/>
                <w:kern w:val="0"/>
                <w:sz w:val="24"/>
              </w:rPr>
              <w:t>1</w:t>
            </w:r>
            <w:r w:rsidR="00E81B92" w:rsidRPr="00AB1E60">
              <w:rPr>
                <w:rFonts w:hint="eastAsia"/>
                <w:color w:val="000000"/>
                <w:kern w:val="0"/>
                <w:sz w:val="24"/>
              </w:rPr>
              <w:t>4</w:t>
            </w:r>
          </w:p>
        </w:tc>
        <w:tc>
          <w:tcPr>
            <w:tcW w:w="975" w:type="pct"/>
            <w:vAlign w:val="center"/>
          </w:tcPr>
          <w:p w14:paraId="295B6A31" w14:textId="77777777" w:rsidR="002B39C7" w:rsidRPr="00AB1E60" w:rsidRDefault="001E29F9">
            <w:pPr>
              <w:widowControl/>
              <w:jc w:val="left"/>
              <w:rPr>
                <w:color w:val="000000"/>
                <w:kern w:val="0"/>
                <w:sz w:val="24"/>
              </w:rPr>
            </w:pPr>
            <w:r w:rsidRPr="00AB1E60">
              <w:rPr>
                <w:color w:val="000000"/>
                <w:kern w:val="0"/>
                <w:sz w:val="24"/>
              </w:rPr>
              <w:t>公平竞争</w:t>
            </w:r>
          </w:p>
        </w:tc>
        <w:tc>
          <w:tcPr>
            <w:tcW w:w="3621" w:type="pct"/>
            <w:vAlign w:val="center"/>
          </w:tcPr>
          <w:p w14:paraId="3305A481" w14:textId="77777777" w:rsidR="002B39C7" w:rsidRPr="00AB1E60" w:rsidRDefault="001E29F9">
            <w:pPr>
              <w:widowControl/>
              <w:jc w:val="left"/>
              <w:rPr>
                <w:color w:val="000000"/>
                <w:kern w:val="0"/>
                <w:sz w:val="24"/>
              </w:rPr>
            </w:pPr>
            <w:r w:rsidRPr="00AB1E60">
              <w:rPr>
                <w:color w:val="000000" w:themeColor="text1"/>
                <w:sz w:val="24"/>
              </w:rPr>
              <w:t>投标人遵循公平竞争的原则，不存在恶意串通，妨碍其他投标人的竞争行为，不存在损害采购人或者其他投标人的合法权益情形的；</w:t>
            </w:r>
          </w:p>
        </w:tc>
      </w:tr>
      <w:tr w:rsidR="002B39C7" w:rsidRPr="00AB1E60" w14:paraId="549D52C5" w14:textId="77777777" w:rsidTr="0023401E">
        <w:trPr>
          <w:trHeight w:val="685"/>
          <w:jc w:val="center"/>
        </w:trPr>
        <w:tc>
          <w:tcPr>
            <w:tcW w:w="404" w:type="pct"/>
            <w:vAlign w:val="center"/>
          </w:tcPr>
          <w:p w14:paraId="52BB1EBA" w14:textId="77777777" w:rsidR="002B39C7" w:rsidRPr="00AB1E60" w:rsidRDefault="001E29F9" w:rsidP="00E81B92">
            <w:pPr>
              <w:widowControl/>
              <w:jc w:val="center"/>
              <w:rPr>
                <w:color w:val="000000"/>
                <w:kern w:val="0"/>
                <w:sz w:val="24"/>
              </w:rPr>
            </w:pPr>
            <w:r w:rsidRPr="00AB1E60">
              <w:rPr>
                <w:color w:val="000000"/>
                <w:kern w:val="0"/>
                <w:sz w:val="24"/>
              </w:rPr>
              <w:t>1</w:t>
            </w:r>
            <w:r w:rsidR="00E81B92" w:rsidRPr="00AB1E60">
              <w:rPr>
                <w:rFonts w:hint="eastAsia"/>
                <w:color w:val="000000"/>
                <w:kern w:val="0"/>
                <w:sz w:val="24"/>
              </w:rPr>
              <w:t>5</w:t>
            </w:r>
          </w:p>
        </w:tc>
        <w:tc>
          <w:tcPr>
            <w:tcW w:w="975" w:type="pct"/>
            <w:vAlign w:val="center"/>
          </w:tcPr>
          <w:p w14:paraId="6F9694EB" w14:textId="77777777" w:rsidR="002B39C7" w:rsidRPr="00AB1E60" w:rsidRDefault="001E29F9">
            <w:pPr>
              <w:widowControl/>
              <w:jc w:val="left"/>
              <w:rPr>
                <w:color w:val="000000"/>
                <w:kern w:val="0"/>
                <w:sz w:val="24"/>
              </w:rPr>
            </w:pPr>
            <w:r w:rsidRPr="00AB1E60">
              <w:rPr>
                <w:color w:val="000000"/>
                <w:kern w:val="0"/>
                <w:sz w:val="24"/>
              </w:rPr>
              <w:t>串通投标</w:t>
            </w:r>
          </w:p>
        </w:tc>
        <w:tc>
          <w:tcPr>
            <w:tcW w:w="3621" w:type="pct"/>
            <w:vAlign w:val="center"/>
          </w:tcPr>
          <w:p w14:paraId="7EDBE2EB" w14:textId="77777777" w:rsidR="002B39C7" w:rsidRPr="00AB1E60" w:rsidRDefault="001E29F9">
            <w:pPr>
              <w:widowControl/>
              <w:jc w:val="left"/>
              <w:rPr>
                <w:color w:val="000000"/>
                <w:kern w:val="0"/>
                <w:sz w:val="24"/>
              </w:rPr>
            </w:pPr>
            <w:r w:rsidRPr="00AB1E60">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2B39C7" w:rsidRPr="00AB1E60" w14:paraId="31CFD2D1" w14:textId="77777777" w:rsidTr="0023401E">
        <w:trPr>
          <w:trHeight w:val="685"/>
          <w:jc w:val="center"/>
        </w:trPr>
        <w:tc>
          <w:tcPr>
            <w:tcW w:w="404" w:type="pct"/>
            <w:vAlign w:val="center"/>
          </w:tcPr>
          <w:p w14:paraId="327D4415" w14:textId="77777777" w:rsidR="002B39C7" w:rsidRPr="00AB1E60" w:rsidRDefault="001E29F9" w:rsidP="00E81B92">
            <w:pPr>
              <w:widowControl/>
              <w:jc w:val="center"/>
              <w:rPr>
                <w:color w:val="000000"/>
                <w:kern w:val="0"/>
                <w:sz w:val="24"/>
              </w:rPr>
            </w:pPr>
            <w:r w:rsidRPr="00AB1E60">
              <w:rPr>
                <w:color w:val="000000"/>
                <w:kern w:val="0"/>
                <w:sz w:val="24"/>
              </w:rPr>
              <w:t>1</w:t>
            </w:r>
            <w:r w:rsidR="00E81B92" w:rsidRPr="00AB1E60">
              <w:rPr>
                <w:rFonts w:hint="eastAsia"/>
                <w:color w:val="000000"/>
                <w:kern w:val="0"/>
                <w:sz w:val="24"/>
              </w:rPr>
              <w:t>6</w:t>
            </w:r>
          </w:p>
        </w:tc>
        <w:tc>
          <w:tcPr>
            <w:tcW w:w="975" w:type="pct"/>
            <w:vAlign w:val="center"/>
          </w:tcPr>
          <w:p w14:paraId="0AA99E6B" w14:textId="77777777" w:rsidR="002B39C7" w:rsidRPr="00AB1E60" w:rsidRDefault="001E29F9">
            <w:pPr>
              <w:widowControl/>
              <w:jc w:val="left"/>
              <w:rPr>
                <w:color w:val="000000"/>
                <w:kern w:val="0"/>
                <w:sz w:val="24"/>
              </w:rPr>
            </w:pPr>
            <w:r w:rsidRPr="00AB1E60">
              <w:rPr>
                <w:color w:val="000000"/>
                <w:kern w:val="0"/>
                <w:sz w:val="24"/>
              </w:rPr>
              <w:t>附加条件</w:t>
            </w:r>
          </w:p>
        </w:tc>
        <w:tc>
          <w:tcPr>
            <w:tcW w:w="3621" w:type="pct"/>
            <w:vAlign w:val="center"/>
          </w:tcPr>
          <w:p w14:paraId="282F189C" w14:textId="77777777" w:rsidR="002B39C7" w:rsidRPr="00AB1E60" w:rsidRDefault="001E29F9">
            <w:pPr>
              <w:widowControl/>
              <w:jc w:val="left"/>
              <w:rPr>
                <w:color w:val="000000"/>
                <w:kern w:val="0"/>
                <w:sz w:val="24"/>
              </w:rPr>
            </w:pPr>
            <w:r w:rsidRPr="00AB1E60">
              <w:rPr>
                <w:color w:val="000000"/>
                <w:kern w:val="0"/>
                <w:sz w:val="24"/>
              </w:rPr>
              <w:t>投标文件未含有采购人不能接受的附加条件的；</w:t>
            </w:r>
          </w:p>
        </w:tc>
      </w:tr>
      <w:tr w:rsidR="002B39C7" w:rsidRPr="00AB1E60" w14:paraId="5BC8238F" w14:textId="77777777" w:rsidTr="0023401E">
        <w:trPr>
          <w:trHeight w:val="685"/>
          <w:jc w:val="center"/>
        </w:trPr>
        <w:tc>
          <w:tcPr>
            <w:tcW w:w="404" w:type="pct"/>
            <w:vAlign w:val="center"/>
          </w:tcPr>
          <w:p w14:paraId="0CD773F8" w14:textId="77777777" w:rsidR="002B39C7" w:rsidRPr="00AB1E60" w:rsidRDefault="001E29F9" w:rsidP="00E81B92">
            <w:pPr>
              <w:widowControl/>
              <w:jc w:val="center"/>
              <w:rPr>
                <w:color w:val="000000"/>
                <w:kern w:val="0"/>
                <w:sz w:val="24"/>
              </w:rPr>
            </w:pPr>
            <w:r w:rsidRPr="00AB1E60">
              <w:rPr>
                <w:color w:val="000000"/>
                <w:kern w:val="0"/>
                <w:sz w:val="24"/>
              </w:rPr>
              <w:t>1</w:t>
            </w:r>
            <w:r w:rsidR="00E81B92" w:rsidRPr="00AB1E60">
              <w:rPr>
                <w:rFonts w:hint="eastAsia"/>
                <w:color w:val="000000"/>
                <w:kern w:val="0"/>
                <w:sz w:val="24"/>
              </w:rPr>
              <w:t>7</w:t>
            </w:r>
          </w:p>
        </w:tc>
        <w:tc>
          <w:tcPr>
            <w:tcW w:w="975" w:type="pct"/>
            <w:vAlign w:val="center"/>
          </w:tcPr>
          <w:p w14:paraId="4088B4FB" w14:textId="77777777" w:rsidR="002B39C7" w:rsidRPr="00AB1E60" w:rsidRDefault="001E29F9">
            <w:pPr>
              <w:widowControl/>
              <w:jc w:val="left"/>
              <w:rPr>
                <w:color w:val="000000"/>
                <w:kern w:val="0"/>
                <w:sz w:val="24"/>
              </w:rPr>
            </w:pPr>
            <w:r w:rsidRPr="00AB1E60">
              <w:rPr>
                <w:color w:val="000000"/>
                <w:kern w:val="0"/>
                <w:sz w:val="24"/>
              </w:rPr>
              <w:t>其他无效情形</w:t>
            </w:r>
          </w:p>
        </w:tc>
        <w:tc>
          <w:tcPr>
            <w:tcW w:w="3621" w:type="pct"/>
            <w:vAlign w:val="center"/>
          </w:tcPr>
          <w:p w14:paraId="5793CA63" w14:textId="77777777" w:rsidR="002B39C7" w:rsidRPr="00AB1E60" w:rsidRDefault="001E29F9">
            <w:pPr>
              <w:widowControl/>
              <w:jc w:val="left"/>
              <w:rPr>
                <w:color w:val="000000"/>
                <w:kern w:val="0"/>
                <w:sz w:val="24"/>
              </w:rPr>
            </w:pPr>
            <w:r w:rsidRPr="00AB1E60">
              <w:rPr>
                <w:color w:val="000000" w:themeColor="text1"/>
                <w:sz w:val="24"/>
              </w:rPr>
              <w:t>投标人、投标文件不存在不符合法律、法规和招标文件规定的其他无效情形。</w:t>
            </w:r>
          </w:p>
        </w:tc>
      </w:tr>
    </w:tbl>
    <w:p w14:paraId="28091EDC" w14:textId="77777777" w:rsidR="002B39C7" w:rsidRPr="00AB1E60" w:rsidRDefault="002B39C7">
      <w:pPr>
        <w:numPr>
          <w:ilvl w:val="0"/>
          <w:numId w:val="13"/>
        </w:numPr>
        <w:tabs>
          <w:tab w:val="left" w:pos="1080"/>
          <w:tab w:val="left" w:pos="1589"/>
        </w:tabs>
        <w:snapToGrid w:val="0"/>
        <w:spacing w:line="360" w:lineRule="auto"/>
        <w:rPr>
          <w:sz w:val="24"/>
        </w:rPr>
        <w:sectPr w:rsidR="002B39C7" w:rsidRPr="00AB1E60">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00F1A5B5" w14:textId="77777777" w:rsidR="002B39C7" w:rsidRPr="00AB1E60" w:rsidRDefault="001E29F9">
      <w:pPr>
        <w:numPr>
          <w:ilvl w:val="0"/>
          <w:numId w:val="12"/>
        </w:numPr>
        <w:tabs>
          <w:tab w:val="left" w:pos="360"/>
        </w:tabs>
        <w:snapToGrid w:val="0"/>
        <w:spacing w:line="360" w:lineRule="auto"/>
        <w:outlineLvl w:val="1"/>
        <w:rPr>
          <w:sz w:val="24"/>
        </w:rPr>
      </w:pPr>
      <w:r w:rsidRPr="00AB1E60">
        <w:rPr>
          <w:sz w:val="24"/>
        </w:rPr>
        <w:lastRenderedPageBreak/>
        <w:t>投标文件有关事项的澄清或者说明</w:t>
      </w:r>
    </w:p>
    <w:p w14:paraId="516EC4AE"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sidRPr="00AB1E60">
        <w:rPr>
          <w:color w:val="000000"/>
          <w:sz w:val="24"/>
          <w:szCs w:val="20"/>
        </w:rPr>
        <w:t>若投标人为事业单位或其他组织或分支机构，可为单位负责人</w:t>
      </w:r>
      <w:bookmarkEnd w:id="789"/>
      <w:r w:rsidRPr="00AB1E60">
        <w:rPr>
          <w:sz w:val="24"/>
        </w:rPr>
        <w:t>）或其授权的代表签字。投标人的澄清、说明或者补正不得超出投标文件的范围或者改变投标文件的实质性内容。澄清文件将作为投标文件内容的一部分。</w:t>
      </w:r>
    </w:p>
    <w:p w14:paraId="217C1C55" w14:textId="77777777" w:rsidR="002B39C7" w:rsidRPr="00AB1E60" w:rsidRDefault="001E29F9">
      <w:pPr>
        <w:numPr>
          <w:ilvl w:val="1"/>
          <w:numId w:val="12"/>
        </w:numPr>
        <w:tabs>
          <w:tab w:val="left" w:pos="1080"/>
        </w:tabs>
        <w:snapToGrid w:val="0"/>
        <w:spacing w:line="360" w:lineRule="auto"/>
        <w:ind w:left="1077" w:hanging="720"/>
        <w:rPr>
          <w:sz w:val="24"/>
        </w:rPr>
      </w:pPr>
      <w:bookmarkStart w:id="790" w:name="_Hlk220085436"/>
      <w:r w:rsidRPr="00AB1E60">
        <w:rPr>
          <w:rFonts w:hint="eastAsia"/>
          <w:sz w:val="24"/>
        </w:rPr>
        <w:t>异常低价处理</w:t>
      </w:r>
    </w:p>
    <w:p w14:paraId="3157B502" w14:textId="77777777" w:rsidR="002B39C7" w:rsidRPr="00AB1E60"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AB1E60">
        <w:rPr>
          <w:rFonts w:hint="eastAsia"/>
          <w:sz w:val="24"/>
        </w:rPr>
        <w:t xml:space="preserve"> </w:t>
      </w:r>
      <w:r w:rsidRPr="00AB1E60">
        <w:rPr>
          <w:rFonts w:hint="eastAsia"/>
          <w:sz w:val="24"/>
        </w:rPr>
        <w:t>政府采购评审中出现下列情形之一的，评审委员会应当启动异常低价投标（响应）审查程序：</w:t>
      </w:r>
    </w:p>
    <w:p w14:paraId="0CC7D630" w14:textId="77777777" w:rsidR="002B39C7" w:rsidRPr="00AB1E60" w:rsidRDefault="001E29F9">
      <w:pPr>
        <w:tabs>
          <w:tab w:val="left" w:pos="1589"/>
          <w:tab w:val="left" w:pos="1701"/>
          <w:tab w:val="left" w:pos="2035"/>
          <w:tab w:val="left" w:pos="2114"/>
        </w:tabs>
        <w:snapToGrid w:val="0"/>
        <w:spacing w:line="360" w:lineRule="auto"/>
        <w:ind w:left="1843" w:hanging="2"/>
        <w:rPr>
          <w:sz w:val="24"/>
        </w:rPr>
      </w:pPr>
      <w:r w:rsidRPr="00AB1E60">
        <w:rPr>
          <w:rFonts w:hint="eastAsia"/>
          <w:sz w:val="24"/>
        </w:rPr>
        <w:t>（</w:t>
      </w:r>
      <w:r w:rsidRPr="00AB1E60">
        <w:rPr>
          <w:rFonts w:hint="eastAsia"/>
          <w:sz w:val="24"/>
        </w:rPr>
        <w:t>1</w:t>
      </w:r>
      <w:r w:rsidRPr="00AB1E60">
        <w:rPr>
          <w:rFonts w:hint="eastAsia"/>
          <w:sz w:val="24"/>
        </w:rPr>
        <w:t>）投标（响应）报价低于全部通过符合性审查供应商投标（响应）报价平均值</w:t>
      </w:r>
      <w:r w:rsidRPr="00AB1E60">
        <w:rPr>
          <w:sz w:val="24"/>
        </w:rPr>
        <w:t>_</w:t>
      </w:r>
      <w:r w:rsidR="00C719BC" w:rsidRPr="00AB1E60">
        <w:rPr>
          <w:rFonts w:hint="eastAsia"/>
          <w:sz w:val="24"/>
        </w:rPr>
        <w:t>50</w:t>
      </w:r>
      <w:r w:rsidRPr="00AB1E60">
        <w:rPr>
          <w:sz w:val="24"/>
        </w:rPr>
        <w:t>_</w:t>
      </w:r>
      <w:r w:rsidRPr="00AB1E60">
        <w:rPr>
          <w:rFonts w:hint="eastAsia"/>
          <w:sz w:val="24"/>
        </w:rPr>
        <w:t>%</w:t>
      </w:r>
      <w:r w:rsidRPr="00AB1E60">
        <w:rPr>
          <w:rFonts w:hint="eastAsia"/>
          <w:sz w:val="24"/>
        </w:rPr>
        <w:t>的，即投标（响应）报价</w:t>
      </w:r>
      <w:r w:rsidRPr="00AB1E60">
        <w:rPr>
          <w:rFonts w:hint="eastAsia"/>
          <w:sz w:val="24"/>
        </w:rPr>
        <w:t>&lt;</w:t>
      </w:r>
      <w:r w:rsidRPr="00AB1E60">
        <w:rPr>
          <w:rFonts w:hint="eastAsia"/>
          <w:sz w:val="24"/>
        </w:rPr>
        <w:t>全部通过符合性审查供应商投标（响应）报价平均值×</w:t>
      </w:r>
      <w:r w:rsidRPr="00AB1E60">
        <w:rPr>
          <w:sz w:val="24"/>
        </w:rPr>
        <w:t>_</w:t>
      </w:r>
      <w:r w:rsidR="00C719BC" w:rsidRPr="00AB1E60">
        <w:rPr>
          <w:rFonts w:hint="eastAsia"/>
          <w:sz w:val="24"/>
        </w:rPr>
        <w:t>50</w:t>
      </w:r>
      <w:r w:rsidRPr="00AB1E60">
        <w:rPr>
          <w:sz w:val="24"/>
        </w:rPr>
        <w:t>_</w:t>
      </w:r>
      <w:r w:rsidRPr="00AB1E60">
        <w:rPr>
          <w:rFonts w:hint="eastAsia"/>
          <w:sz w:val="24"/>
        </w:rPr>
        <w:t>%</w:t>
      </w:r>
      <w:r w:rsidRPr="00AB1E60">
        <w:rPr>
          <w:rFonts w:hint="eastAsia"/>
          <w:sz w:val="24"/>
        </w:rPr>
        <w:t>；</w:t>
      </w:r>
    </w:p>
    <w:p w14:paraId="69709559" w14:textId="77777777" w:rsidR="002B39C7" w:rsidRPr="00AB1E60" w:rsidRDefault="001E29F9">
      <w:pPr>
        <w:tabs>
          <w:tab w:val="left" w:pos="1589"/>
          <w:tab w:val="left" w:pos="1701"/>
          <w:tab w:val="left" w:pos="2035"/>
          <w:tab w:val="left" w:pos="2114"/>
        </w:tabs>
        <w:snapToGrid w:val="0"/>
        <w:spacing w:line="360" w:lineRule="auto"/>
        <w:ind w:left="1843" w:hanging="2"/>
        <w:rPr>
          <w:sz w:val="24"/>
        </w:rPr>
      </w:pPr>
      <w:r w:rsidRPr="00AB1E60">
        <w:rPr>
          <w:rFonts w:hint="eastAsia"/>
          <w:sz w:val="24"/>
        </w:rPr>
        <w:t>（</w:t>
      </w:r>
      <w:r w:rsidRPr="00AB1E60">
        <w:rPr>
          <w:rFonts w:hint="eastAsia"/>
          <w:sz w:val="24"/>
        </w:rPr>
        <w:t>2</w:t>
      </w:r>
      <w:r w:rsidRPr="00AB1E60">
        <w:rPr>
          <w:rFonts w:hint="eastAsia"/>
          <w:sz w:val="24"/>
        </w:rPr>
        <w:t>）投标（响应）报价低于通过符合性审查的次低报价供应商投标（响应）报价</w:t>
      </w:r>
      <w:r w:rsidRPr="00AB1E60">
        <w:rPr>
          <w:sz w:val="24"/>
        </w:rPr>
        <w:t>_</w:t>
      </w:r>
      <w:r w:rsidR="00C719BC" w:rsidRPr="00AB1E60">
        <w:rPr>
          <w:rFonts w:hint="eastAsia"/>
          <w:sz w:val="24"/>
        </w:rPr>
        <w:t>50</w:t>
      </w:r>
      <w:r w:rsidRPr="00AB1E60">
        <w:rPr>
          <w:sz w:val="24"/>
        </w:rPr>
        <w:t>_</w:t>
      </w:r>
      <w:r w:rsidRPr="00AB1E60">
        <w:rPr>
          <w:rFonts w:hint="eastAsia"/>
          <w:sz w:val="24"/>
        </w:rPr>
        <w:t>%</w:t>
      </w:r>
      <w:r w:rsidRPr="00AB1E60">
        <w:rPr>
          <w:rFonts w:hint="eastAsia"/>
          <w:sz w:val="24"/>
        </w:rPr>
        <w:t>的，即投标（响应）报价</w:t>
      </w:r>
      <w:r w:rsidRPr="00AB1E60">
        <w:rPr>
          <w:rFonts w:hint="eastAsia"/>
          <w:sz w:val="24"/>
        </w:rPr>
        <w:t>&lt;</w:t>
      </w:r>
      <w:r w:rsidRPr="00AB1E60">
        <w:rPr>
          <w:rFonts w:hint="eastAsia"/>
          <w:sz w:val="24"/>
        </w:rPr>
        <w:t>通过符合性审查的次低报价供应商投标（响应）报价×</w:t>
      </w:r>
      <w:r w:rsidRPr="00AB1E60">
        <w:rPr>
          <w:sz w:val="24"/>
        </w:rPr>
        <w:t>_</w:t>
      </w:r>
      <w:r w:rsidR="00C719BC" w:rsidRPr="00AB1E60">
        <w:rPr>
          <w:rFonts w:hint="eastAsia"/>
          <w:sz w:val="24"/>
        </w:rPr>
        <w:t>50</w:t>
      </w:r>
      <w:r w:rsidRPr="00AB1E60">
        <w:rPr>
          <w:sz w:val="24"/>
        </w:rPr>
        <w:t>_</w:t>
      </w:r>
      <w:r w:rsidRPr="00AB1E60">
        <w:rPr>
          <w:rFonts w:hint="eastAsia"/>
          <w:sz w:val="24"/>
        </w:rPr>
        <w:t>%</w:t>
      </w:r>
      <w:r w:rsidRPr="00AB1E60">
        <w:rPr>
          <w:rFonts w:hint="eastAsia"/>
          <w:sz w:val="24"/>
        </w:rPr>
        <w:t>；</w:t>
      </w:r>
    </w:p>
    <w:p w14:paraId="1F1E7417" w14:textId="77777777" w:rsidR="002B39C7" w:rsidRPr="00AB1E60" w:rsidRDefault="001E29F9">
      <w:pPr>
        <w:tabs>
          <w:tab w:val="left" w:pos="1589"/>
          <w:tab w:val="left" w:pos="1701"/>
          <w:tab w:val="left" w:pos="2035"/>
          <w:tab w:val="left" w:pos="2114"/>
        </w:tabs>
        <w:snapToGrid w:val="0"/>
        <w:spacing w:line="360" w:lineRule="auto"/>
        <w:ind w:left="1843" w:hanging="2"/>
        <w:rPr>
          <w:sz w:val="24"/>
        </w:rPr>
      </w:pPr>
      <w:r w:rsidRPr="00AB1E60">
        <w:rPr>
          <w:rFonts w:hint="eastAsia"/>
          <w:sz w:val="24"/>
        </w:rPr>
        <w:t>（</w:t>
      </w:r>
      <w:r w:rsidRPr="00AB1E60">
        <w:rPr>
          <w:rFonts w:hint="eastAsia"/>
          <w:sz w:val="24"/>
        </w:rPr>
        <w:t>3</w:t>
      </w:r>
      <w:r w:rsidRPr="00AB1E60">
        <w:rPr>
          <w:rFonts w:hint="eastAsia"/>
          <w:sz w:val="24"/>
        </w:rPr>
        <w:t>）投标（响应）报价低于采购项目最高限价</w:t>
      </w:r>
      <w:r w:rsidRPr="00AB1E60">
        <w:rPr>
          <w:sz w:val="24"/>
        </w:rPr>
        <w:t>_</w:t>
      </w:r>
      <w:r w:rsidR="00C719BC" w:rsidRPr="00AB1E60">
        <w:rPr>
          <w:rFonts w:hint="eastAsia"/>
          <w:sz w:val="24"/>
        </w:rPr>
        <w:t>45</w:t>
      </w:r>
      <w:r w:rsidRPr="00AB1E60">
        <w:rPr>
          <w:sz w:val="24"/>
        </w:rPr>
        <w:t>_</w:t>
      </w:r>
      <w:r w:rsidRPr="00AB1E60">
        <w:rPr>
          <w:rFonts w:hint="eastAsia"/>
          <w:sz w:val="24"/>
        </w:rPr>
        <w:t>%</w:t>
      </w:r>
      <w:r w:rsidRPr="00AB1E60">
        <w:rPr>
          <w:rFonts w:hint="eastAsia"/>
          <w:sz w:val="24"/>
        </w:rPr>
        <w:t>的，即投标（响应）报价</w:t>
      </w:r>
      <w:r w:rsidRPr="00AB1E60">
        <w:rPr>
          <w:rFonts w:hint="eastAsia"/>
          <w:sz w:val="24"/>
        </w:rPr>
        <w:t>&lt;</w:t>
      </w:r>
      <w:r w:rsidRPr="00AB1E60">
        <w:rPr>
          <w:rFonts w:hint="eastAsia"/>
          <w:sz w:val="24"/>
        </w:rPr>
        <w:t>采购项目最高限价×</w:t>
      </w:r>
      <w:r w:rsidRPr="00AB1E60">
        <w:rPr>
          <w:sz w:val="24"/>
        </w:rPr>
        <w:t>_</w:t>
      </w:r>
      <w:r w:rsidR="00C719BC" w:rsidRPr="00AB1E60">
        <w:rPr>
          <w:rFonts w:hint="eastAsia"/>
          <w:sz w:val="24"/>
        </w:rPr>
        <w:t>45</w:t>
      </w:r>
      <w:r w:rsidRPr="00AB1E60">
        <w:rPr>
          <w:sz w:val="24"/>
        </w:rPr>
        <w:t>_</w:t>
      </w:r>
      <w:r w:rsidRPr="00AB1E60">
        <w:rPr>
          <w:rFonts w:hint="eastAsia"/>
          <w:sz w:val="24"/>
        </w:rPr>
        <w:t>%</w:t>
      </w:r>
      <w:r w:rsidRPr="00AB1E60">
        <w:rPr>
          <w:rFonts w:hint="eastAsia"/>
          <w:sz w:val="24"/>
        </w:rPr>
        <w:t>；</w:t>
      </w:r>
      <w:r w:rsidRPr="00AB1E60">
        <w:rPr>
          <w:color w:val="000000"/>
          <w:sz w:val="24"/>
        </w:rPr>
        <w:t>未设定最高限价的采购项目，以采购项目预算金额作为最高限价</w:t>
      </w:r>
      <w:r w:rsidRPr="00AB1E60">
        <w:rPr>
          <w:rFonts w:hint="eastAsia"/>
          <w:color w:val="000000"/>
          <w:sz w:val="24"/>
        </w:rPr>
        <w:t>；</w:t>
      </w:r>
    </w:p>
    <w:p w14:paraId="6E585A63" w14:textId="77777777" w:rsidR="002B39C7" w:rsidRPr="00AB1E60" w:rsidRDefault="001E29F9">
      <w:pPr>
        <w:tabs>
          <w:tab w:val="left" w:pos="1589"/>
          <w:tab w:val="left" w:pos="1701"/>
          <w:tab w:val="left" w:pos="2035"/>
          <w:tab w:val="left" w:pos="2114"/>
        </w:tabs>
        <w:snapToGrid w:val="0"/>
        <w:spacing w:line="360" w:lineRule="auto"/>
        <w:ind w:left="1843" w:hanging="2"/>
        <w:rPr>
          <w:sz w:val="24"/>
        </w:rPr>
      </w:pPr>
      <w:r w:rsidRPr="00AB1E60">
        <w:rPr>
          <w:rFonts w:hint="eastAsia"/>
          <w:sz w:val="24"/>
        </w:rPr>
        <w:t>（</w:t>
      </w:r>
      <w:r w:rsidRPr="00AB1E60">
        <w:rPr>
          <w:rFonts w:hint="eastAsia"/>
          <w:sz w:val="24"/>
        </w:rPr>
        <w:t>4</w:t>
      </w:r>
      <w:r w:rsidRPr="00AB1E60">
        <w:rPr>
          <w:rFonts w:hint="eastAsia"/>
          <w:sz w:val="24"/>
        </w:rPr>
        <w:t>）评审委员会基于专业判断，认为供应商报价过低，有可能影响产品质量或者不能诚信履约的其他情形。</w:t>
      </w:r>
    </w:p>
    <w:p w14:paraId="4E908578" w14:textId="77777777" w:rsidR="002B39C7" w:rsidRPr="00AB1E60"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AB1E60">
        <w:rPr>
          <w:sz w:val="24"/>
        </w:rPr>
        <w:t>评审委员会启动异常低价投标（响应）审查后，属于前述第</w:t>
      </w:r>
      <w:r w:rsidRPr="00AB1E60">
        <w:rPr>
          <w:rFonts w:hint="eastAsia"/>
          <w:sz w:val="24"/>
        </w:rPr>
        <w:t>（</w:t>
      </w:r>
      <w:r w:rsidRPr="00AB1E60">
        <w:rPr>
          <w:rFonts w:hint="eastAsia"/>
          <w:sz w:val="24"/>
        </w:rPr>
        <w:t>1</w:t>
      </w:r>
      <w:r w:rsidRPr="00AB1E60">
        <w:rPr>
          <w:rFonts w:hint="eastAsia"/>
          <w:sz w:val="24"/>
        </w:rPr>
        <w:t>）</w:t>
      </w:r>
      <w:r w:rsidRPr="00AB1E60">
        <w:rPr>
          <w:sz w:val="24"/>
        </w:rPr>
        <w:t>项至第</w:t>
      </w:r>
      <w:r w:rsidRPr="00AB1E60">
        <w:rPr>
          <w:rFonts w:hint="eastAsia"/>
          <w:sz w:val="24"/>
        </w:rPr>
        <w:t>（</w:t>
      </w:r>
      <w:r w:rsidRPr="00AB1E60">
        <w:rPr>
          <w:sz w:val="24"/>
        </w:rPr>
        <w:t>4</w:t>
      </w:r>
      <w:r w:rsidRPr="00AB1E60">
        <w:rPr>
          <w:rFonts w:hint="eastAsia"/>
          <w:sz w:val="24"/>
        </w:rPr>
        <w:t>）</w:t>
      </w:r>
      <w:r w:rsidRPr="00AB1E60">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AB1E60">
        <w:rPr>
          <w:sz w:val="24"/>
        </w:rPr>
        <w:t>30</w:t>
      </w:r>
      <w:r w:rsidRPr="00AB1E60">
        <w:rPr>
          <w:sz w:val="24"/>
        </w:rPr>
        <w:t>分钟。其中，属于第</w:t>
      </w:r>
      <w:r w:rsidRPr="00AB1E60">
        <w:rPr>
          <w:rFonts w:hint="eastAsia"/>
          <w:sz w:val="24"/>
        </w:rPr>
        <w:t>（</w:t>
      </w:r>
      <w:r w:rsidRPr="00AB1E60">
        <w:rPr>
          <w:sz w:val="24"/>
        </w:rPr>
        <w:t>3</w:t>
      </w:r>
      <w:r w:rsidRPr="00AB1E60">
        <w:rPr>
          <w:rFonts w:hint="eastAsia"/>
          <w:sz w:val="24"/>
        </w:rPr>
        <w:t>）</w:t>
      </w:r>
      <w:r w:rsidRPr="00AB1E60">
        <w:rPr>
          <w:sz w:val="24"/>
        </w:rPr>
        <w:t>项情形，供应商已随投标（响应）文件一并提交相关书面说明及必要的证明材料的，在评审现场可不再重复提交。</w:t>
      </w:r>
    </w:p>
    <w:p w14:paraId="195D3007" w14:textId="77777777" w:rsidR="002B39C7" w:rsidRPr="00AB1E60"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AB1E60">
        <w:rPr>
          <w:sz w:val="24"/>
        </w:rPr>
        <w:t>评审委员会依据专业经验，参考同类项目中标（成交）价格、类似产品</w:t>
      </w:r>
      <w:r w:rsidRPr="00AB1E60">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AB1E60">
        <w:rPr>
          <w:b/>
          <w:bCs/>
          <w:sz w:val="24"/>
        </w:rPr>
        <w:t>无效投标（响应）</w:t>
      </w:r>
      <w:r w:rsidRPr="00AB1E60">
        <w:rPr>
          <w:sz w:val="24"/>
        </w:rPr>
        <w:t>处理。</w:t>
      </w:r>
    </w:p>
    <w:p w14:paraId="27083172" w14:textId="77777777" w:rsidR="002B39C7" w:rsidRPr="00AB1E60"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sidRPr="00AB1E60">
        <w:rPr>
          <w:rFonts w:hint="eastAsia"/>
          <w:sz w:val="24"/>
        </w:rPr>
        <w:t>上述投标（响应）报价指按照本章</w:t>
      </w:r>
      <w:r w:rsidRPr="00AB1E60">
        <w:rPr>
          <w:rFonts w:hint="eastAsia"/>
          <w:sz w:val="24"/>
        </w:rPr>
        <w:t>2.4</w:t>
      </w:r>
      <w:r w:rsidRPr="00AB1E60">
        <w:rPr>
          <w:rFonts w:hint="eastAsia"/>
          <w:sz w:val="24"/>
        </w:rPr>
        <w:t>修正后的报价</w:t>
      </w:r>
      <w:bookmarkEnd w:id="791"/>
      <w:r w:rsidRPr="00AB1E60">
        <w:rPr>
          <w:rFonts w:hint="eastAsia"/>
          <w:sz w:val="24"/>
        </w:rPr>
        <w:t>。</w:t>
      </w:r>
    </w:p>
    <w:bookmarkEnd w:id="790"/>
    <w:p w14:paraId="005D9F09"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AB1E60">
        <w:rPr>
          <w:b/>
          <w:sz w:val="24"/>
        </w:rPr>
        <w:t>投标无效</w:t>
      </w:r>
      <w:r w:rsidRPr="00AB1E60">
        <w:rPr>
          <w:sz w:val="24"/>
        </w:rPr>
        <w:t>。</w:t>
      </w:r>
    </w:p>
    <w:p w14:paraId="22AACDB9"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sz w:val="24"/>
        </w:rPr>
        <w:t>投标文件报价出现前后不一致的，按照下列规定修正：</w:t>
      </w:r>
    </w:p>
    <w:p w14:paraId="0DA3078E" w14:textId="77777777" w:rsidR="002B39C7" w:rsidRPr="00AB1E60" w:rsidRDefault="001E29F9">
      <w:pPr>
        <w:numPr>
          <w:ilvl w:val="2"/>
          <w:numId w:val="12"/>
        </w:numPr>
        <w:tabs>
          <w:tab w:val="left" w:pos="1080"/>
          <w:tab w:val="left" w:pos="1589"/>
          <w:tab w:val="left" w:pos="2035"/>
          <w:tab w:val="left" w:pos="2114"/>
        </w:tabs>
        <w:snapToGrid w:val="0"/>
        <w:spacing w:line="360" w:lineRule="auto"/>
        <w:ind w:left="2035"/>
        <w:rPr>
          <w:sz w:val="24"/>
        </w:rPr>
      </w:pPr>
      <w:r w:rsidRPr="00AB1E60">
        <w:rPr>
          <w:sz w:val="24"/>
        </w:rPr>
        <w:t>招标文件对于报价修正是否另有规定：</w:t>
      </w:r>
    </w:p>
    <w:p w14:paraId="4265902D" w14:textId="77777777" w:rsidR="002B39C7" w:rsidRPr="00AB1E60" w:rsidRDefault="001E29F9">
      <w:pPr>
        <w:tabs>
          <w:tab w:val="left" w:pos="1080"/>
          <w:tab w:val="left" w:pos="1589"/>
          <w:tab w:val="left" w:pos="2035"/>
          <w:tab w:val="left" w:pos="2114"/>
        </w:tabs>
        <w:snapToGrid w:val="0"/>
        <w:spacing w:line="360" w:lineRule="auto"/>
        <w:ind w:left="2035"/>
        <w:rPr>
          <w:sz w:val="24"/>
          <w:u w:val="single"/>
        </w:rPr>
      </w:pPr>
      <w:r w:rsidRPr="00AB1E60">
        <w:rPr>
          <w:sz w:val="24"/>
        </w:rPr>
        <w:t>□</w:t>
      </w:r>
      <w:r w:rsidRPr="00AB1E60">
        <w:rPr>
          <w:sz w:val="24"/>
        </w:rPr>
        <w:t>有，具体规定为：</w:t>
      </w:r>
      <w:r w:rsidRPr="00AB1E60">
        <w:rPr>
          <w:sz w:val="24"/>
        </w:rPr>
        <w:t>______________</w:t>
      </w:r>
    </w:p>
    <w:p w14:paraId="4D58F406" w14:textId="77777777" w:rsidR="002B39C7" w:rsidRPr="00AB1E60" w:rsidRDefault="00A71240">
      <w:pPr>
        <w:tabs>
          <w:tab w:val="left" w:pos="1080"/>
          <w:tab w:val="left" w:pos="1589"/>
          <w:tab w:val="left" w:pos="2035"/>
          <w:tab w:val="left" w:pos="2114"/>
        </w:tabs>
        <w:snapToGrid w:val="0"/>
        <w:spacing w:line="360" w:lineRule="auto"/>
        <w:ind w:left="2035"/>
        <w:rPr>
          <w:sz w:val="24"/>
        </w:rPr>
      </w:pPr>
      <w:r w:rsidRPr="00AB1E60">
        <w:rPr>
          <w:rFonts w:hint="eastAsia"/>
          <w:b/>
          <w:sz w:val="24"/>
        </w:rPr>
        <w:t>■</w:t>
      </w:r>
      <w:r w:rsidR="001E29F9" w:rsidRPr="00AB1E60">
        <w:rPr>
          <w:sz w:val="24"/>
        </w:rPr>
        <w:t>无，按下述</w:t>
      </w:r>
      <w:r w:rsidR="001E29F9" w:rsidRPr="00AB1E60">
        <w:rPr>
          <w:sz w:val="24"/>
        </w:rPr>
        <w:t>2.4.2-2.4.7</w:t>
      </w:r>
      <w:r w:rsidR="001E29F9" w:rsidRPr="00AB1E60">
        <w:rPr>
          <w:sz w:val="24"/>
        </w:rPr>
        <w:t>项规定修正。</w:t>
      </w:r>
    </w:p>
    <w:p w14:paraId="689676AC" w14:textId="77777777" w:rsidR="002B39C7" w:rsidRPr="00AB1E60"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sidRPr="00AB1E60">
        <w:rPr>
          <w:color w:val="000000" w:themeColor="text1"/>
          <w:sz w:val="24"/>
        </w:rPr>
        <w:t>单独递交的开标一览表（报价表）与投标文件中开标一览表（报价表）内容不一致的，以单独递交的开标一览表（报价表）为准；</w:t>
      </w:r>
    </w:p>
    <w:p w14:paraId="6F53A549" w14:textId="77777777" w:rsidR="002B39C7" w:rsidRPr="00AB1E60"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sidRPr="00AB1E60">
        <w:rPr>
          <w:color w:val="000000" w:themeColor="text1"/>
          <w:sz w:val="24"/>
        </w:rPr>
        <w:t>投标文件中开标一览表（报价表）内容与投标文件中相应内容不一致的，以开标一览表（报价表）为准；</w:t>
      </w:r>
    </w:p>
    <w:p w14:paraId="76F8C492" w14:textId="77777777" w:rsidR="002B39C7" w:rsidRPr="00AB1E60"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sidRPr="00AB1E60">
        <w:rPr>
          <w:color w:val="000000" w:themeColor="text1"/>
          <w:sz w:val="24"/>
        </w:rPr>
        <w:t>大写金额和小写金额不一致的，以大写金额为准；</w:t>
      </w:r>
    </w:p>
    <w:p w14:paraId="409A1A56" w14:textId="77777777" w:rsidR="002B39C7" w:rsidRPr="00AB1E60"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sidRPr="00AB1E60">
        <w:rPr>
          <w:color w:val="000000" w:themeColor="text1"/>
          <w:sz w:val="24"/>
        </w:rPr>
        <w:t>单价金额小数点或者百分比有明显错位的，以开标一览表的总价为准，并修改单价；</w:t>
      </w:r>
    </w:p>
    <w:p w14:paraId="72F13479" w14:textId="77777777" w:rsidR="002B39C7" w:rsidRPr="00AB1E60"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sidRPr="00AB1E60">
        <w:rPr>
          <w:color w:val="000000" w:themeColor="text1"/>
          <w:sz w:val="24"/>
        </w:rPr>
        <w:t>总价金额与按单价汇总金额不一致的，以单价金额计算结果为准。</w:t>
      </w:r>
    </w:p>
    <w:p w14:paraId="2A7700FE" w14:textId="77777777" w:rsidR="002B39C7" w:rsidRPr="00AB1E60" w:rsidRDefault="001E29F9">
      <w:pPr>
        <w:numPr>
          <w:ilvl w:val="2"/>
          <w:numId w:val="12"/>
        </w:numPr>
        <w:tabs>
          <w:tab w:val="left" w:pos="1080"/>
          <w:tab w:val="left" w:pos="1589"/>
          <w:tab w:val="left" w:pos="2035"/>
          <w:tab w:val="left" w:pos="2114"/>
        </w:tabs>
        <w:snapToGrid w:val="0"/>
        <w:spacing w:line="360" w:lineRule="auto"/>
        <w:ind w:left="2035"/>
        <w:rPr>
          <w:sz w:val="24"/>
        </w:rPr>
      </w:pPr>
      <w:r w:rsidRPr="00AB1E60">
        <w:rPr>
          <w:sz w:val="24"/>
        </w:rPr>
        <w:t>同时出现两种以上不一致的，按照前款规定的顺序修正。</w:t>
      </w:r>
    </w:p>
    <w:p w14:paraId="326DCDA4" w14:textId="77777777" w:rsidR="002B39C7" w:rsidRPr="00AB1E60" w:rsidRDefault="001E29F9">
      <w:pPr>
        <w:numPr>
          <w:ilvl w:val="2"/>
          <w:numId w:val="12"/>
        </w:numPr>
        <w:tabs>
          <w:tab w:val="left" w:pos="1080"/>
          <w:tab w:val="left" w:pos="1589"/>
          <w:tab w:val="left" w:pos="2035"/>
          <w:tab w:val="left" w:pos="2114"/>
        </w:tabs>
        <w:snapToGrid w:val="0"/>
        <w:spacing w:line="360" w:lineRule="auto"/>
        <w:ind w:left="2035"/>
        <w:rPr>
          <w:sz w:val="24"/>
        </w:rPr>
      </w:pPr>
      <w:r w:rsidRPr="00AB1E60">
        <w:rPr>
          <w:sz w:val="24"/>
        </w:rPr>
        <w:t>修正后的报价经投标人书面确认后产生约束力，投标人不确认的，其</w:t>
      </w:r>
      <w:r w:rsidRPr="00AB1E60">
        <w:rPr>
          <w:b/>
          <w:sz w:val="24"/>
        </w:rPr>
        <w:t>投标无效</w:t>
      </w:r>
      <w:r w:rsidRPr="00AB1E60">
        <w:rPr>
          <w:sz w:val="24"/>
        </w:rPr>
        <w:t>。</w:t>
      </w:r>
    </w:p>
    <w:p w14:paraId="3976DD5A"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rFonts w:hint="eastAsia"/>
          <w:sz w:val="24"/>
        </w:rPr>
        <w:t>支持中小企业</w:t>
      </w:r>
      <w:r w:rsidRPr="00AB1E60">
        <w:rPr>
          <w:sz w:val="24"/>
        </w:rPr>
        <w:t>政府采购政策的价格调整：只有符合第二章《投标人须知》</w:t>
      </w:r>
      <w:r w:rsidRPr="00AB1E60">
        <w:rPr>
          <w:sz w:val="24"/>
        </w:rPr>
        <w:t>5.3</w:t>
      </w:r>
      <w:r w:rsidRPr="00AB1E60">
        <w:rPr>
          <w:sz w:val="24"/>
        </w:rPr>
        <w:t>条规定情形的，可以享受中小企业扶持政策，用扣除后的价格参加评审；否则，评标时价格不予扣除。</w:t>
      </w:r>
    </w:p>
    <w:p w14:paraId="20169832" w14:textId="77777777" w:rsidR="002B39C7" w:rsidRPr="00AB1E60" w:rsidRDefault="001E29F9">
      <w:pPr>
        <w:numPr>
          <w:ilvl w:val="2"/>
          <w:numId w:val="12"/>
        </w:numPr>
        <w:tabs>
          <w:tab w:val="left" w:pos="1080"/>
          <w:tab w:val="left" w:pos="1589"/>
          <w:tab w:val="left" w:pos="2035"/>
        </w:tabs>
        <w:snapToGrid w:val="0"/>
        <w:spacing w:line="360" w:lineRule="auto"/>
        <w:ind w:left="2035"/>
        <w:rPr>
          <w:sz w:val="24"/>
        </w:rPr>
      </w:pPr>
      <w:r w:rsidRPr="00AB1E60">
        <w:rPr>
          <w:sz w:val="24"/>
        </w:rPr>
        <w:t>对于未预留份额专门面向中小企业采购的采购项目，以及预留份额项目中的非预留部分采购包，对小微企业报价给予</w:t>
      </w:r>
      <w:r w:rsidRPr="00AB1E60">
        <w:rPr>
          <w:sz w:val="24"/>
        </w:rPr>
        <w:t>_</w:t>
      </w:r>
      <w:r w:rsidR="00A71240" w:rsidRPr="00AB1E60">
        <w:rPr>
          <w:rFonts w:hint="eastAsia"/>
          <w:sz w:val="24"/>
        </w:rPr>
        <w:t>10</w:t>
      </w:r>
      <w:r w:rsidRPr="00AB1E60">
        <w:rPr>
          <w:sz w:val="24"/>
        </w:rPr>
        <w:t>_%</w:t>
      </w:r>
      <w:r w:rsidRPr="00AB1E60">
        <w:rPr>
          <w:sz w:val="24"/>
        </w:rPr>
        <w:t>的扣除，用</w:t>
      </w:r>
      <w:r w:rsidRPr="00AB1E60">
        <w:rPr>
          <w:sz w:val="24"/>
        </w:rPr>
        <w:lastRenderedPageBreak/>
        <w:t>扣除后的价格参加评审。</w:t>
      </w:r>
    </w:p>
    <w:p w14:paraId="1DD9691E" w14:textId="77777777" w:rsidR="002B39C7" w:rsidRPr="00AB1E60" w:rsidRDefault="001E29F9">
      <w:pPr>
        <w:numPr>
          <w:ilvl w:val="2"/>
          <w:numId w:val="12"/>
        </w:numPr>
        <w:tabs>
          <w:tab w:val="left" w:pos="1080"/>
          <w:tab w:val="left" w:pos="1589"/>
          <w:tab w:val="left" w:pos="2035"/>
        </w:tabs>
        <w:snapToGrid w:val="0"/>
        <w:spacing w:line="360" w:lineRule="auto"/>
        <w:ind w:left="2035"/>
        <w:rPr>
          <w:sz w:val="24"/>
        </w:rPr>
      </w:pPr>
      <w:r w:rsidRPr="00AB1E60">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AB1E60">
        <w:rPr>
          <w:sz w:val="24"/>
        </w:rPr>
        <w:t xml:space="preserve"> 30%</w:t>
      </w:r>
      <w:r w:rsidRPr="00AB1E60">
        <w:rPr>
          <w:sz w:val="24"/>
        </w:rPr>
        <w:t>以上的联合体或者大中型企业的报价给予</w:t>
      </w:r>
      <w:r w:rsidRPr="00AB1E60">
        <w:rPr>
          <w:sz w:val="24"/>
        </w:rPr>
        <w:t>_</w:t>
      </w:r>
      <w:r w:rsidR="00A71240" w:rsidRPr="00AB1E60">
        <w:rPr>
          <w:rFonts w:hint="eastAsia"/>
          <w:sz w:val="24"/>
        </w:rPr>
        <w:t>4</w:t>
      </w:r>
      <w:r w:rsidRPr="00AB1E60">
        <w:rPr>
          <w:sz w:val="24"/>
        </w:rPr>
        <w:t>_%</w:t>
      </w:r>
      <w:r w:rsidRPr="00AB1E60">
        <w:rPr>
          <w:sz w:val="24"/>
        </w:rPr>
        <w:t>的扣除，用扣除后的价格参加评审。</w:t>
      </w:r>
    </w:p>
    <w:p w14:paraId="38A26B28" w14:textId="77777777" w:rsidR="002B39C7" w:rsidRPr="00AB1E60" w:rsidRDefault="001E29F9">
      <w:pPr>
        <w:numPr>
          <w:ilvl w:val="2"/>
          <w:numId w:val="12"/>
        </w:numPr>
        <w:tabs>
          <w:tab w:val="left" w:pos="1080"/>
          <w:tab w:val="left" w:pos="1589"/>
          <w:tab w:val="left" w:pos="2035"/>
        </w:tabs>
        <w:snapToGrid w:val="0"/>
        <w:spacing w:line="360" w:lineRule="auto"/>
        <w:ind w:left="2035"/>
        <w:rPr>
          <w:sz w:val="24"/>
        </w:rPr>
      </w:pPr>
      <w:r w:rsidRPr="00AB1E60">
        <w:rPr>
          <w:sz w:val="24"/>
        </w:rPr>
        <w:t>组成联合体或者接受分包的小微企业与联合体内其他企业、分包企业之间存在直接控股、管理关系的，不享受价格扣除优惠政策。</w:t>
      </w:r>
    </w:p>
    <w:p w14:paraId="49F5AD68" w14:textId="77777777" w:rsidR="002B39C7" w:rsidRPr="00AB1E60" w:rsidRDefault="001E29F9">
      <w:pPr>
        <w:numPr>
          <w:ilvl w:val="2"/>
          <w:numId w:val="12"/>
        </w:numPr>
        <w:tabs>
          <w:tab w:val="left" w:pos="1080"/>
          <w:tab w:val="left" w:pos="1589"/>
          <w:tab w:val="left" w:pos="2035"/>
        </w:tabs>
        <w:snapToGrid w:val="0"/>
        <w:spacing w:line="360" w:lineRule="auto"/>
        <w:ind w:left="2035"/>
        <w:rPr>
          <w:sz w:val="24"/>
        </w:rPr>
      </w:pPr>
      <w:r w:rsidRPr="00AB1E60">
        <w:rPr>
          <w:sz w:val="24"/>
        </w:rPr>
        <w:t>价格扣除比例对小型企业和微型企业同等对待，不作区分。</w:t>
      </w:r>
    </w:p>
    <w:p w14:paraId="710A3A62" w14:textId="77777777" w:rsidR="002B39C7" w:rsidRPr="00AB1E60" w:rsidRDefault="001E29F9">
      <w:pPr>
        <w:numPr>
          <w:ilvl w:val="2"/>
          <w:numId w:val="12"/>
        </w:numPr>
        <w:tabs>
          <w:tab w:val="left" w:pos="1080"/>
          <w:tab w:val="left" w:pos="1589"/>
          <w:tab w:val="left" w:pos="2035"/>
        </w:tabs>
        <w:snapToGrid w:val="0"/>
        <w:spacing w:line="360" w:lineRule="auto"/>
        <w:ind w:left="2035"/>
        <w:rPr>
          <w:sz w:val="24"/>
        </w:rPr>
      </w:pPr>
      <w:r w:rsidRPr="00AB1E60">
        <w:rPr>
          <w:color w:val="000000" w:themeColor="text1"/>
          <w:sz w:val="24"/>
        </w:rPr>
        <w:t>中小企业参加政府采购活动，应当按照招标文件给定的格式出具《中小企业声明函》，否则不得享受相关中小企业扶持政策。</w:t>
      </w:r>
    </w:p>
    <w:p w14:paraId="306EA602" w14:textId="77777777" w:rsidR="002B39C7" w:rsidRPr="00AB1E60" w:rsidRDefault="001E29F9">
      <w:pPr>
        <w:numPr>
          <w:ilvl w:val="2"/>
          <w:numId w:val="12"/>
        </w:numPr>
        <w:tabs>
          <w:tab w:val="left" w:pos="1080"/>
          <w:tab w:val="left" w:pos="1589"/>
          <w:tab w:val="left" w:pos="2035"/>
        </w:tabs>
        <w:snapToGrid w:val="0"/>
        <w:spacing w:line="360" w:lineRule="auto"/>
        <w:ind w:left="2035"/>
        <w:rPr>
          <w:sz w:val="24"/>
        </w:rPr>
      </w:pPr>
      <w:r w:rsidRPr="00AB1E60">
        <w:rPr>
          <w:sz w:val="24"/>
        </w:rPr>
        <w:t>监狱企业提供了由省级以上监狱管理局、戒毒管理局（含新疆生产建设兵团）出具的属于监狱企业的证明文件的，视同小微企业。</w:t>
      </w:r>
    </w:p>
    <w:p w14:paraId="1FE35D7D" w14:textId="77777777" w:rsidR="002B39C7" w:rsidRPr="00AB1E60" w:rsidRDefault="001E29F9">
      <w:pPr>
        <w:numPr>
          <w:ilvl w:val="2"/>
          <w:numId w:val="12"/>
        </w:numPr>
        <w:tabs>
          <w:tab w:val="left" w:pos="1080"/>
          <w:tab w:val="left" w:pos="1589"/>
          <w:tab w:val="left" w:pos="2035"/>
        </w:tabs>
        <w:snapToGrid w:val="0"/>
        <w:spacing w:line="360" w:lineRule="auto"/>
        <w:ind w:left="2035"/>
        <w:rPr>
          <w:sz w:val="24"/>
        </w:rPr>
      </w:pPr>
      <w:r w:rsidRPr="00AB1E60">
        <w:rPr>
          <w:sz w:val="24"/>
        </w:rPr>
        <w:t>残疾人福利性单位按招标文件要求提供了《残疾人福利性单位声明函》的，视同小微企业。</w:t>
      </w:r>
    </w:p>
    <w:p w14:paraId="7086582D" w14:textId="77777777" w:rsidR="002B39C7" w:rsidRPr="00AB1E60" w:rsidRDefault="001E29F9">
      <w:pPr>
        <w:numPr>
          <w:ilvl w:val="2"/>
          <w:numId w:val="12"/>
        </w:numPr>
        <w:tabs>
          <w:tab w:val="clear" w:pos="1980"/>
          <w:tab w:val="left" w:pos="1080"/>
          <w:tab w:val="left" w:pos="1589"/>
          <w:tab w:val="left" w:pos="2014"/>
        </w:tabs>
        <w:snapToGrid w:val="0"/>
        <w:spacing w:line="360" w:lineRule="auto"/>
        <w:ind w:left="2035"/>
        <w:rPr>
          <w:sz w:val="24"/>
        </w:rPr>
      </w:pPr>
      <w:r w:rsidRPr="00AB1E60">
        <w:rPr>
          <w:sz w:val="24"/>
        </w:rPr>
        <w:t>若投标人同时属于小型或微型企业、监狱企业、残疾人福利性单位中的两种及以上，将不重复享受小微企业价格扣减的优惠政策。</w:t>
      </w:r>
    </w:p>
    <w:p w14:paraId="6CF1B965"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rFonts w:hint="eastAsia"/>
          <w:sz w:val="24"/>
        </w:rPr>
        <w:t>支持本国产品政府采购</w:t>
      </w:r>
      <w:r w:rsidRPr="00AB1E60">
        <w:rPr>
          <w:sz w:val="24"/>
        </w:rPr>
        <w:t>的价格调整：只有符合第二章《投标人须知》</w:t>
      </w:r>
      <w:r w:rsidRPr="00AB1E60">
        <w:rPr>
          <w:sz w:val="24"/>
        </w:rPr>
        <w:t>5.2</w:t>
      </w:r>
      <w:r w:rsidRPr="00AB1E60">
        <w:rPr>
          <w:sz w:val="24"/>
        </w:rPr>
        <w:t>条规定情形的，可以享受</w:t>
      </w:r>
      <w:r w:rsidRPr="00AB1E60">
        <w:rPr>
          <w:rFonts w:hint="eastAsia"/>
          <w:sz w:val="24"/>
        </w:rPr>
        <w:t>本国产品支持</w:t>
      </w:r>
      <w:r w:rsidRPr="00AB1E60">
        <w:rPr>
          <w:sz w:val="24"/>
        </w:rPr>
        <w:t>政策，用扣除后的价格参加评审；否则，评标时价格不予扣除。</w:t>
      </w:r>
    </w:p>
    <w:p w14:paraId="10624C0F" w14:textId="77777777" w:rsidR="002B39C7" w:rsidRPr="00AB1E60" w:rsidRDefault="001E29F9">
      <w:pPr>
        <w:numPr>
          <w:ilvl w:val="2"/>
          <w:numId w:val="12"/>
        </w:numPr>
        <w:tabs>
          <w:tab w:val="clear" w:pos="1980"/>
          <w:tab w:val="left" w:pos="1080"/>
          <w:tab w:val="left" w:pos="2100"/>
        </w:tabs>
        <w:snapToGrid w:val="0"/>
        <w:spacing w:line="360" w:lineRule="auto"/>
        <w:ind w:leftChars="502" w:left="2088" w:hangingChars="431" w:hanging="1034"/>
        <w:rPr>
          <w:sz w:val="24"/>
        </w:rPr>
      </w:pPr>
      <w:r w:rsidRPr="00AB1E60">
        <w:rPr>
          <w:rFonts w:hint="eastAsia"/>
          <w:sz w:val="24"/>
        </w:rPr>
        <w:t>本项目既有本国产品又有非本国产品参与竞争的，依法对本国产品给予价格评审优惠，对本国产品的报价给予</w:t>
      </w:r>
      <w:r w:rsidRPr="00AB1E60">
        <w:rPr>
          <w:rFonts w:hint="eastAsia"/>
          <w:sz w:val="24"/>
        </w:rPr>
        <w:t>20%</w:t>
      </w:r>
      <w:r w:rsidRPr="00AB1E60">
        <w:rPr>
          <w:rFonts w:hint="eastAsia"/>
          <w:sz w:val="24"/>
        </w:rPr>
        <w:t>的价格扣除，用扣除后的价格参与评审。</w:t>
      </w:r>
    </w:p>
    <w:p w14:paraId="260C9260" w14:textId="77777777" w:rsidR="002B39C7" w:rsidRPr="00AB1E60" w:rsidRDefault="001E29F9">
      <w:pPr>
        <w:numPr>
          <w:ilvl w:val="2"/>
          <w:numId w:val="12"/>
        </w:numPr>
        <w:tabs>
          <w:tab w:val="clear" w:pos="1980"/>
          <w:tab w:val="left" w:pos="1080"/>
          <w:tab w:val="left" w:pos="2100"/>
        </w:tabs>
        <w:snapToGrid w:val="0"/>
        <w:spacing w:line="360" w:lineRule="auto"/>
        <w:ind w:leftChars="502" w:left="2088" w:hangingChars="431" w:hanging="1034"/>
        <w:rPr>
          <w:sz w:val="24"/>
        </w:rPr>
      </w:pPr>
      <w:r w:rsidRPr="00AB1E60">
        <w:rPr>
          <w:rFonts w:hint="eastAsia"/>
          <w:sz w:val="24"/>
        </w:rPr>
        <w:t>当采购项目或者采购包中含有多种产品，供应商为该采购项目或者采购包提供的符合本国产品标准的产品成本之和占该供应商提供的全部产品成本之和的比例达到</w:t>
      </w:r>
      <w:r w:rsidRPr="00AB1E60">
        <w:rPr>
          <w:rFonts w:hint="eastAsia"/>
          <w:sz w:val="24"/>
        </w:rPr>
        <w:t>80%</w:t>
      </w:r>
      <w:r w:rsidRPr="00AB1E60">
        <w:rPr>
          <w:rFonts w:hint="eastAsia"/>
          <w:sz w:val="24"/>
        </w:rPr>
        <w:t>以上时，依法对该供应商提供的全部产品给予价格评审优惠，即对该供应商提供的全部产品的总报价给予</w:t>
      </w:r>
      <w:r w:rsidRPr="00AB1E60">
        <w:rPr>
          <w:rFonts w:hint="eastAsia"/>
          <w:sz w:val="24"/>
        </w:rPr>
        <w:t>20%</w:t>
      </w:r>
      <w:r w:rsidRPr="00AB1E60">
        <w:rPr>
          <w:rFonts w:hint="eastAsia"/>
          <w:sz w:val="24"/>
        </w:rPr>
        <w:t>的价格扣除，用扣除后的价格参与评审。</w:t>
      </w:r>
    </w:p>
    <w:p w14:paraId="4B5825D2" w14:textId="77777777" w:rsidR="002B39C7" w:rsidRPr="00AB1E60" w:rsidRDefault="001E29F9">
      <w:pPr>
        <w:numPr>
          <w:ilvl w:val="2"/>
          <w:numId w:val="12"/>
        </w:numPr>
        <w:tabs>
          <w:tab w:val="clear" w:pos="1980"/>
          <w:tab w:val="left" w:pos="1080"/>
          <w:tab w:val="left" w:pos="2100"/>
        </w:tabs>
        <w:snapToGrid w:val="0"/>
        <w:spacing w:line="360" w:lineRule="auto"/>
        <w:ind w:leftChars="502" w:left="2088" w:hangingChars="431" w:hanging="1034"/>
        <w:rPr>
          <w:sz w:val="24"/>
        </w:rPr>
      </w:pPr>
      <w:r w:rsidRPr="00AB1E60">
        <w:rPr>
          <w:rFonts w:hint="eastAsia"/>
          <w:sz w:val="24"/>
        </w:rPr>
        <w:t>供应商提供本国产品参加政府采购活动的，</w:t>
      </w:r>
      <w:r w:rsidRPr="00AB1E60">
        <w:rPr>
          <w:sz w:val="24"/>
        </w:rPr>
        <w:t>应当按照招标文件给定</w:t>
      </w:r>
      <w:r w:rsidRPr="00AB1E60">
        <w:rPr>
          <w:sz w:val="24"/>
        </w:rPr>
        <w:lastRenderedPageBreak/>
        <w:t>的格式出具《</w:t>
      </w:r>
      <w:r w:rsidRPr="00AB1E60">
        <w:rPr>
          <w:rFonts w:hint="eastAsia"/>
          <w:sz w:val="24"/>
        </w:rPr>
        <w:t>关于符合本国产品标准的</w:t>
      </w:r>
      <w:r w:rsidRPr="00AB1E60">
        <w:rPr>
          <w:sz w:val="24"/>
        </w:rPr>
        <w:t>声明函》</w:t>
      </w:r>
      <w:r w:rsidRPr="00AB1E60">
        <w:rPr>
          <w:rFonts w:hint="eastAsia"/>
          <w:sz w:val="24"/>
        </w:rPr>
        <w:t>或提供财政部会同有关部门规定的有关证明文件</w:t>
      </w:r>
      <w:r w:rsidRPr="00AB1E60">
        <w:rPr>
          <w:sz w:val="24"/>
        </w:rPr>
        <w:t>，否则</w:t>
      </w:r>
      <w:r w:rsidRPr="00AB1E60">
        <w:rPr>
          <w:rFonts w:hint="eastAsia"/>
          <w:sz w:val="24"/>
        </w:rPr>
        <w:t>视为非本国产品。</w:t>
      </w:r>
    </w:p>
    <w:p w14:paraId="0FAFC4EE" w14:textId="77777777" w:rsidR="002B39C7" w:rsidRPr="00AB1E60" w:rsidRDefault="001E29F9">
      <w:pPr>
        <w:numPr>
          <w:ilvl w:val="0"/>
          <w:numId w:val="12"/>
        </w:numPr>
        <w:tabs>
          <w:tab w:val="left" w:pos="360"/>
        </w:tabs>
        <w:snapToGrid w:val="0"/>
        <w:spacing w:line="360" w:lineRule="auto"/>
        <w:outlineLvl w:val="1"/>
        <w:rPr>
          <w:sz w:val="24"/>
        </w:rPr>
      </w:pPr>
      <w:r w:rsidRPr="00AB1E60">
        <w:rPr>
          <w:sz w:val="24"/>
        </w:rPr>
        <w:t>投标文件的比较和评价</w:t>
      </w:r>
      <w:bookmarkEnd w:id="772"/>
      <w:bookmarkEnd w:id="773"/>
    </w:p>
    <w:p w14:paraId="6522978E"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sz w:val="24"/>
        </w:rPr>
        <w:t>评标委员会将按照招标文件中规定的评标方法和标准，对符合性审查合格的投标文件进行商务和技术评估，综合比较与评价；未通过符合性审查的投标文件不得进入比较与评价。</w:t>
      </w:r>
    </w:p>
    <w:p w14:paraId="7B1D0C28"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sz w:val="24"/>
        </w:rPr>
        <w:t>评标方法和评标标准</w:t>
      </w:r>
    </w:p>
    <w:p w14:paraId="2468581D" w14:textId="77777777" w:rsidR="002B39C7" w:rsidRPr="00AB1E60" w:rsidRDefault="001E29F9">
      <w:pPr>
        <w:numPr>
          <w:ilvl w:val="2"/>
          <w:numId w:val="12"/>
        </w:numPr>
        <w:tabs>
          <w:tab w:val="left" w:pos="1080"/>
          <w:tab w:val="left" w:pos="1589"/>
          <w:tab w:val="left" w:pos="2035"/>
        </w:tabs>
        <w:snapToGrid w:val="0"/>
        <w:spacing w:line="360" w:lineRule="auto"/>
        <w:ind w:left="2035"/>
        <w:rPr>
          <w:sz w:val="24"/>
        </w:rPr>
      </w:pPr>
      <w:r w:rsidRPr="00AB1E60">
        <w:rPr>
          <w:sz w:val="24"/>
        </w:rPr>
        <w:t>本项目采用的评标方法为：</w:t>
      </w:r>
    </w:p>
    <w:p w14:paraId="5209147F" w14:textId="77777777" w:rsidR="002B39C7" w:rsidRPr="00AB1E60" w:rsidRDefault="003A6045">
      <w:pPr>
        <w:tabs>
          <w:tab w:val="left" w:pos="900"/>
          <w:tab w:val="left" w:pos="1589"/>
          <w:tab w:val="left" w:pos="1701"/>
        </w:tabs>
        <w:snapToGrid w:val="0"/>
        <w:spacing w:line="360" w:lineRule="auto"/>
        <w:ind w:left="1985"/>
        <w:rPr>
          <w:sz w:val="24"/>
        </w:rPr>
      </w:pPr>
      <w:r w:rsidRPr="00AB1E60">
        <w:rPr>
          <w:rFonts w:hint="eastAsia"/>
          <w:b/>
          <w:sz w:val="24"/>
        </w:rPr>
        <w:t>■</w:t>
      </w:r>
      <w:r w:rsidR="001E29F9" w:rsidRPr="00AB1E60">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1641C4F" w14:textId="77777777" w:rsidR="002B39C7" w:rsidRPr="00AB1E60" w:rsidRDefault="001E29F9">
      <w:pPr>
        <w:tabs>
          <w:tab w:val="left" w:pos="900"/>
          <w:tab w:val="left" w:pos="1589"/>
          <w:tab w:val="left" w:pos="1701"/>
        </w:tabs>
        <w:snapToGrid w:val="0"/>
        <w:spacing w:line="360" w:lineRule="auto"/>
        <w:ind w:left="1985"/>
        <w:rPr>
          <w:sz w:val="24"/>
        </w:rPr>
      </w:pPr>
      <w:r w:rsidRPr="00AB1E60">
        <w:rPr>
          <w:sz w:val="24"/>
        </w:rPr>
        <w:t>□</w:t>
      </w:r>
      <w:r w:rsidRPr="00AB1E60">
        <w:rPr>
          <w:sz w:val="24"/>
        </w:rPr>
        <w:t>最低评标价法，指投标文件满足招标文件全部实质性要求，且投标报价最低的投标人为中标候选人的评标方法。</w:t>
      </w:r>
    </w:p>
    <w:p w14:paraId="389EEA2D" w14:textId="77777777" w:rsidR="002B39C7" w:rsidRPr="00AB1E60" w:rsidRDefault="001E29F9">
      <w:pPr>
        <w:numPr>
          <w:ilvl w:val="2"/>
          <w:numId w:val="12"/>
        </w:numPr>
        <w:tabs>
          <w:tab w:val="left" w:pos="1080"/>
          <w:tab w:val="left" w:pos="1589"/>
          <w:tab w:val="left" w:pos="2035"/>
        </w:tabs>
        <w:snapToGrid w:val="0"/>
        <w:spacing w:line="360" w:lineRule="auto"/>
        <w:ind w:left="2035"/>
        <w:rPr>
          <w:sz w:val="24"/>
        </w:rPr>
      </w:pPr>
      <w:r w:rsidRPr="00AB1E60">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B1E60">
        <w:rPr>
          <w:b/>
          <w:sz w:val="24"/>
        </w:rPr>
        <w:t>投标无效</w:t>
      </w:r>
      <w:r w:rsidRPr="00AB1E60">
        <w:rPr>
          <w:sz w:val="24"/>
        </w:rPr>
        <w:t>。</w:t>
      </w:r>
    </w:p>
    <w:p w14:paraId="438A9444" w14:textId="77777777" w:rsidR="002B39C7" w:rsidRPr="00AB1E60" w:rsidRDefault="003A6045">
      <w:pPr>
        <w:tabs>
          <w:tab w:val="left" w:pos="1080"/>
          <w:tab w:val="left" w:pos="1589"/>
          <w:tab w:val="left" w:pos="2035"/>
        </w:tabs>
        <w:snapToGrid w:val="0"/>
        <w:spacing w:line="360" w:lineRule="auto"/>
        <w:ind w:left="2035"/>
        <w:rPr>
          <w:sz w:val="24"/>
        </w:rPr>
      </w:pPr>
      <w:r w:rsidRPr="00AB1E60">
        <w:rPr>
          <w:rFonts w:hint="eastAsia"/>
          <w:b/>
          <w:sz w:val="24"/>
        </w:rPr>
        <w:t>■</w:t>
      </w:r>
      <w:r w:rsidR="001E29F9" w:rsidRPr="00AB1E60">
        <w:rPr>
          <w:sz w:val="24"/>
        </w:rPr>
        <w:t>随机抽取</w:t>
      </w:r>
    </w:p>
    <w:p w14:paraId="3666DF54" w14:textId="77777777" w:rsidR="002B39C7" w:rsidRPr="00AB1E60" w:rsidRDefault="001E29F9">
      <w:pPr>
        <w:tabs>
          <w:tab w:val="left" w:pos="1080"/>
          <w:tab w:val="left" w:pos="1589"/>
          <w:tab w:val="left" w:pos="2035"/>
        </w:tabs>
        <w:snapToGrid w:val="0"/>
        <w:spacing w:line="360" w:lineRule="auto"/>
        <w:ind w:left="2035"/>
        <w:rPr>
          <w:sz w:val="24"/>
          <w:u w:val="single"/>
        </w:rPr>
      </w:pPr>
      <w:r w:rsidRPr="00AB1E60">
        <w:rPr>
          <w:sz w:val="24"/>
        </w:rPr>
        <w:t>□</w:t>
      </w:r>
      <w:r w:rsidRPr="00AB1E60">
        <w:rPr>
          <w:sz w:val="24"/>
        </w:rPr>
        <w:t>其他方式，具体要求：</w:t>
      </w:r>
      <w:r w:rsidRPr="00AB1E60">
        <w:rPr>
          <w:sz w:val="24"/>
        </w:rPr>
        <w:t>_____</w:t>
      </w:r>
    </w:p>
    <w:p w14:paraId="23925F33" w14:textId="77777777" w:rsidR="002B39C7" w:rsidRPr="00AB1E60" w:rsidRDefault="001E29F9">
      <w:pPr>
        <w:numPr>
          <w:ilvl w:val="2"/>
          <w:numId w:val="12"/>
        </w:numPr>
        <w:tabs>
          <w:tab w:val="left" w:pos="1080"/>
          <w:tab w:val="left" w:pos="1589"/>
          <w:tab w:val="left" w:pos="2035"/>
        </w:tabs>
        <w:snapToGrid w:val="0"/>
        <w:spacing w:line="360" w:lineRule="auto"/>
        <w:ind w:left="2035"/>
        <w:rPr>
          <w:sz w:val="24"/>
        </w:rPr>
      </w:pPr>
      <w:r w:rsidRPr="00AB1E60">
        <w:rPr>
          <w:sz w:val="24"/>
        </w:rPr>
        <w:t>非政府强制采购的节能产品或环境标志产品，依据品目清单和认证证书实施政府优先采购。优先采购的具体规定（如涉及）</w:t>
      </w:r>
      <w:r w:rsidRPr="00AB1E60">
        <w:rPr>
          <w:sz w:val="24"/>
        </w:rPr>
        <w:t>_</w:t>
      </w:r>
      <w:r w:rsidR="003A6045" w:rsidRPr="00AB1E60">
        <w:rPr>
          <w:rFonts w:hint="eastAsia"/>
          <w:sz w:val="24"/>
          <w:u w:val="single"/>
        </w:rPr>
        <w:t>优先采购国家公布的节能清单或环境标志清单中的产品，在评标标准中获得相应分值</w:t>
      </w:r>
      <w:r w:rsidRPr="00AB1E60">
        <w:rPr>
          <w:sz w:val="24"/>
        </w:rPr>
        <w:t>_</w:t>
      </w:r>
      <w:r w:rsidRPr="00AB1E60">
        <w:rPr>
          <w:sz w:val="24"/>
        </w:rPr>
        <w:t>。</w:t>
      </w:r>
    </w:p>
    <w:p w14:paraId="415AFE85" w14:textId="77777777" w:rsidR="002B39C7" w:rsidRPr="00AB1E60" w:rsidRDefault="001E29F9">
      <w:pPr>
        <w:numPr>
          <w:ilvl w:val="0"/>
          <w:numId w:val="12"/>
        </w:numPr>
        <w:tabs>
          <w:tab w:val="left" w:pos="360"/>
        </w:tabs>
        <w:snapToGrid w:val="0"/>
        <w:spacing w:line="360" w:lineRule="auto"/>
        <w:outlineLvl w:val="1"/>
        <w:rPr>
          <w:sz w:val="24"/>
        </w:rPr>
      </w:pPr>
      <w:r w:rsidRPr="00AB1E60">
        <w:rPr>
          <w:sz w:val="24"/>
        </w:rPr>
        <w:t>确定</w:t>
      </w:r>
      <w:bookmarkStart w:id="792" w:name="_Toc195842911"/>
      <w:bookmarkStart w:id="793" w:name="_Toc127151546"/>
      <w:bookmarkStart w:id="794" w:name="_Ref467307010"/>
      <w:bookmarkStart w:id="795" w:name="_Toc164229387"/>
      <w:bookmarkStart w:id="796" w:name="_Toc151190173"/>
      <w:bookmarkStart w:id="797" w:name="_Toc150774751"/>
      <w:bookmarkStart w:id="798" w:name="_Toc127151747"/>
      <w:bookmarkStart w:id="799" w:name="_Toc150774646"/>
      <w:bookmarkStart w:id="800" w:name="_Toc164608660"/>
      <w:bookmarkStart w:id="801" w:name="_Toc151193934"/>
      <w:bookmarkStart w:id="802" w:name="_Toc151193788"/>
      <w:bookmarkStart w:id="803" w:name="_Toc264969236"/>
      <w:bookmarkStart w:id="804" w:name="_Toc305158814"/>
      <w:bookmarkStart w:id="805" w:name="_Toc226337242"/>
      <w:bookmarkStart w:id="806" w:name="_Toc150480784"/>
      <w:bookmarkStart w:id="807" w:name="_Toc226965736"/>
      <w:bookmarkStart w:id="808" w:name="_Toc520356170"/>
      <w:bookmarkStart w:id="809" w:name="_Toc164608815"/>
      <w:bookmarkStart w:id="810" w:name="_Toc164229241"/>
      <w:bookmarkStart w:id="811" w:name="_Toc226309790"/>
      <w:bookmarkStart w:id="812" w:name="_Toc149720839"/>
      <w:bookmarkStart w:id="813" w:name="_Toc151193644"/>
      <w:bookmarkStart w:id="814" w:name="_Toc265228384"/>
      <w:bookmarkStart w:id="815" w:name="_Toc142311048"/>
      <w:bookmarkStart w:id="816" w:name="_Toc151193716"/>
      <w:bookmarkStart w:id="817" w:name="_Toc164351640"/>
      <w:bookmarkStart w:id="818" w:name="_Toc151193860"/>
      <w:bookmarkStart w:id="819" w:name="_Toc150509297"/>
      <w:bookmarkStart w:id="820" w:name="_Toc127161460"/>
      <w:bookmarkStart w:id="821" w:name="_Toc226965819"/>
      <w:bookmarkStart w:id="822" w:name="_Toc305158888"/>
      <w:r w:rsidRPr="00AB1E60">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5AE309BC"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sidRPr="00AB1E60">
        <w:rPr>
          <w:sz w:val="24"/>
        </w:rPr>
        <w:lastRenderedPageBreak/>
        <w:t>其他同品牌投标人不作为中标候选人。</w:t>
      </w:r>
    </w:p>
    <w:p w14:paraId="52F94DD5" w14:textId="77777777" w:rsidR="002B39C7" w:rsidRPr="00AB1E60" w:rsidRDefault="003A6045" w:rsidP="001E29F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AB1E60">
        <w:rPr>
          <w:rFonts w:ascii="Times New Roman" w:hAnsi="Times New Roman"/>
          <w:sz w:val="24"/>
        </w:rPr>
        <w:t>■</w:t>
      </w:r>
      <w:r w:rsidR="001E29F9" w:rsidRPr="00AB1E60">
        <w:rPr>
          <w:rFonts w:ascii="Times New Roman" w:hAnsi="Times New Roman" w:hint="default"/>
          <w:sz w:val="24"/>
          <w:szCs w:val="24"/>
        </w:rPr>
        <w:t>随机抽取</w:t>
      </w:r>
    </w:p>
    <w:p w14:paraId="412BCABB" w14:textId="77777777" w:rsidR="002B39C7" w:rsidRPr="00AB1E60" w:rsidRDefault="001E29F9" w:rsidP="001E29F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AB1E60">
        <w:rPr>
          <w:rFonts w:ascii="Times New Roman" w:hAnsi="Times New Roman" w:hint="default"/>
          <w:sz w:val="24"/>
          <w:szCs w:val="24"/>
        </w:rPr>
        <w:t>□</w:t>
      </w:r>
      <w:r w:rsidRPr="00AB1E60">
        <w:rPr>
          <w:rFonts w:ascii="Times New Roman" w:hAnsi="Times New Roman" w:hint="default"/>
          <w:sz w:val="24"/>
          <w:szCs w:val="24"/>
        </w:rPr>
        <w:t>其他方式，具体要求：</w:t>
      </w:r>
      <w:r w:rsidRPr="00AB1E60">
        <w:rPr>
          <w:rFonts w:ascii="Times New Roman" w:hAnsi="Times New Roman" w:hint="default"/>
          <w:sz w:val="24"/>
          <w:szCs w:val="24"/>
        </w:rPr>
        <w:t>_____</w:t>
      </w:r>
    </w:p>
    <w:p w14:paraId="480D466B"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0535295"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sz w:val="24"/>
        </w:rPr>
        <w:t>采用最低评标价法时，评标结果按本章</w:t>
      </w:r>
      <w:r w:rsidRPr="00AB1E60">
        <w:rPr>
          <w:sz w:val="24"/>
        </w:rPr>
        <w:t>2.4</w:t>
      </w:r>
      <w:r w:rsidRPr="00AB1E60">
        <w:rPr>
          <w:sz w:val="24"/>
        </w:rPr>
        <w:t>、</w:t>
      </w:r>
      <w:r w:rsidRPr="00AB1E60">
        <w:rPr>
          <w:sz w:val="24"/>
        </w:rPr>
        <w:t>2.5</w:t>
      </w:r>
      <w:r w:rsidRPr="00AB1E60">
        <w:rPr>
          <w:sz w:val="24"/>
        </w:rPr>
        <w:t>调整后的投标报价由低到高顺序排列。投标报价相同的并列。投标文件满足招标文件全部实质性要求且投标报价最低的投标人为排名第一的中标候选人。</w:t>
      </w:r>
    </w:p>
    <w:p w14:paraId="5794048E"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sz w:val="24"/>
        </w:rPr>
        <w:t>评标委员会要对评分汇总情况进行复核，特别是对排名第一的、报价最低的、投标或响应文件被认定为无效的情形进行重点复核。</w:t>
      </w:r>
    </w:p>
    <w:p w14:paraId="647FA109"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sz w:val="24"/>
        </w:rPr>
        <w:t>评标委员会将根据各投标人的评标排序，依次推荐本项目（各采购包）的中标候选人，起草并签署评标报告。本项目（各采购包）评标委员会共（各）推荐</w:t>
      </w:r>
      <w:r w:rsidRPr="00AB1E60">
        <w:rPr>
          <w:sz w:val="24"/>
        </w:rPr>
        <w:t>_</w:t>
      </w:r>
      <w:r w:rsidR="003A6045" w:rsidRPr="00AB1E60">
        <w:rPr>
          <w:rFonts w:hint="eastAsia"/>
          <w:sz w:val="24"/>
        </w:rPr>
        <w:t>3</w:t>
      </w:r>
      <w:r w:rsidRPr="00AB1E60">
        <w:rPr>
          <w:sz w:val="24"/>
        </w:rPr>
        <w:t>_</w:t>
      </w:r>
      <w:r w:rsidRPr="00AB1E60">
        <w:rPr>
          <w:sz w:val="24"/>
        </w:rPr>
        <w:t>名中标候选人。</w:t>
      </w:r>
    </w:p>
    <w:p w14:paraId="0F51D43A" w14:textId="77777777" w:rsidR="002B39C7" w:rsidRPr="00AB1E60" w:rsidRDefault="001E29F9">
      <w:pPr>
        <w:numPr>
          <w:ilvl w:val="0"/>
          <w:numId w:val="12"/>
        </w:numPr>
        <w:tabs>
          <w:tab w:val="left" w:pos="360"/>
        </w:tabs>
        <w:snapToGrid w:val="0"/>
        <w:spacing w:line="360" w:lineRule="auto"/>
        <w:outlineLvl w:val="1"/>
        <w:rPr>
          <w:sz w:val="24"/>
        </w:rPr>
      </w:pPr>
      <w:r w:rsidRPr="00AB1E60">
        <w:rPr>
          <w:sz w:val="24"/>
        </w:rPr>
        <w:t>报告违法行为</w:t>
      </w:r>
    </w:p>
    <w:p w14:paraId="51477582" w14:textId="77777777" w:rsidR="002B39C7" w:rsidRPr="00AB1E60" w:rsidRDefault="001E29F9">
      <w:pPr>
        <w:numPr>
          <w:ilvl w:val="1"/>
          <w:numId w:val="12"/>
        </w:numPr>
        <w:tabs>
          <w:tab w:val="left" w:pos="1080"/>
        </w:tabs>
        <w:snapToGrid w:val="0"/>
        <w:spacing w:line="360" w:lineRule="auto"/>
        <w:ind w:left="1077" w:hanging="720"/>
        <w:rPr>
          <w:sz w:val="24"/>
        </w:rPr>
      </w:pPr>
      <w:r w:rsidRPr="00AB1E60">
        <w:rPr>
          <w:sz w:val="24"/>
        </w:rPr>
        <w:t>评标委员会在评标过程中发现投标人有行贿、提供虚假材料或者串通等违法行为时，应当及时向财政部门报告。</w:t>
      </w:r>
    </w:p>
    <w:p w14:paraId="3D73DE29" w14:textId="77777777" w:rsidR="002B39C7" w:rsidRPr="00AB1E60" w:rsidRDefault="001E29F9">
      <w:pPr>
        <w:widowControl/>
        <w:jc w:val="left"/>
        <w:rPr>
          <w:b/>
          <w:sz w:val="24"/>
        </w:rPr>
      </w:pPr>
      <w:r w:rsidRPr="00AB1E60">
        <w:rPr>
          <w:b/>
          <w:sz w:val="24"/>
        </w:rPr>
        <w:br w:type="page"/>
      </w:r>
    </w:p>
    <w:p w14:paraId="211E8DE2" w14:textId="77777777" w:rsidR="002B39C7" w:rsidRPr="00AB1E60" w:rsidRDefault="001E29F9">
      <w:pPr>
        <w:tabs>
          <w:tab w:val="left" w:pos="360"/>
          <w:tab w:val="left" w:pos="900"/>
        </w:tabs>
        <w:snapToGrid w:val="0"/>
        <w:spacing w:line="360" w:lineRule="auto"/>
        <w:jc w:val="center"/>
        <w:outlineLvl w:val="1"/>
        <w:rPr>
          <w:b/>
        </w:rPr>
      </w:pPr>
      <w:r w:rsidRPr="00AB1E60">
        <w:rPr>
          <w:b/>
          <w:sz w:val="24"/>
        </w:rPr>
        <w:lastRenderedPageBreak/>
        <w:t>二、评标标准</w:t>
      </w:r>
    </w:p>
    <w:p w14:paraId="2C35D96A" w14:textId="77777777" w:rsidR="002B39C7" w:rsidRPr="00AB1E60" w:rsidRDefault="002B39C7">
      <w:pPr>
        <w:tabs>
          <w:tab w:val="left" w:pos="360"/>
          <w:tab w:val="left" w:pos="900"/>
          <w:tab w:val="left" w:pos="1080"/>
          <w:tab w:val="left" w:pos="2014"/>
        </w:tabs>
        <w:snapToGrid w:val="0"/>
        <w:spacing w:line="360" w:lineRule="auto"/>
        <w:rPr>
          <w:sz w:val="24"/>
        </w:rPr>
      </w:pPr>
    </w:p>
    <w:tbl>
      <w:tblPr>
        <w:tblW w:w="5225" w:type="pct"/>
        <w:tblInd w:w="-289" w:type="dxa"/>
        <w:tblLook w:val="0000" w:firstRow="0" w:lastRow="0" w:firstColumn="0" w:lastColumn="0" w:noHBand="0" w:noVBand="0"/>
      </w:tblPr>
      <w:tblGrid>
        <w:gridCol w:w="741"/>
        <w:gridCol w:w="1499"/>
        <w:gridCol w:w="7466"/>
      </w:tblGrid>
      <w:tr w:rsidR="00785319" w:rsidRPr="00AB1E60" w14:paraId="79A6D095" w14:textId="77777777" w:rsidTr="007A379F">
        <w:trPr>
          <w:trHeight w:val="66"/>
        </w:trPr>
        <w:tc>
          <w:tcPr>
            <w:tcW w:w="382" w:type="pct"/>
            <w:tcBorders>
              <w:top w:val="single" w:sz="4" w:space="0" w:color="auto"/>
              <w:left w:val="single" w:sz="4" w:space="0" w:color="auto"/>
              <w:bottom w:val="single" w:sz="4" w:space="0" w:color="auto"/>
              <w:right w:val="single" w:sz="4" w:space="0" w:color="auto"/>
            </w:tcBorders>
            <w:vAlign w:val="center"/>
          </w:tcPr>
          <w:p w14:paraId="28E287D5" w14:textId="77777777" w:rsidR="00785319" w:rsidRPr="00AB1E60" w:rsidRDefault="00785319" w:rsidP="007A379F">
            <w:pPr>
              <w:widowControl/>
              <w:jc w:val="center"/>
              <w:rPr>
                <w:rFonts w:ascii="宋体" w:hAnsi="宋体" w:hint="eastAsia"/>
                <w:color w:val="000000"/>
                <w:szCs w:val="21"/>
              </w:rPr>
            </w:pPr>
            <w:r w:rsidRPr="00AB1E60">
              <w:rPr>
                <w:rFonts w:ascii="宋体" w:hAnsi="宋体" w:hint="eastAsia"/>
                <w:color w:val="000000"/>
                <w:szCs w:val="21"/>
              </w:rPr>
              <w:t>分值</w:t>
            </w:r>
          </w:p>
        </w:tc>
        <w:tc>
          <w:tcPr>
            <w:tcW w:w="772" w:type="pct"/>
            <w:tcBorders>
              <w:top w:val="single" w:sz="4" w:space="0" w:color="auto"/>
              <w:left w:val="single" w:sz="4" w:space="0" w:color="auto"/>
              <w:bottom w:val="single" w:sz="4" w:space="0" w:color="auto"/>
              <w:right w:val="single" w:sz="4" w:space="0" w:color="auto"/>
            </w:tcBorders>
            <w:vAlign w:val="center"/>
          </w:tcPr>
          <w:p w14:paraId="1581C56E" w14:textId="77777777" w:rsidR="00785319" w:rsidRPr="00AB1E60" w:rsidRDefault="00785319" w:rsidP="007A379F">
            <w:pPr>
              <w:widowControl/>
              <w:jc w:val="center"/>
              <w:rPr>
                <w:rFonts w:ascii="宋体" w:hAnsi="宋体" w:hint="eastAsia"/>
                <w:color w:val="000000"/>
                <w:szCs w:val="21"/>
              </w:rPr>
            </w:pPr>
            <w:r w:rsidRPr="00AB1E60">
              <w:rPr>
                <w:rFonts w:ascii="宋体" w:hAnsi="宋体" w:hint="eastAsia"/>
                <w:color w:val="000000"/>
                <w:szCs w:val="21"/>
              </w:rPr>
              <w:t>评审内容</w:t>
            </w:r>
          </w:p>
        </w:tc>
        <w:tc>
          <w:tcPr>
            <w:tcW w:w="3846" w:type="pct"/>
            <w:tcBorders>
              <w:top w:val="single" w:sz="4" w:space="0" w:color="auto"/>
              <w:left w:val="single" w:sz="4" w:space="0" w:color="auto"/>
              <w:bottom w:val="single" w:sz="4" w:space="0" w:color="auto"/>
              <w:right w:val="single" w:sz="4" w:space="0" w:color="auto"/>
            </w:tcBorders>
            <w:vAlign w:val="center"/>
          </w:tcPr>
          <w:p w14:paraId="2E7FD8A4" w14:textId="77777777" w:rsidR="00785319" w:rsidRPr="00AB1E60" w:rsidRDefault="00785319" w:rsidP="007A379F">
            <w:pPr>
              <w:widowControl/>
              <w:jc w:val="center"/>
              <w:rPr>
                <w:rFonts w:ascii="宋体" w:hAnsi="宋体" w:hint="eastAsia"/>
                <w:color w:val="000000"/>
                <w:szCs w:val="21"/>
              </w:rPr>
            </w:pPr>
            <w:r w:rsidRPr="00AB1E60">
              <w:rPr>
                <w:rFonts w:ascii="宋体" w:hAnsi="宋体" w:hint="eastAsia"/>
                <w:color w:val="000000"/>
                <w:szCs w:val="21"/>
              </w:rPr>
              <w:t>评分细则</w:t>
            </w:r>
          </w:p>
        </w:tc>
      </w:tr>
      <w:tr w:rsidR="00785319" w:rsidRPr="00AB1E60" w14:paraId="7394B4C1" w14:textId="77777777" w:rsidTr="007A379F">
        <w:trPr>
          <w:trHeight w:val="532"/>
        </w:trPr>
        <w:tc>
          <w:tcPr>
            <w:tcW w:w="382" w:type="pct"/>
            <w:tcBorders>
              <w:top w:val="single" w:sz="4" w:space="0" w:color="auto"/>
              <w:left w:val="single" w:sz="4" w:space="0" w:color="auto"/>
              <w:bottom w:val="single" w:sz="4" w:space="0" w:color="auto"/>
              <w:right w:val="single" w:sz="4" w:space="0" w:color="auto"/>
            </w:tcBorders>
            <w:vAlign w:val="center"/>
          </w:tcPr>
          <w:p w14:paraId="0F9CEF80" w14:textId="77777777" w:rsidR="00785319" w:rsidRPr="00AB1E60" w:rsidRDefault="00785319" w:rsidP="007A379F">
            <w:pPr>
              <w:widowControl/>
              <w:jc w:val="center"/>
              <w:rPr>
                <w:rFonts w:ascii="宋体" w:hAnsi="宋体" w:hint="eastAsia"/>
                <w:color w:val="000000"/>
                <w:szCs w:val="21"/>
              </w:rPr>
            </w:pPr>
            <w:r w:rsidRPr="00AB1E60">
              <w:rPr>
                <w:rFonts w:ascii="宋体" w:hAnsi="宋体" w:hint="eastAsia"/>
                <w:color w:val="000000"/>
                <w:szCs w:val="21"/>
              </w:rPr>
              <w:t>30</w:t>
            </w:r>
          </w:p>
        </w:tc>
        <w:tc>
          <w:tcPr>
            <w:tcW w:w="772" w:type="pct"/>
            <w:tcBorders>
              <w:top w:val="single" w:sz="4" w:space="0" w:color="auto"/>
              <w:left w:val="single" w:sz="4" w:space="0" w:color="auto"/>
              <w:bottom w:val="single" w:sz="4" w:space="0" w:color="auto"/>
              <w:right w:val="single" w:sz="4" w:space="0" w:color="auto"/>
            </w:tcBorders>
            <w:vAlign w:val="center"/>
          </w:tcPr>
          <w:p w14:paraId="129CAF49" w14:textId="77777777" w:rsidR="00785319" w:rsidRPr="00AB1E60" w:rsidRDefault="00785319" w:rsidP="007A379F">
            <w:pPr>
              <w:widowControl/>
              <w:jc w:val="center"/>
              <w:rPr>
                <w:rFonts w:ascii="宋体" w:hAnsi="宋体" w:hint="eastAsia"/>
                <w:color w:val="000000"/>
                <w:szCs w:val="21"/>
              </w:rPr>
            </w:pPr>
            <w:r w:rsidRPr="00AB1E60">
              <w:rPr>
                <w:rFonts w:ascii="宋体" w:hAnsi="宋体" w:hint="eastAsia"/>
                <w:color w:val="000000"/>
                <w:szCs w:val="21"/>
              </w:rPr>
              <w:t>投标报价</w:t>
            </w:r>
          </w:p>
        </w:tc>
        <w:tc>
          <w:tcPr>
            <w:tcW w:w="3846" w:type="pct"/>
            <w:tcBorders>
              <w:top w:val="single" w:sz="4" w:space="0" w:color="auto"/>
              <w:left w:val="single" w:sz="4" w:space="0" w:color="auto"/>
              <w:bottom w:val="single" w:sz="4" w:space="0" w:color="auto"/>
              <w:right w:val="single" w:sz="4" w:space="0" w:color="auto"/>
            </w:tcBorders>
            <w:vAlign w:val="center"/>
          </w:tcPr>
          <w:p w14:paraId="1FFD3653" w14:textId="77777777" w:rsidR="00785319" w:rsidRPr="00AB1E60" w:rsidRDefault="00785319" w:rsidP="007A379F">
            <w:pPr>
              <w:rPr>
                <w:szCs w:val="21"/>
              </w:rPr>
            </w:pPr>
            <w:r w:rsidRPr="00AB1E60">
              <w:rPr>
                <w:szCs w:val="21"/>
              </w:rPr>
              <w:t>满足招标文件要求且投标价格最低的投标报价为评标基准价，其价格分为满分。其他投标人的价格分统一按照下列公式计算：</w:t>
            </w:r>
          </w:p>
          <w:p w14:paraId="5019C779" w14:textId="77777777" w:rsidR="00785319" w:rsidRPr="00AB1E60" w:rsidRDefault="00785319" w:rsidP="007A379F">
            <w:pPr>
              <w:jc w:val="left"/>
              <w:rPr>
                <w:szCs w:val="21"/>
              </w:rPr>
            </w:pPr>
            <w:r w:rsidRPr="00AB1E60">
              <w:rPr>
                <w:szCs w:val="21"/>
              </w:rPr>
              <w:t>投标报价得分＝（评标基准价</w:t>
            </w:r>
            <w:r w:rsidRPr="00AB1E60">
              <w:rPr>
                <w:szCs w:val="21"/>
              </w:rPr>
              <w:t>/</w:t>
            </w:r>
            <w:r w:rsidRPr="00AB1E60">
              <w:rPr>
                <w:szCs w:val="21"/>
              </w:rPr>
              <w:t>投标报价）</w:t>
            </w:r>
            <w:r w:rsidRPr="00AB1E60">
              <w:rPr>
                <w:szCs w:val="21"/>
              </w:rPr>
              <w:t>×</w:t>
            </w:r>
            <w:r w:rsidRPr="00AB1E60">
              <w:rPr>
                <w:rFonts w:hint="eastAsia"/>
                <w:szCs w:val="21"/>
              </w:rPr>
              <w:t>30</w:t>
            </w:r>
            <w:r w:rsidRPr="00AB1E60">
              <w:rPr>
                <w:szCs w:val="21"/>
              </w:rPr>
              <w:t>。</w:t>
            </w:r>
          </w:p>
          <w:p w14:paraId="08064514" w14:textId="77777777" w:rsidR="00785319" w:rsidRPr="00AB1E60" w:rsidRDefault="00785319" w:rsidP="007A379F">
            <w:pPr>
              <w:widowControl/>
              <w:rPr>
                <w:rFonts w:ascii="宋体" w:hAnsi="宋体" w:hint="eastAsia"/>
                <w:color w:val="000000"/>
                <w:szCs w:val="21"/>
              </w:rPr>
            </w:pPr>
            <w:r w:rsidRPr="00AB1E60">
              <w:rPr>
                <w:szCs w:val="21"/>
              </w:rPr>
              <w:t>此处投标报价指经过报价修正，及因落实政府采购政策进行价格调整后的报价，详见第四章《评标程序、评标方法和评标标准》</w:t>
            </w:r>
            <w:r w:rsidRPr="00AB1E60">
              <w:rPr>
                <w:szCs w:val="21"/>
              </w:rPr>
              <w:t>2.4</w:t>
            </w:r>
            <w:r w:rsidRPr="00AB1E60">
              <w:rPr>
                <w:rFonts w:hint="eastAsia"/>
                <w:szCs w:val="21"/>
              </w:rPr>
              <w:t>、</w:t>
            </w:r>
            <w:r w:rsidRPr="00AB1E60">
              <w:rPr>
                <w:szCs w:val="21"/>
              </w:rPr>
              <w:t>2.5</w:t>
            </w:r>
            <w:r w:rsidRPr="00AB1E60">
              <w:rPr>
                <w:rFonts w:hint="eastAsia"/>
                <w:szCs w:val="21"/>
              </w:rPr>
              <w:t>及</w:t>
            </w:r>
            <w:r w:rsidRPr="00AB1E60">
              <w:rPr>
                <w:rFonts w:hint="eastAsia"/>
                <w:szCs w:val="21"/>
              </w:rPr>
              <w:t>2</w:t>
            </w:r>
            <w:r w:rsidRPr="00AB1E60">
              <w:rPr>
                <w:szCs w:val="21"/>
              </w:rPr>
              <w:t>.6</w:t>
            </w:r>
            <w:r w:rsidRPr="00AB1E60">
              <w:rPr>
                <w:szCs w:val="21"/>
              </w:rPr>
              <w:t>。</w:t>
            </w:r>
          </w:p>
        </w:tc>
      </w:tr>
      <w:tr w:rsidR="00785319" w:rsidRPr="00AB1E60" w14:paraId="23B277DD" w14:textId="77777777" w:rsidTr="007A379F">
        <w:trPr>
          <w:trHeight w:val="532"/>
        </w:trPr>
        <w:tc>
          <w:tcPr>
            <w:tcW w:w="382" w:type="pct"/>
            <w:tcBorders>
              <w:top w:val="single" w:sz="4" w:space="0" w:color="auto"/>
              <w:left w:val="single" w:sz="4" w:space="0" w:color="auto"/>
              <w:bottom w:val="single" w:sz="4" w:space="0" w:color="auto"/>
              <w:right w:val="single" w:sz="4" w:space="0" w:color="auto"/>
            </w:tcBorders>
            <w:vAlign w:val="center"/>
          </w:tcPr>
          <w:p w14:paraId="2AE73B90" w14:textId="77777777" w:rsidR="00785319" w:rsidRPr="00AB1E60" w:rsidRDefault="000A172C" w:rsidP="007A379F">
            <w:pPr>
              <w:widowControl/>
              <w:jc w:val="center"/>
              <w:rPr>
                <w:rFonts w:ascii="宋体" w:hAnsi="宋体" w:hint="eastAsia"/>
                <w:color w:val="000000"/>
                <w:szCs w:val="21"/>
              </w:rPr>
            </w:pPr>
            <w:r w:rsidRPr="00AB1E60">
              <w:rPr>
                <w:rFonts w:ascii="宋体" w:hAnsi="宋体" w:hint="eastAsia"/>
                <w:color w:val="000000"/>
                <w:szCs w:val="21"/>
              </w:rPr>
              <w:t>27.6</w:t>
            </w:r>
            <w:r w:rsidR="00D0646E" w:rsidRPr="00AB1E60">
              <w:rPr>
                <w:rFonts w:ascii="宋体" w:hAnsi="宋体" w:hint="eastAsia"/>
                <w:color w:val="000000"/>
                <w:szCs w:val="21"/>
              </w:rPr>
              <w:t>1</w:t>
            </w:r>
          </w:p>
        </w:tc>
        <w:tc>
          <w:tcPr>
            <w:tcW w:w="772" w:type="pct"/>
            <w:tcBorders>
              <w:top w:val="single" w:sz="4" w:space="0" w:color="auto"/>
              <w:left w:val="single" w:sz="4" w:space="0" w:color="auto"/>
              <w:bottom w:val="single" w:sz="4" w:space="0" w:color="auto"/>
              <w:right w:val="single" w:sz="4" w:space="0" w:color="auto"/>
            </w:tcBorders>
            <w:vAlign w:val="center"/>
          </w:tcPr>
          <w:p w14:paraId="03E4C913" w14:textId="77777777" w:rsidR="00785319" w:rsidRPr="00AB1E60" w:rsidRDefault="00785319" w:rsidP="007A379F">
            <w:pPr>
              <w:widowControl/>
              <w:jc w:val="center"/>
              <w:rPr>
                <w:rFonts w:ascii="宋体" w:hAnsi="宋体" w:hint="eastAsia"/>
                <w:color w:val="000000"/>
                <w:szCs w:val="21"/>
              </w:rPr>
            </w:pPr>
            <w:r w:rsidRPr="00AB1E60">
              <w:rPr>
                <w:rFonts w:ascii="宋体" w:hAnsi="宋体" w:hint="eastAsia"/>
                <w:color w:val="000000"/>
                <w:szCs w:val="21"/>
              </w:rPr>
              <w:t>技术响应情况</w:t>
            </w:r>
          </w:p>
        </w:tc>
        <w:tc>
          <w:tcPr>
            <w:tcW w:w="3846" w:type="pct"/>
            <w:tcBorders>
              <w:top w:val="single" w:sz="4" w:space="0" w:color="auto"/>
              <w:left w:val="single" w:sz="4" w:space="0" w:color="auto"/>
              <w:bottom w:val="single" w:sz="4" w:space="0" w:color="auto"/>
              <w:right w:val="single" w:sz="4" w:space="0" w:color="auto"/>
            </w:tcBorders>
            <w:vAlign w:val="center"/>
          </w:tcPr>
          <w:p w14:paraId="7B02957F" w14:textId="77777777" w:rsidR="00785319" w:rsidRPr="00AB1E60" w:rsidRDefault="00785319" w:rsidP="007A379F">
            <w:pPr>
              <w:widowControl/>
              <w:ind w:left="7"/>
              <w:jc w:val="left"/>
              <w:rPr>
                <w:rFonts w:ascii="宋体" w:hAnsi="宋体" w:cs="宋体" w:hint="eastAsia"/>
                <w:szCs w:val="21"/>
              </w:rPr>
            </w:pPr>
            <w:r w:rsidRPr="00AB1E60">
              <w:rPr>
                <w:rFonts w:ascii="宋体" w:hAnsi="宋体" w:cs="宋体" w:hint="eastAsia"/>
                <w:szCs w:val="21"/>
              </w:rPr>
              <w:t>对照采购文件的“技术指标”各项要求响应情况：</w:t>
            </w:r>
          </w:p>
          <w:p w14:paraId="2D2E20CC" w14:textId="77777777" w:rsidR="00785319" w:rsidRPr="00AB1E60" w:rsidRDefault="00785319" w:rsidP="007A379F">
            <w:pPr>
              <w:widowControl/>
              <w:ind w:left="7"/>
              <w:jc w:val="left"/>
              <w:rPr>
                <w:rFonts w:ascii="宋体" w:hAnsi="宋体" w:hint="eastAsia"/>
                <w:szCs w:val="21"/>
              </w:rPr>
            </w:pPr>
            <w:r w:rsidRPr="00AB1E60">
              <w:rPr>
                <w:rFonts w:ascii="宋体" w:hAnsi="宋体" w:hint="eastAsia"/>
                <w:szCs w:val="21"/>
              </w:rPr>
              <w:t>1)技术指标完全满足采购文件要求，得满分；</w:t>
            </w:r>
          </w:p>
          <w:p w14:paraId="5DAD0F18" w14:textId="77777777" w:rsidR="00D0646E" w:rsidRPr="00AB1E60" w:rsidRDefault="00D0646E" w:rsidP="00D0646E">
            <w:pPr>
              <w:widowControl/>
              <w:ind w:left="210" w:hangingChars="100" w:hanging="210"/>
              <w:jc w:val="left"/>
              <w:rPr>
                <w:rFonts w:ascii="宋体" w:hAnsi="宋体" w:hint="eastAsia"/>
                <w:szCs w:val="21"/>
              </w:rPr>
            </w:pPr>
            <w:r w:rsidRPr="00AB1E60">
              <w:rPr>
                <w:rFonts w:ascii="宋体" w:hAnsi="宋体" w:cs="宋体" w:hint="eastAsia"/>
                <w:szCs w:val="21"/>
              </w:rPr>
              <w:t>2</w:t>
            </w:r>
            <w:r w:rsidRPr="00AB1E60">
              <w:rPr>
                <w:rFonts w:ascii="宋体" w:hAnsi="宋体" w:hint="eastAsia"/>
                <w:szCs w:val="21"/>
              </w:rPr>
              <w:t>)</w:t>
            </w:r>
            <w:r w:rsidRPr="00AB1E60">
              <w:rPr>
                <w:rFonts w:ascii="宋体" w:hAnsi="宋体" w:cs="宋体" w:hint="eastAsia"/>
                <w:szCs w:val="21"/>
              </w:rPr>
              <w:t>对于加注</w:t>
            </w:r>
            <w:r w:rsidRPr="00AB1E60">
              <w:rPr>
                <w:rFonts w:ascii="宋体" w:hAnsi="宋体" w:cs="仿宋_GB2312" w:hint="eastAsia"/>
                <w:b/>
                <w:bCs/>
                <w:sz w:val="18"/>
                <w:szCs w:val="18"/>
              </w:rPr>
              <w:t>▲</w:t>
            </w:r>
            <w:r w:rsidRPr="00AB1E60">
              <w:rPr>
                <w:rFonts w:ascii="宋体" w:hAnsi="宋体" w:cs="宋体" w:hint="eastAsia"/>
                <w:szCs w:val="21"/>
              </w:rPr>
              <w:t>的重要条款，每有一项不</w:t>
            </w:r>
            <w:r w:rsidRPr="00AB1E60">
              <w:rPr>
                <w:rFonts w:ascii="宋体" w:hAnsi="宋体" w:hint="eastAsia"/>
                <w:szCs w:val="21"/>
              </w:rPr>
              <w:t>满足采购文件要求扣</w:t>
            </w:r>
            <w:r w:rsidRPr="00AB1E60">
              <w:rPr>
                <w:rFonts w:ascii="宋体" w:hAnsi="宋体" w:cs="宋体" w:hint="eastAsia"/>
                <w:szCs w:val="21"/>
              </w:rPr>
              <w:t xml:space="preserve"> </w:t>
            </w:r>
            <w:r w:rsidRPr="00AB1E60">
              <w:rPr>
                <w:rFonts w:ascii="宋体" w:hAnsi="宋体" w:cs="宋体" w:hint="eastAsia"/>
                <w:b/>
                <w:bCs/>
                <w:szCs w:val="21"/>
                <w:u w:val="single"/>
              </w:rPr>
              <w:t>0.33</w:t>
            </w:r>
            <w:r w:rsidRPr="00AB1E60">
              <w:rPr>
                <w:rFonts w:ascii="宋体" w:hAnsi="宋体" w:cs="宋体" w:hint="eastAsia"/>
                <w:szCs w:val="21"/>
              </w:rPr>
              <w:t>分</w:t>
            </w:r>
            <w:r w:rsidRPr="00AB1E60">
              <w:rPr>
                <w:rFonts w:ascii="宋体" w:hAnsi="宋体" w:hint="eastAsia"/>
                <w:szCs w:val="21"/>
              </w:rPr>
              <w:t>；</w:t>
            </w:r>
          </w:p>
          <w:p w14:paraId="5328F584" w14:textId="77777777" w:rsidR="00D0646E" w:rsidRPr="00AB1E60" w:rsidRDefault="00D0646E" w:rsidP="00D0646E">
            <w:pPr>
              <w:widowControl/>
              <w:ind w:left="7"/>
              <w:jc w:val="left"/>
              <w:rPr>
                <w:rFonts w:ascii="宋体" w:hAnsi="宋体" w:hint="eastAsia"/>
                <w:szCs w:val="21"/>
              </w:rPr>
            </w:pPr>
            <w:r w:rsidRPr="00AB1E60">
              <w:rPr>
                <w:rFonts w:ascii="宋体" w:hAnsi="宋体"/>
                <w:szCs w:val="21"/>
              </w:rPr>
              <w:t>3</w:t>
            </w:r>
            <w:r w:rsidRPr="00AB1E60">
              <w:rPr>
                <w:rFonts w:ascii="宋体" w:hAnsi="宋体" w:hint="eastAsia"/>
                <w:szCs w:val="21"/>
              </w:rPr>
              <w:t>)</w:t>
            </w:r>
            <w:r w:rsidRPr="00AB1E60">
              <w:rPr>
                <w:rFonts w:ascii="宋体" w:hAnsi="宋体" w:cs="宋体" w:hint="eastAsia"/>
                <w:szCs w:val="21"/>
              </w:rPr>
              <w:t>对于其他未标注的条款，每有一项不</w:t>
            </w:r>
            <w:r w:rsidRPr="00AB1E60">
              <w:rPr>
                <w:rFonts w:ascii="宋体" w:hAnsi="宋体" w:hint="eastAsia"/>
                <w:szCs w:val="21"/>
              </w:rPr>
              <w:t>满足采购文件要求扣</w:t>
            </w:r>
            <w:r w:rsidRPr="00AB1E60">
              <w:rPr>
                <w:rFonts w:ascii="宋体" w:hAnsi="宋体" w:hint="eastAsia"/>
                <w:b/>
                <w:bCs/>
                <w:szCs w:val="21"/>
                <w:u w:val="single"/>
              </w:rPr>
              <w:t>0.05</w:t>
            </w:r>
            <w:r w:rsidRPr="00AB1E60">
              <w:rPr>
                <w:rFonts w:ascii="宋体" w:hAnsi="宋体" w:hint="eastAsia"/>
                <w:szCs w:val="21"/>
              </w:rPr>
              <w:t>分；</w:t>
            </w:r>
          </w:p>
          <w:p w14:paraId="655FB513" w14:textId="77777777" w:rsidR="00785319" w:rsidRPr="00AB1E60" w:rsidRDefault="00D0646E" w:rsidP="00D0646E">
            <w:pPr>
              <w:widowControl/>
              <w:ind w:left="7"/>
              <w:jc w:val="left"/>
              <w:rPr>
                <w:rFonts w:ascii="宋体" w:hAnsi="宋体" w:hint="eastAsia"/>
                <w:szCs w:val="21"/>
              </w:rPr>
            </w:pPr>
            <w:r w:rsidRPr="00AB1E60">
              <w:rPr>
                <w:rFonts w:ascii="宋体" w:hAnsi="宋体" w:hint="eastAsia"/>
                <w:szCs w:val="21"/>
              </w:rPr>
              <w:t>4）扣完为止。</w:t>
            </w:r>
          </w:p>
        </w:tc>
      </w:tr>
      <w:tr w:rsidR="00785319" w:rsidRPr="00AB1E60" w14:paraId="217BBE0A" w14:textId="77777777" w:rsidTr="007A379F">
        <w:trPr>
          <w:trHeight w:val="532"/>
        </w:trPr>
        <w:tc>
          <w:tcPr>
            <w:tcW w:w="382" w:type="pct"/>
            <w:tcBorders>
              <w:top w:val="single" w:sz="4" w:space="0" w:color="auto"/>
              <w:left w:val="single" w:sz="4" w:space="0" w:color="auto"/>
              <w:bottom w:val="single" w:sz="4" w:space="0" w:color="auto"/>
              <w:right w:val="single" w:sz="4" w:space="0" w:color="auto"/>
            </w:tcBorders>
            <w:vAlign w:val="center"/>
          </w:tcPr>
          <w:p w14:paraId="10AD2A96" w14:textId="77777777" w:rsidR="00785319" w:rsidRPr="00AB1E60" w:rsidRDefault="00785319" w:rsidP="007A379F">
            <w:pPr>
              <w:widowControl/>
              <w:jc w:val="center"/>
              <w:rPr>
                <w:rFonts w:ascii="宋体" w:hAnsi="宋体" w:hint="eastAsia"/>
                <w:color w:val="000000"/>
                <w:szCs w:val="21"/>
              </w:rPr>
            </w:pPr>
            <w:r w:rsidRPr="00AB1E60">
              <w:rPr>
                <w:rFonts w:ascii="宋体" w:hAnsi="宋体" w:hint="eastAsia"/>
                <w:color w:val="000000"/>
                <w:szCs w:val="21"/>
              </w:rPr>
              <w:t>3</w:t>
            </w:r>
          </w:p>
        </w:tc>
        <w:tc>
          <w:tcPr>
            <w:tcW w:w="772" w:type="pct"/>
            <w:tcBorders>
              <w:top w:val="single" w:sz="4" w:space="0" w:color="auto"/>
              <w:left w:val="single" w:sz="4" w:space="0" w:color="auto"/>
              <w:bottom w:val="single" w:sz="4" w:space="0" w:color="auto"/>
              <w:right w:val="single" w:sz="4" w:space="0" w:color="auto"/>
            </w:tcBorders>
            <w:vAlign w:val="center"/>
          </w:tcPr>
          <w:p w14:paraId="5E47730A" w14:textId="77777777" w:rsidR="00785319" w:rsidRPr="00AB1E60" w:rsidRDefault="00785319" w:rsidP="007A379F">
            <w:pPr>
              <w:widowControl/>
              <w:jc w:val="center"/>
              <w:rPr>
                <w:rFonts w:ascii="宋体" w:hAnsi="宋体" w:hint="eastAsia"/>
                <w:color w:val="000000"/>
                <w:szCs w:val="21"/>
              </w:rPr>
            </w:pPr>
            <w:r w:rsidRPr="00AB1E60">
              <w:rPr>
                <w:rFonts w:ascii="宋体" w:hAnsi="宋体" w:hint="eastAsia"/>
                <w:color w:val="000000"/>
                <w:szCs w:val="21"/>
              </w:rPr>
              <w:t>企业业绩</w:t>
            </w:r>
          </w:p>
        </w:tc>
        <w:tc>
          <w:tcPr>
            <w:tcW w:w="3846" w:type="pct"/>
            <w:tcBorders>
              <w:top w:val="single" w:sz="4" w:space="0" w:color="auto"/>
              <w:left w:val="single" w:sz="4" w:space="0" w:color="auto"/>
              <w:bottom w:val="single" w:sz="4" w:space="0" w:color="auto"/>
              <w:right w:val="single" w:sz="4" w:space="0" w:color="auto"/>
            </w:tcBorders>
            <w:vAlign w:val="center"/>
          </w:tcPr>
          <w:p w14:paraId="76152976" w14:textId="77777777" w:rsidR="00785319" w:rsidRPr="00AB1E60" w:rsidRDefault="00785319" w:rsidP="007A379F">
            <w:pPr>
              <w:widowControl/>
              <w:ind w:left="7"/>
              <w:jc w:val="left"/>
              <w:rPr>
                <w:rFonts w:ascii="宋体" w:hAnsi="宋体" w:cs="宋体" w:hint="eastAsia"/>
                <w:szCs w:val="21"/>
              </w:rPr>
            </w:pPr>
            <w:r w:rsidRPr="00AB1E60">
              <w:rPr>
                <w:rFonts w:ascii="宋体" w:hAnsi="宋体" w:cs="宋体" w:hint="eastAsia"/>
                <w:szCs w:val="21"/>
              </w:rPr>
              <w:t>近</w:t>
            </w:r>
            <w:r w:rsidR="000A172C" w:rsidRPr="00AB1E60">
              <w:rPr>
                <w:rFonts w:ascii="宋体" w:hAnsi="宋体" w:cs="宋体" w:hint="eastAsia"/>
                <w:szCs w:val="21"/>
              </w:rPr>
              <w:t>3</w:t>
            </w:r>
            <w:r w:rsidRPr="00AB1E60">
              <w:rPr>
                <w:rFonts w:ascii="宋体" w:hAnsi="宋体" w:cs="宋体" w:hint="eastAsia"/>
                <w:szCs w:val="21"/>
              </w:rPr>
              <w:t>年（202</w:t>
            </w:r>
            <w:r w:rsidR="000A172C" w:rsidRPr="00AB1E60">
              <w:rPr>
                <w:rFonts w:ascii="宋体" w:hAnsi="宋体" w:cs="宋体" w:hint="eastAsia"/>
                <w:szCs w:val="21"/>
              </w:rPr>
              <w:t>3</w:t>
            </w:r>
            <w:r w:rsidRPr="00AB1E60">
              <w:rPr>
                <w:rFonts w:ascii="宋体" w:hAnsi="宋体" w:cs="宋体" w:hint="eastAsia"/>
                <w:szCs w:val="21"/>
              </w:rPr>
              <w:t>年</w:t>
            </w:r>
            <w:r w:rsidR="000A172C" w:rsidRPr="00AB1E60">
              <w:rPr>
                <w:rFonts w:ascii="宋体" w:hAnsi="宋体" w:cs="宋体" w:hint="eastAsia"/>
                <w:szCs w:val="21"/>
              </w:rPr>
              <w:t>3</w:t>
            </w:r>
            <w:r w:rsidRPr="00AB1E60">
              <w:rPr>
                <w:rFonts w:ascii="宋体" w:hAnsi="宋体" w:cs="宋体" w:hint="eastAsia"/>
                <w:szCs w:val="21"/>
              </w:rPr>
              <w:t>月1日至投标截止之日，以合同签署或履行日期为准）已完成的</w:t>
            </w:r>
            <w:r w:rsidR="000A172C" w:rsidRPr="00AB1E60">
              <w:rPr>
                <w:rFonts w:ascii="宋体" w:hAnsi="宋体" w:cs="宋体" w:hint="eastAsia"/>
                <w:szCs w:val="21"/>
              </w:rPr>
              <w:t>实验室家具</w:t>
            </w:r>
            <w:r w:rsidRPr="00AB1E60">
              <w:rPr>
                <w:rFonts w:ascii="宋体" w:hAnsi="宋体" w:cs="宋体" w:hint="eastAsia"/>
                <w:szCs w:val="21"/>
              </w:rPr>
              <w:t>供货及安装业绩，有1项业绩得0.5分，最高得3分。</w:t>
            </w:r>
          </w:p>
          <w:p w14:paraId="24E4841D" w14:textId="77777777" w:rsidR="00785319" w:rsidRPr="00AB1E60" w:rsidRDefault="00785319" w:rsidP="007A379F">
            <w:pPr>
              <w:widowControl/>
              <w:ind w:left="7"/>
              <w:jc w:val="left"/>
              <w:rPr>
                <w:rFonts w:ascii="宋体" w:hAnsi="宋体" w:cs="宋体" w:hint="eastAsia"/>
                <w:szCs w:val="21"/>
              </w:rPr>
            </w:pPr>
            <w:r w:rsidRPr="00AB1E60">
              <w:rPr>
                <w:rFonts w:ascii="宋体" w:hAnsi="宋体" w:cs="宋体" w:hint="eastAsia"/>
                <w:szCs w:val="21"/>
              </w:rPr>
              <w:t>注：1.投标人需提供采购合同（含首页、供货范围页、</w:t>
            </w:r>
            <w:r w:rsidR="000A172C" w:rsidRPr="00AB1E60">
              <w:rPr>
                <w:rFonts w:ascii="宋体" w:hAnsi="宋体" w:cs="宋体" w:hint="eastAsia"/>
                <w:szCs w:val="21"/>
              </w:rPr>
              <w:t>实验室家具</w:t>
            </w:r>
            <w:r w:rsidRPr="00AB1E60">
              <w:rPr>
                <w:rFonts w:ascii="宋体" w:hAnsi="宋体" w:cs="宋体" w:hint="eastAsia"/>
                <w:szCs w:val="21"/>
              </w:rPr>
              <w:t>明细页、合同金额页、签字盖章页）及可佐证业绩已完成的证明材料（适用于交付期限晚于投标截止日，且已提前交付）复印件，否则业绩不予认可。</w:t>
            </w:r>
          </w:p>
          <w:p w14:paraId="6DAD03E8" w14:textId="77777777" w:rsidR="00785319" w:rsidRPr="00AB1E60" w:rsidRDefault="00785319" w:rsidP="000A172C">
            <w:pPr>
              <w:widowControl/>
              <w:ind w:left="7"/>
              <w:jc w:val="left"/>
              <w:rPr>
                <w:rFonts w:ascii="宋体" w:hAnsi="宋体" w:cs="宋体" w:hint="eastAsia"/>
                <w:szCs w:val="21"/>
              </w:rPr>
            </w:pPr>
            <w:r w:rsidRPr="00AB1E60">
              <w:rPr>
                <w:rFonts w:ascii="宋体" w:hAnsi="宋体" w:cs="宋体" w:hint="eastAsia"/>
                <w:szCs w:val="21"/>
              </w:rPr>
              <w:t>2.如整体工程中包含实验台供货及安装，提供实验台工程量清单等证明材料。</w:t>
            </w:r>
          </w:p>
        </w:tc>
      </w:tr>
      <w:tr w:rsidR="00B62962" w:rsidRPr="00AB1E60" w14:paraId="065FD83B" w14:textId="77777777" w:rsidTr="007A379F">
        <w:trPr>
          <w:trHeight w:val="532"/>
        </w:trPr>
        <w:tc>
          <w:tcPr>
            <w:tcW w:w="382" w:type="pct"/>
            <w:tcBorders>
              <w:top w:val="single" w:sz="4" w:space="0" w:color="auto"/>
              <w:left w:val="single" w:sz="4" w:space="0" w:color="auto"/>
              <w:right w:val="single" w:sz="4" w:space="0" w:color="auto"/>
            </w:tcBorders>
            <w:vAlign w:val="center"/>
          </w:tcPr>
          <w:p w14:paraId="233648B2" w14:textId="77777777" w:rsidR="00B62962" w:rsidRPr="00AB1E60" w:rsidRDefault="00B62962" w:rsidP="007A379F">
            <w:pPr>
              <w:widowControl/>
              <w:jc w:val="center"/>
              <w:rPr>
                <w:rFonts w:ascii="宋体" w:hAnsi="宋体" w:hint="eastAsia"/>
                <w:color w:val="000000"/>
                <w:szCs w:val="21"/>
              </w:rPr>
            </w:pPr>
            <w:r w:rsidRPr="00AB1E60">
              <w:rPr>
                <w:rFonts w:ascii="宋体" w:hAnsi="宋体" w:hint="eastAsia"/>
                <w:color w:val="000000"/>
                <w:szCs w:val="21"/>
              </w:rPr>
              <w:t>9</w:t>
            </w:r>
          </w:p>
        </w:tc>
        <w:tc>
          <w:tcPr>
            <w:tcW w:w="772" w:type="pct"/>
            <w:tcBorders>
              <w:top w:val="single" w:sz="4" w:space="0" w:color="auto"/>
              <w:left w:val="single" w:sz="4" w:space="0" w:color="auto"/>
              <w:right w:val="single" w:sz="4" w:space="0" w:color="auto"/>
            </w:tcBorders>
            <w:vAlign w:val="center"/>
          </w:tcPr>
          <w:p w14:paraId="748F9DF1" w14:textId="77777777" w:rsidR="00B62962" w:rsidRPr="00AB1E60" w:rsidRDefault="00B62962" w:rsidP="007A379F">
            <w:pPr>
              <w:widowControl/>
              <w:ind w:left="7"/>
              <w:jc w:val="center"/>
              <w:rPr>
                <w:rFonts w:ascii="宋体" w:hAnsi="宋体" w:cs="宋体" w:hint="eastAsia"/>
                <w:szCs w:val="21"/>
              </w:rPr>
            </w:pPr>
            <w:r w:rsidRPr="00AB1E60">
              <w:rPr>
                <w:rFonts w:ascii="宋体" w:hAnsi="宋体" w:cs="宋体" w:hint="eastAsia"/>
                <w:szCs w:val="21"/>
              </w:rPr>
              <w:t>包装及运输方案</w:t>
            </w:r>
          </w:p>
        </w:tc>
        <w:tc>
          <w:tcPr>
            <w:tcW w:w="3846" w:type="pct"/>
            <w:tcBorders>
              <w:top w:val="single" w:sz="4" w:space="0" w:color="auto"/>
              <w:left w:val="single" w:sz="4" w:space="0" w:color="auto"/>
              <w:bottom w:val="single" w:sz="4" w:space="0" w:color="auto"/>
              <w:right w:val="single" w:sz="4" w:space="0" w:color="auto"/>
            </w:tcBorders>
            <w:vAlign w:val="center"/>
          </w:tcPr>
          <w:p w14:paraId="44AB191E" w14:textId="77777777" w:rsidR="00B62962" w:rsidRPr="00AB1E60" w:rsidRDefault="00B62962" w:rsidP="00641C7A">
            <w:pPr>
              <w:wordWrap w:val="0"/>
              <w:jc w:val="left"/>
              <w:rPr>
                <w:rFonts w:ascii="宋体" w:hAnsi="宋体" w:cs="宋体" w:hint="eastAsia"/>
                <w:szCs w:val="21"/>
              </w:rPr>
            </w:pPr>
            <w:r w:rsidRPr="00AB1E60">
              <w:rPr>
                <w:rFonts w:ascii="宋体" w:hAnsi="宋体" w:cs="宋体" w:hint="eastAsia"/>
                <w:szCs w:val="21"/>
              </w:rPr>
              <w:t>对方案中包装及运输方案，供货进度计划及相关方案进行评审。需考虑交货期内具体时间安排及资源配备，并结合交付地点情况编制相关具体方案，同时尽可能考虑各项可能发生的特殊情况。</w:t>
            </w:r>
          </w:p>
          <w:p w14:paraId="72EF6365" w14:textId="77777777" w:rsidR="00B62962" w:rsidRPr="00AB1E60" w:rsidRDefault="00B62962" w:rsidP="00641C7A">
            <w:pPr>
              <w:wordWrap w:val="0"/>
              <w:jc w:val="left"/>
              <w:rPr>
                <w:rFonts w:ascii="宋体" w:hAnsi="宋体" w:hint="eastAsia"/>
                <w:szCs w:val="21"/>
              </w:rPr>
            </w:pPr>
            <w:r w:rsidRPr="00AB1E60">
              <w:rPr>
                <w:rFonts w:ascii="宋体" w:hAnsi="宋体"/>
                <w:szCs w:val="21"/>
              </w:rPr>
              <w:t>1</w:t>
            </w:r>
            <w:r w:rsidRPr="00AB1E60">
              <w:rPr>
                <w:rFonts w:ascii="宋体" w:hAnsi="宋体" w:hint="eastAsia"/>
                <w:szCs w:val="21"/>
              </w:rPr>
              <w:t>、方案详细完善、科学合理、针对性强，得9分；</w:t>
            </w:r>
          </w:p>
          <w:p w14:paraId="64C50F2D" w14:textId="77777777" w:rsidR="00B62962" w:rsidRPr="00AB1E60" w:rsidRDefault="00B62962" w:rsidP="00641C7A">
            <w:pPr>
              <w:wordWrap w:val="0"/>
              <w:jc w:val="left"/>
              <w:rPr>
                <w:rFonts w:ascii="宋体" w:hAnsi="宋体" w:hint="eastAsia"/>
                <w:szCs w:val="21"/>
              </w:rPr>
            </w:pPr>
            <w:r w:rsidRPr="00AB1E60">
              <w:rPr>
                <w:rFonts w:ascii="宋体" w:hAnsi="宋体"/>
                <w:szCs w:val="21"/>
              </w:rPr>
              <w:t>2</w:t>
            </w:r>
            <w:r w:rsidRPr="00AB1E60">
              <w:rPr>
                <w:rFonts w:ascii="宋体" w:hAnsi="宋体" w:hint="eastAsia"/>
                <w:szCs w:val="21"/>
              </w:rPr>
              <w:t>、方案完整、具备合理性及针对性，得6分；</w:t>
            </w:r>
          </w:p>
          <w:p w14:paraId="76E42A5B" w14:textId="77777777" w:rsidR="00B62962" w:rsidRPr="00AB1E60" w:rsidRDefault="00B62962" w:rsidP="00641C7A">
            <w:pPr>
              <w:wordWrap w:val="0"/>
              <w:jc w:val="left"/>
              <w:rPr>
                <w:rFonts w:ascii="宋体" w:hAnsi="宋体" w:hint="eastAsia"/>
                <w:szCs w:val="21"/>
              </w:rPr>
            </w:pPr>
            <w:r w:rsidRPr="00AB1E60">
              <w:rPr>
                <w:rFonts w:ascii="宋体" w:hAnsi="宋体" w:hint="eastAsia"/>
                <w:szCs w:val="21"/>
              </w:rPr>
              <w:t>3、方案不完整或无关重复内容过多</w:t>
            </w:r>
            <w:r w:rsidR="00664F37" w:rsidRPr="00AB1E60">
              <w:rPr>
                <w:rFonts w:ascii="宋体" w:hAnsi="宋体" w:hint="eastAsia"/>
                <w:szCs w:val="21"/>
              </w:rPr>
              <w:t>或合理性低或针对性低</w:t>
            </w:r>
            <w:r w:rsidRPr="00AB1E60">
              <w:rPr>
                <w:rFonts w:ascii="宋体" w:hAnsi="宋体" w:hint="eastAsia"/>
                <w:szCs w:val="21"/>
              </w:rPr>
              <w:t>，得3分；</w:t>
            </w:r>
          </w:p>
          <w:p w14:paraId="2A39CC50" w14:textId="77777777" w:rsidR="00B62962" w:rsidRPr="00AB1E60" w:rsidRDefault="00B62962" w:rsidP="00641C7A">
            <w:pPr>
              <w:rPr>
                <w:szCs w:val="21"/>
              </w:rPr>
            </w:pPr>
            <w:r w:rsidRPr="00AB1E60">
              <w:rPr>
                <w:rFonts w:ascii="宋体" w:hAnsi="宋体" w:hint="eastAsia"/>
                <w:szCs w:val="21"/>
              </w:rPr>
              <w:t>4、未提供或不满足采购需求得0分；</w:t>
            </w:r>
          </w:p>
        </w:tc>
      </w:tr>
      <w:tr w:rsidR="00B62962" w:rsidRPr="00AB1E60" w14:paraId="71B5BE38" w14:textId="77777777" w:rsidTr="007A379F">
        <w:trPr>
          <w:trHeight w:val="532"/>
        </w:trPr>
        <w:tc>
          <w:tcPr>
            <w:tcW w:w="382" w:type="pct"/>
            <w:tcBorders>
              <w:top w:val="single" w:sz="4" w:space="0" w:color="auto"/>
              <w:left w:val="single" w:sz="4" w:space="0" w:color="auto"/>
              <w:right w:val="single" w:sz="4" w:space="0" w:color="auto"/>
            </w:tcBorders>
            <w:vAlign w:val="center"/>
          </w:tcPr>
          <w:p w14:paraId="25F707A2" w14:textId="77777777" w:rsidR="00B62962" w:rsidRPr="00AB1E60" w:rsidRDefault="007E5EBF" w:rsidP="007A379F">
            <w:pPr>
              <w:widowControl/>
              <w:jc w:val="center"/>
              <w:rPr>
                <w:rFonts w:ascii="宋体" w:hAnsi="宋体" w:hint="eastAsia"/>
                <w:color w:val="000000"/>
                <w:szCs w:val="21"/>
              </w:rPr>
            </w:pPr>
            <w:r w:rsidRPr="00AB1E60">
              <w:rPr>
                <w:rFonts w:ascii="宋体" w:hAnsi="宋体" w:hint="eastAsia"/>
                <w:color w:val="000000"/>
                <w:szCs w:val="21"/>
              </w:rPr>
              <w:t>6</w:t>
            </w:r>
          </w:p>
        </w:tc>
        <w:tc>
          <w:tcPr>
            <w:tcW w:w="772" w:type="pct"/>
            <w:tcBorders>
              <w:top w:val="single" w:sz="4" w:space="0" w:color="auto"/>
              <w:left w:val="single" w:sz="4" w:space="0" w:color="auto"/>
              <w:right w:val="single" w:sz="4" w:space="0" w:color="auto"/>
            </w:tcBorders>
            <w:vAlign w:val="center"/>
          </w:tcPr>
          <w:p w14:paraId="10EC8E2C" w14:textId="77777777" w:rsidR="00B62962" w:rsidRPr="00AB1E60" w:rsidRDefault="00B62962" w:rsidP="007A379F">
            <w:pPr>
              <w:widowControl/>
              <w:ind w:left="7"/>
              <w:jc w:val="center"/>
              <w:rPr>
                <w:rFonts w:ascii="宋体" w:hAnsi="宋体" w:cs="宋体" w:hint="eastAsia"/>
                <w:szCs w:val="21"/>
              </w:rPr>
            </w:pPr>
            <w:r w:rsidRPr="00AB1E60">
              <w:rPr>
                <w:rFonts w:hint="eastAsia"/>
                <w:szCs w:val="21"/>
              </w:rPr>
              <w:t>拟投入的主要人员</w:t>
            </w:r>
          </w:p>
        </w:tc>
        <w:tc>
          <w:tcPr>
            <w:tcW w:w="3846" w:type="pct"/>
            <w:tcBorders>
              <w:top w:val="single" w:sz="4" w:space="0" w:color="auto"/>
              <w:left w:val="single" w:sz="4" w:space="0" w:color="auto"/>
              <w:bottom w:val="single" w:sz="4" w:space="0" w:color="auto"/>
              <w:right w:val="single" w:sz="4" w:space="0" w:color="auto"/>
            </w:tcBorders>
            <w:vAlign w:val="center"/>
          </w:tcPr>
          <w:p w14:paraId="5E16E9ED" w14:textId="77777777" w:rsidR="00B62962" w:rsidRPr="00AB1E60" w:rsidRDefault="00B62962" w:rsidP="007A379F">
            <w:pPr>
              <w:rPr>
                <w:szCs w:val="21"/>
              </w:rPr>
            </w:pPr>
            <w:r w:rsidRPr="00AB1E60">
              <w:rPr>
                <w:rFonts w:hint="eastAsia"/>
                <w:szCs w:val="21"/>
              </w:rPr>
              <w:t>对拟投入的各岗位人员的配备进行评审。</w:t>
            </w:r>
          </w:p>
          <w:p w14:paraId="30190EED" w14:textId="77777777" w:rsidR="00B62962" w:rsidRPr="00AB1E60" w:rsidRDefault="00B62962" w:rsidP="007A379F">
            <w:pPr>
              <w:rPr>
                <w:szCs w:val="21"/>
              </w:rPr>
            </w:pPr>
            <w:r w:rsidRPr="00AB1E60">
              <w:rPr>
                <w:rFonts w:hint="eastAsia"/>
                <w:szCs w:val="21"/>
              </w:rPr>
              <w:t>1</w:t>
            </w:r>
            <w:r w:rsidRPr="00AB1E60">
              <w:rPr>
                <w:rFonts w:hint="eastAsia"/>
                <w:szCs w:val="21"/>
              </w:rPr>
              <w:t>、人员数量充足、能力强、专业齐全、经验丰富、搭配科学合理，得</w:t>
            </w:r>
            <w:r w:rsidR="007E5EBF" w:rsidRPr="00AB1E60">
              <w:rPr>
                <w:rFonts w:hint="eastAsia"/>
                <w:szCs w:val="21"/>
              </w:rPr>
              <w:t>6</w:t>
            </w:r>
            <w:r w:rsidRPr="00AB1E60">
              <w:rPr>
                <w:rFonts w:hint="eastAsia"/>
                <w:szCs w:val="21"/>
              </w:rPr>
              <w:t>分；</w:t>
            </w:r>
          </w:p>
          <w:p w14:paraId="4C5E6E2B" w14:textId="77777777" w:rsidR="00B62962" w:rsidRPr="00AB1E60" w:rsidRDefault="00B62962" w:rsidP="007A379F">
            <w:pPr>
              <w:rPr>
                <w:szCs w:val="21"/>
              </w:rPr>
            </w:pPr>
            <w:r w:rsidRPr="00AB1E60">
              <w:rPr>
                <w:rFonts w:hint="eastAsia"/>
                <w:szCs w:val="21"/>
              </w:rPr>
              <w:t>2</w:t>
            </w:r>
            <w:r w:rsidRPr="00AB1E60">
              <w:rPr>
                <w:rFonts w:hint="eastAsia"/>
                <w:szCs w:val="21"/>
              </w:rPr>
              <w:t>、人员数量充足、专业齐全、具有经验、具有能力及合理性，得</w:t>
            </w:r>
            <w:r w:rsidR="007E5EBF" w:rsidRPr="00AB1E60">
              <w:rPr>
                <w:rFonts w:hint="eastAsia"/>
                <w:szCs w:val="21"/>
              </w:rPr>
              <w:t>4</w:t>
            </w:r>
            <w:r w:rsidRPr="00AB1E60">
              <w:rPr>
                <w:rFonts w:hint="eastAsia"/>
                <w:szCs w:val="21"/>
              </w:rPr>
              <w:t>分；</w:t>
            </w:r>
          </w:p>
          <w:p w14:paraId="5DB539D1" w14:textId="77777777" w:rsidR="00B62962" w:rsidRPr="00AB1E60" w:rsidRDefault="00B62962" w:rsidP="007A379F">
            <w:pPr>
              <w:rPr>
                <w:szCs w:val="21"/>
              </w:rPr>
            </w:pPr>
            <w:r w:rsidRPr="00AB1E60">
              <w:rPr>
                <w:rFonts w:hint="eastAsia"/>
                <w:szCs w:val="21"/>
              </w:rPr>
              <w:t>3</w:t>
            </w:r>
            <w:r w:rsidRPr="00AB1E60">
              <w:rPr>
                <w:rFonts w:hint="eastAsia"/>
                <w:szCs w:val="21"/>
              </w:rPr>
              <w:t>、人员数量不足、能力不佳、经验不足，得</w:t>
            </w:r>
            <w:r w:rsidR="007E5EBF" w:rsidRPr="00AB1E60">
              <w:rPr>
                <w:rFonts w:hint="eastAsia"/>
                <w:szCs w:val="21"/>
              </w:rPr>
              <w:t>2</w:t>
            </w:r>
            <w:r w:rsidRPr="00AB1E60">
              <w:rPr>
                <w:rFonts w:hint="eastAsia"/>
                <w:szCs w:val="21"/>
              </w:rPr>
              <w:t>分；</w:t>
            </w:r>
          </w:p>
          <w:p w14:paraId="0C77EABC" w14:textId="77777777" w:rsidR="00B62962" w:rsidRPr="00AB1E60" w:rsidRDefault="00B62962" w:rsidP="007A379F">
            <w:pPr>
              <w:rPr>
                <w:szCs w:val="21"/>
              </w:rPr>
            </w:pPr>
            <w:r w:rsidRPr="00AB1E60">
              <w:rPr>
                <w:rFonts w:hint="eastAsia"/>
                <w:szCs w:val="21"/>
              </w:rPr>
              <w:t>4</w:t>
            </w:r>
            <w:r w:rsidRPr="00AB1E60">
              <w:rPr>
                <w:rFonts w:hint="eastAsia"/>
                <w:szCs w:val="21"/>
              </w:rPr>
              <w:t>、</w:t>
            </w:r>
            <w:r w:rsidRPr="00AB1E60">
              <w:rPr>
                <w:rFonts w:ascii="宋体" w:hAnsi="宋体" w:cs="宋体" w:hint="eastAsia"/>
                <w:szCs w:val="21"/>
              </w:rPr>
              <w:t>未提供本项不得分。</w:t>
            </w:r>
          </w:p>
          <w:p w14:paraId="6F74DFAC" w14:textId="77777777" w:rsidR="00B62962" w:rsidRPr="00AB1E60" w:rsidRDefault="00B62962" w:rsidP="007A379F">
            <w:pPr>
              <w:widowControl/>
              <w:ind w:left="7"/>
              <w:jc w:val="left"/>
              <w:rPr>
                <w:rFonts w:ascii="宋体" w:hAnsi="宋体" w:cs="宋体" w:hint="eastAsia"/>
                <w:szCs w:val="21"/>
              </w:rPr>
            </w:pPr>
            <w:r w:rsidRPr="00AB1E60">
              <w:rPr>
                <w:rFonts w:hint="eastAsia"/>
                <w:szCs w:val="21"/>
              </w:rPr>
              <w:t>注：需提供所有团队人员配备情况表及个人简历表，并在表后附上学历或职称等相关证明材料，否则本项不得分。</w:t>
            </w:r>
          </w:p>
        </w:tc>
      </w:tr>
      <w:tr w:rsidR="00B62962" w:rsidRPr="00AB1E60" w14:paraId="46B62F3F" w14:textId="77777777" w:rsidTr="007A379F">
        <w:trPr>
          <w:trHeight w:val="532"/>
        </w:trPr>
        <w:tc>
          <w:tcPr>
            <w:tcW w:w="382" w:type="pct"/>
            <w:tcBorders>
              <w:top w:val="single" w:sz="4" w:space="0" w:color="auto"/>
              <w:left w:val="single" w:sz="4" w:space="0" w:color="auto"/>
              <w:right w:val="single" w:sz="4" w:space="0" w:color="auto"/>
            </w:tcBorders>
            <w:vAlign w:val="center"/>
          </w:tcPr>
          <w:p w14:paraId="644F6A8B" w14:textId="77777777" w:rsidR="00B62962" w:rsidRPr="00AB1E60" w:rsidRDefault="00664F37" w:rsidP="007A379F">
            <w:pPr>
              <w:widowControl/>
              <w:jc w:val="center"/>
              <w:rPr>
                <w:rFonts w:ascii="宋体" w:hAnsi="宋体" w:hint="eastAsia"/>
                <w:color w:val="000000"/>
                <w:szCs w:val="21"/>
              </w:rPr>
            </w:pPr>
            <w:r w:rsidRPr="00AB1E60">
              <w:rPr>
                <w:rFonts w:ascii="宋体" w:hAnsi="宋体" w:hint="eastAsia"/>
                <w:color w:val="000000"/>
                <w:szCs w:val="21"/>
              </w:rPr>
              <w:t>9</w:t>
            </w:r>
          </w:p>
        </w:tc>
        <w:tc>
          <w:tcPr>
            <w:tcW w:w="772" w:type="pct"/>
            <w:tcBorders>
              <w:top w:val="single" w:sz="4" w:space="0" w:color="auto"/>
              <w:left w:val="single" w:sz="4" w:space="0" w:color="auto"/>
              <w:right w:val="single" w:sz="4" w:space="0" w:color="auto"/>
            </w:tcBorders>
            <w:vAlign w:val="center"/>
          </w:tcPr>
          <w:p w14:paraId="55B74E9B" w14:textId="77777777" w:rsidR="00B62962" w:rsidRPr="00AB1E60" w:rsidRDefault="00B62962" w:rsidP="007A379F">
            <w:pPr>
              <w:widowControl/>
              <w:ind w:left="7"/>
              <w:jc w:val="center"/>
              <w:rPr>
                <w:szCs w:val="21"/>
              </w:rPr>
            </w:pPr>
            <w:r w:rsidRPr="00AB1E60">
              <w:rPr>
                <w:rFonts w:hint="eastAsia"/>
                <w:szCs w:val="21"/>
              </w:rPr>
              <w:t>安装及调试方案</w:t>
            </w:r>
          </w:p>
        </w:tc>
        <w:tc>
          <w:tcPr>
            <w:tcW w:w="3846" w:type="pct"/>
            <w:tcBorders>
              <w:top w:val="single" w:sz="4" w:space="0" w:color="auto"/>
              <w:left w:val="single" w:sz="4" w:space="0" w:color="auto"/>
              <w:bottom w:val="single" w:sz="4" w:space="0" w:color="auto"/>
              <w:right w:val="single" w:sz="4" w:space="0" w:color="auto"/>
            </w:tcBorders>
            <w:vAlign w:val="center"/>
          </w:tcPr>
          <w:p w14:paraId="744F70AA" w14:textId="77777777" w:rsidR="00B62962" w:rsidRPr="00AB1E60" w:rsidRDefault="00B62962" w:rsidP="007A379F">
            <w:pPr>
              <w:wordWrap w:val="0"/>
              <w:jc w:val="left"/>
              <w:rPr>
                <w:rFonts w:ascii="宋体" w:hAnsi="宋体" w:cs="宋体" w:hint="eastAsia"/>
                <w:szCs w:val="21"/>
              </w:rPr>
            </w:pPr>
            <w:r w:rsidRPr="00AB1E60">
              <w:rPr>
                <w:rFonts w:ascii="宋体" w:hAnsi="宋体" w:cs="宋体" w:hint="eastAsia"/>
                <w:szCs w:val="21"/>
              </w:rPr>
              <w:t>对方案中</w:t>
            </w:r>
            <w:r w:rsidR="00664F37" w:rsidRPr="00AB1E60">
              <w:rPr>
                <w:rFonts w:hint="eastAsia"/>
                <w:szCs w:val="21"/>
              </w:rPr>
              <w:t>安装及调试</w:t>
            </w:r>
            <w:r w:rsidRPr="00AB1E60">
              <w:rPr>
                <w:rFonts w:ascii="宋体" w:hAnsi="宋体" w:cs="宋体" w:hint="eastAsia"/>
                <w:szCs w:val="21"/>
              </w:rPr>
              <w:t>方案进行评审。需考虑</w:t>
            </w:r>
            <w:r w:rsidR="00664F37" w:rsidRPr="00AB1E60">
              <w:rPr>
                <w:rFonts w:ascii="宋体" w:hAnsi="宋体" w:cs="宋体" w:hint="eastAsia"/>
                <w:szCs w:val="21"/>
              </w:rPr>
              <w:t>安装及调试过程的</w:t>
            </w:r>
            <w:r w:rsidRPr="00AB1E60">
              <w:rPr>
                <w:rFonts w:ascii="宋体" w:hAnsi="宋体" w:cs="宋体" w:hint="eastAsia"/>
                <w:szCs w:val="21"/>
              </w:rPr>
              <w:t>具体时间安排及资源配备，并结合交付地点情况编制相关具体方案，同时尽可能考虑各项可能发生的特殊情况。</w:t>
            </w:r>
          </w:p>
          <w:p w14:paraId="26A21A3A" w14:textId="77777777" w:rsidR="00B62962" w:rsidRPr="00AB1E60" w:rsidRDefault="00B62962" w:rsidP="007A379F">
            <w:pPr>
              <w:wordWrap w:val="0"/>
              <w:jc w:val="left"/>
              <w:rPr>
                <w:rFonts w:ascii="宋体" w:hAnsi="宋体" w:hint="eastAsia"/>
                <w:szCs w:val="21"/>
              </w:rPr>
            </w:pPr>
            <w:r w:rsidRPr="00AB1E60">
              <w:rPr>
                <w:rFonts w:ascii="宋体" w:hAnsi="宋体"/>
                <w:szCs w:val="21"/>
              </w:rPr>
              <w:t>1</w:t>
            </w:r>
            <w:r w:rsidRPr="00AB1E60">
              <w:rPr>
                <w:rFonts w:ascii="宋体" w:hAnsi="宋体" w:hint="eastAsia"/>
                <w:szCs w:val="21"/>
              </w:rPr>
              <w:t>、方案详细完善、科学合理、针对性强，得</w:t>
            </w:r>
            <w:r w:rsidR="00664F37" w:rsidRPr="00AB1E60">
              <w:rPr>
                <w:rFonts w:ascii="宋体" w:hAnsi="宋体" w:hint="eastAsia"/>
                <w:szCs w:val="21"/>
              </w:rPr>
              <w:t>9</w:t>
            </w:r>
            <w:r w:rsidRPr="00AB1E60">
              <w:rPr>
                <w:rFonts w:ascii="宋体" w:hAnsi="宋体" w:hint="eastAsia"/>
                <w:szCs w:val="21"/>
              </w:rPr>
              <w:t>分；</w:t>
            </w:r>
          </w:p>
          <w:p w14:paraId="33D4EF46" w14:textId="77777777" w:rsidR="00B62962" w:rsidRPr="00AB1E60" w:rsidRDefault="00B62962" w:rsidP="007A379F">
            <w:pPr>
              <w:wordWrap w:val="0"/>
              <w:jc w:val="left"/>
              <w:rPr>
                <w:rFonts w:ascii="宋体" w:hAnsi="宋体" w:hint="eastAsia"/>
                <w:szCs w:val="21"/>
              </w:rPr>
            </w:pPr>
            <w:r w:rsidRPr="00AB1E60">
              <w:rPr>
                <w:rFonts w:ascii="宋体" w:hAnsi="宋体"/>
                <w:szCs w:val="21"/>
              </w:rPr>
              <w:t>2</w:t>
            </w:r>
            <w:r w:rsidRPr="00AB1E60">
              <w:rPr>
                <w:rFonts w:ascii="宋体" w:hAnsi="宋体" w:hint="eastAsia"/>
                <w:szCs w:val="21"/>
              </w:rPr>
              <w:t>、方案完整、具备合理性及针对性，得</w:t>
            </w:r>
            <w:r w:rsidR="00664F37" w:rsidRPr="00AB1E60">
              <w:rPr>
                <w:rFonts w:ascii="宋体" w:hAnsi="宋体" w:hint="eastAsia"/>
                <w:szCs w:val="21"/>
              </w:rPr>
              <w:t>6</w:t>
            </w:r>
            <w:r w:rsidRPr="00AB1E60">
              <w:rPr>
                <w:rFonts w:ascii="宋体" w:hAnsi="宋体" w:hint="eastAsia"/>
                <w:szCs w:val="21"/>
              </w:rPr>
              <w:t>分；</w:t>
            </w:r>
          </w:p>
          <w:p w14:paraId="0AEC1FDB" w14:textId="77777777" w:rsidR="00B62962" w:rsidRPr="00AB1E60" w:rsidRDefault="00B62962" w:rsidP="007A379F">
            <w:pPr>
              <w:wordWrap w:val="0"/>
              <w:jc w:val="left"/>
              <w:rPr>
                <w:rFonts w:ascii="宋体" w:hAnsi="宋体" w:hint="eastAsia"/>
                <w:szCs w:val="21"/>
              </w:rPr>
            </w:pPr>
            <w:r w:rsidRPr="00AB1E60">
              <w:rPr>
                <w:rFonts w:ascii="宋体" w:hAnsi="宋体" w:hint="eastAsia"/>
                <w:szCs w:val="21"/>
              </w:rPr>
              <w:t>3、方案不完整或无关重复内容过多</w:t>
            </w:r>
            <w:r w:rsidR="00664F37" w:rsidRPr="00AB1E60">
              <w:rPr>
                <w:rFonts w:ascii="宋体" w:hAnsi="宋体" w:hint="eastAsia"/>
                <w:szCs w:val="21"/>
              </w:rPr>
              <w:t>或合理性低或针对性低</w:t>
            </w:r>
            <w:r w:rsidRPr="00AB1E60">
              <w:rPr>
                <w:rFonts w:ascii="宋体" w:hAnsi="宋体" w:hint="eastAsia"/>
                <w:szCs w:val="21"/>
              </w:rPr>
              <w:t>，得</w:t>
            </w:r>
            <w:r w:rsidR="00664F37" w:rsidRPr="00AB1E60">
              <w:rPr>
                <w:rFonts w:ascii="宋体" w:hAnsi="宋体" w:hint="eastAsia"/>
                <w:szCs w:val="21"/>
              </w:rPr>
              <w:t>3</w:t>
            </w:r>
            <w:r w:rsidRPr="00AB1E60">
              <w:rPr>
                <w:rFonts w:ascii="宋体" w:hAnsi="宋体" w:hint="eastAsia"/>
                <w:szCs w:val="21"/>
              </w:rPr>
              <w:t>分；</w:t>
            </w:r>
          </w:p>
          <w:p w14:paraId="1F8EDCB8" w14:textId="77777777" w:rsidR="00B62962" w:rsidRPr="00AB1E60" w:rsidRDefault="00B62962" w:rsidP="007A379F">
            <w:pPr>
              <w:rPr>
                <w:szCs w:val="21"/>
              </w:rPr>
            </w:pPr>
            <w:r w:rsidRPr="00AB1E60">
              <w:rPr>
                <w:rFonts w:ascii="宋体" w:hAnsi="宋体" w:hint="eastAsia"/>
                <w:szCs w:val="21"/>
              </w:rPr>
              <w:t>4、未提供或不满足采购需求得0分；</w:t>
            </w:r>
          </w:p>
        </w:tc>
      </w:tr>
      <w:tr w:rsidR="00B62962" w:rsidRPr="00AB1E60" w14:paraId="26B6CC49" w14:textId="77777777" w:rsidTr="007A379F">
        <w:trPr>
          <w:trHeight w:val="1351"/>
        </w:trPr>
        <w:tc>
          <w:tcPr>
            <w:tcW w:w="382" w:type="pct"/>
            <w:tcBorders>
              <w:top w:val="single" w:sz="4" w:space="0" w:color="auto"/>
              <w:left w:val="single" w:sz="4" w:space="0" w:color="auto"/>
              <w:bottom w:val="single" w:sz="4" w:space="0" w:color="auto"/>
              <w:right w:val="single" w:sz="4" w:space="0" w:color="auto"/>
            </w:tcBorders>
            <w:vAlign w:val="center"/>
          </w:tcPr>
          <w:p w14:paraId="563F6AC3" w14:textId="77777777" w:rsidR="00B62962" w:rsidRPr="00AB1E60" w:rsidRDefault="00664F37" w:rsidP="007A379F">
            <w:pPr>
              <w:jc w:val="center"/>
              <w:rPr>
                <w:rFonts w:ascii="宋体" w:hAnsi="宋体" w:hint="eastAsia"/>
                <w:color w:val="000000"/>
                <w:szCs w:val="21"/>
              </w:rPr>
            </w:pPr>
            <w:r w:rsidRPr="00AB1E60">
              <w:rPr>
                <w:rFonts w:ascii="宋体" w:hAnsi="宋体" w:hint="eastAsia"/>
                <w:color w:val="000000"/>
                <w:szCs w:val="21"/>
              </w:rPr>
              <w:t>9</w:t>
            </w:r>
          </w:p>
        </w:tc>
        <w:tc>
          <w:tcPr>
            <w:tcW w:w="772" w:type="pct"/>
            <w:tcBorders>
              <w:top w:val="single" w:sz="4" w:space="0" w:color="auto"/>
              <w:left w:val="single" w:sz="4" w:space="0" w:color="auto"/>
              <w:bottom w:val="single" w:sz="4" w:space="0" w:color="auto"/>
              <w:right w:val="single" w:sz="4" w:space="0" w:color="auto"/>
            </w:tcBorders>
            <w:vAlign w:val="center"/>
          </w:tcPr>
          <w:p w14:paraId="59EFA3BD" w14:textId="77777777" w:rsidR="00B62962" w:rsidRPr="00AB1E60" w:rsidRDefault="00B62962" w:rsidP="007A379F">
            <w:pPr>
              <w:jc w:val="center"/>
              <w:rPr>
                <w:rFonts w:ascii="宋体" w:hAnsi="宋体" w:hint="eastAsia"/>
                <w:color w:val="000000"/>
                <w:szCs w:val="21"/>
              </w:rPr>
            </w:pPr>
            <w:r w:rsidRPr="00AB1E60">
              <w:rPr>
                <w:rFonts w:ascii="宋体" w:hAnsi="宋体" w:hint="eastAsia"/>
                <w:szCs w:val="21"/>
              </w:rPr>
              <w:t>售后服务方案及质量保障方案</w:t>
            </w:r>
          </w:p>
        </w:tc>
        <w:tc>
          <w:tcPr>
            <w:tcW w:w="3846" w:type="pct"/>
            <w:tcBorders>
              <w:top w:val="single" w:sz="4" w:space="0" w:color="auto"/>
              <w:left w:val="single" w:sz="4" w:space="0" w:color="auto"/>
              <w:bottom w:val="single" w:sz="4" w:space="0" w:color="auto"/>
              <w:right w:val="single" w:sz="4" w:space="0" w:color="auto"/>
            </w:tcBorders>
            <w:vAlign w:val="center"/>
          </w:tcPr>
          <w:p w14:paraId="59696EE3" w14:textId="77777777" w:rsidR="00B62962" w:rsidRPr="00AB1E60" w:rsidRDefault="00B62962" w:rsidP="007A379F">
            <w:pPr>
              <w:widowControl/>
              <w:wordWrap w:val="0"/>
              <w:jc w:val="left"/>
              <w:rPr>
                <w:rFonts w:ascii="宋体" w:hAnsi="宋体" w:cs="宋体" w:hint="eastAsia"/>
                <w:szCs w:val="21"/>
              </w:rPr>
            </w:pPr>
            <w:r w:rsidRPr="00AB1E60">
              <w:rPr>
                <w:rFonts w:ascii="宋体" w:hAnsi="宋体" w:cs="宋体" w:hint="eastAsia"/>
                <w:szCs w:val="21"/>
              </w:rPr>
              <w:t>对方案包含售后服务方案、质量保障方案、涉及的备品备件及售后响应等情况进行评审。需考虑采购需求中对售后服务的具体要求，并结合项目特点提供相关预案</w:t>
            </w:r>
          </w:p>
          <w:p w14:paraId="3CCFE384" w14:textId="77777777" w:rsidR="00B62962" w:rsidRPr="00AB1E60" w:rsidRDefault="00B62962" w:rsidP="007A379F">
            <w:pPr>
              <w:widowControl/>
              <w:wordWrap w:val="0"/>
              <w:jc w:val="left"/>
              <w:rPr>
                <w:rFonts w:ascii="宋体" w:hAnsi="宋体" w:hint="eastAsia"/>
                <w:szCs w:val="21"/>
              </w:rPr>
            </w:pPr>
            <w:r w:rsidRPr="00AB1E60">
              <w:rPr>
                <w:rFonts w:ascii="宋体" w:hAnsi="宋体"/>
                <w:szCs w:val="21"/>
              </w:rPr>
              <w:t>1</w:t>
            </w:r>
            <w:r w:rsidRPr="00AB1E60">
              <w:rPr>
                <w:rFonts w:ascii="宋体" w:hAnsi="宋体" w:hint="eastAsia"/>
                <w:szCs w:val="21"/>
              </w:rPr>
              <w:t>、方案详细完善、科学合理、针对性强，得</w:t>
            </w:r>
            <w:r w:rsidR="00664F37" w:rsidRPr="00AB1E60">
              <w:rPr>
                <w:rFonts w:ascii="宋体" w:hAnsi="宋体" w:hint="eastAsia"/>
                <w:szCs w:val="21"/>
              </w:rPr>
              <w:t>9</w:t>
            </w:r>
            <w:r w:rsidRPr="00AB1E60">
              <w:rPr>
                <w:rFonts w:ascii="宋体" w:hAnsi="宋体" w:hint="eastAsia"/>
                <w:szCs w:val="21"/>
              </w:rPr>
              <w:t>分；</w:t>
            </w:r>
          </w:p>
          <w:p w14:paraId="0E580BC2" w14:textId="77777777" w:rsidR="00B62962" w:rsidRPr="00AB1E60" w:rsidRDefault="00B62962" w:rsidP="007A379F">
            <w:pPr>
              <w:widowControl/>
              <w:wordWrap w:val="0"/>
              <w:jc w:val="left"/>
              <w:rPr>
                <w:rFonts w:ascii="宋体" w:hAnsi="宋体" w:hint="eastAsia"/>
                <w:szCs w:val="21"/>
              </w:rPr>
            </w:pPr>
            <w:r w:rsidRPr="00AB1E60">
              <w:rPr>
                <w:rFonts w:ascii="宋体" w:hAnsi="宋体"/>
                <w:szCs w:val="21"/>
              </w:rPr>
              <w:t>2</w:t>
            </w:r>
            <w:r w:rsidRPr="00AB1E60">
              <w:rPr>
                <w:rFonts w:ascii="宋体" w:hAnsi="宋体" w:hint="eastAsia"/>
                <w:szCs w:val="21"/>
              </w:rPr>
              <w:t>、方案完整、具备合理性及针对性，得</w:t>
            </w:r>
            <w:r w:rsidR="00664F37" w:rsidRPr="00AB1E60">
              <w:rPr>
                <w:rFonts w:ascii="宋体" w:hAnsi="宋体" w:hint="eastAsia"/>
                <w:szCs w:val="21"/>
              </w:rPr>
              <w:t>6</w:t>
            </w:r>
            <w:r w:rsidRPr="00AB1E60">
              <w:rPr>
                <w:rFonts w:ascii="宋体" w:hAnsi="宋体" w:hint="eastAsia"/>
                <w:szCs w:val="21"/>
              </w:rPr>
              <w:t>分；</w:t>
            </w:r>
          </w:p>
          <w:p w14:paraId="62C7CBEB" w14:textId="77777777" w:rsidR="00B62962" w:rsidRPr="00AB1E60" w:rsidRDefault="00B62962" w:rsidP="007A379F">
            <w:pPr>
              <w:widowControl/>
              <w:wordWrap w:val="0"/>
              <w:jc w:val="left"/>
              <w:rPr>
                <w:rFonts w:ascii="宋体" w:hAnsi="宋体" w:hint="eastAsia"/>
                <w:szCs w:val="21"/>
              </w:rPr>
            </w:pPr>
            <w:r w:rsidRPr="00AB1E60">
              <w:rPr>
                <w:rFonts w:ascii="宋体" w:hAnsi="宋体" w:hint="eastAsia"/>
                <w:szCs w:val="21"/>
              </w:rPr>
              <w:t>3、方案不完整或无关重复内容过多</w:t>
            </w:r>
            <w:r w:rsidR="00664F37" w:rsidRPr="00AB1E60">
              <w:rPr>
                <w:rFonts w:ascii="宋体" w:hAnsi="宋体" w:hint="eastAsia"/>
                <w:szCs w:val="21"/>
              </w:rPr>
              <w:t>或合理性低或针对性低</w:t>
            </w:r>
            <w:r w:rsidRPr="00AB1E60">
              <w:rPr>
                <w:rFonts w:ascii="宋体" w:hAnsi="宋体" w:hint="eastAsia"/>
                <w:szCs w:val="21"/>
              </w:rPr>
              <w:t>，得</w:t>
            </w:r>
            <w:r w:rsidR="00664F37" w:rsidRPr="00AB1E60">
              <w:rPr>
                <w:rFonts w:ascii="宋体" w:hAnsi="宋体" w:hint="eastAsia"/>
                <w:szCs w:val="21"/>
              </w:rPr>
              <w:t>3</w:t>
            </w:r>
            <w:r w:rsidRPr="00AB1E60">
              <w:rPr>
                <w:rFonts w:ascii="宋体" w:hAnsi="宋体" w:hint="eastAsia"/>
                <w:szCs w:val="21"/>
              </w:rPr>
              <w:t>分；</w:t>
            </w:r>
          </w:p>
          <w:p w14:paraId="25E6EA49" w14:textId="77777777" w:rsidR="00B62962" w:rsidRPr="00AB1E60" w:rsidRDefault="00B62962" w:rsidP="007A379F">
            <w:pPr>
              <w:widowControl/>
              <w:wordWrap w:val="0"/>
              <w:jc w:val="left"/>
              <w:rPr>
                <w:rFonts w:ascii="宋体" w:hAnsi="宋体" w:hint="eastAsia"/>
                <w:color w:val="000000"/>
                <w:szCs w:val="21"/>
              </w:rPr>
            </w:pPr>
            <w:r w:rsidRPr="00AB1E60">
              <w:rPr>
                <w:rFonts w:ascii="宋体" w:hAnsi="宋体" w:hint="eastAsia"/>
                <w:szCs w:val="21"/>
              </w:rPr>
              <w:t>4、未提供或不满足采购需求得0分；</w:t>
            </w:r>
          </w:p>
        </w:tc>
      </w:tr>
      <w:tr w:rsidR="00B62962" w:rsidRPr="00AB1E60" w14:paraId="1B0E0490" w14:textId="77777777" w:rsidTr="007A379F">
        <w:trPr>
          <w:trHeight w:val="1351"/>
        </w:trPr>
        <w:tc>
          <w:tcPr>
            <w:tcW w:w="382" w:type="pct"/>
            <w:tcBorders>
              <w:top w:val="single" w:sz="4" w:space="0" w:color="auto"/>
              <w:left w:val="single" w:sz="4" w:space="0" w:color="auto"/>
              <w:bottom w:val="single" w:sz="4" w:space="0" w:color="auto"/>
              <w:right w:val="single" w:sz="4" w:space="0" w:color="auto"/>
            </w:tcBorders>
            <w:vAlign w:val="center"/>
          </w:tcPr>
          <w:p w14:paraId="4DC7D739" w14:textId="77777777" w:rsidR="00B62962" w:rsidRPr="00AB1E60" w:rsidRDefault="007E5EBF" w:rsidP="007A379F">
            <w:pPr>
              <w:jc w:val="center"/>
              <w:rPr>
                <w:rFonts w:ascii="宋体" w:hAnsi="宋体" w:hint="eastAsia"/>
                <w:color w:val="000000"/>
                <w:szCs w:val="21"/>
              </w:rPr>
            </w:pPr>
            <w:r w:rsidRPr="00AB1E60">
              <w:rPr>
                <w:rFonts w:ascii="宋体" w:hAnsi="宋体" w:hint="eastAsia"/>
                <w:color w:val="000000"/>
                <w:szCs w:val="21"/>
              </w:rPr>
              <w:lastRenderedPageBreak/>
              <w:t>6</w:t>
            </w:r>
          </w:p>
        </w:tc>
        <w:tc>
          <w:tcPr>
            <w:tcW w:w="772" w:type="pct"/>
            <w:tcBorders>
              <w:top w:val="single" w:sz="4" w:space="0" w:color="auto"/>
              <w:left w:val="single" w:sz="4" w:space="0" w:color="auto"/>
              <w:bottom w:val="single" w:sz="4" w:space="0" w:color="auto"/>
              <w:right w:val="single" w:sz="4" w:space="0" w:color="auto"/>
            </w:tcBorders>
            <w:vAlign w:val="center"/>
          </w:tcPr>
          <w:p w14:paraId="06988339" w14:textId="77777777" w:rsidR="00B62962" w:rsidRPr="00AB1E60" w:rsidRDefault="00B62962" w:rsidP="007A379F">
            <w:pPr>
              <w:jc w:val="center"/>
              <w:rPr>
                <w:rFonts w:ascii="宋体" w:hAnsi="宋体" w:hint="eastAsia"/>
                <w:szCs w:val="21"/>
              </w:rPr>
            </w:pPr>
            <w:r w:rsidRPr="00AB1E60">
              <w:rPr>
                <w:rFonts w:ascii="宋体" w:hAnsi="宋体" w:hint="eastAsia"/>
                <w:szCs w:val="21"/>
              </w:rPr>
              <w:t>培训方案</w:t>
            </w:r>
          </w:p>
        </w:tc>
        <w:tc>
          <w:tcPr>
            <w:tcW w:w="3846" w:type="pct"/>
            <w:tcBorders>
              <w:top w:val="single" w:sz="4" w:space="0" w:color="auto"/>
              <w:left w:val="single" w:sz="4" w:space="0" w:color="auto"/>
              <w:bottom w:val="single" w:sz="4" w:space="0" w:color="auto"/>
              <w:right w:val="single" w:sz="4" w:space="0" w:color="auto"/>
            </w:tcBorders>
            <w:vAlign w:val="center"/>
          </w:tcPr>
          <w:p w14:paraId="23EEC932" w14:textId="77777777" w:rsidR="00664F37" w:rsidRPr="00AB1E60" w:rsidRDefault="00664F37" w:rsidP="00664F37">
            <w:pPr>
              <w:widowControl/>
              <w:wordWrap w:val="0"/>
              <w:jc w:val="left"/>
              <w:rPr>
                <w:rFonts w:ascii="宋体" w:hAnsi="宋体" w:cs="宋体" w:hint="eastAsia"/>
                <w:szCs w:val="21"/>
              </w:rPr>
            </w:pPr>
            <w:r w:rsidRPr="00AB1E60">
              <w:rPr>
                <w:rFonts w:ascii="宋体" w:hAnsi="宋体" w:cs="宋体" w:hint="eastAsia"/>
                <w:szCs w:val="21"/>
              </w:rPr>
              <w:t>对方案中</w:t>
            </w:r>
            <w:r w:rsidRPr="00AB1E60">
              <w:rPr>
                <w:rFonts w:ascii="宋体" w:hAnsi="宋体" w:hint="eastAsia"/>
                <w:szCs w:val="21"/>
              </w:rPr>
              <w:t>培训方案，</w:t>
            </w:r>
            <w:r w:rsidRPr="00AB1E60">
              <w:rPr>
                <w:rFonts w:ascii="宋体" w:hAnsi="宋体" w:cs="宋体" w:hint="eastAsia"/>
                <w:szCs w:val="21"/>
              </w:rPr>
              <w:t>培训时间、培训地点、培训课程、培训讲师、培训考核安排等情况进行评审。需考虑采购需求中对培训的具体要求，并结合项目特点提供相关预案</w:t>
            </w:r>
          </w:p>
          <w:p w14:paraId="1AA95271" w14:textId="77777777" w:rsidR="00664F37" w:rsidRPr="00AB1E60" w:rsidRDefault="00664F37" w:rsidP="00664F37">
            <w:pPr>
              <w:widowControl/>
              <w:wordWrap w:val="0"/>
              <w:jc w:val="left"/>
              <w:rPr>
                <w:rFonts w:ascii="宋体" w:hAnsi="宋体" w:hint="eastAsia"/>
                <w:szCs w:val="21"/>
              </w:rPr>
            </w:pPr>
            <w:r w:rsidRPr="00AB1E60">
              <w:rPr>
                <w:rFonts w:ascii="宋体" w:hAnsi="宋体"/>
                <w:szCs w:val="21"/>
              </w:rPr>
              <w:t>1</w:t>
            </w:r>
            <w:r w:rsidRPr="00AB1E60">
              <w:rPr>
                <w:rFonts w:ascii="宋体" w:hAnsi="宋体" w:hint="eastAsia"/>
                <w:szCs w:val="21"/>
              </w:rPr>
              <w:t>、方案详细完善、科学合理、针对性强，得</w:t>
            </w:r>
            <w:r w:rsidR="007E5EBF" w:rsidRPr="00AB1E60">
              <w:rPr>
                <w:rFonts w:ascii="宋体" w:hAnsi="宋体" w:hint="eastAsia"/>
                <w:szCs w:val="21"/>
              </w:rPr>
              <w:t>6</w:t>
            </w:r>
            <w:r w:rsidRPr="00AB1E60">
              <w:rPr>
                <w:rFonts w:ascii="宋体" w:hAnsi="宋体" w:hint="eastAsia"/>
                <w:szCs w:val="21"/>
              </w:rPr>
              <w:t>分；</w:t>
            </w:r>
          </w:p>
          <w:p w14:paraId="6CCC7345" w14:textId="77777777" w:rsidR="00664F37" w:rsidRPr="00AB1E60" w:rsidRDefault="00664F37" w:rsidP="00664F37">
            <w:pPr>
              <w:widowControl/>
              <w:wordWrap w:val="0"/>
              <w:jc w:val="left"/>
              <w:rPr>
                <w:rFonts w:ascii="宋体" w:hAnsi="宋体" w:hint="eastAsia"/>
                <w:szCs w:val="21"/>
              </w:rPr>
            </w:pPr>
            <w:r w:rsidRPr="00AB1E60">
              <w:rPr>
                <w:rFonts w:ascii="宋体" w:hAnsi="宋体"/>
                <w:szCs w:val="21"/>
              </w:rPr>
              <w:t>2</w:t>
            </w:r>
            <w:r w:rsidRPr="00AB1E60">
              <w:rPr>
                <w:rFonts w:ascii="宋体" w:hAnsi="宋体" w:hint="eastAsia"/>
                <w:szCs w:val="21"/>
              </w:rPr>
              <w:t>、方案完整、具备合理性及针对性，得</w:t>
            </w:r>
            <w:r w:rsidR="007E5EBF" w:rsidRPr="00AB1E60">
              <w:rPr>
                <w:rFonts w:ascii="宋体" w:hAnsi="宋体" w:hint="eastAsia"/>
                <w:szCs w:val="21"/>
              </w:rPr>
              <w:t>4</w:t>
            </w:r>
            <w:r w:rsidRPr="00AB1E60">
              <w:rPr>
                <w:rFonts w:ascii="宋体" w:hAnsi="宋体" w:hint="eastAsia"/>
                <w:szCs w:val="21"/>
              </w:rPr>
              <w:t>分；</w:t>
            </w:r>
          </w:p>
          <w:p w14:paraId="7A6EFD12" w14:textId="77777777" w:rsidR="00664F37" w:rsidRPr="00AB1E60" w:rsidRDefault="00664F37" w:rsidP="00664F37">
            <w:pPr>
              <w:widowControl/>
              <w:wordWrap w:val="0"/>
              <w:jc w:val="left"/>
              <w:rPr>
                <w:rFonts w:ascii="宋体" w:hAnsi="宋体" w:hint="eastAsia"/>
                <w:szCs w:val="21"/>
              </w:rPr>
            </w:pPr>
            <w:r w:rsidRPr="00AB1E60">
              <w:rPr>
                <w:rFonts w:ascii="宋体" w:hAnsi="宋体" w:hint="eastAsia"/>
                <w:szCs w:val="21"/>
              </w:rPr>
              <w:t>3、方案不完整或无关重复内容过多或合理性低或针对性低，得</w:t>
            </w:r>
            <w:r w:rsidR="007E5EBF" w:rsidRPr="00AB1E60">
              <w:rPr>
                <w:rFonts w:ascii="宋体" w:hAnsi="宋体" w:hint="eastAsia"/>
                <w:szCs w:val="21"/>
              </w:rPr>
              <w:t>2</w:t>
            </w:r>
            <w:r w:rsidRPr="00AB1E60">
              <w:rPr>
                <w:rFonts w:ascii="宋体" w:hAnsi="宋体" w:hint="eastAsia"/>
                <w:szCs w:val="21"/>
              </w:rPr>
              <w:t>分；</w:t>
            </w:r>
          </w:p>
          <w:p w14:paraId="0EEFA808" w14:textId="77777777" w:rsidR="00B62962" w:rsidRPr="00AB1E60" w:rsidRDefault="00664F37" w:rsidP="00664F37">
            <w:pPr>
              <w:widowControl/>
              <w:wordWrap w:val="0"/>
              <w:jc w:val="left"/>
              <w:rPr>
                <w:rFonts w:ascii="宋体" w:hAnsi="宋体" w:cs="宋体" w:hint="eastAsia"/>
                <w:szCs w:val="21"/>
              </w:rPr>
            </w:pPr>
            <w:r w:rsidRPr="00AB1E60">
              <w:rPr>
                <w:rFonts w:ascii="宋体" w:hAnsi="宋体" w:hint="eastAsia"/>
                <w:szCs w:val="21"/>
              </w:rPr>
              <w:t>4、未提供或不满足采购需求得0分；</w:t>
            </w:r>
          </w:p>
        </w:tc>
      </w:tr>
      <w:tr w:rsidR="00B62962" w:rsidRPr="00AB1E60" w14:paraId="28D65FEE" w14:textId="77777777" w:rsidTr="007A379F">
        <w:trPr>
          <w:trHeight w:val="532"/>
        </w:trPr>
        <w:tc>
          <w:tcPr>
            <w:tcW w:w="382" w:type="pct"/>
            <w:tcBorders>
              <w:top w:val="single" w:sz="4" w:space="0" w:color="auto"/>
              <w:left w:val="single" w:sz="4" w:space="0" w:color="auto"/>
              <w:bottom w:val="single" w:sz="4" w:space="0" w:color="auto"/>
              <w:right w:val="single" w:sz="4" w:space="0" w:color="auto"/>
            </w:tcBorders>
            <w:vAlign w:val="center"/>
          </w:tcPr>
          <w:p w14:paraId="03D1D0FF" w14:textId="77777777" w:rsidR="00B62962" w:rsidRPr="00AB1E60" w:rsidRDefault="007E5EBF" w:rsidP="00D0646E">
            <w:pPr>
              <w:widowControl/>
              <w:jc w:val="center"/>
              <w:rPr>
                <w:rFonts w:ascii="宋体" w:hAnsi="宋体" w:hint="eastAsia"/>
                <w:color w:val="000000"/>
                <w:szCs w:val="21"/>
              </w:rPr>
            </w:pPr>
            <w:r w:rsidRPr="00AB1E60">
              <w:rPr>
                <w:rFonts w:ascii="宋体" w:hAnsi="宋体" w:hint="eastAsia"/>
                <w:color w:val="000000"/>
                <w:szCs w:val="21"/>
              </w:rPr>
              <w:t>0.</w:t>
            </w:r>
            <w:r w:rsidR="00D0646E" w:rsidRPr="00AB1E60">
              <w:rPr>
                <w:rFonts w:ascii="宋体" w:hAnsi="宋体" w:hint="eastAsia"/>
                <w:color w:val="000000"/>
                <w:szCs w:val="21"/>
              </w:rPr>
              <w:t>39</w:t>
            </w:r>
          </w:p>
        </w:tc>
        <w:tc>
          <w:tcPr>
            <w:tcW w:w="772" w:type="pct"/>
            <w:tcBorders>
              <w:top w:val="single" w:sz="4" w:space="0" w:color="auto"/>
              <w:left w:val="single" w:sz="4" w:space="0" w:color="auto"/>
              <w:bottom w:val="single" w:sz="4" w:space="0" w:color="auto"/>
              <w:right w:val="single" w:sz="4" w:space="0" w:color="auto"/>
            </w:tcBorders>
            <w:vAlign w:val="center"/>
          </w:tcPr>
          <w:p w14:paraId="234B8175" w14:textId="77777777" w:rsidR="00B62962" w:rsidRPr="00AB1E60" w:rsidRDefault="00B62962" w:rsidP="007A379F">
            <w:pPr>
              <w:widowControl/>
              <w:jc w:val="center"/>
              <w:rPr>
                <w:rFonts w:ascii="宋体" w:hAnsi="宋体" w:hint="eastAsia"/>
                <w:color w:val="000000"/>
                <w:szCs w:val="21"/>
              </w:rPr>
            </w:pPr>
            <w:r w:rsidRPr="00AB1E60">
              <w:rPr>
                <w:rFonts w:ascii="宋体" w:hAnsi="宋体" w:hint="eastAsia"/>
                <w:color w:val="000000"/>
                <w:szCs w:val="21"/>
              </w:rPr>
              <w:t>采购政策</w:t>
            </w:r>
          </w:p>
        </w:tc>
        <w:tc>
          <w:tcPr>
            <w:tcW w:w="3846" w:type="pct"/>
            <w:tcBorders>
              <w:top w:val="single" w:sz="4" w:space="0" w:color="auto"/>
              <w:left w:val="single" w:sz="4" w:space="0" w:color="auto"/>
              <w:bottom w:val="single" w:sz="4" w:space="0" w:color="auto"/>
              <w:right w:val="single" w:sz="4" w:space="0" w:color="auto"/>
            </w:tcBorders>
            <w:vAlign w:val="center"/>
          </w:tcPr>
          <w:p w14:paraId="22B22F89" w14:textId="77777777" w:rsidR="00B62962" w:rsidRPr="00AB1E60" w:rsidRDefault="00B62962" w:rsidP="007A379F">
            <w:pPr>
              <w:jc w:val="left"/>
              <w:rPr>
                <w:rFonts w:ascii="宋体" w:hAnsi="宋体" w:hint="eastAsia"/>
                <w:color w:val="000000"/>
                <w:szCs w:val="21"/>
              </w:rPr>
            </w:pPr>
            <w:r w:rsidRPr="00AB1E60">
              <w:rPr>
                <w:rFonts w:ascii="宋体" w:hAnsi="宋体" w:hint="eastAsia"/>
                <w:color w:val="000000"/>
                <w:szCs w:val="21"/>
              </w:rPr>
              <w:t>供应商所投标的物（以标的整体进行认定，不考虑其组件或模块）是否涉及满足节能产品、满足环境标志产品、满足</w:t>
            </w:r>
            <w:r w:rsidRPr="00AB1E60">
              <w:rPr>
                <w:rFonts w:ascii="宋体" w:hAnsi="宋体"/>
                <w:color w:val="000000"/>
                <w:szCs w:val="21"/>
              </w:rPr>
              <w:t>VOCs</w:t>
            </w:r>
            <w:r w:rsidRPr="00AB1E60">
              <w:rPr>
                <w:rFonts w:ascii="宋体" w:hAnsi="宋体" w:hint="eastAsia"/>
                <w:color w:val="000000"/>
                <w:szCs w:val="21"/>
              </w:rPr>
              <w:t>推荐性标准，如果涉及得满分（属于强制性采购的不加分；需提供符合财政部门政策要求的节能认证报告或环境标志产品认证报告或VOCs标准检测认证证明材料，未按照要求提供证明材料的不加分）</w:t>
            </w:r>
          </w:p>
        </w:tc>
      </w:tr>
      <w:tr w:rsidR="00B62962" w:rsidRPr="00AB1E60" w14:paraId="62C71D89" w14:textId="77777777" w:rsidTr="007A379F">
        <w:trPr>
          <w:trHeight w:val="532"/>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32AFA0A" w14:textId="77777777" w:rsidR="00B62962" w:rsidRPr="00AB1E60" w:rsidRDefault="00B62962" w:rsidP="007A379F">
            <w:pPr>
              <w:jc w:val="left"/>
              <w:rPr>
                <w:rFonts w:ascii="宋体" w:hAnsi="宋体" w:hint="eastAsia"/>
                <w:color w:val="000000"/>
                <w:szCs w:val="21"/>
              </w:rPr>
            </w:pPr>
            <w:r w:rsidRPr="00AB1E60">
              <w:rPr>
                <w:rFonts w:ascii="宋体" w:hAnsi="宋体" w:hint="eastAsia"/>
                <w:color w:val="000000"/>
                <w:szCs w:val="21"/>
              </w:rPr>
              <w:t>合计：100分</w:t>
            </w:r>
          </w:p>
        </w:tc>
      </w:tr>
    </w:tbl>
    <w:p w14:paraId="0BC4EAB0" w14:textId="77777777" w:rsidR="002B39C7" w:rsidRPr="00AB1E60" w:rsidRDefault="002B39C7">
      <w:pPr>
        <w:tabs>
          <w:tab w:val="left" w:pos="360"/>
          <w:tab w:val="left" w:pos="1080"/>
        </w:tabs>
        <w:snapToGrid w:val="0"/>
        <w:spacing w:line="360" w:lineRule="auto"/>
        <w:ind w:left="1080"/>
        <w:rPr>
          <w:color w:val="000000"/>
          <w:sz w:val="24"/>
        </w:rPr>
      </w:pPr>
    </w:p>
    <w:p w14:paraId="1C6C1438" w14:textId="77777777" w:rsidR="002B39C7" w:rsidRPr="00AB1E60" w:rsidRDefault="002B39C7">
      <w:pPr>
        <w:widowControl/>
        <w:jc w:val="left"/>
        <w:rPr>
          <w:b/>
          <w:sz w:val="36"/>
          <w:szCs w:val="36"/>
        </w:rPr>
      </w:pPr>
    </w:p>
    <w:p w14:paraId="7950573F" w14:textId="77777777" w:rsidR="002B39C7" w:rsidRPr="00AB1E60" w:rsidRDefault="001E29F9">
      <w:pPr>
        <w:spacing w:line="360" w:lineRule="auto"/>
        <w:jc w:val="center"/>
        <w:outlineLvl w:val="0"/>
        <w:rPr>
          <w:b/>
          <w:sz w:val="36"/>
          <w:szCs w:val="36"/>
        </w:rPr>
      </w:pPr>
      <w:r w:rsidRPr="00AB1E60">
        <w:rPr>
          <w:b/>
          <w:sz w:val="36"/>
          <w:szCs w:val="36"/>
        </w:rPr>
        <w:br w:type="page"/>
      </w:r>
      <w:bookmarkStart w:id="823" w:name="_Toc99301424"/>
      <w:r w:rsidRPr="00AB1E60">
        <w:rPr>
          <w:b/>
          <w:sz w:val="36"/>
          <w:szCs w:val="36"/>
        </w:rPr>
        <w:lastRenderedPageBreak/>
        <w:t>第五章</w:t>
      </w:r>
      <w:r w:rsidRPr="00AB1E60">
        <w:rPr>
          <w:b/>
          <w:sz w:val="36"/>
          <w:szCs w:val="36"/>
        </w:rPr>
        <w:t xml:space="preserve">   </w:t>
      </w:r>
      <w:r w:rsidRPr="00AB1E60">
        <w:rPr>
          <w:b/>
          <w:sz w:val="36"/>
          <w:szCs w:val="36"/>
        </w:rPr>
        <w:t>采购需求</w:t>
      </w:r>
      <w:bookmarkEnd w:id="823"/>
    </w:p>
    <w:p w14:paraId="1A3000DA" w14:textId="77777777" w:rsidR="002B39C7" w:rsidRPr="00AB1E60" w:rsidRDefault="001E29F9">
      <w:pPr>
        <w:spacing w:line="360" w:lineRule="auto"/>
        <w:contextualSpacing/>
        <w:rPr>
          <w:sz w:val="24"/>
        </w:rPr>
      </w:pPr>
      <w:r w:rsidRPr="00AB1E60">
        <w:rPr>
          <w:sz w:val="24"/>
        </w:rPr>
        <w:t>说明：</w:t>
      </w:r>
    </w:p>
    <w:p w14:paraId="3E9D7380" w14:textId="77777777" w:rsidR="002B39C7" w:rsidRPr="00AB1E60" w:rsidRDefault="001E29F9">
      <w:pPr>
        <w:spacing w:line="360" w:lineRule="auto"/>
        <w:contextualSpacing/>
        <w:rPr>
          <w:sz w:val="24"/>
        </w:rPr>
      </w:pPr>
      <w:bookmarkStart w:id="824" w:name="_Hlk167284587"/>
      <w:r w:rsidRPr="00AB1E60">
        <w:rPr>
          <w:rFonts w:hint="eastAsia"/>
          <w:sz w:val="24"/>
        </w:rPr>
        <w:t>1</w:t>
      </w:r>
      <w:r w:rsidRPr="00AB1E60">
        <w:rPr>
          <w:sz w:val="24"/>
        </w:rPr>
        <w:t xml:space="preserve">. </w:t>
      </w:r>
      <w:r w:rsidRPr="00AB1E60">
        <w:rPr>
          <w:sz w:val="24"/>
        </w:rPr>
        <w:t>当采购项目涉及政务信息系统时，采购需求应当符合《政务信息系统政府采购管理暂行办法》（财库〔</w:t>
      </w:r>
      <w:r w:rsidRPr="00AB1E60">
        <w:rPr>
          <w:sz w:val="24"/>
        </w:rPr>
        <w:t>2017</w:t>
      </w:r>
      <w:r w:rsidRPr="00AB1E60">
        <w:rPr>
          <w:sz w:val="24"/>
        </w:rPr>
        <w:t>〕</w:t>
      </w:r>
      <w:r w:rsidRPr="00AB1E60">
        <w:rPr>
          <w:sz w:val="24"/>
        </w:rPr>
        <w:t>210</w:t>
      </w:r>
      <w:r w:rsidRPr="00AB1E60">
        <w:rPr>
          <w:sz w:val="24"/>
        </w:rPr>
        <w:t>号）的相关要求。</w:t>
      </w:r>
    </w:p>
    <w:p w14:paraId="3964DA34" w14:textId="77777777" w:rsidR="002B39C7" w:rsidRPr="00AB1E60" w:rsidRDefault="001E29F9">
      <w:pPr>
        <w:spacing w:line="360" w:lineRule="auto"/>
        <w:contextualSpacing/>
        <w:rPr>
          <w:sz w:val="24"/>
        </w:rPr>
      </w:pPr>
      <w:bookmarkStart w:id="825" w:name="_Hlk168431603"/>
      <w:r w:rsidRPr="00AB1E60">
        <w:rPr>
          <w:rFonts w:hint="eastAsia"/>
          <w:sz w:val="24"/>
        </w:rPr>
        <w:t>2</w:t>
      </w:r>
      <w:r w:rsidRPr="00AB1E60">
        <w:rPr>
          <w:sz w:val="24"/>
        </w:rPr>
        <w:t xml:space="preserve">. </w:t>
      </w:r>
      <w:r w:rsidRPr="00AB1E60">
        <w:rPr>
          <w:rFonts w:hint="eastAsia"/>
          <w:sz w:val="24"/>
        </w:rPr>
        <w:t>采购人及采购代理机构应关注财政部门会同有关部门制定发布的需求标准，结合具体应用场景，根据对应《需求标准》确定采购需求。</w:t>
      </w:r>
    </w:p>
    <w:p w14:paraId="6D13DB86" w14:textId="77777777" w:rsidR="002B39C7" w:rsidRPr="00AB1E60" w:rsidRDefault="001E29F9">
      <w:pPr>
        <w:spacing w:line="360" w:lineRule="auto"/>
        <w:contextualSpacing/>
        <w:rPr>
          <w:sz w:val="24"/>
        </w:rPr>
      </w:pPr>
      <w:r w:rsidRPr="00AB1E60">
        <w:rPr>
          <w:rFonts w:hint="eastAsia"/>
          <w:sz w:val="24"/>
        </w:rPr>
        <w:t>已发布的需求标准如下：</w:t>
      </w:r>
    </w:p>
    <w:p w14:paraId="2DD98D54" w14:textId="77777777" w:rsidR="002B39C7" w:rsidRPr="00AB1E60" w:rsidRDefault="001E29F9">
      <w:pPr>
        <w:spacing w:line="360" w:lineRule="auto"/>
        <w:contextualSpacing/>
        <w:rPr>
          <w:sz w:val="24"/>
        </w:rPr>
      </w:pPr>
      <w:r w:rsidRPr="00AB1E60">
        <w:rPr>
          <w:sz w:val="24"/>
        </w:rPr>
        <w:t>《关于印发〈商品包装政府采购需求标准（试行）〉、〈快递包装政府采购需求标准（试行）〉的通知》（财办库﹝</w:t>
      </w:r>
      <w:r w:rsidRPr="00AB1E60">
        <w:rPr>
          <w:sz w:val="24"/>
        </w:rPr>
        <w:t>2020</w:t>
      </w:r>
      <w:r w:rsidRPr="00AB1E60">
        <w:rPr>
          <w:sz w:val="24"/>
        </w:rPr>
        <w:t>﹞</w:t>
      </w:r>
      <w:r w:rsidRPr="00AB1E60">
        <w:rPr>
          <w:sz w:val="24"/>
        </w:rPr>
        <w:t>123</w:t>
      </w:r>
      <w:r w:rsidRPr="00AB1E60">
        <w:rPr>
          <w:sz w:val="24"/>
        </w:rPr>
        <w:t>号））</w:t>
      </w:r>
    </w:p>
    <w:p w14:paraId="0E0FADDB" w14:textId="77777777" w:rsidR="002B39C7" w:rsidRPr="00AB1E60" w:rsidRDefault="001E29F9">
      <w:pPr>
        <w:pStyle w:val="pf0"/>
        <w:spacing w:before="0" w:beforeAutospacing="0" w:after="0" w:afterAutospacing="0" w:line="360" w:lineRule="auto"/>
        <w:rPr>
          <w:rFonts w:ascii="Times New Roman" w:hAnsi="Times New Roman" w:cs="Times New Roman"/>
          <w:kern w:val="2"/>
        </w:rPr>
      </w:pPr>
      <w:r w:rsidRPr="00AB1E60">
        <w:rPr>
          <w:rFonts w:ascii="Times New Roman" w:hAnsi="Times New Roman" w:cs="Times New Roman"/>
          <w:kern w:val="2"/>
        </w:rPr>
        <w:t>《绿色数据中心政府采购需求标准（试行）》（财库〔</w:t>
      </w:r>
      <w:r w:rsidRPr="00AB1E60">
        <w:rPr>
          <w:rFonts w:ascii="Times New Roman" w:hAnsi="Times New Roman" w:cs="Times New Roman"/>
          <w:kern w:val="2"/>
        </w:rPr>
        <w:t>2023</w:t>
      </w:r>
      <w:r w:rsidRPr="00AB1E60">
        <w:rPr>
          <w:rFonts w:ascii="Times New Roman" w:hAnsi="Times New Roman" w:cs="Times New Roman"/>
          <w:kern w:val="2"/>
        </w:rPr>
        <w:t>〕</w:t>
      </w:r>
      <w:r w:rsidRPr="00AB1E60">
        <w:rPr>
          <w:rFonts w:ascii="Times New Roman" w:hAnsi="Times New Roman" w:cs="Times New Roman"/>
          <w:kern w:val="2"/>
        </w:rPr>
        <w:t>7</w:t>
      </w:r>
      <w:r w:rsidRPr="00AB1E60">
        <w:rPr>
          <w:rFonts w:ascii="Times New Roman" w:hAnsi="Times New Roman" w:cs="Times New Roman"/>
          <w:kern w:val="2"/>
        </w:rPr>
        <w:t>号）</w:t>
      </w:r>
    </w:p>
    <w:p w14:paraId="0A8D51F9" w14:textId="77777777" w:rsidR="002B39C7" w:rsidRPr="00AB1E60" w:rsidRDefault="001E29F9">
      <w:pPr>
        <w:pStyle w:val="pf0"/>
        <w:spacing w:before="0" w:beforeAutospacing="0" w:after="0" w:afterAutospacing="0" w:line="360" w:lineRule="auto"/>
        <w:rPr>
          <w:rFonts w:ascii="Times New Roman" w:hAnsi="Times New Roman" w:cs="Times New Roman"/>
          <w:kern w:val="2"/>
        </w:rPr>
      </w:pPr>
      <w:r w:rsidRPr="00AB1E60">
        <w:rPr>
          <w:rFonts w:ascii="Times New Roman" w:hAnsi="Times New Roman" w:cs="Times New Roman"/>
          <w:kern w:val="2"/>
        </w:rPr>
        <w:t>《台式计算机政府采购需求标准（</w:t>
      </w:r>
      <w:r w:rsidRPr="00AB1E60">
        <w:rPr>
          <w:rFonts w:ascii="Times New Roman" w:hAnsi="Times New Roman" w:cs="Times New Roman"/>
          <w:kern w:val="2"/>
        </w:rPr>
        <w:t>2023</w:t>
      </w:r>
      <w:r w:rsidRPr="00AB1E60">
        <w:rPr>
          <w:rFonts w:ascii="Times New Roman" w:hAnsi="Times New Roman" w:cs="Times New Roman"/>
          <w:kern w:val="2"/>
        </w:rPr>
        <w:t>年版）》（财库〔</w:t>
      </w:r>
      <w:r w:rsidRPr="00AB1E60">
        <w:rPr>
          <w:rFonts w:ascii="Times New Roman" w:hAnsi="Times New Roman" w:cs="Times New Roman"/>
          <w:kern w:val="2"/>
        </w:rPr>
        <w:t>2023</w:t>
      </w:r>
      <w:r w:rsidRPr="00AB1E60">
        <w:rPr>
          <w:rFonts w:ascii="Times New Roman" w:hAnsi="Times New Roman" w:cs="Times New Roman"/>
          <w:kern w:val="2"/>
        </w:rPr>
        <w:t>〕</w:t>
      </w:r>
      <w:r w:rsidRPr="00AB1E60">
        <w:rPr>
          <w:rFonts w:ascii="Times New Roman" w:hAnsi="Times New Roman" w:cs="Times New Roman"/>
          <w:kern w:val="2"/>
        </w:rPr>
        <w:t>29</w:t>
      </w:r>
      <w:r w:rsidRPr="00AB1E60">
        <w:rPr>
          <w:rFonts w:ascii="Times New Roman" w:hAnsi="Times New Roman" w:cs="Times New Roman"/>
          <w:kern w:val="2"/>
        </w:rPr>
        <w:t>号）</w:t>
      </w:r>
    </w:p>
    <w:p w14:paraId="6A8E85C3" w14:textId="77777777" w:rsidR="002B39C7" w:rsidRPr="00AB1E60" w:rsidRDefault="001E29F9">
      <w:pPr>
        <w:pStyle w:val="pf0"/>
        <w:spacing w:before="0" w:beforeAutospacing="0" w:after="0" w:afterAutospacing="0" w:line="360" w:lineRule="auto"/>
        <w:rPr>
          <w:rFonts w:ascii="Times New Roman" w:hAnsi="Times New Roman" w:cs="Times New Roman"/>
          <w:kern w:val="2"/>
        </w:rPr>
      </w:pPr>
      <w:r w:rsidRPr="00AB1E60">
        <w:rPr>
          <w:rFonts w:ascii="Times New Roman" w:hAnsi="Times New Roman" w:cs="Times New Roman"/>
          <w:kern w:val="2"/>
        </w:rPr>
        <w:t>《便携式计算机政府采购需求标准（</w:t>
      </w:r>
      <w:r w:rsidRPr="00AB1E60">
        <w:rPr>
          <w:rFonts w:ascii="Times New Roman" w:hAnsi="Times New Roman" w:cs="Times New Roman"/>
          <w:kern w:val="2"/>
        </w:rPr>
        <w:t>2023</w:t>
      </w:r>
      <w:r w:rsidRPr="00AB1E60">
        <w:rPr>
          <w:rFonts w:ascii="Times New Roman" w:hAnsi="Times New Roman" w:cs="Times New Roman"/>
          <w:kern w:val="2"/>
        </w:rPr>
        <w:t>年版）》（财库〔</w:t>
      </w:r>
      <w:r w:rsidRPr="00AB1E60">
        <w:rPr>
          <w:rFonts w:ascii="Times New Roman" w:hAnsi="Times New Roman" w:cs="Times New Roman"/>
          <w:kern w:val="2"/>
        </w:rPr>
        <w:t>2023</w:t>
      </w:r>
      <w:r w:rsidRPr="00AB1E60">
        <w:rPr>
          <w:rFonts w:ascii="Times New Roman" w:hAnsi="Times New Roman" w:cs="Times New Roman"/>
          <w:kern w:val="2"/>
        </w:rPr>
        <w:t>〕</w:t>
      </w:r>
      <w:r w:rsidRPr="00AB1E60">
        <w:rPr>
          <w:rFonts w:ascii="Times New Roman" w:hAnsi="Times New Roman" w:cs="Times New Roman"/>
          <w:kern w:val="2"/>
        </w:rPr>
        <w:t>30</w:t>
      </w:r>
      <w:r w:rsidRPr="00AB1E60">
        <w:rPr>
          <w:rFonts w:ascii="Times New Roman" w:hAnsi="Times New Roman" w:cs="Times New Roman"/>
          <w:kern w:val="2"/>
        </w:rPr>
        <w:t>号）</w:t>
      </w:r>
    </w:p>
    <w:p w14:paraId="78AE6E8A" w14:textId="77777777" w:rsidR="002B39C7" w:rsidRPr="00AB1E60" w:rsidRDefault="001E29F9">
      <w:pPr>
        <w:pStyle w:val="pf0"/>
        <w:spacing w:before="0" w:beforeAutospacing="0" w:after="0" w:afterAutospacing="0" w:line="360" w:lineRule="auto"/>
        <w:rPr>
          <w:rFonts w:ascii="Times New Roman" w:hAnsi="Times New Roman" w:cs="Times New Roman"/>
          <w:kern w:val="2"/>
        </w:rPr>
      </w:pPr>
      <w:r w:rsidRPr="00AB1E60">
        <w:rPr>
          <w:rFonts w:ascii="Times New Roman" w:hAnsi="Times New Roman" w:cs="Times New Roman"/>
          <w:kern w:val="2"/>
        </w:rPr>
        <w:t>《一体式计算机政府采购需求标准（</w:t>
      </w:r>
      <w:r w:rsidRPr="00AB1E60">
        <w:rPr>
          <w:rFonts w:ascii="Times New Roman" w:hAnsi="Times New Roman" w:cs="Times New Roman"/>
          <w:kern w:val="2"/>
        </w:rPr>
        <w:t>2023</w:t>
      </w:r>
      <w:r w:rsidRPr="00AB1E60">
        <w:rPr>
          <w:rFonts w:ascii="Times New Roman" w:hAnsi="Times New Roman" w:cs="Times New Roman"/>
          <w:kern w:val="2"/>
        </w:rPr>
        <w:t>年版）》（财库〔</w:t>
      </w:r>
      <w:r w:rsidRPr="00AB1E60">
        <w:rPr>
          <w:rFonts w:ascii="Times New Roman" w:hAnsi="Times New Roman" w:cs="Times New Roman"/>
          <w:kern w:val="2"/>
        </w:rPr>
        <w:t>2023</w:t>
      </w:r>
      <w:r w:rsidRPr="00AB1E60">
        <w:rPr>
          <w:rFonts w:ascii="Times New Roman" w:hAnsi="Times New Roman" w:cs="Times New Roman"/>
          <w:kern w:val="2"/>
        </w:rPr>
        <w:t>〕</w:t>
      </w:r>
      <w:r w:rsidRPr="00AB1E60">
        <w:rPr>
          <w:rFonts w:ascii="Times New Roman" w:hAnsi="Times New Roman" w:cs="Times New Roman"/>
          <w:kern w:val="2"/>
        </w:rPr>
        <w:t>31</w:t>
      </w:r>
      <w:r w:rsidRPr="00AB1E60">
        <w:rPr>
          <w:rFonts w:ascii="Times New Roman" w:hAnsi="Times New Roman" w:cs="Times New Roman"/>
          <w:kern w:val="2"/>
        </w:rPr>
        <w:t>号）</w:t>
      </w:r>
    </w:p>
    <w:p w14:paraId="56D3A921" w14:textId="77777777" w:rsidR="002B39C7" w:rsidRPr="00AB1E60" w:rsidRDefault="001E29F9">
      <w:pPr>
        <w:pStyle w:val="pf0"/>
        <w:spacing w:before="0" w:beforeAutospacing="0" w:after="0" w:afterAutospacing="0" w:line="360" w:lineRule="auto"/>
        <w:rPr>
          <w:rFonts w:ascii="Times New Roman" w:hAnsi="Times New Roman" w:cs="Times New Roman"/>
          <w:kern w:val="2"/>
        </w:rPr>
      </w:pPr>
      <w:r w:rsidRPr="00AB1E60">
        <w:rPr>
          <w:rFonts w:ascii="Times New Roman" w:hAnsi="Times New Roman" w:cs="Times New Roman"/>
          <w:kern w:val="2"/>
        </w:rPr>
        <w:t>《工作站政府采购需求标准（</w:t>
      </w:r>
      <w:r w:rsidRPr="00AB1E60">
        <w:rPr>
          <w:rFonts w:ascii="Times New Roman" w:hAnsi="Times New Roman" w:cs="Times New Roman"/>
          <w:kern w:val="2"/>
        </w:rPr>
        <w:t>2023</w:t>
      </w:r>
      <w:r w:rsidRPr="00AB1E60">
        <w:rPr>
          <w:rFonts w:ascii="Times New Roman" w:hAnsi="Times New Roman" w:cs="Times New Roman"/>
          <w:kern w:val="2"/>
        </w:rPr>
        <w:t>年版）》（财库〔</w:t>
      </w:r>
      <w:r w:rsidRPr="00AB1E60">
        <w:rPr>
          <w:rFonts w:ascii="Times New Roman" w:hAnsi="Times New Roman" w:cs="Times New Roman"/>
          <w:kern w:val="2"/>
        </w:rPr>
        <w:t>2023</w:t>
      </w:r>
      <w:r w:rsidRPr="00AB1E60">
        <w:rPr>
          <w:rFonts w:ascii="Times New Roman" w:hAnsi="Times New Roman" w:cs="Times New Roman"/>
          <w:kern w:val="2"/>
        </w:rPr>
        <w:t>〕</w:t>
      </w:r>
      <w:r w:rsidRPr="00AB1E60">
        <w:rPr>
          <w:rFonts w:ascii="Times New Roman" w:hAnsi="Times New Roman" w:cs="Times New Roman"/>
          <w:kern w:val="2"/>
        </w:rPr>
        <w:t>32</w:t>
      </w:r>
      <w:r w:rsidRPr="00AB1E60">
        <w:rPr>
          <w:rFonts w:ascii="Times New Roman" w:hAnsi="Times New Roman" w:cs="Times New Roman"/>
          <w:kern w:val="2"/>
        </w:rPr>
        <w:t>号）</w:t>
      </w:r>
    </w:p>
    <w:p w14:paraId="110C40B7" w14:textId="77777777" w:rsidR="002B39C7" w:rsidRPr="00AB1E60" w:rsidRDefault="001E29F9">
      <w:pPr>
        <w:pStyle w:val="pf0"/>
        <w:spacing w:before="0" w:beforeAutospacing="0" w:after="0" w:afterAutospacing="0" w:line="360" w:lineRule="auto"/>
        <w:rPr>
          <w:rFonts w:ascii="Times New Roman" w:hAnsi="Times New Roman" w:cs="Times New Roman"/>
          <w:kern w:val="2"/>
        </w:rPr>
      </w:pPr>
      <w:r w:rsidRPr="00AB1E60">
        <w:rPr>
          <w:rFonts w:ascii="Times New Roman" w:hAnsi="Times New Roman" w:cs="Times New Roman"/>
          <w:kern w:val="2"/>
        </w:rPr>
        <w:t>《通用服务器政府采购需求标准（</w:t>
      </w:r>
      <w:r w:rsidRPr="00AB1E60">
        <w:rPr>
          <w:rFonts w:ascii="Times New Roman" w:hAnsi="Times New Roman" w:cs="Times New Roman"/>
          <w:kern w:val="2"/>
        </w:rPr>
        <w:t>2023</w:t>
      </w:r>
      <w:r w:rsidRPr="00AB1E60">
        <w:rPr>
          <w:rFonts w:ascii="Times New Roman" w:hAnsi="Times New Roman" w:cs="Times New Roman"/>
          <w:kern w:val="2"/>
        </w:rPr>
        <w:t>年版）》（财库〔</w:t>
      </w:r>
      <w:r w:rsidRPr="00AB1E60">
        <w:rPr>
          <w:rFonts w:ascii="Times New Roman" w:hAnsi="Times New Roman" w:cs="Times New Roman"/>
          <w:kern w:val="2"/>
        </w:rPr>
        <w:t>2023</w:t>
      </w:r>
      <w:r w:rsidRPr="00AB1E60">
        <w:rPr>
          <w:rFonts w:ascii="Times New Roman" w:hAnsi="Times New Roman" w:cs="Times New Roman"/>
          <w:kern w:val="2"/>
        </w:rPr>
        <w:t>〕</w:t>
      </w:r>
      <w:r w:rsidRPr="00AB1E60">
        <w:rPr>
          <w:rFonts w:ascii="Times New Roman" w:hAnsi="Times New Roman" w:cs="Times New Roman"/>
          <w:kern w:val="2"/>
        </w:rPr>
        <w:t>33</w:t>
      </w:r>
      <w:r w:rsidRPr="00AB1E60">
        <w:rPr>
          <w:rFonts w:ascii="Times New Roman" w:hAnsi="Times New Roman" w:cs="Times New Roman"/>
          <w:kern w:val="2"/>
        </w:rPr>
        <w:t>号）</w:t>
      </w:r>
    </w:p>
    <w:p w14:paraId="1E1B6B46" w14:textId="77777777" w:rsidR="002B39C7" w:rsidRPr="00AB1E60" w:rsidRDefault="001E29F9">
      <w:pPr>
        <w:pStyle w:val="pf0"/>
        <w:spacing w:before="0" w:beforeAutospacing="0" w:after="0" w:afterAutospacing="0" w:line="360" w:lineRule="auto"/>
        <w:rPr>
          <w:rFonts w:ascii="Times New Roman" w:hAnsi="Times New Roman" w:cs="Times New Roman"/>
          <w:kern w:val="2"/>
        </w:rPr>
      </w:pPr>
      <w:r w:rsidRPr="00AB1E60">
        <w:rPr>
          <w:rFonts w:ascii="Times New Roman" w:hAnsi="Times New Roman" w:cs="Times New Roman"/>
          <w:kern w:val="2"/>
        </w:rPr>
        <w:t>《操作系统政府采购需求标准（</w:t>
      </w:r>
      <w:r w:rsidRPr="00AB1E60">
        <w:rPr>
          <w:rFonts w:ascii="Times New Roman" w:hAnsi="Times New Roman" w:cs="Times New Roman"/>
          <w:kern w:val="2"/>
        </w:rPr>
        <w:t>2023</w:t>
      </w:r>
      <w:r w:rsidRPr="00AB1E60">
        <w:rPr>
          <w:rFonts w:ascii="Times New Roman" w:hAnsi="Times New Roman" w:cs="Times New Roman"/>
          <w:kern w:val="2"/>
        </w:rPr>
        <w:t>年版）》（财库〔</w:t>
      </w:r>
      <w:r w:rsidRPr="00AB1E60">
        <w:rPr>
          <w:rFonts w:ascii="Times New Roman" w:hAnsi="Times New Roman" w:cs="Times New Roman"/>
          <w:kern w:val="2"/>
        </w:rPr>
        <w:t>2023</w:t>
      </w:r>
      <w:r w:rsidRPr="00AB1E60">
        <w:rPr>
          <w:rFonts w:ascii="Times New Roman" w:hAnsi="Times New Roman" w:cs="Times New Roman"/>
          <w:kern w:val="2"/>
        </w:rPr>
        <w:t>〕</w:t>
      </w:r>
      <w:r w:rsidRPr="00AB1E60">
        <w:rPr>
          <w:rFonts w:ascii="Times New Roman" w:hAnsi="Times New Roman" w:cs="Times New Roman"/>
          <w:kern w:val="2"/>
        </w:rPr>
        <w:t>34</w:t>
      </w:r>
      <w:r w:rsidRPr="00AB1E60">
        <w:rPr>
          <w:rFonts w:ascii="Times New Roman" w:hAnsi="Times New Roman" w:cs="Times New Roman"/>
          <w:kern w:val="2"/>
        </w:rPr>
        <w:t>号）</w:t>
      </w:r>
    </w:p>
    <w:p w14:paraId="1CEF1826" w14:textId="77777777" w:rsidR="002B39C7" w:rsidRPr="00AB1E60" w:rsidRDefault="001E29F9">
      <w:pPr>
        <w:pStyle w:val="pf0"/>
        <w:spacing w:before="0" w:beforeAutospacing="0" w:after="0" w:afterAutospacing="0" w:line="360" w:lineRule="auto"/>
        <w:rPr>
          <w:rFonts w:ascii="Times New Roman" w:hAnsi="Times New Roman" w:cs="Times New Roman"/>
          <w:kern w:val="2"/>
        </w:rPr>
      </w:pPr>
      <w:r w:rsidRPr="00AB1E60">
        <w:rPr>
          <w:rFonts w:ascii="Times New Roman" w:hAnsi="Times New Roman" w:cs="Times New Roman"/>
          <w:kern w:val="2"/>
        </w:rPr>
        <w:t>《数据库政府采购需求标准（</w:t>
      </w:r>
      <w:r w:rsidRPr="00AB1E60">
        <w:rPr>
          <w:rFonts w:ascii="Times New Roman" w:hAnsi="Times New Roman" w:cs="Times New Roman"/>
          <w:kern w:val="2"/>
        </w:rPr>
        <w:t>2023</w:t>
      </w:r>
      <w:r w:rsidRPr="00AB1E60">
        <w:rPr>
          <w:rFonts w:ascii="Times New Roman" w:hAnsi="Times New Roman" w:cs="Times New Roman"/>
          <w:kern w:val="2"/>
        </w:rPr>
        <w:t>年版）》（财库〔</w:t>
      </w:r>
      <w:r w:rsidRPr="00AB1E60">
        <w:rPr>
          <w:rFonts w:ascii="Times New Roman" w:hAnsi="Times New Roman" w:cs="Times New Roman"/>
          <w:kern w:val="2"/>
        </w:rPr>
        <w:t>2023</w:t>
      </w:r>
      <w:r w:rsidRPr="00AB1E60">
        <w:rPr>
          <w:rFonts w:ascii="Times New Roman" w:hAnsi="Times New Roman" w:cs="Times New Roman"/>
          <w:kern w:val="2"/>
        </w:rPr>
        <w:t>〕</w:t>
      </w:r>
      <w:r w:rsidRPr="00AB1E60">
        <w:rPr>
          <w:rFonts w:ascii="Times New Roman" w:hAnsi="Times New Roman" w:cs="Times New Roman"/>
          <w:kern w:val="2"/>
        </w:rPr>
        <w:t>35</w:t>
      </w:r>
      <w:r w:rsidRPr="00AB1E60">
        <w:rPr>
          <w:rFonts w:ascii="Times New Roman" w:hAnsi="Times New Roman" w:cs="Times New Roman"/>
          <w:kern w:val="2"/>
        </w:rPr>
        <w:t>号）</w:t>
      </w:r>
    </w:p>
    <w:p w14:paraId="1B7E3ABB" w14:textId="77777777" w:rsidR="002B39C7" w:rsidRPr="00AB1E60" w:rsidRDefault="001E29F9">
      <w:pPr>
        <w:pStyle w:val="pf0"/>
        <w:spacing w:before="0" w:beforeAutospacing="0" w:after="0" w:afterAutospacing="0" w:line="360" w:lineRule="auto"/>
        <w:rPr>
          <w:rFonts w:ascii="Times New Roman" w:hAnsi="Times New Roman" w:cs="Times New Roman"/>
          <w:kern w:val="2"/>
        </w:rPr>
      </w:pPr>
      <w:r w:rsidRPr="00AB1E60">
        <w:rPr>
          <w:rFonts w:ascii="Times New Roman" w:hAnsi="Times New Roman" w:cs="Times New Roman"/>
          <w:kern w:val="2"/>
        </w:rPr>
        <w:t>《物业管理服务政府采购需求标准（办公场所类）（试行）》</w:t>
      </w:r>
      <w:r w:rsidRPr="00AB1E60">
        <w:rPr>
          <w:rFonts w:ascii="Times New Roman" w:hAnsi="Times New Roman" w:cs="Times New Roman" w:hint="eastAsia"/>
          <w:kern w:val="2"/>
        </w:rPr>
        <w:t>（财办库〔</w:t>
      </w:r>
      <w:r w:rsidRPr="00AB1E60">
        <w:rPr>
          <w:rFonts w:ascii="Times New Roman" w:hAnsi="Times New Roman" w:cs="Times New Roman" w:hint="eastAsia"/>
          <w:kern w:val="2"/>
        </w:rPr>
        <w:t>2024</w:t>
      </w:r>
      <w:r w:rsidRPr="00AB1E60">
        <w:rPr>
          <w:rFonts w:ascii="Times New Roman" w:hAnsi="Times New Roman" w:cs="Times New Roman" w:hint="eastAsia"/>
          <w:kern w:val="2"/>
        </w:rPr>
        <w:t>〕</w:t>
      </w:r>
      <w:r w:rsidRPr="00AB1E60">
        <w:rPr>
          <w:rFonts w:ascii="Times New Roman" w:hAnsi="Times New Roman" w:cs="Times New Roman" w:hint="eastAsia"/>
          <w:kern w:val="2"/>
        </w:rPr>
        <w:t>113</w:t>
      </w:r>
      <w:r w:rsidRPr="00AB1E60">
        <w:rPr>
          <w:rFonts w:ascii="Times New Roman" w:hAnsi="Times New Roman" w:cs="Times New Roman" w:hint="eastAsia"/>
          <w:kern w:val="2"/>
        </w:rPr>
        <w:t>号）</w:t>
      </w:r>
    </w:p>
    <w:p w14:paraId="549FD201" w14:textId="77777777" w:rsidR="002B39C7" w:rsidRPr="00AB1E60" w:rsidRDefault="001E29F9">
      <w:pPr>
        <w:spacing w:line="360" w:lineRule="auto"/>
        <w:contextualSpacing/>
        <w:rPr>
          <w:sz w:val="24"/>
        </w:rPr>
      </w:pPr>
      <w:r w:rsidRPr="00AB1E60">
        <w:rPr>
          <w:rFonts w:hint="eastAsia"/>
          <w:sz w:val="24"/>
        </w:rPr>
        <w:t>如有更新或增加，以财政部门发布为准。</w:t>
      </w:r>
    </w:p>
    <w:bookmarkEnd w:id="824"/>
    <w:bookmarkEnd w:id="825"/>
    <w:p w14:paraId="12484170" w14:textId="77777777" w:rsidR="002B39C7" w:rsidRPr="00AB1E60" w:rsidRDefault="002B39C7">
      <w:pPr>
        <w:spacing w:line="360" w:lineRule="auto"/>
        <w:contextualSpacing/>
        <w:rPr>
          <w:sz w:val="24"/>
        </w:rPr>
      </w:pPr>
    </w:p>
    <w:p w14:paraId="79032DB1" w14:textId="77777777" w:rsidR="002B39C7" w:rsidRPr="00AB1E60" w:rsidRDefault="001E29F9">
      <w:pPr>
        <w:pStyle w:val="affb"/>
        <w:numPr>
          <w:ilvl w:val="0"/>
          <w:numId w:val="14"/>
        </w:numPr>
        <w:spacing w:line="360" w:lineRule="auto"/>
        <w:ind w:firstLineChars="0"/>
        <w:contextualSpacing/>
        <w:rPr>
          <w:rFonts w:ascii="Times New Roman" w:hAnsi="Times New Roman"/>
          <w:b/>
          <w:sz w:val="24"/>
          <w:szCs w:val="24"/>
        </w:rPr>
      </w:pPr>
      <w:r w:rsidRPr="00AB1E60">
        <w:rPr>
          <w:rFonts w:ascii="Times New Roman" w:hAnsi="Times New Roman"/>
          <w:b/>
          <w:sz w:val="24"/>
          <w:szCs w:val="24"/>
        </w:rPr>
        <w:t>采购标的</w:t>
      </w:r>
    </w:p>
    <w:p w14:paraId="09FCCE7F" w14:textId="77777777" w:rsidR="002B39C7" w:rsidRPr="00AB1E60" w:rsidRDefault="001E29F9">
      <w:pPr>
        <w:spacing w:line="360" w:lineRule="auto"/>
        <w:contextualSpacing/>
        <w:rPr>
          <w:bCs/>
          <w:sz w:val="24"/>
        </w:rPr>
      </w:pPr>
      <w:r w:rsidRPr="00AB1E60">
        <w:rPr>
          <w:bCs/>
          <w:sz w:val="24"/>
        </w:rPr>
        <w:t xml:space="preserve">1. </w:t>
      </w:r>
      <w:r w:rsidRPr="00AB1E60">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64"/>
        <w:gridCol w:w="1371"/>
        <w:gridCol w:w="1056"/>
        <w:gridCol w:w="627"/>
        <w:gridCol w:w="4170"/>
      </w:tblGrid>
      <w:tr w:rsidR="00F93BCA" w:rsidRPr="00AB1E60" w14:paraId="5EFD0EF2" w14:textId="77777777" w:rsidTr="00482724">
        <w:trPr>
          <w:trHeight w:val="454"/>
        </w:trPr>
        <w:tc>
          <w:tcPr>
            <w:tcW w:w="279" w:type="pct"/>
            <w:vAlign w:val="center"/>
          </w:tcPr>
          <w:p w14:paraId="428AA6E4" w14:textId="77777777" w:rsidR="00F93BCA" w:rsidRPr="00AB1E60" w:rsidRDefault="00F93BCA" w:rsidP="00482724">
            <w:pPr>
              <w:jc w:val="center"/>
              <w:rPr>
                <w:bCs/>
                <w:szCs w:val="21"/>
              </w:rPr>
            </w:pPr>
            <w:r w:rsidRPr="00AB1E60">
              <w:rPr>
                <w:bCs/>
                <w:szCs w:val="21"/>
              </w:rPr>
              <w:t>包号</w:t>
            </w:r>
          </w:p>
        </w:tc>
        <w:tc>
          <w:tcPr>
            <w:tcW w:w="618" w:type="pct"/>
            <w:vAlign w:val="center"/>
          </w:tcPr>
          <w:p w14:paraId="5C3160FA" w14:textId="77777777" w:rsidR="00F93BCA" w:rsidRPr="00AB1E60" w:rsidRDefault="00F93BCA" w:rsidP="00482724">
            <w:pPr>
              <w:jc w:val="center"/>
              <w:rPr>
                <w:bCs/>
                <w:szCs w:val="21"/>
              </w:rPr>
            </w:pPr>
            <w:r w:rsidRPr="00AB1E60">
              <w:rPr>
                <w:bCs/>
                <w:szCs w:val="21"/>
              </w:rPr>
              <w:t>标的名称</w:t>
            </w:r>
          </w:p>
        </w:tc>
        <w:tc>
          <w:tcPr>
            <w:tcW w:w="676" w:type="pct"/>
            <w:vAlign w:val="center"/>
          </w:tcPr>
          <w:p w14:paraId="6D624317" w14:textId="77777777" w:rsidR="00F93BCA" w:rsidRPr="00AB1E60" w:rsidRDefault="00F93BCA" w:rsidP="00482724">
            <w:pPr>
              <w:jc w:val="center"/>
              <w:rPr>
                <w:bCs/>
                <w:szCs w:val="21"/>
              </w:rPr>
            </w:pPr>
            <w:r w:rsidRPr="00AB1E60">
              <w:rPr>
                <w:bCs/>
                <w:szCs w:val="21"/>
              </w:rPr>
              <w:t>采购包</w:t>
            </w:r>
          </w:p>
          <w:p w14:paraId="6DB4B540" w14:textId="77777777" w:rsidR="00F93BCA" w:rsidRPr="00AB1E60" w:rsidRDefault="00F93BCA" w:rsidP="00482724">
            <w:pPr>
              <w:jc w:val="center"/>
              <w:rPr>
                <w:bCs/>
                <w:szCs w:val="21"/>
              </w:rPr>
            </w:pPr>
            <w:r w:rsidRPr="00AB1E60">
              <w:rPr>
                <w:bCs/>
                <w:szCs w:val="21"/>
              </w:rPr>
              <w:t>预算金额</w:t>
            </w:r>
          </w:p>
          <w:p w14:paraId="489A47AB" w14:textId="77777777" w:rsidR="00F93BCA" w:rsidRPr="00AB1E60" w:rsidRDefault="00F93BCA" w:rsidP="00482724">
            <w:pPr>
              <w:jc w:val="center"/>
              <w:rPr>
                <w:bCs/>
                <w:szCs w:val="21"/>
              </w:rPr>
            </w:pPr>
            <w:r w:rsidRPr="00AB1E60">
              <w:rPr>
                <w:bCs/>
                <w:szCs w:val="21"/>
              </w:rPr>
              <w:t>（万元）</w:t>
            </w:r>
          </w:p>
        </w:tc>
        <w:tc>
          <w:tcPr>
            <w:tcW w:w="552" w:type="pct"/>
            <w:vAlign w:val="center"/>
          </w:tcPr>
          <w:p w14:paraId="61BC48DB" w14:textId="77777777" w:rsidR="00F93BCA" w:rsidRPr="00AB1E60" w:rsidRDefault="00F93BCA" w:rsidP="00482724">
            <w:pPr>
              <w:jc w:val="center"/>
              <w:rPr>
                <w:bCs/>
                <w:szCs w:val="21"/>
              </w:rPr>
            </w:pPr>
            <w:r w:rsidRPr="00AB1E60">
              <w:rPr>
                <w:bCs/>
                <w:szCs w:val="21"/>
              </w:rPr>
              <w:t>数量</w:t>
            </w:r>
          </w:p>
        </w:tc>
        <w:tc>
          <w:tcPr>
            <w:tcW w:w="409" w:type="pct"/>
            <w:vAlign w:val="center"/>
          </w:tcPr>
          <w:p w14:paraId="0F43DC51" w14:textId="77777777" w:rsidR="00F93BCA" w:rsidRPr="00AB1E60" w:rsidRDefault="00F93BCA" w:rsidP="00482724">
            <w:pPr>
              <w:jc w:val="center"/>
              <w:rPr>
                <w:szCs w:val="21"/>
              </w:rPr>
            </w:pPr>
            <w:r w:rsidRPr="00AB1E60">
              <w:rPr>
                <w:szCs w:val="21"/>
              </w:rPr>
              <w:t>单位</w:t>
            </w:r>
          </w:p>
        </w:tc>
        <w:tc>
          <w:tcPr>
            <w:tcW w:w="2465" w:type="pct"/>
            <w:vAlign w:val="center"/>
          </w:tcPr>
          <w:p w14:paraId="3967D256" w14:textId="77777777" w:rsidR="00F93BCA" w:rsidRPr="00AB1E60" w:rsidRDefault="00F93BCA" w:rsidP="00482724">
            <w:pPr>
              <w:jc w:val="center"/>
              <w:rPr>
                <w:szCs w:val="21"/>
              </w:rPr>
            </w:pPr>
            <w:r w:rsidRPr="00AB1E60">
              <w:rPr>
                <w:szCs w:val="21"/>
              </w:rPr>
              <w:t>简要技术需求或服务要求</w:t>
            </w:r>
          </w:p>
        </w:tc>
      </w:tr>
      <w:tr w:rsidR="00F93BCA" w:rsidRPr="00AB1E60" w14:paraId="6ACF2A34" w14:textId="77777777" w:rsidTr="00482724">
        <w:trPr>
          <w:trHeight w:val="454"/>
        </w:trPr>
        <w:tc>
          <w:tcPr>
            <w:tcW w:w="279" w:type="pct"/>
            <w:vMerge w:val="restart"/>
            <w:vAlign w:val="center"/>
          </w:tcPr>
          <w:p w14:paraId="2D3354B9" w14:textId="77777777" w:rsidR="00F93BCA" w:rsidRPr="00AB1E60" w:rsidRDefault="00F93BCA" w:rsidP="00482724">
            <w:pPr>
              <w:jc w:val="center"/>
              <w:rPr>
                <w:bCs/>
                <w:color w:val="FF0000"/>
                <w:szCs w:val="21"/>
              </w:rPr>
            </w:pPr>
            <w:r w:rsidRPr="00AB1E60">
              <w:rPr>
                <w:rFonts w:hint="eastAsia"/>
                <w:bCs/>
                <w:color w:val="FF0000"/>
                <w:szCs w:val="21"/>
              </w:rPr>
              <w:t>1</w:t>
            </w:r>
          </w:p>
        </w:tc>
        <w:tc>
          <w:tcPr>
            <w:tcW w:w="618" w:type="pct"/>
            <w:vAlign w:val="center"/>
          </w:tcPr>
          <w:p w14:paraId="25460BE2" w14:textId="77777777" w:rsidR="00F93BCA" w:rsidRPr="00AB1E60" w:rsidRDefault="00F93BCA" w:rsidP="00482724">
            <w:pPr>
              <w:jc w:val="center"/>
              <w:rPr>
                <w:bCs/>
                <w:szCs w:val="21"/>
              </w:rPr>
            </w:pPr>
            <w:r w:rsidRPr="00AB1E60">
              <w:rPr>
                <w:rFonts w:hint="eastAsia"/>
                <w:bCs/>
                <w:szCs w:val="21"/>
              </w:rPr>
              <w:t>PP</w:t>
            </w:r>
            <w:r w:rsidRPr="00AB1E60">
              <w:rPr>
                <w:rFonts w:hint="eastAsia"/>
                <w:bCs/>
                <w:szCs w:val="21"/>
              </w:rPr>
              <w:t>大水槽</w:t>
            </w:r>
          </w:p>
        </w:tc>
        <w:tc>
          <w:tcPr>
            <w:tcW w:w="676" w:type="pct"/>
            <w:vMerge w:val="restart"/>
            <w:vAlign w:val="center"/>
          </w:tcPr>
          <w:p w14:paraId="0B42AC4E" w14:textId="77777777" w:rsidR="00F93BCA" w:rsidRPr="00AB1E60" w:rsidRDefault="00482724" w:rsidP="00482724">
            <w:pPr>
              <w:jc w:val="center"/>
              <w:rPr>
                <w:rFonts w:ascii="宋体" w:hAnsi="宋体" w:hint="eastAsia"/>
                <w:bCs/>
                <w:szCs w:val="21"/>
              </w:rPr>
            </w:pPr>
            <w:r w:rsidRPr="00AB1E60">
              <w:rPr>
                <w:rFonts w:ascii="宋体" w:hAnsi="宋体"/>
                <w:bCs/>
                <w:szCs w:val="21"/>
              </w:rPr>
              <w:t>1852.898164</w:t>
            </w:r>
          </w:p>
        </w:tc>
        <w:tc>
          <w:tcPr>
            <w:tcW w:w="552" w:type="pct"/>
            <w:vAlign w:val="center"/>
          </w:tcPr>
          <w:p w14:paraId="17D8DF97"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80</w:t>
            </w:r>
          </w:p>
        </w:tc>
        <w:tc>
          <w:tcPr>
            <w:tcW w:w="409" w:type="pct"/>
            <w:vAlign w:val="center"/>
          </w:tcPr>
          <w:p w14:paraId="7606609F"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6DB59983" w14:textId="77777777" w:rsidR="00F93BCA" w:rsidRPr="00AB1E60" w:rsidRDefault="00F93BCA" w:rsidP="00482724">
            <w:pPr>
              <w:jc w:val="left"/>
              <w:rPr>
                <w:kern w:val="0"/>
                <w:szCs w:val="21"/>
              </w:rPr>
            </w:pPr>
            <w:r w:rsidRPr="00AB1E60">
              <w:rPr>
                <w:sz w:val="20"/>
                <w:szCs w:val="20"/>
              </w:rPr>
              <w:t>材质：采用高密度</w:t>
            </w:r>
            <w:r w:rsidRPr="00AB1E60">
              <w:rPr>
                <w:sz w:val="20"/>
                <w:szCs w:val="20"/>
              </w:rPr>
              <w:t>PP</w:t>
            </w:r>
            <w:r w:rsidRPr="00AB1E60">
              <w:rPr>
                <w:sz w:val="20"/>
                <w:szCs w:val="20"/>
              </w:rPr>
              <w:t>料，无碳酸钙成分</w:t>
            </w:r>
          </w:p>
        </w:tc>
      </w:tr>
      <w:tr w:rsidR="00F93BCA" w:rsidRPr="00AB1E60" w14:paraId="7889D909" w14:textId="77777777" w:rsidTr="00482724">
        <w:trPr>
          <w:trHeight w:val="454"/>
        </w:trPr>
        <w:tc>
          <w:tcPr>
            <w:tcW w:w="279" w:type="pct"/>
            <w:vMerge/>
            <w:vAlign w:val="center"/>
          </w:tcPr>
          <w:p w14:paraId="2892F139" w14:textId="77777777" w:rsidR="00F93BCA" w:rsidRPr="00AB1E60" w:rsidRDefault="00F93BCA" w:rsidP="00482724">
            <w:pPr>
              <w:jc w:val="center"/>
              <w:rPr>
                <w:bCs/>
                <w:szCs w:val="21"/>
              </w:rPr>
            </w:pPr>
          </w:p>
        </w:tc>
        <w:tc>
          <w:tcPr>
            <w:tcW w:w="618" w:type="pct"/>
            <w:vAlign w:val="center"/>
          </w:tcPr>
          <w:p w14:paraId="283CD394" w14:textId="77777777" w:rsidR="00F93BCA" w:rsidRPr="00AB1E60" w:rsidRDefault="00F93BCA" w:rsidP="00482724">
            <w:pPr>
              <w:jc w:val="center"/>
              <w:rPr>
                <w:bCs/>
                <w:szCs w:val="21"/>
              </w:rPr>
            </w:pPr>
            <w:r w:rsidRPr="00AB1E60">
              <w:rPr>
                <w:rFonts w:hint="eastAsia"/>
                <w:bCs/>
                <w:szCs w:val="21"/>
              </w:rPr>
              <w:t>PP</w:t>
            </w:r>
            <w:r w:rsidRPr="00AB1E60">
              <w:rPr>
                <w:rFonts w:hint="eastAsia"/>
                <w:bCs/>
                <w:szCs w:val="21"/>
              </w:rPr>
              <w:t>中水槽</w:t>
            </w:r>
          </w:p>
        </w:tc>
        <w:tc>
          <w:tcPr>
            <w:tcW w:w="676" w:type="pct"/>
            <w:vMerge/>
            <w:vAlign w:val="center"/>
          </w:tcPr>
          <w:p w14:paraId="408D8D43" w14:textId="77777777" w:rsidR="00F93BCA" w:rsidRPr="00AB1E60" w:rsidRDefault="00F93BCA" w:rsidP="00482724">
            <w:pPr>
              <w:jc w:val="center"/>
              <w:rPr>
                <w:bCs/>
                <w:szCs w:val="21"/>
              </w:rPr>
            </w:pPr>
          </w:p>
        </w:tc>
        <w:tc>
          <w:tcPr>
            <w:tcW w:w="552" w:type="pct"/>
            <w:vAlign w:val="center"/>
          </w:tcPr>
          <w:p w14:paraId="11711B89"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43</w:t>
            </w:r>
          </w:p>
        </w:tc>
        <w:tc>
          <w:tcPr>
            <w:tcW w:w="409" w:type="pct"/>
            <w:vAlign w:val="center"/>
          </w:tcPr>
          <w:p w14:paraId="3B3A023B"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3B745266" w14:textId="77777777" w:rsidR="00F93BCA" w:rsidRPr="00AB1E60" w:rsidRDefault="00F93BCA" w:rsidP="00482724">
            <w:pPr>
              <w:jc w:val="left"/>
              <w:rPr>
                <w:kern w:val="0"/>
                <w:szCs w:val="21"/>
              </w:rPr>
            </w:pPr>
            <w:r w:rsidRPr="00AB1E60">
              <w:rPr>
                <w:sz w:val="20"/>
                <w:szCs w:val="20"/>
              </w:rPr>
              <w:t>材质：采用高密度</w:t>
            </w:r>
            <w:r w:rsidRPr="00AB1E60">
              <w:rPr>
                <w:sz w:val="20"/>
                <w:szCs w:val="20"/>
              </w:rPr>
              <w:t>PP</w:t>
            </w:r>
            <w:r w:rsidRPr="00AB1E60">
              <w:rPr>
                <w:sz w:val="20"/>
                <w:szCs w:val="20"/>
              </w:rPr>
              <w:t>料，无碳酸钙成分</w:t>
            </w:r>
          </w:p>
        </w:tc>
      </w:tr>
      <w:tr w:rsidR="00F93BCA" w:rsidRPr="00AB1E60" w14:paraId="0207898E" w14:textId="77777777" w:rsidTr="00482724">
        <w:trPr>
          <w:trHeight w:val="454"/>
        </w:trPr>
        <w:tc>
          <w:tcPr>
            <w:tcW w:w="279" w:type="pct"/>
            <w:vMerge/>
            <w:vAlign w:val="center"/>
          </w:tcPr>
          <w:p w14:paraId="5B582122" w14:textId="77777777" w:rsidR="00F93BCA" w:rsidRPr="00AB1E60" w:rsidRDefault="00F93BCA" w:rsidP="00482724">
            <w:pPr>
              <w:jc w:val="center"/>
              <w:rPr>
                <w:bCs/>
                <w:szCs w:val="21"/>
              </w:rPr>
            </w:pPr>
          </w:p>
        </w:tc>
        <w:tc>
          <w:tcPr>
            <w:tcW w:w="618" w:type="pct"/>
            <w:vAlign w:val="center"/>
          </w:tcPr>
          <w:p w14:paraId="5EFC00B9" w14:textId="77777777" w:rsidR="00F93BCA" w:rsidRPr="00AB1E60" w:rsidRDefault="00F93BCA" w:rsidP="00482724">
            <w:pPr>
              <w:jc w:val="center"/>
              <w:rPr>
                <w:bCs/>
                <w:szCs w:val="21"/>
              </w:rPr>
            </w:pPr>
            <w:r w:rsidRPr="00AB1E60">
              <w:rPr>
                <w:rFonts w:hint="eastAsia"/>
                <w:bCs/>
                <w:szCs w:val="21"/>
              </w:rPr>
              <w:t>矮柜</w:t>
            </w:r>
          </w:p>
        </w:tc>
        <w:tc>
          <w:tcPr>
            <w:tcW w:w="676" w:type="pct"/>
            <w:vMerge/>
            <w:vAlign w:val="center"/>
          </w:tcPr>
          <w:p w14:paraId="04B49E37" w14:textId="77777777" w:rsidR="00F93BCA" w:rsidRPr="00AB1E60" w:rsidRDefault="00F93BCA" w:rsidP="00482724">
            <w:pPr>
              <w:jc w:val="center"/>
              <w:rPr>
                <w:bCs/>
                <w:szCs w:val="21"/>
              </w:rPr>
            </w:pPr>
          </w:p>
        </w:tc>
        <w:tc>
          <w:tcPr>
            <w:tcW w:w="552" w:type="pct"/>
            <w:vAlign w:val="center"/>
          </w:tcPr>
          <w:p w14:paraId="202651C4"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14</w:t>
            </w:r>
          </w:p>
        </w:tc>
        <w:tc>
          <w:tcPr>
            <w:tcW w:w="409" w:type="pct"/>
            <w:vAlign w:val="center"/>
          </w:tcPr>
          <w:p w14:paraId="791B7F00"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2EE4290C" w14:textId="77777777" w:rsidR="00F93BCA" w:rsidRPr="00AB1E60" w:rsidRDefault="00F93BCA" w:rsidP="00482724">
            <w:pPr>
              <w:jc w:val="left"/>
              <w:rPr>
                <w:kern w:val="0"/>
                <w:szCs w:val="21"/>
              </w:rPr>
            </w:pPr>
            <w:r w:rsidRPr="00AB1E60">
              <w:rPr>
                <w:rFonts w:ascii="宋体" w:hAnsi="宋体" w:hint="eastAsia"/>
                <w:sz w:val="20"/>
                <w:szCs w:val="20"/>
              </w:rPr>
              <w:t>柜体：采用厚度≥1.2mm的冷轧钢板</w:t>
            </w:r>
          </w:p>
        </w:tc>
      </w:tr>
      <w:tr w:rsidR="00F93BCA" w:rsidRPr="00AB1E60" w14:paraId="1C8CBF91" w14:textId="77777777" w:rsidTr="00482724">
        <w:trPr>
          <w:trHeight w:val="454"/>
        </w:trPr>
        <w:tc>
          <w:tcPr>
            <w:tcW w:w="279" w:type="pct"/>
            <w:vMerge/>
            <w:vAlign w:val="center"/>
          </w:tcPr>
          <w:p w14:paraId="7634B80B" w14:textId="77777777" w:rsidR="00F93BCA" w:rsidRPr="00AB1E60" w:rsidRDefault="00F93BCA" w:rsidP="00482724">
            <w:pPr>
              <w:jc w:val="center"/>
              <w:rPr>
                <w:bCs/>
                <w:szCs w:val="21"/>
              </w:rPr>
            </w:pPr>
          </w:p>
        </w:tc>
        <w:tc>
          <w:tcPr>
            <w:tcW w:w="618" w:type="pct"/>
            <w:vAlign w:val="center"/>
          </w:tcPr>
          <w:p w14:paraId="5F856553" w14:textId="77777777" w:rsidR="00F93BCA" w:rsidRPr="00AB1E60" w:rsidRDefault="00F93BCA" w:rsidP="00482724">
            <w:pPr>
              <w:jc w:val="center"/>
              <w:rPr>
                <w:bCs/>
                <w:szCs w:val="21"/>
              </w:rPr>
            </w:pPr>
            <w:r w:rsidRPr="00AB1E60">
              <w:rPr>
                <w:rFonts w:hint="eastAsia"/>
                <w:bCs/>
                <w:szCs w:val="21"/>
              </w:rPr>
              <w:t>矮柜</w:t>
            </w:r>
          </w:p>
        </w:tc>
        <w:tc>
          <w:tcPr>
            <w:tcW w:w="676" w:type="pct"/>
            <w:vMerge/>
            <w:vAlign w:val="center"/>
          </w:tcPr>
          <w:p w14:paraId="1B8CFE24" w14:textId="77777777" w:rsidR="00F93BCA" w:rsidRPr="00AB1E60" w:rsidRDefault="00F93BCA" w:rsidP="00482724">
            <w:pPr>
              <w:jc w:val="center"/>
              <w:rPr>
                <w:bCs/>
                <w:szCs w:val="21"/>
              </w:rPr>
            </w:pPr>
          </w:p>
        </w:tc>
        <w:tc>
          <w:tcPr>
            <w:tcW w:w="552" w:type="pct"/>
            <w:vAlign w:val="center"/>
          </w:tcPr>
          <w:p w14:paraId="0AFE6E84"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5.59</w:t>
            </w:r>
          </w:p>
        </w:tc>
        <w:tc>
          <w:tcPr>
            <w:tcW w:w="409" w:type="pct"/>
            <w:vAlign w:val="center"/>
          </w:tcPr>
          <w:p w14:paraId="5DE283B6"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55E3BB14" w14:textId="77777777" w:rsidR="00F93BCA" w:rsidRPr="00AB1E60" w:rsidRDefault="00F93BCA" w:rsidP="00482724">
            <w:pPr>
              <w:jc w:val="left"/>
              <w:rPr>
                <w:kern w:val="0"/>
                <w:szCs w:val="21"/>
              </w:rPr>
            </w:pPr>
            <w:r w:rsidRPr="00AB1E60">
              <w:rPr>
                <w:rFonts w:ascii="宋体" w:hAnsi="宋体" w:hint="eastAsia"/>
                <w:sz w:val="20"/>
                <w:szCs w:val="20"/>
              </w:rPr>
              <w:t>柜体：采用厚度≥1.2mm的冷轧钢板</w:t>
            </w:r>
          </w:p>
        </w:tc>
      </w:tr>
      <w:tr w:rsidR="00F93BCA" w:rsidRPr="00AB1E60" w14:paraId="16C1EB64" w14:textId="77777777" w:rsidTr="00482724">
        <w:trPr>
          <w:trHeight w:val="454"/>
        </w:trPr>
        <w:tc>
          <w:tcPr>
            <w:tcW w:w="279" w:type="pct"/>
            <w:vMerge/>
            <w:vAlign w:val="center"/>
          </w:tcPr>
          <w:p w14:paraId="5E9DD439" w14:textId="77777777" w:rsidR="00F93BCA" w:rsidRPr="00AB1E60" w:rsidRDefault="00F93BCA" w:rsidP="00482724">
            <w:pPr>
              <w:jc w:val="center"/>
              <w:rPr>
                <w:bCs/>
                <w:szCs w:val="21"/>
              </w:rPr>
            </w:pPr>
          </w:p>
        </w:tc>
        <w:tc>
          <w:tcPr>
            <w:tcW w:w="618" w:type="pct"/>
            <w:vAlign w:val="center"/>
          </w:tcPr>
          <w:p w14:paraId="67E37189" w14:textId="77777777" w:rsidR="00F93BCA" w:rsidRPr="00AB1E60" w:rsidRDefault="00F93BCA" w:rsidP="00482724">
            <w:pPr>
              <w:jc w:val="center"/>
              <w:rPr>
                <w:bCs/>
                <w:szCs w:val="21"/>
              </w:rPr>
            </w:pPr>
            <w:r w:rsidRPr="00AB1E60">
              <w:rPr>
                <w:rFonts w:hint="eastAsia"/>
                <w:bCs/>
                <w:szCs w:val="21"/>
              </w:rPr>
              <w:t>边台试剂架</w:t>
            </w:r>
          </w:p>
        </w:tc>
        <w:tc>
          <w:tcPr>
            <w:tcW w:w="676" w:type="pct"/>
            <w:vMerge/>
            <w:vAlign w:val="center"/>
          </w:tcPr>
          <w:p w14:paraId="1B878504" w14:textId="77777777" w:rsidR="00F93BCA" w:rsidRPr="00AB1E60" w:rsidRDefault="00F93BCA" w:rsidP="00482724">
            <w:pPr>
              <w:jc w:val="center"/>
              <w:rPr>
                <w:bCs/>
                <w:szCs w:val="21"/>
              </w:rPr>
            </w:pPr>
          </w:p>
        </w:tc>
        <w:tc>
          <w:tcPr>
            <w:tcW w:w="552" w:type="pct"/>
            <w:vAlign w:val="center"/>
          </w:tcPr>
          <w:p w14:paraId="3906A1AD"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176.563</w:t>
            </w:r>
          </w:p>
        </w:tc>
        <w:tc>
          <w:tcPr>
            <w:tcW w:w="409" w:type="pct"/>
            <w:vAlign w:val="center"/>
          </w:tcPr>
          <w:p w14:paraId="4E753EAA"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02F1F147" w14:textId="77777777" w:rsidR="00F93BCA" w:rsidRPr="00AB1E60" w:rsidRDefault="00F93BCA" w:rsidP="00482724">
            <w:pPr>
              <w:jc w:val="left"/>
              <w:rPr>
                <w:kern w:val="0"/>
                <w:szCs w:val="21"/>
              </w:rPr>
            </w:pPr>
            <w:r w:rsidRPr="00AB1E60">
              <w:rPr>
                <w:rFonts w:ascii="宋体" w:hAnsi="宋体" w:cs="宋体" w:hint="eastAsia"/>
                <w:bCs/>
                <w:sz w:val="20"/>
                <w:szCs w:val="20"/>
              </w:rPr>
              <w:t>挡板需采用厚≥1.</w:t>
            </w:r>
            <w:r w:rsidRPr="00AB1E60">
              <w:rPr>
                <w:rFonts w:ascii="宋体" w:hAnsi="宋体" w:cs="宋体"/>
                <w:bCs/>
                <w:sz w:val="20"/>
                <w:szCs w:val="20"/>
              </w:rPr>
              <w:t>2</w:t>
            </w:r>
            <w:r w:rsidRPr="00AB1E60">
              <w:rPr>
                <w:rFonts w:ascii="宋体" w:hAnsi="宋体" w:cs="宋体" w:hint="eastAsia"/>
                <w:bCs/>
                <w:sz w:val="20"/>
                <w:szCs w:val="20"/>
              </w:rPr>
              <w:t>mm的冷轧钢板</w:t>
            </w:r>
          </w:p>
        </w:tc>
      </w:tr>
      <w:tr w:rsidR="00F93BCA" w:rsidRPr="00AB1E60" w14:paraId="70D53A71" w14:textId="77777777" w:rsidTr="00482724">
        <w:trPr>
          <w:trHeight w:val="454"/>
        </w:trPr>
        <w:tc>
          <w:tcPr>
            <w:tcW w:w="279" w:type="pct"/>
            <w:vMerge/>
            <w:vAlign w:val="center"/>
          </w:tcPr>
          <w:p w14:paraId="28701075" w14:textId="77777777" w:rsidR="00F93BCA" w:rsidRPr="00AB1E60" w:rsidRDefault="00F93BCA" w:rsidP="00482724">
            <w:pPr>
              <w:jc w:val="center"/>
              <w:rPr>
                <w:bCs/>
                <w:szCs w:val="21"/>
              </w:rPr>
            </w:pPr>
          </w:p>
        </w:tc>
        <w:tc>
          <w:tcPr>
            <w:tcW w:w="618" w:type="pct"/>
            <w:vAlign w:val="center"/>
          </w:tcPr>
          <w:p w14:paraId="6E341AAA" w14:textId="77777777" w:rsidR="00F93BCA" w:rsidRPr="00AB1E60" w:rsidRDefault="00F93BCA" w:rsidP="00482724">
            <w:pPr>
              <w:jc w:val="center"/>
              <w:rPr>
                <w:bCs/>
                <w:szCs w:val="21"/>
              </w:rPr>
            </w:pPr>
            <w:r w:rsidRPr="00AB1E60">
              <w:rPr>
                <w:rFonts w:hint="eastAsia"/>
                <w:bCs/>
                <w:szCs w:val="21"/>
              </w:rPr>
              <w:t>不锈钢边台</w:t>
            </w:r>
          </w:p>
        </w:tc>
        <w:tc>
          <w:tcPr>
            <w:tcW w:w="676" w:type="pct"/>
            <w:vMerge/>
            <w:vAlign w:val="center"/>
          </w:tcPr>
          <w:p w14:paraId="5FEFD482" w14:textId="77777777" w:rsidR="00F93BCA" w:rsidRPr="00AB1E60" w:rsidRDefault="00F93BCA" w:rsidP="00482724">
            <w:pPr>
              <w:jc w:val="center"/>
              <w:rPr>
                <w:bCs/>
                <w:szCs w:val="21"/>
              </w:rPr>
            </w:pPr>
          </w:p>
        </w:tc>
        <w:tc>
          <w:tcPr>
            <w:tcW w:w="552" w:type="pct"/>
            <w:vAlign w:val="center"/>
          </w:tcPr>
          <w:p w14:paraId="0EB856AC"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176.855</w:t>
            </w:r>
          </w:p>
        </w:tc>
        <w:tc>
          <w:tcPr>
            <w:tcW w:w="409" w:type="pct"/>
            <w:vAlign w:val="center"/>
          </w:tcPr>
          <w:p w14:paraId="50E1B6FC"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7E35CBB7" w14:textId="77777777" w:rsidR="00F93BCA" w:rsidRPr="00AB1E60" w:rsidRDefault="00F93BCA" w:rsidP="00482724">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F93BCA" w:rsidRPr="00AB1E60" w14:paraId="4DDE1885" w14:textId="77777777" w:rsidTr="00482724">
        <w:trPr>
          <w:trHeight w:val="454"/>
        </w:trPr>
        <w:tc>
          <w:tcPr>
            <w:tcW w:w="279" w:type="pct"/>
            <w:vMerge/>
            <w:vAlign w:val="center"/>
          </w:tcPr>
          <w:p w14:paraId="3F2FF0C5" w14:textId="77777777" w:rsidR="00F93BCA" w:rsidRPr="00AB1E60" w:rsidRDefault="00F93BCA" w:rsidP="00482724">
            <w:pPr>
              <w:jc w:val="center"/>
              <w:rPr>
                <w:bCs/>
                <w:szCs w:val="21"/>
              </w:rPr>
            </w:pPr>
          </w:p>
        </w:tc>
        <w:tc>
          <w:tcPr>
            <w:tcW w:w="618" w:type="pct"/>
            <w:vAlign w:val="center"/>
          </w:tcPr>
          <w:p w14:paraId="2D3488D0" w14:textId="77777777" w:rsidR="00F93BCA" w:rsidRPr="00AB1E60" w:rsidRDefault="00F93BCA" w:rsidP="00482724">
            <w:pPr>
              <w:jc w:val="center"/>
              <w:rPr>
                <w:bCs/>
                <w:szCs w:val="21"/>
              </w:rPr>
            </w:pPr>
            <w:r w:rsidRPr="00AB1E60">
              <w:rPr>
                <w:rFonts w:hint="eastAsia"/>
                <w:bCs/>
                <w:szCs w:val="21"/>
              </w:rPr>
              <w:t>不锈钢边台（带一体成型水槽）</w:t>
            </w:r>
          </w:p>
        </w:tc>
        <w:tc>
          <w:tcPr>
            <w:tcW w:w="676" w:type="pct"/>
            <w:vMerge/>
            <w:vAlign w:val="center"/>
          </w:tcPr>
          <w:p w14:paraId="537165D5" w14:textId="77777777" w:rsidR="00F93BCA" w:rsidRPr="00AB1E60" w:rsidRDefault="00F93BCA" w:rsidP="00482724">
            <w:pPr>
              <w:jc w:val="center"/>
              <w:rPr>
                <w:bCs/>
                <w:szCs w:val="21"/>
              </w:rPr>
            </w:pPr>
          </w:p>
        </w:tc>
        <w:tc>
          <w:tcPr>
            <w:tcW w:w="552" w:type="pct"/>
            <w:vAlign w:val="center"/>
          </w:tcPr>
          <w:p w14:paraId="405C8727"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49.4</w:t>
            </w:r>
          </w:p>
        </w:tc>
        <w:tc>
          <w:tcPr>
            <w:tcW w:w="409" w:type="pct"/>
            <w:vAlign w:val="center"/>
          </w:tcPr>
          <w:p w14:paraId="38B9B6CA"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47A63222" w14:textId="77777777" w:rsidR="00F93BCA" w:rsidRPr="00AB1E60" w:rsidRDefault="00F93BCA" w:rsidP="00482724">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F93BCA" w:rsidRPr="00AB1E60" w14:paraId="5B5B9A32" w14:textId="77777777" w:rsidTr="00482724">
        <w:trPr>
          <w:trHeight w:val="454"/>
        </w:trPr>
        <w:tc>
          <w:tcPr>
            <w:tcW w:w="279" w:type="pct"/>
            <w:vMerge/>
            <w:vAlign w:val="center"/>
          </w:tcPr>
          <w:p w14:paraId="5C5F7BCF" w14:textId="77777777" w:rsidR="00F93BCA" w:rsidRPr="00AB1E60" w:rsidRDefault="00F93BCA" w:rsidP="00482724">
            <w:pPr>
              <w:jc w:val="center"/>
              <w:rPr>
                <w:bCs/>
                <w:szCs w:val="21"/>
              </w:rPr>
            </w:pPr>
          </w:p>
        </w:tc>
        <w:tc>
          <w:tcPr>
            <w:tcW w:w="618" w:type="pct"/>
            <w:vAlign w:val="center"/>
          </w:tcPr>
          <w:p w14:paraId="561D97B4" w14:textId="77777777" w:rsidR="00F93BCA" w:rsidRPr="00AB1E60" w:rsidRDefault="00F93BCA" w:rsidP="00482724">
            <w:pPr>
              <w:jc w:val="center"/>
              <w:rPr>
                <w:bCs/>
                <w:szCs w:val="21"/>
              </w:rPr>
            </w:pPr>
            <w:r w:rsidRPr="00AB1E60">
              <w:rPr>
                <w:rFonts w:hint="eastAsia"/>
                <w:bCs/>
                <w:szCs w:val="21"/>
              </w:rPr>
              <w:t>不锈钢边台</w:t>
            </w:r>
            <w:r w:rsidRPr="00AB1E60">
              <w:rPr>
                <w:rFonts w:hint="eastAsia"/>
                <w:bCs/>
                <w:szCs w:val="21"/>
              </w:rPr>
              <w:t>+</w:t>
            </w:r>
            <w:r w:rsidRPr="00AB1E60">
              <w:rPr>
                <w:rFonts w:hint="eastAsia"/>
                <w:bCs/>
                <w:szCs w:val="21"/>
              </w:rPr>
              <w:t>不锈钢水槽台</w:t>
            </w:r>
          </w:p>
        </w:tc>
        <w:tc>
          <w:tcPr>
            <w:tcW w:w="676" w:type="pct"/>
            <w:vMerge/>
            <w:vAlign w:val="center"/>
          </w:tcPr>
          <w:p w14:paraId="4851B69F" w14:textId="77777777" w:rsidR="00F93BCA" w:rsidRPr="00AB1E60" w:rsidRDefault="00F93BCA" w:rsidP="00482724">
            <w:pPr>
              <w:jc w:val="center"/>
              <w:rPr>
                <w:bCs/>
                <w:szCs w:val="21"/>
              </w:rPr>
            </w:pPr>
          </w:p>
        </w:tc>
        <w:tc>
          <w:tcPr>
            <w:tcW w:w="552" w:type="pct"/>
            <w:vAlign w:val="center"/>
          </w:tcPr>
          <w:p w14:paraId="01D7D0A0"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5.4</w:t>
            </w:r>
          </w:p>
        </w:tc>
        <w:tc>
          <w:tcPr>
            <w:tcW w:w="409" w:type="pct"/>
            <w:vAlign w:val="center"/>
          </w:tcPr>
          <w:p w14:paraId="4F6B3BF4"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5FE7D177" w14:textId="77777777" w:rsidR="00F93BCA" w:rsidRPr="00AB1E60" w:rsidRDefault="00F93BCA" w:rsidP="00482724">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F93BCA" w:rsidRPr="00AB1E60" w14:paraId="3415A5CE" w14:textId="77777777" w:rsidTr="00482724">
        <w:trPr>
          <w:trHeight w:val="454"/>
        </w:trPr>
        <w:tc>
          <w:tcPr>
            <w:tcW w:w="279" w:type="pct"/>
            <w:vMerge/>
            <w:vAlign w:val="center"/>
          </w:tcPr>
          <w:p w14:paraId="64375371" w14:textId="77777777" w:rsidR="00F93BCA" w:rsidRPr="00AB1E60" w:rsidRDefault="00F93BCA" w:rsidP="00482724">
            <w:pPr>
              <w:jc w:val="center"/>
              <w:rPr>
                <w:bCs/>
                <w:szCs w:val="21"/>
              </w:rPr>
            </w:pPr>
          </w:p>
        </w:tc>
        <w:tc>
          <w:tcPr>
            <w:tcW w:w="618" w:type="pct"/>
            <w:vAlign w:val="center"/>
          </w:tcPr>
          <w:p w14:paraId="398909BE" w14:textId="77777777" w:rsidR="00F93BCA" w:rsidRPr="00AB1E60" w:rsidRDefault="00F93BCA" w:rsidP="00482724">
            <w:pPr>
              <w:jc w:val="center"/>
              <w:rPr>
                <w:bCs/>
                <w:szCs w:val="21"/>
              </w:rPr>
            </w:pPr>
            <w:r w:rsidRPr="00AB1E60">
              <w:rPr>
                <w:rFonts w:hint="eastAsia"/>
                <w:bCs/>
                <w:szCs w:val="21"/>
              </w:rPr>
              <w:t>不锈钢操作台</w:t>
            </w:r>
          </w:p>
        </w:tc>
        <w:tc>
          <w:tcPr>
            <w:tcW w:w="676" w:type="pct"/>
            <w:vMerge/>
            <w:vAlign w:val="center"/>
          </w:tcPr>
          <w:p w14:paraId="594782E2" w14:textId="77777777" w:rsidR="00F93BCA" w:rsidRPr="00AB1E60" w:rsidRDefault="00F93BCA" w:rsidP="00482724">
            <w:pPr>
              <w:jc w:val="center"/>
              <w:rPr>
                <w:bCs/>
                <w:szCs w:val="21"/>
              </w:rPr>
            </w:pPr>
          </w:p>
        </w:tc>
        <w:tc>
          <w:tcPr>
            <w:tcW w:w="552" w:type="pct"/>
            <w:vAlign w:val="center"/>
          </w:tcPr>
          <w:p w14:paraId="2774EF2C"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4.5</w:t>
            </w:r>
          </w:p>
        </w:tc>
        <w:tc>
          <w:tcPr>
            <w:tcW w:w="409" w:type="pct"/>
            <w:vAlign w:val="center"/>
          </w:tcPr>
          <w:p w14:paraId="4C082102"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6EE72224" w14:textId="77777777" w:rsidR="00F93BCA" w:rsidRPr="00AB1E60" w:rsidRDefault="00F93BCA" w:rsidP="00482724">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F93BCA" w:rsidRPr="00AB1E60" w14:paraId="3D95E6B5" w14:textId="77777777" w:rsidTr="00482724">
        <w:trPr>
          <w:trHeight w:val="454"/>
        </w:trPr>
        <w:tc>
          <w:tcPr>
            <w:tcW w:w="279" w:type="pct"/>
            <w:vMerge/>
            <w:vAlign w:val="center"/>
          </w:tcPr>
          <w:p w14:paraId="3D86AAE0" w14:textId="77777777" w:rsidR="00F93BCA" w:rsidRPr="00AB1E60" w:rsidRDefault="00F93BCA" w:rsidP="00482724">
            <w:pPr>
              <w:jc w:val="center"/>
              <w:rPr>
                <w:bCs/>
                <w:szCs w:val="21"/>
              </w:rPr>
            </w:pPr>
          </w:p>
        </w:tc>
        <w:tc>
          <w:tcPr>
            <w:tcW w:w="618" w:type="pct"/>
            <w:vAlign w:val="center"/>
          </w:tcPr>
          <w:p w14:paraId="72562173" w14:textId="77777777" w:rsidR="00F93BCA" w:rsidRPr="00AB1E60" w:rsidRDefault="00F93BCA" w:rsidP="00482724">
            <w:pPr>
              <w:jc w:val="center"/>
              <w:rPr>
                <w:bCs/>
                <w:szCs w:val="21"/>
              </w:rPr>
            </w:pPr>
            <w:r w:rsidRPr="00AB1E60">
              <w:rPr>
                <w:rFonts w:hint="eastAsia"/>
                <w:bCs/>
                <w:szCs w:val="21"/>
              </w:rPr>
              <w:t>不锈钢单口龙头</w:t>
            </w:r>
          </w:p>
        </w:tc>
        <w:tc>
          <w:tcPr>
            <w:tcW w:w="676" w:type="pct"/>
            <w:vMerge/>
            <w:vAlign w:val="center"/>
          </w:tcPr>
          <w:p w14:paraId="6D4E1CF4" w14:textId="77777777" w:rsidR="00F93BCA" w:rsidRPr="00AB1E60" w:rsidRDefault="00F93BCA" w:rsidP="00482724">
            <w:pPr>
              <w:jc w:val="center"/>
              <w:rPr>
                <w:bCs/>
                <w:szCs w:val="21"/>
              </w:rPr>
            </w:pPr>
          </w:p>
        </w:tc>
        <w:tc>
          <w:tcPr>
            <w:tcW w:w="552" w:type="pct"/>
            <w:vAlign w:val="center"/>
          </w:tcPr>
          <w:p w14:paraId="68B9B74C"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136</w:t>
            </w:r>
          </w:p>
        </w:tc>
        <w:tc>
          <w:tcPr>
            <w:tcW w:w="409" w:type="pct"/>
            <w:vAlign w:val="center"/>
          </w:tcPr>
          <w:p w14:paraId="37B9C5C9"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6CE58E6D" w14:textId="77777777" w:rsidR="00F93BCA" w:rsidRPr="00AB1E60" w:rsidRDefault="00F93BCA" w:rsidP="00482724">
            <w:pPr>
              <w:jc w:val="left"/>
              <w:rPr>
                <w:kern w:val="0"/>
                <w:szCs w:val="21"/>
              </w:rPr>
            </w:pPr>
            <w:r w:rsidRPr="00AB1E60">
              <w:rPr>
                <w:rFonts w:ascii="宋体" w:hAnsi="宋体" w:cs="宋体" w:hint="eastAsia"/>
                <w:sz w:val="20"/>
              </w:rPr>
              <w:t>阀芯：陶瓷阀芯</w:t>
            </w:r>
          </w:p>
        </w:tc>
      </w:tr>
      <w:tr w:rsidR="00F93BCA" w:rsidRPr="00AB1E60" w14:paraId="716B999A" w14:textId="77777777" w:rsidTr="00482724">
        <w:trPr>
          <w:trHeight w:val="454"/>
        </w:trPr>
        <w:tc>
          <w:tcPr>
            <w:tcW w:w="279" w:type="pct"/>
            <w:vMerge/>
            <w:vAlign w:val="center"/>
          </w:tcPr>
          <w:p w14:paraId="3AC07204" w14:textId="77777777" w:rsidR="00F93BCA" w:rsidRPr="00AB1E60" w:rsidRDefault="00F93BCA" w:rsidP="00482724">
            <w:pPr>
              <w:jc w:val="center"/>
              <w:rPr>
                <w:bCs/>
                <w:szCs w:val="21"/>
              </w:rPr>
            </w:pPr>
          </w:p>
        </w:tc>
        <w:tc>
          <w:tcPr>
            <w:tcW w:w="618" w:type="pct"/>
            <w:vAlign w:val="center"/>
          </w:tcPr>
          <w:p w14:paraId="03E2C924" w14:textId="77777777" w:rsidR="00F93BCA" w:rsidRPr="00AB1E60" w:rsidRDefault="00F93BCA" w:rsidP="00482724">
            <w:pPr>
              <w:jc w:val="center"/>
              <w:rPr>
                <w:bCs/>
                <w:szCs w:val="21"/>
              </w:rPr>
            </w:pPr>
            <w:r w:rsidRPr="00AB1E60">
              <w:rPr>
                <w:rFonts w:hint="eastAsia"/>
                <w:bCs/>
                <w:szCs w:val="21"/>
              </w:rPr>
              <w:t>不锈钢换鞋凳</w:t>
            </w:r>
          </w:p>
        </w:tc>
        <w:tc>
          <w:tcPr>
            <w:tcW w:w="676" w:type="pct"/>
            <w:vMerge/>
            <w:vAlign w:val="center"/>
          </w:tcPr>
          <w:p w14:paraId="2E4B1AB5" w14:textId="77777777" w:rsidR="00F93BCA" w:rsidRPr="00AB1E60" w:rsidRDefault="00F93BCA" w:rsidP="00482724">
            <w:pPr>
              <w:jc w:val="center"/>
              <w:rPr>
                <w:bCs/>
                <w:szCs w:val="21"/>
              </w:rPr>
            </w:pPr>
          </w:p>
        </w:tc>
        <w:tc>
          <w:tcPr>
            <w:tcW w:w="552" w:type="pct"/>
            <w:vAlign w:val="center"/>
          </w:tcPr>
          <w:p w14:paraId="124C672D"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28.15</w:t>
            </w:r>
          </w:p>
        </w:tc>
        <w:tc>
          <w:tcPr>
            <w:tcW w:w="409" w:type="pct"/>
            <w:vAlign w:val="center"/>
          </w:tcPr>
          <w:p w14:paraId="181EDF86"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7371D7AA" w14:textId="77777777" w:rsidR="00F93BCA" w:rsidRPr="00AB1E60" w:rsidRDefault="00F93BCA" w:rsidP="00482724">
            <w:pPr>
              <w:jc w:val="left"/>
              <w:rPr>
                <w:kern w:val="0"/>
                <w:szCs w:val="21"/>
              </w:rPr>
            </w:pPr>
            <w:r w:rsidRPr="00AB1E60">
              <w:rPr>
                <w:rFonts w:ascii="宋体" w:hAnsi="宋体" w:cs="仿宋" w:hint="eastAsia"/>
                <w:sz w:val="20"/>
                <w:szCs w:val="20"/>
              </w:rPr>
              <w:t>304不锈钢</w:t>
            </w:r>
            <w:r w:rsidRPr="00AB1E60">
              <w:rPr>
                <w:rFonts w:ascii="宋体" w:hAnsi="宋体" w:cs="宋体" w:hint="eastAsia"/>
                <w:sz w:val="20"/>
                <w:szCs w:val="20"/>
              </w:rPr>
              <w:t>≥</w:t>
            </w:r>
            <w:r w:rsidRPr="00AB1E60">
              <w:rPr>
                <w:rFonts w:ascii="宋体" w:hAnsi="宋体" w:cs="仿宋" w:hint="eastAsia"/>
                <w:sz w:val="20"/>
                <w:szCs w:val="20"/>
              </w:rPr>
              <w:t>1.</w:t>
            </w:r>
            <w:r w:rsidRPr="00AB1E60">
              <w:rPr>
                <w:rFonts w:ascii="宋体" w:hAnsi="宋体" w:cs="仿宋"/>
                <w:sz w:val="20"/>
                <w:szCs w:val="20"/>
              </w:rPr>
              <w:t>2</w:t>
            </w:r>
            <w:r w:rsidRPr="00AB1E60">
              <w:rPr>
                <w:rFonts w:ascii="宋体" w:hAnsi="宋体" w:cs="仿宋" w:hint="eastAsia"/>
                <w:sz w:val="20"/>
                <w:szCs w:val="20"/>
              </w:rPr>
              <w:t>mm厚双包</w:t>
            </w:r>
          </w:p>
        </w:tc>
      </w:tr>
      <w:tr w:rsidR="00F93BCA" w:rsidRPr="00AB1E60" w14:paraId="2D0233E1" w14:textId="77777777" w:rsidTr="00482724">
        <w:trPr>
          <w:trHeight w:val="454"/>
        </w:trPr>
        <w:tc>
          <w:tcPr>
            <w:tcW w:w="279" w:type="pct"/>
            <w:vMerge/>
            <w:vAlign w:val="center"/>
          </w:tcPr>
          <w:p w14:paraId="47F0AB18" w14:textId="77777777" w:rsidR="00F93BCA" w:rsidRPr="00AB1E60" w:rsidRDefault="00F93BCA" w:rsidP="00482724">
            <w:pPr>
              <w:jc w:val="center"/>
              <w:rPr>
                <w:bCs/>
                <w:szCs w:val="21"/>
              </w:rPr>
            </w:pPr>
          </w:p>
        </w:tc>
        <w:tc>
          <w:tcPr>
            <w:tcW w:w="618" w:type="pct"/>
            <w:vAlign w:val="center"/>
          </w:tcPr>
          <w:p w14:paraId="76E0A530" w14:textId="77777777" w:rsidR="00F93BCA" w:rsidRPr="00AB1E60" w:rsidRDefault="00F93BCA" w:rsidP="00482724">
            <w:pPr>
              <w:jc w:val="center"/>
              <w:rPr>
                <w:bCs/>
                <w:szCs w:val="21"/>
              </w:rPr>
            </w:pPr>
            <w:r w:rsidRPr="00AB1E60">
              <w:rPr>
                <w:rFonts w:hint="eastAsia"/>
                <w:bCs/>
                <w:szCs w:val="21"/>
              </w:rPr>
              <w:t>不锈钢换鞋凳</w:t>
            </w:r>
          </w:p>
        </w:tc>
        <w:tc>
          <w:tcPr>
            <w:tcW w:w="676" w:type="pct"/>
            <w:vMerge/>
            <w:vAlign w:val="center"/>
          </w:tcPr>
          <w:p w14:paraId="232E0ABD" w14:textId="77777777" w:rsidR="00F93BCA" w:rsidRPr="00AB1E60" w:rsidRDefault="00F93BCA" w:rsidP="00482724">
            <w:pPr>
              <w:jc w:val="center"/>
              <w:rPr>
                <w:bCs/>
                <w:szCs w:val="21"/>
              </w:rPr>
            </w:pPr>
          </w:p>
        </w:tc>
        <w:tc>
          <w:tcPr>
            <w:tcW w:w="552" w:type="pct"/>
            <w:vAlign w:val="center"/>
          </w:tcPr>
          <w:p w14:paraId="385EC881"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3</w:t>
            </w:r>
          </w:p>
        </w:tc>
        <w:tc>
          <w:tcPr>
            <w:tcW w:w="409" w:type="pct"/>
            <w:vAlign w:val="center"/>
          </w:tcPr>
          <w:p w14:paraId="273EE085"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3238181F" w14:textId="77777777" w:rsidR="00F93BCA" w:rsidRPr="00AB1E60" w:rsidRDefault="00F93BCA" w:rsidP="00482724">
            <w:pPr>
              <w:jc w:val="left"/>
              <w:rPr>
                <w:kern w:val="0"/>
                <w:szCs w:val="21"/>
              </w:rPr>
            </w:pPr>
            <w:r w:rsidRPr="00AB1E60">
              <w:rPr>
                <w:rFonts w:ascii="宋体" w:hAnsi="宋体" w:cs="仿宋" w:hint="eastAsia"/>
                <w:sz w:val="20"/>
                <w:szCs w:val="20"/>
              </w:rPr>
              <w:t>304不锈钢</w:t>
            </w:r>
            <w:r w:rsidRPr="00AB1E60">
              <w:rPr>
                <w:rFonts w:ascii="宋体" w:hAnsi="宋体" w:cs="宋体" w:hint="eastAsia"/>
                <w:sz w:val="20"/>
                <w:szCs w:val="20"/>
              </w:rPr>
              <w:t>≥</w:t>
            </w:r>
            <w:r w:rsidRPr="00AB1E60">
              <w:rPr>
                <w:rFonts w:ascii="宋体" w:hAnsi="宋体" w:cs="仿宋" w:hint="eastAsia"/>
                <w:sz w:val="20"/>
                <w:szCs w:val="20"/>
              </w:rPr>
              <w:t>1.</w:t>
            </w:r>
            <w:r w:rsidRPr="00AB1E60">
              <w:rPr>
                <w:rFonts w:ascii="宋体" w:hAnsi="宋体" w:cs="仿宋"/>
                <w:sz w:val="20"/>
                <w:szCs w:val="20"/>
              </w:rPr>
              <w:t>2</w:t>
            </w:r>
            <w:r w:rsidRPr="00AB1E60">
              <w:rPr>
                <w:rFonts w:ascii="宋体" w:hAnsi="宋体" w:cs="仿宋" w:hint="eastAsia"/>
                <w:sz w:val="20"/>
                <w:szCs w:val="20"/>
              </w:rPr>
              <w:t>mm厚双包</w:t>
            </w:r>
          </w:p>
        </w:tc>
      </w:tr>
      <w:tr w:rsidR="00F93BCA" w:rsidRPr="00AB1E60" w14:paraId="557DACD8" w14:textId="77777777" w:rsidTr="00482724">
        <w:trPr>
          <w:trHeight w:val="454"/>
        </w:trPr>
        <w:tc>
          <w:tcPr>
            <w:tcW w:w="279" w:type="pct"/>
            <w:vMerge/>
            <w:vAlign w:val="center"/>
          </w:tcPr>
          <w:p w14:paraId="488D17AE" w14:textId="77777777" w:rsidR="00F93BCA" w:rsidRPr="00AB1E60" w:rsidRDefault="00F93BCA" w:rsidP="00482724">
            <w:pPr>
              <w:jc w:val="center"/>
              <w:rPr>
                <w:bCs/>
                <w:szCs w:val="21"/>
              </w:rPr>
            </w:pPr>
          </w:p>
        </w:tc>
        <w:tc>
          <w:tcPr>
            <w:tcW w:w="618" w:type="pct"/>
            <w:vAlign w:val="center"/>
          </w:tcPr>
          <w:p w14:paraId="67D238FD" w14:textId="77777777" w:rsidR="00F93BCA" w:rsidRPr="00AB1E60" w:rsidRDefault="00F93BCA" w:rsidP="00482724">
            <w:pPr>
              <w:jc w:val="center"/>
              <w:rPr>
                <w:bCs/>
                <w:szCs w:val="21"/>
              </w:rPr>
            </w:pPr>
            <w:r w:rsidRPr="00AB1E60">
              <w:rPr>
                <w:rFonts w:hint="eastAsia"/>
                <w:bCs/>
                <w:szCs w:val="21"/>
              </w:rPr>
              <w:t>不锈钢取材台</w:t>
            </w:r>
          </w:p>
        </w:tc>
        <w:tc>
          <w:tcPr>
            <w:tcW w:w="676" w:type="pct"/>
            <w:vMerge/>
            <w:vAlign w:val="center"/>
          </w:tcPr>
          <w:p w14:paraId="06E12665" w14:textId="77777777" w:rsidR="00F93BCA" w:rsidRPr="00AB1E60" w:rsidRDefault="00F93BCA" w:rsidP="00482724">
            <w:pPr>
              <w:jc w:val="center"/>
              <w:rPr>
                <w:bCs/>
                <w:szCs w:val="21"/>
              </w:rPr>
            </w:pPr>
          </w:p>
        </w:tc>
        <w:tc>
          <w:tcPr>
            <w:tcW w:w="552" w:type="pct"/>
            <w:vAlign w:val="center"/>
          </w:tcPr>
          <w:p w14:paraId="068A9410"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3</w:t>
            </w:r>
          </w:p>
        </w:tc>
        <w:tc>
          <w:tcPr>
            <w:tcW w:w="409" w:type="pct"/>
            <w:vAlign w:val="center"/>
          </w:tcPr>
          <w:p w14:paraId="0D5ED31A"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09D54326" w14:textId="77777777" w:rsidR="00F93BCA" w:rsidRPr="00AB1E60" w:rsidRDefault="00F93BCA" w:rsidP="00482724">
            <w:pPr>
              <w:jc w:val="left"/>
              <w:rPr>
                <w:kern w:val="0"/>
                <w:szCs w:val="21"/>
              </w:rPr>
            </w:pPr>
            <w:r w:rsidRPr="00AB1E60">
              <w:rPr>
                <w:rFonts w:ascii="宋体" w:hAnsi="宋体" w:cs="仿宋" w:hint="eastAsia"/>
                <w:sz w:val="20"/>
                <w:szCs w:val="20"/>
              </w:rPr>
              <w:t>采用304不锈钢材质，台面厚度≥2mm</w:t>
            </w:r>
          </w:p>
        </w:tc>
      </w:tr>
      <w:tr w:rsidR="00F93BCA" w:rsidRPr="00AB1E60" w14:paraId="7656518E" w14:textId="77777777" w:rsidTr="00482724">
        <w:trPr>
          <w:trHeight w:val="454"/>
        </w:trPr>
        <w:tc>
          <w:tcPr>
            <w:tcW w:w="279" w:type="pct"/>
            <w:vMerge/>
            <w:vAlign w:val="center"/>
          </w:tcPr>
          <w:p w14:paraId="515CC278" w14:textId="77777777" w:rsidR="00F93BCA" w:rsidRPr="00AB1E60" w:rsidRDefault="00F93BCA" w:rsidP="00482724">
            <w:pPr>
              <w:jc w:val="center"/>
              <w:rPr>
                <w:bCs/>
                <w:szCs w:val="21"/>
              </w:rPr>
            </w:pPr>
          </w:p>
        </w:tc>
        <w:tc>
          <w:tcPr>
            <w:tcW w:w="618" w:type="pct"/>
            <w:vAlign w:val="center"/>
          </w:tcPr>
          <w:p w14:paraId="6E9D53ED" w14:textId="77777777" w:rsidR="00F93BCA" w:rsidRPr="00AB1E60" w:rsidRDefault="00F93BCA" w:rsidP="00482724">
            <w:pPr>
              <w:jc w:val="center"/>
              <w:rPr>
                <w:bCs/>
                <w:szCs w:val="21"/>
              </w:rPr>
            </w:pPr>
            <w:r w:rsidRPr="00AB1E60">
              <w:rPr>
                <w:rFonts w:hint="eastAsia"/>
                <w:bCs/>
                <w:szCs w:val="21"/>
              </w:rPr>
              <w:t>不锈钢水槽柜</w:t>
            </w:r>
          </w:p>
        </w:tc>
        <w:tc>
          <w:tcPr>
            <w:tcW w:w="676" w:type="pct"/>
            <w:vMerge/>
            <w:vAlign w:val="center"/>
          </w:tcPr>
          <w:p w14:paraId="24A99F3D" w14:textId="77777777" w:rsidR="00F93BCA" w:rsidRPr="00AB1E60" w:rsidRDefault="00F93BCA" w:rsidP="00482724">
            <w:pPr>
              <w:jc w:val="center"/>
              <w:rPr>
                <w:bCs/>
                <w:szCs w:val="21"/>
              </w:rPr>
            </w:pPr>
          </w:p>
        </w:tc>
        <w:tc>
          <w:tcPr>
            <w:tcW w:w="552" w:type="pct"/>
            <w:vAlign w:val="center"/>
          </w:tcPr>
          <w:p w14:paraId="1A4EAF9E"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2</w:t>
            </w:r>
          </w:p>
        </w:tc>
        <w:tc>
          <w:tcPr>
            <w:tcW w:w="409" w:type="pct"/>
            <w:vAlign w:val="center"/>
          </w:tcPr>
          <w:p w14:paraId="57B40CAD"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31571F3E" w14:textId="77777777" w:rsidR="00F93BCA" w:rsidRPr="00AB1E60" w:rsidRDefault="00F93BCA" w:rsidP="00482724">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F93BCA" w:rsidRPr="00AB1E60" w14:paraId="30477736" w14:textId="77777777" w:rsidTr="00482724">
        <w:trPr>
          <w:trHeight w:val="454"/>
        </w:trPr>
        <w:tc>
          <w:tcPr>
            <w:tcW w:w="279" w:type="pct"/>
            <w:vMerge/>
            <w:vAlign w:val="center"/>
          </w:tcPr>
          <w:p w14:paraId="6883B217" w14:textId="77777777" w:rsidR="00F93BCA" w:rsidRPr="00AB1E60" w:rsidRDefault="00F93BCA" w:rsidP="00482724">
            <w:pPr>
              <w:jc w:val="center"/>
              <w:rPr>
                <w:bCs/>
                <w:szCs w:val="21"/>
              </w:rPr>
            </w:pPr>
          </w:p>
        </w:tc>
        <w:tc>
          <w:tcPr>
            <w:tcW w:w="618" w:type="pct"/>
            <w:vAlign w:val="center"/>
          </w:tcPr>
          <w:p w14:paraId="1F53FFCA" w14:textId="77777777" w:rsidR="00F93BCA" w:rsidRPr="00AB1E60" w:rsidRDefault="00F93BCA" w:rsidP="00482724">
            <w:pPr>
              <w:jc w:val="center"/>
              <w:rPr>
                <w:bCs/>
                <w:szCs w:val="21"/>
              </w:rPr>
            </w:pPr>
            <w:r w:rsidRPr="00AB1E60">
              <w:rPr>
                <w:rFonts w:hint="eastAsia"/>
                <w:bCs/>
                <w:szCs w:val="21"/>
              </w:rPr>
              <w:t>不锈钢水槽台</w:t>
            </w:r>
          </w:p>
        </w:tc>
        <w:tc>
          <w:tcPr>
            <w:tcW w:w="676" w:type="pct"/>
            <w:vMerge/>
            <w:vAlign w:val="center"/>
          </w:tcPr>
          <w:p w14:paraId="74889D48" w14:textId="77777777" w:rsidR="00F93BCA" w:rsidRPr="00AB1E60" w:rsidRDefault="00F93BCA" w:rsidP="00482724">
            <w:pPr>
              <w:jc w:val="center"/>
              <w:rPr>
                <w:bCs/>
                <w:szCs w:val="21"/>
              </w:rPr>
            </w:pPr>
          </w:p>
        </w:tc>
        <w:tc>
          <w:tcPr>
            <w:tcW w:w="552" w:type="pct"/>
            <w:vAlign w:val="center"/>
          </w:tcPr>
          <w:p w14:paraId="3806B623"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433</w:t>
            </w:r>
          </w:p>
        </w:tc>
        <w:tc>
          <w:tcPr>
            <w:tcW w:w="409" w:type="pct"/>
            <w:vAlign w:val="center"/>
          </w:tcPr>
          <w:p w14:paraId="7486349A"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5B9CFA9E" w14:textId="77777777" w:rsidR="00F93BCA" w:rsidRPr="00AB1E60" w:rsidRDefault="00F93BCA" w:rsidP="00482724">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F93BCA" w:rsidRPr="00AB1E60" w14:paraId="005283A8" w14:textId="77777777" w:rsidTr="00482724">
        <w:trPr>
          <w:trHeight w:val="454"/>
        </w:trPr>
        <w:tc>
          <w:tcPr>
            <w:tcW w:w="279" w:type="pct"/>
            <w:vMerge/>
            <w:vAlign w:val="center"/>
          </w:tcPr>
          <w:p w14:paraId="40B5171A" w14:textId="77777777" w:rsidR="00F93BCA" w:rsidRPr="00AB1E60" w:rsidRDefault="00F93BCA" w:rsidP="00482724">
            <w:pPr>
              <w:jc w:val="center"/>
              <w:rPr>
                <w:bCs/>
                <w:szCs w:val="21"/>
              </w:rPr>
            </w:pPr>
          </w:p>
        </w:tc>
        <w:tc>
          <w:tcPr>
            <w:tcW w:w="618" w:type="pct"/>
            <w:vAlign w:val="center"/>
          </w:tcPr>
          <w:p w14:paraId="7E441B08" w14:textId="77777777" w:rsidR="00F93BCA" w:rsidRPr="00AB1E60" w:rsidRDefault="00F93BCA" w:rsidP="00482724">
            <w:pPr>
              <w:jc w:val="center"/>
              <w:rPr>
                <w:bCs/>
                <w:szCs w:val="21"/>
              </w:rPr>
            </w:pPr>
            <w:r w:rsidRPr="00AB1E60">
              <w:rPr>
                <w:rFonts w:hint="eastAsia"/>
                <w:bCs/>
                <w:szCs w:val="21"/>
              </w:rPr>
              <w:t>不锈钢水槽台</w:t>
            </w:r>
          </w:p>
        </w:tc>
        <w:tc>
          <w:tcPr>
            <w:tcW w:w="676" w:type="pct"/>
            <w:vMerge/>
            <w:vAlign w:val="center"/>
          </w:tcPr>
          <w:p w14:paraId="15CDF2E7" w14:textId="77777777" w:rsidR="00F93BCA" w:rsidRPr="00AB1E60" w:rsidRDefault="00F93BCA" w:rsidP="00482724">
            <w:pPr>
              <w:jc w:val="center"/>
              <w:rPr>
                <w:bCs/>
                <w:szCs w:val="21"/>
              </w:rPr>
            </w:pPr>
          </w:p>
        </w:tc>
        <w:tc>
          <w:tcPr>
            <w:tcW w:w="552" w:type="pct"/>
            <w:vAlign w:val="center"/>
          </w:tcPr>
          <w:p w14:paraId="18EC3819"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52.3</w:t>
            </w:r>
          </w:p>
        </w:tc>
        <w:tc>
          <w:tcPr>
            <w:tcW w:w="409" w:type="pct"/>
            <w:vAlign w:val="center"/>
          </w:tcPr>
          <w:p w14:paraId="3930E90E"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24698CFD" w14:textId="77777777" w:rsidR="00F93BCA" w:rsidRPr="00AB1E60" w:rsidRDefault="00F93BCA" w:rsidP="00482724">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F93BCA" w:rsidRPr="00AB1E60" w14:paraId="07FB110C" w14:textId="77777777" w:rsidTr="00482724">
        <w:trPr>
          <w:trHeight w:val="454"/>
        </w:trPr>
        <w:tc>
          <w:tcPr>
            <w:tcW w:w="279" w:type="pct"/>
            <w:vMerge/>
            <w:vAlign w:val="center"/>
          </w:tcPr>
          <w:p w14:paraId="78916AEA" w14:textId="77777777" w:rsidR="00F93BCA" w:rsidRPr="00AB1E60" w:rsidRDefault="00F93BCA" w:rsidP="00482724">
            <w:pPr>
              <w:jc w:val="center"/>
              <w:rPr>
                <w:bCs/>
                <w:szCs w:val="21"/>
              </w:rPr>
            </w:pPr>
          </w:p>
        </w:tc>
        <w:tc>
          <w:tcPr>
            <w:tcW w:w="618" w:type="pct"/>
            <w:vAlign w:val="center"/>
          </w:tcPr>
          <w:p w14:paraId="7DBF9DA0" w14:textId="77777777" w:rsidR="00F93BCA" w:rsidRPr="00AB1E60" w:rsidRDefault="00F93BCA" w:rsidP="00482724">
            <w:pPr>
              <w:jc w:val="center"/>
              <w:rPr>
                <w:bCs/>
                <w:szCs w:val="21"/>
              </w:rPr>
            </w:pPr>
            <w:r w:rsidRPr="00AB1E60">
              <w:rPr>
                <w:rFonts w:hint="eastAsia"/>
                <w:bCs/>
                <w:szCs w:val="21"/>
              </w:rPr>
              <w:t>不锈钢台</w:t>
            </w:r>
          </w:p>
        </w:tc>
        <w:tc>
          <w:tcPr>
            <w:tcW w:w="676" w:type="pct"/>
            <w:vMerge/>
            <w:vAlign w:val="center"/>
          </w:tcPr>
          <w:p w14:paraId="3B0EECB3" w14:textId="77777777" w:rsidR="00F93BCA" w:rsidRPr="00AB1E60" w:rsidRDefault="00F93BCA" w:rsidP="00482724">
            <w:pPr>
              <w:jc w:val="center"/>
              <w:rPr>
                <w:bCs/>
                <w:szCs w:val="21"/>
              </w:rPr>
            </w:pPr>
          </w:p>
        </w:tc>
        <w:tc>
          <w:tcPr>
            <w:tcW w:w="552" w:type="pct"/>
            <w:vAlign w:val="center"/>
          </w:tcPr>
          <w:p w14:paraId="469B6652"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w:t>
            </w:r>
          </w:p>
        </w:tc>
        <w:tc>
          <w:tcPr>
            <w:tcW w:w="409" w:type="pct"/>
            <w:vAlign w:val="center"/>
          </w:tcPr>
          <w:p w14:paraId="52B122B7"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708DB8E5" w14:textId="77777777" w:rsidR="00F93BCA" w:rsidRPr="00AB1E60" w:rsidRDefault="00F93BCA" w:rsidP="00482724">
            <w:pPr>
              <w:jc w:val="left"/>
              <w:rPr>
                <w:kern w:val="0"/>
                <w:szCs w:val="21"/>
              </w:rPr>
            </w:pP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w:t>
            </w:r>
          </w:p>
        </w:tc>
      </w:tr>
      <w:tr w:rsidR="00F93BCA" w:rsidRPr="00AB1E60" w14:paraId="0E13B5FF" w14:textId="77777777" w:rsidTr="00482724">
        <w:trPr>
          <w:trHeight w:val="454"/>
        </w:trPr>
        <w:tc>
          <w:tcPr>
            <w:tcW w:w="279" w:type="pct"/>
            <w:vMerge/>
            <w:vAlign w:val="center"/>
          </w:tcPr>
          <w:p w14:paraId="45C9A38B" w14:textId="77777777" w:rsidR="00F93BCA" w:rsidRPr="00AB1E60" w:rsidRDefault="00F93BCA" w:rsidP="00482724">
            <w:pPr>
              <w:jc w:val="center"/>
              <w:rPr>
                <w:bCs/>
                <w:szCs w:val="21"/>
              </w:rPr>
            </w:pPr>
          </w:p>
        </w:tc>
        <w:tc>
          <w:tcPr>
            <w:tcW w:w="618" w:type="pct"/>
            <w:vAlign w:val="center"/>
          </w:tcPr>
          <w:p w14:paraId="6393EF73" w14:textId="77777777" w:rsidR="00F93BCA" w:rsidRPr="00AB1E60" w:rsidRDefault="00F93BCA" w:rsidP="00482724">
            <w:pPr>
              <w:jc w:val="center"/>
              <w:rPr>
                <w:bCs/>
                <w:szCs w:val="21"/>
              </w:rPr>
            </w:pPr>
            <w:r w:rsidRPr="00AB1E60">
              <w:rPr>
                <w:rFonts w:hint="eastAsia"/>
                <w:bCs/>
                <w:szCs w:val="21"/>
              </w:rPr>
              <w:t>不锈钢小水槽</w:t>
            </w:r>
          </w:p>
        </w:tc>
        <w:tc>
          <w:tcPr>
            <w:tcW w:w="676" w:type="pct"/>
            <w:vMerge/>
            <w:vAlign w:val="center"/>
          </w:tcPr>
          <w:p w14:paraId="3D55F475" w14:textId="77777777" w:rsidR="00F93BCA" w:rsidRPr="00AB1E60" w:rsidRDefault="00F93BCA" w:rsidP="00482724">
            <w:pPr>
              <w:jc w:val="center"/>
              <w:rPr>
                <w:bCs/>
                <w:szCs w:val="21"/>
              </w:rPr>
            </w:pPr>
          </w:p>
        </w:tc>
        <w:tc>
          <w:tcPr>
            <w:tcW w:w="552" w:type="pct"/>
            <w:vAlign w:val="center"/>
          </w:tcPr>
          <w:p w14:paraId="258FF2A4"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6</w:t>
            </w:r>
          </w:p>
        </w:tc>
        <w:tc>
          <w:tcPr>
            <w:tcW w:w="409" w:type="pct"/>
            <w:vAlign w:val="center"/>
          </w:tcPr>
          <w:p w14:paraId="1E5C31A8"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51E9B6B9" w14:textId="77777777" w:rsidR="00F93BCA" w:rsidRPr="00AB1E60" w:rsidRDefault="00F93BCA" w:rsidP="00482724">
            <w:pPr>
              <w:jc w:val="left"/>
              <w:rPr>
                <w:kern w:val="0"/>
                <w:szCs w:val="21"/>
              </w:rPr>
            </w:pPr>
            <w:r w:rsidRPr="00AB1E60">
              <w:rPr>
                <w:rFonts w:ascii="宋体" w:hAnsi="宋体" w:cs="宋体" w:hint="eastAsia"/>
                <w:bCs/>
                <w:sz w:val="20"/>
                <w:szCs w:val="20"/>
              </w:rPr>
              <w:t>≥</w:t>
            </w:r>
            <w:r w:rsidRPr="00AB1E60">
              <w:rPr>
                <w:rFonts w:hint="eastAsia"/>
                <w:kern w:val="0"/>
                <w:szCs w:val="21"/>
              </w:rPr>
              <w:t>1.2mm304</w:t>
            </w:r>
            <w:r w:rsidRPr="00AB1E60">
              <w:rPr>
                <w:rFonts w:hint="eastAsia"/>
                <w:kern w:val="0"/>
                <w:szCs w:val="21"/>
              </w:rPr>
              <w:t>不锈钢一体成型水槽及台面</w:t>
            </w:r>
          </w:p>
        </w:tc>
      </w:tr>
      <w:tr w:rsidR="00F93BCA" w:rsidRPr="00AB1E60" w14:paraId="613AFC50" w14:textId="77777777" w:rsidTr="00482724">
        <w:trPr>
          <w:trHeight w:val="454"/>
        </w:trPr>
        <w:tc>
          <w:tcPr>
            <w:tcW w:w="279" w:type="pct"/>
            <w:vMerge/>
            <w:vAlign w:val="center"/>
          </w:tcPr>
          <w:p w14:paraId="2539A27F" w14:textId="77777777" w:rsidR="00F93BCA" w:rsidRPr="00AB1E60" w:rsidRDefault="00F93BCA" w:rsidP="00482724">
            <w:pPr>
              <w:jc w:val="center"/>
              <w:rPr>
                <w:bCs/>
                <w:szCs w:val="21"/>
              </w:rPr>
            </w:pPr>
          </w:p>
        </w:tc>
        <w:tc>
          <w:tcPr>
            <w:tcW w:w="618" w:type="pct"/>
            <w:vAlign w:val="center"/>
          </w:tcPr>
          <w:p w14:paraId="2F1BB815" w14:textId="77777777" w:rsidR="00F93BCA" w:rsidRPr="00AB1E60" w:rsidRDefault="00F93BCA" w:rsidP="00482724">
            <w:pPr>
              <w:jc w:val="center"/>
              <w:rPr>
                <w:bCs/>
                <w:szCs w:val="21"/>
              </w:rPr>
            </w:pPr>
            <w:r w:rsidRPr="00AB1E60">
              <w:rPr>
                <w:rFonts w:hint="eastAsia"/>
                <w:bCs/>
                <w:szCs w:val="21"/>
              </w:rPr>
              <w:t>擦手纸巾盒</w:t>
            </w:r>
          </w:p>
        </w:tc>
        <w:tc>
          <w:tcPr>
            <w:tcW w:w="676" w:type="pct"/>
            <w:vMerge/>
            <w:vAlign w:val="center"/>
          </w:tcPr>
          <w:p w14:paraId="5571BE37" w14:textId="77777777" w:rsidR="00F93BCA" w:rsidRPr="00AB1E60" w:rsidRDefault="00F93BCA" w:rsidP="00482724">
            <w:pPr>
              <w:jc w:val="center"/>
              <w:rPr>
                <w:bCs/>
                <w:szCs w:val="21"/>
              </w:rPr>
            </w:pPr>
          </w:p>
        </w:tc>
        <w:tc>
          <w:tcPr>
            <w:tcW w:w="552" w:type="pct"/>
            <w:vAlign w:val="center"/>
          </w:tcPr>
          <w:p w14:paraId="079B33DA"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12</w:t>
            </w:r>
          </w:p>
        </w:tc>
        <w:tc>
          <w:tcPr>
            <w:tcW w:w="409" w:type="pct"/>
            <w:vAlign w:val="center"/>
          </w:tcPr>
          <w:p w14:paraId="6820ECF0" w14:textId="77777777" w:rsidR="00F93BCA" w:rsidRPr="00AB1E60" w:rsidRDefault="00F93BCA" w:rsidP="00482724">
            <w:pPr>
              <w:jc w:val="center"/>
              <w:rPr>
                <w:rFonts w:ascii="宋体" w:hAnsi="宋体" w:hint="eastAsia"/>
                <w:bCs/>
                <w:szCs w:val="21"/>
              </w:rPr>
            </w:pPr>
            <w:r w:rsidRPr="00AB1E60">
              <w:rPr>
                <w:rFonts w:ascii="宋体" w:hAnsi="宋体"/>
                <w:bCs/>
                <w:szCs w:val="21"/>
              </w:rPr>
              <w:t>套</w:t>
            </w:r>
          </w:p>
        </w:tc>
        <w:tc>
          <w:tcPr>
            <w:tcW w:w="2465" w:type="pct"/>
            <w:vAlign w:val="center"/>
          </w:tcPr>
          <w:p w14:paraId="522E9C9C" w14:textId="77777777" w:rsidR="00F93BCA" w:rsidRPr="00AB1E60" w:rsidRDefault="00F93BCA" w:rsidP="00482724">
            <w:pPr>
              <w:jc w:val="left"/>
              <w:rPr>
                <w:kern w:val="0"/>
                <w:szCs w:val="21"/>
              </w:rPr>
            </w:pPr>
            <w:r w:rsidRPr="00AB1E60">
              <w:rPr>
                <w:rFonts w:hint="eastAsia"/>
                <w:kern w:val="0"/>
                <w:szCs w:val="21"/>
              </w:rPr>
              <w:t>可容纳</w:t>
            </w:r>
            <w:r w:rsidRPr="00AB1E60">
              <w:rPr>
                <w:rFonts w:ascii="宋体" w:hAnsi="宋体" w:cs="宋体" w:hint="eastAsia"/>
                <w:bCs/>
                <w:sz w:val="20"/>
                <w:szCs w:val="20"/>
              </w:rPr>
              <w:t>≥</w:t>
            </w:r>
            <w:r w:rsidRPr="00AB1E60">
              <w:rPr>
                <w:rFonts w:hint="eastAsia"/>
                <w:kern w:val="0"/>
                <w:szCs w:val="21"/>
              </w:rPr>
              <w:t>200</w:t>
            </w:r>
            <w:r w:rsidRPr="00AB1E60">
              <w:rPr>
                <w:rFonts w:hint="eastAsia"/>
                <w:kern w:val="0"/>
                <w:szCs w:val="21"/>
              </w:rPr>
              <w:t>抽</w:t>
            </w:r>
          </w:p>
        </w:tc>
      </w:tr>
      <w:tr w:rsidR="00F93BCA" w:rsidRPr="00AB1E60" w14:paraId="103913C7" w14:textId="77777777" w:rsidTr="00482724">
        <w:trPr>
          <w:trHeight w:val="454"/>
        </w:trPr>
        <w:tc>
          <w:tcPr>
            <w:tcW w:w="279" w:type="pct"/>
            <w:vMerge/>
            <w:vAlign w:val="center"/>
          </w:tcPr>
          <w:p w14:paraId="2EEE7BA1" w14:textId="77777777" w:rsidR="00F93BCA" w:rsidRPr="00AB1E60" w:rsidRDefault="00F93BCA" w:rsidP="00482724">
            <w:pPr>
              <w:jc w:val="center"/>
              <w:rPr>
                <w:bCs/>
                <w:szCs w:val="21"/>
              </w:rPr>
            </w:pPr>
          </w:p>
        </w:tc>
        <w:tc>
          <w:tcPr>
            <w:tcW w:w="618" w:type="pct"/>
            <w:vAlign w:val="center"/>
          </w:tcPr>
          <w:p w14:paraId="0E099EEA" w14:textId="77777777" w:rsidR="00F93BCA" w:rsidRPr="00AB1E60" w:rsidRDefault="00F93BCA" w:rsidP="00482724">
            <w:pPr>
              <w:jc w:val="center"/>
              <w:rPr>
                <w:bCs/>
                <w:szCs w:val="21"/>
              </w:rPr>
            </w:pPr>
            <w:r w:rsidRPr="00AB1E60">
              <w:rPr>
                <w:rFonts w:hint="eastAsia"/>
                <w:bCs/>
                <w:szCs w:val="21"/>
              </w:rPr>
              <w:t>纯水龙头</w:t>
            </w:r>
          </w:p>
        </w:tc>
        <w:tc>
          <w:tcPr>
            <w:tcW w:w="676" w:type="pct"/>
            <w:vMerge/>
            <w:vAlign w:val="center"/>
          </w:tcPr>
          <w:p w14:paraId="22223F2A" w14:textId="77777777" w:rsidR="00F93BCA" w:rsidRPr="00AB1E60" w:rsidRDefault="00F93BCA" w:rsidP="00482724">
            <w:pPr>
              <w:jc w:val="center"/>
              <w:rPr>
                <w:bCs/>
                <w:szCs w:val="21"/>
              </w:rPr>
            </w:pPr>
          </w:p>
        </w:tc>
        <w:tc>
          <w:tcPr>
            <w:tcW w:w="552" w:type="pct"/>
            <w:vAlign w:val="center"/>
          </w:tcPr>
          <w:p w14:paraId="16DE0507"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12</w:t>
            </w:r>
          </w:p>
        </w:tc>
        <w:tc>
          <w:tcPr>
            <w:tcW w:w="409" w:type="pct"/>
            <w:vAlign w:val="center"/>
          </w:tcPr>
          <w:p w14:paraId="5E739E0E"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148367FD" w14:textId="77777777" w:rsidR="00F93BCA" w:rsidRPr="00AB1E60" w:rsidRDefault="00F93BCA" w:rsidP="00482724">
            <w:pPr>
              <w:jc w:val="left"/>
              <w:rPr>
                <w:kern w:val="0"/>
                <w:szCs w:val="21"/>
              </w:rPr>
            </w:pPr>
            <w:r w:rsidRPr="00AB1E60">
              <w:rPr>
                <w:rFonts w:ascii="宋体" w:hAnsi="宋体" w:cs="宋体" w:hint="eastAsia"/>
                <w:sz w:val="20"/>
              </w:rPr>
              <w:t>阀芯：PP材质</w:t>
            </w:r>
          </w:p>
        </w:tc>
      </w:tr>
      <w:tr w:rsidR="00F93BCA" w:rsidRPr="00AB1E60" w14:paraId="6CA3EE35" w14:textId="77777777" w:rsidTr="00482724">
        <w:trPr>
          <w:trHeight w:val="454"/>
        </w:trPr>
        <w:tc>
          <w:tcPr>
            <w:tcW w:w="279" w:type="pct"/>
            <w:vMerge/>
            <w:vAlign w:val="center"/>
          </w:tcPr>
          <w:p w14:paraId="78B87BFA" w14:textId="77777777" w:rsidR="00F93BCA" w:rsidRPr="00AB1E60" w:rsidRDefault="00F93BCA" w:rsidP="00482724">
            <w:pPr>
              <w:jc w:val="center"/>
              <w:rPr>
                <w:bCs/>
                <w:szCs w:val="21"/>
              </w:rPr>
            </w:pPr>
          </w:p>
        </w:tc>
        <w:tc>
          <w:tcPr>
            <w:tcW w:w="618" w:type="pct"/>
            <w:vAlign w:val="center"/>
          </w:tcPr>
          <w:p w14:paraId="587918FC" w14:textId="77777777" w:rsidR="00F93BCA" w:rsidRPr="00AB1E60" w:rsidRDefault="00F93BCA" w:rsidP="00482724">
            <w:pPr>
              <w:jc w:val="center"/>
              <w:rPr>
                <w:bCs/>
                <w:szCs w:val="21"/>
              </w:rPr>
            </w:pPr>
            <w:r w:rsidRPr="00AB1E60">
              <w:rPr>
                <w:rFonts w:hint="eastAsia"/>
                <w:bCs/>
                <w:szCs w:val="21"/>
              </w:rPr>
              <w:t>单口龙头</w:t>
            </w:r>
          </w:p>
        </w:tc>
        <w:tc>
          <w:tcPr>
            <w:tcW w:w="676" w:type="pct"/>
            <w:vMerge/>
            <w:vAlign w:val="center"/>
          </w:tcPr>
          <w:p w14:paraId="38C05C6E" w14:textId="77777777" w:rsidR="00F93BCA" w:rsidRPr="00AB1E60" w:rsidRDefault="00F93BCA" w:rsidP="00482724">
            <w:pPr>
              <w:jc w:val="center"/>
              <w:rPr>
                <w:bCs/>
                <w:szCs w:val="21"/>
              </w:rPr>
            </w:pPr>
          </w:p>
        </w:tc>
        <w:tc>
          <w:tcPr>
            <w:tcW w:w="552" w:type="pct"/>
            <w:vAlign w:val="center"/>
          </w:tcPr>
          <w:p w14:paraId="46A6BC7B"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22</w:t>
            </w:r>
          </w:p>
        </w:tc>
        <w:tc>
          <w:tcPr>
            <w:tcW w:w="409" w:type="pct"/>
            <w:vAlign w:val="center"/>
          </w:tcPr>
          <w:p w14:paraId="05999055"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6F42B197" w14:textId="77777777" w:rsidR="00F93BCA" w:rsidRPr="00AB1E60" w:rsidRDefault="00F93BCA" w:rsidP="00482724">
            <w:pPr>
              <w:jc w:val="left"/>
              <w:rPr>
                <w:kern w:val="0"/>
                <w:szCs w:val="21"/>
              </w:rPr>
            </w:pPr>
            <w:r w:rsidRPr="00AB1E60">
              <w:rPr>
                <w:rFonts w:ascii="宋体" w:hAnsi="宋体" w:cs="宋体" w:hint="eastAsia"/>
                <w:sz w:val="20"/>
              </w:rPr>
              <w:t>阀芯：陶瓷阀芯</w:t>
            </w:r>
          </w:p>
        </w:tc>
      </w:tr>
      <w:tr w:rsidR="00F93BCA" w:rsidRPr="00AB1E60" w14:paraId="21F97249" w14:textId="77777777" w:rsidTr="00482724">
        <w:trPr>
          <w:trHeight w:val="454"/>
        </w:trPr>
        <w:tc>
          <w:tcPr>
            <w:tcW w:w="279" w:type="pct"/>
            <w:vMerge/>
            <w:vAlign w:val="center"/>
          </w:tcPr>
          <w:p w14:paraId="67F646EF" w14:textId="77777777" w:rsidR="00F93BCA" w:rsidRPr="00AB1E60" w:rsidRDefault="00F93BCA" w:rsidP="00482724">
            <w:pPr>
              <w:jc w:val="center"/>
              <w:rPr>
                <w:bCs/>
                <w:szCs w:val="21"/>
              </w:rPr>
            </w:pPr>
          </w:p>
        </w:tc>
        <w:tc>
          <w:tcPr>
            <w:tcW w:w="618" w:type="pct"/>
            <w:vAlign w:val="center"/>
          </w:tcPr>
          <w:p w14:paraId="6E0C3D60" w14:textId="77777777" w:rsidR="00F93BCA" w:rsidRPr="00AB1E60" w:rsidRDefault="00F93BCA" w:rsidP="00482724">
            <w:pPr>
              <w:jc w:val="center"/>
              <w:rPr>
                <w:bCs/>
                <w:szCs w:val="21"/>
              </w:rPr>
            </w:pPr>
            <w:r w:rsidRPr="00AB1E60">
              <w:rPr>
                <w:rFonts w:hint="eastAsia"/>
                <w:bCs/>
                <w:szCs w:val="21"/>
              </w:rPr>
              <w:t>单口龙头（冷热水）</w:t>
            </w:r>
          </w:p>
        </w:tc>
        <w:tc>
          <w:tcPr>
            <w:tcW w:w="676" w:type="pct"/>
            <w:vMerge/>
            <w:vAlign w:val="center"/>
          </w:tcPr>
          <w:p w14:paraId="669B840F" w14:textId="77777777" w:rsidR="00F93BCA" w:rsidRPr="00AB1E60" w:rsidRDefault="00F93BCA" w:rsidP="00482724">
            <w:pPr>
              <w:jc w:val="center"/>
              <w:rPr>
                <w:bCs/>
                <w:szCs w:val="21"/>
              </w:rPr>
            </w:pPr>
          </w:p>
        </w:tc>
        <w:tc>
          <w:tcPr>
            <w:tcW w:w="552" w:type="pct"/>
            <w:vAlign w:val="center"/>
          </w:tcPr>
          <w:p w14:paraId="77261AC6"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7</w:t>
            </w:r>
          </w:p>
        </w:tc>
        <w:tc>
          <w:tcPr>
            <w:tcW w:w="409" w:type="pct"/>
            <w:vAlign w:val="center"/>
          </w:tcPr>
          <w:p w14:paraId="0BDE0A48"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603D1271" w14:textId="77777777" w:rsidR="00F93BCA" w:rsidRPr="00AB1E60" w:rsidRDefault="00F93BCA" w:rsidP="00482724">
            <w:pPr>
              <w:jc w:val="left"/>
              <w:rPr>
                <w:kern w:val="0"/>
                <w:szCs w:val="21"/>
              </w:rPr>
            </w:pPr>
            <w:r w:rsidRPr="00AB1E60">
              <w:rPr>
                <w:rFonts w:ascii="宋体" w:hAnsi="宋体" w:cs="宋体" w:hint="eastAsia"/>
                <w:sz w:val="20"/>
              </w:rPr>
              <w:t>阀芯：陶瓷阀芯</w:t>
            </w:r>
          </w:p>
        </w:tc>
      </w:tr>
      <w:tr w:rsidR="00F93BCA" w:rsidRPr="00AB1E60" w14:paraId="64A05CE3" w14:textId="77777777" w:rsidTr="00482724">
        <w:trPr>
          <w:trHeight w:val="454"/>
        </w:trPr>
        <w:tc>
          <w:tcPr>
            <w:tcW w:w="279" w:type="pct"/>
            <w:vMerge/>
            <w:vAlign w:val="center"/>
          </w:tcPr>
          <w:p w14:paraId="79A2304F" w14:textId="77777777" w:rsidR="00F93BCA" w:rsidRPr="00AB1E60" w:rsidRDefault="00F93BCA" w:rsidP="00482724">
            <w:pPr>
              <w:jc w:val="center"/>
              <w:rPr>
                <w:bCs/>
                <w:szCs w:val="21"/>
              </w:rPr>
            </w:pPr>
          </w:p>
        </w:tc>
        <w:tc>
          <w:tcPr>
            <w:tcW w:w="618" w:type="pct"/>
            <w:vAlign w:val="center"/>
          </w:tcPr>
          <w:p w14:paraId="5E244613" w14:textId="77777777" w:rsidR="00F93BCA" w:rsidRPr="00AB1E60" w:rsidRDefault="00F93BCA" w:rsidP="00482724">
            <w:pPr>
              <w:jc w:val="center"/>
              <w:rPr>
                <w:bCs/>
                <w:szCs w:val="21"/>
              </w:rPr>
            </w:pPr>
            <w:r w:rsidRPr="00AB1E60">
              <w:rPr>
                <w:rFonts w:hint="eastAsia"/>
                <w:bCs/>
                <w:szCs w:val="21"/>
              </w:rPr>
              <w:t>单口洗眼器</w:t>
            </w:r>
          </w:p>
        </w:tc>
        <w:tc>
          <w:tcPr>
            <w:tcW w:w="676" w:type="pct"/>
            <w:vMerge/>
            <w:vAlign w:val="center"/>
          </w:tcPr>
          <w:p w14:paraId="30A13F03" w14:textId="77777777" w:rsidR="00F93BCA" w:rsidRPr="00AB1E60" w:rsidRDefault="00F93BCA" w:rsidP="00482724">
            <w:pPr>
              <w:jc w:val="center"/>
              <w:rPr>
                <w:bCs/>
                <w:szCs w:val="21"/>
              </w:rPr>
            </w:pPr>
          </w:p>
        </w:tc>
        <w:tc>
          <w:tcPr>
            <w:tcW w:w="552" w:type="pct"/>
            <w:vAlign w:val="center"/>
          </w:tcPr>
          <w:p w14:paraId="34FB3673"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178</w:t>
            </w:r>
          </w:p>
        </w:tc>
        <w:tc>
          <w:tcPr>
            <w:tcW w:w="409" w:type="pct"/>
            <w:vAlign w:val="center"/>
          </w:tcPr>
          <w:p w14:paraId="2464A3E2"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43EFE13B" w14:textId="77777777" w:rsidR="00F93BCA" w:rsidRPr="00AB1E60" w:rsidRDefault="00F93BCA" w:rsidP="00482724">
            <w:pPr>
              <w:jc w:val="left"/>
              <w:rPr>
                <w:kern w:val="0"/>
                <w:szCs w:val="21"/>
              </w:rPr>
            </w:pPr>
            <w:r w:rsidRPr="00AB1E60">
              <w:rPr>
                <w:rFonts w:ascii="宋体" w:hAnsi="宋体" w:cs="宋体" w:hint="eastAsia"/>
                <w:sz w:val="20"/>
                <w:szCs w:val="20"/>
              </w:rPr>
              <w:t>供水软管：长度≥1.5米包塑管</w:t>
            </w:r>
          </w:p>
        </w:tc>
      </w:tr>
      <w:tr w:rsidR="00F93BCA" w:rsidRPr="00AB1E60" w14:paraId="79D9448E" w14:textId="77777777" w:rsidTr="00482724">
        <w:trPr>
          <w:trHeight w:val="454"/>
        </w:trPr>
        <w:tc>
          <w:tcPr>
            <w:tcW w:w="279" w:type="pct"/>
            <w:vMerge/>
            <w:vAlign w:val="center"/>
          </w:tcPr>
          <w:p w14:paraId="7718631A" w14:textId="77777777" w:rsidR="00F93BCA" w:rsidRPr="00AB1E60" w:rsidRDefault="00F93BCA" w:rsidP="00482724">
            <w:pPr>
              <w:jc w:val="center"/>
              <w:rPr>
                <w:bCs/>
                <w:szCs w:val="21"/>
              </w:rPr>
            </w:pPr>
          </w:p>
        </w:tc>
        <w:tc>
          <w:tcPr>
            <w:tcW w:w="618" w:type="pct"/>
            <w:vAlign w:val="center"/>
          </w:tcPr>
          <w:p w14:paraId="7D9ED933" w14:textId="77777777" w:rsidR="00F93BCA" w:rsidRPr="00AB1E60" w:rsidRDefault="00F93BCA" w:rsidP="00482724">
            <w:pPr>
              <w:jc w:val="center"/>
              <w:rPr>
                <w:bCs/>
                <w:szCs w:val="21"/>
              </w:rPr>
            </w:pPr>
            <w:r w:rsidRPr="00AB1E60">
              <w:rPr>
                <w:rFonts w:hint="eastAsia"/>
                <w:bCs/>
                <w:szCs w:val="21"/>
              </w:rPr>
              <w:t>单面滴水架</w:t>
            </w:r>
          </w:p>
        </w:tc>
        <w:tc>
          <w:tcPr>
            <w:tcW w:w="676" w:type="pct"/>
            <w:vMerge/>
            <w:vAlign w:val="center"/>
          </w:tcPr>
          <w:p w14:paraId="51FF6400" w14:textId="77777777" w:rsidR="00F93BCA" w:rsidRPr="00AB1E60" w:rsidRDefault="00F93BCA" w:rsidP="00482724">
            <w:pPr>
              <w:jc w:val="center"/>
              <w:rPr>
                <w:bCs/>
                <w:szCs w:val="21"/>
              </w:rPr>
            </w:pPr>
          </w:p>
        </w:tc>
        <w:tc>
          <w:tcPr>
            <w:tcW w:w="552" w:type="pct"/>
            <w:vAlign w:val="center"/>
          </w:tcPr>
          <w:p w14:paraId="4DAC322F"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227</w:t>
            </w:r>
          </w:p>
        </w:tc>
        <w:tc>
          <w:tcPr>
            <w:tcW w:w="409" w:type="pct"/>
            <w:vAlign w:val="center"/>
          </w:tcPr>
          <w:p w14:paraId="620E1B46"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52394357" w14:textId="77777777" w:rsidR="00F93BCA" w:rsidRPr="00AB1E60" w:rsidRDefault="00F93BCA" w:rsidP="00482724">
            <w:pPr>
              <w:jc w:val="left"/>
              <w:rPr>
                <w:kern w:val="0"/>
                <w:szCs w:val="21"/>
              </w:rPr>
            </w:pPr>
            <w:r w:rsidRPr="00AB1E60">
              <w:rPr>
                <w:rFonts w:ascii="宋体" w:hAnsi="宋体" w:cs="宋体" w:hint="eastAsia"/>
                <w:bCs/>
                <w:sz w:val="20"/>
                <w:szCs w:val="20"/>
              </w:rPr>
              <w:t>材质：整体采用PP材质，均采用高品质新料，无回料。</w:t>
            </w:r>
          </w:p>
        </w:tc>
      </w:tr>
      <w:tr w:rsidR="00F93BCA" w:rsidRPr="00AB1E60" w14:paraId="3A759A49" w14:textId="77777777" w:rsidTr="00482724">
        <w:trPr>
          <w:trHeight w:val="454"/>
        </w:trPr>
        <w:tc>
          <w:tcPr>
            <w:tcW w:w="279" w:type="pct"/>
            <w:vMerge/>
            <w:vAlign w:val="center"/>
          </w:tcPr>
          <w:p w14:paraId="1F2807A1" w14:textId="77777777" w:rsidR="00F93BCA" w:rsidRPr="00AB1E60" w:rsidRDefault="00F93BCA" w:rsidP="00482724">
            <w:pPr>
              <w:jc w:val="center"/>
              <w:rPr>
                <w:bCs/>
                <w:szCs w:val="21"/>
              </w:rPr>
            </w:pPr>
          </w:p>
        </w:tc>
        <w:tc>
          <w:tcPr>
            <w:tcW w:w="618" w:type="pct"/>
            <w:vAlign w:val="center"/>
          </w:tcPr>
          <w:p w14:paraId="5DB971B2" w14:textId="77777777" w:rsidR="00F93BCA" w:rsidRPr="00AB1E60" w:rsidRDefault="00F93BCA" w:rsidP="00482724">
            <w:pPr>
              <w:jc w:val="center"/>
              <w:rPr>
                <w:bCs/>
                <w:szCs w:val="21"/>
              </w:rPr>
            </w:pPr>
            <w:r w:rsidRPr="00AB1E60">
              <w:rPr>
                <w:rFonts w:hint="eastAsia"/>
                <w:bCs/>
                <w:szCs w:val="21"/>
              </w:rPr>
              <w:t>岛式插座盒</w:t>
            </w:r>
          </w:p>
        </w:tc>
        <w:tc>
          <w:tcPr>
            <w:tcW w:w="676" w:type="pct"/>
            <w:vMerge/>
            <w:vAlign w:val="center"/>
          </w:tcPr>
          <w:p w14:paraId="2E4B9B12" w14:textId="77777777" w:rsidR="00F93BCA" w:rsidRPr="00AB1E60" w:rsidRDefault="00F93BCA" w:rsidP="00482724">
            <w:pPr>
              <w:jc w:val="center"/>
              <w:rPr>
                <w:bCs/>
                <w:szCs w:val="21"/>
              </w:rPr>
            </w:pPr>
          </w:p>
        </w:tc>
        <w:tc>
          <w:tcPr>
            <w:tcW w:w="552" w:type="pct"/>
            <w:vAlign w:val="center"/>
          </w:tcPr>
          <w:p w14:paraId="2588E07A"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236</w:t>
            </w:r>
          </w:p>
        </w:tc>
        <w:tc>
          <w:tcPr>
            <w:tcW w:w="409" w:type="pct"/>
            <w:vAlign w:val="center"/>
          </w:tcPr>
          <w:p w14:paraId="0F18611F"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3552899A" w14:textId="77777777" w:rsidR="00F93BCA" w:rsidRPr="00AB1E60" w:rsidRDefault="00F93BCA" w:rsidP="00482724">
            <w:pPr>
              <w:jc w:val="left"/>
              <w:rPr>
                <w:kern w:val="0"/>
                <w:szCs w:val="21"/>
              </w:rPr>
            </w:pPr>
            <w:r w:rsidRPr="00AB1E60">
              <w:rPr>
                <w:rFonts w:hint="eastAsia"/>
                <w:kern w:val="0"/>
                <w:szCs w:val="21"/>
              </w:rPr>
              <w:t>双面结构，配置四个插座</w:t>
            </w:r>
          </w:p>
        </w:tc>
      </w:tr>
      <w:tr w:rsidR="00F93BCA" w:rsidRPr="00AB1E60" w14:paraId="2C3DFD31" w14:textId="77777777" w:rsidTr="00482724">
        <w:trPr>
          <w:trHeight w:val="454"/>
        </w:trPr>
        <w:tc>
          <w:tcPr>
            <w:tcW w:w="279" w:type="pct"/>
            <w:vMerge/>
            <w:vAlign w:val="center"/>
          </w:tcPr>
          <w:p w14:paraId="4CACA4FB" w14:textId="77777777" w:rsidR="00F93BCA" w:rsidRPr="00AB1E60" w:rsidRDefault="00F93BCA" w:rsidP="00482724">
            <w:pPr>
              <w:jc w:val="center"/>
              <w:rPr>
                <w:bCs/>
                <w:szCs w:val="21"/>
              </w:rPr>
            </w:pPr>
          </w:p>
        </w:tc>
        <w:tc>
          <w:tcPr>
            <w:tcW w:w="618" w:type="pct"/>
            <w:vAlign w:val="center"/>
          </w:tcPr>
          <w:p w14:paraId="16420F72" w14:textId="77777777" w:rsidR="00F93BCA" w:rsidRPr="00AB1E60" w:rsidRDefault="00F93BCA" w:rsidP="00482724">
            <w:pPr>
              <w:jc w:val="center"/>
              <w:rPr>
                <w:bCs/>
                <w:szCs w:val="21"/>
              </w:rPr>
            </w:pPr>
            <w:r w:rsidRPr="00AB1E60">
              <w:rPr>
                <w:rFonts w:hint="eastAsia"/>
                <w:bCs/>
                <w:szCs w:val="21"/>
              </w:rPr>
              <w:t>滴水架固定底座</w:t>
            </w:r>
          </w:p>
        </w:tc>
        <w:tc>
          <w:tcPr>
            <w:tcW w:w="676" w:type="pct"/>
            <w:vMerge/>
            <w:vAlign w:val="center"/>
          </w:tcPr>
          <w:p w14:paraId="7F574F38" w14:textId="77777777" w:rsidR="00F93BCA" w:rsidRPr="00AB1E60" w:rsidRDefault="00F93BCA" w:rsidP="00482724">
            <w:pPr>
              <w:jc w:val="center"/>
              <w:rPr>
                <w:bCs/>
                <w:szCs w:val="21"/>
              </w:rPr>
            </w:pPr>
          </w:p>
        </w:tc>
        <w:tc>
          <w:tcPr>
            <w:tcW w:w="552" w:type="pct"/>
            <w:vAlign w:val="center"/>
          </w:tcPr>
          <w:p w14:paraId="53870A22"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12</w:t>
            </w:r>
          </w:p>
        </w:tc>
        <w:tc>
          <w:tcPr>
            <w:tcW w:w="409" w:type="pct"/>
            <w:vAlign w:val="center"/>
          </w:tcPr>
          <w:p w14:paraId="7E9C9EAD"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59805B5E" w14:textId="77777777" w:rsidR="00F93BCA" w:rsidRPr="00AB1E60" w:rsidRDefault="00F93BCA" w:rsidP="00482724">
            <w:pPr>
              <w:jc w:val="left"/>
              <w:rPr>
                <w:kern w:val="0"/>
                <w:szCs w:val="21"/>
              </w:rPr>
            </w:pPr>
            <w:r w:rsidRPr="00AB1E60">
              <w:rPr>
                <w:rFonts w:hint="eastAsia"/>
                <w:kern w:val="0"/>
                <w:szCs w:val="21"/>
              </w:rPr>
              <w:t>定制固定底座</w:t>
            </w:r>
          </w:p>
        </w:tc>
      </w:tr>
      <w:tr w:rsidR="00F93BCA" w:rsidRPr="00AB1E60" w14:paraId="16BDF502" w14:textId="77777777" w:rsidTr="00482724">
        <w:trPr>
          <w:trHeight w:val="454"/>
        </w:trPr>
        <w:tc>
          <w:tcPr>
            <w:tcW w:w="279" w:type="pct"/>
            <w:vMerge/>
            <w:vAlign w:val="center"/>
          </w:tcPr>
          <w:p w14:paraId="612704AF" w14:textId="77777777" w:rsidR="00F93BCA" w:rsidRPr="00AB1E60" w:rsidRDefault="00F93BCA" w:rsidP="00482724">
            <w:pPr>
              <w:jc w:val="center"/>
              <w:rPr>
                <w:bCs/>
                <w:szCs w:val="21"/>
              </w:rPr>
            </w:pPr>
          </w:p>
        </w:tc>
        <w:tc>
          <w:tcPr>
            <w:tcW w:w="618" w:type="pct"/>
            <w:vAlign w:val="center"/>
          </w:tcPr>
          <w:p w14:paraId="30EB9D25" w14:textId="77777777" w:rsidR="00F93BCA" w:rsidRPr="00AB1E60" w:rsidRDefault="00F93BCA" w:rsidP="00482724">
            <w:pPr>
              <w:jc w:val="center"/>
              <w:rPr>
                <w:bCs/>
                <w:szCs w:val="21"/>
              </w:rPr>
            </w:pPr>
            <w:r w:rsidRPr="00AB1E60">
              <w:rPr>
                <w:rFonts w:hint="eastAsia"/>
                <w:bCs/>
                <w:szCs w:val="21"/>
              </w:rPr>
              <w:t>废液暂存柜</w:t>
            </w:r>
          </w:p>
        </w:tc>
        <w:tc>
          <w:tcPr>
            <w:tcW w:w="676" w:type="pct"/>
            <w:vMerge/>
            <w:vAlign w:val="center"/>
          </w:tcPr>
          <w:p w14:paraId="59F859AD" w14:textId="77777777" w:rsidR="00F93BCA" w:rsidRPr="00AB1E60" w:rsidRDefault="00F93BCA" w:rsidP="00482724">
            <w:pPr>
              <w:jc w:val="center"/>
              <w:rPr>
                <w:bCs/>
                <w:szCs w:val="21"/>
              </w:rPr>
            </w:pPr>
          </w:p>
        </w:tc>
        <w:tc>
          <w:tcPr>
            <w:tcW w:w="552" w:type="pct"/>
            <w:vAlign w:val="center"/>
          </w:tcPr>
          <w:p w14:paraId="27951565"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8</w:t>
            </w:r>
          </w:p>
        </w:tc>
        <w:tc>
          <w:tcPr>
            <w:tcW w:w="409" w:type="pct"/>
            <w:vAlign w:val="center"/>
          </w:tcPr>
          <w:p w14:paraId="1D628B7A"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688D7B3E" w14:textId="77777777" w:rsidR="00F93BCA" w:rsidRPr="00AB1E60" w:rsidRDefault="00F93BCA" w:rsidP="00482724">
            <w:pPr>
              <w:jc w:val="left"/>
              <w:rPr>
                <w:kern w:val="0"/>
                <w:szCs w:val="21"/>
              </w:rPr>
            </w:pPr>
            <w:r w:rsidRPr="00AB1E60">
              <w:rPr>
                <w:rFonts w:ascii="宋体" w:hAnsi="宋体" w:hint="eastAsia"/>
                <w:sz w:val="20"/>
                <w:szCs w:val="20"/>
                <w:lang w:val="zh-CN"/>
              </w:rPr>
              <w:t>采用厚度≥1.</w:t>
            </w:r>
            <w:r w:rsidRPr="00AB1E60">
              <w:rPr>
                <w:rFonts w:ascii="宋体" w:hAnsi="宋体"/>
                <w:sz w:val="20"/>
                <w:szCs w:val="20"/>
                <w:lang w:val="zh-CN"/>
              </w:rPr>
              <w:t>2</w:t>
            </w:r>
            <w:r w:rsidRPr="00AB1E60">
              <w:rPr>
                <w:rFonts w:ascii="宋体" w:hAnsi="宋体" w:hint="eastAsia"/>
                <w:sz w:val="20"/>
                <w:szCs w:val="20"/>
                <w:lang w:val="zh-CN"/>
              </w:rPr>
              <w:t>mm 冷轧钢板材质构造</w:t>
            </w:r>
          </w:p>
        </w:tc>
      </w:tr>
      <w:tr w:rsidR="00F93BCA" w:rsidRPr="00AB1E60" w14:paraId="05BA8183" w14:textId="77777777" w:rsidTr="00482724">
        <w:trPr>
          <w:trHeight w:val="454"/>
        </w:trPr>
        <w:tc>
          <w:tcPr>
            <w:tcW w:w="279" w:type="pct"/>
            <w:vMerge/>
            <w:vAlign w:val="center"/>
          </w:tcPr>
          <w:p w14:paraId="106D0E65" w14:textId="77777777" w:rsidR="00F93BCA" w:rsidRPr="00AB1E60" w:rsidRDefault="00F93BCA" w:rsidP="00482724">
            <w:pPr>
              <w:jc w:val="center"/>
              <w:rPr>
                <w:bCs/>
                <w:szCs w:val="21"/>
              </w:rPr>
            </w:pPr>
          </w:p>
        </w:tc>
        <w:tc>
          <w:tcPr>
            <w:tcW w:w="618" w:type="pct"/>
            <w:vAlign w:val="center"/>
          </w:tcPr>
          <w:p w14:paraId="42CDE2CD" w14:textId="77777777" w:rsidR="00F93BCA" w:rsidRPr="00AB1E60" w:rsidRDefault="00F93BCA" w:rsidP="00482724">
            <w:pPr>
              <w:jc w:val="center"/>
              <w:rPr>
                <w:bCs/>
                <w:szCs w:val="21"/>
              </w:rPr>
            </w:pPr>
            <w:r w:rsidRPr="00AB1E60">
              <w:rPr>
                <w:rFonts w:hint="eastAsia"/>
                <w:bCs/>
                <w:szCs w:val="21"/>
              </w:rPr>
              <w:t>感应单口龙头</w:t>
            </w:r>
          </w:p>
        </w:tc>
        <w:tc>
          <w:tcPr>
            <w:tcW w:w="676" w:type="pct"/>
            <w:vMerge/>
            <w:vAlign w:val="center"/>
          </w:tcPr>
          <w:p w14:paraId="6F82AF75" w14:textId="77777777" w:rsidR="00F93BCA" w:rsidRPr="00AB1E60" w:rsidRDefault="00F93BCA" w:rsidP="00482724">
            <w:pPr>
              <w:jc w:val="center"/>
              <w:rPr>
                <w:bCs/>
                <w:szCs w:val="21"/>
              </w:rPr>
            </w:pPr>
          </w:p>
        </w:tc>
        <w:tc>
          <w:tcPr>
            <w:tcW w:w="552" w:type="pct"/>
            <w:vAlign w:val="center"/>
          </w:tcPr>
          <w:p w14:paraId="0392054F"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9</w:t>
            </w:r>
          </w:p>
        </w:tc>
        <w:tc>
          <w:tcPr>
            <w:tcW w:w="409" w:type="pct"/>
            <w:vAlign w:val="center"/>
          </w:tcPr>
          <w:p w14:paraId="13E24719"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6ACE41AD" w14:textId="77777777" w:rsidR="00F93BCA" w:rsidRPr="00AB1E60" w:rsidRDefault="00F93BCA" w:rsidP="00482724">
            <w:pPr>
              <w:jc w:val="left"/>
              <w:rPr>
                <w:kern w:val="0"/>
                <w:szCs w:val="21"/>
              </w:rPr>
            </w:pPr>
            <w:r w:rsidRPr="00AB1E60">
              <w:rPr>
                <w:rFonts w:ascii="宋体" w:hAnsi="宋体" w:cs="宋体" w:hint="eastAsia"/>
                <w:sz w:val="20"/>
              </w:rPr>
              <w:t>阀芯：陶瓷阀芯</w:t>
            </w:r>
          </w:p>
        </w:tc>
      </w:tr>
      <w:tr w:rsidR="00F93BCA" w:rsidRPr="00AB1E60" w14:paraId="0C742244" w14:textId="77777777" w:rsidTr="00482724">
        <w:trPr>
          <w:trHeight w:val="454"/>
        </w:trPr>
        <w:tc>
          <w:tcPr>
            <w:tcW w:w="279" w:type="pct"/>
            <w:vMerge/>
            <w:vAlign w:val="center"/>
          </w:tcPr>
          <w:p w14:paraId="5F073536" w14:textId="77777777" w:rsidR="00F93BCA" w:rsidRPr="00AB1E60" w:rsidRDefault="00F93BCA" w:rsidP="00482724">
            <w:pPr>
              <w:jc w:val="center"/>
              <w:rPr>
                <w:bCs/>
                <w:szCs w:val="21"/>
              </w:rPr>
            </w:pPr>
          </w:p>
        </w:tc>
        <w:tc>
          <w:tcPr>
            <w:tcW w:w="618" w:type="pct"/>
            <w:vAlign w:val="center"/>
          </w:tcPr>
          <w:p w14:paraId="3291426B" w14:textId="77777777" w:rsidR="00F93BCA" w:rsidRPr="00AB1E60" w:rsidRDefault="00F93BCA" w:rsidP="00482724">
            <w:pPr>
              <w:jc w:val="center"/>
              <w:rPr>
                <w:bCs/>
                <w:szCs w:val="21"/>
              </w:rPr>
            </w:pPr>
            <w:r w:rsidRPr="00AB1E60">
              <w:rPr>
                <w:rFonts w:hint="eastAsia"/>
                <w:bCs/>
                <w:szCs w:val="21"/>
              </w:rPr>
              <w:t>钢化玻璃挡水板</w:t>
            </w:r>
          </w:p>
        </w:tc>
        <w:tc>
          <w:tcPr>
            <w:tcW w:w="676" w:type="pct"/>
            <w:vMerge/>
            <w:vAlign w:val="center"/>
          </w:tcPr>
          <w:p w14:paraId="09ADC8A2" w14:textId="77777777" w:rsidR="00F93BCA" w:rsidRPr="00AB1E60" w:rsidRDefault="00F93BCA" w:rsidP="00482724">
            <w:pPr>
              <w:jc w:val="center"/>
              <w:rPr>
                <w:bCs/>
                <w:szCs w:val="21"/>
              </w:rPr>
            </w:pPr>
          </w:p>
        </w:tc>
        <w:tc>
          <w:tcPr>
            <w:tcW w:w="552" w:type="pct"/>
            <w:vAlign w:val="center"/>
          </w:tcPr>
          <w:p w14:paraId="6AF6A672"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12</w:t>
            </w:r>
          </w:p>
        </w:tc>
        <w:tc>
          <w:tcPr>
            <w:tcW w:w="409" w:type="pct"/>
            <w:vAlign w:val="center"/>
          </w:tcPr>
          <w:p w14:paraId="135C5B14"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591EC4E3" w14:textId="77777777" w:rsidR="00F93BCA" w:rsidRPr="00AB1E60" w:rsidRDefault="00F93BCA" w:rsidP="00482724">
            <w:pPr>
              <w:jc w:val="left"/>
              <w:rPr>
                <w:kern w:val="0"/>
                <w:szCs w:val="21"/>
              </w:rPr>
            </w:pPr>
            <w:r w:rsidRPr="00AB1E60">
              <w:rPr>
                <w:rFonts w:hint="eastAsia"/>
                <w:kern w:val="0"/>
                <w:szCs w:val="21"/>
              </w:rPr>
              <w:t>钢化玻璃材质及铝合金固定条</w:t>
            </w:r>
          </w:p>
        </w:tc>
      </w:tr>
      <w:tr w:rsidR="00F93BCA" w:rsidRPr="00AB1E60" w14:paraId="4A26A06D" w14:textId="77777777" w:rsidTr="00482724">
        <w:trPr>
          <w:trHeight w:val="454"/>
        </w:trPr>
        <w:tc>
          <w:tcPr>
            <w:tcW w:w="279" w:type="pct"/>
            <w:vMerge/>
            <w:vAlign w:val="center"/>
          </w:tcPr>
          <w:p w14:paraId="5E535076" w14:textId="77777777" w:rsidR="00F93BCA" w:rsidRPr="00AB1E60" w:rsidRDefault="00F93BCA" w:rsidP="00482724">
            <w:pPr>
              <w:jc w:val="center"/>
              <w:rPr>
                <w:bCs/>
                <w:szCs w:val="21"/>
              </w:rPr>
            </w:pPr>
          </w:p>
        </w:tc>
        <w:tc>
          <w:tcPr>
            <w:tcW w:w="618" w:type="pct"/>
            <w:vAlign w:val="center"/>
          </w:tcPr>
          <w:p w14:paraId="3D429CD4" w14:textId="77777777" w:rsidR="00F93BCA" w:rsidRPr="00AB1E60" w:rsidRDefault="00F93BCA" w:rsidP="00482724">
            <w:pPr>
              <w:jc w:val="center"/>
              <w:rPr>
                <w:bCs/>
                <w:szCs w:val="21"/>
              </w:rPr>
            </w:pPr>
            <w:r w:rsidRPr="00AB1E60">
              <w:rPr>
                <w:rFonts w:hint="eastAsia"/>
                <w:bCs/>
                <w:szCs w:val="21"/>
              </w:rPr>
              <w:t>钢制吊柜（靠边型）</w:t>
            </w:r>
          </w:p>
        </w:tc>
        <w:tc>
          <w:tcPr>
            <w:tcW w:w="676" w:type="pct"/>
            <w:vMerge/>
            <w:vAlign w:val="center"/>
          </w:tcPr>
          <w:p w14:paraId="3F874250" w14:textId="77777777" w:rsidR="00F93BCA" w:rsidRPr="00AB1E60" w:rsidRDefault="00F93BCA" w:rsidP="00482724">
            <w:pPr>
              <w:jc w:val="center"/>
              <w:rPr>
                <w:bCs/>
                <w:szCs w:val="21"/>
              </w:rPr>
            </w:pPr>
          </w:p>
        </w:tc>
        <w:tc>
          <w:tcPr>
            <w:tcW w:w="552" w:type="pct"/>
            <w:vAlign w:val="center"/>
          </w:tcPr>
          <w:p w14:paraId="4307D3F9"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45.975</w:t>
            </w:r>
          </w:p>
        </w:tc>
        <w:tc>
          <w:tcPr>
            <w:tcW w:w="409" w:type="pct"/>
            <w:vAlign w:val="center"/>
          </w:tcPr>
          <w:p w14:paraId="1E5BDA4A"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44D212C3" w14:textId="77777777" w:rsidR="00F93BCA" w:rsidRPr="00AB1E60" w:rsidRDefault="00F93BCA" w:rsidP="00482724">
            <w:pPr>
              <w:jc w:val="left"/>
              <w:rPr>
                <w:kern w:val="0"/>
                <w:szCs w:val="21"/>
              </w:rPr>
            </w:pPr>
            <w:r w:rsidRPr="00AB1E60">
              <w:rPr>
                <w:rFonts w:ascii="宋体" w:hAnsi="宋体" w:hint="eastAsia"/>
                <w:sz w:val="20"/>
                <w:szCs w:val="20"/>
              </w:rPr>
              <w:t>柜体：采用厚度≥1.2mm的冷轧钢板</w:t>
            </w:r>
          </w:p>
        </w:tc>
      </w:tr>
      <w:tr w:rsidR="00F93BCA" w:rsidRPr="00AB1E60" w14:paraId="37847FD6" w14:textId="77777777" w:rsidTr="00482724">
        <w:trPr>
          <w:trHeight w:val="454"/>
        </w:trPr>
        <w:tc>
          <w:tcPr>
            <w:tcW w:w="279" w:type="pct"/>
            <w:vMerge/>
            <w:vAlign w:val="center"/>
          </w:tcPr>
          <w:p w14:paraId="46E54A6B" w14:textId="77777777" w:rsidR="00F93BCA" w:rsidRPr="00AB1E60" w:rsidRDefault="00F93BCA" w:rsidP="00482724">
            <w:pPr>
              <w:jc w:val="center"/>
              <w:rPr>
                <w:bCs/>
                <w:szCs w:val="21"/>
              </w:rPr>
            </w:pPr>
          </w:p>
        </w:tc>
        <w:tc>
          <w:tcPr>
            <w:tcW w:w="618" w:type="pct"/>
            <w:vAlign w:val="center"/>
          </w:tcPr>
          <w:p w14:paraId="6564B606" w14:textId="77777777" w:rsidR="00F93BCA" w:rsidRPr="00AB1E60" w:rsidRDefault="00F93BCA" w:rsidP="00482724">
            <w:pPr>
              <w:jc w:val="center"/>
              <w:rPr>
                <w:bCs/>
                <w:szCs w:val="21"/>
              </w:rPr>
            </w:pPr>
            <w:r w:rsidRPr="00AB1E60">
              <w:rPr>
                <w:rFonts w:hint="eastAsia"/>
                <w:bCs/>
                <w:szCs w:val="21"/>
              </w:rPr>
              <w:t>钢制高温台</w:t>
            </w:r>
          </w:p>
        </w:tc>
        <w:tc>
          <w:tcPr>
            <w:tcW w:w="676" w:type="pct"/>
            <w:vMerge/>
            <w:vAlign w:val="center"/>
          </w:tcPr>
          <w:p w14:paraId="63A7E523" w14:textId="77777777" w:rsidR="00F93BCA" w:rsidRPr="00AB1E60" w:rsidRDefault="00F93BCA" w:rsidP="00482724">
            <w:pPr>
              <w:jc w:val="center"/>
              <w:rPr>
                <w:bCs/>
                <w:szCs w:val="21"/>
              </w:rPr>
            </w:pPr>
          </w:p>
        </w:tc>
        <w:tc>
          <w:tcPr>
            <w:tcW w:w="552" w:type="pct"/>
            <w:vAlign w:val="center"/>
          </w:tcPr>
          <w:p w14:paraId="3B0E4B34"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53.705</w:t>
            </w:r>
          </w:p>
        </w:tc>
        <w:tc>
          <w:tcPr>
            <w:tcW w:w="409" w:type="pct"/>
            <w:vAlign w:val="center"/>
          </w:tcPr>
          <w:p w14:paraId="2E67DB6A"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61593CF5" w14:textId="77777777" w:rsidR="00F93BCA" w:rsidRPr="00AB1E60" w:rsidRDefault="00F93BCA" w:rsidP="00482724">
            <w:pPr>
              <w:jc w:val="left"/>
              <w:rPr>
                <w:kern w:val="0"/>
                <w:szCs w:val="21"/>
              </w:rPr>
            </w:pPr>
            <w:r w:rsidRPr="00AB1E60">
              <w:rPr>
                <w:rFonts w:ascii="宋体" w:hAnsi="宋体" w:cs="宋体" w:hint="eastAsia"/>
                <w:sz w:val="20"/>
                <w:szCs w:val="20"/>
              </w:rPr>
              <w:t>台面：采用厚度≥20mm的天然石材（大理石）台面</w:t>
            </w:r>
          </w:p>
        </w:tc>
      </w:tr>
      <w:tr w:rsidR="00F93BCA" w:rsidRPr="00AB1E60" w14:paraId="0E97BA26" w14:textId="77777777" w:rsidTr="00482724">
        <w:trPr>
          <w:trHeight w:val="454"/>
        </w:trPr>
        <w:tc>
          <w:tcPr>
            <w:tcW w:w="279" w:type="pct"/>
            <w:vMerge/>
            <w:vAlign w:val="center"/>
          </w:tcPr>
          <w:p w14:paraId="7128FFBE" w14:textId="77777777" w:rsidR="00F93BCA" w:rsidRPr="00AB1E60" w:rsidRDefault="00F93BCA" w:rsidP="00482724">
            <w:pPr>
              <w:jc w:val="center"/>
              <w:rPr>
                <w:bCs/>
                <w:szCs w:val="21"/>
              </w:rPr>
            </w:pPr>
          </w:p>
        </w:tc>
        <w:tc>
          <w:tcPr>
            <w:tcW w:w="618" w:type="pct"/>
            <w:vAlign w:val="center"/>
          </w:tcPr>
          <w:p w14:paraId="4CE81568" w14:textId="77777777" w:rsidR="00F93BCA" w:rsidRPr="00AB1E60" w:rsidRDefault="00F93BCA" w:rsidP="00482724">
            <w:pPr>
              <w:jc w:val="center"/>
              <w:rPr>
                <w:bCs/>
                <w:szCs w:val="21"/>
              </w:rPr>
            </w:pPr>
            <w:r w:rsidRPr="00AB1E60">
              <w:rPr>
                <w:rFonts w:hint="eastAsia"/>
                <w:bCs/>
                <w:szCs w:val="21"/>
              </w:rPr>
              <w:t>钢制试剂架</w:t>
            </w:r>
          </w:p>
        </w:tc>
        <w:tc>
          <w:tcPr>
            <w:tcW w:w="676" w:type="pct"/>
            <w:vMerge/>
            <w:vAlign w:val="center"/>
          </w:tcPr>
          <w:p w14:paraId="7E8A1A82" w14:textId="77777777" w:rsidR="00F93BCA" w:rsidRPr="00AB1E60" w:rsidRDefault="00F93BCA" w:rsidP="00482724">
            <w:pPr>
              <w:jc w:val="center"/>
              <w:rPr>
                <w:bCs/>
                <w:szCs w:val="21"/>
              </w:rPr>
            </w:pPr>
          </w:p>
        </w:tc>
        <w:tc>
          <w:tcPr>
            <w:tcW w:w="552" w:type="pct"/>
            <w:vAlign w:val="center"/>
          </w:tcPr>
          <w:p w14:paraId="1327E45E"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267.83</w:t>
            </w:r>
          </w:p>
        </w:tc>
        <w:tc>
          <w:tcPr>
            <w:tcW w:w="409" w:type="pct"/>
            <w:vAlign w:val="center"/>
          </w:tcPr>
          <w:p w14:paraId="7C70966D"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m</w:t>
            </w:r>
          </w:p>
        </w:tc>
        <w:tc>
          <w:tcPr>
            <w:tcW w:w="2465" w:type="pct"/>
            <w:vAlign w:val="center"/>
          </w:tcPr>
          <w:p w14:paraId="0647E137" w14:textId="77777777" w:rsidR="00F93BCA" w:rsidRPr="00AB1E60" w:rsidRDefault="00F93BCA" w:rsidP="00482724">
            <w:pPr>
              <w:jc w:val="left"/>
              <w:rPr>
                <w:kern w:val="0"/>
                <w:szCs w:val="21"/>
              </w:rPr>
            </w:pPr>
            <w:r w:rsidRPr="00AB1E60">
              <w:rPr>
                <w:rFonts w:ascii="宋体" w:hAnsi="宋体" w:cs="宋体" w:hint="eastAsia"/>
                <w:bCs/>
                <w:sz w:val="20"/>
                <w:szCs w:val="20"/>
              </w:rPr>
              <w:t>挡板需采用厚≥1.</w:t>
            </w:r>
            <w:r w:rsidRPr="00AB1E60">
              <w:rPr>
                <w:rFonts w:ascii="宋体" w:hAnsi="宋体" w:cs="宋体"/>
                <w:bCs/>
                <w:sz w:val="20"/>
                <w:szCs w:val="20"/>
              </w:rPr>
              <w:t>2</w:t>
            </w:r>
            <w:r w:rsidRPr="00AB1E60">
              <w:rPr>
                <w:rFonts w:ascii="宋体" w:hAnsi="宋体" w:cs="宋体" w:hint="eastAsia"/>
                <w:bCs/>
                <w:sz w:val="20"/>
                <w:szCs w:val="20"/>
              </w:rPr>
              <w:t>mm的冷轧钢板</w:t>
            </w:r>
          </w:p>
        </w:tc>
      </w:tr>
      <w:tr w:rsidR="00F93BCA" w:rsidRPr="00AB1E60" w14:paraId="1A321F95" w14:textId="77777777" w:rsidTr="00482724">
        <w:trPr>
          <w:trHeight w:val="454"/>
        </w:trPr>
        <w:tc>
          <w:tcPr>
            <w:tcW w:w="279" w:type="pct"/>
            <w:vMerge/>
            <w:vAlign w:val="center"/>
          </w:tcPr>
          <w:p w14:paraId="6DCCFC00" w14:textId="77777777" w:rsidR="00F93BCA" w:rsidRPr="00AB1E60" w:rsidRDefault="00F93BCA" w:rsidP="00482724">
            <w:pPr>
              <w:jc w:val="center"/>
              <w:rPr>
                <w:bCs/>
                <w:szCs w:val="21"/>
              </w:rPr>
            </w:pPr>
          </w:p>
        </w:tc>
        <w:tc>
          <w:tcPr>
            <w:tcW w:w="618" w:type="pct"/>
            <w:vAlign w:val="center"/>
          </w:tcPr>
          <w:p w14:paraId="6BEC6EAE" w14:textId="77777777" w:rsidR="00F93BCA" w:rsidRPr="00AB1E60" w:rsidRDefault="00F93BCA" w:rsidP="00482724">
            <w:pPr>
              <w:jc w:val="center"/>
              <w:rPr>
                <w:bCs/>
                <w:szCs w:val="21"/>
              </w:rPr>
            </w:pPr>
            <w:r w:rsidRPr="00AB1E60">
              <w:rPr>
                <w:rFonts w:hint="eastAsia"/>
                <w:bCs/>
                <w:szCs w:val="21"/>
              </w:rPr>
              <w:t>光学减震台</w:t>
            </w:r>
          </w:p>
        </w:tc>
        <w:tc>
          <w:tcPr>
            <w:tcW w:w="676" w:type="pct"/>
            <w:vMerge/>
            <w:vAlign w:val="center"/>
          </w:tcPr>
          <w:p w14:paraId="685EEB97" w14:textId="77777777" w:rsidR="00F93BCA" w:rsidRPr="00AB1E60" w:rsidRDefault="00F93BCA" w:rsidP="00482724">
            <w:pPr>
              <w:jc w:val="center"/>
              <w:rPr>
                <w:bCs/>
                <w:szCs w:val="21"/>
              </w:rPr>
            </w:pPr>
          </w:p>
        </w:tc>
        <w:tc>
          <w:tcPr>
            <w:tcW w:w="552" w:type="pct"/>
            <w:vAlign w:val="center"/>
          </w:tcPr>
          <w:p w14:paraId="1C80ECBB"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17</w:t>
            </w:r>
          </w:p>
        </w:tc>
        <w:tc>
          <w:tcPr>
            <w:tcW w:w="409" w:type="pct"/>
            <w:vAlign w:val="center"/>
          </w:tcPr>
          <w:p w14:paraId="1906727D"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台</w:t>
            </w:r>
          </w:p>
        </w:tc>
        <w:tc>
          <w:tcPr>
            <w:tcW w:w="2465" w:type="pct"/>
            <w:vAlign w:val="center"/>
          </w:tcPr>
          <w:p w14:paraId="2762F3DD" w14:textId="77777777" w:rsidR="00F93BCA" w:rsidRPr="00AB1E60" w:rsidRDefault="00F93BCA" w:rsidP="00482724">
            <w:pPr>
              <w:jc w:val="left"/>
              <w:rPr>
                <w:kern w:val="0"/>
                <w:szCs w:val="21"/>
              </w:rPr>
            </w:pPr>
            <w:r w:rsidRPr="00AB1E60">
              <w:rPr>
                <w:rFonts w:ascii="宋体" w:hAnsi="宋体" w:cs="仿宋" w:hint="eastAsia"/>
                <w:sz w:val="20"/>
                <w:szCs w:val="20"/>
              </w:rPr>
              <w:t>钢架：不锈钢方钢整体焊接打磨</w:t>
            </w:r>
          </w:p>
        </w:tc>
      </w:tr>
      <w:tr w:rsidR="00F93BCA" w:rsidRPr="00AB1E60" w14:paraId="40C2DA68" w14:textId="77777777" w:rsidTr="00482724">
        <w:trPr>
          <w:trHeight w:val="454"/>
        </w:trPr>
        <w:tc>
          <w:tcPr>
            <w:tcW w:w="279" w:type="pct"/>
            <w:vMerge/>
            <w:vAlign w:val="center"/>
          </w:tcPr>
          <w:p w14:paraId="0FF256BF" w14:textId="77777777" w:rsidR="00F93BCA" w:rsidRPr="00AB1E60" w:rsidRDefault="00F93BCA" w:rsidP="00482724">
            <w:pPr>
              <w:jc w:val="center"/>
              <w:rPr>
                <w:bCs/>
                <w:szCs w:val="21"/>
              </w:rPr>
            </w:pPr>
          </w:p>
        </w:tc>
        <w:tc>
          <w:tcPr>
            <w:tcW w:w="618" w:type="pct"/>
            <w:vAlign w:val="center"/>
          </w:tcPr>
          <w:p w14:paraId="5EF69907" w14:textId="77777777" w:rsidR="00F93BCA" w:rsidRPr="00AB1E60" w:rsidRDefault="00F93BCA" w:rsidP="00482724">
            <w:pPr>
              <w:jc w:val="center"/>
              <w:rPr>
                <w:bCs/>
                <w:szCs w:val="21"/>
              </w:rPr>
            </w:pPr>
            <w:r w:rsidRPr="00AB1E60">
              <w:rPr>
                <w:rFonts w:hint="eastAsia"/>
                <w:bCs/>
                <w:szCs w:val="21"/>
              </w:rPr>
              <w:t>活动柜</w:t>
            </w:r>
          </w:p>
        </w:tc>
        <w:tc>
          <w:tcPr>
            <w:tcW w:w="676" w:type="pct"/>
            <w:vMerge/>
            <w:vAlign w:val="center"/>
          </w:tcPr>
          <w:p w14:paraId="355991DD" w14:textId="77777777" w:rsidR="00F93BCA" w:rsidRPr="00AB1E60" w:rsidRDefault="00F93BCA" w:rsidP="00482724">
            <w:pPr>
              <w:jc w:val="center"/>
              <w:rPr>
                <w:bCs/>
                <w:szCs w:val="21"/>
              </w:rPr>
            </w:pPr>
          </w:p>
        </w:tc>
        <w:tc>
          <w:tcPr>
            <w:tcW w:w="552" w:type="pct"/>
            <w:vAlign w:val="center"/>
          </w:tcPr>
          <w:p w14:paraId="483D897A"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85</w:t>
            </w:r>
          </w:p>
        </w:tc>
        <w:tc>
          <w:tcPr>
            <w:tcW w:w="409" w:type="pct"/>
            <w:vAlign w:val="center"/>
          </w:tcPr>
          <w:p w14:paraId="7BCFDE04"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70853157" w14:textId="77777777" w:rsidR="00F93BCA" w:rsidRPr="00AB1E60" w:rsidRDefault="00F93BCA" w:rsidP="00482724">
            <w:pPr>
              <w:jc w:val="left"/>
              <w:rPr>
                <w:kern w:val="0"/>
                <w:szCs w:val="21"/>
              </w:rPr>
            </w:pPr>
            <w:r w:rsidRPr="00AB1E60">
              <w:rPr>
                <w:rFonts w:hint="eastAsia"/>
                <w:kern w:val="0"/>
                <w:szCs w:val="21"/>
              </w:rPr>
              <w:t>脚轮：每个柜子配置</w:t>
            </w:r>
            <w:r w:rsidRPr="00AB1E60">
              <w:rPr>
                <w:rFonts w:hint="eastAsia"/>
                <w:kern w:val="0"/>
                <w:szCs w:val="21"/>
              </w:rPr>
              <w:t>2</w:t>
            </w:r>
            <w:r w:rsidRPr="00AB1E60">
              <w:rPr>
                <w:rFonts w:hint="eastAsia"/>
                <w:kern w:val="0"/>
                <w:szCs w:val="21"/>
              </w:rPr>
              <w:t>个定向轮</w:t>
            </w:r>
            <w:r w:rsidRPr="00AB1E60">
              <w:rPr>
                <w:rFonts w:hint="eastAsia"/>
                <w:kern w:val="0"/>
                <w:szCs w:val="21"/>
              </w:rPr>
              <w:t>2</w:t>
            </w:r>
            <w:r w:rsidRPr="00AB1E60">
              <w:rPr>
                <w:rFonts w:hint="eastAsia"/>
                <w:kern w:val="0"/>
                <w:szCs w:val="21"/>
              </w:rPr>
              <w:t>个带刹车万向轮</w:t>
            </w:r>
          </w:p>
        </w:tc>
      </w:tr>
      <w:tr w:rsidR="00F93BCA" w:rsidRPr="00AB1E60" w14:paraId="66BAD9D9" w14:textId="77777777" w:rsidTr="00482724">
        <w:trPr>
          <w:trHeight w:val="454"/>
        </w:trPr>
        <w:tc>
          <w:tcPr>
            <w:tcW w:w="279" w:type="pct"/>
            <w:vMerge/>
            <w:vAlign w:val="center"/>
          </w:tcPr>
          <w:p w14:paraId="0E418EBE" w14:textId="77777777" w:rsidR="00F93BCA" w:rsidRPr="00AB1E60" w:rsidRDefault="00F93BCA" w:rsidP="00482724">
            <w:pPr>
              <w:jc w:val="center"/>
              <w:rPr>
                <w:bCs/>
                <w:szCs w:val="21"/>
              </w:rPr>
            </w:pPr>
          </w:p>
        </w:tc>
        <w:tc>
          <w:tcPr>
            <w:tcW w:w="618" w:type="pct"/>
            <w:vAlign w:val="center"/>
          </w:tcPr>
          <w:p w14:paraId="040DC307" w14:textId="77777777" w:rsidR="00F93BCA" w:rsidRPr="00AB1E60" w:rsidRDefault="00F93BCA" w:rsidP="00482724">
            <w:pPr>
              <w:jc w:val="center"/>
              <w:rPr>
                <w:bCs/>
                <w:szCs w:val="21"/>
              </w:rPr>
            </w:pPr>
            <w:r w:rsidRPr="00AB1E60">
              <w:rPr>
                <w:rFonts w:hint="eastAsia"/>
                <w:bCs/>
                <w:szCs w:val="21"/>
              </w:rPr>
              <w:t>紧急冲淋器</w:t>
            </w:r>
          </w:p>
        </w:tc>
        <w:tc>
          <w:tcPr>
            <w:tcW w:w="676" w:type="pct"/>
            <w:vMerge/>
            <w:vAlign w:val="center"/>
          </w:tcPr>
          <w:p w14:paraId="1EFF9945" w14:textId="77777777" w:rsidR="00F93BCA" w:rsidRPr="00AB1E60" w:rsidRDefault="00F93BCA" w:rsidP="00482724">
            <w:pPr>
              <w:jc w:val="center"/>
              <w:rPr>
                <w:bCs/>
                <w:szCs w:val="21"/>
              </w:rPr>
            </w:pPr>
          </w:p>
        </w:tc>
        <w:tc>
          <w:tcPr>
            <w:tcW w:w="552" w:type="pct"/>
            <w:vAlign w:val="center"/>
          </w:tcPr>
          <w:p w14:paraId="4EA7A89C"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19</w:t>
            </w:r>
          </w:p>
        </w:tc>
        <w:tc>
          <w:tcPr>
            <w:tcW w:w="409" w:type="pct"/>
            <w:vAlign w:val="center"/>
          </w:tcPr>
          <w:p w14:paraId="10FC3986"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37377CC8" w14:textId="77777777" w:rsidR="00F93BCA" w:rsidRPr="00AB1E60" w:rsidRDefault="00F93BCA" w:rsidP="00482724">
            <w:pPr>
              <w:jc w:val="left"/>
              <w:rPr>
                <w:kern w:val="0"/>
                <w:szCs w:val="21"/>
              </w:rPr>
            </w:pPr>
            <w:r w:rsidRPr="00AB1E60">
              <w:rPr>
                <w:rFonts w:ascii="宋体" w:hAnsi="宋体" w:cs="宋体" w:hint="eastAsia"/>
                <w:bCs/>
                <w:sz w:val="20"/>
                <w:szCs w:val="20"/>
              </w:rPr>
              <w:t>材质：304不锈钢</w:t>
            </w:r>
          </w:p>
        </w:tc>
      </w:tr>
      <w:tr w:rsidR="00F93BCA" w:rsidRPr="00AB1E60" w14:paraId="5AA1BD97" w14:textId="77777777" w:rsidTr="00482724">
        <w:trPr>
          <w:trHeight w:val="454"/>
        </w:trPr>
        <w:tc>
          <w:tcPr>
            <w:tcW w:w="279" w:type="pct"/>
            <w:vMerge/>
            <w:vAlign w:val="center"/>
          </w:tcPr>
          <w:p w14:paraId="294447D4" w14:textId="77777777" w:rsidR="00F93BCA" w:rsidRPr="00AB1E60" w:rsidRDefault="00F93BCA" w:rsidP="00482724">
            <w:pPr>
              <w:jc w:val="center"/>
              <w:rPr>
                <w:bCs/>
                <w:szCs w:val="21"/>
              </w:rPr>
            </w:pPr>
          </w:p>
        </w:tc>
        <w:tc>
          <w:tcPr>
            <w:tcW w:w="618" w:type="pct"/>
            <w:vAlign w:val="center"/>
          </w:tcPr>
          <w:p w14:paraId="3B845C5E" w14:textId="77777777" w:rsidR="00F93BCA" w:rsidRPr="00AB1E60" w:rsidRDefault="00F93BCA" w:rsidP="00482724">
            <w:pPr>
              <w:jc w:val="center"/>
              <w:rPr>
                <w:bCs/>
                <w:szCs w:val="21"/>
              </w:rPr>
            </w:pPr>
            <w:r w:rsidRPr="00AB1E60">
              <w:rPr>
                <w:rFonts w:hint="eastAsia"/>
                <w:bCs/>
                <w:szCs w:val="21"/>
              </w:rPr>
              <w:t>铝合金线槽</w:t>
            </w:r>
          </w:p>
        </w:tc>
        <w:tc>
          <w:tcPr>
            <w:tcW w:w="676" w:type="pct"/>
            <w:vMerge/>
            <w:vAlign w:val="center"/>
          </w:tcPr>
          <w:p w14:paraId="5FD85F82" w14:textId="77777777" w:rsidR="00F93BCA" w:rsidRPr="00AB1E60" w:rsidRDefault="00F93BCA" w:rsidP="00482724">
            <w:pPr>
              <w:jc w:val="center"/>
              <w:rPr>
                <w:bCs/>
                <w:szCs w:val="21"/>
              </w:rPr>
            </w:pPr>
          </w:p>
        </w:tc>
        <w:tc>
          <w:tcPr>
            <w:tcW w:w="552" w:type="pct"/>
            <w:vAlign w:val="center"/>
          </w:tcPr>
          <w:p w14:paraId="0AD4E482" w14:textId="77777777" w:rsidR="00F93BCA" w:rsidRPr="00AB1E60" w:rsidRDefault="00F93BCA" w:rsidP="0035039F">
            <w:pPr>
              <w:jc w:val="center"/>
              <w:rPr>
                <w:rFonts w:ascii="宋体" w:hAnsi="宋体" w:hint="eastAsia"/>
                <w:bCs/>
                <w:szCs w:val="21"/>
              </w:rPr>
            </w:pPr>
            <w:r w:rsidRPr="00AB1E60">
              <w:rPr>
                <w:rFonts w:ascii="宋体" w:hAnsi="宋体" w:hint="eastAsia"/>
                <w:bCs/>
                <w:szCs w:val="21"/>
              </w:rPr>
              <w:t>316</w:t>
            </w:r>
            <w:r w:rsidR="0035039F" w:rsidRPr="00AB1E60">
              <w:rPr>
                <w:rFonts w:ascii="宋体" w:hAnsi="宋体" w:hint="eastAsia"/>
                <w:bCs/>
                <w:szCs w:val="21"/>
              </w:rPr>
              <w:t>6</w:t>
            </w:r>
            <w:r w:rsidRPr="00AB1E60">
              <w:rPr>
                <w:rFonts w:ascii="宋体" w:hAnsi="宋体" w:hint="eastAsia"/>
                <w:bCs/>
                <w:szCs w:val="21"/>
              </w:rPr>
              <w:t>.</w:t>
            </w:r>
            <w:r w:rsidR="0035039F" w:rsidRPr="00AB1E60">
              <w:rPr>
                <w:rFonts w:ascii="宋体" w:hAnsi="宋体" w:hint="eastAsia"/>
                <w:bCs/>
                <w:szCs w:val="21"/>
              </w:rPr>
              <w:t>9</w:t>
            </w:r>
            <w:r w:rsidRPr="00AB1E60">
              <w:rPr>
                <w:rFonts w:ascii="宋体" w:hAnsi="宋体" w:hint="eastAsia"/>
                <w:bCs/>
                <w:szCs w:val="21"/>
              </w:rPr>
              <w:t>07</w:t>
            </w:r>
          </w:p>
        </w:tc>
        <w:tc>
          <w:tcPr>
            <w:tcW w:w="409" w:type="pct"/>
            <w:vAlign w:val="center"/>
          </w:tcPr>
          <w:p w14:paraId="244F0062"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05CE6913" w14:textId="77777777" w:rsidR="00F93BCA" w:rsidRPr="00AB1E60" w:rsidRDefault="00F93BCA" w:rsidP="00482724">
            <w:pPr>
              <w:jc w:val="left"/>
              <w:rPr>
                <w:kern w:val="0"/>
                <w:szCs w:val="21"/>
              </w:rPr>
            </w:pPr>
            <w:r w:rsidRPr="00AB1E60">
              <w:rPr>
                <w:rFonts w:hint="eastAsia"/>
                <w:kern w:val="0"/>
                <w:szCs w:val="21"/>
              </w:rPr>
              <w:t>铝合金材质</w:t>
            </w:r>
          </w:p>
        </w:tc>
      </w:tr>
      <w:tr w:rsidR="00F93BCA" w:rsidRPr="00AB1E60" w14:paraId="336BC3D4" w14:textId="77777777" w:rsidTr="00482724">
        <w:trPr>
          <w:trHeight w:val="454"/>
        </w:trPr>
        <w:tc>
          <w:tcPr>
            <w:tcW w:w="279" w:type="pct"/>
            <w:vMerge/>
            <w:vAlign w:val="center"/>
          </w:tcPr>
          <w:p w14:paraId="09F332D5" w14:textId="77777777" w:rsidR="00F93BCA" w:rsidRPr="00AB1E60" w:rsidRDefault="00F93BCA" w:rsidP="00482724">
            <w:pPr>
              <w:jc w:val="center"/>
              <w:rPr>
                <w:bCs/>
                <w:szCs w:val="21"/>
              </w:rPr>
            </w:pPr>
          </w:p>
        </w:tc>
        <w:tc>
          <w:tcPr>
            <w:tcW w:w="618" w:type="pct"/>
            <w:vAlign w:val="center"/>
          </w:tcPr>
          <w:p w14:paraId="51F1DB36" w14:textId="77777777" w:rsidR="00F93BCA" w:rsidRPr="00AB1E60" w:rsidRDefault="00F93BCA" w:rsidP="00482724">
            <w:pPr>
              <w:jc w:val="center"/>
              <w:rPr>
                <w:bCs/>
                <w:szCs w:val="21"/>
              </w:rPr>
            </w:pPr>
            <w:r w:rsidRPr="00AB1E60">
              <w:rPr>
                <w:rFonts w:hint="eastAsia"/>
                <w:bCs/>
                <w:szCs w:val="21"/>
              </w:rPr>
              <w:t>气瓶架</w:t>
            </w:r>
          </w:p>
        </w:tc>
        <w:tc>
          <w:tcPr>
            <w:tcW w:w="676" w:type="pct"/>
            <w:vMerge/>
            <w:vAlign w:val="center"/>
          </w:tcPr>
          <w:p w14:paraId="46738B8C" w14:textId="77777777" w:rsidR="00F93BCA" w:rsidRPr="00AB1E60" w:rsidRDefault="00F93BCA" w:rsidP="00482724">
            <w:pPr>
              <w:jc w:val="center"/>
              <w:rPr>
                <w:bCs/>
                <w:szCs w:val="21"/>
              </w:rPr>
            </w:pPr>
          </w:p>
        </w:tc>
        <w:tc>
          <w:tcPr>
            <w:tcW w:w="552" w:type="pct"/>
            <w:vAlign w:val="center"/>
          </w:tcPr>
          <w:p w14:paraId="59BD4709"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4</w:t>
            </w:r>
          </w:p>
        </w:tc>
        <w:tc>
          <w:tcPr>
            <w:tcW w:w="409" w:type="pct"/>
            <w:vAlign w:val="center"/>
          </w:tcPr>
          <w:p w14:paraId="4D5B018E"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375783E5" w14:textId="77777777" w:rsidR="00F93BCA" w:rsidRPr="00AB1E60" w:rsidRDefault="00F93BCA" w:rsidP="00482724">
            <w:pPr>
              <w:jc w:val="left"/>
              <w:rPr>
                <w:kern w:val="0"/>
                <w:szCs w:val="21"/>
              </w:rPr>
            </w:pPr>
            <w:r w:rsidRPr="00AB1E60">
              <w:rPr>
                <w:rFonts w:ascii="宋体" w:hAnsi="宋体" w:cs="宋体" w:hint="eastAsia"/>
                <w:bCs/>
                <w:sz w:val="20"/>
                <w:szCs w:val="20"/>
              </w:rPr>
              <w:t>≥</w:t>
            </w:r>
            <w:r w:rsidRPr="00AB1E60">
              <w:rPr>
                <w:rFonts w:hint="eastAsia"/>
                <w:kern w:val="0"/>
                <w:szCs w:val="21"/>
              </w:rPr>
              <w:t>1.2mm</w:t>
            </w:r>
            <w:r w:rsidRPr="00AB1E60">
              <w:rPr>
                <w:rFonts w:hint="eastAsia"/>
                <w:kern w:val="0"/>
                <w:szCs w:val="21"/>
              </w:rPr>
              <w:t>冷轧钢板</w:t>
            </w:r>
            <w:r w:rsidRPr="00AB1E60">
              <w:rPr>
                <w:rFonts w:hint="eastAsia"/>
                <w:kern w:val="0"/>
                <w:szCs w:val="21"/>
              </w:rPr>
              <w:t xml:space="preserve"> </w:t>
            </w:r>
            <w:r w:rsidRPr="00AB1E60">
              <w:rPr>
                <w:rFonts w:hint="eastAsia"/>
                <w:kern w:val="0"/>
                <w:szCs w:val="21"/>
              </w:rPr>
              <w:t>制作而成</w:t>
            </w:r>
          </w:p>
        </w:tc>
      </w:tr>
      <w:tr w:rsidR="00F93BCA" w:rsidRPr="00AB1E60" w14:paraId="281FC638" w14:textId="77777777" w:rsidTr="00482724">
        <w:trPr>
          <w:trHeight w:val="454"/>
        </w:trPr>
        <w:tc>
          <w:tcPr>
            <w:tcW w:w="279" w:type="pct"/>
            <w:vMerge/>
            <w:vAlign w:val="center"/>
          </w:tcPr>
          <w:p w14:paraId="48447B79" w14:textId="77777777" w:rsidR="00F93BCA" w:rsidRPr="00AB1E60" w:rsidRDefault="00F93BCA" w:rsidP="00482724">
            <w:pPr>
              <w:jc w:val="center"/>
              <w:rPr>
                <w:bCs/>
                <w:szCs w:val="21"/>
              </w:rPr>
            </w:pPr>
          </w:p>
        </w:tc>
        <w:tc>
          <w:tcPr>
            <w:tcW w:w="618" w:type="pct"/>
            <w:vAlign w:val="center"/>
          </w:tcPr>
          <w:p w14:paraId="0641BA89" w14:textId="77777777" w:rsidR="00F93BCA" w:rsidRPr="00AB1E60" w:rsidRDefault="00F93BCA" w:rsidP="00482724">
            <w:pPr>
              <w:jc w:val="center"/>
              <w:rPr>
                <w:bCs/>
                <w:szCs w:val="21"/>
              </w:rPr>
            </w:pPr>
            <w:r w:rsidRPr="00AB1E60">
              <w:rPr>
                <w:rFonts w:hint="eastAsia"/>
                <w:bCs/>
                <w:szCs w:val="21"/>
              </w:rPr>
              <w:t>气瓶架</w:t>
            </w:r>
          </w:p>
        </w:tc>
        <w:tc>
          <w:tcPr>
            <w:tcW w:w="676" w:type="pct"/>
            <w:vMerge/>
            <w:vAlign w:val="center"/>
          </w:tcPr>
          <w:p w14:paraId="229DCAA0" w14:textId="77777777" w:rsidR="00F93BCA" w:rsidRPr="00AB1E60" w:rsidRDefault="00F93BCA" w:rsidP="00482724">
            <w:pPr>
              <w:jc w:val="center"/>
              <w:rPr>
                <w:bCs/>
                <w:szCs w:val="21"/>
              </w:rPr>
            </w:pPr>
          </w:p>
        </w:tc>
        <w:tc>
          <w:tcPr>
            <w:tcW w:w="552" w:type="pct"/>
            <w:vAlign w:val="center"/>
          </w:tcPr>
          <w:p w14:paraId="1A732016"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3</w:t>
            </w:r>
          </w:p>
        </w:tc>
        <w:tc>
          <w:tcPr>
            <w:tcW w:w="409" w:type="pct"/>
            <w:vAlign w:val="center"/>
          </w:tcPr>
          <w:p w14:paraId="4DA2BC2A"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77197EBB" w14:textId="77777777" w:rsidR="00F93BCA" w:rsidRPr="00AB1E60" w:rsidRDefault="00F93BCA" w:rsidP="00482724">
            <w:pPr>
              <w:jc w:val="left"/>
              <w:rPr>
                <w:kern w:val="0"/>
                <w:szCs w:val="21"/>
              </w:rPr>
            </w:pPr>
            <w:r w:rsidRPr="00AB1E60">
              <w:rPr>
                <w:rFonts w:ascii="宋体" w:hAnsi="宋体" w:cs="宋体" w:hint="eastAsia"/>
                <w:bCs/>
                <w:sz w:val="20"/>
                <w:szCs w:val="20"/>
              </w:rPr>
              <w:t>≥</w:t>
            </w:r>
            <w:r w:rsidRPr="00AB1E60">
              <w:rPr>
                <w:rFonts w:hint="eastAsia"/>
                <w:kern w:val="0"/>
                <w:szCs w:val="21"/>
              </w:rPr>
              <w:t>1.2mm</w:t>
            </w:r>
            <w:r w:rsidRPr="00AB1E60">
              <w:rPr>
                <w:rFonts w:hint="eastAsia"/>
                <w:kern w:val="0"/>
                <w:szCs w:val="21"/>
              </w:rPr>
              <w:t>冷轧钢板</w:t>
            </w:r>
            <w:r w:rsidRPr="00AB1E60">
              <w:rPr>
                <w:rFonts w:hint="eastAsia"/>
                <w:kern w:val="0"/>
                <w:szCs w:val="21"/>
              </w:rPr>
              <w:t xml:space="preserve"> </w:t>
            </w:r>
            <w:r w:rsidRPr="00AB1E60">
              <w:rPr>
                <w:rFonts w:hint="eastAsia"/>
                <w:kern w:val="0"/>
                <w:szCs w:val="21"/>
              </w:rPr>
              <w:t>制作而成</w:t>
            </w:r>
          </w:p>
        </w:tc>
      </w:tr>
      <w:tr w:rsidR="00F93BCA" w:rsidRPr="00AB1E60" w14:paraId="77373C38" w14:textId="77777777" w:rsidTr="00482724">
        <w:trPr>
          <w:trHeight w:val="454"/>
        </w:trPr>
        <w:tc>
          <w:tcPr>
            <w:tcW w:w="279" w:type="pct"/>
            <w:vMerge/>
            <w:vAlign w:val="center"/>
          </w:tcPr>
          <w:p w14:paraId="6604169A" w14:textId="77777777" w:rsidR="00F93BCA" w:rsidRPr="00AB1E60" w:rsidRDefault="00F93BCA" w:rsidP="00482724">
            <w:pPr>
              <w:jc w:val="center"/>
              <w:rPr>
                <w:bCs/>
                <w:szCs w:val="21"/>
              </w:rPr>
            </w:pPr>
          </w:p>
        </w:tc>
        <w:tc>
          <w:tcPr>
            <w:tcW w:w="618" w:type="pct"/>
            <w:vAlign w:val="center"/>
          </w:tcPr>
          <w:p w14:paraId="45E3FDFE" w14:textId="77777777" w:rsidR="00F93BCA" w:rsidRPr="00AB1E60" w:rsidRDefault="00F93BCA" w:rsidP="00482724">
            <w:pPr>
              <w:jc w:val="center"/>
              <w:rPr>
                <w:bCs/>
                <w:szCs w:val="21"/>
              </w:rPr>
            </w:pPr>
            <w:r w:rsidRPr="00AB1E60">
              <w:rPr>
                <w:rFonts w:hint="eastAsia"/>
                <w:bCs/>
                <w:szCs w:val="21"/>
              </w:rPr>
              <w:t>全钢功能柱</w:t>
            </w:r>
          </w:p>
        </w:tc>
        <w:tc>
          <w:tcPr>
            <w:tcW w:w="676" w:type="pct"/>
            <w:vMerge/>
            <w:vAlign w:val="center"/>
          </w:tcPr>
          <w:p w14:paraId="5693D044" w14:textId="77777777" w:rsidR="00F93BCA" w:rsidRPr="00AB1E60" w:rsidRDefault="00F93BCA" w:rsidP="00482724">
            <w:pPr>
              <w:jc w:val="center"/>
              <w:rPr>
                <w:bCs/>
                <w:szCs w:val="21"/>
              </w:rPr>
            </w:pPr>
          </w:p>
        </w:tc>
        <w:tc>
          <w:tcPr>
            <w:tcW w:w="552" w:type="pct"/>
            <w:vAlign w:val="center"/>
          </w:tcPr>
          <w:p w14:paraId="7FA9961E"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266</w:t>
            </w:r>
          </w:p>
        </w:tc>
        <w:tc>
          <w:tcPr>
            <w:tcW w:w="409" w:type="pct"/>
            <w:vAlign w:val="center"/>
          </w:tcPr>
          <w:p w14:paraId="27F0FFCD"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63921B89" w14:textId="77777777" w:rsidR="00F93BCA" w:rsidRPr="00AB1E60" w:rsidRDefault="00F93BCA" w:rsidP="00482724">
            <w:pPr>
              <w:jc w:val="left"/>
              <w:rPr>
                <w:kern w:val="0"/>
                <w:szCs w:val="21"/>
              </w:rPr>
            </w:pPr>
            <w:r w:rsidRPr="00AB1E60">
              <w:rPr>
                <w:rFonts w:ascii="宋体" w:hAnsi="宋体" w:hint="eastAsia"/>
                <w:sz w:val="20"/>
                <w:szCs w:val="20"/>
              </w:rPr>
              <w:t>采用厚度≥1.2mm的冷轧钢板</w:t>
            </w:r>
          </w:p>
        </w:tc>
      </w:tr>
      <w:tr w:rsidR="00F93BCA" w:rsidRPr="00AB1E60" w14:paraId="2E5B4431" w14:textId="77777777" w:rsidTr="00482724">
        <w:trPr>
          <w:trHeight w:val="454"/>
        </w:trPr>
        <w:tc>
          <w:tcPr>
            <w:tcW w:w="279" w:type="pct"/>
            <w:vMerge/>
            <w:vAlign w:val="center"/>
          </w:tcPr>
          <w:p w14:paraId="1D0E2E4D" w14:textId="77777777" w:rsidR="00F93BCA" w:rsidRPr="00AB1E60" w:rsidRDefault="00F93BCA" w:rsidP="00482724">
            <w:pPr>
              <w:jc w:val="center"/>
              <w:rPr>
                <w:bCs/>
                <w:szCs w:val="21"/>
              </w:rPr>
            </w:pPr>
          </w:p>
        </w:tc>
        <w:tc>
          <w:tcPr>
            <w:tcW w:w="618" w:type="pct"/>
            <w:vAlign w:val="center"/>
          </w:tcPr>
          <w:p w14:paraId="4413007C" w14:textId="77777777" w:rsidR="00F93BCA" w:rsidRPr="00AB1E60" w:rsidRDefault="00F93BCA" w:rsidP="00482724">
            <w:pPr>
              <w:jc w:val="center"/>
              <w:rPr>
                <w:bCs/>
                <w:szCs w:val="21"/>
              </w:rPr>
            </w:pPr>
            <w:r w:rsidRPr="00AB1E60">
              <w:rPr>
                <w:rFonts w:hint="eastAsia"/>
                <w:bCs/>
                <w:szCs w:val="21"/>
              </w:rPr>
              <w:t>三口龙头</w:t>
            </w:r>
          </w:p>
        </w:tc>
        <w:tc>
          <w:tcPr>
            <w:tcW w:w="676" w:type="pct"/>
            <w:vMerge/>
            <w:vAlign w:val="center"/>
          </w:tcPr>
          <w:p w14:paraId="28067DF3" w14:textId="77777777" w:rsidR="00F93BCA" w:rsidRPr="00AB1E60" w:rsidRDefault="00F93BCA" w:rsidP="00482724">
            <w:pPr>
              <w:jc w:val="center"/>
              <w:rPr>
                <w:bCs/>
                <w:szCs w:val="21"/>
              </w:rPr>
            </w:pPr>
          </w:p>
        </w:tc>
        <w:tc>
          <w:tcPr>
            <w:tcW w:w="552" w:type="pct"/>
            <w:vAlign w:val="center"/>
          </w:tcPr>
          <w:p w14:paraId="1C1A9225"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548</w:t>
            </w:r>
          </w:p>
        </w:tc>
        <w:tc>
          <w:tcPr>
            <w:tcW w:w="409" w:type="pct"/>
            <w:vAlign w:val="center"/>
          </w:tcPr>
          <w:p w14:paraId="42655821"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44F2B6CA" w14:textId="77777777" w:rsidR="00F93BCA" w:rsidRPr="00AB1E60" w:rsidRDefault="00F93BCA" w:rsidP="00482724">
            <w:pPr>
              <w:jc w:val="left"/>
              <w:rPr>
                <w:kern w:val="0"/>
                <w:szCs w:val="21"/>
              </w:rPr>
            </w:pPr>
            <w:r w:rsidRPr="00AB1E60">
              <w:rPr>
                <w:rFonts w:ascii="宋体" w:hAnsi="宋体" w:cs="宋体" w:hint="eastAsia"/>
                <w:sz w:val="20"/>
              </w:rPr>
              <w:t>阀芯：陶瓷阀芯</w:t>
            </w:r>
          </w:p>
        </w:tc>
      </w:tr>
      <w:tr w:rsidR="00F93BCA" w:rsidRPr="00AB1E60" w14:paraId="62109ADF" w14:textId="77777777" w:rsidTr="00482724">
        <w:trPr>
          <w:trHeight w:val="454"/>
        </w:trPr>
        <w:tc>
          <w:tcPr>
            <w:tcW w:w="279" w:type="pct"/>
            <w:vMerge/>
            <w:vAlign w:val="center"/>
          </w:tcPr>
          <w:p w14:paraId="7E53D959" w14:textId="77777777" w:rsidR="00F93BCA" w:rsidRPr="00AB1E60" w:rsidRDefault="00F93BCA" w:rsidP="00482724">
            <w:pPr>
              <w:jc w:val="center"/>
              <w:rPr>
                <w:bCs/>
                <w:szCs w:val="21"/>
              </w:rPr>
            </w:pPr>
          </w:p>
        </w:tc>
        <w:tc>
          <w:tcPr>
            <w:tcW w:w="618" w:type="pct"/>
            <w:vAlign w:val="center"/>
          </w:tcPr>
          <w:p w14:paraId="71C62B75" w14:textId="77777777" w:rsidR="00F93BCA" w:rsidRPr="00AB1E60" w:rsidRDefault="00F93BCA" w:rsidP="00482724">
            <w:pPr>
              <w:jc w:val="center"/>
              <w:rPr>
                <w:bCs/>
                <w:szCs w:val="21"/>
              </w:rPr>
            </w:pPr>
            <w:r w:rsidRPr="00AB1E60">
              <w:rPr>
                <w:rFonts w:hint="eastAsia"/>
                <w:bCs/>
                <w:szCs w:val="21"/>
              </w:rPr>
              <w:t>十万级天平台</w:t>
            </w:r>
          </w:p>
        </w:tc>
        <w:tc>
          <w:tcPr>
            <w:tcW w:w="676" w:type="pct"/>
            <w:vMerge/>
            <w:vAlign w:val="center"/>
          </w:tcPr>
          <w:p w14:paraId="5A7E18B8" w14:textId="77777777" w:rsidR="00F93BCA" w:rsidRPr="00AB1E60" w:rsidRDefault="00F93BCA" w:rsidP="00482724">
            <w:pPr>
              <w:jc w:val="center"/>
              <w:rPr>
                <w:bCs/>
                <w:szCs w:val="21"/>
              </w:rPr>
            </w:pPr>
          </w:p>
        </w:tc>
        <w:tc>
          <w:tcPr>
            <w:tcW w:w="552" w:type="pct"/>
            <w:vAlign w:val="center"/>
          </w:tcPr>
          <w:p w14:paraId="3287365E"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41</w:t>
            </w:r>
          </w:p>
        </w:tc>
        <w:tc>
          <w:tcPr>
            <w:tcW w:w="409" w:type="pct"/>
            <w:vAlign w:val="center"/>
          </w:tcPr>
          <w:p w14:paraId="083D80BB"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3A802B79" w14:textId="77777777" w:rsidR="00F93BCA" w:rsidRPr="00AB1E60" w:rsidRDefault="00F93BCA" w:rsidP="00482724">
            <w:pPr>
              <w:jc w:val="left"/>
              <w:rPr>
                <w:kern w:val="0"/>
                <w:szCs w:val="21"/>
              </w:rPr>
            </w:pPr>
            <w:r w:rsidRPr="00AB1E60">
              <w:rPr>
                <w:rFonts w:ascii="宋体" w:hAnsi="宋体" w:cs="宋体" w:hint="eastAsia"/>
                <w:sz w:val="20"/>
                <w:szCs w:val="20"/>
              </w:rPr>
              <w:t>台面：采用≥40mm的天然石材（大理石）中间带缓冲</w:t>
            </w:r>
          </w:p>
        </w:tc>
      </w:tr>
      <w:tr w:rsidR="00F93BCA" w:rsidRPr="00AB1E60" w14:paraId="656DD144" w14:textId="77777777" w:rsidTr="00482724">
        <w:trPr>
          <w:trHeight w:val="454"/>
        </w:trPr>
        <w:tc>
          <w:tcPr>
            <w:tcW w:w="279" w:type="pct"/>
            <w:vMerge/>
            <w:vAlign w:val="center"/>
          </w:tcPr>
          <w:p w14:paraId="321235A7" w14:textId="77777777" w:rsidR="00F93BCA" w:rsidRPr="00AB1E60" w:rsidRDefault="00F93BCA" w:rsidP="00482724">
            <w:pPr>
              <w:jc w:val="center"/>
              <w:rPr>
                <w:bCs/>
                <w:szCs w:val="21"/>
              </w:rPr>
            </w:pPr>
          </w:p>
        </w:tc>
        <w:tc>
          <w:tcPr>
            <w:tcW w:w="618" w:type="pct"/>
            <w:vAlign w:val="center"/>
          </w:tcPr>
          <w:p w14:paraId="7FA11CEF" w14:textId="77777777" w:rsidR="00F93BCA" w:rsidRPr="00AB1E60" w:rsidRDefault="00F93BCA" w:rsidP="00482724">
            <w:pPr>
              <w:jc w:val="center"/>
              <w:rPr>
                <w:bCs/>
                <w:szCs w:val="21"/>
              </w:rPr>
            </w:pPr>
            <w:r w:rsidRPr="00AB1E60">
              <w:rPr>
                <w:rFonts w:hint="eastAsia"/>
                <w:bCs/>
                <w:szCs w:val="21"/>
              </w:rPr>
              <w:t>实验边台</w:t>
            </w:r>
          </w:p>
        </w:tc>
        <w:tc>
          <w:tcPr>
            <w:tcW w:w="676" w:type="pct"/>
            <w:vMerge/>
            <w:vAlign w:val="center"/>
          </w:tcPr>
          <w:p w14:paraId="62DFF1C9" w14:textId="77777777" w:rsidR="00F93BCA" w:rsidRPr="00AB1E60" w:rsidRDefault="00F93BCA" w:rsidP="00482724">
            <w:pPr>
              <w:jc w:val="center"/>
              <w:rPr>
                <w:bCs/>
                <w:szCs w:val="21"/>
              </w:rPr>
            </w:pPr>
          </w:p>
        </w:tc>
        <w:tc>
          <w:tcPr>
            <w:tcW w:w="552" w:type="pct"/>
            <w:vAlign w:val="center"/>
          </w:tcPr>
          <w:p w14:paraId="444B9AB0" w14:textId="77777777" w:rsidR="00F93BCA" w:rsidRPr="00AB1E60" w:rsidRDefault="0035039F" w:rsidP="00482724">
            <w:pPr>
              <w:jc w:val="center"/>
              <w:rPr>
                <w:rFonts w:ascii="宋体" w:hAnsi="宋体" w:hint="eastAsia"/>
                <w:bCs/>
                <w:szCs w:val="21"/>
              </w:rPr>
            </w:pPr>
            <w:r w:rsidRPr="00AB1E60">
              <w:rPr>
                <w:rFonts w:ascii="宋体" w:hAnsi="宋体" w:hint="eastAsia"/>
                <w:bCs/>
                <w:szCs w:val="21"/>
              </w:rPr>
              <w:t>2611.647</w:t>
            </w:r>
          </w:p>
        </w:tc>
        <w:tc>
          <w:tcPr>
            <w:tcW w:w="409" w:type="pct"/>
            <w:vAlign w:val="center"/>
          </w:tcPr>
          <w:p w14:paraId="237A36A5"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228F1037" w14:textId="77777777" w:rsidR="00F93BCA" w:rsidRPr="00AB1E60" w:rsidRDefault="00F93BCA" w:rsidP="00482724">
            <w:pPr>
              <w:jc w:val="left"/>
              <w:rPr>
                <w:kern w:val="0"/>
                <w:szCs w:val="21"/>
              </w:rPr>
            </w:pPr>
            <w:r w:rsidRPr="00AB1E60">
              <w:rPr>
                <w:rFonts w:ascii="宋体" w:hAnsi="宋体" w:cs="宋体" w:hint="eastAsia"/>
                <w:sz w:val="20"/>
                <w:szCs w:val="20"/>
              </w:rPr>
              <w:t>台面：采用≥20mm厚实验室专用陶瓷台面</w:t>
            </w:r>
          </w:p>
        </w:tc>
      </w:tr>
      <w:tr w:rsidR="00F93BCA" w:rsidRPr="00AB1E60" w14:paraId="60128DA6" w14:textId="77777777" w:rsidTr="00482724">
        <w:trPr>
          <w:trHeight w:val="454"/>
        </w:trPr>
        <w:tc>
          <w:tcPr>
            <w:tcW w:w="279" w:type="pct"/>
            <w:vMerge/>
            <w:vAlign w:val="center"/>
          </w:tcPr>
          <w:p w14:paraId="4101FBE3" w14:textId="77777777" w:rsidR="00F93BCA" w:rsidRPr="00AB1E60" w:rsidRDefault="00F93BCA" w:rsidP="00482724">
            <w:pPr>
              <w:jc w:val="center"/>
              <w:rPr>
                <w:bCs/>
                <w:szCs w:val="21"/>
              </w:rPr>
            </w:pPr>
          </w:p>
        </w:tc>
        <w:tc>
          <w:tcPr>
            <w:tcW w:w="618" w:type="pct"/>
            <w:vAlign w:val="center"/>
          </w:tcPr>
          <w:p w14:paraId="042919AC" w14:textId="77777777" w:rsidR="00F93BCA" w:rsidRPr="00AB1E60" w:rsidRDefault="00F93BCA" w:rsidP="00482724">
            <w:pPr>
              <w:jc w:val="center"/>
              <w:rPr>
                <w:bCs/>
                <w:szCs w:val="21"/>
              </w:rPr>
            </w:pPr>
            <w:r w:rsidRPr="00AB1E60">
              <w:rPr>
                <w:rFonts w:hint="eastAsia"/>
                <w:bCs/>
                <w:szCs w:val="21"/>
              </w:rPr>
              <w:t>实验凳</w:t>
            </w:r>
          </w:p>
        </w:tc>
        <w:tc>
          <w:tcPr>
            <w:tcW w:w="676" w:type="pct"/>
            <w:vMerge/>
            <w:vAlign w:val="center"/>
          </w:tcPr>
          <w:p w14:paraId="37CA85AB" w14:textId="77777777" w:rsidR="00F93BCA" w:rsidRPr="00AB1E60" w:rsidRDefault="00F93BCA" w:rsidP="00482724">
            <w:pPr>
              <w:jc w:val="center"/>
              <w:rPr>
                <w:bCs/>
                <w:szCs w:val="21"/>
              </w:rPr>
            </w:pPr>
          </w:p>
        </w:tc>
        <w:tc>
          <w:tcPr>
            <w:tcW w:w="552" w:type="pct"/>
            <w:vAlign w:val="center"/>
          </w:tcPr>
          <w:p w14:paraId="6F76D513"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1200</w:t>
            </w:r>
          </w:p>
        </w:tc>
        <w:tc>
          <w:tcPr>
            <w:tcW w:w="409" w:type="pct"/>
            <w:vAlign w:val="center"/>
          </w:tcPr>
          <w:p w14:paraId="3CD91F95"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709D5D56" w14:textId="77777777" w:rsidR="00F93BCA" w:rsidRPr="00AB1E60" w:rsidRDefault="00F93BCA" w:rsidP="00482724">
            <w:pPr>
              <w:jc w:val="left"/>
              <w:rPr>
                <w:kern w:val="0"/>
                <w:szCs w:val="21"/>
              </w:rPr>
            </w:pPr>
            <w:r w:rsidRPr="00AB1E60">
              <w:rPr>
                <w:rFonts w:ascii="宋体" w:hAnsi="宋体" w:hint="eastAsia"/>
                <w:sz w:val="20"/>
                <w:szCs w:val="20"/>
              </w:rPr>
              <w:t>整体结构设计及安全性能符合GB/T 24820-2024《实验室家具通用技术条件》的相关规定</w:t>
            </w:r>
          </w:p>
        </w:tc>
      </w:tr>
      <w:tr w:rsidR="00F93BCA" w:rsidRPr="00AB1E60" w14:paraId="7784E182" w14:textId="77777777" w:rsidTr="00482724">
        <w:trPr>
          <w:trHeight w:val="454"/>
        </w:trPr>
        <w:tc>
          <w:tcPr>
            <w:tcW w:w="279" w:type="pct"/>
            <w:vMerge/>
            <w:vAlign w:val="center"/>
          </w:tcPr>
          <w:p w14:paraId="42D0F83D" w14:textId="77777777" w:rsidR="00F93BCA" w:rsidRPr="00AB1E60" w:rsidRDefault="00F93BCA" w:rsidP="00482724">
            <w:pPr>
              <w:jc w:val="center"/>
              <w:rPr>
                <w:bCs/>
                <w:szCs w:val="21"/>
              </w:rPr>
            </w:pPr>
          </w:p>
        </w:tc>
        <w:tc>
          <w:tcPr>
            <w:tcW w:w="618" w:type="pct"/>
            <w:vAlign w:val="center"/>
          </w:tcPr>
          <w:p w14:paraId="65D01B51" w14:textId="77777777" w:rsidR="00F93BCA" w:rsidRPr="00AB1E60" w:rsidRDefault="00F93BCA" w:rsidP="00482724">
            <w:pPr>
              <w:jc w:val="center"/>
              <w:rPr>
                <w:bCs/>
                <w:szCs w:val="21"/>
              </w:rPr>
            </w:pPr>
            <w:r w:rsidRPr="00AB1E60">
              <w:rPr>
                <w:rFonts w:hint="eastAsia"/>
                <w:bCs/>
                <w:szCs w:val="21"/>
              </w:rPr>
              <w:t>双面滴水架</w:t>
            </w:r>
          </w:p>
        </w:tc>
        <w:tc>
          <w:tcPr>
            <w:tcW w:w="676" w:type="pct"/>
            <w:vMerge/>
            <w:vAlign w:val="center"/>
          </w:tcPr>
          <w:p w14:paraId="7BB4E67D" w14:textId="77777777" w:rsidR="00F93BCA" w:rsidRPr="00AB1E60" w:rsidRDefault="00F93BCA" w:rsidP="00482724">
            <w:pPr>
              <w:jc w:val="center"/>
              <w:rPr>
                <w:bCs/>
                <w:szCs w:val="21"/>
              </w:rPr>
            </w:pPr>
          </w:p>
        </w:tc>
        <w:tc>
          <w:tcPr>
            <w:tcW w:w="552" w:type="pct"/>
            <w:vAlign w:val="center"/>
          </w:tcPr>
          <w:p w14:paraId="65FB311C"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w:t>
            </w:r>
          </w:p>
        </w:tc>
        <w:tc>
          <w:tcPr>
            <w:tcW w:w="409" w:type="pct"/>
            <w:vAlign w:val="center"/>
          </w:tcPr>
          <w:p w14:paraId="7097E7FE"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0EABFFE6" w14:textId="77777777" w:rsidR="00F93BCA" w:rsidRPr="00AB1E60" w:rsidRDefault="00F93BCA" w:rsidP="00482724">
            <w:pPr>
              <w:jc w:val="left"/>
              <w:rPr>
                <w:kern w:val="0"/>
                <w:szCs w:val="21"/>
              </w:rPr>
            </w:pPr>
            <w:r w:rsidRPr="00AB1E60">
              <w:rPr>
                <w:rFonts w:ascii="宋体" w:hAnsi="宋体" w:cs="宋体" w:hint="eastAsia"/>
                <w:bCs/>
                <w:sz w:val="20"/>
                <w:szCs w:val="20"/>
              </w:rPr>
              <w:t>材质：整体采用PP材质，均采用高品质新料，无回料。</w:t>
            </w:r>
          </w:p>
        </w:tc>
      </w:tr>
      <w:tr w:rsidR="00F93BCA" w:rsidRPr="00AB1E60" w14:paraId="2A681BC6" w14:textId="77777777" w:rsidTr="00482724">
        <w:trPr>
          <w:trHeight w:val="454"/>
        </w:trPr>
        <w:tc>
          <w:tcPr>
            <w:tcW w:w="279" w:type="pct"/>
            <w:vMerge/>
            <w:vAlign w:val="center"/>
          </w:tcPr>
          <w:p w14:paraId="3FCC38F4" w14:textId="77777777" w:rsidR="00F93BCA" w:rsidRPr="00AB1E60" w:rsidRDefault="00F93BCA" w:rsidP="00482724">
            <w:pPr>
              <w:jc w:val="center"/>
              <w:rPr>
                <w:bCs/>
                <w:szCs w:val="21"/>
              </w:rPr>
            </w:pPr>
          </w:p>
        </w:tc>
        <w:tc>
          <w:tcPr>
            <w:tcW w:w="618" w:type="pct"/>
            <w:vAlign w:val="center"/>
          </w:tcPr>
          <w:p w14:paraId="18B1C4E1" w14:textId="77777777" w:rsidR="00F93BCA" w:rsidRPr="00AB1E60" w:rsidRDefault="00F93BCA" w:rsidP="00482724">
            <w:pPr>
              <w:jc w:val="center"/>
              <w:rPr>
                <w:bCs/>
                <w:szCs w:val="21"/>
              </w:rPr>
            </w:pPr>
            <w:r w:rsidRPr="00AB1E60">
              <w:rPr>
                <w:rFonts w:hint="eastAsia"/>
                <w:bCs/>
                <w:szCs w:val="21"/>
              </w:rPr>
              <w:t>水槽台</w:t>
            </w:r>
          </w:p>
        </w:tc>
        <w:tc>
          <w:tcPr>
            <w:tcW w:w="676" w:type="pct"/>
            <w:vMerge/>
            <w:vAlign w:val="center"/>
          </w:tcPr>
          <w:p w14:paraId="76DAB637" w14:textId="77777777" w:rsidR="00F93BCA" w:rsidRPr="00AB1E60" w:rsidRDefault="00F93BCA" w:rsidP="00482724">
            <w:pPr>
              <w:jc w:val="center"/>
              <w:rPr>
                <w:bCs/>
                <w:szCs w:val="21"/>
              </w:rPr>
            </w:pPr>
          </w:p>
        </w:tc>
        <w:tc>
          <w:tcPr>
            <w:tcW w:w="552" w:type="pct"/>
            <w:vAlign w:val="center"/>
          </w:tcPr>
          <w:p w14:paraId="3F8D4AF3"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13.5</w:t>
            </w:r>
          </w:p>
        </w:tc>
        <w:tc>
          <w:tcPr>
            <w:tcW w:w="409" w:type="pct"/>
            <w:vAlign w:val="center"/>
          </w:tcPr>
          <w:p w14:paraId="2A812691"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37B15DCC" w14:textId="77777777" w:rsidR="00F93BCA" w:rsidRPr="00AB1E60" w:rsidRDefault="00F93BCA" w:rsidP="00482724">
            <w:pPr>
              <w:jc w:val="left"/>
              <w:rPr>
                <w:kern w:val="0"/>
                <w:szCs w:val="21"/>
              </w:rPr>
            </w:pPr>
            <w:r w:rsidRPr="00AB1E60">
              <w:rPr>
                <w:rFonts w:ascii="宋体" w:hAnsi="宋体" w:cs="宋体" w:hint="eastAsia"/>
                <w:sz w:val="20"/>
                <w:szCs w:val="20"/>
              </w:rPr>
              <w:t>台面：采用≥20mm厚实验室专用陶瓷台面</w:t>
            </w:r>
          </w:p>
        </w:tc>
      </w:tr>
      <w:tr w:rsidR="00F93BCA" w:rsidRPr="00AB1E60" w14:paraId="6361638B" w14:textId="77777777" w:rsidTr="00482724">
        <w:trPr>
          <w:trHeight w:val="454"/>
        </w:trPr>
        <w:tc>
          <w:tcPr>
            <w:tcW w:w="279" w:type="pct"/>
            <w:vMerge/>
            <w:vAlign w:val="center"/>
          </w:tcPr>
          <w:p w14:paraId="76FE4B66" w14:textId="77777777" w:rsidR="00F93BCA" w:rsidRPr="00AB1E60" w:rsidRDefault="00F93BCA" w:rsidP="00482724">
            <w:pPr>
              <w:jc w:val="center"/>
              <w:rPr>
                <w:bCs/>
                <w:szCs w:val="21"/>
              </w:rPr>
            </w:pPr>
          </w:p>
        </w:tc>
        <w:tc>
          <w:tcPr>
            <w:tcW w:w="618" w:type="pct"/>
            <w:vAlign w:val="center"/>
          </w:tcPr>
          <w:p w14:paraId="149F8B68" w14:textId="77777777" w:rsidR="00F93BCA" w:rsidRPr="00AB1E60" w:rsidRDefault="00F93BCA" w:rsidP="00482724">
            <w:pPr>
              <w:jc w:val="center"/>
              <w:rPr>
                <w:bCs/>
                <w:szCs w:val="21"/>
              </w:rPr>
            </w:pPr>
            <w:r w:rsidRPr="00AB1E60">
              <w:rPr>
                <w:rFonts w:hint="eastAsia"/>
                <w:bCs/>
                <w:szCs w:val="21"/>
              </w:rPr>
              <w:t>仪器台</w:t>
            </w:r>
          </w:p>
        </w:tc>
        <w:tc>
          <w:tcPr>
            <w:tcW w:w="676" w:type="pct"/>
            <w:vMerge/>
            <w:vAlign w:val="center"/>
          </w:tcPr>
          <w:p w14:paraId="47B3D84B" w14:textId="77777777" w:rsidR="00F93BCA" w:rsidRPr="00AB1E60" w:rsidRDefault="00F93BCA" w:rsidP="00482724">
            <w:pPr>
              <w:jc w:val="center"/>
              <w:rPr>
                <w:bCs/>
                <w:szCs w:val="21"/>
              </w:rPr>
            </w:pPr>
          </w:p>
        </w:tc>
        <w:tc>
          <w:tcPr>
            <w:tcW w:w="552" w:type="pct"/>
            <w:vAlign w:val="center"/>
          </w:tcPr>
          <w:p w14:paraId="597D81F9"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449.402</w:t>
            </w:r>
          </w:p>
        </w:tc>
        <w:tc>
          <w:tcPr>
            <w:tcW w:w="409" w:type="pct"/>
            <w:vAlign w:val="center"/>
          </w:tcPr>
          <w:p w14:paraId="3EF0074C"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1954C049" w14:textId="77777777" w:rsidR="00F93BCA" w:rsidRPr="00AB1E60" w:rsidRDefault="00F93BCA" w:rsidP="00482724">
            <w:pPr>
              <w:jc w:val="left"/>
              <w:rPr>
                <w:kern w:val="0"/>
                <w:szCs w:val="21"/>
              </w:rPr>
            </w:pPr>
            <w:r w:rsidRPr="00AB1E60">
              <w:rPr>
                <w:rFonts w:ascii="宋体" w:hAnsi="宋体" w:cs="宋体" w:hint="eastAsia"/>
                <w:sz w:val="20"/>
                <w:szCs w:val="20"/>
              </w:rPr>
              <w:t>台面：采用≥20mm厚实验室专用陶瓷台面</w:t>
            </w:r>
          </w:p>
        </w:tc>
      </w:tr>
      <w:tr w:rsidR="00F93BCA" w:rsidRPr="00AB1E60" w14:paraId="22EB04CA" w14:textId="77777777" w:rsidTr="00482724">
        <w:trPr>
          <w:trHeight w:val="454"/>
        </w:trPr>
        <w:tc>
          <w:tcPr>
            <w:tcW w:w="279" w:type="pct"/>
            <w:vMerge/>
            <w:vAlign w:val="center"/>
          </w:tcPr>
          <w:p w14:paraId="2A34C016" w14:textId="77777777" w:rsidR="00F93BCA" w:rsidRPr="00AB1E60" w:rsidRDefault="00F93BCA" w:rsidP="00482724">
            <w:pPr>
              <w:jc w:val="center"/>
              <w:rPr>
                <w:bCs/>
                <w:szCs w:val="21"/>
              </w:rPr>
            </w:pPr>
          </w:p>
        </w:tc>
        <w:tc>
          <w:tcPr>
            <w:tcW w:w="618" w:type="pct"/>
            <w:vAlign w:val="center"/>
          </w:tcPr>
          <w:p w14:paraId="44B9D7BF" w14:textId="77777777" w:rsidR="00F93BCA" w:rsidRPr="00AB1E60" w:rsidRDefault="00F93BCA" w:rsidP="00482724">
            <w:pPr>
              <w:jc w:val="center"/>
              <w:rPr>
                <w:bCs/>
                <w:szCs w:val="21"/>
              </w:rPr>
            </w:pPr>
            <w:r w:rsidRPr="00AB1E60">
              <w:rPr>
                <w:rFonts w:hint="eastAsia"/>
                <w:bCs/>
                <w:szCs w:val="21"/>
              </w:rPr>
              <w:t>中央台</w:t>
            </w:r>
          </w:p>
        </w:tc>
        <w:tc>
          <w:tcPr>
            <w:tcW w:w="676" w:type="pct"/>
            <w:vMerge/>
            <w:vAlign w:val="center"/>
          </w:tcPr>
          <w:p w14:paraId="2896865E" w14:textId="77777777" w:rsidR="00F93BCA" w:rsidRPr="00AB1E60" w:rsidRDefault="00F93BCA" w:rsidP="00482724">
            <w:pPr>
              <w:jc w:val="center"/>
              <w:rPr>
                <w:bCs/>
                <w:szCs w:val="21"/>
              </w:rPr>
            </w:pPr>
          </w:p>
        </w:tc>
        <w:tc>
          <w:tcPr>
            <w:tcW w:w="552" w:type="pct"/>
            <w:vAlign w:val="center"/>
          </w:tcPr>
          <w:p w14:paraId="31AD7EAB"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587.275</w:t>
            </w:r>
          </w:p>
        </w:tc>
        <w:tc>
          <w:tcPr>
            <w:tcW w:w="409" w:type="pct"/>
            <w:vAlign w:val="center"/>
          </w:tcPr>
          <w:p w14:paraId="67E13AA3"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46937B39" w14:textId="77777777" w:rsidR="00F93BCA" w:rsidRPr="00AB1E60" w:rsidRDefault="00F93BCA" w:rsidP="00482724">
            <w:pPr>
              <w:jc w:val="left"/>
              <w:rPr>
                <w:kern w:val="0"/>
                <w:szCs w:val="21"/>
              </w:rPr>
            </w:pPr>
            <w:r w:rsidRPr="00AB1E60">
              <w:rPr>
                <w:rFonts w:ascii="宋体" w:hAnsi="宋体" w:cs="宋体" w:hint="eastAsia"/>
                <w:sz w:val="20"/>
                <w:szCs w:val="20"/>
              </w:rPr>
              <w:t>台面：采用≥20mm厚实验室专用陶瓷台面</w:t>
            </w:r>
          </w:p>
        </w:tc>
      </w:tr>
      <w:tr w:rsidR="00F93BCA" w:rsidRPr="00AB1E60" w14:paraId="3133C9FC" w14:textId="77777777" w:rsidTr="00482724">
        <w:trPr>
          <w:trHeight w:val="454"/>
        </w:trPr>
        <w:tc>
          <w:tcPr>
            <w:tcW w:w="279" w:type="pct"/>
            <w:vMerge/>
            <w:vAlign w:val="center"/>
          </w:tcPr>
          <w:p w14:paraId="2D236D03" w14:textId="77777777" w:rsidR="00F93BCA" w:rsidRPr="00AB1E60" w:rsidRDefault="00F93BCA" w:rsidP="00482724">
            <w:pPr>
              <w:jc w:val="center"/>
              <w:rPr>
                <w:bCs/>
                <w:szCs w:val="21"/>
              </w:rPr>
            </w:pPr>
          </w:p>
        </w:tc>
        <w:tc>
          <w:tcPr>
            <w:tcW w:w="618" w:type="pct"/>
            <w:vAlign w:val="center"/>
          </w:tcPr>
          <w:p w14:paraId="4319C556" w14:textId="77777777" w:rsidR="00F93BCA" w:rsidRPr="00AB1E60" w:rsidRDefault="00F93BCA" w:rsidP="00482724">
            <w:pPr>
              <w:jc w:val="center"/>
              <w:rPr>
                <w:bCs/>
                <w:szCs w:val="21"/>
              </w:rPr>
            </w:pPr>
            <w:r w:rsidRPr="00AB1E60">
              <w:rPr>
                <w:rFonts w:hint="eastAsia"/>
                <w:bCs/>
                <w:szCs w:val="21"/>
              </w:rPr>
              <w:t>中央台</w:t>
            </w:r>
            <w:r w:rsidRPr="00AB1E60">
              <w:rPr>
                <w:rFonts w:hint="eastAsia"/>
                <w:bCs/>
                <w:szCs w:val="21"/>
              </w:rPr>
              <w:t>-</w:t>
            </w:r>
            <w:r w:rsidRPr="00AB1E60">
              <w:rPr>
                <w:rFonts w:hint="eastAsia"/>
                <w:bCs/>
                <w:szCs w:val="21"/>
              </w:rPr>
              <w:t>非标</w:t>
            </w:r>
          </w:p>
        </w:tc>
        <w:tc>
          <w:tcPr>
            <w:tcW w:w="676" w:type="pct"/>
            <w:vMerge/>
            <w:vAlign w:val="center"/>
          </w:tcPr>
          <w:p w14:paraId="4EB44564" w14:textId="77777777" w:rsidR="00F93BCA" w:rsidRPr="00AB1E60" w:rsidRDefault="00F93BCA" w:rsidP="00482724">
            <w:pPr>
              <w:jc w:val="center"/>
              <w:rPr>
                <w:bCs/>
                <w:szCs w:val="21"/>
              </w:rPr>
            </w:pPr>
          </w:p>
        </w:tc>
        <w:tc>
          <w:tcPr>
            <w:tcW w:w="552" w:type="pct"/>
            <w:vAlign w:val="center"/>
          </w:tcPr>
          <w:p w14:paraId="74D6DC4D"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6</w:t>
            </w:r>
          </w:p>
        </w:tc>
        <w:tc>
          <w:tcPr>
            <w:tcW w:w="409" w:type="pct"/>
            <w:vAlign w:val="center"/>
          </w:tcPr>
          <w:p w14:paraId="71CE610B"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156DD291" w14:textId="77777777" w:rsidR="00F93BCA" w:rsidRPr="00AB1E60" w:rsidRDefault="00F93BCA" w:rsidP="00482724">
            <w:pPr>
              <w:jc w:val="left"/>
              <w:rPr>
                <w:kern w:val="0"/>
                <w:szCs w:val="21"/>
              </w:rPr>
            </w:pPr>
            <w:r w:rsidRPr="00AB1E60">
              <w:rPr>
                <w:rFonts w:ascii="宋体" w:hAnsi="宋体" w:cs="宋体" w:hint="eastAsia"/>
                <w:sz w:val="20"/>
                <w:szCs w:val="20"/>
              </w:rPr>
              <w:t>台面：采用≥20mm厚实验室专用陶瓷台面</w:t>
            </w:r>
          </w:p>
        </w:tc>
      </w:tr>
      <w:tr w:rsidR="00F93BCA" w:rsidRPr="00AB1E60" w14:paraId="7415154D" w14:textId="77777777" w:rsidTr="00482724">
        <w:trPr>
          <w:trHeight w:val="454"/>
        </w:trPr>
        <w:tc>
          <w:tcPr>
            <w:tcW w:w="279" w:type="pct"/>
            <w:vMerge/>
            <w:vAlign w:val="center"/>
          </w:tcPr>
          <w:p w14:paraId="2AD8A310" w14:textId="77777777" w:rsidR="00F93BCA" w:rsidRPr="00AB1E60" w:rsidRDefault="00F93BCA" w:rsidP="00482724">
            <w:pPr>
              <w:jc w:val="center"/>
              <w:rPr>
                <w:bCs/>
                <w:szCs w:val="21"/>
              </w:rPr>
            </w:pPr>
          </w:p>
        </w:tc>
        <w:tc>
          <w:tcPr>
            <w:tcW w:w="618" w:type="pct"/>
            <w:vAlign w:val="center"/>
          </w:tcPr>
          <w:p w14:paraId="53F46079" w14:textId="77777777" w:rsidR="00F93BCA" w:rsidRPr="00AB1E60" w:rsidRDefault="00F93BCA" w:rsidP="00482724">
            <w:pPr>
              <w:jc w:val="center"/>
              <w:rPr>
                <w:bCs/>
                <w:szCs w:val="21"/>
              </w:rPr>
            </w:pPr>
            <w:r w:rsidRPr="00AB1E60">
              <w:rPr>
                <w:rFonts w:hint="eastAsia"/>
                <w:bCs/>
                <w:szCs w:val="21"/>
              </w:rPr>
              <w:t>周转台</w:t>
            </w:r>
          </w:p>
        </w:tc>
        <w:tc>
          <w:tcPr>
            <w:tcW w:w="676" w:type="pct"/>
            <w:vMerge/>
            <w:vAlign w:val="center"/>
          </w:tcPr>
          <w:p w14:paraId="6125DC9E" w14:textId="77777777" w:rsidR="00F93BCA" w:rsidRPr="00AB1E60" w:rsidRDefault="00F93BCA" w:rsidP="00482724">
            <w:pPr>
              <w:jc w:val="center"/>
              <w:rPr>
                <w:bCs/>
                <w:szCs w:val="21"/>
              </w:rPr>
            </w:pPr>
          </w:p>
        </w:tc>
        <w:tc>
          <w:tcPr>
            <w:tcW w:w="552" w:type="pct"/>
            <w:vAlign w:val="center"/>
          </w:tcPr>
          <w:p w14:paraId="048D915D"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14</w:t>
            </w:r>
          </w:p>
        </w:tc>
        <w:tc>
          <w:tcPr>
            <w:tcW w:w="409" w:type="pct"/>
            <w:vAlign w:val="center"/>
          </w:tcPr>
          <w:p w14:paraId="460E48D8"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2D0D58D1" w14:textId="77777777" w:rsidR="00F93BCA" w:rsidRPr="00AB1E60" w:rsidRDefault="00F93BCA" w:rsidP="00482724">
            <w:pPr>
              <w:jc w:val="left"/>
              <w:rPr>
                <w:kern w:val="0"/>
                <w:szCs w:val="21"/>
              </w:rPr>
            </w:pPr>
            <w:r w:rsidRPr="00AB1E60">
              <w:rPr>
                <w:rFonts w:ascii="宋体" w:hAnsi="宋体" w:cs="宋体" w:hint="eastAsia"/>
                <w:sz w:val="20"/>
                <w:szCs w:val="20"/>
              </w:rPr>
              <w:t>台面：采用≥20mm厚实验室专用陶瓷台面</w:t>
            </w:r>
          </w:p>
        </w:tc>
      </w:tr>
      <w:tr w:rsidR="00F93BCA" w:rsidRPr="00AB1E60" w14:paraId="5D4A7D3B" w14:textId="77777777" w:rsidTr="00482724">
        <w:trPr>
          <w:trHeight w:val="454"/>
        </w:trPr>
        <w:tc>
          <w:tcPr>
            <w:tcW w:w="279" w:type="pct"/>
            <w:vMerge/>
            <w:vAlign w:val="center"/>
          </w:tcPr>
          <w:p w14:paraId="67DF20D5" w14:textId="77777777" w:rsidR="00F93BCA" w:rsidRPr="00AB1E60" w:rsidRDefault="00F93BCA" w:rsidP="00482724">
            <w:pPr>
              <w:jc w:val="center"/>
              <w:rPr>
                <w:bCs/>
                <w:szCs w:val="21"/>
              </w:rPr>
            </w:pPr>
          </w:p>
        </w:tc>
        <w:tc>
          <w:tcPr>
            <w:tcW w:w="618" w:type="pct"/>
            <w:vAlign w:val="center"/>
          </w:tcPr>
          <w:p w14:paraId="75FB80F0" w14:textId="77777777" w:rsidR="00F93BCA" w:rsidRPr="00AB1E60" w:rsidRDefault="00F93BCA" w:rsidP="00482724">
            <w:pPr>
              <w:jc w:val="center"/>
              <w:rPr>
                <w:bCs/>
                <w:szCs w:val="21"/>
              </w:rPr>
            </w:pPr>
            <w:r w:rsidRPr="00AB1E60">
              <w:rPr>
                <w:rFonts w:hint="eastAsia"/>
                <w:bCs/>
                <w:szCs w:val="21"/>
              </w:rPr>
              <w:t>周转台</w:t>
            </w:r>
            <w:r w:rsidRPr="00AB1E60">
              <w:rPr>
                <w:rFonts w:hint="eastAsia"/>
                <w:bCs/>
                <w:szCs w:val="21"/>
              </w:rPr>
              <w:t>(</w:t>
            </w:r>
            <w:r w:rsidRPr="00AB1E60">
              <w:rPr>
                <w:rFonts w:hint="eastAsia"/>
                <w:bCs/>
                <w:szCs w:val="21"/>
              </w:rPr>
              <w:t>暂存台）</w:t>
            </w:r>
          </w:p>
        </w:tc>
        <w:tc>
          <w:tcPr>
            <w:tcW w:w="676" w:type="pct"/>
            <w:vMerge/>
            <w:vAlign w:val="center"/>
          </w:tcPr>
          <w:p w14:paraId="4C8E772A" w14:textId="77777777" w:rsidR="00F93BCA" w:rsidRPr="00AB1E60" w:rsidRDefault="00F93BCA" w:rsidP="00482724">
            <w:pPr>
              <w:jc w:val="center"/>
              <w:rPr>
                <w:bCs/>
                <w:szCs w:val="21"/>
              </w:rPr>
            </w:pPr>
          </w:p>
        </w:tc>
        <w:tc>
          <w:tcPr>
            <w:tcW w:w="552" w:type="pct"/>
            <w:vAlign w:val="center"/>
          </w:tcPr>
          <w:p w14:paraId="107E6964"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3</w:t>
            </w:r>
          </w:p>
        </w:tc>
        <w:tc>
          <w:tcPr>
            <w:tcW w:w="409" w:type="pct"/>
            <w:vAlign w:val="center"/>
          </w:tcPr>
          <w:p w14:paraId="5C9DE0B7"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2FC2BFF2" w14:textId="77777777" w:rsidR="00F93BCA" w:rsidRPr="00AB1E60" w:rsidRDefault="00F93BCA" w:rsidP="00482724">
            <w:pPr>
              <w:jc w:val="left"/>
              <w:rPr>
                <w:kern w:val="0"/>
                <w:szCs w:val="21"/>
              </w:rPr>
            </w:pPr>
            <w:r w:rsidRPr="00AB1E60">
              <w:rPr>
                <w:rFonts w:ascii="宋体" w:hAnsi="宋体" w:cs="宋体" w:hint="eastAsia"/>
                <w:sz w:val="20"/>
                <w:szCs w:val="20"/>
              </w:rPr>
              <w:t>台面：采用≥20mm厚实验室专用陶瓷台面</w:t>
            </w:r>
          </w:p>
        </w:tc>
      </w:tr>
      <w:tr w:rsidR="00F93BCA" w:rsidRPr="00AB1E60" w14:paraId="00678CDB" w14:textId="77777777" w:rsidTr="00482724">
        <w:trPr>
          <w:trHeight w:val="454"/>
        </w:trPr>
        <w:tc>
          <w:tcPr>
            <w:tcW w:w="279" w:type="pct"/>
            <w:vMerge/>
            <w:vAlign w:val="center"/>
          </w:tcPr>
          <w:p w14:paraId="0DB323DE" w14:textId="77777777" w:rsidR="00F93BCA" w:rsidRPr="00AB1E60" w:rsidRDefault="00F93BCA" w:rsidP="00482724">
            <w:pPr>
              <w:jc w:val="center"/>
              <w:rPr>
                <w:bCs/>
                <w:szCs w:val="21"/>
              </w:rPr>
            </w:pPr>
          </w:p>
        </w:tc>
        <w:tc>
          <w:tcPr>
            <w:tcW w:w="618" w:type="pct"/>
            <w:vAlign w:val="center"/>
          </w:tcPr>
          <w:p w14:paraId="2C73B08D" w14:textId="77777777" w:rsidR="00F93BCA" w:rsidRPr="00AB1E60" w:rsidRDefault="00F93BCA" w:rsidP="00482724">
            <w:pPr>
              <w:jc w:val="center"/>
              <w:rPr>
                <w:bCs/>
                <w:szCs w:val="21"/>
              </w:rPr>
            </w:pPr>
            <w:r w:rsidRPr="00AB1E60">
              <w:rPr>
                <w:rFonts w:hint="eastAsia"/>
                <w:bCs/>
                <w:szCs w:val="21"/>
              </w:rPr>
              <w:t>肘压式手消器</w:t>
            </w:r>
          </w:p>
        </w:tc>
        <w:tc>
          <w:tcPr>
            <w:tcW w:w="676" w:type="pct"/>
            <w:vMerge/>
            <w:vAlign w:val="center"/>
          </w:tcPr>
          <w:p w14:paraId="6D48CDD6" w14:textId="77777777" w:rsidR="00F93BCA" w:rsidRPr="00AB1E60" w:rsidRDefault="00F93BCA" w:rsidP="00482724">
            <w:pPr>
              <w:jc w:val="center"/>
              <w:rPr>
                <w:bCs/>
                <w:szCs w:val="21"/>
              </w:rPr>
            </w:pPr>
          </w:p>
        </w:tc>
        <w:tc>
          <w:tcPr>
            <w:tcW w:w="552" w:type="pct"/>
            <w:vAlign w:val="center"/>
          </w:tcPr>
          <w:p w14:paraId="1D0D88ED"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12</w:t>
            </w:r>
          </w:p>
        </w:tc>
        <w:tc>
          <w:tcPr>
            <w:tcW w:w="409" w:type="pct"/>
            <w:vAlign w:val="center"/>
          </w:tcPr>
          <w:p w14:paraId="2B4A9B14"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682C23D5" w14:textId="77777777" w:rsidR="00F93BCA" w:rsidRPr="00AB1E60" w:rsidRDefault="00F93BCA" w:rsidP="00482724">
            <w:pPr>
              <w:jc w:val="left"/>
              <w:rPr>
                <w:kern w:val="0"/>
                <w:szCs w:val="21"/>
              </w:rPr>
            </w:pPr>
            <w:r w:rsidRPr="00AB1E60">
              <w:rPr>
                <w:kern w:val="0"/>
                <w:szCs w:val="21"/>
              </w:rPr>
              <w:t>容量</w:t>
            </w:r>
            <w:r w:rsidRPr="00AB1E60">
              <w:rPr>
                <w:rFonts w:ascii="宋体" w:hAnsi="宋体" w:cs="宋体" w:hint="eastAsia"/>
                <w:sz w:val="20"/>
                <w:szCs w:val="20"/>
              </w:rPr>
              <w:t>≥</w:t>
            </w:r>
            <w:r w:rsidRPr="00AB1E60">
              <w:rPr>
                <w:kern w:val="0"/>
                <w:szCs w:val="21"/>
              </w:rPr>
              <w:t>500ml</w:t>
            </w:r>
          </w:p>
        </w:tc>
      </w:tr>
      <w:tr w:rsidR="00F93BCA" w:rsidRPr="00AB1E60" w14:paraId="7C94C22E" w14:textId="77777777" w:rsidTr="00482724">
        <w:trPr>
          <w:trHeight w:val="454"/>
        </w:trPr>
        <w:tc>
          <w:tcPr>
            <w:tcW w:w="279" w:type="pct"/>
            <w:vMerge/>
            <w:vAlign w:val="center"/>
          </w:tcPr>
          <w:p w14:paraId="1F93654F" w14:textId="77777777" w:rsidR="00F93BCA" w:rsidRPr="00AB1E60" w:rsidRDefault="00F93BCA" w:rsidP="00482724">
            <w:pPr>
              <w:jc w:val="center"/>
              <w:rPr>
                <w:bCs/>
                <w:szCs w:val="21"/>
              </w:rPr>
            </w:pPr>
          </w:p>
        </w:tc>
        <w:tc>
          <w:tcPr>
            <w:tcW w:w="618" w:type="pct"/>
            <w:vAlign w:val="center"/>
          </w:tcPr>
          <w:p w14:paraId="74A24092" w14:textId="77777777" w:rsidR="00F93BCA" w:rsidRPr="00AB1E60" w:rsidRDefault="00F93BCA" w:rsidP="00482724">
            <w:pPr>
              <w:jc w:val="center"/>
              <w:rPr>
                <w:bCs/>
                <w:szCs w:val="21"/>
              </w:rPr>
            </w:pPr>
            <w:r w:rsidRPr="00AB1E60">
              <w:rPr>
                <w:rFonts w:hint="eastAsia"/>
                <w:bCs/>
                <w:szCs w:val="21"/>
              </w:rPr>
              <w:t>转角实验边台</w:t>
            </w:r>
          </w:p>
        </w:tc>
        <w:tc>
          <w:tcPr>
            <w:tcW w:w="676" w:type="pct"/>
            <w:vMerge/>
            <w:vAlign w:val="center"/>
          </w:tcPr>
          <w:p w14:paraId="0F940419" w14:textId="77777777" w:rsidR="00F93BCA" w:rsidRPr="00AB1E60" w:rsidRDefault="00F93BCA" w:rsidP="00482724">
            <w:pPr>
              <w:jc w:val="center"/>
              <w:rPr>
                <w:bCs/>
                <w:szCs w:val="21"/>
              </w:rPr>
            </w:pPr>
          </w:p>
        </w:tc>
        <w:tc>
          <w:tcPr>
            <w:tcW w:w="552" w:type="pct"/>
            <w:vAlign w:val="center"/>
          </w:tcPr>
          <w:p w14:paraId="3C6DEBA7" w14:textId="77777777" w:rsidR="00F93BCA" w:rsidRPr="00AB1E60" w:rsidRDefault="00F93BCA" w:rsidP="00482724">
            <w:pPr>
              <w:jc w:val="center"/>
              <w:rPr>
                <w:rFonts w:ascii="宋体" w:hAnsi="宋体" w:hint="eastAsia"/>
                <w:bCs/>
                <w:szCs w:val="21"/>
              </w:rPr>
            </w:pPr>
            <w:r w:rsidRPr="00AB1E60">
              <w:rPr>
                <w:rFonts w:ascii="宋体" w:hAnsi="宋体" w:hint="eastAsia"/>
                <w:bCs/>
                <w:szCs w:val="21"/>
              </w:rPr>
              <w:t>103</w:t>
            </w:r>
          </w:p>
        </w:tc>
        <w:tc>
          <w:tcPr>
            <w:tcW w:w="409" w:type="pct"/>
            <w:vAlign w:val="center"/>
          </w:tcPr>
          <w:p w14:paraId="5FF644D3" w14:textId="77777777" w:rsidR="00F93BCA" w:rsidRPr="00AB1E60" w:rsidRDefault="00F93BCA" w:rsidP="00482724">
            <w:pPr>
              <w:jc w:val="center"/>
              <w:rPr>
                <w:rFonts w:ascii="宋体" w:hAnsi="宋体" w:hint="eastAsia"/>
                <w:bCs/>
                <w:szCs w:val="21"/>
              </w:rPr>
            </w:pPr>
            <w:r w:rsidRPr="00AB1E60">
              <w:rPr>
                <w:rFonts w:ascii="宋体" w:hAnsi="宋体"/>
                <w:bCs/>
                <w:szCs w:val="21"/>
              </w:rPr>
              <w:t>个</w:t>
            </w:r>
          </w:p>
        </w:tc>
        <w:tc>
          <w:tcPr>
            <w:tcW w:w="2465" w:type="pct"/>
            <w:vAlign w:val="center"/>
          </w:tcPr>
          <w:p w14:paraId="05BB46B8" w14:textId="77777777" w:rsidR="00F93BCA" w:rsidRPr="00AB1E60" w:rsidRDefault="00F93BCA" w:rsidP="00482724">
            <w:pPr>
              <w:jc w:val="left"/>
              <w:rPr>
                <w:kern w:val="0"/>
                <w:szCs w:val="21"/>
              </w:rPr>
            </w:pPr>
            <w:r w:rsidRPr="00AB1E60">
              <w:rPr>
                <w:rFonts w:ascii="宋体" w:hAnsi="宋体" w:cs="宋体" w:hint="eastAsia"/>
                <w:sz w:val="20"/>
                <w:szCs w:val="20"/>
              </w:rPr>
              <w:t>台面：采用≥20mm厚实验室专用陶瓷台面</w:t>
            </w:r>
          </w:p>
        </w:tc>
      </w:tr>
      <w:tr w:rsidR="00F93BCA" w:rsidRPr="00AB1E60" w14:paraId="4E23572E" w14:textId="77777777" w:rsidTr="00482724">
        <w:trPr>
          <w:trHeight w:val="454"/>
        </w:trPr>
        <w:tc>
          <w:tcPr>
            <w:tcW w:w="279" w:type="pct"/>
            <w:vMerge/>
            <w:vAlign w:val="center"/>
          </w:tcPr>
          <w:p w14:paraId="71EA4788" w14:textId="77777777" w:rsidR="00F93BCA" w:rsidRPr="00AB1E60" w:rsidRDefault="00F93BCA" w:rsidP="00482724">
            <w:pPr>
              <w:jc w:val="center"/>
              <w:rPr>
                <w:bCs/>
                <w:szCs w:val="21"/>
              </w:rPr>
            </w:pPr>
          </w:p>
        </w:tc>
        <w:tc>
          <w:tcPr>
            <w:tcW w:w="618" w:type="pct"/>
            <w:vAlign w:val="center"/>
          </w:tcPr>
          <w:p w14:paraId="43C7311B" w14:textId="77777777" w:rsidR="00F93BCA" w:rsidRPr="00AB1E60" w:rsidRDefault="00F93BCA" w:rsidP="00482724">
            <w:pPr>
              <w:jc w:val="center"/>
              <w:rPr>
                <w:rFonts w:ascii="宋体" w:hAnsi="宋体" w:cs="宋体" w:hint="eastAsia"/>
                <w:sz w:val="18"/>
                <w:szCs w:val="18"/>
              </w:rPr>
            </w:pPr>
            <w:r w:rsidRPr="00AB1E60">
              <w:rPr>
                <w:rFonts w:hint="eastAsia"/>
                <w:bCs/>
                <w:szCs w:val="21"/>
              </w:rPr>
              <w:t>转角实验边台</w:t>
            </w:r>
          </w:p>
        </w:tc>
        <w:tc>
          <w:tcPr>
            <w:tcW w:w="676" w:type="pct"/>
            <w:vMerge/>
            <w:vAlign w:val="center"/>
          </w:tcPr>
          <w:p w14:paraId="4BB3A6A9" w14:textId="77777777" w:rsidR="00F93BCA" w:rsidRPr="00AB1E60" w:rsidRDefault="00F93BCA" w:rsidP="00482724">
            <w:pPr>
              <w:jc w:val="center"/>
              <w:rPr>
                <w:bCs/>
                <w:szCs w:val="21"/>
              </w:rPr>
            </w:pPr>
          </w:p>
        </w:tc>
        <w:tc>
          <w:tcPr>
            <w:tcW w:w="552" w:type="pct"/>
            <w:vAlign w:val="center"/>
          </w:tcPr>
          <w:p w14:paraId="460D70AB" w14:textId="77777777" w:rsidR="00F93BCA" w:rsidRPr="00AB1E60" w:rsidRDefault="00F93BCA" w:rsidP="00482724">
            <w:pPr>
              <w:jc w:val="center"/>
              <w:rPr>
                <w:rFonts w:ascii="宋体" w:hAnsi="宋体" w:hint="eastAsia"/>
              </w:rPr>
            </w:pPr>
            <w:r w:rsidRPr="00AB1E60">
              <w:rPr>
                <w:rFonts w:ascii="宋体" w:hAnsi="宋体" w:hint="eastAsia"/>
              </w:rPr>
              <w:t>9.8</w:t>
            </w:r>
          </w:p>
        </w:tc>
        <w:tc>
          <w:tcPr>
            <w:tcW w:w="409" w:type="pct"/>
            <w:vAlign w:val="center"/>
          </w:tcPr>
          <w:p w14:paraId="0CA830B5" w14:textId="77777777" w:rsidR="00F93BCA" w:rsidRPr="00AB1E60" w:rsidRDefault="00F93BCA" w:rsidP="00482724">
            <w:pPr>
              <w:jc w:val="center"/>
              <w:rPr>
                <w:rFonts w:ascii="宋体" w:hAnsi="宋体" w:hint="eastAsia"/>
                <w:bCs/>
                <w:szCs w:val="21"/>
              </w:rPr>
            </w:pPr>
            <w:r w:rsidRPr="00AB1E60">
              <w:rPr>
                <w:rFonts w:ascii="宋体" w:hAnsi="宋体"/>
                <w:bCs/>
                <w:szCs w:val="21"/>
              </w:rPr>
              <w:t>m</w:t>
            </w:r>
          </w:p>
        </w:tc>
        <w:tc>
          <w:tcPr>
            <w:tcW w:w="2465" w:type="pct"/>
            <w:vAlign w:val="center"/>
          </w:tcPr>
          <w:p w14:paraId="2B614867" w14:textId="77777777" w:rsidR="00F93BCA" w:rsidRPr="00AB1E60" w:rsidRDefault="00F93BCA" w:rsidP="00482724">
            <w:pPr>
              <w:jc w:val="left"/>
              <w:rPr>
                <w:rFonts w:ascii="宋体" w:hAnsi="宋体" w:cs="宋体" w:hint="eastAsia"/>
                <w:color w:val="000000"/>
                <w:szCs w:val="21"/>
              </w:rPr>
            </w:pPr>
            <w:r w:rsidRPr="00AB1E60">
              <w:rPr>
                <w:rFonts w:ascii="宋体" w:hAnsi="宋体" w:cs="宋体" w:hint="eastAsia"/>
                <w:sz w:val="20"/>
                <w:szCs w:val="20"/>
              </w:rPr>
              <w:t>台面：采用≥20mm厚实验室专用陶瓷台面</w:t>
            </w:r>
          </w:p>
        </w:tc>
      </w:tr>
    </w:tbl>
    <w:p w14:paraId="3CD46FA8" w14:textId="77777777" w:rsidR="00050D19" w:rsidRPr="00AB1E60" w:rsidRDefault="00050D19">
      <w:pPr>
        <w:spacing w:line="360" w:lineRule="auto"/>
        <w:contextualSpacing/>
        <w:rPr>
          <w:bCs/>
          <w:sz w:val="24"/>
        </w:rPr>
      </w:pPr>
    </w:p>
    <w:p w14:paraId="3CCC41BE" w14:textId="77777777" w:rsidR="00730A72" w:rsidRPr="00AB1E60" w:rsidRDefault="00730A72" w:rsidP="00730A72">
      <w:pPr>
        <w:spacing w:line="360" w:lineRule="auto"/>
        <w:rPr>
          <w:b/>
          <w:bCs/>
          <w:kern w:val="44"/>
          <w:sz w:val="24"/>
          <w:szCs w:val="36"/>
        </w:rPr>
      </w:pPr>
      <w:r w:rsidRPr="00AB1E60">
        <w:rPr>
          <w:rFonts w:hint="eastAsia"/>
          <w:b/>
          <w:bCs/>
          <w:kern w:val="44"/>
          <w:sz w:val="24"/>
          <w:szCs w:val="36"/>
        </w:rPr>
        <w:t>如无其他要求，所投标的内容及数量须满足要求，否则投标无效。</w:t>
      </w:r>
    </w:p>
    <w:p w14:paraId="0302FB55" w14:textId="77777777" w:rsidR="00730A72" w:rsidRPr="00AB1E60" w:rsidRDefault="00730A72" w:rsidP="00730A72">
      <w:pPr>
        <w:spacing w:line="360" w:lineRule="auto"/>
        <w:rPr>
          <w:b/>
          <w:bCs/>
          <w:kern w:val="44"/>
          <w:sz w:val="24"/>
          <w:szCs w:val="36"/>
        </w:rPr>
      </w:pPr>
      <w:r w:rsidRPr="00AB1E60">
        <w:rPr>
          <w:rFonts w:hint="eastAsia"/>
          <w:b/>
          <w:bCs/>
          <w:kern w:val="44"/>
          <w:sz w:val="24"/>
          <w:szCs w:val="44"/>
        </w:rPr>
        <w:t>需求中所涉及的型号、品牌、规格、专用技术等为参考配置，描述所需，不具有强制性或指定性，要求投标人所投产品保证系统兼容。</w:t>
      </w:r>
    </w:p>
    <w:p w14:paraId="24708F2C" w14:textId="77777777" w:rsidR="002B39C7" w:rsidRPr="00AB1E60" w:rsidRDefault="00730A72" w:rsidP="00730A72">
      <w:pPr>
        <w:spacing w:line="360" w:lineRule="auto"/>
        <w:contextualSpacing/>
        <w:rPr>
          <w:bCs/>
          <w:sz w:val="24"/>
        </w:rPr>
      </w:pPr>
      <w:r w:rsidRPr="00AB1E60">
        <w:rPr>
          <w:rFonts w:hint="eastAsia"/>
          <w:b/>
          <w:bCs/>
        </w:rPr>
        <w:t>供应商需针对技术及商务要求提供包括但不限于响应、承诺、相关方案、措施、资源配备及管理办法等。</w:t>
      </w:r>
    </w:p>
    <w:p w14:paraId="0D3153AC" w14:textId="77777777" w:rsidR="002B39C7" w:rsidRPr="00AB1E60" w:rsidRDefault="001E29F9">
      <w:pPr>
        <w:spacing w:line="360" w:lineRule="auto"/>
        <w:contextualSpacing/>
        <w:rPr>
          <w:bCs/>
          <w:sz w:val="24"/>
        </w:rPr>
      </w:pPr>
      <w:r w:rsidRPr="00AB1E60">
        <w:rPr>
          <w:bCs/>
          <w:sz w:val="24"/>
        </w:rPr>
        <w:t xml:space="preserve">2. </w:t>
      </w:r>
      <w:r w:rsidRPr="00AB1E60">
        <w:rPr>
          <w:bCs/>
          <w:sz w:val="24"/>
        </w:rPr>
        <w:t>项目背景</w:t>
      </w:r>
      <w:r w:rsidRPr="00AB1E60">
        <w:rPr>
          <w:bCs/>
          <w:sz w:val="24"/>
        </w:rPr>
        <w:t>/</w:t>
      </w:r>
      <w:r w:rsidRPr="00AB1E60">
        <w:rPr>
          <w:bCs/>
          <w:sz w:val="24"/>
        </w:rPr>
        <w:t>项目概述</w:t>
      </w:r>
      <w:r w:rsidR="003065A1" w:rsidRPr="00AB1E60">
        <w:rPr>
          <w:bCs/>
          <w:sz w:val="24"/>
        </w:rPr>
        <w:t>：</w:t>
      </w:r>
      <w:r w:rsidR="003065A1" w:rsidRPr="00AB1E60">
        <w:rPr>
          <w:rFonts w:hint="eastAsia"/>
          <w:bCs/>
          <w:sz w:val="24"/>
        </w:rPr>
        <w:t>/</w:t>
      </w:r>
    </w:p>
    <w:p w14:paraId="386398F2" w14:textId="77777777" w:rsidR="00050D19" w:rsidRPr="00AB1E60" w:rsidRDefault="00050D19" w:rsidP="00050D19">
      <w:pPr>
        <w:spacing w:line="360" w:lineRule="auto"/>
        <w:ind w:firstLineChars="200" w:firstLine="480"/>
        <w:contextualSpacing/>
        <w:rPr>
          <w:bCs/>
          <w:sz w:val="24"/>
        </w:rPr>
      </w:pPr>
    </w:p>
    <w:p w14:paraId="5FEF3CE0" w14:textId="77777777" w:rsidR="002B39C7" w:rsidRPr="00AB1E60" w:rsidRDefault="002B39C7">
      <w:pPr>
        <w:spacing w:line="360" w:lineRule="auto"/>
        <w:ind w:firstLine="482"/>
        <w:contextualSpacing/>
        <w:rPr>
          <w:b/>
          <w:sz w:val="24"/>
        </w:rPr>
      </w:pPr>
    </w:p>
    <w:p w14:paraId="77FF49B8" w14:textId="77777777" w:rsidR="002B39C7" w:rsidRPr="00AB1E60" w:rsidRDefault="001E29F9">
      <w:pPr>
        <w:pStyle w:val="affb"/>
        <w:numPr>
          <w:ilvl w:val="0"/>
          <w:numId w:val="14"/>
        </w:numPr>
        <w:spacing w:line="360" w:lineRule="auto"/>
        <w:ind w:firstLineChars="0"/>
        <w:contextualSpacing/>
        <w:rPr>
          <w:rFonts w:ascii="Times New Roman" w:hAnsi="Times New Roman"/>
          <w:b/>
          <w:sz w:val="24"/>
          <w:szCs w:val="24"/>
        </w:rPr>
      </w:pPr>
      <w:r w:rsidRPr="00AB1E60">
        <w:rPr>
          <w:rFonts w:ascii="Times New Roman" w:hAnsi="Times New Roman"/>
          <w:b/>
          <w:sz w:val="24"/>
          <w:szCs w:val="24"/>
        </w:rPr>
        <w:t>商务要求</w:t>
      </w:r>
    </w:p>
    <w:p w14:paraId="17BC0AB6" w14:textId="77777777" w:rsidR="00730A72" w:rsidRPr="00AB1E60" w:rsidRDefault="00730A72" w:rsidP="00730A72">
      <w:pPr>
        <w:spacing w:line="360" w:lineRule="auto"/>
        <w:contextualSpacing/>
        <w:rPr>
          <w:i/>
          <w:sz w:val="24"/>
        </w:rPr>
      </w:pPr>
      <w:r w:rsidRPr="00AB1E60">
        <w:rPr>
          <w:sz w:val="24"/>
        </w:rPr>
        <w:t xml:space="preserve">1. </w:t>
      </w:r>
      <w:r w:rsidRPr="00AB1E60">
        <w:rPr>
          <w:sz w:val="24"/>
        </w:rPr>
        <w:t>交付（实施）的时间（期限）和地点（范围）</w:t>
      </w:r>
    </w:p>
    <w:p w14:paraId="23F3AD21" w14:textId="77777777" w:rsidR="00730A72" w:rsidRPr="00AB1E60" w:rsidRDefault="00730A72" w:rsidP="00730A72">
      <w:pPr>
        <w:spacing w:line="360" w:lineRule="auto"/>
        <w:rPr>
          <w:sz w:val="24"/>
        </w:rPr>
      </w:pPr>
      <w:r w:rsidRPr="00AB1E60">
        <w:rPr>
          <w:sz w:val="24"/>
        </w:rPr>
        <w:t>合同履行期限：</w:t>
      </w:r>
      <w:r w:rsidRPr="00AB1E60">
        <w:rPr>
          <w:rFonts w:ascii="宋体" w:hAnsi="宋体" w:hint="eastAsia"/>
          <w:sz w:val="24"/>
        </w:rPr>
        <w:t>自合同签订生效之日起70日内完成供货安装调试</w:t>
      </w:r>
      <w:r w:rsidRPr="00AB1E60">
        <w:rPr>
          <w:rFonts w:hint="eastAsia"/>
          <w:sz w:val="24"/>
        </w:rPr>
        <w:t>。</w:t>
      </w:r>
    </w:p>
    <w:p w14:paraId="564589A1" w14:textId="77777777" w:rsidR="00730A72" w:rsidRPr="00AB1E60" w:rsidRDefault="00730A72" w:rsidP="00730A72">
      <w:pPr>
        <w:spacing w:line="360" w:lineRule="auto"/>
        <w:contextualSpacing/>
        <w:rPr>
          <w:i/>
          <w:sz w:val="24"/>
        </w:rPr>
      </w:pPr>
      <w:r w:rsidRPr="00AB1E60">
        <w:rPr>
          <w:rFonts w:ascii="宋体" w:hAnsi="宋体" w:hint="eastAsia"/>
          <w:sz w:val="24"/>
        </w:rPr>
        <w:t>交付地点：北京市疾病预防控制中心新址</w:t>
      </w:r>
      <w:r w:rsidRPr="00AB1E60">
        <w:rPr>
          <w:rFonts w:ascii="宋体" w:hAnsi="宋体" w:cs="宋体" w:hint="eastAsia"/>
          <w:color w:val="000000"/>
          <w:sz w:val="24"/>
        </w:rPr>
        <w:t>，采购人指定地点</w:t>
      </w:r>
    </w:p>
    <w:p w14:paraId="44BDB9A2" w14:textId="77777777" w:rsidR="00730A72" w:rsidRPr="00AB1E60" w:rsidRDefault="00730A72" w:rsidP="00730A72">
      <w:pPr>
        <w:spacing w:line="360" w:lineRule="auto"/>
        <w:contextualSpacing/>
        <w:rPr>
          <w:sz w:val="24"/>
        </w:rPr>
      </w:pPr>
      <w:r w:rsidRPr="00AB1E60">
        <w:rPr>
          <w:sz w:val="24"/>
        </w:rPr>
        <w:t xml:space="preserve">2. </w:t>
      </w:r>
      <w:r w:rsidRPr="00AB1E60">
        <w:rPr>
          <w:sz w:val="24"/>
        </w:rPr>
        <w:t>付款条件（进度和方式）</w:t>
      </w:r>
    </w:p>
    <w:p w14:paraId="3D875504" w14:textId="77777777" w:rsidR="00730A72" w:rsidRPr="00AB1E60" w:rsidRDefault="00730A72" w:rsidP="00730A72">
      <w:pPr>
        <w:spacing w:line="360" w:lineRule="auto"/>
        <w:contextualSpacing/>
        <w:rPr>
          <w:bCs/>
          <w:sz w:val="24"/>
        </w:rPr>
      </w:pPr>
      <w:r w:rsidRPr="00AB1E60">
        <w:rPr>
          <w:rFonts w:ascii="宋体" w:hAnsi="宋体" w:hint="eastAsia"/>
          <w:b/>
          <w:bCs/>
          <w:sz w:val="24"/>
        </w:rPr>
        <w:t>详见</w:t>
      </w:r>
      <w:r w:rsidR="00496990" w:rsidRPr="00AB1E60">
        <w:rPr>
          <w:rFonts w:ascii="宋体" w:hAnsi="宋体" w:hint="eastAsia"/>
          <w:b/>
          <w:bCs/>
          <w:sz w:val="24"/>
        </w:rPr>
        <w:t>第六章</w:t>
      </w:r>
      <w:r w:rsidRPr="00AB1E60">
        <w:rPr>
          <w:rFonts w:ascii="宋体" w:hAnsi="宋体" w:hint="eastAsia"/>
          <w:b/>
          <w:bCs/>
          <w:sz w:val="24"/>
        </w:rPr>
        <w:t>合同</w:t>
      </w:r>
    </w:p>
    <w:p w14:paraId="0BD55A24" w14:textId="77777777" w:rsidR="00730A72" w:rsidRPr="00AB1E60" w:rsidRDefault="00730A72" w:rsidP="00730A72">
      <w:pPr>
        <w:spacing w:line="360" w:lineRule="auto"/>
        <w:contextualSpacing/>
        <w:rPr>
          <w:sz w:val="24"/>
        </w:rPr>
      </w:pPr>
      <w:r w:rsidRPr="00AB1E60">
        <w:rPr>
          <w:sz w:val="24"/>
        </w:rPr>
        <w:t xml:space="preserve">3. </w:t>
      </w:r>
      <w:r w:rsidRPr="00AB1E60">
        <w:rPr>
          <w:sz w:val="24"/>
        </w:rPr>
        <w:t>包装和运输（如适用，须满足《关于印发〈商品包装政府采购需求标准（试行）〉、〈快递包装政府采购需求标准（试行）〉的通知》（财办库﹝</w:t>
      </w:r>
      <w:r w:rsidRPr="00AB1E60">
        <w:rPr>
          <w:sz w:val="24"/>
        </w:rPr>
        <w:t>2020</w:t>
      </w:r>
      <w:r w:rsidRPr="00AB1E60">
        <w:rPr>
          <w:sz w:val="24"/>
        </w:rPr>
        <w:t>﹞</w:t>
      </w:r>
      <w:r w:rsidRPr="00AB1E60">
        <w:rPr>
          <w:sz w:val="24"/>
        </w:rPr>
        <w:t>123</w:t>
      </w:r>
      <w:r w:rsidRPr="00AB1E60">
        <w:rPr>
          <w:sz w:val="24"/>
        </w:rPr>
        <w:t>号））：</w:t>
      </w:r>
      <w:r w:rsidRPr="00AB1E60">
        <w:rPr>
          <w:rFonts w:hint="eastAsia"/>
          <w:sz w:val="24"/>
        </w:rPr>
        <w:t>/</w:t>
      </w:r>
    </w:p>
    <w:p w14:paraId="12EFC8D5" w14:textId="77777777" w:rsidR="00730A72" w:rsidRPr="00AB1E60" w:rsidRDefault="00730A72" w:rsidP="00730A72">
      <w:pPr>
        <w:spacing w:line="360" w:lineRule="auto"/>
        <w:contextualSpacing/>
        <w:rPr>
          <w:sz w:val="24"/>
        </w:rPr>
      </w:pPr>
    </w:p>
    <w:p w14:paraId="13F85E3C" w14:textId="77777777" w:rsidR="00730A72" w:rsidRPr="00AB1E60" w:rsidRDefault="00730A72" w:rsidP="00730A72">
      <w:pPr>
        <w:spacing w:line="360" w:lineRule="auto"/>
        <w:contextualSpacing/>
        <w:rPr>
          <w:sz w:val="24"/>
        </w:rPr>
      </w:pPr>
      <w:r w:rsidRPr="00AB1E60">
        <w:rPr>
          <w:sz w:val="24"/>
        </w:rPr>
        <w:t xml:space="preserve">4. </w:t>
      </w:r>
      <w:r w:rsidRPr="00AB1E60">
        <w:rPr>
          <w:sz w:val="24"/>
        </w:rPr>
        <w:t>售后服务（质保期）</w:t>
      </w:r>
    </w:p>
    <w:p w14:paraId="3A43E8E2" w14:textId="77777777" w:rsidR="00730A72" w:rsidRPr="00AB1E60"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sidRPr="00AB1E60">
        <w:rPr>
          <w:rFonts w:ascii="宋体" w:hAnsi="宋体" w:hint="eastAsia"/>
          <w:color w:val="000000"/>
          <w:sz w:val="24"/>
        </w:rPr>
        <w:t>4.1、质保期：整体自验收合格之日起3年</w:t>
      </w:r>
      <w:r w:rsidR="00D173E9" w:rsidRPr="00AB1E60">
        <w:rPr>
          <w:rFonts w:ascii="宋体" w:hAnsi="宋体" w:hint="eastAsia"/>
          <w:color w:val="000000"/>
          <w:sz w:val="24"/>
        </w:rPr>
        <w:t>，其中实验台台面自验收合格之日起15年</w:t>
      </w:r>
      <w:r w:rsidRPr="00AB1E60">
        <w:rPr>
          <w:rFonts w:ascii="宋体" w:hAnsi="宋体" w:hint="eastAsia"/>
          <w:color w:val="000000"/>
          <w:sz w:val="24"/>
        </w:rPr>
        <w:t>，供应商承担质量保证责任，由于产品质量问题给采购人和相关方造成的损失，由供应商负责赔偿；设备安装、调试后。在质保期间，如有损坏（非操作者使用不当等人为原因）或质量不合格者，供应商应及时给予免费修复和更换。</w:t>
      </w:r>
    </w:p>
    <w:p w14:paraId="5A49EBB5" w14:textId="77777777" w:rsidR="00730A72" w:rsidRPr="00AB1E60" w:rsidRDefault="00A82598"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sidRPr="00AB1E60">
        <w:rPr>
          <w:rFonts w:ascii="宋体" w:hAnsi="宋体" w:hint="eastAsia"/>
          <w:color w:val="000000"/>
          <w:sz w:val="24"/>
        </w:rPr>
        <w:t>4</w:t>
      </w:r>
      <w:r w:rsidR="00730A72" w:rsidRPr="00AB1E60">
        <w:rPr>
          <w:rFonts w:ascii="宋体" w:hAnsi="宋体" w:hint="eastAsia"/>
          <w:color w:val="000000"/>
          <w:sz w:val="24"/>
        </w:rPr>
        <w:t>.2、维修响应时间：供应商应为质保期服务配备充足的技术人员、工具和备件并保证提供的联系方式畅通。除专用合同条款和（或）供货要求等合同文件另有约定外，供应商应在收到采购人通知后2小时内做出响应，如需供应商到合同设备现场，供应商应在收到采购人通知后24小时内到达，并在到达后解决合同设备的故障。</w:t>
      </w:r>
    </w:p>
    <w:p w14:paraId="60E47524" w14:textId="77777777" w:rsidR="00730A72" w:rsidRPr="00AB1E60"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sidRPr="00AB1E60">
        <w:rPr>
          <w:rFonts w:ascii="宋体" w:hAnsi="宋体" w:hint="eastAsia"/>
          <w:color w:val="000000"/>
          <w:sz w:val="24"/>
        </w:rPr>
        <w:lastRenderedPageBreak/>
        <w:t>如果供应商未在上述时间内作出响应，则采购人有权自行或委托他人解决相关问题或查找和解决合同设备的故障，供应商应承担由此发生的全部费用。</w:t>
      </w:r>
    </w:p>
    <w:p w14:paraId="376EBF9E" w14:textId="77777777" w:rsidR="00730A72" w:rsidRPr="00AB1E60"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sidRPr="00AB1E60">
        <w:rPr>
          <w:rFonts w:ascii="宋体" w:hAnsi="宋体" w:hint="eastAsia"/>
          <w:color w:val="000000"/>
          <w:sz w:val="24"/>
        </w:rPr>
        <w:t>如供应商技术人员需到合同设备现场进行质保期服务，则供应商应免费为供应商技术人员提供工作条件及便利，包括但不限于必要的办公场所、技术资料及出入许可等。除专用合同条款另有约定外，供应商技术人员的交通、食宿费用由供应商承担。</w:t>
      </w:r>
    </w:p>
    <w:p w14:paraId="2EB9EC90" w14:textId="77777777" w:rsidR="00730A72" w:rsidRPr="00AB1E60"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sidRPr="00AB1E60">
        <w:rPr>
          <w:rFonts w:ascii="宋体" w:hAnsi="宋体" w:hint="eastAsia"/>
          <w:color w:val="000000"/>
          <w:sz w:val="24"/>
        </w:rPr>
        <w:t>如果任何技术人员不合格，采购人有权要求供应商撤换，因撤换而产生的费用应由供应商承担。在不影响质保期服务并且征得供应商同意的条件下，供应商也可自负费用更换其技术人员。</w:t>
      </w:r>
    </w:p>
    <w:p w14:paraId="2DB513D3" w14:textId="77777777" w:rsidR="00730A72" w:rsidRPr="00AB1E60"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sidRPr="00AB1E60">
        <w:rPr>
          <w:rFonts w:ascii="宋体" w:hAnsi="宋体" w:hint="eastAsia"/>
          <w:color w:val="000000"/>
          <w:sz w:val="24"/>
        </w:rPr>
        <w:t>需提供日常正常运行所需的升级维护等服务。</w:t>
      </w:r>
    </w:p>
    <w:p w14:paraId="16C65262" w14:textId="77777777" w:rsidR="00730A72" w:rsidRPr="00AB1E60" w:rsidRDefault="00730A72" w:rsidP="00730A72">
      <w:pPr>
        <w:tabs>
          <w:tab w:val="left" w:pos="966"/>
          <w:tab w:val="left" w:pos="1127"/>
          <w:tab w:val="left" w:pos="1610"/>
          <w:tab w:val="left" w:pos="1771"/>
        </w:tabs>
        <w:adjustRightInd w:val="0"/>
        <w:snapToGrid w:val="0"/>
        <w:spacing w:line="360" w:lineRule="auto"/>
        <w:ind w:firstLineChars="200" w:firstLine="482"/>
        <w:jc w:val="left"/>
        <w:rPr>
          <w:rFonts w:ascii="宋体" w:hAnsi="宋体" w:hint="eastAsia"/>
          <w:sz w:val="24"/>
        </w:rPr>
      </w:pPr>
      <w:r w:rsidRPr="00AB1E60">
        <w:rPr>
          <w:rFonts w:ascii="宋体" w:hAnsi="宋体" w:hint="eastAsia"/>
          <w:b/>
          <w:bCs/>
          <w:sz w:val="24"/>
        </w:rPr>
        <w:t>投标人需针对本项目提供售后服务方案。</w:t>
      </w:r>
    </w:p>
    <w:p w14:paraId="51532D14" w14:textId="77777777" w:rsidR="00730A72" w:rsidRPr="00AB1E60" w:rsidRDefault="00A82598" w:rsidP="00730A72">
      <w:pPr>
        <w:spacing w:line="360" w:lineRule="auto"/>
        <w:ind w:firstLineChars="200" w:firstLine="480"/>
        <w:rPr>
          <w:rFonts w:ascii="宋体" w:hAnsi="宋体" w:hint="eastAsia"/>
          <w:sz w:val="24"/>
        </w:rPr>
      </w:pPr>
      <w:r w:rsidRPr="00AB1E60">
        <w:rPr>
          <w:rFonts w:ascii="宋体" w:hAnsi="宋体" w:hint="eastAsia"/>
          <w:sz w:val="24"/>
        </w:rPr>
        <w:t>4</w:t>
      </w:r>
      <w:r w:rsidR="00730A72" w:rsidRPr="00AB1E60">
        <w:rPr>
          <w:rFonts w:ascii="宋体" w:hAnsi="宋体" w:hint="eastAsia"/>
          <w:sz w:val="24"/>
        </w:rPr>
        <w:t>.3、培训：供应商需对采购人相关人员进行基本的现场免费培训，直至能独立使用。培训内容包括设备的基本原理、操作使用与日常维护保养及常见故障排除等。需提供系统培训使用和教学的资源，包括视频、PPT等。</w:t>
      </w:r>
    </w:p>
    <w:p w14:paraId="7EF529EF" w14:textId="77777777" w:rsidR="00730A72" w:rsidRPr="00AB1E60" w:rsidRDefault="00730A72" w:rsidP="00730A72">
      <w:pPr>
        <w:spacing w:line="360" w:lineRule="auto"/>
        <w:ind w:firstLineChars="200" w:firstLine="480"/>
        <w:rPr>
          <w:rFonts w:ascii="宋体" w:hAnsi="宋体" w:hint="eastAsia"/>
          <w:sz w:val="24"/>
        </w:rPr>
      </w:pPr>
      <w:r w:rsidRPr="00AB1E60">
        <w:rPr>
          <w:rFonts w:ascii="宋体" w:hAnsi="宋体" w:hint="eastAsia"/>
          <w:sz w:val="24"/>
        </w:rPr>
        <w:t>需提供免费培训、提供有关的全套技术文件。为了使合同设备能顺利运行，供应商应负责派有经验的技术人员到</w:t>
      </w:r>
      <w:r w:rsidRPr="00AB1E60">
        <w:rPr>
          <w:rFonts w:ascii="宋体" w:hAnsi="宋体" w:hint="eastAsia"/>
          <w:color w:val="000000"/>
          <w:sz w:val="24"/>
        </w:rPr>
        <w:t>采购人</w:t>
      </w:r>
      <w:r w:rsidRPr="00AB1E60">
        <w:rPr>
          <w:rFonts w:ascii="宋体" w:hAnsi="宋体" w:hint="eastAsia"/>
          <w:sz w:val="24"/>
        </w:rPr>
        <w:t>合同设备现场进行安装、调试、技术指导，并对设备性能进行担保。安装调试所需工具由供应商自备。安装调试期间需培训采购人仪器的操作、日常维护和软件的简单使用及应用培训，直至至少2名操作者能够独立进行理论、操作和日常维护，时间不少于5天。</w:t>
      </w:r>
    </w:p>
    <w:p w14:paraId="1E56B594" w14:textId="77777777" w:rsidR="00730A72" w:rsidRPr="00AB1E60" w:rsidRDefault="00730A72" w:rsidP="00A82598">
      <w:pPr>
        <w:spacing w:line="360" w:lineRule="auto"/>
        <w:ind w:firstLineChars="100" w:firstLine="241"/>
        <w:contextualSpacing/>
        <w:rPr>
          <w:sz w:val="24"/>
        </w:rPr>
      </w:pPr>
      <w:r w:rsidRPr="00AB1E60">
        <w:rPr>
          <w:rFonts w:ascii="宋体" w:hAnsi="宋体" w:hint="eastAsia"/>
          <w:b/>
          <w:bCs/>
          <w:sz w:val="24"/>
        </w:rPr>
        <w:t>投标人需针对本项目提供详细的培训方案。</w:t>
      </w:r>
    </w:p>
    <w:p w14:paraId="7F80BD10" w14:textId="77777777" w:rsidR="00730A72" w:rsidRPr="00AB1E60" w:rsidRDefault="00730A72" w:rsidP="00730A72">
      <w:pPr>
        <w:spacing w:line="360" w:lineRule="auto"/>
        <w:contextualSpacing/>
        <w:rPr>
          <w:rFonts w:ascii="宋体" w:hAnsi="宋体" w:hint="eastAsia"/>
          <w:sz w:val="24"/>
        </w:rPr>
      </w:pPr>
      <w:r w:rsidRPr="00AB1E60">
        <w:rPr>
          <w:sz w:val="24"/>
        </w:rPr>
        <w:t xml:space="preserve">5. </w:t>
      </w:r>
      <w:r w:rsidR="00A82598" w:rsidRPr="00AB1E60">
        <w:rPr>
          <w:rFonts w:ascii="宋体" w:hAnsi="宋体" w:hint="eastAsia"/>
          <w:sz w:val="24"/>
        </w:rPr>
        <w:t>项目实施</w:t>
      </w:r>
    </w:p>
    <w:p w14:paraId="08E207E6" w14:textId="77777777" w:rsidR="00A82598" w:rsidRPr="00AB1E60" w:rsidRDefault="00A82598" w:rsidP="00A82598">
      <w:pPr>
        <w:spacing w:line="360" w:lineRule="auto"/>
        <w:ind w:firstLineChars="200" w:firstLine="480"/>
        <w:rPr>
          <w:rFonts w:ascii="宋体" w:hAnsi="宋体" w:hint="eastAsia"/>
          <w:sz w:val="24"/>
        </w:rPr>
      </w:pPr>
      <w:r w:rsidRPr="00AB1E60">
        <w:rPr>
          <w:rFonts w:ascii="宋体" w:hAnsi="宋体" w:hint="eastAsia"/>
          <w:sz w:val="24"/>
        </w:rPr>
        <w:t>5.1、在货物到达使用现场后，中标人按采购人通知时间派技术人员到买方的项目现场，在采购人技术人员在场的情况下开箱清点货物，组织安装、调试，直至设备正常运行，并承担因此发生的一切费用。</w:t>
      </w:r>
    </w:p>
    <w:p w14:paraId="6255CA69" w14:textId="77777777" w:rsidR="00A82598" w:rsidRPr="00AB1E60" w:rsidRDefault="00A82598" w:rsidP="00A82598">
      <w:pPr>
        <w:spacing w:line="360" w:lineRule="auto"/>
        <w:ind w:firstLineChars="100" w:firstLine="241"/>
        <w:contextualSpacing/>
        <w:rPr>
          <w:b/>
          <w:i/>
          <w:sz w:val="24"/>
        </w:rPr>
      </w:pPr>
      <w:r w:rsidRPr="00AB1E60">
        <w:rPr>
          <w:rFonts w:ascii="宋体" w:hAnsi="宋体" w:hint="eastAsia"/>
          <w:b/>
          <w:bCs/>
          <w:sz w:val="24"/>
        </w:rPr>
        <w:t>投标人需针对本项目提供供货安装调试方案。</w:t>
      </w:r>
    </w:p>
    <w:p w14:paraId="1042FF68" w14:textId="77777777" w:rsidR="00730A72" w:rsidRPr="00AB1E60" w:rsidRDefault="00730A72" w:rsidP="00730A72">
      <w:pPr>
        <w:spacing w:line="360" w:lineRule="auto"/>
        <w:contextualSpacing/>
        <w:rPr>
          <w:b/>
          <w:i/>
          <w:sz w:val="24"/>
        </w:rPr>
      </w:pPr>
    </w:p>
    <w:p w14:paraId="754CE36A" w14:textId="77777777" w:rsidR="00730A72" w:rsidRPr="00AB1E60" w:rsidRDefault="00730A72" w:rsidP="00730A72">
      <w:pPr>
        <w:pStyle w:val="affb"/>
        <w:numPr>
          <w:ilvl w:val="0"/>
          <w:numId w:val="14"/>
        </w:numPr>
        <w:spacing w:line="360" w:lineRule="auto"/>
        <w:ind w:firstLineChars="0"/>
        <w:contextualSpacing/>
        <w:rPr>
          <w:rFonts w:ascii="Times New Roman" w:hAnsi="Times New Roman"/>
          <w:b/>
          <w:sz w:val="24"/>
          <w:szCs w:val="24"/>
        </w:rPr>
      </w:pPr>
      <w:r w:rsidRPr="00AB1E60">
        <w:rPr>
          <w:rFonts w:ascii="Times New Roman" w:hAnsi="Times New Roman"/>
          <w:b/>
          <w:sz w:val="24"/>
          <w:szCs w:val="24"/>
        </w:rPr>
        <w:t>技术要求</w:t>
      </w:r>
    </w:p>
    <w:p w14:paraId="21BD40E9" w14:textId="77777777" w:rsidR="00730A72" w:rsidRPr="00AB1E60" w:rsidRDefault="00730A72" w:rsidP="00730A72">
      <w:pPr>
        <w:spacing w:line="360" w:lineRule="auto"/>
        <w:contextualSpacing/>
        <w:rPr>
          <w:sz w:val="24"/>
        </w:rPr>
      </w:pPr>
      <w:r w:rsidRPr="00AB1E60">
        <w:rPr>
          <w:sz w:val="24"/>
        </w:rPr>
        <w:t xml:space="preserve">1. </w:t>
      </w:r>
      <w:r w:rsidRPr="00AB1E60">
        <w:rPr>
          <w:sz w:val="24"/>
        </w:rPr>
        <w:t>基本要求</w:t>
      </w:r>
    </w:p>
    <w:p w14:paraId="746FF798" w14:textId="77777777" w:rsidR="00730A72" w:rsidRPr="00AB1E60" w:rsidRDefault="00730A72" w:rsidP="00730A72">
      <w:pPr>
        <w:spacing w:line="360" w:lineRule="auto"/>
        <w:ind w:firstLineChars="200" w:firstLine="480"/>
        <w:contextualSpacing/>
        <w:rPr>
          <w:sz w:val="24"/>
        </w:rPr>
      </w:pPr>
      <w:r w:rsidRPr="00AB1E60">
        <w:rPr>
          <w:sz w:val="24"/>
        </w:rPr>
        <w:t xml:space="preserve">1.1 </w:t>
      </w:r>
      <w:r w:rsidRPr="00AB1E60">
        <w:rPr>
          <w:sz w:val="24"/>
        </w:rPr>
        <w:t>采购标的需实现的功能或者目标</w:t>
      </w:r>
      <w:r w:rsidR="00A82598" w:rsidRPr="00AB1E60">
        <w:rPr>
          <w:sz w:val="24"/>
        </w:rPr>
        <w:t>：</w:t>
      </w:r>
      <w:r w:rsidR="00A82598" w:rsidRPr="00AB1E60">
        <w:rPr>
          <w:rFonts w:hint="eastAsia"/>
          <w:sz w:val="24"/>
        </w:rPr>
        <w:t>对本项目按需求进行供货安装调试。</w:t>
      </w:r>
    </w:p>
    <w:p w14:paraId="067A70F7" w14:textId="77777777" w:rsidR="00730A72" w:rsidRPr="00AB1E60" w:rsidRDefault="00730A72" w:rsidP="00730A72">
      <w:pPr>
        <w:spacing w:line="360" w:lineRule="auto"/>
        <w:ind w:firstLineChars="200" w:firstLine="480"/>
        <w:contextualSpacing/>
        <w:rPr>
          <w:sz w:val="24"/>
        </w:rPr>
      </w:pPr>
      <w:r w:rsidRPr="00AB1E60">
        <w:rPr>
          <w:sz w:val="24"/>
        </w:rPr>
        <w:t xml:space="preserve">1.2 </w:t>
      </w:r>
      <w:r w:rsidRPr="00AB1E60">
        <w:rPr>
          <w:sz w:val="24"/>
        </w:rPr>
        <w:t>需执行的国家相关标准、行业标准、地方标准或者其他标准、规范</w:t>
      </w:r>
      <w:r w:rsidR="00A82598" w:rsidRPr="00AB1E60">
        <w:rPr>
          <w:sz w:val="24"/>
        </w:rPr>
        <w:t>：</w:t>
      </w:r>
      <w:r w:rsidR="00A82598" w:rsidRPr="00AB1E60">
        <w:rPr>
          <w:rFonts w:hint="eastAsia"/>
          <w:sz w:val="24"/>
        </w:rPr>
        <w:t>需满足国家、北京市及采购人各项最新标准及规范要求。注：以上均按最新标准执行。</w:t>
      </w:r>
    </w:p>
    <w:p w14:paraId="224C7931" w14:textId="77777777" w:rsidR="00A82598" w:rsidRPr="00AB1E60" w:rsidRDefault="00A82598" w:rsidP="00A82598">
      <w:pPr>
        <w:spacing w:line="360" w:lineRule="auto"/>
        <w:ind w:firstLineChars="200" w:firstLine="480"/>
        <w:contextualSpacing/>
        <w:rPr>
          <w:sz w:val="24"/>
        </w:rPr>
      </w:pPr>
      <w:r w:rsidRPr="00AB1E60">
        <w:rPr>
          <w:rFonts w:hint="eastAsia"/>
          <w:sz w:val="24"/>
        </w:rPr>
        <w:lastRenderedPageBreak/>
        <w:t>★</w:t>
      </w:r>
      <w:r w:rsidRPr="00AB1E60">
        <w:rPr>
          <w:rFonts w:hint="eastAsia"/>
          <w:sz w:val="24"/>
        </w:rPr>
        <w:t>1.2.1</w:t>
      </w:r>
      <w:r w:rsidRPr="00AB1E60">
        <w:rPr>
          <w:rFonts w:hint="eastAsia"/>
          <w:sz w:val="24"/>
        </w:rPr>
        <w:t>（适用于货物类项目）如果采购内容涉及节能产品政府采购品目清单中标注★的政府强制采购产品。如台式计算机、便携式计算机、平板式</w:t>
      </w:r>
      <w:r w:rsidRPr="00AB1E60">
        <w:rPr>
          <w:rFonts w:hint="eastAsia"/>
          <w:sz w:val="24"/>
        </w:rPr>
        <w:t xml:space="preserve"> </w:t>
      </w:r>
      <w:r w:rsidRPr="00AB1E60">
        <w:rPr>
          <w:rFonts w:hint="eastAsia"/>
          <w:sz w:val="24"/>
        </w:rPr>
        <w:t>微型计算机、激光打印机、针式打印机、液晶显示器、制冷压缩机、空调机组、专用制冷、空调设备、镇流器、空调机、电热水器、普通照明用双端</w:t>
      </w:r>
      <w:r w:rsidRPr="00AB1E60">
        <w:rPr>
          <w:rFonts w:hint="eastAsia"/>
          <w:sz w:val="24"/>
        </w:rPr>
        <w:t xml:space="preserve"> </w:t>
      </w:r>
      <w:r w:rsidRPr="00AB1E60">
        <w:rPr>
          <w:rFonts w:hint="eastAsia"/>
          <w:sz w:val="24"/>
        </w:rPr>
        <w:t>荧光灯、电视设备、视频设备、便器、</w:t>
      </w:r>
      <w:r w:rsidRPr="00AB1E60">
        <w:rPr>
          <w:rFonts w:hint="eastAsia"/>
          <w:b/>
          <w:sz w:val="24"/>
        </w:rPr>
        <w:t>水嘴</w:t>
      </w:r>
      <w:r w:rsidRPr="00AB1E60">
        <w:rPr>
          <w:rFonts w:hint="eastAsia"/>
          <w:sz w:val="24"/>
        </w:rPr>
        <w:t>等。需按市场监管总局关于发布参与实施政府采购节能产品、环境标志产品认证机构名录的公告（</w:t>
      </w:r>
      <w:r w:rsidRPr="00AB1E60">
        <w:rPr>
          <w:rFonts w:hint="eastAsia"/>
          <w:sz w:val="24"/>
        </w:rPr>
        <w:t>2019</w:t>
      </w:r>
      <w:r w:rsidRPr="00AB1E60">
        <w:rPr>
          <w:rFonts w:hint="eastAsia"/>
          <w:sz w:val="24"/>
        </w:rPr>
        <w:t>年第</w:t>
      </w:r>
      <w:r w:rsidRPr="00AB1E60">
        <w:rPr>
          <w:rFonts w:hint="eastAsia"/>
          <w:sz w:val="24"/>
        </w:rPr>
        <w:t>16</w:t>
      </w:r>
      <w:r w:rsidRPr="00AB1E60">
        <w:rPr>
          <w:rFonts w:hint="eastAsia"/>
          <w:sz w:val="24"/>
        </w:rPr>
        <w:t>号）等政策要求在投标文件中提供对应产品的证明材料。否则投标无效。</w:t>
      </w:r>
    </w:p>
    <w:p w14:paraId="6AD20EE3" w14:textId="77777777" w:rsidR="00730A72" w:rsidRPr="00AB1E60" w:rsidRDefault="00730A72" w:rsidP="00730A72">
      <w:pPr>
        <w:spacing w:line="360" w:lineRule="auto"/>
        <w:contextualSpacing/>
        <w:rPr>
          <w:sz w:val="24"/>
        </w:rPr>
      </w:pPr>
    </w:p>
    <w:p w14:paraId="1791FC40" w14:textId="77777777" w:rsidR="00730A72" w:rsidRPr="00AB1E60" w:rsidRDefault="00730A72" w:rsidP="00730A72">
      <w:pPr>
        <w:spacing w:line="360" w:lineRule="auto"/>
        <w:contextualSpacing/>
        <w:rPr>
          <w:sz w:val="24"/>
        </w:rPr>
      </w:pPr>
      <w:r w:rsidRPr="00AB1E60">
        <w:rPr>
          <w:sz w:val="24"/>
        </w:rPr>
        <w:t xml:space="preserve">2. </w:t>
      </w:r>
      <w:r w:rsidRPr="00AB1E60">
        <w:rPr>
          <w:sz w:val="24"/>
        </w:rPr>
        <w:t>服务内容及要求</w:t>
      </w:r>
      <w:r w:rsidRPr="00AB1E60">
        <w:rPr>
          <w:sz w:val="24"/>
        </w:rPr>
        <w:t>/</w:t>
      </w:r>
      <w:r w:rsidRPr="00AB1E60">
        <w:rPr>
          <w:sz w:val="24"/>
        </w:rPr>
        <w:t>货物技术要求</w:t>
      </w:r>
    </w:p>
    <w:p w14:paraId="5686D860" w14:textId="77777777" w:rsidR="00A82598" w:rsidRPr="00AB1E60" w:rsidRDefault="00A82598" w:rsidP="00A82598">
      <w:pPr>
        <w:spacing w:line="360" w:lineRule="auto"/>
        <w:ind w:firstLineChars="200" w:firstLine="422"/>
        <w:contextualSpacing/>
        <w:rPr>
          <w:sz w:val="24"/>
        </w:rPr>
      </w:pPr>
      <w:r w:rsidRPr="00AB1E60">
        <w:rPr>
          <w:rFonts w:hint="eastAsia"/>
          <w:b/>
          <w:bCs/>
          <w:color w:val="FF0000"/>
        </w:rPr>
        <w:t>特别提示：对于要求提供证明材料的要求或指标，投标人需在投标文件中按要求提供对应指标的证明材料。证明材料应清晰可辨、对应明确、无歧义，必要时投标人需提供说明。同时建议投标人通过页码标注、索引、重点框选等形式，明确证明材料具体对应的内容或指标。避免因为证明材料不清晰、排列混乱、难以辨认、存在歧义等情况导致无法认定而被认定为负偏离或未响应。</w:t>
      </w:r>
    </w:p>
    <w:p w14:paraId="0E27AC66" w14:textId="77777777" w:rsidR="00A82598" w:rsidRPr="00AB1E60" w:rsidRDefault="00730A72" w:rsidP="00A82598">
      <w:pPr>
        <w:widowControl/>
        <w:spacing w:line="360" w:lineRule="auto"/>
        <w:ind w:firstLineChars="200" w:firstLine="480"/>
        <w:contextualSpacing/>
        <w:rPr>
          <w:sz w:val="24"/>
        </w:rPr>
      </w:pPr>
      <w:r w:rsidRPr="00AB1E60">
        <w:rPr>
          <w:sz w:val="24"/>
        </w:rPr>
        <w:t>2.1</w:t>
      </w:r>
      <w:r w:rsidRPr="00AB1E60">
        <w:rPr>
          <w:sz w:val="24"/>
        </w:rPr>
        <w:t>采购标的需满足的性能、材料、结构、外观、质量、安全、技术规格、物理特性等要求</w:t>
      </w:r>
      <w:r w:rsidR="00A82598" w:rsidRPr="00AB1E60">
        <w:rPr>
          <w:sz w:val="24"/>
        </w:rPr>
        <w:t>：</w:t>
      </w:r>
    </w:p>
    <w:p w14:paraId="230D9082" w14:textId="77777777" w:rsidR="00A82598" w:rsidRPr="00AB1E60" w:rsidRDefault="00A82598" w:rsidP="009B3C99">
      <w:pPr>
        <w:widowControl/>
        <w:spacing w:line="360" w:lineRule="auto"/>
        <w:ind w:firstLineChars="200" w:firstLine="480"/>
        <w:contextualSpacing/>
        <w:rPr>
          <w:sz w:val="24"/>
        </w:rPr>
      </w:pPr>
      <w:r w:rsidRPr="00AB1E60">
        <w:rPr>
          <w:rFonts w:hint="eastAsia"/>
          <w:sz w:val="24"/>
        </w:rPr>
        <w:t>本次技术需求包含以下内容</w:t>
      </w:r>
      <w:r w:rsidR="00C468A8" w:rsidRPr="00AB1E60">
        <w:rPr>
          <w:rFonts w:hint="eastAsia"/>
          <w:sz w:val="24"/>
        </w:rPr>
        <w:t>：</w:t>
      </w:r>
      <w:r w:rsidR="009B3C99" w:rsidRPr="00AB1E60">
        <w:rPr>
          <w:rFonts w:hint="eastAsia"/>
          <w:b/>
          <w:sz w:val="24"/>
        </w:rPr>
        <w:t>PP</w:t>
      </w:r>
      <w:r w:rsidR="009B3C99" w:rsidRPr="00AB1E60">
        <w:rPr>
          <w:rFonts w:hint="eastAsia"/>
          <w:b/>
          <w:sz w:val="24"/>
        </w:rPr>
        <w:t>大水槽、</w:t>
      </w:r>
      <w:r w:rsidR="009B3C99" w:rsidRPr="00AB1E60">
        <w:rPr>
          <w:rFonts w:hint="eastAsia"/>
          <w:b/>
          <w:sz w:val="24"/>
        </w:rPr>
        <w:t>PP</w:t>
      </w:r>
      <w:r w:rsidR="009B3C99" w:rsidRPr="00AB1E60">
        <w:rPr>
          <w:rFonts w:hint="eastAsia"/>
          <w:b/>
          <w:sz w:val="24"/>
        </w:rPr>
        <w:t>中水槽、矮柜、边台试剂架、不锈钢边台、不锈钢边台（带一体成型水槽）、不锈钢边台</w:t>
      </w:r>
      <w:r w:rsidR="009B3C99" w:rsidRPr="00AB1E60">
        <w:rPr>
          <w:rFonts w:hint="eastAsia"/>
          <w:b/>
          <w:sz w:val="24"/>
        </w:rPr>
        <w:t>+</w:t>
      </w:r>
      <w:r w:rsidR="009B3C99" w:rsidRPr="00AB1E60">
        <w:rPr>
          <w:rFonts w:hint="eastAsia"/>
          <w:b/>
          <w:sz w:val="24"/>
        </w:rPr>
        <w:t>不锈钢水槽台、不锈钢操作台、不锈钢单口龙头、不锈钢换鞋凳、不锈钢取材台、不锈钢水槽柜、不锈钢水槽台、不锈钢台、不锈钢小水槽、擦手纸巾盒、纯水龙头、单口龙头、单口龙头（冷热水）、单口洗眼器、单面滴水架、岛式插座盒、滴水架固定底座、废液暂存柜、感应单口龙头、钢化玻璃挡水板、钢制吊柜（靠边型）、钢制高温台、钢制试剂架、光学减震台、活动柜、紧急冲淋器、铝合金线槽、气瓶架、全钢功能柱、三口龙头、十万级天平台、实验边台、实验凳、双面滴水架、水槽台、仪器台、中央台、中央台</w:t>
      </w:r>
      <w:r w:rsidR="009B3C99" w:rsidRPr="00AB1E60">
        <w:rPr>
          <w:rFonts w:hint="eastAsia"/>
          <w:b/>
          <w:sz w:val="24"/>
        </w:rPr>
        <w:t>-</w:t>
      </w:r>
      <w:r w:rsidR="009B3C99" w:rsidRPr="00AB1E60">
        <w:rPr>
          <w:rFonts w:hint="eastAsia"/>
          <w:b/>
          <w:sz w:val="24"/>
        </w:rPr>
        <w:t>非标、周转台、周转台</w:t>
      </w:r>
      <w:r w:rsidR="009B3C99" w:rsidRPr="00AB1E60">
        <w:rPr>
          <w:rFonts w:hint="eastAsia"/>
          <w:b/>
          <w:sz w:val="24"/>
        </w:rPr>
        <w:t>(</w:t>
      </w:r>
      <w:r w:rsidR="009B3C99" w:rsidRPr="00AB1E60">
        <w:rPr>
          <w:rFonts w:hint="eastAsia"/>
          <w:b/>
          <w:sz w:val="24"/>
        </w:rPr>
        <w:t>暂存台）、肘压式手消器、转角实验边台、转角实验边台</w:t>
      </w:r>
      <w:r w:rsidRPr="00AB1E60">
        <w:rPr>
          <w:rFonts w:hint="eastAsia"/>
          <w:sz w:val="24"/>
        </w:rPr>
        <w:t>。</w:t>
      </w:r>
    </w:p>
    <w:p w14:paraId="5A6DA1B1" w14:textId="77777777" w:rsidR="00730A72" w:rsidRPr="00AB1E60" w:rsidRDefault="00A82598" w:rsidP="00A82598">
      <w:pPr>
        <w:widowControl/>
        <w:spacing w:line="360" w:lineRule="auto"/>
        <w:ind w:firstLineChars="200" w:firstLine="480"/>
        <w:contextualSpacing/>
        <w:rPr>
          <w:sz w:val="24"/>
        </w:rPr>
      </w:pPr>
      <w:r w:rsidRPr="00AB1E60">
        <w:rPr>
          <w:rFonts w:hint="eastAsia"/>
          <w:sz w:val="24"/>
        </w:rPr>
        <w:t>技术指标编写原则如下，类目选择方面，以需要明确使用要求、需要明确主要参数、需要做为设计补充为原则。参数选择方面，以较关键的、起到约束性的参数为主。标准选择方面，以满足使用、利于维护、标准适当为原则。</w:t>
      </w:r>
    </w:p>
    <w:p w14:paraId="3AE0F4AB" w14:textId="77777777" w:rsidR="00A82598" w:rsidRPr="00AB1E60" w:rsidRDefault="00041010" w:rsidP="00A82598">
      <w:pPr>
        <w:widowControl/>
        <w:spacing w:line="360" w:lineRule="auto"/>
        <w:ind w:firstLineChars="200" w:firstLine="480"/>
        <w:contextualSpacing/>
        <w:rPr>
          <w:rFonts w:ascii="宋体" w:hAnsi="宋体" w:hint="eastAsia"/>
          <w:sz w:val="24"/>
        </w:rPr>
      </w:pPr>
      <w:r w:rsidRPr="00AB1E60">
        <w:rPr>
          <w:rFonts w:ascii="宋体" w:hAnsi="宋体" w:hint="eastAsia"/>
          <w:sz w:val="24"/>
        </w:rPr>
        <w:t>2.1.1</w:t>
      </w:r>
      <w:r w:rsidR="00A82598" w:rsidRPr="00AB1E60">
        <w:rPr>
          <w:rFonts w:ascii="宋体" w:hAnsi="宋体" w:hint="eastAsia"/>
          <w:sz w:val="24"/>
        </w:rPr>
        <w:t>本次采购的货物数量及规格需满足如下要求，详见下表：</w:t>
      </w:r>
    </w:p>
    <w:tbl>
      <w:tblPr>
        <w:tblW w:w="8670" w:type="dxa"/>
        <w:tblInd w:w="93" w:type="dxa"/>
        <w:tblLook w:val="04A0" w:firstRow="1" w:lastRow="0" w:firstColumn="1" w:lastColumn="0" w:noHBand="0" w:noVBand="1"/>
      </w:tblPr>
      <w:tblGrid>
        <w:gridCol w:w="656"/>
        <w:gridCol w:w="2534"/>
        <w:gridCol w:w="4412"/>
        <w:gridCol w:w="542"/>
        <w:gridCol w:w="876"/>
      </w:tblGrid>
      <w:tr w:rsidR="00E2040F" w:rsidRPr="00AB1E60" w14:paraId="2A9D9143" w14:textId="77777777" w:rsidTr="00E2040F">
        <w:trPr>
          <w:trHeight w:val="270"/>
        </w:trPr>
        <w:tc>
          <w:tcPr>
            <w:tcW w:w="461" w:type="dxa"/>
            <w:tcBorders>
              <w:top w:val="single" w:sz="4" w:space="0" w:color="auto"/>
              <w:left w:val="single" w:sz="4" w:space="0" w:color="auto"/>
              <w:bottom w:val="single" w:sz="4" w:space="0" w:color="auto"/>
              <w:right w:val="single" w:sz="4" w:space="0" w:color="auto"/>
            </w:tcBorders>
            <w:noWrap/>
            <w:vAlign w:val="center"/>
            <w:hideMark/>
          </w:tcPr>
          <w:p w14:paraId="63171724" w14:textId="77777777" w:rsidR="00E2040F" w:rsidRPr="00AB1E60" w:rsidRDefault="00E2040F" w:rsidP="00E2040F">
            <w:pPr>
              <w:widowControl/>
              <w:jc w:val="center"/>
              <w:rPr>
                <w:rFonts w:ascii="宋体" w:hAnsi="宋体" w:cs="宋体" w:hint="eastAsia"/>
                <w:b/>
                <w:bCs/>
                <w:kern w:val="0"/>
                <w:sz w:val="22"/>
                <w:szCs w:val="22"/>
              </w:rPr>
            </w:pPr>
            <w:r w:rsidRPr="00AB1E60">
              <w:rPr>
                <w:rFonts w:ascii="宋体" w:hAnsi="宋体" w:cs="宋体" w:hint="eastAsia"/>
                <w:b/>
                <w:bCs/>
                <w:kern w:val="0"/>
                <w:sz w:val="22"/>
                <w:szCs w:val="22"/>
              </w:rPr>
              <w:t>序号</w:t>
            </w:r>
          </w:p>
        </w:tc>
        <w:tc>
          <w:tcPr>
            <w:tcW w:w="2534" w:type="dxa"/>
            <w:tcBorders>
              <w:top w:val="single" w:sz="4" w:space="0" w:color="auto"/>
              <w:left w:val="nil"/>
              <w:bottom w:val="single" w:sz="4" w:space="0" w:color="auto"/>
              <w:right w:val="single" w:sz="4" w:space="0" w:color="auto"/>
            </w:tcBorders>
            <w:vAlign w:val="center"/>
            <w:hideMark/>
          </w:tcPr>
          <w:p w14:paraId="07DFA3D0" w14:textId="77777777" w:rsidR="00E2040F" w:rsidRPr="00AB1E60" w:rsidRDefault="00E2040F" w:rsidP="00E2040F">
            <w:pPr>
              <w:widowControl/>
              <w:jc w:val="left"/>
              <w:rPr>
                <w:rFonts w:ascii="宋体" w:hAnsi="宋体" w:cs="宋体" w:hint="eastAsia"/>
                <w:b/>
                <w:bCs/>
                <w:kern w:val="0"/>
                <w:sz w:val="22"/>
                <w:szCs w:val="22"/>
              </w:rPr>
            </w:pPr>
            <w:r w:rsidRPr="00AB1E60">
              <w:rPr>
                <w:rFonts w:ascii="宋体" w:hAnsi="宋体" w:cs="宋体" w:hint="eastAsia"/>
                <w:b/>
                <w:bCs/>
                <w:kern w:val="0"/>
                <w:sz w:val="22"/>
                <w:szCs w:val="22"/>
              </w:rPr>
              <w:t>标的名称</w:t>
            </w:r>
          </w:p>
        </w:tc>
        <w:tc>
          <w:tcPr>
            <w:tcW w:w="4412" w:type="dxa"/>
            <w:tcBorders>
              <w:top w:val="single" w:sz="4" w:space="0" w:color="auto"/>
              <w:left w:val="nil"/>
              <w:bottom w:val="single" w:sz="4" w:space="0" w:color="auto"/>
              <w:right w:val="single" w:sz="4" w:space="0" w:color="auto"/>
            </w:tcBorders>
            <w:vAlign w:val="center"/>
            <w:hideMark/>
          </w:tcPr>
          <w:p w14:paraId="299C0CF9" w14:textId="77777777" w:rsidR="00E2040F" w:rsidRPr="00AB1E60" w:rsidRDefault="00E2040F" w:rsidP="00E2040F">
            <w:pPr>
              <w:widowControl/>
              <w:jc w:val="left"/>
              <w:rPr>
                <w:rFonts w:ascii="宋体" w:hAnsi="宋体" w:cs="宋体" w:hint="eastAsia"/>
                <w:b/>
                <w:bCs/>
                <w:kern w:val="0"/>
                <w:sz w:val="22"/>
                <w:szCs w:val="22"/>
              </w:rPr>
            </w:pPr>
            <w:r w:rsidRPr="00AB1E60">
              <w:rPr>
                <w:rFonts w:ascii="宋体" w:hAnsi="宋体" w:cs="宋体" w:hint="eastAsia"/>
                <w:b/>
                <w:bCs/>
                <w:kern w:val="0"/>
                <w:sz w:val="22"/>
                <w:szCs w:val="22"/>
              </w:rPr>
              <w:t>规格</w:t>
            </w:r>
          </w:p>
        </w:tc>
        <w:tc>
          <w:tcPr>
            <w:tcW w:w="542" w:type="dxa"/>
            <w:tcBorders>
              <w:top w:val="single" w:sz="4" w:space="0" w:color="auto"/>
              <w:left w:val="nil"/>
              <w:bottom w:val="single" w:sz="4" w:space="0" w:color="auto"/>
              <w:right w:val="single" w:sz="4" w:space="0" w:color="auto"/>
            </w:tcBorders>
            <w:noWrap/>
            <w:vAlign w:val="center"/>
            <w:hideMark/>
          </w:tcPr>
          <w:p w14:paraId="62AA7EF4" w14:textId="77777777" w:rsidR="00E2040F" w:rsidRPr="00AB1E60" w:rsidRDefault="00E2040F" w:rsidP="00E2040F">
            <w:pPr>
              <w:widowControl/>
              <w:jc w:val="center"/>
              <w:rPr>
                <w:rFonts w:ascii="宋体" w:hAnsi="宋体" w:cs="宋体" w:hint="eastAsia"/>
                <w:b/>
                <w:bCs/>
                <w:kern w:val="0"/>
                <w:sz w:val="22"/>
                <w:szCs w:val="22"/>
              </w:rPr>
            </w:pPr>
            <w:r w:rsidRPr="00AB1E60">
              <w:rPr>
                <w:rFonts w:ascii="宋体" w:hAnsi="宋体" w:cs="宋体" w:hint="eastAsia"/>
                <w:b/>
                <w:bCs/>
                <w:kern w:val="0"/>
                <w:sz w:val="22"/>
                <w:szCs w:val="22"/>
              </w:rPr>
              <w:t>单位</w:t>
            </w:r>
          </w:p>
        </w:tc>
        <w:tc>
          <w:tcPr>
            <w:tcW w:w="721" w:type="dxa"/>
            <w:tcBorders>
              <w:top w:val="single" w:sz="4" w:space="0" w:color="auto"/>
              <w:left w:val="nil"/>
              <w:bottom w:val="single" w:sz="4" w:space="0" w:color="auto"/>
              <w:right w:val="single" w:sz="4" w:space="0" w:color="auto"/>
            </w:tcBorders>
            <w:noWrap/>
            <w:vAlign w:val="center"/>
            <w:hideMark/>
          </w:tcPr>
          <w:p w14:paraId="41D52FF5" w14:textId="77777777" w:rsidR="00E2040F" w:rsidRPr="00AB1E60" w:rsidRDefault="00E2040F" w:rsidP="00E2040F">
            <w:pPr>
              <w:widowControl/>
              <w:jc w:val="center"/>
              <w:rPr>
                <w:rFonts w:ascii="宋体" w:hAnsi="宋体" w:cs="宋体" w:hint="eastAsia"/>
                <w:b/>
                <w:bCs/>
                <w:kern w:val="0"/>
                <w:sz w:val="22"/>
                <w:szCs w:val="22"/>
              </w:rPr>
            </w:pPr>
            <w:r w:rsidRPr="00AB1E60">
              <w:rPr>
                <w:rFonts w:ascii="宋体" w:hAnsi="宋体" w:cs="宋体" w:hint="eastAsia"/>
                <w:b/>
                <w:bCs/>
                <w:kern w:val="0"/>
                <w:sz w:val="22"/>
                <w:szCs w:val="22"/>
              </w:rPr>
              <w:t>数量</w:t>
            </w:r>
          </w:p>
        </w:tc>
      </w:tr>
      <w:tr w:rsidR="00E2040F" w:rsidRPr="00AB1E60" w14:paraId="70C1B23C"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79DA87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c>
          <w:tcPr>
            <w:tcW w:w="2534" w:type="dxa"/>
            <w:tcBorders>
              <w:top w:val="nil"/>
              <w:left w:val="nil"/>
              <w:bottom w:val="single" w:sz="4" w:space="0" w:color="auto"/>
              <w:right w:val="single" w:sz="4" w:space="0" w:color="auto"/>
            </w:tcBorders>
            <w:noWrap/>
            <w:vAlign w:val="center"/>
            <w:hideMark/>
          </w:tcPr>
          <w:p w14:paraId="4F8214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C5C7C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32536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5A4DD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5D217DA5" w14:textId="77777777" w:rsidTr="00E2040F">
        <w:trPr>
          <w:trHeight w:val="1095"/>
        </w:trPr>
        <w:tc>
          <w:tcPr>
            <w:tcW w:w="461" w:type="dxa"/>
            <w:tcBorders>
              <w:top w:val="nil"/>
              <w:left w:val="single" w:sz="4" w:space="0" w:color="auto"/>
              <w:bottom w:val="single" w:sz="4" w:space="0" w:color="auto"/>
              <w:right w:val="single" w:sz="4" w:space="0" w:color="auto"/>
            </w:tcBorders>
            <w:noWrap/>
            <w:vAlign w:val="center"/>
            <w:hideMark/>
          </w:tcPr>
          <w:p w14:paraId="51DF98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w:t>
            </w:r>
          </w:p>
        </w:tc>
        <w:tc>
          <w:tcPr>
            <w:tcW w:w="2534" w:type="dxa"/>
            <w:tcBorders>
              <w:top w:val="nil"/>
              <w:left w:val="nil"/>
              <w:bottom w:val="single" w:sz="4" w:space="0" w:color="auto"/>
              <w:right w:val="single" w:sz="4" w:space="0" w:color="auto"/>
            </w:tcBorders>
            <w:noWrap/>
            <w:vAlign w:val="center"/>
            <w:hideMark/>
          </w:tcPr>
          <w:p w14:paraId="09ECB4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8D11F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9A963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26378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w:t>
            </w:r>
          </w:p>
        </w:tc>
      </w:tr>
      <w:tr w:rsidR="00E2040F" w:rsidRPr="00AB1E60" w14:paraId="30AE8500"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68DE13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c>
          <w:tcPr>
            <w:tcW w:w="2534" w:type="dxa"/>
            <w:tcBorders>
              <w:top w:val="nil"/>
              <w:left w:val="nil"/>
              <w:bottom w:val="single" w:sz="4" w:space="0" w:color="auto"/>
              <w:right w:val="single" w:sz="4" w:space="0" w:color="auto"/>
            </w:tcBorders>
            <w:noWrap/>
            <w:vAlign w:val="center"/>
            <w:hideMark/>
          </w:tcPr>
          <w:p w14:paraId="2A988F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39C22E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6991B8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6160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51D70A0"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323126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c>
          <w:tcPr>
            <w:tcW w:w="2534" w:type="dxa"/>
            <w:tcBorders>
              <w:top w:val="nil"/>
              <w:left w:val="nil"/>
              <w:bottom w:val="single" w:sz="4" w:space="0" w:color="auto"/>
              <w:right w:val="single" w:sz="4" w:space="0" w:color="auto"/>
            </w:tcBorders>
            <w:noWrap/>
            <w:vAlign w:val="center"/>
            <w:hideMark/>
          </w:tcPr>
          <w:p w14:paraId="2295F3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DB1AF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4A0ED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CC177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1D89611"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357687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c>
          <w:tcPr>
            <w:tcW w:w="2534" w:type="dxa"/>
            <w:tcBorders>
              <w:top w:val="nil"/>
              <w:left w:val="nil"/>
              <w:bottom w:val="single" w:sz="4" w:space="0" w:color="auto"/>
              <w:right w:val="single" w:sz="4" w:space="0" w:color="auto"/>
            </w:tcBorders>
            <w:noWrap/>
            <w:vAlign w:val="center"/>
            <w:hideMark/>
          </w:tcPr>
          <w:p w14:paraId="1F4125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废液暂存柜</w:t>
            </w:r>
          </w:p>
        </w:tc>
        <w:tc>
          <w:tcPr>
            <w:tcW w:w="4412" w:type="dxa"/>
            <w:tcBorders>
              <w:top w:val="nil"/>
              <w:left w:val="nil"/>
              <w:bottom w:val="single" w:sz="4" w:space="0" w:color="auto"/>
              <w:right w:val="single" w:sz="4" w:space="0" w:color="auto"/>
            </w:tcBorders>
            <w:noWrap/>
            <w:vAlign w:val="center"/>
            <w:hideMark/>
          </w:tcPr>
          <w:p w14:paraId="215933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900*500*1000mm</w:t>
            </w:r>
          </w:p>
        </w:tc>
        <w:tc>
          <w:tcPr>
            <w:tcW w:w="542" w:type="dxa"/>
            <w:tcBorders>
              <w:top w:val="nil"/>
              <w:left w:val="nil"/>
              <w:bottom w:val="single" w:sz="4" w:space="0" w:color="auto"/>
              <w:right w:val="single" w:sz="4" w:space="0" w:color="auto"/>
            </w:tcBorders>
            <w:noWrap/>
            <w:vAlign w:val="center"/>
            <w:hideMark/>
          </w:tcPr>
          <w:p w14:paraId="761371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F87C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43CDC0D9"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1D0202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c>
          <w:tcPr>
            <w:tcW w:w="2534" w:type="dxa"/>
            <w:tcBorders>
              <w:top w:val="nil"/>
              <w:left w:val="nil"/>
              <w:bottom w:val="single" w:sz="4" w:space="0" w:color="auto"/>
              <w:right w:val="single" w:sz="4" w:space="0" w:color="auto"/>
            </w:tcBorders>
            <w:noWrap/>
            <w:vAlign w:val="center"/>
            <w:hideMark/>
          </w:tcPr>
          <w:p w14:paraId="713869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C3C5C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2C333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59E45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5B620F8E" w14:textId="77777777" w:rsidTr="00E2040F">
        <w:trPr>
          <w:trHeight w:val="1095"/>
        </w:trPr>
        <w:tc>
          <w:tcPr>
            <w:tcW w:w="461" w:type="dxa"/>
            <w:tcBorders>
              <w:top w:val="nil"/>
              <w:left w:val="single" w:sz="4" w:space="0" w:color="auto"/>
              <w:bottom w:val="single" w:sz="4" w:space="0" w:color="auto"/>
              <w:right w:val="single" w:sz="4" w:space="0" w:color="auto"/>
            </w:tcBorders>
            <w:noWrap/>
            <w:vAlign w:val="center"/>
            <w:hideMark/>
          </w:tcPr>
          <w:p w14:paraId="476C2C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w:t>
            </w:r>
          </w:p>
        </w:tc>
        <w:tc>
          <w:tcPr>
            <w:tcW w:w="2534" w:type="dxa"/>
            <w:tcBorders>
              <w:top w:val="nil"/>
              <w:left w:val="nil"/>
              <w:bottom w:val="single" w:sz="4" w:space="0" w:color="auto"/>
              <w:right w:val="single" w:sz="4" w:space="0" w:color="auto"/>
            </w:tcBorders>
            <w:noWrap/>
            <w:vAlign w:val="center"/>
            <w:hideMark/>
          </w:tcPr>
          <w:p w14:paraId="1C00C5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4ADCB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A5B6B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02F8D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01A38F2E"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5BFBA4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c>
          <w:tcPr>
            <w:tcW w:w="2534" w:type="dxa"/>
            <w:tcBorders>
              <w:top w:val="nil"/>
              <w:left w:val="nil"/>
              <w:bottom w:val="single" w:sz="4" w:space="0" w:color="auto"/>
              <w:right w:val="single" w:sz="4" w:space="0" w:color="auto"/>
            </w:tcBorders>
            <w:noWrap/>
            <w:vAlign w:val="center"/>
            <w:hideMark/>
          </w:tcPr>
          <w:p w14:paraId="5FD86F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0D4CD6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800*456*320mm</w:t>
            </w:r>
          </w:p>
        </w:tc>
        <w:tc>
          <w:tcPr>
            <w:tcW w:w="542" w:type="dxa"/>
            <w:tcBorders>
              <w:top w:val="nil"/>
              <w:left w:val="nil"/>
              <w:bottom w:val="single" w:sz="4" w:space="0" w:color="auto"/>
              <w:right w:val="single" w:sz="4" w:space="0" w:color="auto"/>
            </w:tcBorders>
            <w:noWrap/>
            <w:vAlign w:val="center"/>
            <w:hideMark/>
          </w:tcPr>
          <w:p w14:paraId="57C964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421D9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931E38D"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7AB877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c>
          <w:tcPr>
            <w:tcW w:w="2534" w:type="dxa"/>
            <w:tcBorders>
              <w:top w:val="nil"/>
              <w:left w:val="nil"/>
              <w:bottom w:val="single" w:sz="4" w:space="0" w:color="auto"/>
              <w:right w:val="single" w:sz="4" w:space="0" w:color="auto"/>
            </w:tcBorders>
            <w:noWrap/>
            <w:vAlign w:val="center"/>
            <w:hideMark/>
          </w:tcPr>
          <w:p w14:paraId="11CC84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DF587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F6C9A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4631B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6B1C4B1"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39F37D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w:t>
            </w:r>
          </w:p>
        </w:tc>
        <w:tc>
          <w:tcPr>
            <w:tcW w:w="2534" w:type="dxa"/>
            <w:tcBorders>
              <w:top w:val="nil"/>
              <w:left w:val="nil"/>
              <w:bottom w:val="single" w:sz="4" w:space="0" w:color="auto"/>
              <w:right w:val="single" w:sz="4" w:space="0" w:color="auto"/>
            </w:tcBorders>
            <w:noWrap/>
            <w:vAlign w:val="center"/>
            <w:hideMark/>
          </w:tcPr>
          <w:p w14:paraId="4D1DAD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06A760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5E3E44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5D7E6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FD13692" w14:textId="77777777" w:rsidTr="00E2040F">
        <w:trPr>
          <w:trHeight w:val="525"/>
        </w:trPr>
        <w:tc>
          <w:tcPr>
            <w:tcW w:w="461" w:type="dxa"/>
            <w:tcBorders>
              <w:top w:val="nil"/>
              <w:left w:val="single" w:sz="4" w:space="0" w:color="auto"/>
              <w:bottom w:val="single" w:sz="4" w:space="0" w:color="auto"/>
              <w:right w:val="single" w:sz="4" w:space="0" w:color="auto"/>
            </w:tcBorders>
            <w:noWrap/>
            <w:vAlign w:val="center"/>
            <w:hideMark/>
          </w:tcPr>
          <w:p w14:paraId="3CD383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c>
          <w:tcPr>
            <w:tcW w:w="2534" w:type="dxa"/>
            <w:tcBorders>
              <w:top w:val="nil"/>
              <w:left w:val="nil"/>
              <w:bottom w:val="single" w:sz="4" w:space="0" w:color="auto"/>
              <w:right w:val="single" w:sz="4" w:space="0" w:color="auto"/>
            </w:tcBorders>
            <w:noWrap/>
            <w:vAlign w:val="center"/>
            <w:hideMark/>
          </w:tcPr>
          <w:p w14:paraId="195A78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3EBE8B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2F0C22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F8BC3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0DC21072" w14:textId="77777777" w:rsidTr="00E2040F">
        <w:trPr>
          <w:trHeight w:val="1095"/>
        </w:trPr>
        <w:tc>
          <w:tcPr>
            <w:tcW w:w="461" w:type="dxa"/>
            <w:tcBorders>
              <w:top w:val="nil"/>
              <w:left w:val="single" w:sz="4" w:space="0" w:color="auto"/>
              <w:bottom w:val="single" w:sz="4" w:space="0" w:color="auto"/>
              <w:right w:val="single" w:sz="4" w:space="0" w:color="auto"/>
            </w:tcBorders>
            <w:noWrap/>
            <w:vAlign w:val="center"/>
            <w:hideMark/>
          </w:tcPr>
          <w:p w14:paraId="08275C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c>
          <w:tcPr>
            <w:tcW w:w="2534" w:type="dxa"/>
            <w:tcBorders>
              <w:top w:val="nil"/>
              <w:left w:val="nil"/>
              <w:bottom w:val="single" w:sz="4" w:space="0" w:color="auto"/>
              <w:right w:val="single" w:sz="4" w:space="0" w:color="auto"/>
            </w:tcBorders>
            <w:noWrap/>
            <w:vAlign w:val="center"/>
            <w:hideMark/>
          </w:tcPr>
          <w:p w14:paraId="691EFA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483F4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5550A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A8224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72A8D35E"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68FD8E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w:t>
            </w:r>
          </w:p>
        </w:tc>
        <w:tc>
          <w:tcPr>
            <w:tcW w:w="2534" w:type="dxa"/>
            <w:tcBorders>
              <w:top w:val="nil"/>
              <w:left w:val="nil"/>
              <w:bottom w:val="single" w:sz="4" w:space="0" w:color="auto"/>
              <w:right w:val="single" w:sz="4" w:space="0" w:color="auto"/>
            </w:tcBorders>
            <w:noWrap/>
            <w:vAlign w:val="center"/>
            <w:hideMark/>
          </w:tcPr>
          <w:p w14:paraId="624706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59DF2F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800*456*320mm</w:t>
            </w:r>
          </w:p>
        </w:tc>
        <w:tc>
          <w:tcPr>
            <w:tcW w:w="542" w:type="dxa"/>
            <w:tcBorders>
              <w:top w:val="nil"/>
              <w:left w:val="nil"/>
              <w:bottom w:val="single" w:sz="4" w:space="0" w:color="auto"/>
              <w:right w:val="single" w:sz="4" w:space="0" w:color="auto"/>
            </w:tcBorders>
            <w:noWrap/>
            <w:vAlign w:val="center"/>
            <w:hideMark/>
          </w:tcPr>
          <w:p w14:paraId="622ADB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2A66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4F2ED49F"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51C1A0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w:t>
            </w:r>
          </w:p>
        </w:tc>
        <w:tc>
          <w:tcPr>
            <w:tcW w:w="2534" w:type="dxa"/>
            <w:tcBorders>
              <w:top w:val="nil"/>
              <w:left w:val="nil"/>
              <w:bottom w:val="single" w:sz="4" w:space="0" w:color="auto"/>
              <w:right w:val="single" w:sz="4" w:space="0" w:color="auto"/>
            </w:tcBorders>
            <w:noWrap/>
            <w:vAlign w:val="center"/>
            <w:hideMark/>
          </w:tcPr>
          <w:p w14:paraId="0C3A29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E47B4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FE05A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CF85D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75209E88"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529FAD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c>
          <w:tcPr>
            <w:tcW w:w="2534" w:type="dxa"/>
            <w:tcBorders>
              <w:top w:val="nil"/>
              <w:left w:val="nil"/>
              <w:bottom w:val="single" w:sz="4" w:space="0" w:color="auto"/>
              <w:right w:val="single" w:sz="4" w:space="0" w:color="auto"/>
            </w:tcBorders>
            <w:noWrap/>
            <w:vAlign w:val="center"/>
            <w:hideMark/>
          </w:tcPr>
          <w:p w14:paraId="52D4D9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4AA7C4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212D68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61CAC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722B46BC"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7F6EB8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w:t>
            </w:r>
          </w:p>
        </w:tc>
        <w:tc>
          <w:tcPr>
            <w:tcW w:w="2534" w:type="dxa"/>
            <w:tcBorders>
              <w:top w:val="nil"/>
              <w:left w:val="nil"/>
              <w:bottom w:val="single" w:sz="4" w:space="0" w:color="auto"/>
              <w:right w:val="single" w:sz="4" w:space="0" w:color="auto"/>
            </w:tcBorders>
            <w:noWrap/>
            <w:vAlign w:val="center"/>
            <w:hideMark/>
          </w:tcPr>
          <w:p w14:paraId="559978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BA1D3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0A2B07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CD4D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AD54743" w14:textId="77777777" w:rsidTr="00E2040F">
        <w:trPr>
          <w:trHeight w:val="525"/>
        </w:trPr>
        <w:tc>
          <w:tcPr>
            <w:tcW w:w="461" w:type="dxa"/>
            <w:tcBorders>
              <w:top w:val="nil"/>
              <w:left w:val="single" w:sz="4" w:space="0" w:color="auto"/>
              <w:bottom w:val="single" w:sz="4" w:space="0" w:color="auto"/>
              <w:right w:val="single" w:sz="4" w:space="0" w:color="auto"/>
            </w:tcBorders>
            <w:noWrap/>
            <w:vAlign w:val="center"/>
            <w:hideMark/>
          </w:tcPr>
          <w:p w14:paraId="014591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w:t>
            </w:r>
          </w:p>
        </w:tc>
        <w:tc>
          <w:tcPr>
            <w:tcW w:w="2534" w:type="dxa"/>
            <w:tcBorders>
              <w:top w:val="nil"/>
              <w:left w:val="nil"/>
              <w:bottom w:val="single" w:sz="4" w:space="0" w:color="auto"/>
              <w:right w:val="single" w:sz="4" w:space="0" w:color="auto"/>
            </w:tcBorders>
            <w:noWrap/>
            <w:vAlign w:val="center"/>
            <w:hideMark/>
          </w:tcPr>
          <w:p w14:paraId="64F1C1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钢制高温台</w:t>
            </w:r>
          </w:p>
        </w:tc>
        <w:tc>
          <w:tcPr>
            <w:tcW w:w="4412" w:type="dxa"/>
            <w:tcBorders>
              <w:top w:val="nil"/>
              <w:left w:val="nil"/>
              <w:bottom w:val="single" w:sz="4" w:space="0" w:color="auto"/>
              <w:right w:val="single" w:sz="4" w:space="0" w:color="auto"/>
            </w:tcBorders>
            <w:noWrap/>
            <w:vAlign w:val="center"/>
            <w:hideMark/>
          </w:tcPr>
          <w:p w14:paraId="29996C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L*800mm*600mm</w:t>
            </w:r>
          </w:p>
        </w:tc>
        <w:tc>
          <w:tcPr>
            <w:tcW w:w="542" w:type="dxa"/>
            <w:tcBorders>
              <w:top w:val="nil"/>
              <w:left w:val="nil"/>
              <w:bottom w:val="single" w:sz="4" w:space="0" w:color="auto"/>
              <w:right w:val="single" w:sz="4" w:space="0" w:color="auto"/>
            </w:tcBorders>
            <w:noWrap/>
            <w:vAlign w:val="center"/>
            <w:hideMark/>
          </w:tcPr>
          <w:p w14:paraId="7DD6BD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231C8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w:t>
            </w:r>
          </w:p>
        </w:tc>
      </w:tr>
      <w:tr w:rsidR="00E2040F" w:rsidRPr="00AB1E60" w14:paraId="50061CA4" w14:textId="77777777" w:rsidTr="00E2040F">
        <w:trPr>
          <w:trHeight w:val="1095"/>
        </w:trPr>
        <w:tc>
          <w:tcPr>
            <w:tcW w:w="461" w:type="dxa"/>
            <w:tcBorders>
              <w:top w:val="nil"/>
              <w:left w:val="single" w:sz="4" w:space="0" w:color="auto"/>
              <w:bottom w:val="single" w:sz="4" w:space="0" w:color="auto"/>
              <w:right w:val="single" w:sz="4" w:space="0" w:color="auto"/>
            </w:tcBorders>
            <w:noWrap/>
            <w:vAlign w:val="center"/>
            <w:hideMark/>
          </w:tcPr>
          <w:p w14:paraId="231B9E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c>
          <w:tcPr>
            <w:tcW w:w="2534" w:type="dxa"/>
            <w:tcBorders>
              <w:top w:val="nil"/>
              <w:left w:val="nil"/>
              <w:bottom w:val="single" w:sz="4" w:space="0" w:color="auto"/>
              <w:right w:val="single" w:sz="4" w:space="0" w:color="auto"/>
            </w:tcBorders>
            <w:noWrap/>
            <w:vAlign w:val="center"/>
            <w:hideMark/>
          </w:tcPr>
          <w:p w14:paraId="759586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454FC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B6B19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CC8B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w:t>
            </w:r>
          </w:p>
        </w:tc>
      </w:tr>
      <w:tr w:rsidR="00E2040F" w:rsidRPr="00AB1E60" w14:paraId="68CAD67B"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1585A0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w:t>
            </w:r>
          </w:p>
        </w:tc>
        <w:tc>
          <w:tcPr>
            <w:tcW w:w="2534" w:type="dxa"/>
            <w:tcBorders>
              <w:top w:val="nil"/>
              <w:left w:val="nil"/>
              <w:bottom w:val="single" w:sz="4" w:space="0" w:color="auto"/>
              <w:right w:val="single" w:sz="4" w:space="0" w:color="auto"/>
            </w:tcBorders>
            <w:noWrap/>
            <w:vAlign w:val="center"/>
            <w:hideMark/>
          </w:tcPr>
          <w:p w14:paraId="427DC2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D9AC7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5F177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7594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697642DB" w14:textId="77777777" w:rsidTr="00E2040F">
        <w:trPr>
          <w:trHeight w:val="1095"/>
        </w:trPr>
        <w:tc>
          <w:tcPr>
            <w:tcW w:w="461" w:type="dxa"/>
            <w:tcBorders>
              <w:top w:val="nil"/>
              <w:left w:val="single" w:sz="4" w:space="0" w:color="auto"/>
              <w:bottom w:val="single" w:sz="4" w:space="0" w:color="auto"/>
              <w:right w:val="single" w:sz="4" w:space="0" w:color="auto"/>
            </w:tcBorders>
            <w:noWrap/>
            <w:vAlign w:val="center"/>
            <w:hideMark/>
          </w:tcPr>
          <w:p w14:paraId="48932D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w:t>
            </w:r>
          </w:p>
        </w:tc>
        <w:tc>
          <w:tcPr>
            <w:tcW w:w="2534" w:type="dxa"/>
            <w:tcBorders>
              <w:top w:val="nil"/>
              <w:left w:val="nil"/>
              <w:bottom w:val="single" w:sz="4" w:space="0" w:color="auto"/>
              <w:right w:val="single" w:sz="4" w:space="0" w:color="auto"/>
            </w:tcBorders>
            <w:noWrap/>
            <w:vAlign w:val="center"/>
            <w:hideMark/>
          </w:tcPr>
          <w:p w14:paraId="513951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EFD09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C68B4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7EEA6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w:t>
            </w:r>
          </w:p>
        </w:tc>
      </w:tr>
      <w:tr w:rsidR="00E2040F" w:rsidRPr="00AB1E60" w14:paraId="4FF44EC9"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78EFBA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w:t>
            </w:r>
          </w:p>
        </w:tc>
        <w:tc>
          <w:tcPr>
            <w:tcW w:w="2534" w:type="dxa"/>
            <w:tcBorders>
              <w:top w:val="nil"/>
              <w:left w:val="nil"/>
              <w:bottom w:val="single" w:sz="4" w:space="0" w:color="auto"/>
              <w:right w:val="single" w:sz="4" w:space="0" w:color="auto"/>
            </w:tcBorders>
            <w:noWrap/>
            <w:vAlign w:val="center"/>
            <w:hideMark/>
          </w:tcPr>
          <w:p w14:paraId="1FE206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3D246E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39B5F0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3DE3D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E3BA3A0"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6A7F52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w:t>
            </w:r>
          </w:p>
        </w:tc>
        <w:tc>
          <w:tcPr>
            <w:tcW w:w="2534" w:type="dxa"/>
            <w:tcBorders>
              <w:top w:val="nil"/>
              <w:left w:val="nil"/>
              <w:bottom w:val="single" w:sz="4" w:space="0" w:color="auto"/>
              <w:right w:val="single" w:sz="4" w:space="0" w:color="auto"/>
            </w:tcBorders>
            <w:noWrap/>
            <w:vAlign w:val="center"/>
            <w:hideMark/>
          </w:tcPr>
          <w:p w14:paraId="319C58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60039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1B290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A6BA2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5827447"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410104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w:t>
            </w:r>
          </w:p>
        </w:tc>
        <w:tc>
          <w:tcPr>
            <w:tcW w:w="2534" w:type="dxa"/>
            <w:tcBorders>
              <w:top w:val="nil"/>
              <w:left w:val="nil"/>
              <w:bottom w:val="single" w:sz="4" w:space="0" w:color="auto"/>
              <w:right w:val="single" w:sz="4" w:space="0" w:color="auto"/>
            </w:tcBorders>
            <w:noWrap/>
            <w:vAlign w:val="center"/>
            <w:hideMark/>
          </w:tcPr>
          <w:p w14:paraId="5F0603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钢制高温台</w:t>
            </w:r>
          </w:p>
        </w:tc>
        <w:tc>
          <w:tcPr>
            <w:tcW w:w="4412" w:type="dxa"/>
            <w:tcBorders>
              <w:top w:val="nil"/>
              <w:left w:val="nil"/>
              <w:bottom w:val="single" w:sz="4" w:space="0" w:color="auto"/>
              <w:right w:val="single" w:sz="4" w:space="0" w:color="auto"/>
            </w:tcBorders>
            <w:noWrap/>
            <w:vAlign w:val="center"/>
            <w:hideMark/>
          </w:tcPr>
          <w:p w14:paraId="04B975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L*800mm*600mm</w:t>
            </w:r>
          </w:p>
        </w:tc>
        <w:tc>
          <w:tcPr>
            <w:tcW w:w="542" w:type="dxa"/>
            <w:tcBorders>
              <w:top w:val="nil"/>
              <w:left w:val="nil"/>
              <w:bottom w:val="single" w:sz="4" w:space="0" w:color="auto"/>
              <w:right w:val="single" w:sz="4" w:space="0" w:color="auto"/>
            </w:tcBorders>
            <w:noWrap/>
            <w:vAlign w:val="center"/>
            <w:hideMark/>
          </w:tcPr>
          <w:p w14:paraId="59EB97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2A3D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1880EC3C" w14:textId="77777777" w:rsidTr="00E2040F">
        <w:trPr>
          <w:trHeight w:val="1095"/>
        </w:trPr>
        <w:tc>
          <w:tcPr>
            <w:tcW w:w="461" w:type="dxa"/>
            <w:tcBorders>
              <w:top w:val="nil"/>
              <w:left w:val="single" w:sz="4" w:space="0" w:color="auto"/>
              <w:bottom w:val="single" w:sz="4" w:space="0" w:color="auto"/>
              <w:right w:val="single" w:sz="4" w:space="0" w:color="auto"/>
            </w:tcBorders>
            <w:noWrap/>
            <w:vAlign w:val="center"/>
            <w:hideMark/>
          </w:tcPr>
          <w:p w14:paraId="28B3BC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c>
          <w:tcPr>
            <w:tcW w:w="2534" w:type="dxa"/>
            <w:tcBorders>
              <w:top w:val="nil"/>
              <w:left w:val="nil"/>
              <w:bottom w:val="single" w:sz="4" w:space="0" w:color="auto"/>
              <w:right w:val="single" w:sz="4" w:space="0" w:color="auto"/>
            </w:tcBorders>
            <w:noWrap/>
            <w:vAlign w:val="center"/>
            <w:hideMark/>
          </w:tcPr>
          <w:p w14:paraId="124627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8725C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64945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3F992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C906115" w14:textId="77777777" w:rsidTr="00E2040F">
        <w:trPr>
          <w:trHeight w:val="525"/>
        </w:trPr>
        <w:tc>
          <w:tcPr>
            <w:tcW w:w="461" w:type="dxa"/>
            <w:tcBorders>
              <w:top w:val="nil"/>
              <w:left w:val="single" w:sz="4" w:space="0" w:color="auto"/>
              <w:bottom w:val="single" w:sz="4" w:space="0" w:color="auto"/>
              <w:right w:val="single" w:sz="4" w:space="0" w:color="auto"/>
            </w:tcBorders>
            <w:noWrap/>
            <w:vAlign w:val="center"/>
            <w:hideMark/>
          </w:tcPr>
          <w:p w14:paraId="24F36A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c>
          <w:tcPr>
            <w:tcW w:w="2534" w:type="dxa"/>
            <w:tcBorders>
              <w:top w:val="nil"/>
              <w:left w:val="nil"/>
              <w:bottom w:val="single" w:sz="4" w:space="0" w:color="auto"/>
              <w:right w:val="single" w:sz="4" w:space="0" w:color="auto"/>
            </w:tcBorders>
            <w:noWrap/>
            <w:vAlign w:val="center"/>
            <w:hideMark/>
          </w:tcPr>
          <w:p w14:paraId="294F4C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23B8C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19016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CA3C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6.95</w:t>
            </w:r>
          </w:p>
        </w:tc>
      </w:tr>
      <w:tr w:rsidR="00E2040F" w:rsidRPr="00AB1E60" w14:paraId="6A944119" w14:textId="77777777" w:rsidTr="00E2040F">
        <w:trPr>
          <w:trHeight w:val="1095"/>
        </w:trPr>
        <w:tc>
          <w:tcPr>
            <w:tcW w:w="461" w:type="dxa"/>
            <w:tcBorders>
              <w:top w:val="nil"/>
              <w:left w:val="single" w:sz="4" w:space="0" w:color="auto"/>
              <w:bottom w:val="single" w:sz="4" w:space="0" w:color="auto"/>
              <w:right w:val="single" w:sz="4" w:space="0" w:color="auto"/>
            </w:tcBorders>
            <w:noWrap/>
            <w:vAlign w:val="center"/>
            <w:hideMark/>
          </w:tcPr>
          <w:p w14:paraId="49E94E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w:t>
            </w:r>
          </w:p>
        </w:tc>
        <w:tc>
          <w:tcPr>
            <w:tcW w:w="2534" w:type="dxa"/>
            <w:tcBorders>
              <w:top w:val="nil"/>
              <w:left w:val="nil"/>
              <w:bottom w:val="single" w:sz="4" w:space="0" w:color="auto"/>
              <w:right w:val="single" w:sz="4" w:space="0" w:color="auto"/>
            </w:tcBorders>
            <w:noWrap/>
            <w:vAlign w:val="center"/>
            <w:hideMark/>
          </w:tcPr>
          <w:p w14:paraId="167C19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1FDE2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3DE1E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B5803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4.25</w:t>
            </w:r>
          </w:p>
        </w:tc>
      </w:tr>
      <w:tr w:rsidR="00E2040F" w:rsidRPr="00AB1E60" w14:paraId="3A107AAD" w14:textId="77777777" w:rsidTr="00E2040F">
        <w:trPr>
          <w:trHeight w:val="525"/>
        </w:trPr>
        <w:tc>
          <w:tcPr>
            <w:tcW w:w="461" w:type="dxa"/>
            <w:tcBorders>
              <w:top w:val="nil"/>
              <w:left w:val="single" w:sz="4" w:space="0" w:color="auto"/>
              <w:bottom w:val="single" w:sz="4" w:space="0" w:color="auto"/>
              <w:right w:val="single" w:sz="4" w:space="0" w:color="auto"/>
            </w:tcBorders>
            <w:noWrap/>
            <w:vAlign w:val="center"/>
            <w:hideMark/>
          </w:tcPr>
          <w:p w14:paraId="54925B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27</w:t>
            </w:r>
          </w:p>
        </w:tc>
        <w:tc>
          <w:tcPr>
            <w:tcW w:w="2534" w:type="dxa"/>
            <w:tcBorders>
              <w:top w:val="nil"/>
              <w:left w:val="nil"/>
              <w:bottom w:val="single" w:sz="4" w:space="0" w:color="auto"/>
              <w:right w:val="single" w:sz="4" w:space="0" w:color="auto"/>
            </w:tcBorders>
            <w:noWrap/>
            <w:vAlign w:val="center"/>
            <w:hideMark/>
          </w:tcPr>
          <w:p w14:paraId="0DC5CF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水槽台</w:t>
            </w:r>
          </w:p>
        </w:tc>
        <w:tc>
          <w:tcPr>
            <w:tcW w:w="4412" w:type="dxa"/>
            <w:tcBorders>
              <w:top w:val="nil"/>
              <w:left w:val="nil"/>
              <w:bottom w:val="single" w:sz="4" w:space="0" w:color="auto"/>
              <w:right w:val="single" w:sz="4" w:space="0" w:color="auto"/>
            </w:tcBorders>
            <w:noWrap/>
            <w:vAlign w:val="center"/>
            <w:hideMark/>
          </w:tcPr>
          <w:p w14:paraId="78C486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66CFE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6815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w:t>
            </w:r>
          </w:p>
        </w:tc>
      </w:tr>
      <w:tr w:rsidR="00E2040F" w:rsidRPr="00AB1E60" w14:paraId="328EBA98"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253F03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w:t>
            </w:r>
          </w:p>
        </w:tc>
        <w:tc>
          <w:tcPr>
            <w:tcW w:w="2534" w:type="dxa"/>
            <w:tcBorders>
              <w:top w:val="nil"/>
              <w:left w:val="nil"/>
              <w:bottom w:val="single" w:sz="4" w:space="0" w:color="auto"/>
              <w:right w:val="single" w:sz="4" w:space="0" w:color="auto"/>
            </w:tcBorders>
            <w:noWrap/>
            <w:vAlign w:val="center"/>
            <w:hideMark/>
          </w:tcPr>
          <w:p w14:paraId="7D6CCE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523E92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45809D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2188A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A840480"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289915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w:t>
            </w:r>
          </w:p>
        </w:tc>
        <w:tc>
          <w:tcPr>
            <w:tcW w:w="2534" w:type="dxa"/>
            <w:tcBorders>
              <w:top w:val="nil"/>
              <w:left w:val="nil"/>
              <w:bottom w:val="single" w:sz="4" w:space="0" w:color="auto"/>
              <w:right w:val="single" w:sz="4" w:space="0" w:color="auto"/>
            </w:tcBorders>
            <w:noWrap/>
            <w:vAlign w:val="center"/>
            <w:hideMark/>
          </w:tcPr>
          <w:p w14:paraId="13DC0B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BA1BD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6F883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6C68F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4CC4145C" w14:textId="77777777" w:rsidTr="00E2040F">
        <w:trPr>
          <w:trHeight w:val="525"/>
        </w:trPr>
        <w:tc>
          <w:tcPr>
            <w:tcW w:w="461" w:type="dxa"/>
            <w:tcBorders>
              <w:top w:val="nil"/>
              <w:left w:val="single" w:sz="4" w:space="0" w:color="auto"/>
              <w:bottom w:val="single" w:sz="4" w:space="0" w:color="auto"/>
              <w:right w:val="single" w:sz="4" w:space="0" w:color="auto"/>
            </w:tcBorders>
            <w:noWrap/>
            <w:vAlign w:val="center"/>
            <w:hideMark/>
          </w:tcPr>
          <w:p w14:paraId="05AD4B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w:t>
            </w:r>
          </w:p>
        </w:tc>
        <w:tc>
          <w:tcPr>
            <w:tcW w:w="2534" w:type="dxa"/>
            <w:tcBorders>
              <w:top w:val="nil"/>
              <w:left w:val="nil"/>
              <w:bottom w:val="single" w:sz="4" w:space="0" w:color="auto"/>
              <w:right w:val="single" w:sz="4" w:space="0" w:color="auto"/>
            </w:tcBorders>
            <w:noWrap/>
            <w:vAlign w:val="center"/>
            <w:hideMark/>
          </w:tcPr>
          <w:p w14:paraId="643B7B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58F78B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2BA5FD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FAFC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2DEDD8B4" w14:textId="77777777" w:rsidTr="00E2040F">
        <w:trPr>
          <w:trHeight w:val="525"/>
        </w:trPr>
        <w:tc>
          <w:tcPr>
            <w:tcW w:w="461" w:type="dxa"/>
            <w:tcBorders>
              <w:top w:val="nil"/>
              <w:left w:val="single" w:sz="4" w:space="0" w:color="auto"/>
              <w:bottom w:val="single" w:sz="4" w:space="0" w:color="auto"/>
              <w:right w:val="single" w:sz="4" w:space="0" w:color="auto"/>
            </w:tcBorders>
            <w:noWrap/>
            <w:vAlign w:val="center"/>
            <w:hideMark/>
          </w:tcPr>
          <w:p w14:paraId="194DF8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w:t>
            </w:r>
          </w:p>
        </w:tc>
        <w:tc>
          <w:tcPr>
            <w:tcW w:w="2534" w:type="dxa"/>
            <w:tcBorders>
              <w:top w:val="nil"/>
              <w:left w:val="nil"/>
              <w:bottom w:val="single" w:sz="4" w:space="0" w:color="auto"/>
              <w:right w:val="single" w:sz="4" w:space="0" w:color="auto"/>
            </w:tcBorders>
            <w:noWrap/>
            <w:vAlign w:val="center"/>
            <w:hideMark/>
          </w:tcPr>
          <w:p w14:paraId="5F3D29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486EE6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L*600mm*1000mm</w:t>
            </w:r>
          </w:p>
        </w:tc>
        <w:tc>
          <w:tcPr>
            <w:tcW w:w="542" w:type="dxa"/>
            <w:tcBorders>
              <w:top w:val="nil"/>
              <w:left w:val="nil"/>
              <w:bottom w:val="single" w:sz="4" w:space="0" w:color="auto"/>
              <w:right w:val="single" w:sz="4" w:space="0" w:color="auto"/>
            </w:tcBorders>
            <w:noWrap/>
            <w:vAlign w:val="center"/>
            <w:hideMark/>
          </w:tcPr>
          <w:p w14:paraId="618F86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A19E1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455E755F"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189F31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w:t>
            </w:r>
          </w:p>
        </w:tc>
        <w:tc>
          <w:tcPr>
            <w:tcW w:w="2534" w:type="dxa"/>
            <w:tcBorders>
              <w:top w:val="nil"/>
              <w:left w:val="nil"/>
              <w:bottom w:val="single" w:sz="4" w:space="0" w:color="auto"/>
              <w:right w:val="single" w:sz="4" w:space="0" w:color="auto"/>
            </w:tcBorders>
            <w:noWrap/>
            <w:vAlign w:val="center"/>
            <w:hideMark/>
          </w:tcPr>
          <w:p w14:paraId="2E27D5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493167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075B24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E9F03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4C220BA"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53C99A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w:t>
            </w:r>
          </w:p>
        </w:tc>
        <w:tc>
          <w:tcPr>
            <w:tcW w:w="2534" w:type="dxa"/>
            <w:tcBorders>
              <w:top w:val="nil"/>
              <w:left w:val="nil"/>
              <w:bottom w:val="single" w:sz="4" w:space="0" w:color="auto"/>
              <w:right w:val="single" w:sz="4" w:space="0" w:color="auto"/>
            </w:tcBorders>
            <w:noWrap/>
            <w:vAlign w:val="center"/>
            <w:hideMark/>
          </w:tcPr>
          <w:p w14:paraId="784A23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F33AF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CD88A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A3956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2DFE663"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166E47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w:t>
            </w:r>
          </w:p>
        </w:tc>
        <w:tc>
          <w:tcPr>
            <w:tcW w:w="2534" w:type="dxa"/>
            <w:tcBorders>
              <w:top w:val="nil"/>
              <w:left w:val="nil"/>
              <w:bottom w:val="single" w:sz="4" w:space="0" w:color="auto"/>
              <w:right w:val="single" w:sz="4" w:space="0" w:color="auto"/>
            </w:tcBorders>
            <w:noWrap/>
            <w:vAlign w:val="center"/>
            <w:hideMark/>
          </w:tcPr>
          <w:p w14:paraId="1FBFA1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15A23D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0C13C2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D1D29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8C2B53D"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32962E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c>
          <w:tcPr>
            <w:tcW w:w="2534" w:type="dxa"/>
            <w:tcBorders>
              <w:top w:val="nil"/>
              <w:left w:val="nil"/>
              <w:bottom w:val="single" w:sz="4" w:space="0" w:color="auto"/>
              <w:right w:val="single" w:sz="4" w:space="0" w:color="auto"/>
            </w:tcBorders>
            <w:noWrap/>
            <w:vAlign w:val="center"/>
            <w:hideMark/>
          </w:tcPr>
          <w:p w14:paraId="4694B3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1A843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F2958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3412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BC8C74E"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40AFD2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w:t>
            </w:r>
          </w:p>
        </w:tc>
        <w:tc>
          <w:tcPr>
            <w:tcW w:w="2534" w:type="dxa"/>
            <w:tcBorders>
              <w:top w:val="nil"/>
              <w:left w:val="nil"/>
              <w:bottom w:val="single" w:sz="4" w:space="0" w:color="auto"/>
              <w:right w:val="single" w:sz="4" w:space="0" w:color="auto"/>
            </w:tcBorders>
            <w:noWrap/>
            <w:vAlign w:val="center"/>
            <w:hideMark/>
          </w:tcPr>
          <w:p w14:paraId="343612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971B7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A86AC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B8657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AA209D9" w14:textId="77777777" w:rsidTr="00E2040F">
        <w:trPr>
          <w:trHeight w:val="1095"/>
        </w:trPr>
        <w:tc>
          <w:tcPr>
            <w:tcW w:w="461" w:type="dxa"/>
            <w:tcBorders>
              <w:top w:val="nil"/>
              <w:left w:val="single" w:sz="4" w:space="0" w:color="auto"/>
              <w:bottom w:val="single" w:sz="4" w:space="0" w:color="auto"/>
              <w:right w:val="single" w:sz="4" w:space="0" w:color="auto"/>
            </w:tcBorders>
            <w:noWrap/>
            <w:vAlign w:val="center"/>
            <w:hideMark/>
          </w:tcPr>
          <w:p w14:paraId="7092D8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w:t>
            </w:r>
          </w:p>
        </w:tc>
        <w:tc>
          <w:tcPr>
            <w:tcW w:w="2534" w:type="dxa"/>
            <w:tcBorders>
              <w:top w:val="nil"/>
              <w:left w:val="nil"/>
              <w:bottom w:val="single" w:sz="4" w:space="0" w:color="auto"/>
              <w:right w:val="single" w:sz="4" w:space="0" w:color="auto"/>
            </w:tcBorders>
            <w:noWrap/>
            <w:vAlign w:val="center"/>
            <w:hideMark/>
          </w:tcPr>
          <w:p w14:paraId="4C762C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C86DE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D0175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BF96B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A20ED21" w14:textId="77777777" w:rsidTr="00E2040F">
        <w:trPr>
          <w:trHeight w:val="525"/>
        </w:trPr>
        <w:tc>
          <w:tcPr>
            <w:tcW w:w="461" w:type="dxa"/>
            <w:tcBorders>
              <w:top w:val="nil"/>
              <w:left w:val="single" w:sz="4" w:space="0" w:color="auto"/>
              <w:bottom w:val="single" w:sz="4" w:space="0" w:color="auto"/>
              <w:right w:val="single" w:sz="4" w:space="0" w:color="auto"/>
            </w:tcBorders>
            <w:noWrap/>
            <w:vAlign w:val="center"/>
            <w:hideMark/>
          </w:tcPr>
          <w:p w14:paraId="3560C3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w:t>
            </w:r>
          </w:p>
        </w:tc>
        <w:tc>
          <w:tcPr>
            <w:tcW w:w="2534" w:type="dxa"/>
            <w:tcBorders>
              <w:top w:val="nil"/>
              <w:left w:val="nil"/>
              <w:bottom w:val="single" w:sz="4" w:space="0" w:color="auto"/>
              <w:right w:val="single" w:sz="4" w:space="0" w:color="auto"/>
            </w:tcBorders>
            <w:noWrap/>
            <w:vAlign w:val="center"/>
            <w:hideMark/>
          </w:tcPr>
          <w:p w14:paraId="5C30D8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8F478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5C56D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20378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32CCA716" w14:textId="77777777" w:rsidTr="00E2040F">
        <w:trPr>
          <w:trHeight w:val="1095"/>
        </w:trPr>
        <w:tc>
          <w:tcPr>
            <w:tcW w:w="461" w:type="dxa"/>
            <w:tcBorders>
              <w:top w:val="nil"/>
              <w:left w:val="single" w:sz="4" w:space="0" w:color="auto"/>
              <w:bottom w:val="single" w:sz="4" w:space="0" w:color="auto"/>
              <w:right w:val="single" w:sz="4" w:space="0" w:color="auto"/>
            </w:tcBorders>
            <w:noWrap/>
            <w:vAlign w:val="center"/>
            <w:hideMark/>
          </w:tcPr>
          <w:p w14:paraId="2C35C8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w:t>
            </w:r>
          </w:p>
        </w:tc>
        <w:tc>
          <w:tcPr>
            <w:tcW w:w="2534" w:type="dxa"/>
            <w:tcBorders>
              <w:top w:val="nil"/>
              <w:left w:val="nil"/>
              <w:bottom w:val="single" w:sz="4" w:space="0" w:color="auto"/>
              <w:right w:val="single" w:sz="4" w:space="0" w:color="auto"/>
            </w:tcBorders>
            <w:noWrap/>
            <w:vAlign w:val="center"/>
            <w:hideMark/>
          </w:tcPr>
          <w:p w14:paraId="264E5C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72FB9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CDCA6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7E40C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41D9B3B" w14:textId="77777777" w:rsidTr="00E2040F">
        <w:trPr>
          <w:trHeight w:val="525"/>
        </w:trPr>
        <w:tc>
          <w:tcPr>
            <w:tcW w:w="461" w:type="dxa"/>
            <w:tcBorders>
              <w:top w:val="nil"/>
              <w:left w:val="single" w:sz="4" w:space="0" w:color="auto"/>
              <w:bottom w:val="single" w:sz="4" w:space="0" w:color="auto"/>
              <w:right w:val="single" w:sz="4" w:space="0" w:color="auto"/>
            </w:tcBorders>
            <w:noWrap/>
            <w:vAlign w:val="center"/>
            <w:hideMark/>
          </w:tcPr>
          <w:p w14:paraId="7032C5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w:t>
            </w:r>
          </w:p>
        </w:tc>
        <w:tc>
          <w:tcPr>
            <w:tcW w:w="2534" w:type="dxa"/>
            <w:tcBorders>
              <w:top w:val="nil"/>
              <w:left w:val="nil"/>
              <w:bottom w:val="single" w:sz="4" w:space="0" w:color="auto"/>
              <w:right w:val="single" w:sz="4" w:space="0" w:color="auto"/>
            </w:tcBorders>
            <w:noWrap/>
            <w:vAlign w:val="center"/>
            <w:hideMark/>
          </w:tcPr>
          <w:p w14:paraId="66DBC0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763F7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11189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8E13E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3061EC55" w14:textId="77777777" w:rsidTr="00E2040F">
        <w:trPr>
          <w:trHeight w:val="1095"/>
        </w:trPr>
        <w:tc>
          <w:tcPr>
            <w:tcW w:w="461" w:type="dxa"/>
            <w:tcBorders>
              <w:top w:val="nil"/>
              <w:left w:val="single" w:sz="4" w:space="0" w:color="auto"/>
              <w:bottom w:val="single" w:sz="4" w:space="0" w:color="auto"/>
              <w:right w:val="single" w:sz="4" w:space="0" w:color="auto"/>
            </w:tcBorders>
            <w:noWrap/>
            <w:vAlign w:val="center"/>
            <w:hideMark/>
          </w:tcPr>
          <w:p w14:paraId="7ED8DD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w:t>
            </w:r>
          </w:p>
        </w:tc>
        <w:tc>
          <w:tcPr>
            <w:tcW w:w="2534" w:type="dxa"/>
            <w:tcBorders>
              <w:top w:val="nil"/>
              <w:left w:val="nil"/>
              <w:bottom w:val="single" w:sz="4" w:space="0" w:color="auto"/>
              <w:right w:val="single" w:sz="4" w:space="0" w:color="auto"/>
            </w:tcBorders>
            <w:noWrap/>
            <w:vAlign w:val="center"/>
            <w:hideMark/>
          </w:tcPr>
          <w:p w14:paraId="60B96A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449EE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350BE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BBA97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23A6AA0D" w14:textId="77777777" w:rsidTr="00E2040F">
        <w:trPr>
          <w:trHeight w:val="525"/>
        </w:trPr>
        <w:tc>
          <w:tcPr>
            <w:tcW w:w="461" w:type="dxa"/>
            <w:tcBorders>
              <w:top w:val="nil"/>
              <w:left w:val="single" w:sz="4" w:space="0" w:color="auto"/>
              <w:bottom w:val="single" w:sz="4" w:space="0" w:color="auto"/>
              <w:right w:val="single" w:sz="4" w:space="0" w:color="auto"/>
            </w:tcBorders>
            <w:noWrap/>
            <w:vAlign w:val="center"/>
            <w:hideMark/>
          </w:tcPr>
          <w:p w14:paraId="37B43E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w:t>
            </w:r>
          </w:p>
        </w:tc>
        <w:tc>
          <w:tcPr>
            <w:tcW w:w="2534" w:type="dxa"/>
            <w:tcBorders>
              <w:top w:val="nil"/>
              <w:left w:val="nil"/>
              <w:bottom w:val="single" w:sz="4" w:space="0" w:color="auto"/>
              <w:right w:val="single" w:sz="4" w:space="0" w:color="auto"/>
            </w:tcBorders>
            <w:noWrap/>
            <w:vAlign w:val="center"/>
            <w:hideMark/>
          </w:tcPr>
          <w:p w14:paraId="18DF50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A2624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447E3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4F5C5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w:t>
            </w:r>
          </w:p>
        </w:tc>
      </w:tr>
      <w:tr w:rsidR="00E2040F" w:rsidRPr="00AB1E60" w14:paraId="273B7E14" w14:textId="77777777" w:rsidTr="00E2040F">
        <w:trPr>
          <w:trHeight w:val="1095"/>
        </w:trPr>
        <w:tc>
          <w:tcPr>
            <w:tcW w:w="461" w:type="dxa"/>
            <w:tcBorders>
              <w:top w:val="nil"/>
              <w:left w:val="single" w:sz="4" w:space="0" w:color="auto"/>
              <w:bottom w:val="single" w:sz="4" w:space="0" w:color="auto"/>
              <w:right w:val="single" w:sz="4" w:space="0" w:color="auto"/>
            </w:tcBorders>
            <w:noWrap/>
            <w:vAlign w:val="center"/>
            <w:hideMark/>
          </w:tcPr>
          <w:p w14:paraId="4BD673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w:t>
            </w:r>
          </w:p>
        </w:tc>
        <w:tc>
          <w:tcPr>
            <w:tcW w:w="2534" w:type="dxa"/>
            <w:tcBorders>
              <w:top w:val="nil"/>
              <w:left w:val="nil"/>
              <w:bottom w:val="single" w:sz="4" w:space="0" w:color="auto"/>
              <w:right w:val="single" w:sz="4" w:space="0" w:color="auto"/>
            </w:tcBorders>
            <w:noWrap/>
            <w:vAlign w:val="center"/>
            <w:hideMark/>
          </w:tcPr>
          <w:p w14:paraId="7D176A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6690F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7851B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86CF6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w:t>
            </w:r>
          </w:p>
        </w:tc>
      </w:tr>
      <w:tr w:rsidR="00E2040F" w:rsidRPr="00AB1E60" w14:paraId="43C8FF7B"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30608C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w:t>
            </w:r>
          </w:p>
        </w:tc>
        <w:tc>
          <w:tcPr>
            <w:tcW w:w="2534" w:type="dxa"/>
            <w:tcBorders>
              <w:top w:val="nil"/>
              <w:left w:val="nil"/>
              <w:bottom w:val="single" w:sz="4" w:space="0" w:color="auto"/>
              <w:right w:val="single" w:sz="4" w:space="0" w:color="auto"/>
            </w:tcBorders>
            <w:noWrap/>
            <w:vAlign w:val="center"/>
            <w:hideMark/>
          </w:tcPr>
          <w:p w14:paraId="02FEA0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水槽台</w:t>
            </w:r>
          </w:p>
        </w:tc>
        <w:tc>
          <w:tcPr>
            <w:tcW w:w="4412" w:type="dxa"/>
            <w:tcBorders>
              <w:top w:val="nil"/>
              <w:left w:val="nil"/>
              <w:bottom w:val="single" w:sz="4" w:space="0" w:color="auto"/>
              <w:right w:val="single" w:sz="4" w:space="0" w:color="auto"/>
            </w:tcBorders>
            <w:noWrap/>
            <w:vAlign w:val="center"/>
            <w:hideMark/>
          </w:tcPr>
          <w:p w14:paraId="7D5D3D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CFD0D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2EA5B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6731ED4E"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10FDF8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c>
          <w:tcPr>
            <w:tcW w:w="2534" w:type="dxa"/>
            <w:tcBorders>
              <w:top w:val="nil"/>
              <w:left w:val="nil"/>
              <w:bottom w:val="single" w:sz="4" w:space="0" w:color="auto"/>
              <w:right w:val="single" w:sz="4" w:space="0" w:color="auto"/>
            </w:tcBorders>
            <w:noWrap/>
            <w:vAlign w:val="center"/>
            <w:hideMark/>
          </w:tcPr>
          <w:p w14:paraId="7A214F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6AFD7A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195DD7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010FF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CCB31E5"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0169AC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w:t>
            </w:r>
          </w:p>
        </w:tc>
        <w:tc>
          <w:tcPr>
            <w:tcW w:w="2534" w:type="dxa"/>
            <w:tcBorders>
              <w:top w:val="nil"/>
              <w:left w:val="nil"/>
              <w:bottom w:val="single" w:sz="4" w:space="0" w:color="auto"/>
              <w:right w:val="single" w:sz="4" w:space="0" w:color="auto"/>
            </w:tcBorders>
            <w:noWrap/>
            <w:vAlign w:val="center"/>
            <w:hideMark/>
          </w:tcPr>
          <w:p w14:paraId="4DF8F7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345B3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3FC96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C34B3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32BFC75"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7A4608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47</w:t>
            </w:r>
          </w:p>
        </w:tc>
        <w:tc>
          <w:tcPr>
            <w:tcW w:w="2534" w:type="dxa"/>
            <w:tcBorders>
              <w:top w:val="nil"/>
              <w:left w:val="nil"/>
              <w:bottom w:val="single" w:sz="4" w:space="0" w:color="auto"/>
              <w:right w:val="single" w:sz="4" w:space="0" w:color="auto"/>
            </w:tcBorders>
            <w:noWrap/>
            <w:vAlign w:val="center"/>
            <w:hideMark/>
          </w:tcPr>
          <w:p w14:paraId="6BCFDF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0BD44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7FEB1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0E599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w:t>
            </w:r>
          </w:p>
        </w:tc>
      </w:tr>
      <w:tr w:rsidR="00E2040F" w:rsidRPr="00AB1E60" w14:paraId="7E052F29"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6980CB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w:t>
            </w:r>
          </w:p>
        </w:tc>
        <w:tc>
          <w:tcPr>
            <w:tcW w:w="2534" w:type="dxa"/>
            <w:tcBorders>
              <w:top w:val="nil"/>
              <w:left w:val="nil"/>
              <w:bottom w:val="single" w:sz="4" w:space="0" w:color="auto"/>
              <w:right w:val="single" w:sz="4" w:space="0" w:color="auto"/>
            </w:tcBorders>
            <w:noWrap/>
            <w:vAlign w:val="center"/>
            <w:hideMark/>
          </w:tcPr>
          <w:p w14:paraId="0D06140A" w14:textId="77777777" w:rsidR="00E2040F" w:rsidRPr="00AB1E60" w:rsidRDefault="0035039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D3B7D07" w14:textId="77777777" w:rsidR="00E2040F" w:rsidRPr="00AB1E60" w:rsidRDefault="0035039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E3854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136B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w:t>
            </w:r>
          </w:p>
        </w:tc>
      </w:tr>
      <w:tr w:rsidR="00E2040F" w:rsidRPr="00AB1E60" w14:paraId="3029E5A5" w14:textId="77777777" w:rsidTr="00E2040F">
        <w:trPr>
          <w:trHeight w:val="540"/>
        </w:trPr>
        <w:tc>
          <w:tcPr>
            <w:tcW w:w="461" w:type="dxa"/>
            <w:tcBorders>
              <w:top w:val="nil"/>
              <w:left w:val="single" w:sz="4" w:space="0" w:color="auto"/>
              <w:bottom w:val="single" w:sz="4" w:space="0" w:color="auto"/>
              <w:right w:val="single" w:sz="4" w:space="0" w:color="auto"/>
            </w:tcBorders>
            <w:noWrap/>
            <w:vAlign w:val="center"/>
            <w:hideMark/>
          </w:tcPr>
          <w:p w14:paraId="27EF46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w:t>
            </w:r>
          </w:p>
        </w:tc>
        <w:tc>
          <w:tcPr>
            <w:tcW w:w="2534" w:type="dxa"/>
            <w:tcBorders>
              <w:top w:val="nil"/>
              <w:left w:val="nil"/>
              <w:bottom w:val="single" w:sz="4" w:space="0" w:color="auto"/>
              <w:right w:val="single" w:sz="4" w:space="0" w:color="auto"/>
            </w:tcBorders>
            <w:noWrap/>
            <w:vAlign w:val="center"/>
            <w:hideMark/>
          </w:tcPr>
          <w:p w14:paraId="21786F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水槽台</w:t>
            </w:r>
          </w:p>
        </w:tc>
        <w:tc>
          <w:tcPr>
            <w:tcW w:w="4412" w:type="dxa"/>
            <w:tcBorders>
              <w:top w:val="nil"/>
              <w:left w:val="nil"/>
              <w:bottom w:val="single" w:sz="4" w:space="0" w:color="auto"/>
              <w:right w:val="single" w:sz="4" w:space="0" w:color="auto"/>
            </w:tcBorders>
            <w:noWrap/>
            <w:vAlign w:val="center"/>
            <w:hideMark/>
          </w:tcPr>
          <w:p w14:paraId="246175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9F5C7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EFD7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5DAADFC0"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525BB6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w:t>
            </w:r>
          </w:p>
        </w:tc>
        <w:tc>
          <w:tcPr>
            <w:tcW w:w="2534" w:type="dxa"/>
            <w:tcBorders>
              <w:top w:val="nil"/>
              <w:left w:val="nil"/>
              <w:bottom w:val="single" w:sz="4" w:space="0" w:color="auto"/>
              <w:right w:val="single" w:sz="4" w:space="0" w:color="auto"/>
            </w:tcBorders>
            <w:noWrap/>
            <w:vAlign w:val="center"/>
            <w:hideMark/>
          </w:tcPr>
          <w:p w14:paraId="237C96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7DABF2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48816D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84E44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A65E49C" w14:textId="77777777" w:rsidTr="00E2040F">
        <w:trPr>
          <w:trHeight w:val="285"/>
        </w:trPr>
        <w:tc>
          <w:tcPr>
            <w:tcW w:w="461" w:type="dxa"/>
            <w:tcBorders>
              <w:top w:val="nil"/>
              <w:left w:val="single" w:sz="4" w:space="0" w:color="auto"/>
              <w:bottom w:val="single" w:sz="4" w:space="0" w:color="auto"/>
              <w:right w:val="single" w:sz="4" w:space="0" w:color="auto"/>
            </w:tcBorders>
            <w:noWrap/>
            <w:vAlign w:val="center"/>
            <w:hideMark/>
          </w:tcPr>
          <w:p w14:paraId="7F56A2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w:t>
            </w:r>
          </w:p>
        </w:tc>
        <w:tc>
          <w:tcPr>
            <w:tcW w:w="2534" w:type="dxa"/>
            <w:tcBorders>
              <w:top w:val="nil"/>
              <w:left w:val="nil"/>
              <w:bottom w:val="single" w:sz="4" w:space="0" w:color="auto"/>
              <w:right w:val="single" w:sz="4" w:space="0" w:color="auto"/>
            </w:tcBorders>
            <w:noWrap/>
            <w:vAlign w:val="center"/>
            <w:hideMark/>
          </w:tcPr>
          <w:p w14:paraId="39AE0C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51984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EF200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51B7B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BA13ACF" w14:textId="77777777" w:rsidTr="00E2040F">
        <w:trPr>
          <w:trHeight w:val="525"/>
        </w:trPr>
        <w:tc>
          <w:tcPr>
            <w:tcW w:w="461" w:type="dxa"/>
            <w:tcBorders>
              <w:top w:val="nil"/>
              <w:left w:val="single" w:sz="4" w:space="0" w:color="auto"/>
              <w:bottom w:val="single" w:sz="4" w:space="0" w:color="auto"/>
              <w:right w:val="single" w:sz="4" w:space="0" w:color="auto"/>
            </w:tcBorders>
            <w:noWrap/>
            <w:vAlign w:val="center"/>
            <w:hideMark/>
          </w:tcPr>
          <w:p w14:paraId="420019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w:t>
            </w:r>
          </w:p>
        </w:tc>
        <w:tc>
          <w:tcPr>
            <w:tcW w:w="2534" w:type="dxa"/>
            <w:tcBorders>
              <w:top w:val="nil"/>
              <w:left w:val="nil"/>
              <w:bottom w:val="single" w:sz="4" w:space="0" w:color="auto"/>
              <w:right w:val="single" w:sz="4" w:space="0" w:color="auto"/>
            </w:tcBorders>
            <w:noWrap/>
            <w:vAlign w:val="center"/>
            <w:hideMark/>
          </w:tcPr>
          <w:p w14:paraId="18D776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CEF38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069F9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C9001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w:t>
            </w:r>
          </w:p>
        </w:tc>
      </w:tr>
      <w:tr w:rsidR="00E2040F" w:rsidRPr="00AB1E60" w14:paraId="0F6032F9" w14:textId="77777777" w:rsidTr="00E2040F">
        <w:trPr>
          <w:trHeight w:val="1095"/>
        </w:trPr>
        <w:tc>
          <w:tcPr>
            <w:tcW w:w="461" w:type="dxa"/>
            <w:tcBorders>
              <w:top w:val="nil"/>
              <w:left w:val="single" w:sz="4" w:space="0" w:color="auto"/>
              <w:bottom w:val="single" w:sz="4" w:space="0" w:color="auto"/>
              <w:right w:val="single" w:sz="4" w:space="0" w:color="auto"/>
            </w:tcBorders>
            <w:noWrap/>
            <w:vAlign w:val="center"/>
            <w:hideMark/>
          </w:tcPr>
          <w:p w14:paraId="5359F9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53</w:t>
            </w:r>
          </w:p>
        </w:tc>
        <w:tc>
          <w:tcPr>
            <w:tcW w:w="2534" w:type="dxa"/>
            <w:tcBorders>
              <w:top w:val="nil"/>
              <w:left w:val="nil"/>
              <w:bottom w:val="single" w:sz="4" w:space="0" w:color="auto"/>
              <w:right w:val="single" w:sz="4" w:space="0" w:color="auto"/>
            </w:tcBorders>
            <w:noWrap/>
            <w:vAlign w:val="center"/>
            <w:hideMark/>
          </w:tcPr>
          <w:p w14:paraId="3DBD10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91EAF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94737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19A8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w:t>
            </w:r>
          </w:p>
        </w:tc>
      </w:tr>
      <w:tr w:rsidR="00E2040F" w:rsidRPr="00AB1E60" w14:paraId="1C0ED91B" w14:textId="77777777" w:rsidTr="00E2040F">
        <w:trPr>
          <w:trHeight w:val="525"/>
        </w:trPr>
        <w:tc>
          <w:tcPr>
            <w:tcW w:w="461" w:type="dxa"/>
            <w:tcBorders>
              <w:top w:val="nil"/>
              <w:left w:val="single" w:sz="4" w:space="0" w:color="auto"/>
              <w:bottom w:val="single" w:sz="4" w:space="0" w:color="auto"/>
              <w:right w:val="single" w:sz="4" w:space="0" w:color="auto"/>
            </w:tcBorders>
            <w:noWrap/>
            <w:vAlign w:val="center"/>
            <w:hideMark/>
          </w:tcPr>
          <w:p w14:paraId="789043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c>
          <w:tcPr>
            <w:tcW w:w="2534" w:type="dxa"/>
            <w:tcBorders>
              <w:top w:val="nil"/>
              <w:left w:val="nil"/>
              <w:bottom w:val="single" w:sz="4" w:space="0" w:color="auto"/>
              <w:right w:val="single" w:sz="4" w:space="0" w:color="auto"/>
            </w:tcBorders>
            <w:noWrap/>
            <w:vAlign w:val="center"/>
            <w:hideMark/>
          </w:tcPr>
          <w:p w14:paraId="516F56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76089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D8C92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E0B8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CA35C3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0AB8F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w:t>
            </w:r>
          </w:p>
        </w:tc>
        <w:tc>
          <w:tcPr>
            <w:tcW w:w="2534" w:type="dxa"/>
            <w:tcBorders>
              <w:top w:val="nil"/>
              <w:left w:val="nil"/>
              <w:bottom w:val="single" w:sz="4" w:space="0" w:color="auto"/>
              <w:right w:val="single" w:sz="4" w:space="0" w:color="auto"/>
            </w:tcBorders>
            <w:noWrap/>
            <w:vAlign w:val="center"/>
            <w:hideMark/>
          </w:tcPr>
          <w:p w14:paraId="50A10E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DC8BE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945E6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9B054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F77F4A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15B7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c>
          <w:tcPr>
            <w:tcW w:w="2534" w:type="dxa"/>
            <w:tcBorders>
              <w:top w:val="nil"/>
              <w:left w:val="nil"/>
              <w:bottom w:val="single" w:sz="4" w:space="0" w:color="auto"/>
              <w:right w:val="single" w:sz="4" w:space="0" w:color="auto"/>
            </w:tcBorders>
            <w:noWrap/>
            <w:vAlign w:val="center"/>
            <w:hideMark/>
          </w:tcPr>
          <w:p w14:paraId="363F87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E2BDA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36B55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C444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2FFE734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7F236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w:t>
            </w:r>
          </w:p>
        </w:tc>
        <w:tc>
          <w:tcPr>
            <w:tcW w:w="2534" w:type="dxa"/>
            <w:tcBorders>
              <w:top w:val="nil"/>
              <w:left w:val="nil"/>
              <w:bottom w:val="single" w:sz="4" w:space="0" w:color="auto"/>
              <w:right w:val="single" w:sz="4" w:space="0" w:color="auto"/>
            </w:tcBorders>
            <w:noWrap/>
            <w:vAlign w:val="center"/>
            <w:hideMark/>
          </w:tcPr>
          <w:p w14:paraId="6214AE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E740B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4E806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551B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3ED6F54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98CC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w:t>
            </w:r>
          </w:p>
        </w:tc>
        <w:tc>
          <w:tcPr>
            <w:tcW w:w="2534" w:type="dxa"/>
            <w:tcBorders>
              <w:top w:val="nil"/>
              <w:left w:val="nil"/>
              <w:bottom w:val="single" w:sz="4" w:space="0" w:color="auto"/>
              <w:right w:val="single" w:sz="4" w:space="0" w:color="auto"/>
            </w:tcBorders>
            <w:noWrap/>
            <w:vAlign w:val="center"/>
            <w:hideMark/>
          </w:tcPr>
          <w:p w14:paraId="33FC3B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E7276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83FCE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2F2FC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3.95</w:t>
            </w:r>
          </w:p>
        </w:tc>
      </w:tr>
      <w:tr w:rsidR="00E2040F" w:rsidRPr="00AB1E60" w14:paraId="7CD2104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78C0F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w:t>
            </w:r>
          </w:p>
        </w:tc>
        <w:tc>
          <w:tcPr>
            <w:tcW w:w="2534" w:type="dxa"/>
            <w:tcBorders>
              <w:top w:val="nil"/>
              <w:left w:val="nil"/>
              <w:bottom w:val="single" w:sz="4" w:space="0" w:color="auto"/>
              <w:right w:val="single" w:sz="4" w:space="0" w:color="auto"/>
            </w:tcBorders>
            <w:noWrap/>
            <w:vAlign w:val="center"/>
            <w:hideMark/>
          </w:tcPr>
          <w:p w14:paraId="333375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83762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FD7B3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11CE6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3.95</w:t>
            </w:r>
          </w:p>
        </w:tc>
      </w:tr>
      <w:tr w:rsidR="00E2040F" w:rsidRPr="00AB1E60" w14:paraId="2862587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C7DC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w:t>
            </w:r>
          </w:p>
        </w:tc>
        <w:tc>
          <w:tcPr>
            <w:tcW w:w="2534" w:type="dxa"/>
            <w:tcBorders>
              <w:top w:val="nil"/>
              <w:left w:val="nil"/>
              <w:bottom w:val="single" w:sz="4" w:space="0" w:color="auto"/>
              <w:right w:val="single" w:sz="4" w:space="0" w:color="auto"/>
            </w:tcBorders>
            <w:noWrap/>
            <w:vAlign w:val="center"/>
            <w:hideMark/>
          </w:tcPr>
          <w:p w14:paraId="0B721A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水槽台</w:t>
            </w:r>
          </w:p>
        </w:tc>
        <w:tc>
          <w:tcPr>
            <w:tcW w:w="4412" w:type="dxa"/>
            <w:tcBorders>
              <w:top w:val="nil"/>
              <w:left w:val="nil"/>
              <w:bottom w:val="single" w:sz="4" w:space="0" w:color="auto"/>
              <w:right w:val="single" w:sz="4" w:space="0" w:color="auto"/>
            </w:tcBorders>
            <w:noWrap/>
            <w:vAlign w:val="center"/>
            <w:hideMark/>
          </w:tcPr>
          <w:p w14:paraId="3368D9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87BBD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E1BB7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7BDEA16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E8A7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w:t>
            </w:r>
          </w:p>
        </w:tc>
        <w:tc>
          <w:tcPr>
            <w:tcW w:w="2534" w:type="dxa"/>
            <w:tcBorders>
              <w:top w:val="nil"/>
              <w:left w:val="nil"/>
              <w:bottom w:val="single" w:sz="4" w:space="0" w:color="auto"/>
              <w:right w:val="single" w:sz="4" w:space="0" w:color="auto"/>
            </w:tcBorders>
            <w:noWrap/>
            <w:vAlign w:val="center"/>
            <w:hideMark/>
          </w:tcPr>
          <w:p w14:paraId="7B66CE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321941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0DF97F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79F78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32CE2E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E239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w:t>
            </w:r>
          </w:p>
        </w:tc>
        <w:tc>
          <w:tcPr>
            <w:tcW w:w="2534" w:type="dxa"/>
            <w:tcBorders>
              <w:top w:val="nil"/>
              <w:left w:val="nil"/>
              <w:bottom w:val="single" w:sz="4" w:space="0" w:color="auto"/>
              <w:right w:val="single" w:sz="4" w:space="0" w:color="auto"/>
            </w:tcBorders>
            <w:noWrap/>
            <w:vAlign w:val="center"/>
            <w:hideMark/>
          </w:tcPr>
          <w:p w14:paraId="4FC376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8ABB8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EC3FD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EFF2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2B6D3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09A2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w:t>
            </w:r>
          </w:p>
        </w:tc>
        <w:tc>
          <w:tcPr>
            <w:tcW w:w="2534" w:type="dxa"/>
            <w:tcBorders>
              <w:top w:val="nil"/>
              <w:left w:val="nil"/>
              <w:bottom w:val="single" w:sz="4" w:space="0" w:color="auto"/>
              <w:right w:val="single" w:sz="4" w:space="0" w:color="auto"/>
            </w:tcBorders>
            <w:noWrap/>
            <w:vAlign w:val="center"/>
            <w:hideMark/>
          </w:tcPr>
          <w:p w14:paraId="48AA94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3088C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A0EF9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95F3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10.75</w:t>
            </w:r>
          </w:p>
        </w:tc>
      </w:tr>
      <w:tr w:rsidR="00E2040F" w:rsidRPr="00AB1E60" w14:paraId="4AAC563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EF8C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w:t>
            </w:r>
          </w:p>
        </w:tc>
        <w:tc>
          <w:tcPr>
            <w:tcW w:w="2534" w:type="dxa"/>
            <w:tcBorders>
              <w:top w:val="nil"/>
              <w:left w:val="nil"/>
              <w:bottom w:val="single" w:sz="4" w:space="0" w:color="auto"/>
              <w:right w:val="single" w:sz="4" w:space="0" w:color="auto"/>
            </w:tcBorders>
            <w:noWrap/>
            <w:vAlign w:val="center"/>
            <w:hideMark/>
          </w:tcPr>
          <w:p w14:paraId="52FDDE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704BBB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2474ED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CA29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574C9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0753D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w:t>
            </w:r>
          </w:p>
        </w:tc>
        <w:tc>
          <w:tcPr>
            <w:tcW w:w="2534" w:type="dxa"/>
            <w:tcBorders>
              <w:top w:val="nil"/>
              <w:left w:val="nil"/>
              <w:bottom w:val="single" w:sz="4" w:space="0" w:color="auto"/>
              <w:right w:val="single" w:sz="4" w:space="0" w:color="auto"/>
            </w:tcBorders>
            <w:noWrap/>
            <w:vAlign w:val="center"/>
            <w:hideMark/>
          </w:tcPr>
          <w:p w14:paraId="3CD65A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6536A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9178C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7842A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12.75</w:t>
            </w:r>
          </w:p>
        </w:tc>
      </w:tr>
      <w:tr w:rsidR="00E2040F" w:rsidRPr="00AB1E60" w14:paraId="2D39E20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2168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w:t>
            </w:r>
          </w:p>
        </w:tc>
        <w:tc>
          <w:tcPr>
            <w:tcW w:w="2534" w:type="dxa"/>
            <w:tcBorders>
              <w:top w:val="nil"/>
              <w:left w:val="nil"/>
              <w:bottom w:val="single" w:sz="4" w:space="0" w:color="auto"/>
              <w:right w:val="single" w:sz="4" w:space="0" w:color="auto"/>
            </w:tcBorders>
            <w:noWrap/>
            <w:vAlign w:val="center"/>
            <w:hideMark/>
          </w:tcPr>
          <w:p w14:paraId="40A9A9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水槽台</w:t>
            </w:r>
          </w:p>
        </w:tc>
        <w:tc>
          <w:tcPr>
            <w:tcW w:w="4412" w:type="dxa"/>
            <w:tcBorders>
              <w:top w:val="nil"/>
              <w:left w:val="nil"/>
              <w:bottom w:val="single" w:sz="4" w:space="0" w:color="auto"/>
              <w:right w:val="single" w:sz="4" w:space="0" w:color="auto"/>
            </w:tcBorders>
            <w:noWrap/>
            <w:vAlign w:val="center"/>
            <w:hideMark/>
          </w:tcPr>
          <w:p w14:paraId="47D4D7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B5524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C70C4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2B464F6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A026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67</w:t>
            </w:r>
          </w:p>
        </w:tc>
        <w:tc>
          <w:tcPr>
            <w:tcW w:w="2534" w:type="dxa"/>
            <w:tcBorders>
              <w:top w:val="nil"/>
              <w:left w:val="nil"/>
              <w:bottom w:val="single" w:sz="4" w:space="0" w:color="auto"/>
              <w:right w:val="single" w:sz="4" w:space="0" w:color="auto"/>
            </w:tcBorders>
            <w:noWrap/>
            <w:vAlign w:val="center"/>
            <w:hideMark/>
          </w:tcPr>
          <w:p w14:paraId="3AFCF8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15E301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40B700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A1F5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88255E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61F1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w:t>
            </w:r>
          </w:p>
        </w:tc>
        <w:tc>
          <w:tcPr>
            <w:tcW w:w="2534" w:type="dxa"/>
            <w:tcBorders>
              <w:top w:val="nil"/>
              <w:left w:val="nil"/>
              <w:bottom w:val="single" w:sz="4" w:space="0" w:color="auto"/>
              <w:right w:val="single" w:sz="4" w:space="0" w:color="auto"/>
            </w:tcBorders>
            <w:noWrap/>
            <w:vAlign w:val="center"/>
            <w:hideMark/>
          </w:tcPr>
          <w:p w14:paraId="1F71DA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DE1ED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F542F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BFCF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44673B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2697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w:t>
            </w:r>
          </w:p>
        </w:tc>
        <w:tc>
          <w:tcPr>
            <w:tcW w:w="2534" w:type="dxa"/>
            <w:tcBorders>
              <w:top w:val="nil"/>
              <w:left w:val="nil"/>
              <w:bottom w:val="single" w:sz="4" w:space="0" w:color="auto"/>
              <w:right w:val="single" w:sz="4" w:space="0" w:color="auto"/>
            </w:tcBorders>
            <w:noWrap/>
            <w:vAlign w:val="center"/>
            <w:hideMark/>
          </w:tcPr>
          <w:p w14:paraId="5290AF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3B6F7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D3F7B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6622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1FE6C6D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DD257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w:t>
            </w:r>
          </w:p>
        </w:tc>
        <w:tc>
          <w:tcPr>
            <w:tcW w:w="2534" w:type="dxa"/>
            <w:tcBorders>
              <w:top w:val="nil"/>
              <w:left w:val="nil"/>
              <w:bottom w:val="single" w:sz="4" w:space="0" w:color="auto"/>
              <w:right w:val="single" w:sz="4" w:space="0" w:color="auto"/>
            </w:tcBorders>
            <w:noWrap/>
            <w:vAlign w:val="center"/>
            <w:hideMark/>
          </w:tcPr>
          <w:p w14:paraId="096AF4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73ECE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F81A6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BD1EF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407ED72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36784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w:t>
            </w:r>
          </w:p>
        </w:tc>
        <w:tc>
          <w:tcPr>
            <w:tcW w:w="2534" w:type="dxa"/>
            <w:tcBorders>
              <w:top w:val="nil"/>
              <w:left w:val="nil"/>
              <w:bottom w:val="single" w:sz="4" w:space="0" w:color="auto"/>
              <w:right w:val="single" w:sz="4" w:space="0" w:color="auto"/>
            </w:tcBorders>
            <w:noWrap/>
            <w:vAlign w:val="center"/>
            <w:hideMark/>
          </w:tcPr>
          <w:p w14:paraId="6563F3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66F5F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9BE43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32153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4CC0060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D11D0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w:t>
            </w:r>
          </w:p>
        </w:tc>
        <w:tc>
          <w:tcPr>
            <w:tcW w:w="2534" w:type="dxa"/>
            <w:tcBorders>
              <w:top w:val="nil"/>
              <w:left w:val="nil"/>
              <w:bottom w:val="single" w:sz="4" w:space="0" w:color="auto"/>
              <w:right w:val="single" w:sz="4" w:space="0" w:color="auto"/>
            </w:tcBorders>
            <w:noWrap/>
            <w:vAlign w:val="center"/>
            <w:hideMark/>
          </w:tcPr>
          <w:p w14:paraId="0F7517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A19FE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2556A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1E802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5AE233A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B424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w:t>
            </w:r>
          </w:p>
        </w:tc>
        <w:tc>
          <w:tcPr>
            <w:tcW w:w="2534" w:type="dxa"/>
            <w:tcBorders>
              <w:top w:val="nil"/>
              <w:left w:val="nil"/>
              <w:bottom w:val="single" w:sz="4" w:space="0" w:color="auto"/>
              <w:right w:val="single" w:sz="4" w:space="0" w:color="auto"/>
            </w:tcBorders>
            <w:noWrap/>
            <w:vAlign w:val="center"/>
            <w:hideMark/>
          </w:tcPr>
          <w:p w14:paraId="02D78A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1DF5B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0B48B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962B5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3FD4FD9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2E559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w:t>
            </w:r>
          </w:p>
        </w:tc>
        <w:tc>
          <w:tcPr>
            <w:tcW w:w="2534" w:type="dxa"/>
            <w:tcBorders>
              <w:top w:val="nil"/>
              <w:left w:val="nil"/>
              <w:bottom w:val="single" w:sz="4" w:space="0" w:color="auto"/>
              <w:right w:val="single" w:sz="4" w:space="0" w:color="auto"/>
            </w:tcBorders>
            <w:noWrap/>
            <w:vAlign w:val="center"/>
            <w:hideMark/>
          </w:tcPr>
          <w:p w14:paraId="23B995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1A552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E4CA1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CD483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2CD935E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911B7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w:t>
            </w:r>
          </w:p>
        </w:tc>
        <w:tc>
          <w:tcPr>
            <w:tcW w:w="2534" w:type="dxa"/>
            <w:tcBorders>
              <w:top w:val="nil"/>
              <w:left w:val="nil"/>
              <w:bottom w:val="single" w:sz="4" w:space="0" w:color="auto"/>
              <w:right w:val="single" w:sz="4" w:space="0" w:color="auto"/>
            </w:tcBorders>
            <w:noWrap/>
            <w:vAlign w:val="center"/>
            <w:hideMark/>
          </w:tcPr>
          <w:p w14:paraId="67C3A4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78056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194C1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2D33D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w:t>
            </w:r>
          </w:p>
        </w:tc>
      </w:tr>
      <w:tr w:rsidR="00E2040F" w:rsidRPr="00AB1E60" w14:paraId="677F3B1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3F571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76</w:t>
            </w:r>
          </w:p>
        </w:tc>
        <w:tc>
          <w:tcPr>
            <w:tcW w:w="2534" w:type="dxa"/>
            <w:tcBorders>
              <w:top w:val="nil"/>
              <w:left w:val="nil"/>
              <w:bottom w:val="single" w:sz="4" w:space="0" w:color="auto"/>
              <w:right w:val="single" w:sz="4" w:space="0" w:color="auto"/>
            </w:tcBorders>
            <w:noWrap/>
            <w:vAlign w:val="center"/>
            <w:hideMark/>
          </w:tcPr>
          <w:p w14:paraId="1A1E76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DB48A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23707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42A58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w:t>
            </w:r>
          </w:p>
        </w:tc>
      </w:tr>
      <w:tr w:rsidR="00E2040F" w:rsidRPr="00AB1E60" w14:paraId="2B49CF4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0BA1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77</w:t>
            </w:r>
          </w:p>
        </w:tc>
        <w:tc>
          <w:tcPr>
            <w:tcW w:w="2534" w:type="dxa"/>
            <w:tcBorders>
              <w:top w:val="nil"/>
              <w:left w:val="nil"/>
              <w:bottom w:val="single" w:sz="4" w:space="0" w:color="auto"/>
              <w:right w:val="single" w:sz="4" w:space="0" w:color="auto"/>
            </w:tcBorders>
            <w:noWrap/>
            <w:vAlign w:val="center"/>
            <w:hideMark/>
          </w:tcPr>
          <w:p w14:paraId="342F32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1A079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46921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03D50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785700F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9A0CA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78</w:t>
            </w:r>
          </w:p>
        </w:tc>
        <w:tc>
          <w:tcPr>
            <w:tcW w:w="2534" w:type="dxa"/>
            <w:tcBorders>
              <w:top w:val="nil"/>
              <w:left w:val="nil"/>
              <w:bottom w:val="single" w:sz="4" w:space="0" w:color="auto"/>
              <w:right w:val="single" w:sz="4" w:space="0" w:color="auto"/>
            </w:tcBorders>
            <w:noWrap/>
            <w:vAlign w:val="center"/>
            <w:hideMark/>
          </w:tcPr>
          <w:p w14:paraId="387256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570AA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E4DEE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EC937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5C2EE1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CC8C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w:t>
            </w:r>
          </w:p>
        </w:tc>
        <w:tc>
          <w:tcPr>
            <w:tcW w:w="2534" w:type="dxa"/>
            <w:tcBorders>
              <w:top w:val="nil"/>
              <w:left w:val="nil"/>
              <w:bottom w:val="single" w:sz="4" w:space="0" w:color="auto"/>
              <w:right w:val="single" w:sz="4" w:space="0" w:color="auto"/>
            </w:tcBorders>
            <w:noWrap/>
            <w:vAlign w:val="center"/>
            <w:hideMark/>
          </w:tcPr>
          <w:p w14:paraId="0E3C87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水槽台</w:t>
            </w:r>
          </w:p>
        </w:tc>
        <w:tc>
          <w:tcPr>
            <w:tcW w:w="4412" w:type="dxa"/>
            <w:tcBorders>
              <w:top w:val="nil"/>
              <w:left w:val="nil"/>
              <w:bottom w:val="single" w:sz="4" w:space="0" w:color="auto"/>
              <w:right w:val="single" w:sz="4" w:space="0" w:color="auto"/>
            </w:tcBorders>
            <w:noWrap/>
            <w:vAlign w:val="center"/>
            <w:hideMark/>
          </w:tcPr>
          <w:p w14:paraId="432574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EF1AE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BAAA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4BA9D9C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90E7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w:t>
            </w:r>
          </w:p>
        </w:tc>
        <w:tc>
          <w:tcPr>
            <w:tcW w:w="2534" w:type="dxa"/>
            <w:tcBorders>
              <w:top w:val="nil"/>
              <w:left w:val="nil"/>
              <w:bottom w:val="single" w:sz="4" w:space="0" w:color="auto"/>
              <w:right w:val="single" w:sz="4" w:space="0" w:color="auto"/>
            </w:tcBorders>
            <w:noWrap/>
            <w:vAlign w:val="center"/>
            <w:hideMark/>
          </w:tcPr>
          <w:p w14:paraId="0B11A3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3EBD84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079179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2E80F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E1168D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15B3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w:t>
            </w:r>
          </w:p>
        </w:tc>
        <w:tc>
          <w:tcPr>
            <w:tcW w:w="2534" w:type="dxa"/>
            <w:tcBorders>
              <w:top w:val="nil"/>
              <w:left w:val="nil"/>
              <w:bottom w:val="single" w:sz="4" w:space="0" w:color="auto"/>
              <w:right w:val="single" w:sz="4" w:space="0" w:color="auto"/>
            </w:tcBorders>
            <w:noWrap/>
            <w:vAlign w:val="center"/>
            <w:hideMark/>
          </w:tcPr>
          <w:p w14:paraId="319776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A99CF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9B5AE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F744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77C8EE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EF3C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82</w:t>
            </w:r>
          </w:p>
        </w:tc>
        <w:tc>
          <w:tcPr>
            <w:tcW w:w="2534" w:type="dxa"/>
            <w:tcBorders>
              <w:top w:val="nil"/>
              <w:left w:val="nil"/>
              <w:bottom w:val="single" w:sz="4" w:space="0" w:color="auto"/>
              <w:right w:val="single" w:sz="4" w:space="0" w:color="auto"/>
            </w:tcBorders>
            <w:noWrap/>
            <w:vAlign w:val="center"/>
            <w:hideMark/>
          </w:tcPr>
          <w:p w14:paraId="50E8FA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4E60B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86462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E2B8A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66F4D5C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082AB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83</w:t>
            </w:r>
          </w:p>
        </w:tc>
        <w:tc>
          <w:tcPr>
            <w:tcW w:w="2534" w:type="dxa"/>
            <w:tcBorders>
              <w:top w:val="nil"/>
              <w:left w:val="nil"/>
              <w:bottom w:val="single" w:sz="4" w:space="0" w:color="auto"/>
              <w:right w:val="single" w:sz="4" w:space="0" w:color="auto"/>
            </w:tcBorders>
            <w:noWrap/>
            <w:vAlign w:val="center"/>
            <w:hideMark/>
          </w:tcPr>
          <w:p w14:paraId="400986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8685E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710E7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E90E0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346827E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BAB6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w:t>
            </w:r>
          </w:p>
        </w:tc>
        <w:tc>
          <w:tcPr>
            <w:tcW w:w="2534" w:type="dxa"/>
            <w:tcBorders>
              <w:top w:val="nil"/>
              <w:left w:val="nil"/>
              <w:bottom w:val="single" w:sz="4" w:space="0" w:color="auto"/>
              <w:right w:val="single" w:sz="4" w:space="0" w:color="auto"/>
            </w:tcBorders>
            <w:noWrap/>
            <w:vAlign w:val="center"/>
            <w:hideMark/>
          </w:tcPr>
          <w:p w14:paraId="6AF6FE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097C7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9CC17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5B1E3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3F8DE63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AD09D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85</w:t>
            </w:r>
          </w:p>
        </w:tc>
        <w:tc>
          <w:tcPr>
            <w:tcW w:w="2534" w:type="dxa"/>
            <w:tcBorders>
              <w:top w:val="nil"/>
              <w:left w:val="nil"/>
              <w:bottom w:val="single" w:sz="4" w:space="0" w:color="auto"/>
              <w:right w:val="single" w:sz="4" w:space="0" w:color="auto"/>
            </w:tcBorders>
            <w:noWrap/>
            <w:vAlign w:val="center"/>
            <w:hideMark/>
          </w:tcPr>
          <w:p w14:paraId="50442C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276A8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D36D0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F762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53BF2DB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C692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86</w:t>
            </w:r>
          </w:p>
        </w:tc>
        <w:tc>
          <w:tcPr>
            <w:tcW w:w="2534" w:type="dxa"/>
            <w:tcBorders>
              <w:top w:val="nil"/>
              <w:left w:val="nil"/>
              <w:bottom w:val="single" w:sz="4" w:space="0" w:color="auto"/>
              <w:right w:val="single" w:sz="4" w:space="0" w:color="auto"/>
            </w:tcBorders>
            <w:noWrap/>
            <w:vAlign w:val="center"/>
            <w:hideMark/>
          </w:tcPr>
          <w:p w14:paraId="79EFC2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E0275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F5D39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669CB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17F9A4B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84A6B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87</w:t>
            </w:r>
          </w:p>
        </w:tc>
        <w:tc>
          <w:tcPr>
            <w:tcW w:w="2534" w:type="dxa"/>
            <w:tcBorders>
              <w:top w:val="nil"/>
              <w:left w:val="nil"/>
              <w:bottom w:val="single" w:sz="4" w:space="0" w:color="auto"/>
              <w:right w:val="single" w:sz="4" w:space="0" w:color="auto"/>
            </w:tcBorders>
            <w:noWrap/>
            <w:vAlign w:val="center"/>
            <w:hideMark/>
          </w:tcPr>
          <w:p w14:paraId="0A137D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8C893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1E211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8C065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7B1559B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2FDC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w:t>
            </w:r>
          </w:p>
        </w:tc>
        <w:tc>
          <w:tcPr>
            <w:tcW w:w="2534" w:type="dxa"/>
            <w:tcBorders>
              <w:top w:val="nil"/>
              <w:left w:val="nil"/>
              <w:bottom w:val="single" w:sz="4" w:space="0" w:color="auto"/>
              <w:right w:val="single" w:sz="4" w:space="0" w:color="auto"/>
            </w:tcBorders>
            <w:noWrap/>
            <w:vAlign w:val="center"/>
            <w:hideMark/>
          </w:tcPr>
          <w:p w14:paraId="4A2F43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237EF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6EAC0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6ECF2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w:t>
            </w:r>
          </w:p>
        </w:tc>
      </w:tr>
      <w:tr w:rsidR="00E2040F" w:rsidRPr="00AB1E60" w14:paraId="0C76728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D1F6F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w:t>
            </w:r>
          </w:p>
        </w:tc>
        <w:tc>
          <w:tcPr>
            <w:tcW w:w="2534" w:type="dxa"/>
            <w:tcBorders>
              <w:top w:val="nil"/>
              <w:left w:val="nil"/>
              <w:bottom w:val="single" w:sz="4" w:space="0" w:color="auto"/>
              <w:right w:val="single" w:sz="4" w:space="0" w:color="auto"/>
            </w:tcBorders>
            <w:noWrap/>
            <w:vAlign w:val="center"/>
            <w:hideMark/>
          </w:tcPr>
          <w:p w14:paraId="39FC36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BC6B2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0BA66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0427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w:t>
            </w:r>
          </w:p>
        </w:tc>
      </w:tr>
      <w:tr w:rsidR="00E2040F" w:rsidRPr="00AB1E60" w14:paraId="1D079B3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1392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90</w:t>
            </w:r>
          </w:p>
        </w:tc>
        <w:tc>
          <w:tcPr>
            <w:tcW w:w="2534" w:type="dxa"/>
            <w:tcBorders>
              <w:top w:val="nil"/>
              <w:left w:val="nil"/>
              <w:bottom w:val="single" w:sz="4" w:space="0" w:color="auto"/>
              <w:right w:val="single" w:sz="4" w:space="0" w:color="auto"/>
            </w:tcBorders>
            <w:noWrap/>
            <w:vAlign w:val="center"/>
            <w:hideMark/>
          </w:tcPr>
          <w:p w14:paraId="04F00D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水槽台</w:t>
            </w:r>
          </w:p>
        </w:tc>
        <w:tc>
          <w:tcPr>
            <w:tcW w:w="4412" w:type="dxa"/>
            <w:tcBorders>
              <w:top w:val="nil"/>
              <w:left w:val="nil"/>
              <w:bottom w:val="single" w:sz="4" w:space="0" w:color="auto"/>
              <w:right w:val="single" w:sz="4" w:space="0" w:color="auto"/>
            </w:tcBorders>
            <w:noWrap/>
            <w:vAlign w:val="center"/>
            <w:hideMark/>
          </w:tcPr>
          <w:p w14:paraId="083F3E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D5EC6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80118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0B19582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DA05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w:t>
            </w:r>
          </w:p>
        </w:tc>
        <w:tc>
          <w:tcPr>
            <w:tcW w:w="2534" w:type="dxa"/>
            <w:tcBorders>
              <w:top w:val="nil"/>
              <w:left w:val="nil"/>
              <w:bottom w:val="single" w:sz="4" w:space="0" w:color="auto"/>
              <w:right w:val="single" w:sz="4" w:space="0" w:color="auto"/>
            </w:tcBorders>
            <w:noWrap/>
            <w:vAlign w:val="center"/>
            <w:hideMark/>
          </w:tcPr>
          <w:p w14:paraId="120BA0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630E2E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3207B5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CDA3B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1A6E6D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5729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92</w:t>
            </w:r>
          </w:p>
        </w:tc>
        <w:tc>
          <w:tcPr>
            <w:tcW w:w="2534" w:type="dxa"/>
            <w:tcBorders>
              <w:top w:val="nil"/>
              <w:left w:val="nil"/>
              <w:bottom w:val="single" w:sz="4" w:space="0" w:color="auto"/>
              <w:right w:val="single" w:sz="4" w:space="0" w:color="auto"/>
            </w:tcBorders>
            <w:noWrap/>
            <w:vAlign w:val="center"/>
            <w:hideMark/>
          </w:tcPr>
          <w:p w14:paraId="38EE7D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05331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29B62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2E4F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26BAA2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F2D1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93</w:t>
            </w:r>
          </w:p>
        </w:tc>
        <w:tc>
          <w:tcPr>
            <w:tcW w:w="2534" w:type="dxa"/>
            <w:tcBorders>
              <w:top w:val="nil"/>
              <w:left w:val="nil"/>
              <w:bottom w:val="single" w:sz="4" w:space="0" w:color="auto"/>
              <w:right w:val="single" w:sz="4" w:space="0" w:color="auto"/>
            </w:tcBorders>
            <w:noWrap/>
            <w:vAlign w:val="center"/>
            <w:hideMark/>
          </w:tcPr>
          <w:p w14:paraId="405523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D4021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054B4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CA649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w:t>
            </w:r>
          </w:p>
        </w:tc>
      </w:tr>
      <w:tr w:rsidR="00E2040F" w:rsidRPr="00AB1E60" w14:paraId="0B738D9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76A72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w:t>
            </w:r>
          </w:p>
        </w:tc>
        <w:tc>
          <w:tcPr>
            <w:tcW w:w="2534" w:type="dxa"/>
            <w:tcBorders>
              <w:top w:val="nil"/>
              <w:left w:val="nil"/>
              <w:bottom w:val="single" w:sz="4" w:space="0" w:color="auto"/>
              <w:right w:val="single" w:sz="4" w:space="0" w:color="auto"/>
            </w:tcBorders>
            <w:noWrap/>
            <w:vAlign w:val="center"/>
            <w:hideMark/>
          </w:tcPr>
          <w:p w14:paraId="29B69E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DFA72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BFD46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8F53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w:t>
            </w:r>
          </w:p>
        </w:tc>
      </w:tr>
      <w:tr w:rsidR="00E2040F" w:rsidRPr="00AB1E60" w14:paraId="543318D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0AE9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w:t>
            </w:r>
          </w:p>
        </w:tc>
        <w:tc>
          <w:tcPr>
            <w:tcW w:w="2534" w:type="dxa"/>
            <w:tcBorders>
              <w:top w:val="nil"/>
              <w:left w:val="nil"/>
              <w:bottom w:val="single" w:sz="4" w:space="0" w:color="auto"/>
              <w:right w:val="single" w:sz="4" w:space="0" w:color="auto"/>
            </w:tcBorders>
            <w:noWrap/>
            <w:vAlign w:val="center"/>
            <w:hideMark/>
          </w:tcPr>
          <w:p w14:paraId="1CA862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水槽台</w:t>
            </w:r>
          </w:p>
        </w:tc>
        <w:tc>
          <w:tcPr>
            <w:tcW w:w="4412" w:type="dxa"/>
            <w:tcBorders>
              <w:top w:val="nil"/>
              <w:left w:val="nil"/>
              <w:bottom w:val="single" w:sz="4" w:space="0" w:color="auto"/>
              <w:right w:val="single" w:sz="4" w:space="0" w:color="auto"/>
            </w:tcBorders>
            <w:noWrap/>
            <w:vAlign w:val="center"/>
            <w:hideMark/>
          </w:tcPr>
          <w:p w14:paraId="02D83C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CA8AA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D9BFC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69CC45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4BBA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96</w:t>
            </w:r>
          </w:p>
        </w:tc>
        <w:tc>
          <w:tcPr>
            <w:tcW w:w="2534" w:type="dxa"/>
            <w:tcBorders>
              <w:top w:val="nil"/>
              <w:left w:val="nil"/>
              <w:bottom w:val="single" w:sz="4" w:space="0" w:color="auto"/>
              <w:right w:val="single" w:sz="4" w:space="0" w:color="auto"/>
            </w:tcBorders>
            <w:noWrap/>
            <w:vAlign w:val="center"/>
            <w:hideMark/>
          </w:tcPr>
          <w:p w14:paraId="3F438E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1DCCFFC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5C7DCF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17F40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CCD1B2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C9F71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97</w:t>
            </w:r>
          </w:p>
        </w:tc>
        <w:tc>
          <w:tcPr>
            <w:tcW w:w="2534" w:type="dxa"/>
            <w:tcBorders>
              <w:top w:val="nil"/>
              <w:left w:val="nil"/>
              <w:bottom w:val="single" w:sz="4" w:space="0" w:color="auto"/>
              <w:right w:val="single" w:sz="4" w:space="0" w:color="auto"/>
            </w:tcBorders>
            <w:noWrap/>
            <w:vAlign w:val="center"/>
            <w:hideMark/>
          </w:tcPr>
          <w:p w14:paraId="6BD581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8DD93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7776A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B3EA1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34016A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976E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98</w:t>
            </w:r>
          </w:p>
        </w:tc>
        <w:tc>
          <w:tcPr>
            <w:tcW w:w="2534" w:type="dxa"/>
            <w:tcBorders>
              <w:top w:val="nil"/>
              <w:left w:val="nil"/>
              <w:bottom w:val="single" w:sz="4" w:space="0" w:color="auto"/>
              <w:right w:val="single" w:sz="4" w:space="0" w:color="auto"/>
            </w:tcBorders>
            <w:noWrap/>
            <w:vAlign w:val="center"/>
            <w:hideMark/>
          </w:tcPr>
          <w:p w14:paraId="237F9A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16864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CD5DF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DF29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755F671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CB31B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w:t>
            </w:r>
          </w:p>
        </w:tc>
        <w:tc>
          <w:tcPr>
            <w:tcW w:w="2534" w:type="dxa"/>
            <w:tcBorders>
              <w:top w:val="nil"/>
              <w:left w:val="nil"/>
              <w:bottom w:val="single" w:sz="4" w:space="0" w:color="auto"/>
              <w:right w:val="single" w:sz="4" w:space="0" w:color="auto"/>
            </w:tcBorders>
            <w:noWrap/>
            <w:vAlign w:val="center"/>
            <w:hideMark/>
          </w:tcPr>
          <w:p w14:paraId="6E3C8F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45390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4C89E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F7E25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6AA184E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03C1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100</w:t>
            </w:r>
          </w:p>
        </w:tc>
        <w:tc>
          <w:tcPr>
            <w:tcW w:w="2534" w:type="dxa"/>
            <w:tcBorders>
              <w:top w:val="nil"/>
              <w:left w:val="nil"/>
              <w:bottom w:val="single" w:sz="4" w:space="0" w:color="auto"/>
              <w:right w:val="single" w:sz="4" w:space="0" w:color="auto"/>
            </w:tcBorders>
            <w:noWrap/>
            <w:vAlign w:val="center"/>
            <w:hideMark/>
          </w:tcPr>
          <w:p w14:paraId="73145F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水槽台</w:t>
            </w:r>
          </w:p>
        </w:tc>
        <w:tc>
          <w:tcPr>
            <w:tcW w:w="4412" w:type="dxa"/>
            <w:tcBorders>
              <w:top w:val="nil"/>
              <w:left w:val="nil"/>
              <w:bottom w:val="single" w:sz="4" w:space="0" w:color="auto"/>
              <w:right w:val="single" w:sz="4" w:space="0" w:color="auto"/>
            </w:tcBorders>
            <w:noWrap/>
            <w:vAlign w:val="center"/>
            <w:hideMark/>
          </w:tcPr>
          <w:p w14:paraId="6FAE4B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C83BF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5074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328058F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747A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101</w:t>
            </w:r>
          </w:p>
        </w:tc>
        <w:tc>
          <w:tcPr>
            <w:tcW w:w="2534" w:type="dxa"/>
            <w:tcBorders>
              <w:top w:val="nil"/>
              <w:left w:val="nil"/>
              <w:bottom w:val="single" w:sz="4" w:space="0" w:color="auto"/>
              <w:right w:val="single" w:sz="4" w:space="0" w:color="auto"/>
            </w:tcBorders>
            <w:noWrap/>
            <w:vAlign w:val="center"/>
            <w:hideMark/>
          </w:tcPr>
          <w:p w14:paraId="7C8FE9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37FF48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578EEE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64C9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D8F8A1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0E21C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102</w:t>
            </w:r>
          </w:p>
        </w:tc>
        <w:tc>
          <w:tcPr>
            <w:tcW w:w="2534" w:type="dxa"/>
            <w:tcBorders>
              <w:top w:val="nil"/>
              <w:left w:val="nil"/>
              <w:bottom w:val="single" w:sz="4" w:space="0" w:color="auto"/>
              <w:right w:val="single" w:sz="4" w:space="0" w:color="auto"/>
            </w:tcBorders>
            <w:noWrap/>
            <w:vAlign w:val="center"/>
            <w:hideMark/>
          </w:tcPr>
          <w:p w14:paraId="7D7E78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7E038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FDD14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5DD3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3FC08C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B25F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103</w:t>
            </w:r>
          </w:p>
        </w:tc>
        <w:tc>
          <w:tcPr>
            <w:tcW w:w="2534" w:type="dxa"/>
            <w:tcBorders>
              <w:top w:val="nil"/>
              <w:left w:val="nil"/>
              <w:bottom w:val="single" w:sz="4" w:space="0" w:color="auto"/>
              <w:right w:val="single" w:sz="4" w:space="0" w:color="auto"/>
            </w:tcBorders>
            <w:noWrap/>
            <w:vAlign w:val="center"/>
            <w:hideMark/>
          </w:tcPr>
          <w:p w14:paraId="240DC5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F4C21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6B730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CBCD9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w:t>
            </w:r>
          </w:p>
        </w:tc>
      </w:tr>
      <w:tr w:rsidR="00E2040F" w:rsidRPr="00AB1E60" w14:paraId="5FAEDC2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6E89C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w:t>
            </w:r>
          </w:p>
        </w:tc>
        <w:tc>
          <w:tcPr>
            <w:tcW w:w="2534" w:type="dxa"/>
            <w:tcBorders>
              <w:top w:val="nil"/>
              <w:left w:val="nil"/>
              <w:bottom w:val="single" w:sz="4" w:space="0" w:color="auto"/>
              <w:right w:val="single" w:sz="4" w:space="0" w:color="auto"/>
            </w:tcBorders>
            <w:noWrap/>
            <w:vAlign w:val="center"/>
            <w:hideMark/>
          </w:tcPr>
          <w:p w14:paraId="64D9B8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F8E60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41023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A2886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w:t>
            </w:r>
          </w:p>
        </w:tc>
      </w:tr>
      <w:tr w:rsidR="00E2040F" w:rsidRPr="00AB1E60" w14:paraId="4C55F8B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3FE2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c>
          <w:tcPr>
            <w:tcW w:w="2534" w:type="dxa"/>
            <w:tcBorders>
              <w:top w:val="nil"/>
              <w:left w:val="nil"/>
              <w:bottom w:val="single" w:sz="4" w:space="0" w:color="auto"/>
              <w:right w:val="single" w:sz="4" w:space="0" w:color="auto"/>
            </w:tcBorders>
            <w:noWrap/>
            <w:vAlign w:val="center"/>
            <w:hideMark/>
          </w:tcPr>
          <w:p w14:paraId="77CE68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水槽台</w:t>
            </w:r>
          </w:p>
        </w:tc>
        <w:tc>
          <w:tcPr>
            <w:tcW w:w="4412" w:type="dxa"/>
            <w:tcBorders>
              <w:top w:val="nil"/>
              <w:left w:val="nil"/>
              <w:bottom w:val="single" w:sz="4" w:space="0" w:color="auto"/>
              <w:right w:val="single" w:sz="4" w:space="0" w:color="auto"/>
            </w:tcBorders>
            <w:noWrap/>
            <w:vAlign w:val="center"/>
            <w:hideMark/>
          </w:tcPr>
          <w:p w14:paraId="449A46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D99D4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18953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1CAFF6E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3492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w:t>
            </w:r>
          </w:p>
        </w:tc>
        <w:tc>
          <w:tcPr>
            <w:tcW w:w="2534" w:type="dxa"/>
            <w:tcBorders>
              <w:top w:val="nil"/>
              <w:left w:val="nil"/>
              <w:bottom w:val="single" w:sz="4" w:space="0" w:color="auto"/>
              <w:right w:val="single" w:sz="4" w:space="0" w:color="auto"/>
            </w:tcBorders>
            <w:noWrap/>
            <w:vAlign w:val="center"/>
            <w:hideMark/>
          </w:tcPr>
          <w:p w14:paraId="10EACD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1AD241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0F2155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CDD31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C9027B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A099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107</w:t>
            </w:r>
          </w:p>
        </w:tc>
        <w:tc>
          <w:tcPr>
            <w:tcW w:w="2534" w:type="dxa"/>
            <w:tcBorders>
              <w:top w:val="nil"/>
              <w:left w:val="nil"/>
              <w:bottom w:val="single" w:sz="4" w:space="0" w:color="auto"/>
              <w:right w:val="single" w:sz="4" w:space="0" w:color="auto"/>
            </w:tcBorders>
            <w:noWrap/>
            <w:vAlign w:val="center"/>
            <w:hideMark/>
          </w:tcPr>
          <w:p w14:paraId="1D3AD2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4B218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F51DB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24C84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D7CA5E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5026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108</w:t>
            </w:r>
          </w:p>
        </w:tc>
        <w:tc>
          <w:tcPr>
            <w:tcW w:w="2534" w:type="dxa"/>
            <w:tcBorders>
              <w:top w:val="nil"/>
              <w:left w:val="nil"/>
              <w:bottom w:val="single" w:sz="4" w:space="0" w:color="auto"/>
              <w:right w:val="single" w:sz="4" w:space="0" w:color="auto"/>
            </w:tcBorders>
            <w:noWrap/>
            <w:vAlign w:val="center"/>
            <w:hideMark/>
          </w:tcPr>
          <w:p w14:paraId="7AD50A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9F42F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7DF52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D67AD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7.25</w:t>
            </w:r>
          </w:p>
        </w:tc>
      </w:tr>
      <w:tr w:rsidR="00E2040F" w:rsidRPr="00AB1E60" w14:paraId="44C9E1A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1F61D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w:t>
            </w:r>
          </w:p>
        </w:tc>
        <w:tc>
          <w:tcPr>
            <w:tcW w:w="2534" w:type="dxa"/>
            <w:tcBorders>
              <w:top w:val="nil"/>
              <w:left w:val="nil"/>
              <w:bottom w:val="single" w:sz="4" w:space="0" w:color="auto"/>
              <w:right w:val="single" w:sz="4" w:space="0" w:color="auto"/>
            </w:tcBorders>
            <w:noWrap/>
            <w:vAlign w:val="center"/>
            <w:hideMark/>
          </w:tcPr>
          <w:p w14:paraId="79D8D4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E4D21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005D0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28A8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7.25</w:t>
            </w:r>
          </w:p>
        </w:tc>
      </w:tr>
      <w:tr w:rsidR="00E2040F" w:rsidRPr="00AB1E60" w14:paraId="7040A36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E1B8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110</w:t>
            </w:r>
          </w:p>
        </w:tc>
        <w:tc>
          <w:tcPr>
            <w:tcW w:w="2534" w:type="dxa"/>
            <w:tcBorders>
              <w:top w:val="nil"/>
              <w:left w:val="nil"/>
              <w:bottom w:val="single" w:sz="4" w:space="0" w:color="auto"/>
              <w:right w:val="single" w:sz="4" w:space="0" w:color="auto"/>
            </w:tcBorders>
            <w:noWrap/>
            <w:vAlign w:val="center"/>
            <w:hideMark/>
          </w:tcPr>
          <w:p w14:paraId="616841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水槽台</w:t>
            </w:r>
          </w:p>
        </w:tc>
        <w:tc>
          <w:tcPr>
            <w:tcW w:w="4412" w:type="dxa"/>
            <w:tcBorders>
              <w:top w:val="nil"/>
              <w:left w:val="nil"/>
              <w:bottom w:val="single" w:sz="4" w:space="0" w:color="auto"/>
              <w:right w:val="single" w:sz="4" w:space="0" w:color="auto"/>
            </w:tcBorders>
            <w:noWrap/>
            <w:vAlign w:val="center"/>
            <w:hideMark/>
          </w:tcPr>
          <w:p w14:paraId="77A5E2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1EB82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308B6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6CE5841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CA5B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111</w:t>
            </w:r>
          </w:p>
        </w:tc>
        <w:tc>
          <w:tcPr>
            <w:tcW w:w="2534" w:type="dxa"/>
            <w:tcBorders>
              <w:top w:val="nil"/>
              <w:left w:val="nil"/>
              <w:bottom w:val="single" w:sz="4" w:space="0" w:color="auto"/>
              <w:right w:val="single" w:sz="4" w:space="0" w:color="auto"/>
            </w:tcBorders>
            <w:noWrap/>
            <w:vAlign w:val="center"/>
            <w:hideMark/>
          </w:tcPr>
          <w:p w14:paraId="401F3B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093D52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10A3A7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15F37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966EB7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0A0C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w:t>
            </w:r>
          </w:p>
        </w:tc>
        <w:tc>
          <w:tcPr>
            <w:tcW w:w="2534" w:type="dxa"/>
            <w:tcBorders>
              <w:top w:val="nil"/>
              <w:left w:val="nil"/>
              <w:bottom w:val="single" w:sz="4" w:space="0" w:color="auto"/>
              <w:right w:val="single" w:sz="4" w:space="0" w:color="auto"/>
            </w:tcBorders>
            <w:noWrap/>
            <w:vAlign w:val="center"/>
            <w:hideMark/>
          </w:tcPr>
          <w:p w14:paraId="68922F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B2623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1359F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392C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79D931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62D5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113</w:t>
            </w:r>
          </w:p>
        </w:tc>
        <w:tc>
          <w:tcPr>
            <w:tcW w:w="2534" w:type="dxa"/>
            <w:tcBorders>
              <w:top w:val="nil"/>
              <w:left w:val="nil"/>
              <w:bottom w:val="single" w:sz="4" w:space="0" w:color="auto"/>
              <w:right w:val="single" w:sz="4" w:space="0" w:color="auto"/>
            </w:tcBorders>
            <w:noWrap/>
            <w:vAlign w:val="center"/>
            <w:hideMark/>
          </w:tcPr>
          <w:p w14:paraId="16A155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668C9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CFE33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F165A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8.35</w:t>
            </w:r>
          </w:p>
        </w:tc>
      </w:tr>
      <w:tr w:rsidR="00E2040F" w:rsidRPr="00AB1E60" w14:paraId="2991F5C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320C3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114</w:t>
            </w:r>
          </w:p>
        </w:tc>
        <w:tc>
          <w:tcPr>
            <w:tcW w:w="2534" w:type="dxa"/>
            <w:tcBorders>
              <w:top w:val="nil"/>
              <w:left w:val="nil"/>
              <w:bottom w:val="single" w:sz="4" w:space="0" w:color="auto"/>
              <w:right w:val="single" w:sz="4" w:space="0" w:color="auto"/>
            </w:tcBorders>
            <w:noWrap/>
            <w:vAlign w:val="center"/>
            <w:hideMark/>
          </w:tcPr>
          <w:p w14:paraId="6AF9FA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31155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B0217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59FE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8.35</w:t>
            </w:r>
          </w:p>
        </w:tc>
      </w:tr>
      <w:tr w:rsidR="00E2040F" w:rsidRPr="00AB1E60" w14:paraId="571FD46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8F1A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w:t>
            </w:r>
          </w:p>
        </w:tc>
        <w:tc>
          <w:tcPr>
            <w:tcW w:w="2534" w:type="dxa"/>
            <w:tcBorders>
              <w:top w:val="nil"/>
              <w:left w:val="nil"/>
              <w:bottom w:val="single" w:sz="4" w:space="0" w:color="auto"/>
              <w:right w:val="single" w:sz="4" w:space="0" w:color="auto"/>
            </w:tcBorders>
            <w:noWrap/>
            <w:vAlign w:val="center"/>
            <w:hideMark/>
          </w:tcPr>
          <w:p w14:paraId="0FE567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水槽台</w:t>
            </w:r>
          </w:p>
        </w:tc>
        <w:tc>
          <w:tcPr>
            <w:tcW w:w="4412" w:type="dxa"/>
            <w:tcBorders>
              <w:top w:val="nil"/>
              <w:left w:val="nil"/>
              <w:bottom w:val="single" w:sz="4" w:space="0" w:color="auto"/>
              <w:right w:val="single" w:sz="4" w:space="0" w:color="auto"/>
            </w:tcBorders>
            <w:noWrap/>
            <w:vAlign w:val="center"/>
            <w:hideMark/>
          </w:tcPr>
          <w:p w14:paraId="6EB199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E6263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F9EB8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4FFF56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249A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w:t>
            </w:r>
          </w:p>
        </w:tc>
        <w:tc>
          <w:tcPr>
            <w:tcW w:w="2534" w:type="dxa"/>
            <w:tcBorders>
              <w:top w:val="nil"/>
              <w:left w:val="nil"/>
              <w:bottom w:val="single" w:sz="4" w:space="0" w:color="auto"/>
              <w:right w:val="single" w:sz="4" w:space="0" w:color="auto"/>
            </w:tcBorders>
            <w:noWrap/>
            <w:vAlign w:val="center"/>
            <w:hideMark/>
          </w:tcPr>
          <w:p w14:paraId="4656A8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059176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387E9F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CC155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4E5718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1A982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117</w:t>
            </w:r>
          </w:p>
        </w:tc>
        <w:tc>
          <w:tcPr>
            <w:tcW w:w="2534" w:type="dxa"/>
            <w:tcBorders>
              <w:top w:val="nil"/>
              <w:left w:val="nil"/>
              <w:bottom w:val="single" w:sz="4" w:space="0" w:color="auto"/>
              <w:right w:val="single" w:sz="4" w:space="0" w:color="auto"/>
            </w:tcBorders>
            <w:noWrap/>
            <w:vAlign w:val="center"/>
            <w:hideMark/>
          </w:tcPr>
          <w:p w14:paraId="2EFE33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91C81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5AC14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929E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766EAA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4141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118</w:t>
            </w:r>
          </w:p>
        </w:tc>
        <w:tc>
          <w:tcPr>
            <w:tcW w:w="2534" w:type="dxa"/>
            <w:tcBorders>
              <w:top w:val="nil"/>
              <w:left w:val="nil"/>
              <w:bottom w:val="single" w:sz="4" w:space="0" w:color="auto"/>
              <w:right w:val="single" w:sz="4" w:space="0" w:color="auto"/>
            </w:tcBorders>
            <w:noWrap/>
            <w:vAlign w:val="center"/>
            <w:hideMark/>
          </w:tcPr>
          <w:p w14:paraId="3F8635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AC636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12EF6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1C115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3.88</w:t>
            </w:r>
          </w:p>
        </w:tc>
      </w:tr>
      <w:tr w:rsidR="00E2040F" w:rsidRPr="00AB1E60" w14:paraId="24A7873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244A8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119</w:t>
            </w:r>
          </w:p>
        </w:tc>
        <w:tc>
          <w:tcPr>
            <w:tcW w:w="2534" w:type="dxa"/>
            <w:tcBorders>
              <w:top w:val="nil"/>
              <w:left w:val="nil"/>
              <w:bottom w:val="single" w:sz="4" w:space="0" w:color="auto"/>
              <w:right w:val="single" w:sz="4" w:space="0" w:color="auto"/>
            </w:tcBorders>
            <w:noWrap/>
            <w:vAlign w:val="center"/>
            <w:hideMark/>
          </w:tcPr>
          <w:p w14:paraId="0EF32B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1DE26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2692A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7842C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3.88</w:t>
            </w:r>
          </w:p>
        </w:tc>
      </w:tr>
      <w:tr w:rsidR="00E2040F" w:rsidRPr="00AB1E60" w14:paraId="0EA826E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FC0E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w:t>
            </w:r>
          </w:p>
        </w:tc>
        <w:tc>
          <w:tcPr>
            <w:tcW w:w="2534" w:type="dxa"/>
            <w:tcBorders>
              <w:top w:val="nil"/>
              <w:left w:val="nil"/>
              <w:bottom w:val="single" w:sz="4" w:space="0" w:color="auto"/>
              <w:right w:val="single" w:sz="4" w:space="0" w:color="auto"/>
            </w:tcBorders>
            <w:noWrap/>
            <w:vAlign w:val="center"/>
            <w:hideMark/>
          </w:tcPr>
          <w:p w14:paraId="65CC8C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3440D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4C938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67697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w:t>
            </w:r>
          </w:p>
        </w:tc>
      </w:tr>
      <w:tr w:rsidR="00E2040F" w:rsidRPr="00AB1E60" w14:paraId="67138E3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3E8F4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121</w:t>
            </w:r>
          </w:p>
        </w:tc>
        <w:tc>
          <w:tcPr>
            <w:tcW w:w="2534" w:type="dxa"/>
            <w:tcBorders>
              <w:top w:val="nil"/>
              <w:left w:val="nil"/>
              <w:bottom w:val="single" w:sz="4" w:space="0" w:color="auto"/>
              <w:right w:val="single" w:sz="4" w:space="0" w:color="auto"/>
            </w:tcBorders>
            <w:noWrap/>
            <w:vAlign w:val="center"/>
            <w:hideMark/>
          </w:tcPr>
          <w:p w14:paraId="7B0B40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9B8A6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BC76D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CCF48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w:t>
            </w:r>
          </w:p>
        </w:tc>
      </w:tr>
      <w:tr w:rsidR="00E2040F" w:rsidRPr="00AB1E60" w14:paraId="54FD653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440B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122</w:t>
            </w:r>
          </w:p>
        </w:tc>
        <w:tc>
          <w:tcPr>
            <w:tcW w:w="2534" w:type="dxa"/>
            <w:tcBorders>
              <w:top w:val="nil"/>
              <w:left w:val="nil"/>
              <w:bottom w:val="single" w:sz="4" w:space="0" w:color="auto"/>
              <w:right w:val="single" w:sz="4" w:space="0" w:color="auto"/>
            </w:tcBorders>
            <w:noWrap/>
            <w:vAlign w:val="center"/>
            <w:hideMark/>
          </w:tcPr>
          <w:p w14:paraId="718A80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697197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45D0EF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B7510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7DC20D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82062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123</w:t>
            </w:r>
          </w:p>
        </w:tc>
        <w:tc>
          <w:tcPr>
            <w:tcW w:w="2534" w:type="dxa"/>
            <w:tcBorders>
              <w:top w:val="nil"/>
              <w:left w:val="nil"/>
              <w:bottom w:val="single" w:sz="4" w:space="0" w:color="auto"/>
              <w:right w:val="single" w:sz="4" w:space="0" w:color="auto"/>
            </w:tcBorders>
            <w:noWrap/>
            <w:vAlign w:val="center"/>
            <w:hideMark/>
          </w:tcPr>
          <w:p w14:paraId="2D79E2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7E3E4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CC883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6AEB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8382A0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E4F2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w:t>
            </w:r>
          </w:p>
        </w:tc>
        <w:tc>
          <w:tcPr>
            <w:tcW w:w="2534" w:type="dxa"/>
            <w:tcBorders>
              <w:top w:val="nil"/>
              <w:left w:val="nil"/>
              <w:bottom w:val="single" w:sz="4" w:space="0" w:color="auto"/>
              <w:right w:val="single" w:sz="4" w:space="0" w:color="auto"/>
            </w:tcBorders>
            <w:noWrap/>
            <w:vAlign w:val="center"/>
            <w:hideMark/>
          </w:tcPr>
          <w:p w14:paraId="243373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64DDA7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267D4A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A7EC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411FD8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B0BB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125</w:t>
            </w:r>
          </w:p>
        </w:tc>
        <w:tc>
          <w:tcPr>
            <w:tcW w:w="2534" w:type="dxa"/>
            <w:tcBorders>
              <w:top w:val="nil"/>
              <w:left w:val="nil"/>
              <w:bottom w:val="single" w:sz="4" w:space="0" w:color="auto"/>
              <w:right w:val="single" w:sz="4" w:space="0" w:color="auto"/>
            </w:tcBorders>
            <w:noWrap/>
            <w:vAlign w:val="center"/>
            <w:hideMark/>
          </w:tcPr>
          <w:p w14:paraId="0027A4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BDB14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E9F1F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9AD6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BC73D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38BB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126</w:t>
            </w:r>
          </w:p>
        </w:tc>
        <w:tc>
          <w:tcPr>
            <w:tcW w:w="2534" w:type="dxa"/>
            <w:tcBorders>
              <w:top w:val="nil"/>
              <w:left w:val="nil"/>
              <w:bottom w:val="single" w:sz="4" w:space="0" w:color="auto"/>
              <w:right w:val="single" w:sz="4" w:space="0" w:color="auto"/>
            </w:tcBorders>
            <w:noWrap/>
            <w:vAlign w:val="center"/>
            <w:hideMark/>
          </w:tcPr>
          <w:p w14:paraId="287931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C74D2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8CAF1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CA688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3.88</w:t>
            </w:r>
          </w:p>
        </w:tc>
      </w:tr>
      <w:tr w:rsidR="00E2040F" w:rsidRPr="00AB1E60" w14:paraId="2B05623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59B91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127</w:t>
            </w:r>
          </w:p>
        </w:tc>
        <w:tc>
          <w:tcPr>
            <w:tcW w:w="2534" w:type="dxa"/>
            <w:tcBorders>
              <w:top w:val="nil"/>
              <w:left w:val="nil"/>
              <w:bottom w:val="single" w:sz="4" w:space="0" w:color="auto"/>
              <w:right w:val="single" w:sz="4" w:space="0" w:color="auto"/>
            </w:tcBorders>
            <w:noWrap/>
            <w:vAlign w:val="center"/>
            <w:hideMark/>
          </w:tcPr>
          <w:p w14:paraId="5C224C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ADBE6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11E91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CB371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3.88</w:t>
            </w:r>
          </w:p>
        </w:tc>
      </w:tr>
      <w:tr w:rsidR="00E2040F" w:rsidRPr="00AB1E60" w14:paraId="0BBA610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8964F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128</w:t>
            </w:r>
          </w:p>
        </w:tc>
        <w:tc>
          <w:tcPr>
            <w:tcW w:w="2534" w:type="dxa"/>
            <w:tcBorders>
              <w:top w:val="nil"/>
              <w:left w:val="nil"/>
              <w:bottom w:val="single" w:sz="4" w:space="0" w:color="auto"/>
              <w:right w:val="single" w:sz="4" w:space="0" w:color="auto"/>
            </w:tcBorders>
            <w:noWrap/>
            <w:vAlign w:val="center"/>
            <w:hideMark/>
          </w:tcPr>
          <w:p w14:paraId="096527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8A96D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6D15E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1BD4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w:t>
            </w:r>
          </w:p>
        </w:tc>
      </w:tr>
      <w:tr w:rsidR="00E2040F" w:rsidRPr="00AB1E60" w14:paraId="3AE579A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82989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129</w:t>
            </w:r>
          </w:p>
        </w:tc>
        <w:tc>
          <w:tcPr>
            <w:tcW w:w="2534" w:type="dxa"/>
            <w:tcBorders>
              <w:top w:val="nil"/>
              <w:left w:val="nil"/>
              <w:bottom w:val="single" w:sz="4" w:space="0" w:color="auto"/>
              <w:right w:val="single" w:sz="4" w:space="0" w:color="auto"/>
            </w:tcBorders>
            <w:noWrap/>
            <w:vAlign w:val="center"/>
            <w:hideMark/>
          </w:tcPr>
          <w:p w14:paraId="3C9E67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3EAF3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77E62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68657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w:t>
            </w:r>
          </w:p>
        </w:tc>
      </w:tr>
      <w:tr w:rsidR="00E2040F" w:rsidRPr="00AB1E60" w14:paraId="6D90FE1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78B0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130</w:t>
            </w:r>
          </w:p>
        </w:tc>
        <w:tc>
          <w:tcPr>
            <w:tcW w:w="2534" w:type="dxa"/>
            <w:tcBorders>
              <w:top w:val="nil"/>
              <w:left w:val="nil"/>
              <w:bottom w:val="single" w:sz="4" w:space="0" w:color="auto"/>
              <w:right w:val="single" w:sz="4" w:space="0" w:color="auto"/>
            </w:tcBorders>
            <w:noWrap/>
            <w:vAlign w:val="center"/>
            <w:hideMark/>
          </w:tcPr>
          <w:p w14:paraId="010F0E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399F96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3A5542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DFD8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8C71D1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6FBE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131</w:t>
            </w:r>
          </w:p>
        </w:tc>
        <w:tc>
          <w:tcPr>
            <w:tcW w:w="2534" w:type="dxa"/>
            <w:tcBorders>
              <w:top w:val="nil"/>
              <w:left w:val="nil"/>
              <w:bottom w:val="single" w:sz="4" w:space="0" w:color="auto"/>
              <w:right w:val="single" w:sz="4" w:space="0" w:color="auto"/>
            </w:tcBorders>
            <w:noWrap/>
            <w:vAlign w:val="center"/>
            <w:hideMark/>
          </w:tcPr>
          <w:p w14:paraId="4FEFC7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CB704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441B3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798B7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76511F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B355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132</w:t>
            </w:r>
          </w:p>
        </w:tc>
        <w:tc>
          <w:tcPr>
            <w:tcW w:w="2534" w:type="dxa"/>
            <w:tcBorders>
              <w:top w:val="nil"/>
              <w:left w:val="nil"/>
              <w:bottom w:val="single" w:sz="4" w:space="0" w:color="auto"/>
              <w:right w:val="single" w:sz="4" w:space="0" w:color="auto"/>
            </w:tcBorders>
            <w:noWrap/>
            <w:vAlign w:val="center"/>
            <w:hideMark/>
          </w:tcPr>
          <w:p w14:paraId="7FD90D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44F05D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544E5B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1270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01FE5A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6FC2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133</w:t>
            </w:r>
          </w:p>
        </w:tc>
        <w:tc>
          <w:tcPr>
            <w:tcW w:w="2534" w:type="dxa"/>
            <w:tcBorders>
              <w:top w:val="nil"/>
              <w:left w:val="nil"/>
              <w:bottom w:val="single" w:sz="4" w:space="0" w:color="auto"/>
              <w:right w:val="single" w:sz="4" w:space="0" w:color="auto"/>
            </w:tcBorders>
            <w:noWrap/>
            <w:vAlign w:val="center"/>
            <w:hideMark/>
          </w:tcPr>
          <w:p w14:paraId="398637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6D011D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EC882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3472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74463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BB43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134</w:t>
            </w:r>
          </w:p>
        </w:tc>
        <w:tc>
          <w:tcPr>
            <w:tcW w:w="2534" w:type="dxa"/>
            <w:tcBorders>
              <w:top w:val="nil"/>
              <w:left w:val="nil"/>
              <w:bottom w:val="single" w:sz="4" w:space="0" w:color="auto"/>
              <w:right w:val="single" w:sz="4" w:space="0" w:color="auto"/>
            </w:tcBorders>
            <w:noWrap/>
            <w:vAlign w:val="center"/>
            <w:hideMark/>
          </w:tcPr>
          <w:p w14:paraId="3508AA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884F3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F8F27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1FAFA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3.88</w:t>
            </w:r>
          </w:p>
        </w:tc>
      </w:tr>
      <w:tr w:rsidR="00E2040F" w:rsidRPr="00AB1E60" w14:paraId="468E5C3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BB596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135</w:t>
            </w:r>
          </w:p>
        </w:tc>
        <w:tc>
          <w:tcPr>
            <w:tcW w:w="2534" w:type="dxa"/>
            <w:tcBorders>
              <w:top w:val="nil"/>
              <w:left w:val="nil"/>
              <w:bottom w:val="single" w:sz="4" w:space="0" w:color="auto"/>
              <w:right w:val="single" w:sz="4" w:space="0" w:color="auto"/>
            </w:tcBorders>
            <w:noWrap/>
            <w:vAlign w:val="center"/>
            <w:hideMark/>
          </w:tcPr>
          <w:p w14:paraId="10642E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E5E37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F952E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16B0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3.88</w:t>
            </w:r>
          </w:p>
        </w:tc>
      </w:tr>
      <w:tr w:rsidR="00E2040F" w:rsidRPr="00AB1E60" w14:paraId="413702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75C9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136</w:t>
            </w:r>
          </w:p>
        </w:tc>
        <w:tc>
          <w:tcPr>
            <w:tcW w:w="2534" w:type="dxa"/>
            <w:tcBorders>
              <w:top w:val="nil"/>
              <w:left w:val="nil"/>
              <w:bottom w:val="single" w:sz="4" w:space="0" w:color="auto"/>
              <w:right w:val="single" w:sz="4" w:space="0" w:color="auto"/>
            </w:tcBorders>
            <w:noWrap/>
            <w:vAlign w:val="center"/>
            <w:hideMark/>
          </w:tcPr>
          <w:p w14:paraId="67B2EF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69818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3DE2F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DC247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w:t>
            </w:r>
          </w:p>
        </w:tc>
      </w:tr>
      <w:tr w:rsidR="00E2040F" w:rsidRPr="00AB1E60" w14:paraId="7478AEC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65BA6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137</w:t>
            </w:r>
          </w:p>
        </w:tc>
        <w:tc>
          <w:tcPr>
            <w:tcW w:w="2534" w:type="dxa"/>
            <w:tcBorders>
              <w:top w:val="nil"/>
              <w:left w:val="nil"/>
              <w:bottom w:val="single" w:sz="4" w:space="0" w:color="auto"/>
              <w:right w:val="single" w:sz="4" w:space="0" w:color="auto"/>
            </w:tcBorders>
            <w:noWrap/>
            <w:vAlign w:val="center"/>
            <w:hideMark/>
          </w:tcPr>
          <w:p w14:paraId="350BBB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E2E71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6D13A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3B226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w:t>
            </w:r>
          </w:p>
        </w:tc>
      </w:tr>
      <w:tr w:rsidR="00E2040F" w:rsidRPr="00AB1E60" w14:paraId="71A2A60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D54B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138</w:t>
            </w:r>
          </w:p>
        </w:tc>
        <w:tc>
          <w:tcPr>
            <w:tcW w:w="2534" w:type="dxa"/>
            <w:tcBorders>
              <w:top w:val="nil"/>
              <w:left w:val="nil"/>
              <w:bottom w:val="single" w:sz="4" w:space="0" w:color="auto"/>
              <w:right w:val="single" w:sz="4" w:space="0" w:color="auto"/>
            </w:tcBorders>
            <w:noWrap/>
            <w:vAlign w:val="center"/>
            <w:hideMark/>
          </w:tcPr>
          <w:p w14:paraId="15B0E8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3ED8B9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1B5FED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A2E69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868410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7C746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139</w:t>
            </w:r>
          </w:p>
        </w:tc>
        <w:tc>
          <w:tcPr>
            <w:tcW w:w="2534" w:type="dxa"/>
            <w:tcBorders>
              <w:top w:val="nil"/>
              <w:left w:val="nil"/>
              <w:bottom w:val="single" w:sz="4" w:space="0" w:color="auto"/>
              <w:right w:val="single" w:sz="4" w:space="0" w:color="auto"/>
            </w:tcBorders>
            <w:noWrap/>
            <w:vAlign w:val="center"/>
            <w:hideMark/>
          </w:tcPr>
          <w:p w14:paraId="02E220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7FDA8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94651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9A274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8AE33F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929D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140</w:t>
            </w:r>
          </w:p>
        </w:tc>
        <w:tc>
          <w:tcPr>
            <w:tcW w:w="2534" w:type="dxa"/>
            <w:tcBorders>
              <w:top w:val="nil"/>
              <w:left w:val="nil"/>
              <w:bottom w:val="single" w:sz="4" w:space="0" w:color="auto"/>
              <w:right w:val="single" w:sz="4" w:space="0" w:color="auto"/>
            </w:tcBorders>
            <w:noWrap/>
            <w:vAlign w:val="center"/>
            <w:hideMark/>
          </w:tcPr>
          <w:p w14:paraId="0DAB65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035A32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364F8E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50840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6664A8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0C22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141</w:t>
            </w:r>
          </w:p>
        </w:tc>
        <w:tc>
          <w:tcPr>
            <w:tcW w:w="2534" w:type="dxa"/>
            <w:tcBorders>
              <w:top w:val="nil"/>
              <w:left w:val="nil"/>
              <w:bottom w:val="single" w:sz="4" w:space="0" w:color="auto"/>
              <w:right w:val="single" w:sz="4" w:space="0" w:color="auto"/>
            </w:tcBorders>
            <w:noWrap/>
            <w:vAlign w:val="center"/>
            <w:hideMark/>
          </w:tcPr>
          <w:p w14:paraId="129978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4B14D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0FF90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744D3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C594B1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44F2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142</w:t>
            </w:r>
          </w:p>
        </w:tc>
        <w:tc>
          <w:tcPr>
            <w:tcW w:w="2534" w:type="dxa"/>
            <w:tcBorders>
              <w:top w:val="nil"/>
              <w:left w:val="nil"/>
              <w:bottom w:val="single" w:sz="4" w:space="0" w:color="auto"/>
              <w:right w:val="single" w:sz="4" w:space="0" w:color="auto"/>
            </w:tcBorders>
            <w:noWrap/>
            <w:vAlign w:val="center"/>
            <w:hideMark/>
          </w:tcPr>
          <w:p w14:paraId="091B0F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E1D46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4193D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75D2B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2C1641D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A1DF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143</w:t>
            </w:r>
          </w:p>
        </w:tc>
        <w:tc>
          <w:tcPr>
            <w:tcW w:w="2534" w:type="dxa"/>
            <w:tcBorders>
              <w:top w:val="nil"/>
              <w:left w:val="nil"/>
              <w:bottom w:val="single" w:sz="4" w:space="0" w:color="auto"/>
              <w:right w:val="single" w:sz="4" w:space="0" w:color="auto"/>
            </w:tcBorders>
            <w:noWrap/>
            <w:vAlign w:val="center"/>
            <w:hideMark/>
          </w:tcPr>
          <w:p w14:paraId="650397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55D349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25C4A2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39FFF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2143B4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E81D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144</w:t>
            </w:r>
          </w:p>
        </w:tc>
        <w:tc>
          <w:tcPr>
            <w:tcW w:w="2534" w:type="dxa"/>
            <w:tcBorders>
              <w:top w:val="nil"/>
              <w:left w:val="nil"/>
              <w:bottom w:val="single" w:sz="4" w:space="0" w:color="auto"/>
              <w:right w:val="single" w:sz="4" w:space="0" w:color="auto"/>
            </w:tcBorders>
            <w:noWrap/>
            <w:vAlign w:val="center"/>
            <w:hideMark/>
          </w:tcPr>
          <w:p w14:paraId="1FD225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C0230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B0C5D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47907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C8B59E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332A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145</w:t>
            </w:r>
          </w:p>
        </w:tc>
        <w:tc>
          <w:tcPr>
            <w:tcW w:w="2534" w:type="dxa"/>
            <w:tcBorders>
              <w:top w:val="nil"/>
              <w:left w:val="nil"/>
              <w:bottom w:val="single" w:sz="4" w:space="0" w:color="auto"/>
              <w:right w:val="single" w:sz="4" w:space="0" w:color="auto"/>
            </w:tcBorders>
            <w:noWrap/>
            <w:vAlign w:val="center"/>
            <w:hideMark/>
          </w:tcPr>
          <w:p w14:paraId="3EED69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3506C7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603291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11E5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E6CAA3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0443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146</w:t>
            </w:r>
          </w:p>
        </w:tc>
        <w:tc>
          <w:tcPr>
            <w:tcW w:w="2534" w:type="dxa"/>
            <w:tcBorders>
              <w:top w:val="nil"/>
              <w:left w:val="nil"/>
              <w:bottom w:val="single" w:sz="4" w:space="0" w:color="auto"/>
              <w:right w:val="single" w:sz="4" w:space="0" w:color="auto"/>
            </w:tcBorders>
            <w:noWrap/>
            <w:vAlign w:val="center"/>
            <w:hideMark/>
          </w:tcPr>
          <w:p w14:paraId="43982D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00FEF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E6C37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89A9C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B23A18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9CA0B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147</w:t>
            </w:r>
          </w:p>
        </w:tc>
        <w:tc>
          <w:tcPr>
            <w:tcW w:w="2534" w:type="dxa"/>
            <w:tcBorders>
              <w:top w:val="nil"/>
              <w:left w:val="nil"/>
              <w:bottom w:val="single" w:sz="4" w:space="0" w:color="auto"/>
              <w:right w:val="single" w:sz="4" w:space="0" w:color="auto"/>
            </w:tcBorders>
            <w:noWrap/>
            <w:vAlign w:val="center"/>
            <w:hideMark/>
          </w:tcPr>
          <w:p w14:paraId="073802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ABEF1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A389F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94BC7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69AB83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0F845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148</w:t>
            </w:r>
          </w:p>
        </w:tc>
        <w:tc>
          <w:tcPr>
            <w:tcW w:w="2534" w:type="dxa"/>
            <w:tcBorders>
              <w:top w:val="nil"/>
              <w:left w:val="nil"/>
              <w:bottom w:val="single" w:sz="4" w:space="0" w:color="auto"/>
              <w:right w:val="single" w:sz="4" w:space="0" w:color="auto"/>
            </w:tcBorders>
            <w:noWrap/>
            <w:vAlign w:val="center"/>
            <w:hideMark/>
          </w:tcPr>
          <w:p w14:paraId="6F87A1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13914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5E4DF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865DB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61F4BFE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9A0C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149</w:t>
            </w:r>
          </w:p>
        </w:tc>
        <w:tc>
          <w:tcPr>
            <w:tcW w:w="2534" w:type="dxa"/>
            <w:tcBorders>
              <w:top w:val="nil"/>
              <w:left w:val="nil"/>
              <w:bottom w:val="single" w:sz="4" w:space="0" w:color="auto"/>
              <w:right w:val="single" w:sz="4" w:space="0" w:color="auto"/>
            </w:tcBorders>
            <w:noWrap/>
            <w:vAlign w:val="center"/>
            <w:hideMark/>
          </w:tcPr>
          <w:p w14:paraId="38DC2B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182C4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40C712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0C46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C6FCFD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737B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150</w:t>
            </w:r>
          </w:p>
        </w:tc>
        <w:tc>
          <w:tcPr>
            <w:tcW w:w="2534" w:type="dxa"/>
            <w:tcBorders>
              <w:top w:val="nil"/>
              <w:left w:val="nil"/>
              <w:bottom w:val="single" w:sz="4" w:space="0" w:color="auto"/>
              <w:right w:val="single" w:sz="4" w:space="0" w:color="auto"/>
            </w:tcBorders>
            <w:noWrap/>
            <w:vAlign w:val="center"/>
            <w:hideMark/>
          </w:tcPr>
          <w:p w14:paraId="3A57C0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38532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7F164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2AA5A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1E4E24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884D0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151</w:t>
            </w:r>
          </w:p>
        </w:tc>
        <w:tc>
          <w:tcPr>
            <w:tcW w:w="2534" w:type="dxa"/>
            <w:tcBorders>
              <w:top w:val="nil"/>
              <w:left w:val="nil"/>
              <w:bottom w:val="single" w:sz="4" w:space="0" w:color="auto"/>
              <w:right w:val="single" w:sz="4" w:space="0" w:color="auto"/>
            </w:tcBorders>
            <w:noWrap/>
            <w:vAlign w:val="center"/>
            <w:hideMark/>
          </w:tcPr>
          <w:p w14:paraId="6A4592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A0A62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B7469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0549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6.25</w:t>
            </w:r>
          </w:p>
        </w:tc>
      </w:tr>
      <w:tr w:rsidR="00E2040F" w:rsidRPr="00AB1E60" w14:paraId="1C13D22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4C874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152</w:t>
            </w:r>
          </w:p>
        </w:tc>
        <w:tc>
          <w:tcPr>
            <w:tcW w:w="2534" w:type="dxa"/>
            <w:tcBorders>
              <w:top w:val="nil"/>
              <w:left w:val="nil"/>
              <w:bottom w:val="single" w:sz="4" w:space="0" w:color="auto"/>
              <w:right w:val="single" w:sz="4" w:space="0" w:color="auto"/>
            </w:tcBorders>
            <w:noWrap/>
            <w:vAlign w:val="center"/>
            <w:hideMark/>
          </w:tcPr>
          <w:p w14:paraId="591D2A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EF841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4F185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093AA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6.25</w:t>
            </w:r>
          </w:p>
        </w:tc>
      </w:tr>
      <w:tr w:rsidR="00E2040F" w:rsidRPr="00AB1E60" w14:paraId="29D4B58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72E4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153</w:t>
            </w:r>
          </w:p>
        </w:tc>
        <w:tc>
          <w:tcPr>
            <w:tcW w:w="2534" w:type="dxa"/>
            <w:tcBorders>
              <w:top w:val="nil"/>
              <w:left w:val="nil"/>
              <w:bottom w:val="single" w:sz="4" w:space="0" w:color="auto"/>
              <w:right w:val="single" w:sz="4" w:space="0" w:color="auto"/>
            </w:tcBorders>
            <w:noWrap/>
            <w:vAlign w:val="center"/>
            <w:hideMark/>
          </w:tcPr>
          <w:p w14:paraId="35B539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45C67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7EEDC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9A5C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7F0AD2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4563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154</w:t>
            </w:r>
          </w:p>
        </w:tc>
        <w:tc>
          <w:tcPr>
            <w:tcW w:w="2534" w:type="dxa"/>
            <w:tcBorders>
              <w:top w:val="nil"/>
              <w:left w:val="nil"/>
              <w:bottom w:val="single" w:sz="4" w:space="0" w:color="auto"/>
              <w:right w:val="single" w:sz="4" w:space="0" w:color="auto"/>
            </w:tcBorders>
            <w:noWrap/>
            <w:vAlign w:val="center"/>
            <w:hideMark/>
          </w:tcPr>
          <w:p w14:paraId="610F7B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A1358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33108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B2D67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D79D07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2E6F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155</w:t>
            </w:r>
          </w:p>
        </w:tc>
        <w:tc>
          <w:tcPr>
            <w:tcW w:w="2534" w:type="dxa"/>
            <w:tcBorders>
              <w:top w:val="nil"/>
              <w:left w:val="nil"/>
              <w:bottom w:val="single" w:sz="4" w:space="0" w:color="auto"/>
              <w:right w:val="single" w:sz="4" w:space="0" w:color="auto"/>
            </w:tcBorders>
            <w:noWrap/>
            <w:vAlign w:val="center"/>
            <w:hideMark/>
          </w:tcPr>
          <w:p w14:paraId="2B8026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E4D36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233DF3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AC5B3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1FB58F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3F9D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156</w:t>
            </w:r>
          </w:p>
        </w:tc>
        <w:tc>
          <w:tcPr>
            <w:tcW w:w="2534" w:type="dxa"/>
            <w:tcBorders>
              <w:top w:val="nil"/>
              <w:left w:val="nil"/>
              <w:bottom w:val="single" w:sz="4" w:space="0" w:color="auto"/>
              <w:right w:val="single" w:sz="4" w:space="0" w:color="auto"/>
            </w:tcBorders>
            <w:noWrap/>
            <w:vAlign w:val="center"/>
            <w:hideMark/>
          </w:tcPr>
          <w:p w14:paraId="648384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47FB6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287A6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8F960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9.15</w:t>
            </w:r>
          </w:p>
        </w:tc>
      </w:tr>
      <w:tr w:rsidR="00E2040F" w:rsidRPr="00AB1E60" w14:paraId="521EB88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29113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157</w:t>
            </w:r>
          </w:p>
        </w:tc>
        <w:tc>
          <w:tcPr>
            <w:tcW w:w="2534" w:type="dxa"/>
            <w:tcBorders>
              <w:top w:val="nil"/>
              <w:left w:val="nil"/>
              <w:bottom w:val="single" w:sz="4" w:space="0" w:color="auto"/>
              <w:right w:val="single" w:sz="4" w:space="0" w:color="auto"/>
            </w:tcBorders>
            <w:noWrap/>
            <w:vAlign w:val="center"/>
            <w:hideMark/>
          </w:tcPr>
          <w:p w14:paraId="029EA9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BCBDC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6D39E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75B7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9.15</w:t>
            </w:r>
          </w:p>
        </w:tc>
      </w:tr>
      <w:tr w:rsidR="00E2040F" w:rsidRPr="00AB1E60" w14:paraId="12DC54C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99BE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158</w:t>
            </w:r>
          </w:p>
        </w:tc>
        <w:tc>
          <w:tcPr>
            <w:tcW w:w="2534" w:type="dxa"/>
            <w:tcBorders>
              <w:top w:val="nil"/>
              <w:left w:val="nil"/>
              <w:bottom w:val="single" w:sz="4" w:space="0" w:color="auto"/>
              <w:right w:val="single" w:sz="4" w:space="0" w:color="auto"/>
            </w:tcBorders>
            <w:noWrap/>
            <w:vAlign w:val="center"/>
            <w:hideMark/>
          </w:tcPr>
          <w:p w14:paraId="483F5B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4194D5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05CC3F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B055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6AE37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AD83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159</w:t>
            </w:r>
          </w:p>
        </w:tc>
        <w:tc>
          <w:tcPr>
            <w:tcW w:w="2534" w:type="dxa"/>
            <w:tcBorders>
              <w:top w:val="nil"/>
              <w:left w:val="nil"/>
              <w:bottom w:val="single" w:sz="4" w:space="0" w:color="auto"/>
              <w:right w:val="single" w:sz="4" w:space="0" w:color="auto"/>
            </w:tcBorders>
            <w:noWrap/>
            <w:vAlign w:val="center"/>
            <w:hideMark/>
          </w:tcPr>
          <w:p w14:paraId="00878A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AEBEC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7E23C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D38CA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w:t>
            </w:r>
          </w:p>
        </w:tc>
      </w:tr>
      <w:tr w:rsidR="00E2040F" w:rsidRPr="00AB1E60" w14:paraId="6877C57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48719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160</w:t>
            </w:r>
          </w:p>
        </w:tc>
        <w:tc>
          <w:tcPr>
            <w:tcW w:w="2534" w:type="dxa"/>
            <w:tcBorders>
              <w:top w:val="nil"/>
              <w:left w:val="nil"/>
              <w:bottom w:val="single" w:sz="4" w:space="0" w:color="auto"/>
              <w:right w:val="single" w:sz="4" w:space="0" w:color="auto"/>
            </w:tcBorders>
            <w:noWrap/>
            <w:vAlign w:val="center"/>
            <w:hideMark/>
          </w:tcPr>
          <w:p w14:paraId="6DE75C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FCB65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8F782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A44B2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w:t>
            </w:r>
          </w:p>
        </w:tc>
      </w:tr>
      <w:tr w:rsidR="00E2040F" w:rsidRPr="00AB1E60" w14:paraId="5C7678D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DFAC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161</w:t>
            </w:r>
          </w:p>
        </w:tc>
        <w:tc>
          <w:tcPr>
            <w:tcW w:w="2534" w:type="dxa"/>
            <w:tcBorders>
              <w:top w:val="nil"/>
              <w:left w:val="nil"/>
              <w:bottom w:val="single" w:sz="4" w:space="0" w:color="auto"/>
              <w:right w:val="single" w:sz="4" w:space="0" w:color="auto"/>
            </w:tcBorders>
            <w:noWrap/>
            <w:vAlign w:val="center"/>
            <w:hideMark/>
          </w:tcPr>
          <w:p w14:paraId="00FA68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218028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4C90C2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854A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w:t>
            </w:r>
          </w:p>
        </w:tc>
      </w:tr>
      <w:tr w:rsidR="00E2040F" w:rsidRPr="00AB1E60" w14:paraId="58F0E59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0698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162</w:t>
            </w:r>
          </w:p>
        </w:tc>
        <w:tc>
          <w:tcPr>
            <w:tcW w:w="2534" w:type="dxa"/>
            <w:tcBorders>
              <w:top w:val="nil"/>
              <w:left w:val="nil"/>
              <w:bottom w:val="single" w:sz="4" w:space="0" w:color="auto"/>
              <w:right w:val="single" w:sz="4" w:space="0" w:color="auto"/>
            </w:tcBorders>
            <w:noWrap/>
            <w:vAlign w:val="center"/>
            <w:hideMark/>
          </w:tcPr>
          <w:p w14:paraId="401D58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0D283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6F98E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EE3EC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5.275</w:t>
            </w:r>
          </w:p>
        </w:tc>
      </w:tr>
      <w:tr w:rsidR="00E2040F" w:rsidRPr="00AB1E60" w14:paraId="23A2AA5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CA39D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163</w:t>
            </w:r>
          </w:p>
        </w:tc>
        <w:tc>
          <w:tcPr>
            <w:tcW w:w="2534" w:type="dxa"/>
            <w:tcBorders>
              <w:top w:val="nil"/>
              <w:left w:val="nil"/>
              <w:bottom w:val="single" w:sz="4" w:space="0" w:color="auto"/>
              <w:right w:val="single" w:sz="4" w:space="0" w:color="auto"/>
            </w:tcBorders>
            <w:noWrap/>
            <w:vAlign w:val="center"/>
            <w:hideMark/>
          </w:tcPr>
          <w:p w14:paraId="1BD86F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94B60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BB34A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3DBD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5.275</w:t>
            </w:r>
          </w:p>
        </w:tc>
      </w:tr>
      <w:tr w:rsidR="00E2040F" w:rsidRPr="00AB1E60" w14:paraId="5C56A9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6E3F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164</w:t>
            </w:r>
          </w:p>
        </w:tc>
        <w:tc>
          <w:tcPr>
            <w:tcW w:w="2534" w:type="dxa"/>
            <w:tcBorders>
              <w:top w:val="nil"/>
              <w:left w:val="nil"/>
              <w:bottom w:val="single" w:sz="4" w:space="0" w:color="auto"/>
              <w:right w:val="single" w:sz="4" w:space="0" w:color="auto"/>
            </w:tcBorders>
            <w:noWrap/>
            <w:vAlign w:val="center"/>
            <w:hideMark/>
          </w:tcPr>
          <w:p w14:paraId="4A810E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41438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6D407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293E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144048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AC8D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w:t>
            </w:r>
          </w:p>
        </w:tc>
        <w:tc>
          <w:tcPr>
            <w:tcW w:w="2534" w:type="dxa"/>
            <w:tcBorders>
              <w:top w:val="nil"/>
              <w:left w:val="nil"/>
              <w:bottom w:val="single" w:sz="4" w:space="0" w:color="auto"/>
              <w:right w:val="single" w:sz="4" w:space="0" w:color="auto"/>
            </w:tcBorders>
            <w:noWrap/>
            <w:vAlign w:val="center"/>
            <w:hideMark/>
          </w:tcPr>
          <w:p w14:paraId="0DC25D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495C5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0D465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F537F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40FAF1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6D59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166</w:t>
            </w:r>
          </w:p>
        </w:tc>
        <w:tc>
          <w:tcPr>
            <w:tcW w:w="2534" w:type="dxa"/>
            <w:tcBorders>
              <w:top w:val="nil"/>
              <w:left w:val="nil"/>
              <w:bottom w:val="single" w:sz="4" w:space="0" w:color="auto"/>
              <w:right w:val="single" w:sz="4" w:space="0" w:color="auto"/>
            </w:tcBorders>
            <w:noWrap/>
            <w:vAlign w:val="center"/>
            <w:hideMark/>
          </w:tcPr>
          <w:p w14:paraId="0317E3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466D4E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6A70E3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7D93D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F30EFB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BC11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167</w:t>
            </w:r>
          </w:p>
        </w:tc>
        <w:tc>
          <w:tcPr>
            <w:tcW w:w="2534" w:type="dxa"/>
            <w:tcBorders>
              <w:top w:val="nil"/>
              <w:left w:val="nil"/>
              <w:bottom w:val="single" w:sz="4" w:space="0" w:color="auto"/>
              <w:right w:val="single" w:sz="4" w:space="0" w:color="auto"/>
            </w:tcBorders>
            <w:noWrap/>
            <w:vAlign w:val="center"/>
            <w:hideMark/>
          </w:tcPr>
          <w:p w14:paraId="420455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B49EE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E5BEB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71AE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w:t>
            </w:r>
          </w:p>
        </w:tc>
      </w:tr>
      <w:tr w:rsidR="00E2040F" w:rsidRPr="00AB1E60" w14:paraId="55D3C0F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36A0C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168</w:t>
            </w:r>
          </w:p>
        </w:tc>
        <w:tc>
          <w:tcPr>
            <w:tcW w:w="2534" w:type="dxa"/>
            <w:tcBorders>
              <w:top w:val="nil"/>
              <w:left w:val="nil"/>
              <w:bottom w:val="single" w:sz="4" w:space="0" w:color="auto"/>
              <w:right w:val="single" w:sz="4" w:space="0" w:color="auto"/>
            </w:tcBorders>
            <w:noWrap/>
            <w:vAlign w:val="center"/>
            <w:hideMark/>
          </w:tcPr>
          <w:p w14:paraId="56786C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4DEDF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51EAC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4DF4E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w:t>
            </w:r>
          </w:p>
        </w:tc>
      </w:tr>
      <w:tr w:rsidR="00E2040F" w:rsidRPr="00AB1E60" w14:paraId="57FF99F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9DD7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169</w:t>
            </w:r>
          </w:p>
        </w:tc>
        <w:tc>
          <w:tcPr>
            <w:tcW w:w="2534" w:type="dxa"/>
            <w:tcBorders>
              <w:top w:val="nil"/>
              <w:left w:val="nil"/>
              <w:bottom w:val="single" w:sz="4" w:space="0" w:color="auto"/>
              <w:right w:val="single" w:sz="4" w:space="0" w:color="auto"/>
            </w:tcBorders>
            <w:noWrap/>
            <w:vAlign w:val="center"/>
            <w:hideMark/>
          </w:tcPr>
          <w:p w14:paraId="3D5132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F0356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E0C76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2420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E9A4D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C1FC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170</w:t>
            </w:r>
          </w:p>
        </w:tc>
        <w:tc>
          <w:tcPr>
            <w:tcW w:w="2534" w:type="dxa"/>
            <w:tcBorders>
              <w:top w:val="nil"/>
              <w:left w:val="nil"/>
              <w:bottom w:val="single" w:sz="4" w:space="0" w:color="auto"/>
              <w:right w:val="single" w:sz="4" w:space="0" w:color="auto"/>
            </w:tcBorders>
            <w:noWrap/>
            <w:vAlign w:val="center"/>
            <w:hideMark/>
          </w:tcPr>
          <w:p w14:paraId="43F469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26EC0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DD288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0BB5A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FF442A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AEE4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171</w:t>
            </w:r>
          </w:p>
        </w:tc>
        <w:tc>
          <w:tcPr>
            <w:tcW w:w="2534" w:type="dxa"/>
            <w:tcBorders>
              <w:top w:val="nil"/>
              <w:left w:val="nil"/>
              <w:bottom w:val="single" w:sz="4" w:space="0" w:color="auto"/>
              <w:right w:val="single" w:sz="4" w:space="0" w:color="auto"/>
            </w:tcBorders>
            <w:noWrap/>
            <w:vAlign w:val="center"/>
            <w:hideMark/>
          </w:tcPr>
          <w:p w14:paraId="107F5E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167B9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34AF6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DEB89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6.075</w:t>
            </w:r>
          </w:p>
        </w:tc>
      </w:tr>
      <w:tr w:rsidR="00E2040F" w:rsidRPr="00AB1E60" w14:paraId="52B54C4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8AE6E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172</w:t>
            </w:r>
          </w:p>
        </w:tc>
        <w:tc>
          <w:tcPr>
            <w:tcW w:w="2534" w:type="dxa"/>
            <w:tcBorders>
              <w:top w:val="nil"/>
              <w:left w:val="nil"/>
              <w:bottom w:val="single" w:sz="4" w:space="0" w:color="auto"/>
              <w:right w:val="single" w:sz="4" w:space="0" w:color="auto"/>
            </w:tcBorders>
            <w:noWrap/>
            <w:vAlign w:val="center"/>
            <w:hideMark/>
          </w:tcPr>
          <w:p w14:paraId="36C340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B82D3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4F5A9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73A6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6.075</w:t>
            </w:r>
          </w:p>
        </w:tc>
      </w:tr>
      <w:tr w:rsidR="00E2040F" w:rsidRPr="00AB1E60" w14:paraId="1620A0F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3C5C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173</w:t>
            </w:r>
          </w:p>
        </w:tc>
        <w:tc>
          <w:tcPr>
            <w:tcW w:w="2534" w:type="dxa"/>
            <w:tcBorders>
              <w:top w:val="nil"/>
              <w:left w:val="nil"/>
              <w:bottom w:val="single" w:sz="4" w:space="0" w:color="auto"/>
              <w:right w:val="single" w:sz="4" w:space="0" w:color="auto"/>
            </w:tcBorders>
            <w:noWrap/>
            <w:vAlign w:val="center"/>
            <w:hideMark/>
          </w:tcPr>
          <w:p w14:paraId="76A2FA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581C2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E03DF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A1AA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D9F529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CC82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174</w:t>
            </w:r>
          </w:p>
        </w:tc>
        <w:tc>
          <w:tcPr>
            <w:tcW w:w="2534" w:type="dxa"/>
            <w:tcBorders>
              <w:top w:val="nil"/>
              <w:left w:val="nil"/>
              <w:bottom w:val="single" w:sz="4" w:space="0" w:color="auto"/>
              <w:right w:val="single" w:sz="4" w:space="0" w:color="auto"/>
            </w:tcBorders>
            <w:noWrap/>
            <w:vAlign w:val="center"/>
            <w:hideMark/>
          </w:tcPr>
          <w:p w14:paraId="4CA896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AB327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5F256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CDAB6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0ECDD3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30E8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175</w:t>
            </w:r>
          </w:p>
        </w:tc>
        <w:tc>
          <w:tcPr>
            <w:tcW w:w="2534" w:type="dxa"/>
            <w:tcBorders>
              <w:top w:val="nil"/>
              <w:left w:val="nil"/>
              <w:bottom w:val="single" w:sz="4" w:space="0" w:color="auto"/>
              <w:right w:val="single" w:sz="4" w:space="0" w:color="auto"/>
            </w:tcBorders>
            <w:noWrap/>
            <w:vAlign w:val="center"/>
            <w:hideMark/>
          </w:tcPr>
          <w:p w14:paraId="334298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CE080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BA106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B9652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5.55</w:t>
            </w:r>
          </w:p>
        </w:tc>
      </w:tr>
      <w:tr w:rsidR="00E2040F" w:rsidRPr="00AB1E60" w14:paraId="0AD22A4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9EEF1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176</w:t>
            </w:r>
          </w:p>
        </w:tc>
        <w:tc>
          <w:tcPr>
            <w:tcW w:w="2534" w:type="dxa"/>
            <w:tcBorders>
              <w:top w:val="nil"/>
              <w:left w:val="nil"/>
              <w:bottom w:val="single" w:sz="4" w:space="0" w:color="auto"/>
              <w:right w:val="single" w:sz="4" w:space="0" w:color="auto"/>
            </w:tcBorders>
            <w:noWrap/>
            <w:vAlign w:val="center"/>
            <w:hideMark/>
          </w:tcPr>
          <w:p w14:paraId="6EAA0A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C6874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E4285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9108B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5.55</w:t>
            </w:r>
          </w:p>
        </w:tc>
      </w:tr>
      <w:tr w:rsidR="00E2040F" w:rsidRPr="00AB1E60" w14:paraId="1E06CEC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AB9D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177</w:t>
            </w:r>
          </w:p>
        </w:tc>
        <w:tc>
          <w:tcPr>
            <w:tcW w:w="2534" w:type="dxa"/>
            <w:tcBorders>
              <w:top w:val="nil"/>
              <w:left w:val="nil"/>
              <w:bottom w:val="single" w:sz="4" w:space="0" w:color="auto"/>
              <w:right w:val="single" w:sz="4" w:space="0" w:color="auto"/>
            </w:tcBorders>
            <w:noWrap/>
            <w:vAlign w:val="center"/>
            <w:hideMark/>
          </w:tcPr>
          <w:p w14:paraId="41B531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F2789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AC297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6386E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BEE176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3888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178</w:t>
            </w:r>
          </w:p>
        </w:tc>
        <w:tc>
          <w:tcPr>
            <w:tcW w:w="2534" w:type="dxa"/>
            <w:tcBorders>
              <w:top w:val="nil"/>
              <w:left w:val="nil"/>
              <w:bottom w:val="single" w:sz="4" w:space="0" w:color="auto"/>
              <w:right w:val="single" w:sz="4" w:space="0" w:color="auto"/>
            </w:tcBorders>
            <w:noWrap/>
            <w:vAlign w:val="center"/>
            <w:hideMark/>
          </w:tcPr>
          <w:p w14:paraId="41C95F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570E5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71A9B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2BE5C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573856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0479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179</w:t>
            </w:r>
          </w:p>
        </w:tc>
        <w:tc>
          <w:tcPr>
            <w:tcW w:w="2534" w:type="dxa"/>
            <w:tcBorders>
              <w:top w:val="nil"/>
              <w:left w:val="nil"/>
              <w:bottom w:val="single" w:sz="4" w:space="0" w:color="auto"/>
              <w:right w:val="single" w:sz="4" w:space="0" w:color="auto"/>
            </w:tcBorders>
            <w:noWrap/>
            <w:vAlign w:val="center"/>
            <w:hideMark/>
          </w:tcPr>
          <w:p w14:paraId="0EB7D3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D3479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1136D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1556E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8.2</w:t>
            </w:r>
          </w:p>
        </w:tc>
      </w:tr>
      <w:tr w:rsidR="00E2040F" w:rsidRPr="00AB1E60" w14:paraId="4C0ECFB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BD2DA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180</w:t>
            </w:r>
          </w:p>
        </w:tc>
        <w:tc>
          <w:tcPr>
            <w:tcW w:w="2534" w:type="dxa"/>
            <w:tcBorders>
              <w:top w:val="nil"/>
              <w:left w:val="nil"/>
              <w:bottom w:val="single" w:sz="4" w:space="0" w:color="auto"/>
              <w:right w:val="single" w:sz="4" w:space="0" w:color="auto"/>
            </w:tcBorders>
            <w:noWrap/>
            <w:vAlign w:val="center"/>
            <w:hideMark/>
          </w:tcPr>
          <w:p w14:paraId="631B0A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F5FE5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CF29B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337B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8.2</w:t>
            </w:r>
          </w:p>
        </w:tc>
      </w:tr>
      <w:tr w:rsidR="00E2040F" w:rsidRPr="00AB1E60" w14:paraId="12C32E3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4321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181</w:t>
            </w:r>
          </w:p>
        </w:tc>
        <w:tc>
          <w:tcPr>
            <w:tcW w:w="2534" w:type="dxa"/>
            <w:tcBorders>
              <w:top w:val="nil"/>
              <w:left w:val="nil"/>
              <w:bottom w:val="single" w:sz="4" w:space="0" w:color="auto"/>
              <w:right w:val="single" w:sz="4" w:space="0" w:color="auto"/>
            </w:tcBorders>
            <w:noWrap/>
            <w:vAlign w:val="center"/>
            <w:hideMark/>
          </w:tcPr>
          <w:p w14:paraId="7D5DA8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0D17E8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6951FB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2CB2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2BEC43D8"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64D1CA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182</w:t>
            </w:r>
          </w:p>
        </w:tc>
        <w:tc>
          <w:tcPr>
            <w:tcW w:w="2534" w:type="dxa"/>
            <w:tcBorders>
              <w:top w:val="nil"/>
              <w:left w:val="nil"/>
              <w:bottom w:val="single" w:sz="4" w:space="0" w:color="auto"/>
              <w:right w:val="single" w:sz="4" w:space="0" w:color="auto"/>
            </w:tcBorders>
            <w:noWrap/>
            <w:vAlign w:val="center"/>
            <w:hideMark/>
          </w:tcPr>
          <w:p w14:paraId="5F546E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452961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5FA00C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A117C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5F6C93B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F38A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183</w:t>
            </w:r>
          </w:p>
        </w:tc>
        <w:tc>
          <w:tcPr>
            <w:tcW w:w="2534" w:type="dxa"/>
            <w:tcBorders>
              <w:top w:val="nil"/>
              <w:left w:val="nil"/>
              <w:bottom w:val="single" w:sz="4" w:space="0" w:color="auto"/>
              <w:right w:val="single" w:sz="4" w:space="0" w:color="auto"/>
            </w:tcBorders>
            <w:noWrap/>
            <w:vAlign w:val="center"/>
            <w:hideMark/>
          </w:tcPr>
          <w:p w14:paraId="171E43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F0729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0D2A3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E1C5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B8E835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6BD7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184</w:t>
            </w:r>
          </w:p>
        </w:tc>
        <w:tc>
          <w:tcPr>
            <w:tcW w:w="2534" w:type="dxa"/>
            <w:tcBorders>
              <w:top w:val="nil"/>
              <w:left w:val="nil"/>
              <w:bottom w:val="single" w:sz="4" w:space="0" w:color="auto"/>
              <w:right w:val="single" w:sz="4" w:space="0" w:color="auto"/>
            </w:tcBorders>
            <w:noWrap/>
            <w:vAlign w:val="center"/>
            <w:hideMark/>
          </w:tcPr>
          <w:p w14:paraId="3B346B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517A2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6CDC0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E519A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w:t>
            </w:r>
          </w:p>
        </w:tc>
      </w:tr>
      <w:tr w:rsidR="00E2040F" w:rsidRPr="00AB1E60" w14:paraId="351E3AA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5516C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185</w:t>
            </w:r>
          </w:p>
        </w:tc>
        <w:tc>
          <w:tcPr>
            <w:tcW w:w="2534" w:type="dxa"/>
            <w:tcBorders>
              <w:top w:val="nil"/>
              <w:left w:val="nil"/>
              <w:bottom w:val="single" w:sz="4" w:space="0" w:color="auto"/>
              <w:right w:val="single" w:sz="4" w:space="0" w:color="auto"/>
            </w:tcBorders>
            <w:noWrap/>
            <w:vAlign w:val="center"/>
            <w:hideMark/>
          </w:tcPr>
          <w:p w14:paraId="4FAB51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A726F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32D48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4870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w:t>
            </w:r>
          </w:p>
        </w:tc>
      </w:tr>
      <w:tr w:rsidR="00E2040F" w:rsidRPr="00AB1E60" w14:paraId="2F9ED1B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BD02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186</w:t>
            </w:r>
          </w:p>
        </w:tc>
        <w:tc>
          <w:tcPr>
            <w:tcW w:w="2534" w:type="dxa"/>
            <w:tcBorders>
              <w:top w:val="nil"/>
              <w:left w:val="nil"/>
              <w:bottom w:val="single" w:sz="4" w:space="0" w:color="auto"/>
              <w:right w:val="single" w:sz="4" w:space="0" w:color="auto"/>
            </w:tcBorders>
            <w:noWrap/>
            <w:vAlign w:val="center"/>
            <w:hideMark/>
          </w:tcPr>
          <w:p w14:paraId="650BDB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2F9CB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41352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45944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DA5A51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DFF7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187</w:t>
            </w:r>
          </w:p>
        </w:tc>
        <w:tc>
          <w:tcPr>
            <w:tcW w:w="2534" w:type="dxa"/>
            <w:tcBorders>
              <w:top w:val="nil"/>
              <w:left w:val="nil"/>
              <w:bottom w:val="single" w:sz="4" w:space="0" w:color="auto"/>
              <w:right w:val="single" w:sz="4" w:space="0" w:color="auto"/>
            </w:tcBorders>
            <w:noWrap/>
            <w:vAlign w:val="center"/>
            <w:hideMark/>
          </w:tcPr>
          <w:p w14:paraId="7D2209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DE379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AC769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32DF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5BB68E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BA2E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188</w:t>
            </w:r>
          </w:p>
        </w:tc>
        <w:tc>
          <w:tcPr>
            <w:tcW w:w="2534" w:type="dxa"/>
            <w:tcBorders>
              <w:top w:val="nil"/>
              <w:left w:val="nil"/>
              <w:bottom w:val="single" w:sz="4" w:space="0" w:color="auto"/>
              <w:right w:val="single" w:sz="4" w:space="0" w:color="auto"/>
            </w:tcBorders>
            <w:noWrap/>
            <w:vAlign w:val="center"/>
            <w:hideMark/>
          </w:tcPr>
          <w:p w14:paraId="6F9BAB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21BDF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26B31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55840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2A6F488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1B4D4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189</w:t>
            </w:r>
          </w:p>
        </w:tc>
        <w:tc>
          <w:tcPr>
            <w:tcW w:w="2534" w:type="dxa"/>
            <w:tcBorders>
              <w:top w:val="nil"/>
              <w:left w:val="nil"/>
              <w:bottom w:val="single" w:sz="4" w:space="0" w:color="auto"/>
              <w:right w:val="single" w:sz="4" w:space="0" w:color="auto"/>
            </w:tcBorders>
            <w:noWrap/>
            <w:vAlign w:val="center"/>
            <w:hideMark/>
          </w:tcPr>
          <w:p w14:paraId="515425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43F8E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5532D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30CBB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435D28A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3DD5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190</w:t>
            </w:r>
          </w:p>
        </w:tc>
        <w:tc>
          <w:tcPr>
            <w:tcW w:w="2534" w:type="dxa"/>
            <w:tcBorders>
              <w:top w:val="nil"/>
              <w:left w:val="nil"/>
              <w:bottom w:val="single" w:sz="4" w:space="0" w:color="auto"/>
              <w:right w:val="single" w:sz="4" w:space="0" w:color="auto"/>
            </w:tcBorders>
            <w:noWrap/>
            <w:vAlign w:val="center"/>
            <w:hideMark/>
          </w:tcPr>
          <w:p w14:paraId="0130CE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869F9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48E53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3392C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E56DA4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ED4E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191</w:t>
            </w:r>
          </w:p>
        </w:tc>
        <w:tc>
          <w:tcPr>
            <w:tcW w:w="2534" w:type="dxa"/>
            <w:tcBorders>
              <w:top w:val="nil"/>
              <w:left w:val="nil"/>
              <w:bottom w:val="single" w:sz="4" w:space="0" w:color="auto"/>
              <w:right w:val="single" w:sz="4" w:space="0" w:color="auto"/>
            </w:tcBorders>
            <w:noWrap/>
            <w:vAlign w:val="center"/>
            <w:hideMark/>
          </w:tcPr>
          <w:p w14:paraId="15E119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78F47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EB72B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410AA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0C0084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FFCD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192</w:t>
            </w:r>
          </w:p>
        </w:tc>
        <w:tc>
          <w:tcPr>
            <w:tcW w:w="2534" w:type="dxa"/>
            <w:tcBorders>
              <w:top w:val="nil"/>
              <w:left w:val="nil"/>
              <w:bottom w:val="single" w:sz="4" w:space="0" w:color="auto"/>
              <w:right w:val="single" w:sz="4" w:space="0" w:color="auto"/>
            </w:tcBorders>
            <w:noWrap/>
            <w:vAlign w:val="center"/>
            <w:hideMark/>
          </w:tcPr>
          <w:p w14:paraId="346A32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92717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1BC03E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92A24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1A6E1C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0A3E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193</w:t>
            </w:r>
          </w:p>
        </w:tc>
        <w:tc>
          <w:tcPr>
            <w:tcW w:w="2534" w:type="dxa"/>
            <w:tcBorders>
              <w:top w:val="nil"/>
              <w:left w:val="nil"/>
              <w:bottom w:val="single" w:sz="4" w:space="0" w:color="auto"/>
              <w:right w:val="single" w:sz="4" w:space="0" w:color="auto"/>
            </w:tcBorders>
            <w:noWrap/>
            <w:vAlign w:val="center"/>
            <w:hideMark/>
          </w:tcPr>
          <w:p w14:paraId="5E1BAC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6B119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32FE5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F94FC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w:t>
            </w:r>
          </w:p>
        </w:tc>
      </w:tr>
      <w:tr w:rsidR="00E2040F" w:rsidRPr="00AB1E60" w14:paraId="4CC184A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A30B3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194</w:t>
            </w:r>
          </w:p>
        </w:tc>
        <w:tc>
          <w:tcPr>
            <w:tcW w:w="2534" w:type="dxa"/>
            <w:tcBorders>
              <w:top w:val="nil"/>
              <w:left w:val="nil"/>
              <w:bottom w:val="single" w:sz="4" w:space="0" w:color="auto"/>
              <w:right w:val="single" w:sz="4" w:space="0" w:color="auto"/>
            </w:tcBorders>
            <w:noWrap/>
            <w:vAlign w:val="center"/>
            <w:hideMark/>
          </w:tcPr>
          <w:p w14:paraId="59618E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EAD86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1FEA2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0A95F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w:t>
            </w:r>
          </w:p>
        </w:tc>
      </w:tr>
      <w:tr w:rsidR="00E2040F" w:rsidRPr="00AB1E60" w14:paraId="59EC85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0B85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w:t>
            </w:r>
          </w:p>
        </w:tc>
        <w:tc>
          <w:tcPr>
            <w:tcW w:w="2534" w:type="dxa"/>
            <w:tcBorders>
              <w:top w:val="nil"/>
              <w:left w:val="nil"/>
              <w:bottom w:val="single" w:sz="4" w:space="0" w:color="auto"/>
              <w:right w:val="single" w:sz="4" w:space="0" w:color="auto"/>
            </w:tcBorders>
            <w:noWrap/>
            <w:vAlign w:val="center"/>
            <w:hideMark/>
          </w:tcPr>
          <w:p w14:paraId="50185E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1FE0A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9DC31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7295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E2774F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1DD56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196</w:t>
            </w:r>
          </w:p>
        </w:tc>
        <w:tc>
          <w:tcPr>
            <w:tcW w:w="2534" w:type="dxa"/>
            <w:tcBorders>
              <w:top w:val="nil"/>
              <w:left w:val="nil"/>
              <w:bottom w:val="single" w:sz="4" w:space="0" w:color="auto"/>
              <w:right w:val="single" w:sz="4" w:space="0" w:color="auto"/>
            </w:tcBorders>
            <w:noWrap/>
            <w:vAlign w:val="center"/>
            <w:hideMark/>
          </w:tcPr>
          <w:p w14:paraId="0347EA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8EDEF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B1714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F8C8D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82388E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BEFC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197</w:t>
            </w:r>
          </w:p>
        </w:tc>
        <w:tc>
          <w:tcPr>
            <w:tcW w:w="2534" w:type="dxa"/>
            <w:tcBorders>
              <w:top w:val="nil"/>
              <w:left w:val="nil"/>
              <w:bottom w:val="single" w:sz="4" w:space="0" w:color="auto"/>
              <w:right w:val="single" w:sz="4" w:space="0" w:color="auto"/>
            </w:tcBorders>
            <w:noWrap/>
            <w:vAlign w:val="center"/>
            <w:hideMark/>
          </w:tcPr>
          <w:p w14:paraId="0BEE58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1BF25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D14EF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74188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4.675</w:t>
            </w:r>
          </w:p>
        </w:tc>
      </w:tr>
      <w:tr w:rsidR="00E2040F" w:rsidRPr="00AB1E60" w14:paraId="05D4E76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6485F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198</w:t>
            </w:r>
          </w:p>
        </w:tc>
        <w:tc>
          <w:tcPr>
            <w:tcW w:w="2534" w:type="dxa"/>
            <w:tcBorders>
              <w:top w:val="nil"/>
              <w:left w:val="nil"/>
              <w:bottom w:val="single" w:sz="4" w:space="0" w:color="auto"/>
              <w:right w:val="single" w:sz="4" w:space="0" w:color="auto"/>
            </w:tcBorders>
            <w:noWrap/>
            <w:vAlign w:val="center"/>
            <w:hideMark/>
          </w:tcPr>
          <w:p w14:paraId="7187CA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1711F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BD8A4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12725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4.675</w:t>
            </w:r>
          </w:p>
        </w:tc>
      </w:tr>
      <w:tr w:rsidR="00E2040F" w:rsidRPr="00AB1E60" w14:paraId="382A982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BF06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199</w:t>
            </w:r>
          </w:p>
        </w:tc>
        <w:tc>
          <w:tcPr>
            <w:tcW w:w="2534" w:type="dxa"/>
            <w:tcBorders>
              <w:top w:val="nil"/>
              <w:left w:val="nil"/>
              <w:bottom w:val="single" w:sz="4" w:space="0" w:color="auto"/>
              <w:right w:val="single" w:sz="4" w:space="0" w:color="auto"/>
            </w:tcBorders>
            <w:noWrap/>
            <w:vAlign w:val="center"/>
            <w:hideMark/>
          </w:tcPr>
          <w:p w14:paraId="62582F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C247C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ECB08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E171F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DDE8F3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1B73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200</w:t>
            </w:r>
          </w:p>
        </w:tc>
        <w:tc>
          <w:tcPr>
            <w:tcW w:w="2534" w:type="dxa"/>
            <w:tcBorders>
              <w:top w:val="nil"/>
              <w:left w:val="nil"/>
              <w:bottom w:val="single" w:sz="4" w:space="0" w:color="auto"/>
              <w:right w:val="single" w:sz="4" w:space="0" w:color="auto"/>
            </w:tcBorders>
            <w:noWrap/>
            <w:vAlign w:val="center"/>
            <w:hideMark/>
          </w:tcPr>
          <w:p w14:paraId="191E2D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5C4BB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7677C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80EE1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CF7627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2A0D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201</w:t>
            </w:r>
          </w:p>
        </w:tc>
        <w:tc>
          <w:tcPr>
            <w:tcW w:w="2534" w:type="dxa"/>
            <w:tcBorders>
              <w:top w:val="nil"/>
              <w:left w:val="nil"/>
              <w:bottom w:val="single" w:sz="4" w:space="0" w:color="auto"/>
              <w:right w:val="single" w:sz="4" w:space="0" w:color="auto"/>
            </w:tcBorders>
            <w:noWrap/>
            <w:vAlign w:val="center"/>
            <w:hideMark/>
          </w:tcPr>
          <w:p w14:paraId="3E53AD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B34F45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98DFD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48BF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1.85</w:t>
            </w:r>
          </w:p>
        </w:tc>
      </w:tr>
      <w:tr w:rsidR="00E2040F" w:rsidRPr="00AB1E60" w14:paraId="34471CA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988CB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202</w:t>
            </w:r>
          </w:p>
        </w:tc>
        <w:tc>
          <w:tcPr>
            <w:tcW w:w="2534" w:type="dxa"/>
            <w:tcBorders>
              <w:top w:val="nil"/>
              <w:left w:val="nil"/>
              <w:bottom w:val="single" w:sz="4" w:space="0" w:color="auto"/>
              <w:right w:val="single" w:sz="4" w:space="0" w:color="auto"/>
            </w:tcBorders>
            <w:noWrap/>
            <w:vAlign w:val="center"/>
            <w:hideMark/>
          </w:tcPr>
          <w:p w14:paraId="2004A1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CA870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4F486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3D242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1.85</w:t>
            </w:r>
          </w:p>
        </w:tc>
      </w:tr>
      <w:tr w:rsidR="00E2040F" w:rsidRPr="00AB1E60" w14:paraId="7F6EFAF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231C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203</w:t>
            </w:r>
          </w:p>
        </w:tc>
        <w:tc>
          <w:tcPr>
            <w:tcW w:w="2534" w:type="dxa"/>
            <w:tcBorders>
              <w:top w:val="nil"/>
              <w:left w:val="nil"/>
              <w:bottom w:val="single" w:sz="4" w:space="0" w:color="auto"/>
              <w:right w:val="single" w:sz="4" w:space="0" w:color="auto"/>
            </w:tcBorders>
            <w:noWrap/>
            <w:vAlign w:val="center"/>
            <w:hideMark/>
          </w:tcPr>
          <w:p w14:paraId="09164C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78985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1C456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3139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A669E9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9E82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204</w:t>
            </w:r>
          </w:p>
        </w:tc>
        <w:tc>
          <w:tcPr>
            <w:tcW w:w="2534" w:type="dxa"/>
            <w:tcBorders>
              <w:top w:val="nil"/>
              <w:left w:val="nil"/>
              <w:bottom w:val="single" w:sz="4" w:space="0" w:color="auto"/>
              <w:right w:val="single" w:sz="4" w:space="0" w:color="auto"/>
            </w:tcBorders>
            <w:noWrap/>
            <w:vAlign w:val="center"/>
            <w:hideMark/>
          </w:tcPr>
          <w:p w14:paraId="5F0593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3F3E1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E3129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18ED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B6E5C1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DFFD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w:t>
            </w:r>
          </w:p>
        </w:tc>
        <w:tc>
          <w:tcPr>
            <w:tcW w:w="2534" w:type="dxa"/>
            <w:tcBorders>
              <w:top w:val="nil"/>
              <w:left w:val="nil"/>
              <w:bottom w:val="single" w:sz="4" w:space="0" w:color="auto"/>
              <w:right w:val="single" w:sz="4" w:space="0" w:color="auto"/>
            </w:tcBorders>
            <w:noWrap/>
            <w:vAlign w:val="center"/>
            <w:hideMark/>
          </w:tcPr>
          <w:p w14:paraId="550FB2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64506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127D1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AFEE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12.15</w:t>
            </w:r>
          </w:p>
        </w:tc>
      </w:tr>
      <w:tr w:rsidR="00E2040F" w:rsidRPr="00AB1E60" w14:paraId="6E586AB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3CF64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206</w:t>
            </w:r>
          </w:p>
        </w:tc>
        <w:tc>
          <w:tcPr>
            <w:tcW w:w="2534" w:type="dxa"/>
            <w:tcBorders>
              <w:top w:val="nil"/>
              <w:left w:val="nil"/>
              <w:bottom w:val="single" w:sz="4" w:space="0" w:color="auto"/>
              <w:right w:val="single" w:sz="4" w:space="0" w:color="auto"/>
            </w:tcBorders>
            <w:noWrap/>
            <w:vAlign w:val="center"/>
            <w:hideMark/>
          </w:tcPr>
          <w:p w14:paraId="565DB7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45DFF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522EC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7EA9B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12.15</w:t>
            </w:r>
          </w:p>
        </w:tc>
      </w:tr>
      <w:tr w:rsidR="00E2040F" w:rsidRPr="00AB1E60" w14:paraId="5C75B76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023C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207</w:t>
            </w:r>
          </w:p>
        </w:tc>
        <w:tc>
          <w:tcPr>
            <w:tcW w:w="2534" w:type="dxa"/>
            <w:tcBorders>
              <w:top w:val="nil"/>
              <w:left w:val="nil"/>
              <w:bottom w:val="single" w:sz="4" w:space="0" w:color="auto"/>
              <w:right w:val="single" w:sz="4" w:space="0" w:color="auto"/>
            </w:tcBorders>
            <w:noWrap/>
            <w:vAlign w:val="center"/>
            <w:hideMark/>
          </w:tcPr>
          <w:p w14:paraId="5DCF55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60909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3B87E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7C71B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E172E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0947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208</w:t>
            </w:r>
          </w:p>
        </w:tc>
        <w:tc>
          <w:tcPr>
            <w:tcW w:w="2534" w:type="dxa"/>
            <w:tcBorders>
              <w:top w:val="nil"/>
              <w:left w:val="nil"/>
              <w:bottom w:val="single" w:sz="4" w:space="0" w:color="auto"/>
              <w:right w:val="single" w:sz="4" w:space="0" w:color="auto"/>
            </w:tcBorders>
            <w:noWrap/>
            <w:vAlign w:val="center"/>
            <w:hideMark/>
          </w:tcPr>
          <w:p w14:paraId="1E0041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AD86D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BDD0E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88D3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36E21B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52D1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w:t>
            </w:r>
          </w:p>
        </w:tc>
        <w:tc>
          <w:tcPr>
            <w:tcW w:w="2534" w:type="dxa"/>
            <w:tcBorders>
              <w:top w:val="nil"/>
              <w:left w:val="nil"/>
              <w:bottom w:val="single" w:sz="4" w:space="0" w:color="auto"/>
              <w:right w:val="single" w:sz="4" w:space="0" w:color="auto"/>
            </w:tcBorders>
            <w:noWrap/>
            <w:vAlign w:val="center"/>
            <w:hideMark/>
          </w:tcPr>
          <w:p w14:paraId="062AF1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386F9B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2CA00F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38F81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076DB874"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330F28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210</w:t>
            </w:r>
          </w:p>
        </w:tc>
        <w:tc>
          <w:tcPr>
            <w:tcW w:w="2534" w:type="dxa"/>
            <w:tcBorders>
              <w:top w:val="nil"/>
              <w:left w:val="nil"/>
              <w:bottom w:val="single" w:sz="4" w:space="0" w:color="auto"/>
              <w:right w:val="single" w:sz="4" w:space="0" w:color="auto"/>
            </w:tcBorders>
            <w:noWrap/>
            <w:vAlign w:val="center"/>
            <w:hideMark/>
          </w:tcPr>
          <w:p w14:paraId="67A459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27145E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537020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8F4C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F6FB7B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49F5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211</w:t>
            </w:r>
          </w:p>
        </w:tc>
        <w:tc>
          <w:tcPr>
            <w:tcW w:w="2534" w:type="dxa"/>
            <w:tcBorders>
              <w:top w:val="nil"/>
              <w:left w:val="nil"/>
              <w:bottom w:val="single" w:sz="4" w:space="0" w:color="auto"/>
              <w:right w:val="single" w:sz="4" w:space="0" w:color="auto"/>
            </w:tcBorders>
            <w:noWrap/>
            <w:vAlign w:val="center"/>
            <w:hideMark/>
          </w:tcPr>
          <w:p w14:paraId="0B52CA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23DF4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DE444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91FAE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445AB2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E8A4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212</w:t>
            </w:r>
          </w:p>
        </w:tc>
        <w:tc>
          <w:tcPr>
            <w:tcW w:w="2534" w:type="dxa"/>
            <w:tcBorders>
              <w:top w:val="nil"/>
              <w:left w:val="nil"/>
              <w:bottom w:val="single" w:sz="4" w:space="0" w:color="auto"/>
              <w:right w:val="single" w:sz="4" w:space="0" w:color="auto"/>
            </w:tcBorders>
            <w:noWrap/>
            <w:vAlign w:val="center"/>
            <w:hideMark/>
          </w:tcPr>
          <w:p w14:paraId="57044F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B7C42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90FC9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DB0D7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w:t>
            </w:r>
          </w:p>
        </w:tc>
      </w:tr>
      <w:tr w:rsidR="00E2040F" w:rsidRPr="00AB1E60" w14:paraId="184C7AE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FC475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213</w:t>
            </w:r>
          </w:p>
        </w:tc>
        <w:tc>
          <w:tcPr>
            <w:tcW w:w="2534" w:type="dxa"/>
            <w:tcBorders>
              <w:top w:val="nil"/>
              <w:left w:val="nil"/>
              <w:bottom w:val="single" w:sz="4" w:space="0" w:color="auto"/>
              <w:right w:val="single" w:sz="4" w:space="0" w:color="auto"/>
            </w:tcBorders>
            <w:noWrap/>
            <w:vAlign w:val="center"/>
            <w:hideMark/>
          </w:tcPr>
          <w:p w14:paraId="2EDE6F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66479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7959D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1CE09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w:t>
            </w:r>
          </w:p>
        </w:tc>
      </w:tr>
      <w:tr w:rsidR="00E2040F" w:rsidRPr="00AB1E60" w14:paraId="1D9AC84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12F3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214</w:t>
            </w:r>
          </w:p>
        </w:tc>
        <w:tc>
          <w:tcPr>
            <w:tcW w:w="2534" w:type="dxa"/>
            <w:tcBorders>
              <w:top w:val="nil"/>
              <w:left w:val="nil"/>
              <w:bottom w:val="single" w:sz="4" w:space="0" w:color="auto"/>
              <w:right w:val="single" w:sz="4" w:space="0" w:color="auto"/>
            </w:tcBorders>
            <w:noWrap/>
            <w:vAlign w:val="center"/>
            <w:hideMark/>
          </w:tcPr>
          <w:p w14:paraId="770A3B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E95F3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9A0C8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8263A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AF2B66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0102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w:t>
            </w:r>
          </w:p>
        </w:tc>
        <w:tc>
          <w:tcPr>
            <w:tcW w:w="2534" w:type="dxa"/>
            <w:tcBorders>
              <w:top w:val="nil"/>
              <w:left w:val="nil"/>
              <w:bottom w:val="single" w:sz="4" w:space="0" w:color="auto"/>
              <w:right w:val="single" w:sz="4" w:space="0" w:color="auto"/>
            </w:tcBorders>
            <w:noWrap/>
            <w:vAlign w:val="center"/>
            <w:hideMark/>
          </w:tcPr>
          <w:p w14:paraId="7FC560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208E6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A6EC3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58E2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367852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4D5D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216</w:t>
            </w:r>
          </w:p>
        </w:tc>
        <w:tc>
          <w:tcPr>
            <w:tcW w:w="2534" w:type="dxa"/>
            <w:tcBorders>
              <w:top w:val="nil"/>
              <w:left w:val="nil"/>
              <w:bottom w:val="single" w:sz="4" w:space="0" w:color="auto"/>
              <w:right w:val="single" w:sz="4" w:space="0" w:color="auto"/>
            </w:tcBorders>
            <w:noWrap/>
            <w:vAlign w:val="center"/>
            <w:hideMark/>
          </w:tcPr>
          <w:p w14:paraId="2EF958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2EBE7C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L*1000mm*850mm</w:t>
            </w:r>
          </w:p>
        </w:tc>
        <w:tc>
          <w:tcPr>
            <w:tcW w:w="542" w:type="dxa"/>
            <w:tcBorders>
              <w:top w:val="nil"/>
              <w:left w:val="nil"/>
              <w:bottom w:val="single" w:sz="4" w:space="0" w:color="auto"/>
              <w:right w:val="single" w:sz="4" w:space="0" w:color="auto"/>
            </w:tcBorders>
            <w:noWrap/>
            <w:vAlign w:val="center"/>
            <w:hideMark/>
          </w:tcPr>
          <w:p w14:paraId="5CCCB9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E86B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w:t>
            </w:r>
          </w:p>
        </w:tc>
      </w:tr>
      <w:tr w:rsidR="00E2040F" w:rsidRPr="00AB1E60" w14:paraId="1752F7D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56B78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217</w:t>
            </w:r>
          </w:p>
        </w:tc>
        <w:tc>
          <w:tcPr>
            <w:tcW w:w="2534" w:type="dxa"/>
            <w:tcBorders>
              <w:top w:val="nil"/>
              <w:left w:val="nil"/>
              <w:bottom w:val="single" w:sz="4" w:space="0" w:color="auto"/>
              <w:right w:val="single" w:sz="4" w:space="0" w:color="auto"/>
            </w:tcBorders>
            <w:noWrap/>
            <w:vAlign w:val="center"/>
            <w:hideMark/>
          </w:tcPr>
          <w:p w14:paraId="46F944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3C693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41993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4508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w:t>
            </w:r>
          </w:p>
        </w:tc>
      </w:tr>
      <w:tr w:rsidR="00E2040F" w:rsidRPr="00AB1E60" w14:paraId="3BA1B7A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FB15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218</w:t>
            </w:r>
          </w:p>
        </w:tc>
        <w:tc>
          <w:tcPr>
            <w:tcW w:w="2534" w:type="dxa"/>
            <w:tcBorders>
              <w:top w:val="nil"/>
              <w:left w:val="nil"/>
              <w:bottom w:val="single" w:sz="4" w:space="0" w:color="auto"/>
              <w:right w:val="single" w:sz="4" w:space="0" w:color="auto"/>
            </w:tcBorders>
            <w:noWrap/>
            <w:vAlign w:val="center"/>
            <w:hideMark/>
          </w:tcPr>
          <w:p w14:paraId="0F84F3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A8302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EFF71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8BE67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w:t>
            </w:r>
          </w:p>
        </w:tc>
      </w:tr>
      <w:tr w:rsidR="00E2040F" w:rsidRPr="00AB1E60" w14:paraId="6E500B0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60F96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219</w:t>
            </w:r>
          </w:p>
        </w:tc>
        <w:tc>
          <w:tcPr>
            <w:tcW w:w="2534" w:type="dxa"/>
            <w:tcBorders>
              <w:top w:val="nil"/>
              <w:left w:val="nil"/>
              <w:bottom w:val="single" w:sz="4" w:space="0" w:color="auto"/>
              <w:right w:val="single" w:sz="4" w:space="0" w:color="auto"/>
            </w:tcBorders>
            <w:noWrap/>
            <w:vAlign w:val="center"/>
            <w:hideMark/>
          </w:tcPr>
          <w:p w14:paraId="5F03F6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614AA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1D334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E82E3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w:t>
            </w:r>
          </w:p>
        </w:tc>
      </w:tr>
      <w:tr w:rsidR="00E2040F" w:rsidRPr="00AB1E60" w14:paraId="2757734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C311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220</w:t>
            </w:r>
          </w:p>
        </w:tc>
        <w:tc>
          <w:tcPr>
            <w:tcW w:w="2534" w:type="dxa"/>
            <w:tcBorders>
              <w:top w:val="nil"/>
              <w:left w:val="nil"/>
              <w:bottom w:val="single" w:sz="4" w:space="0" w:color="auto"/>
              <w:right w:val="single" w:sz="4" w:space="0" w:color="auto"/>
            </w:tcBorders>
            <w:noWrap/>
            <w:vAlign w:val="center"/>
            <w:hideMark/>
          </w:tcPr>
          <w:p w14:paraId="497160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D9DA2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371D1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0891E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2170F9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ED1B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221</w:t>
            </w:r>
          </w:p>
        </w:tc>
        <w:tc>
          <w:tcPr>
            <w:tcW w:w="2534" w:type="dxa"/>
            <w:tcBorders>
              <w:top w:val="nil"/>
              <w:left w:val="nil"/>
              <w:bottom w:val="single" w:sz="4" w:space="0" w:color="auto"/>
              <w:right w:val="single" w:sz="4" w:space="0" w:color="auto"/>
            </w:tcBorders>
            <w:noWrap/>
            <w:vAlign w:val="center"/>
            <w:hideMark/>
          </w:tcPr>
          <w:p w14:paraId="0357B8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73BB1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806BE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5BA2B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EA0195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BF42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222</w:t>
            </w:r>
          </w:p>
        </w:tc>
        <w:tc>
          <w:tcPr>
            <w:tcW w:w="2534" w:type="dxa"/>
            <w:tcBorders>
              <w:top w:val="nil"/>
              <w:left w:val="nil"/>
              <w:bottom w:val="single" w:sz="4" w:space="0" w:color="auto"/>
              <w:right w:val="single" w:sz="4" w:space="0" w:color="auto"/>
            </w:tcBorders>
            <w:noWrap/>
            <w:vAlign w:val="center"/>
            <w:hideMark/>
          </w:tcPr>
          <w:p w14:paraId="3962EB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22EF24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4B502D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F658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6FC2789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F83A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223</w:t>
            </w:r>
          </w:p>
        </w:tc>
        <w:tc>
          <w:tcPr>
            <w:tcW w:w="2534" w:type="dxa"/>
            <w:tcBorders>
              <w:top w:val="nil"/>
              <w:left w:val="nil"/>
              <w:bottom w:val="single" w:sz="4" w:space="0" w:color="auto"/>
              <w:right w:val="single" w:sz="4" w:space="0" w:color="auto"/>
            </w:tcBorders>
            <w:noWrap/>
            <w:vAlign w:val="center"/>
            <w:hideMark/>
          </w:tcPr>
          <w:p w14:paraId="43DAC7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3B2726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67F322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80F8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w:t>
            </w:r>
          </w:p>
        </w:tc>
      </w:tr>
      <w:tr w:rsidR="00E2040F" w:rsidRPr="00AB1E60" w14:paraId="079EB04A"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129911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224</w:t>
            </w:r>
          </w:p>
        </w:tc>
        <w:tc>
          <w:tcPr>
            <w:tcW w:w="2534" w:type="dxa"/>
            <w:tcBorders>
              <w:top w:val="nil"/>
              <w:left w:val="nil"/>
              <w:bottom w:val="single" w:sz="4" w:space="0" w:color="auto"/>
              <w:right w:val="single" w:sz="4" w:space="0" w:color="auto"/>
            </w:tcBorders>
            <w:noWrap/>
            <w:vAlign w:val="center"/>
            <w:hideMark/>
          </w:tcPr>
          <w:p w14:paraId="154C89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34558D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512E50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8D467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0AF535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DDBC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225</w:t>
            </w:r>
          </w:p>
        </w:tc>
        <w:tc>
          <w:tcPr>
            <w:tcW w:w="2534" w:type="dxa"/>
            <w:tcBorders>
              <w:top w:val="nil"/>
              <w:left w:val="nil"/>
              <w:bottom w:val="single" w:sz="4" w:space="0" w:color="auto"/>
              <w:right w:val="single" w:sz="4" w:space="0" w:color="auto"/>
            </w:tcBorders>
            <w:noWrap/>
            <w:vAlign w:val="center"/>
            <w:hideMark/>
          </w:tcPr>
          <w:p w14:paraId="6E9F28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AF307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87D85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27F17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w:t>
            </w:r>
          </w:p>
        </w:tc>
      </w:tr>
      <w:tr w:rsidR="00E2040F" w:rsidRPr="00AB1E60" w14:paraId="032503D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11D69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226</w:t>
            </w:r>
          </w:p>
        </w:tc>
        <w:tc>
          <w:tcPr>
            <w:tcW w:w="2534" w:type="dxa"/>
            <w:tcBorders>
              <w:top w:val="nil"/>
              <w:left w:val="nil"/>
              <w:bottom w:val="single" w:sz="4" w:space="0" w:color="auto"/>
              <w:right w:val="single" w:sz="4" w:space="0" w:color="auto"/>
            </w:tcBorders>
            <w:noWrap/>
            <w:vAlign w:val="center"/>
            <w:hideMark/>
          </w:tcPr>
          <w:p w14:paraId="305225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A86CC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05749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AFB7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w:t>
            </w:r>
          </w:p>
        </w:tc>
      </w:tr>
      <w:tr w:rsidR="00E2040F" w:rsidRPr="00AB1E60" w14:paraId="33BCBF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1141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227</w:t>
            </w:r>
          </w:p>
        </w:tc>
        <w:tc>
          <w:tcPr>
            <w:tcW w:w="2534" w:type="dxa"/>
            <w:tcBorders>
              <w:top w:val="nil"/>
              <w:left w:val="nil"/>
              <w:bottom w:val="single" w:sz="4" w:space="0" w:color="auto"/>
              <w:right w:val="single" w:sz="4" w:space="0" w:color="auto"/>
            </w:tcBorders>
            <w:noWrap/>
            <w:vAlign w:val="center"/>
            <w:hideMark/>
          </w:tcPr>
          <w:p w14:paraId="370E53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3B9489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4C7BA3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35DF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w:t>
            </w:r>
          </w:p>
        </w:tc>
      </w:tr>
      <w:tr w:rsidR="00E2040F" w:rsidRPr="00AB1E60" w14:paraId="690A8BA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0BE0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228</w:t>
            </w:r>
          </w:p>
        </w:tc>
        <w:tc>
          <w:tcPr>
            <w:tcW w:w="2534" w:type="dxa"/>
            <w:tcBorders>
              <w:top w:val="nil"/>
              <w:left w:val="nil"/>
              <w:bottom w:val="single" w:sz="4" w:space="0" w:color="auto"/>
              <w:right w:val="single" w:sz="4" w:space="0" w:color="auto"/>
            </w:tcBorders>
            <w:noWrap/>
            <w:vAlign w:val="center"/>
            <w:hideMark/>
          </w:tcPr>
          <w:p w14:paraId="41C2AF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4C977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FFB2A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19FC3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3D7477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9CA6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229</w:t>
            </w:r>
          </w:p>
        </w:tc>
        <w:tc>
          <w:tcPr>
            <w:tcW w:w="2534" w:type="dxa"/>
            <w:tcBorders>
              <w:top w:val="nil"/>
              <w:left w:val="nil"/>
              <w:bottom w:val="single" w:sz="4" w:space="0" w:color="auto"/>
              <w:right w:val="single" w:sz="4" w:space="0" w:color="auto"/>
            </w:tcBorders>
            <w:noWrap/>
            <w:vAlign w:val="center"/>
            <w:hideMark/>
          </w:tcPr>
          <w:p w14:paraId="18A261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87AC8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97BB1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61B1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24F34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DE8A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230</w:t>
            </w:r>
          </w:p>
        </w:tc>
        <w:tc>
          <w:tcPr>
            <w:tcW w:w="2534" w:type="dxa"/>
            <w:tcBorders>
              <w:top w:val="nil"/>
              <w:left w:val="nil"/>
              <w:bottom w:val="single" w:sz="4" w:space="0" w:color="auto"/>
              <w:right w:val="single" w:sz="4" w:space="0" w:color="auto"/>
            </w:tcBorders>
            <w:noWrap/>
            <w:vAlign w:val="center"/>
            <w:hideMark/>
          </w:tcPr>
          <w:p w14:paraId="7871A0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3A183F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4F4B7F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5447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686123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A105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231</w:t>
            </w:r>
          </w:p>
        </w:tc>
        <w:tc>
          <w:tcPr>
            <w:tcW w:w="2534" w:type="dxa"/>
            <w:tcBorders>
              <w:top w:val="nil"/>
              <w:left w:val="nil"/>
              <w:bottom w:val="single" w:sz="4" w:space="0" w:color="auto"/>
              <w:right w:val="single" w:sz="4" w:space="0" w:color="auto"/>
            </w:tcBorders>
            <w:noWrap/>
            <w:vAlign w:val="center"/>
            <w:hideMark/>
          </w:tcPr>
          <w:p w14:paraId="635B1E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39A8AC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16FC03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2243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2DE883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75EF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232</w:t>
            </w:r>
          </w:p>
        </w:tc>
        <w:tc>
          <w:tcPr>
            <w:tcW w:w="2534" w:type="dxa"/>
            <w:tcBorders>
              <w:top w:val="nil"/>
              <w:left w:val="nil"/>
              <w:bottom w:val="single" w:sz="4" w:space="0" w:color="auto"/>
              <w:right w:val="single" w:sz="4" w:space="0" w:color="auto"/>
            </w:tcBorders>
            <w:noWrap/>
            <w:vAlign w:val="center"/>
            <w:hideMark/>
          </w:tcPr>
          <w:p w14:paraId="277860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01E69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9B4F7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8301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6.625</w:t>
            </w:r>
          </w:p>
        </w:tc>
      </w:tr>
      <w:tr w:rsidR="00E2040F" w:rsidRPr="00AB1E60" w14:paraId="310BB84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E1C56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233</w:t>
            </w:r>
          </w:p>
        </w:tc>
        <w:tc>
          <w:tcPr>
            <w:tcW w:w="2534" w:type="dxa"/>
            <w:tcBorders>
              <w:top w:val="nil"/>
              <w:left w:val="nil"/>
              <w:bottom w:val="single" w:sz="4" w:space="0" w:color="auto"/>
              <w:right w:val="single" w:sz="4" w:space="0" w:color="auto"/>
            </w:tcBorders>
            <w:noWrap/>
            <w:vAlign w:val="center"/>
            <w:hideMark/>
          </w:tcPr>
          <w:p w14:paraId="4027F4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7DFCB5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F883A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3414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6.625</w:t>
            </w:r>
          </w:p>
        </w:tc>
      </w:tr>
      <w:tr w:rsidR="00E2040F" w:rsidRPr="00AB1E60" w14:paraId="43A048F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A84E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234</w:t>
            </w:r>
          </w:p>
        </w:tc>
        <w:tc>
          <w:tcPr>
            <w:tcW w:w="2534" w:type="dxa"/>
            <w:tcBorders>
              <w:top w:val="nil"/>
              <w:left w:val="nil"/>
              <w:bottom w:val="single" w:sz="4" w:space="0" w:color="auto"/>
              <w:right w:val="single" w:sz="4" w:space="0" w:color="auto"/>
            </w:tcBorders>
            <w:noWrap/>
            <w:vAlign w:val="center"/>
            <w:hideMark/>
          </w:tcPr>
          <w:p w14:paraId="38CC40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EC90B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1CAEE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13970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BE6687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1AE6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235</w:t>
            </w:r>
          </w:p>
        </w:tc>
        <w:tc>
          <w:tcPr>
            <w:tcW w:w="2534" w:type="dxa"/>
            <w:tcBorders>
              <w:top w:val="nil"/>
              <w:left w:val="nil"/>
              <w:bottom w:val="single" w:sz="4" w:space="0" w:color="auto"/>
              <w:right w:val="single" w:sz="4" w:space="0" w:color="auto"/>
            </w:tcBorders>
            <w:noWrap/>
            <w:vAlign w:val="center"/>
            <w:hideMark/>
          </w:tcPr>
          <w:p w14:paraId="5DFBF3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5C502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1ED5D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2441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5C6735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14291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236</w:t>
            </w:r>
          </w:p>
        </w:tc>
        <w:tc>
          <w:tcPr>
            <w:tcW w:w="2534" w:type="dxa"/>
            <w:tcBorders>
              <w:top w:val="nil"/>
              <w:left w:val="nil"/>
              <w:bottom w:val="single" w:sz="4" w:space="0" w:color="auto"/>
              <w:right w:val="single" w:sz="4" w:space="0" w:color="auto"/>
            </w:tcBorders>
            <w:noWrap/>
            <w:vAlign w:val="center"/>
            <w:hideMark/>
          </w:tcPr>
          <w:p w14:paraId="41DE11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7F4595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2B7527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86B41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01D53E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447F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237</w:t>
            </w:r>
          </w:p>
        </w:tc>
        <w:tc>
          <w:tcPr>
            <w:tcW w:w="2534" w:type="dxa"/>
            <w:tcBorders>
              <w:top w:val="nil"/>
              <w:left w:val="nil"/>
              <w:bottom w:val="single" w:sz="4" w:space="0" w:color="auto"/>
              <w:right w:val="single" w:sz="4" w:space="0" w:color="auto"/>
            </w:tcBorders>
            <w:noWrap/>
            <w:vAlign w:val="center"/>
            <w:hideMark/>
          </w:tcPr>
          <w:p w14:paraId="13EEF8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1C066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D3381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C03FD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2.095</w:t>
            </w:r>
          </w:p>
        </w:tc>
      </w:tr>
      <w:tr w:rsidR="00E2040F" w:rsidRPr="00AB1E60" w14:paraId="5B31960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02885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238</w:t>
            </w:r>
          </w:p>
        </w:tc>
        <w:tc>
          <w:tcPr>
            <w:tcW w:w="2534" w:type="dxa"/>
            <w:tcBorders>
              <w:top w:val="nil"/>
              <w:left w:val="nil"/>
              <w:bottom w:val="single" w:sz="4" w:space="0" w:color="auto"/>
              <w:right w:val="single" w:sz="4" w:space="0" w:color="auto"/>
            </w:tcBorders>
            <w:noWrap/>
            <w:vAlign w:val="center"/>
            <w:hideMark/>
          </w:tcPr>
          <w:p w14:paraId="0D9975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34171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0BCA1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834D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2.095</w:t>
            </w:r>
          </w:p>
        </w:tc>
      </w:tr>
      <w:tr w:rsidR="00E2040F" w:rsidRPr="00AB1E60" w14:paraId="2B4B50C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855F5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239</w:t>
            </w:r>
          </w:p>
        </w:tc>
        <w:tc>
          <w:tcPr>
            <w:tcW w:w="2534" w:type="dxa"/>
            <w:tcBorders>
              <w:top w:val="nil"/>
              <w:left w:val="nil"/>
              <w:bottom w:val="single" w:sz="4" w:space="0" w:color="auto"/>
              <w:right w:val="single" w:sz="4" w:space="0" w:color="auto"/>
            </w:tcBorders>
            <w:noWrap/>
            <w:vAlign w:val="center"/>
            <w:hideMark/>
          </w:tcPr>
          <w:p w14:paraId="34B01B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30EB0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590A9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9C9BC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E034F1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6720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240</w:t>
            </w:r>
          </w:p>
        </w:tc>
        <w:tc>
          <w:tcPr>
            <w:tcW w:w="2534" w:type="dxa"/>
            <w:tcBorders>
              <w:top w:val="nil"/>
              <w:left w:val="nil"/>
              <w:bottom w:val="single" w:sz="4" w:space="0" w:color="auto"/>
              <w:right w:val="single" w:sz="4" w:space="0" w:color="auto"/>
            </w:tcBorders>
            <w:noWrap/>
            <w:vAlign w:val="center"/>
            <w:hideMark/>
          </w:tcPr>
          <w:p w14:paraId="265808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A53A3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5A347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0CE6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B91E6C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FED6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241</w:t>
            </w:r>
          </w:p>
        </w:tc>
        <w:tc>
          <w:tcPr>
            <w:tcW w:w="2534" w:type="dxa"/>
            <w:tcBorders>
              <w:top w:val="nil"/>
              <w:left w:val="nil"/>
              <w:bottom w:val="single" w:sz="4" w:space="0" w:color="auto"/>
              <w:right w:val="single" w:sz="4" w:space="0" w:color="auto"/>
            </w:tcBorders>
            <w:noWrap/>
            <w:vAlign w:val="center"/>
            <w:hideMark/>
          </w:tcPr>
          <w:p w14:paraId="3E793F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C7B7E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8BB18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C9CEF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24FD516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74F13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242</w:t>
            </w:r>
          </w:p>
        </w:tc>
        <w:tc>
          <w:tcPr>
            <w:tcW w:w="2534" w:type="dxa"/>
            <w:tcBorders>
              <w:top w:val="nil"/>
              <w:left w:val="nil"/>
              <w:bottom w:val="single" w:sz="4" w:space="0" w:color="auto"/>
              <w:right w:val="single" w:sz="4" w:space="0" w:color="auto"/>
            </w:tcBorders>
            <w:noWrap/>
            <w:vAlign w:val="center"/>
            <w:hideMark/>
          </w:tcPr>
          <w:p w14:paraId="4F997F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EBE60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88E64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AF4B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628B10C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2864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243</w:t>
            </w:r>
          </w:p>
        </w:tc>
        <w:tc>
          <w:tcPr>
            <w:tcW w:w="2534" w:type="dxa"/>
            <w:tcBorders>
              <w:top w:val="nil"/>
              <w:left w:val="nil"/>
              <w:bottom w:val="single" w:sz="4" w:space="0" w:color="auto"/>
              <w:right w:val="single" w:sz="4" w:space="0" w:color="auto"/>
            </w:tcBorders>
            <w:noWrap/>
            <w:vAlign w:val="center"/>
            <w:hideMark/>
          </w:tcPr>
          <w:p w14:paraId="19B040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99CC1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DB9CE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332E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w:t>
            </w:r>
          </w:p>
        </w:tc>
      </w:tr>
      <w:tr w:rsidR="00E2040F" w:rsidRPr="00AB1E60" w14:paraId="0D97E92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C108C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244</w:t>
            </w:r>
          </w:p>
        </w:tc>
        <w:tc>
          <w:tcPr>
            <w:tcW w:w="2534" w:type="dxa"/>
            <w:tcBorders>
              <w:top w:val="nil"/>
              <w:left w:val="nil"/>
              <w:bottom w:val="single" w:sz="4" w:space="0" w:color="auto"/>
              <w:right w:val="single" w:sz="4" w:space="0" w:color="auto"/>
            </w:tcBorders>
            <w:noWrap/>
            <w:vAlign w:val="center"/>
            <w:hideMark/>
          </w:tcPr>
          <w:p w14:paraId="71F63F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EEB55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5434A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17FC4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w:t>
            </w:r>
          </w:p>
        </w:tc>
      </w:tr>
      <w:tr w:rsidR="00E2040F" w:rsidRPr="00AB1E60" w14:paraId="4F86541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D8F9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w:t>
            </w:r>
          </w:p>
        </w:tc>
        <w:tc>
          <w:tcPr>
            <w:tcW w:w="2534" w:type="dxa"/>
            <w:tcBorders>
              <w:top w:val="nil"/>
              <w:left w:val="nil"/>
              <w:bottom w:val="single" w:sz="4" w:space="0" w:color="auto"/>
              <w:right w:val="single" w:sz="4" w:space="0" w:color="auto"/>
            </w:tcBorders>
            <w:noWrap/>
            <w:vAlign w:val="center"/>
            <w:hideMark/>
          </w:tcPr>
          <w:p w14:paraId="79E3C1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175B0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B0166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B435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0FDD35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55B6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246</w:t>
            </w:r>
          </w:p>
        </w:tc>
        <w:tc>
          <w:tcPr>
            <w:tcW w:w="2534" w:type="dxa"/>
            <w:tcBorders>
              <w:top w:val="nil"/>
              <w:left w:val="nil"/>
              <w:bottom w:val="single" w:sz="4" w:space="0" w:color="auto"/>
              <w:right w:val="single" w:sz="4" w:space="0" w:color="auto"/>
            </w:tcBorders>
            <w:noWrap/>
            <w:vAlign w:val="center"/>
            <w:hideMark/>
          </w:tcPr>
          <w:p w14:paraId="4639B2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E9260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092BA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812B6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40467C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A26E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247</w:t>
            </w:r>
          </w:p>
        </w:tc>
        <w:tc>
          <w:tcPr>
            <w:tcW w:w="2534" w:type="dxa"/>
            <w:tcBorders>
              <w:top w:val="nil"/>
              <w:left w:val="nil"/>
              <w:bottom w:val="single" w:sz="4" w:space="0" w:color="auto"/>
              <w:right w:val="single" w:sz="4" w:space="0" w:color="auto"/>
            </w:tcBorders>
            <w:noWrap/>
            <w:vAlign w:val="center"/>
            <w:hideMark/>
          </w:tcPr>
          <w:p w14:paraId="6676FF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E3185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CDDA9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AB12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5.555</w:t>
            </w:r>
          </w:p>
        </w:tc>
      </w:tr>
      <w:tr w:rsidR="00E2040F" w:rsidRPr="00AB1E60" w14:paraId="0A179B7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80D03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248</w:t>
            </w:r>
          </w:p>
        </w:tc>
        <w:tc>
          <w:tcPr>
            <w:tcW w:w="2534" w:type="dxa"/>
            <w:tcBorders>
              <w:top w:val="nil"/>
              <w:left w:val="nil"/>
              <w:bottom w:val="single" w:sz="4" w:space="0" w:color="auto"/>
              <w:right w:val="single" w:sz="4" w:space="0" w:color="auto"/>
            </w:tcBorders>
            <w:noWrap/>
            <w:vAlign w:val="center"/>
            <w:hideMark/>
          </w:tcPr>
          <w:p w14:paraId="1653A0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13E4A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DBC95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6CF4F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5.555</w:t>
            </w:r>
          </w:p>
        </w:tc>
      </w:tr>
      <w:tr w:rsidR="00E2040F" w:rsidRPr="00AB1E60" w14:paraId="5B55EA0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B492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249</w:t>
            </w:r>
          </w:p>
        </w:tc>
        <w:tc>
          <w:tcPr>
            <w:tcW w:w="2534" w:type="dxa"/>
            <w:tcBorders>
              <w:top w:val="nil"/>
              <w:left w:val="nil"/>
              <w:bottom w:val="single" w:sz="4" w:space="0" w:color="auto"/>
              <w:right w:val="single" w:sz="4" w:space="0" w:color="auto"/>
            </w:tcBorders>
            <w:noWrap/>
            <w:vAlign w:val="center"/>
            <w:hideMark/>
          </w:tcPr>
          <w:p w14:paraId="186DC9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6DCFA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672D4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E4515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w:t>
            </w:r>
          </w:p>
        </w:tc>
      </w:tr>
      <w:tr w:rsidR="00E2040F" w:rsidRPr="00AB1E60" w14:paraId="5D22F77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A00AA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250</w:t>
            </w:r>
          </w:p>
        </w:tc>
        <w:tc>
          <w:tcPr>
            <w:tcW w:w="2534" w:type="dxa"/>
            <w:tcBorders>
              <w:top w:val="nil"/>
              <w:left w:val="nil"/>
              <w:bottom w:val="single" w:sz="4" w:space="0" w:color="auto"/>
              <w:right w:val="single" w:sz="4" w:space="0" w:color="auto"/>
            </w:tcBorders>
            <w:noWrap/>
            <w:vAlign w:val="center"/>
            <w:hideMark/>
          </w:tcPr>
          <w:p w14:paraId="5697BA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5D3AC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492C2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D4362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w:t>
            </w:r>
          </w:p>
        </w:tc>
      </w:tr>
      <w:tr w:rsidR="00E2040F" w:rsidRPr="00AB1E60" w14:paraId="160D836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7D49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251</w:t>
            </w:r>
          </w:p>
        </w:tc>
        <w:tc>
          <w:tcPr>
            <w:tcW w:w="2534" w:type="dxa"/>
            <w:tcBorders>
              <w:top w:val="nil"/>
              <w:left w:val="nil"/>
              <w:bottom w:val="single" w:sz="4" w:space="0" w:color="auto"/>
              <w:right w:val="single" w:sz="4" w:space="0" w:color="auto"/>
            </w:tcBorders>
            <w:noWrap/>
            <w:vAlign w:val="center"/>
            <w:hideMark/>
          </w:tcPr>
          <w:p w14:paraId="5E8264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B49D2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A228B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A4361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BBBCA0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7691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252</w:t>
            </w:r>
          </w:p>
        </w:tc>
        <w:tc>
          <w:tcPr>
            <w:tcW w:w="2534" w:type="dxa"/>
            <w:tcBorders>
              <w:top w:val="nil"/>
              <w:left w:val="nil"/>
              <w:bottom w:val="single" w:sz="4" w:space="0" w:color="auto"/>
              <w:right w:val="single" w:sz="4" w:space="0" w:color="auto"/>
            </w:tcBorders>
            <w:noWrap/>
            <w:vAlign w:val="center"/>
            <w:hideMark/>
          </w:tcPr>
          <w:p w14:paraId="22A7BE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83E24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30206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FC2B5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B59028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412B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253</w:t>
            </w:r>
          </w:p>
        </w:tc>
        <w:tc>
          <w:tcPr>
            <w:tcW w:w="2534" w:type="dxa"/>
            <w:tcBorders>
              <w:top w:val="nil"/>
              <w:left w:val="nil"/>
              <w:bottom w:val="single" w:sz="4" w:space="0" w:color="auto"/>
              <w:right w:val="single" w:sz="4" w:space="0" w:color="auto"/>
            </w:tcBorders>
            <w:noWrap/>
            <w:vAlign w:val="center"/>
            <w:hideMark/>
          </w:tcPr>
          <w:p w14:paraId="652BF5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266AD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81FC2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5716C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4.45</w:t>
            </w:r>
          </w:p>
        </w:tc>
      </w:tr>
      <w:tr w:rsidR="00E2040F" w:rsidRPr="00AB1E60" w14:paraId="168EAE1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0C32E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254</w:t>
            </w:r>
          </w:p>
        </w:tc>
        <w:tc>
          <w:tcPr>
            <w:tcW w:w="2534" w:type="dxa"/>
            <w:tcBorders>
              <w:top w:val="nil"/>
              <w:left w:val="nil"/>
              <w:bottom w:val="single" w:sz="4" w:space="0" w:color="auto"/>
              <w:right w:val="single" w:sz="4" w:space="0" w:color="auto"/>
            </w:tcBorders>
            <w:noWrap/>
            <w:vAlign w:val="center"/>
            <w:hideMark/>
          </w:tcPr>
          <w:p w14:paraId="3AD880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ED538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4F548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0ECC6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4.45</w:t>
            </w:r>
          </w:p>
        </w:tc>
      </w:tr>
      <w:tr w:rsidR="00E2040F" w:rsidRPr="00AB1E60" w14:paraId="61433B4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B9A0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255</w:t>
            </w:r>
          </w:p>
        </w:tc>
        <w:tc>
          <w:tcPr>
            <w:tcW w:w="2534" w:type="dxa"/>
            <w:tcBorders>
              <w:top w:val="nil"/>
              <w:left w:val="nil"/>
              <w:bottom w:val="single" w:sz="4" w:space="0" w:color="auto"/>
              <w:right w:val="single" w:sz="4" w:space="0" w:color="auto"/>
            </w:tcBorders>
            <w:noWrap/>
            <w:vAlign w:val="center"/>
            <w:hideMark/>
          </w:tcPr>
          <w:p w14:paraId="3E6200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0ADED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B7B67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84F32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C1A556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463F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256</w:t>
            </w:r>
          </w:p>
        </w:tc>
        <w:tc>
          <w:tcPr>
            <w:tcW w:w="2534" w:type="dxa"/>
            <w:tcBorders>
              <w:top w:val="nil"/>
              <w:left w:val="nil"/>
              <w:bottom w:val="single" w:sz="4" w:space="0" w:color="auto"/>
              <w:right w:val="single" w:sz="4" w:space="0" w:color="auto"/>
            </w:tcBorders>
            <w:noWrap/>
            <w:vAlign w:val="center"/>
            <w:hideMark/>
          </w:tcPr>
          <w:p w14:paraId="010A84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B9C14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DD32B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458C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A3952D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4ABD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257</w:t>
            </w:r>
          </w:p>
        </w:tc>
        <w:tc>
          <w:tcPr>
            <w:tcW w:w="2534" w:type="dxa"/>
            <w:tcBorders>
              <w:top w:val="nil"/>
              <w:left w:val="nil"/>
              <w:bottom w:val="single" w:sz="4" w:space="0" w:color="auto"/>
              <w:right w:val="single" w:sz="4" w:space="0" w:color="auto"/>
            </w:tcBorders>
            <w:noWrap/>
            <w:vAlign w:val="center"/>
            <w:hideMark/>
          </w:tcPr>
          <w:p w14:paraId="535613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282F45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388408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C4DA8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AE40D8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2CA8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258</w:t>
            </w:r>
          </w:p>
        </w:tc>
        <w:tc>
          <w:tcPr>
            <w:tcW w:w="2534" w:type="dxa"/>
            <w:tcBorders>
              <w:top w:val="nil"/>
              <w:left w:val="nil"/>
              <w:bottom w:val="single" w:sz="4" w:space="0" w:color="auto"/>
              <w:right w:val="single" w:sz="4" w:space="0" w:color="auto"/>
            </w:tcBorders>
            <w:noWrap/>
            <w:vAlign w:val="center"/>
            <w:hideMark/>
          </w:tcPr>
          <w:p w14:paraId="504BE3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A5F8B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E6F31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ABAC9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w:t>
            </w:r>
          </w:p>
        </w:tc>
      </w:tr>
      <w:tr w:rsidR="00E2040F" w:rsidRPr="00AB1E60" w14:paraId="3756B0C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9E808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259</w:t>
            </w:r>
          </w:p>
        </w:tc>
        <w:tc>
          <w:tcPr>
            <w:tcW w:w="2534" w:type="dxa"/>
            <w:tcBorders>
              <w:top w:val="nil"/>
              <w:left w:val="nil"/>
              <w:bottom w:val="single" w:sz="4" w:space="0" w:color="auto"/>
              <w:right w:val="single" w:sz="4" w:space="0" w:color="auto"/>
            </w:tcBorders>
            <w:noWrap/>
            <w:vAlign w:val="center"/>
            <w:hideMark/>
          </w:tcPr>
          <w:p w14:paraId="45A2A3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B5DC1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6D4C0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ADDBA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w:t>
            </w:r>
          </w:p>
        </w:tc>
      </w:tr>
      <w:tr w:rsidR="00E2040F" w:rsidRPr="00AB1E60" w14:paraId="3BF3D51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C8FC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260</w:t>
            </w:r>
          </w:p>
        </w:tc>
        <w:tc>
          <w:tcPr>
            <w:tcW w:w="2534" w:type="dxa"/>
            <w:tcBorders>
              <w:top w:val="nil"/>
              <w:left w:val="nil"/>
              <w:bottom w:val="single" w:sz="4" w:space="0" w:color="auto"/>
              <w:right w:val="single" w:sz="4" w:space="0" w:color="auto"/>
            </w:tcBorders>
            <w:noWrap/>
            <w:vAlign w:val="center"/>
            <w:hideMark/>
          </w:tcPr>
          <w:p w14:paraId="208E0F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4F896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FC00D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5C830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ED7599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41EE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261</w:t>
            </w:r>
          </w:p>
        </w:tc>
        <w:tc>
          <w:tcPr>
            <w:tcW w:w="2534" w:type="dxa"/>
            <w:tcBorders>
              <w:top w:val="nil"/>
              <w:left w:val="nil"/>
              <w:bottom w:val="single" w:sz="4" w:space="0" w:color="auto"/>
              <w:right w:val="single" w:sz="4" w:space="0" w:color="auto"/>
            </w:tcBorders>
            <w:noWrap/>
            <w:vAlign w:val="center"/>
            <w:hideMark/>
          </w:tcPr>
          <w:p w14:paraId="4061D2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3CAEB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ABDB9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B7411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5E2E96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94C8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262</w:t>
            </w:r>
          </w:p>
        </w:tc>
        <w:tc>
          <w:tcPr>
            <w:tcW w:w="2534" w:type="dxa"/>
            <w:tcBorders>
              <w:top w:val="nil"/>
              <w:left w:val="nil"/>
              <w:bottom w:val="single" w:sz="4" w:space="0" w:color="auto"/>
              <w:right w:val="single" w:sz="4" w:space="0" w:color="auto"/>
            </w:tcBorders>
            <w:noWrap/>
            <w:vAlign w:val="center"/>
            <w:hideMark/>
          </w:tcPr>
          <w:p w14:paraId="64E83D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C81FB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1A187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CD517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9.8</w:t>
            </w:r>
          </w:p>
        </w:tc>
      </w:tr>
      <w:tr w:rsidR="00E2040F" w:rsidRPr="00AB1E60" w14:paraId="7948F10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D20E2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263</w:t>
            </w:r>
          </w:p>
        </w:tc>
        <w:tc>
          <w:tcPr>
            <w:tcW w:w="2534" w:type="dxa"/>
            <w:tcBorders>
              <w:top w:val="nil"/>
              <w:left w:val="nil"/>
              <w:bottom w:val="single" w:sz="4" w:space="0" w:color="auto"/>
              <w:right w:val="single" w:sz="4" w:space="0" w:color="auto"/>
            </w:tcBorders>
            <w:noWrap/>
            <w:vAlign w:val="center"/>
            <w:hideMark/>
          </w:tcPr>
          <w:p w14:paraId="019B00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25EFD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141F2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A0E7F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9.8</w:t>
            </w:r>
          </w:p>
        </w:tc>
      </w:tr>
      <w:tr w:rsidR="00E2040F" w:rsidRPr="00AB1E60" w14:paraId="57380F6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53DE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264</w:t>
            </w:r>
          </w:p>
        </w:tc>
        <w:tc>
          <w:tcPr>
            <w:tcW w:w="2534" w:type="dxa"/>
            <w:tcBorders>
              <w:top w:val="nil"/>
              <w:left w:val="nil"/>
              <w:bottom w:val="single" w:sz="4" w:space="0" w:color="auto"/>
              <w:right w:val="single" w:sz="4" w:space="0" w:color="auto"/>
            </w:tcBorders>
            <w:noWrap/>
            <w:vAlign w:val="center"/>
            <w:hideMark/>
          </w:tcPr>
          <w:p w14:paraId="7278B0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B13D9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37A90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010FF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AECFE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B4B6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265</w:t>
            </w:r>
          </w:p>
        </w:tc>
        <w:tc>
          <w:tcPr>
            <w:tcW w:w="2534" w:type="dxa"/>
            <w:tcBorders>
              <w:top w:val="nil"/>
              <w:left w:val="nil"/>
              <w:bottom w:val="single" w:sz="4" w:space="0" w:color="auto"/>
              <w:right w:val="single" w:sz="4" w:space="0" w:color="auto"/>
            </w:tcBorders>
            <w:noWrap/>
            <w:vAlign w:val="center"/>
            <w:hideMark/>
          </w:tcPr>
          <w:p w14:paraId="5BB992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93526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705FC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BC466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4861A8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6B61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266</w:t>
            </w:r>
          </w:p>
        </w:tc>
        <w:tc>
          <w:tcPr>
            <w:tcW w:w="2534" w:type="dxa"/>
            <w:tcBorders>
              <w:top w:val="nil"/>
              <w:left w:val="nil"/>
              <w:bottom w:val="single" w:sz="4" w:space="0" w:color="auto"/>
              <w:right w:val="single" w:sz="4" w:space="0" w:color="auto"/>
            </w:tcBorders>
            <w:noWrap/>
            <w:vAlign w:val="center"/>
            <w:hideMark/>
          </w:tcPr>
          <w:p w14:paraId="7385AA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9F84A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7553EF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023B2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w:t>
            </w:r>
          </w:p>
        </w:tc>
      </w:tr>
      <w:tr w:rsidR="00E2040F" w:rsidRPr="00AB1E60" w14:paraId="736618FE"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07B55D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267</w:t>
            </w:r>
          </w:p>
        </w:tc>
        <w:tc>
          <w:tcPr>
            <w:tcW w:w="2534" w:type="dxa"/>
            <w:tcBorders>
              <w:top w:val="nil"/>
              <w:left w:val="nil"/>
              <w:bottom w:val="single" w:sz="4" w:space="0" w:color="auto"/>
              <w:right w:val="single" w:sz="4" w:space="0" w:color="auto"/>
            </w:tcBorders>
            <w:noWrap/>
            <w:vAlign w:val="center"/>
            <w:hideMark/>
          </w:tcPr>
          <w:p w14:paraId="53D88A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355932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3A00A3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58752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13A3C8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D9CF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268</w:t>
            </w:r>
          </w:p>
        </w:tc>
        <w:tc>
          <w:tcPr>
            <w:tcW w:w="2534" w:type="dxa"/>
            <w:tcBorders>
              <w:top w:val="nil"/>
              <w:left w:val="nil"/>
              <w:bottom w:val="single" w:sz="4" w:space="0" w:color="auto"/>
              <w:right w:val="single" w:sz="4" w:space="0" w:color="auto"/>
            </w:tcBorders>
            <w:noWrap/>
            <w:vAlign w:val="center"/>
            <w:hideMark/>
          </w:tcPr>
          <w:p w14:paraId="74EC96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355D6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F2358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9FAAF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04EBAD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31EA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269</w:t>
            </w:r>
          </w:p>
        </w:tc>
        <w:tc>
          <w:tcPr>
            <w:tcW w:w="2534" w:type="dxa"/>
            <w:tcBorders>
              <w:top w:val="nil"/>
              <w:left w:val="nil"/>
              <w:bottom w:val="single" w:sz="4" w:space="0" w:color="auto"/>
              <w:right w:val="single" w:sz="4" w:space="0" w:color="auto"/>
            </w:tcBorders>
            <w:noWrap/>
            <w:vAlign w:val="center"/>
            <w:hideMark/>
          </w:tcPr>
          <w:p w14:paraId="2FECE6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E4993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79DC1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A10C4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4904E20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76386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270</w:t>
            </w:r>
          </w:p>
        </w:tc>
        <w:tc>
          <w:tcPr>
            <w:tcW w:w="2534" w:type="dxa"/>
            <w:tcBorders>
              <w:top w:val="nil"/>
              <w:left w:val="nil"/>
              <w:bottom w:val="single" w:sz="4" w:space="0" w:color="auto"/>
              <w:right w:val="single" w:sz="4" w:space="0" w:color="auto"/>
            </w:tcBorders>
            <w:noWrap/>
            <w:vAlign w:val="center"/>
            <w:hideMark/>
          </w:tcPr>
          <w:p w14:paraId="403565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B7502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300B4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D2B81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6A56B2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6095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271</w:t>
            </w:r>
          </w:p>
        </w:tc>
        <w:tc>
          <w:tcPr>
            <w:tcW w:w="2534" w:type="dxa"/>
            <w:tcBorders>
              <w:top w:val="nil"/>
              <w:left w:val="nil"/>
              <w:bottom w:val="single" w:sz="4" w:space="0" w:color="auto"/>
              <w:right w:val="single" w:sz="4" w:space="0" w:color="auto"/>
            </w:tcBorders>
            <w:noWrap/>
            <w:vAlign w:val="center"/>
            <w:hideMark/>
          </w:tcPr>
          <w:p w14:paraId="235F3F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80FFD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88881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7E992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A4DEA2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0D65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272</w:t>
            </w:r>
          </w:p>
        </w:tc>
        <w:tc>
          <w:tcPr>
            <w:tcW w:w="2534" w:type="dxa"/>
            <w:tcBorders>
              <w:top w:val="nil"/>
              <w:left w:val="nil"/>
              <w:bottom w:val="single" w:sz="4" w:space="0" w:color="auto"/>
              <w:right w:val="single" w:sz="4" w:space="0" w:color="auto"/>
            </w:tcBorders>
            <w:noWrap/>
            <w:vAlign w:val="center"/>
            <w:hideMark/>
          </w:tcPr>
          <w:p w14:paraId="04075C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9659A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9F560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583BF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60AA2E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1C88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273</w:t>
            </w:r>
          </w:p>
        </w:tc>
        <w:tc>
          <w:tcPr>
            <w:tcW w:w="2534" w:type="dxa"/>
            <w:tcBorders>
              <w:top w:val="nil"/>
              <w:left w:val="nil"/>
              <w:bottom w:val="single" w:sz="4" w:space="0" w:color="auto"/>
              <w:right w:val="single" w:sz="4" w:space="0" w:color="auto"/>
            </w:tcBorders>
            <w:noWrap/>
            <w:vAlign w:val="center"/>
            <w:hideMark/>
          </w:tcPr>
          <w:p w14:paraId="539E0E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195D8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C9B22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68F64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703AFF7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1190E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274</w:t>
            </w:r>
          </w:p>
        </w:tc>
        <w:tc>
          <w:tcPr>
            <w:tcW w:w="2534" w:type="dxa"/>
            <w:tcBorders>
              <w:top w:val="nil"/>
              <w:left w:val="nil"/>
              <w:bottom w:val="single" w:sz="4" w:space="0" w:color="auto"/>
              <w:right w:val="single" w:sz="4" w:space="0" w:color="auto"/>
            </w:tcBorders>
            <w:noWrap/>
            <w:vAlign w:val="center"/>
            <w:hideMark/>
          </w:tcPr>
          <w:p w14:paraId="5956CA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1B628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43A83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3DDD4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0FA4211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675D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275</w:t>
            </w:r>
          </w:p>
        </w:tc>
        <w:tc>
          <w:tcPr>
            <w:tcW w:w="2534" w:type="dxa"/>
            <w:tcBorders>
              <w:top w:val="nil"/>
              <w:left w:val="nil"/>
              <w:bottom w:val="single" w:sz="4" w:space="0" w:color="auto"/>
              <w:right w:val="single" w:sz="4" w:space="0" w:color="auto"/>
            </w:tcBorders>
            <w:noWrap/>
            <w:vAlign w:val="center"/>
            <w:hideMark/>
          </w:tcPr>
          <w:p w14:paraId="72765A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41877C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05B608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370F6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0B7FA5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9529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276</w:t>
            </w:r>
          </w:p>
        </w:tc>
        <w:tc>
          <w:tcPr>
            <w:tcW w:w="2534" w:type="dxa"/>
            <w:tcBorders>
              <w:top w:val="nil"/>
              <w:left w:val="nil"/>
              <w:bottom w:val="single" w:sz="4" w:space="0" w:color="auto"/>
              <w:right w:val="single" w:sz="4" w:space="0" w:color="auto"/>
            </w:tcBorders>
            <w:noWrap/>
            <w:vAlign w:val="center"/>
            <w:hideMark/>
          </w:tcPr>
          <w:p w14:paraId="4367A5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7A3DFC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371AFF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1BB7D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533C7995"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1D0BA7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277</w:t>
            </w:r>
          </w:p>
        </w:tc>
        <w:tc>
          <w:tcPr>
            <w:tcW w:w="2534" w:type="dxa"/>
            <w:tcBorders>
              <w:top w:val="nil"/>
              <w:left w:val="nil"/>
              <w:bottom w:val="single" w:sz="4" w:space="0" w:color="auto"/>
              <w:right w:val="single" w:sz="4" w:space="0" w:color="auto"/>
            </w:tcBorders>
            <w:noWrap/>
            <w:vAlign w:val="center"/>
            <w:hideMark/>
          </w:tcPr>
          <w:p w14:paraId="6314C0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2E39C2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78E2AF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82C7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3F78261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1122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278</w:t>
            </w:r>
          </w:p>
        </w:tc>
        <w:tc>
          <w:tcPr>
            <w:tcW w:w="2534" w:type="dxa"/>
            <w:tcBorders>
              <w:top w:val="nil"/>
              <w:left w:val="nil"/>
              <w:bottom w:val="single" w:sz="4" w:space="0" w:color="auto"/>
              <w:right w:val="single" w:sz="4" w:space="0" w:color="auto"/>
            </w:tcBorders>
            <w:noWrap/>
            <w:vAlign w:val="center"/>
            <w:hideMark/>
          </w:tcPr>
          <w:p w14:paraId="7668F6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3C208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5BF19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F3F6E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7E0358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5931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279</w:t>
            </w:r>
          </w:p>
        </w:tc>
        <w:tc>
          <w:tcPr>
            <w:tcW w:w="2534" w:type="dxa"/>
            <w:tcBorders>
              <w:top w:val="nil"/>
              <w:left w:val="nil"/>
              <w:bottom w:val="single" w:sz="4" w:space="0" w:color="auto"/>
              <w:right w:val="single" w:sz="4" w:space="0" w:color="auto"/>
            </w:tcBorders>
            <w:noWrap/>
            <w:vAlign w:val="center"/>
            <w:hideMark/>
          </w:tcPr>
          <w:p w14:paraId="1BD713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500EF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FE8F9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7BC24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53CC5C6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F71D8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280</w:t>
            </w:r>
          </w:p>
        </w:tc>
        <w:tc>
          <w:tcPr>
            <w:tcW w:w="2534" w:type="dxa"/>
            <w:tcBorders>
              <w:top w:val="nil"/>
              <w:left w:val="nil"/>
              <w:bottom w:val="single" w:sz="4" w:space="0" w:color="auto"/>
              <w:right w:val="single" w:sz="4" w:space="0" w:color="auto"/>
            </w:tcBorders>
            <w:noWrap/>
            <w:vAlign w:val="center"/>
            <w:hideMark/>
          </w:tcPr>
          <w:p w14:paraId="2D786A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F88ED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2F924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AF4FE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B5C3C1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0207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281</w:t>
            </w:r>
          </w:p>
        </w:tc>
        <w:tc>
          <w:tcPr>
            <w:tcW w:w="2534" w:type="dxa"/>
            <w:tcBorders>
              <w:top w:val="nil"/>
              <w:left w:val="nil"/>
              <w:bottom w:val="single" w:sz="4" w:space="0" w:color="auto"/>
              <w:right w:val="single" w:sz="4" w:space="0" w:color="auto"/>
            </w:tcBorders>
            <w:noWrap/>
            <w:vAlign w:val="center"/>
            <w:hideMark/>
          </w:tcPr>
          <w:p w14:paraId="02F8E7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1E43E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C5135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87B5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55929D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7B02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282</w:t>
            </w:r>
          </w:p>
        </w:tc>
        <w:tc>
          <w:tcPr>
            <w:tcW w:w="2534" w:type="dxa"/>
            <w:tcBorders>
              <w:top w:val="nil"/>
              <w:left w:val="nil"/>
              <w:bottom w:val="single" w:sz="4" w:space="0" w:color="auto"/>
              <w:right w:val="single" w:sz="4" w:space="0" w:color="auto"/>
            </w:tcBorders>
            <w:noWrap/>
            <w:vAlign w:val="center"/>
            <w:hideMark/>
          </w:tcPr>
          <w:p w14:paraId="462153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780BA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06FEE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2CF9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9429EF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A65F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283</w:t>
            </w:r>
          </w:p>
        </w:tc>
        <w:tc>
          <w:tcPr>
            <w:tcW w:w="2534" w:type="dxa"/>
            <w:tcBorders>
              <w:top w:val="nil"/>
              <w:left w:val="nil"/>
              <w:bottom w:val="single" w:sz="4" w:space="0" w:color="auto"/>
              <w:right w:val="single" w:sz="4" w:space="0" w:color="auto"/>
            </w:tcBorders>
            <w:noWrap/>
            <w:vAlign w:val="center"/>
            <w:hideMark/>
          </w:tcPr>
          <w:p w14:paraId="31B0D8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875F9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0F694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EBCBA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9.95</w:t>
            </w:r>
          </w:p>
        </w:tc>
      </w:tr>
      <w:tr w:rsidR="00E2040F" w:rsidRPr="00AB1E60" w14:paraId="2D545DC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BD84E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284</w:t>
            </w:r>
          </w:p>
        </w:tc>
        <w:tc>
          <w:tcPr>
            <w:tcW w:w="2534" w:type="dxa"/>
            <w:tcBorders>
              <w:top w:val="nil"/>
              <w:left w:val="nil"/>
              <w:bottom w:val="single" w:sz="4" w:space="0" w:color="auto"/>
              <w:right w:val="single" w:sz="4" w:space="0" w:color="auto"/>
            </w:tcBorders>
            <w:noWrap/>
            <w:vAlign w:val="center"/>
            <w:hideMark/>
          </w:tcPr>
          <w:p w14:paraId="143651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2E1E8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FACF4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3F52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9.95</w:t>
            </w:r>
          </w:p>
        </w:tc>
      </w:tr>
      <w:tr w:rsidR="00E2040F" w:rsidRPr="00AB1E60" w14:paraId="54FD775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89DFF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285</w:t>
            </w:r>
          </w:p>
        </w:tc>
        <w:tc>
          <w:tcPr>
            <w:tcW w:w="2534" w:type="dxa"/>
            <w:tcBorders>
              <w:top w:val="nil"/>
              <w:left w:val="nil"/>
              <w:bottom w:val="single" w:sz="4" w:space="0" w:color="auto"/>
              <w:right w:val="single" w:sz="4" w:space="0" w:color="auto"/>
            </w:tcBorders>
            <w:noWrap/>
            <w:vAlign w:val="center"/>
            <w:hideMark/>
          </w:tcPr>
          <w:p w14:paraId="006535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45CE0A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0C62D7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EB89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7C6033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D891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286</w:t>
            </w:r>
          </w:p>
        </w:tc>
        <w:tc>
          <w:tcPr>
            <w:tcW w:w="2534" w:type="dxa"/>
            <w:tcBorders>
              <w:top w:val="nil"/>
              <w:left w:val="nil"/>
              <w:bottom w:val="single" w:sz="4" w:space="0" w:color="auto"/>
              <w:right w:val="single" w:sz="4" w:space="0" w:color="auto"/>
            </w:tcBorders>
            <w:noWrap/>
            <w:vAlign w:val="center"/>
            <w:hideMark/>
          </w:tcPr>
          <w:p w14:paraId="014E46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32FB22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676D7A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0F9B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65BA4E2E"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3275FC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287</w:t>
            </w:r>
          </w:p>
        </w:tc>
        <w:tc>
          <w:tcPr>
            <w:tcW w:w="2534" w:type="dxa"/>
            <w:tcBorders>
              <w:top w:val="nil"/>
              <w:left w:val="nil"/>
              <w:bottom w:val="single" w:sz="4" w:space="0" w:color="auto"/>
              <w:right w:val="single" w:sz="4" w:space="0" w:color="auto"/>
            </w:tcBorders>
            <w:noWrap/>
            <w:vAlign w:val="center"/>
            <w:hideMark/>
          </w:tcPr>
          <w:p w14:paraId="736356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450863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6DD3AD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CB48E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08C2B1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5623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288</w:t>
            </w:r>
          </w:p>
        </w:tc>
        <w:tc>
          <w:tcPr>
            <w:tcW w:w="2534" w:type="dxa"/>
            <w:tcBorders>
              <w:top w:val="nil"/>
              <w:left w:val="nil"/>
              <w:bottom w:val="single" w:sz="4" w:space="0" w:color="auto"/>
              <w:right w:val="single" w:sz="4" w:space="0" w:color="auto"/>
            </w:tcBorders>
            <w:noWrap/>
            <w:vAlign w:val="center"/>
            <w:hideMark/>
          </w:tcPr>
          <w:p w14:paraId="7E929D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9B2DB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D8E32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32795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875497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5E08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289</w:t>
            </w:r>
          </w:p>
        </w:tc>
        <w:tc>
          <w:tcPr>
            <w:tcW w:w="2534" w:type="dxa"/>
            <w:tcBorders>
              <w:top w:val="nil"/>
              <w:left w:val="nil"/>
              <w:bottom w:val="single" w:sz="4" w:space="0" w:color="auto"/>
              <w:right w:val="single" w:sz="4" w:space="0" w:color="auto"/>
            </w:tcBorders>
            <w:noWrap/>
            <w:vAlign w:val="center"/>
            <w:hideMark/>
          </w:tcPr>
          <w:p w14:paraId="4E789C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4159C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C1336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82402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3C630CA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68FA2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290</w:t>
            </w:r>
          </w:p>
        </w:tc>
        <w:tc>
          <w:tcPr>
            <w:tcW w:w="2534" w:type="dxa"/>
            <w:tcBorders>
              <w:top w:val="nil"/>
              <w:left w:val="nil"/>
              <w:bottom w:val="single" w:sz="4" w:space="0" w:color="auto"/>
              <w:right w:val="single" w:sz="4" w:space="0" w:color="auto"/>
            </w:tcBorders>
            <w:noWrap/>
            <w:vAlign w:val="center"/>
            <w:hideMark/>
          </w:tcPr>
          <w:p w14:paraId="4F5383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1F233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3B4F5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03DC2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740D7DD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E8D1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291</w:t>
            </w:r>
          </w:p>
        </w:tc>
        <w:tc>
          <w:tcPr>
            <w:tcW w:w="2534" w:type="dxa"/>
            <w:tcBorders>
              <w:top w:val="nil"/>
              <w:left w:val="nil"/>
              <w:bottom w:val="single" w:sz="4" w:space="0" w:color="auto"/>
              <w:right w:val="single" w:sz="4" w:space="0" w:color="auto"/>
            </w:tcBorders>
            <w:noWrap/>
            <w:vAlign w:val="center"/>
            <w:hideMark/>
          </w:tcPr>
          <w:p w14:paraId="04BD31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91EC6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CC3E8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C67F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77ABF2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A274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292</w:t>
            </w:r>
          </w:p>
        </w:tc>
        <w:tc>
          <w:tcPr>
            <w:tcW w:w="2534" w:type="dxa"/>
            <w:tcBorders>
              <w:top w:val="nil"/>
              <w:left w:val="nil"/>
              <w:bottom w:val="single" w:sz="4" w:space="0" w:color="auto"/>
              <w:right w:val="single" w:sz="4" w:space="0" w:color="auto"/>
            </w:tcBorders>
            <w:noWrap/>
            <w:vAlign w:val="center"/>
            <w:hideMark/>
          </w:tcPr>
          <w:p w14:paraId="275D58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32A50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95C19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D4BFE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54D371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0372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293</w:t>
            </w:r>
          </w:p>
        </w:tc>
        <w:tc>
          <w:tcPr>
            <w:tcW w:w="2534" w:type="dxa"/>
            <w:tcBorders>
              <w:top w:val="nil"/>
              <w:left w:val="nil"/>
              <w:bottom w:val="single" w:sz="4" w:space="0" w:color="auto"/>
              <w:right w:val="single" w:sz="4" w:space="0" w:color="auto"/>
            </w:tcBorders>
            <w:noWrap/>
            <w:vAlign w:val="center"/>
            <w:hideMark/>
          </w:tcPr>
          <w:p w14:paraId="2E4358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89F1A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AD8BC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7B9FD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9.95</w:t>
            </w:r>
          </w:p>
        </w:tc>
      </w:tr>
      <w:tr w:rsidR="00E2040F" w:rsidRPr="00AB1E60" w14:paraId="32DDB54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E4665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294</w:t>
            </w:r>
          </w:p>
        </w:tc>
        <w:tc>
          <w:tcPr>
            <w:tcW w:w="2534" w:type="dxa"/>
            <w:tcBorders>
              <w:top w:val="nil"/>
              <w:left w:val="nil"/>
              <w:bottom w:val="single" w:sz="4" w:space="0" w:color="auto"/>
              <w:right w:val="single" w:sz="4" w:space="0" w:color="auto"/>
            </w:tcBorders>
            <w:noWrap/>
            <w:vAlign w:val="center"/>
            <w:hideMark/>
          </w:tcPr>
          <w:p w14:paraId="0DC25F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4D9F9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950EE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0C9A5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9.95</w:t>
            </w:r>
          </w:p>
        </w:tc>
      </w:tr>
      <w:tr w:rsidR="00E2040F" w:rsidRPr="00AB1E60" w14:paraId="46D0B5B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801F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295</w:t>
            </w:r>
          </w:p>
        </w:tc>
        <w:tc>
          <w:tcPr>
            <w:tcW w:w="2534" w:type="dxa"/>
            <w:tcBorders>
              <w:top w:val="nil"/>
              <w:left w:val="nil"/>
              <w:bottom w:val="single" w:sz="4" w:space="0" w:color="auto"/>
              <w:right w:val="single" w:sz="4" w:space="0" w:color="auto"/>
            </w:tcBorders>
            <w:noWrap/>
            <w:vAlign w:val="center"/>
            <w:hideMark/>
          </w:tcPr>
          <w:p w14:paraId="144994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5C215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61B950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D5E54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312C56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D806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296</w:t>
            </w:r>
          </w:p>
        </w:tc>
        <w:tc>
          <w:tcPr>
            <w:tcW w:w="2534" w:type="dxa"/>
            <w:tcBorders>
              <w:top w:val="nil"/>
              <w:left w:val="nil"/>
              <w:bottom w:val="single" w:sz="4" w:space="0" w:color="auto"/>
              <w:right w:val="single" w:sz="4" w:space="0" w:color="auto"/>
            </w:tcBorders>
            <w:noWrap/>
            <w:vAlign w:val="center"/>
            <w:hideMark/>
          </w:tcPr>
          <w:p w14:paraId="2D6FA8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2FA138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56EE6C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3D6D0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06F4C321"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722C5C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297</w:t>
            </w:r>
          </w:p>
        </w:tc>
        <w:tc>
          <w:tcPr>
            <w:tcW w:w="2534" w:type="dxa"/>
            <w:tcBorders>
              <w:top w:val="nil"/>
              <w:left w:val="nil"/>
              <w:bottom w:val="single" w:sz="4" w:space="0" w:color="auto"/>
              <w:right w:val="single" w:sz="4" w:space="0" w:color="auto"/>
            </w:tcBorders>
            <w:noWrap/>
            <w:vAlign w:val="center"/>
            <w:hideMark/>
          </w:tcPr>
          <w:p w14:paraId="2AF046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5EC832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413BD0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EAB91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38F9BF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EE85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298</w:t>
            </w:r>
          </w:p>
        </w:tc>
        <w:tc>
          <w:tcPr>
            <w:tcW w:w="2534" w:type="dxa"/>
            <w:tcBorders>
              <w:top w:val="nil"/>
              <w:left w:val="nil"/>
              <w:bottom w:val="single" w:sz="4" w:space="0" w:color="auto"/>
              <w:right w:val="single" w:sz="4" w:space="0" w:color="auto"/>
            </w:tcBorders>
            <w:noWrap/>
            <w:vAlign w:val="center"/>
            <w:hideMark/>
          </w:tcPr>
          <w:p w14:paraId="378E22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2DC6B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D243A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1F0F2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1769BB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5FA1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299</w:t>
            </w:r>
          </w:p>
        </w:tc>
        <w:tc>
          <w:tcPr>
            <w:tcW w:w="2534" w:type="dxa"/>
            <w:tcBorders>
              <w:top w:val="nil"/>
              <w:left w:val="nil"/>
              <w:bottom w:val="single" w:sz="4" w:space="0" w:color="auto"/>
              <w:right w:val="single" w:sz="4" w:space="0" w:color="auto"/>
            </w:tcBorders>
            <w:noWrap/>
            <w:vAlign w:val="center"/>
            <w:hideMark/>
          </w:tcPr>
          <w:p w14:paraId="6ACD64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49342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06B27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9DD14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6440D29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E414F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300</w:t>
            </w:r>
          </w:p>
        </w:tc>
        <w:tc>
          <w:tcPr>
            <w:tcW w:w="2534" w:type="dxa"/>
            <w:tcBorders>
              <w:top w:val="nil"/>
              <w:left w:val="nil"/>
              <w:bottom w:val="single" w:sz="4" w:space="0" w:color="auto"/>
              <w:right w:val="single" w:sz="4" w:space="0" w:color="auto"/>
            </w:tcBorders>
            <w:noWrap/>
            <w:vAlign w:val="center"/>
            <w:hideMark/>
          </w:tcPr>
          <w:p w14:paraId="0A9E6A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A6DA9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C0146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802F3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745D076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DAF3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301</w:t>
            </w:r>
          </w:p>
        </w:tc>
        <w:tc>
          <w:tcPr>
            <w:tcW w:w="2534" w:type="dxa"/>
            <w:tcBorders>
              <w:top w:val="nil"/>
              <w:left w:val="nil"/>
              <w:bottom w:val="single" w:sz="4" w:space="0" w:color="auto"/>
              <w:right w:val="single" w:sz="4" w:space="0" w:color="auto"/>
            </w:tcBorders>
            <w:noWrap/>
            <w:vAlign w:val="center"/>
            <w:hideMark/>
          </w:tcPr>
          <w:p w14:paraId="5BB09B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15AE0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65D2C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7346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E020B5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FF12D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302</w:t>
            </w:r>
          </w:p>
        </w:tc>
        <w:tc>
          <w:tcPr>
            <w:tcW w:w="2534" w:type="dxa"/>
            <w:tcBorders>
              <w:top w:val="nil"/>
              <w:left w:val="nil"/>
              <w:bottom w:val="single" w:sz="4" w:space="0" w:color="auto"/>
              <w:right w:val="single" w:sz="4" w:space="0" w:color="auto"/>
            </w:tcBorders>
            <w:noWrap/>
            <w:vAlign w:val="center"/>
            <w:hideMark/>
          </w:tcPr>
          <w:p w14:paraId="527599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47EB5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C0638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A820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0DF50E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F7ACE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303</w:t>
            </w:r>
          </w:p>
        </w:tc>
        <w:tc>
          <w:tcPr>
            <w:tcW w:w="2534" w:type="dxa"/>
            <w:tcBorders>
              <w:top w:val="nil"/>
              <w:left w:val="nil"/>
              <w:bottom w:val="single" w:sz="4" w:space="0" w:color="auto"/>
              <w:right w:val="single" w:sz="4" w:space="0" w:color="auto"/>
            </w:tcBorders>
            <w:noWrap/>
            <w:vAlign w:val="center"/>
            <w:hideMark/>
          </w:tcPr>
          <w:p w14:paraId="154CC9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DE80C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A2446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CAB40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8.85</w:t>
            </w:r>
          </w:p>
        </w:tc>
      </w:tr>
      <w:tr w:rsidR="00E2040F" w:rsidRPr="00AB1E60" w14:paraId="7A7867E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2306B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304</w:t>
            </w:r>
          </w:p>
        </w:tc>
        <w:tc>
          <w:tcPr>
            <w:tcW w:w="2534" w:type="dxa"/>
            <w:tcBorders>
              <w:top w:val="nil"/>
              <w:left w:val="nil"/>
              <w:bottom w:val="single" w:sz="4" w:space="0" w:color="auto"/>
              <w:right w:val="single" w:sz="4" w:space="0" w:color="auto"/>
            </w:tcBorders>
            <w:noWrap/>
            <w:vAlign w:val="center"/>
            <w:hideMark/>
          </w:tcPr>
          <w:p w14:paraId="26A305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71B0F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42DCB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BE139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8.85</w:t>
            </w:r>
          </w:p>
        </w:tc>
      </w:tr>
      <w:tr w:rsidR="00E2040F" w:rsidRPr="00AB1E60" w14:paraId="6F1DD66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3700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w:t>
            </w:r>
          </w:p>
        </w:tc>
        <w:tc>
          <w:tcPr>
            <w:tcW w:w="2534" w:type="dxa"/>
            <w:tcBorders>
              <w:top w:val="nil"/>
              <w:left w:val="nil"/>
              <w:bottom w:val="single" w:sz="4" w:space="0" w:color="auto"/>
              <w:right w:val="single" w:sz="4" w:space="0" w:color="auto"/>
            </w:tcBorders>
            <w:noWrap/>
            <w:vAlign w:val="center"/>
            <w:hideMark/>
          </w:tcPr>
          <w:p w14:paraId="710FAB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012C60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1E7739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ED366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87700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B82D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306</w:t>
            </w:r>
          </w:p>
        </w:tc>
        <w:tc>
          <w:tcPr>
            <w:tcW w:w="2534" w:type="dxa"/>
            <w:tcBorders>
              <w:top w:val="nil"/>
              <w:left w:val="nil"/>
              <w:bottom w:val="single" w:sz="4" w:space="0" w:color="auto"/>
              <w:right w:val="single" w:sz="4" w:space="0" w:color="auto"/>
            </w:tcBorders>
            <w:noWrap/>
            <w:vAlign w:val="center"/>
            <w:hideMark/>
          </w:tcPr>
          <w:p w14:paraId="42BC24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46D226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070CDC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37632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1973ED71"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485B7C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307</w:t>
            </w:r>
          </w:p>
        </w:tc>
        <w:tc>
          <w:tcPr>
            <w:tcW w:w="2534" w:type="dxa"/>
            <w:tcBorders>
              <w:top w:val="nil"/>
              <w:left w:val="nil"/>
              <w:bottom w:val="single" w:sz="4" w:space="0" w:color="auto"/>
              <w:right w:val="single" w:sz="4" w:space="0" w:color="auto"/>
            </w:tcBorders>
            <w:noWrap/>
            <w:vAlign w:val="center"/>
            <w:hideMark/>
          </w:tcPr>
          <w:p w14:paraId="78C61A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62FAE0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4D8747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9D9F4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1E9D780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68B8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308</w:t>
            </w:r>
          </w:p>
        </w:tc>
        <w:tc>
          <w:tcPr>
            <w:tcW w:w="2534" w:type="dxa"/>
            <w:tcBorders>
              <w:top w:val="nil"/>
              <w:left w:val="nil"/>
              <w:bottom w:val="single" w:sz="4" w:space="0" w:color="auto"/>
              <w:right w:val="single" w:sz="4" w:space="0" w:color="auto"/>
            </w:tcBorders>
            <w:noWrap/>
            <w:vAlign w:val="center"/>
            <w:hideMark/>
          </w:tcPr>
          <w:p w14:paraId="3F7361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867AB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C2DE4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7A48C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79FA1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11C1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309</w:t>
            </w:r>
          </w:p>
        </w:tc>
        <w:tc>
          <w:tcPr>
            <w:tcW w:w="2534" w:type="dxa"/>
            <w:tcBorders>
              <w:top w:val="nil"/>
              <w:left w:val="nil"/>
              <w:bottom w:val="single" w:sz="4" w:space="0" w:color="auto"/>
              <w:right w:val="single" w:sz="4" w:space="0" w:color="auto"/>
            </w:tcBorders>
            <w:noWrap/>
            <w:vAlign w:val="center"/>
            <w:hideMark/>
          </w:tcPr>
          <w:p w14:paraId="36442C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07703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0BBB5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C2167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2.125</w:t>
            </w:r>
          </w:p>
        </w:tc>
      </w:tr>
      <w:tr w:rsidR="00E2040F" w:rsidRPr="00AB1E60" w14:paraId="246026E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A7C24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310</w:t>
            </w:r>
          </w:p>
        </w:tc>
        <w:tc>
          <w:tcPr>
            <w:tcW w:w="2534" w:type="dxa"/>
            <w:tcBorders>
              <w:top w:val="nil"/>
              <w:left w:val="nil"/>
              <w:bottom w:val="single" w:sz="4" w:space="0" w:color="auto"/>
              <w:right w:val="single" w:sz="4" w:space="0" w:color="auto"/>
            </w:tcBorders>
            <w:noWrap/>
            <w:vAlign w:val="center"/>
            <w:hideMark/>
          </w:tcPr>
          <w:p w14:paraId="17A1EA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9A266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63B14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9ACA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2.125</w:t>
            </w:r>
          </w:p>
        </w:tc>
      </w:tr>
      <w:tr w:rsidR="00E2040F" w:rsidRPr="00AB1E60" w14:paraId="486EDD3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C029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311</w:t>
            </w:r>
          </w:p>
        </w:tc>
        <w:tc>
          <w:tcPr>
            <w:tcW w:w="2534" w:type="dxa"/>
            <w:tcBorders>
              <w:top w:val="nil"/>
              <w:left w:val="nil"/>
              <w:bottom w:val="single" w:sz="4" w:space="0" w:color="auto"/>
              <w:right w:val="single" w:sz="4" w:space="0" w:color="auto"/>
            </w:tcBorders>
            <w:noWrap/>
            <w:vAlign w:val="center"/>
            <w:hideMark/>
          </w:tcPr>
          <w:p w14:paraId="41F2E0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D9EBB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6D92A5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F26D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14EE0E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290D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312</w:t>
            </w:r>
          </w:p>
        </w:tc>
        <w:tc>
          <w:tcPr>
            <w:tcW w:w="2534" w:type="dxa"/>
            <w:tcBorders>
              <w:top w:val="nil"/>
              <w:left w:val="nil"/>
              <w:bottom w:val="single" w:sz="4" w:space="0" w:color="auto"/>
              <w:right w:val="single" w:sz="4" w:space="0" w:color="auto"/>
            </w:tcBorders>
            <w:noWrap/>
            <w:vAlign w:val="center"/>
            <w:hideMark/>
          </w:tcPr>
          <w:p w14:paraId="21E95A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03E93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BBC3D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8520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575275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A17B0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313</w:t>
            </w:r>
          </w:p>
        </w:tc>
        <w:tc>
          <w:tcPr>
            <w:tcW w:w="2534" w:type="dxa"/>
            <w:tcBorders>
              <w:top w:val="nil"/>
              <w:left w:val="nil"/>
              <w:bottom w:val="single" w:sz="4" w:space="0" w:color="auto"/>
              <w:right w:val="single" w:sz="4" w:space="0" w:color="auto"/>
            </w:tcBorders>
            <w:noWrap/>
            <w:vAlign w:val="center"/>
            <w:hideMark/>
          </w:tcPr>
          <w:p w14:paraId="09D069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B6D37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801E8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C3D44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6.25</w:t>
            </w:r>
          </w:p>
        </w:tc>
      </w:tr>
      <w:tr w:rsidR="00E2040F" w:rsidRPr="00AB1E60" w14:paraId="38FD6AB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A72EF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314</w:t>
            </w:r>
          </w:p>
        </w:tc>
        <w:tc>
          <w:tcPr>
            <w:tcW w:w="2534" w:type="dxa"/>
            <w:tcBorders>
              <w:top w:val="nil"/>
              <w:left w:val="nil"/>
              <w:bottom w:val="single" w:sz="4" w:space="0" w:color="auto"/>
              <w:right w:val="single" w:sz="4" w:space="0" w:color="auto"/>
            </w:tcBorders>
            <w:noWrap/>
            <w:vAlign w:val="center"/>
            <w:hideMark/>
          </w:tcPr>
          <w:p w14:paraId="466931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CAA4A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C0BC1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9FBB9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6.25</w:t>
            </w:r>
          </w:p>
        </w:tc>
      </w:tr>
      <w:tr w:rsidR="00E2040F" w:rsidRPr="00AB1E60" w14:paraId="216BA66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F3D2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315</w:t>
            </w:r>
          </w:p>
        </w:tc>
        <w:tc>
          <w:tcPr>
            <w:tcW w:w="2534" w:type="dxa"/>
            <w:tcBorders>
              <w:top w:val="nil"/>
              <w:left w:val="nil"/>
              <w:bottom w:val="single" w:sz="4" w:space="0" w:color="auto"/>
              <w:right w:val="single" w:sz="4" w:space="0" w:color="auto"/>
            </w:tcBorders>
            <w:noWrap/>
            <w:vAlign w:val="center"/>
            <w:hideMark/>
          </w:tcPr>
          <w:p w14:paraId="60D9F2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42ACC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8F830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46493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B0DCDB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DACC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316</w:t>
            </w:r>
          </w:p>
        </w:tc>
        <w:tc>
          <w:tcPr>
            <w:tcW w:w="2534" w:type="dxa"/>
            <w:tcBorders>
              <w:top w:val="nil"/>
              <w:left w:val="nil"/>
              <w:bottom w:val="single" w:sz="4" w:space="0" w:color="auto"/>
              <w:right w:val="single" w:sz="4" w:space="0" w:color="auto"/>
            </w:tcBorders>
            <w:noWrap/>
            <w:vAlign w:val="center"/>
            <w:hideMark/>
          </w:tcPr>
          <w:p w14:paraId="19F56D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78338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02ADC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56E1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C2879F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99DB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317</w:t>
            </w:r>
          </w:p>
        </w:tc>
        <w:tc>
          <w:tcPr>
            <w:tcW w:w="2534" w:type="dxa"/>
            <w:tcBorders>
              <w:top w:val="nil"/>
              <w:left w:val="nil"/>
              <w:bottom w:val="single" w:sz="4" w:space="0" w:color="auto"/>
              <w:right w:val="single" w:sz="4" w:space="0" w:color="auto"/>
            </w:tcBorders>
            <w:noWrap/>
            <w:vAlign w:val="center"/>
            <w:hideMark/>
          </w:tcPr>
          <w:p w14:paraId="6874B2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5FF5E8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77E8A6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34369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3B666F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DBAC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318</w:t>
            </w:r>
          </w:p>
        </w:tc>
        <w:tc>
          <w:tcPr>
            <w:tcW w:w="2534" w:type="dxa"/>
            <w:tcBorders>
              <w:top w:val="nil"/>
              <w:left w:val="nil"/>
              <w:bottom w:val="single" w:sz="4" w:space="0" w:color="auto"/>
              <w:right w:val="single" w:sz="4" w:space="0" w:color="auto"/>
            </w:tcBorders>
            <w:noWrap/>
            <w:vAlign w:val="center"/>
            <w:hideMark/>
          </w:tcPr>
          <w:p w14:paraId="4172DE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ED021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197D1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83E28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9.15</w:t>
            </w:r>
          </w:p>
        </w:tc>
      </w:tr>
      <w:tr w:rsidR="00E2040F" w:rsidRPr="00AB1E60" w14:paraId="0B5A5C4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79A01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319</w:t>
            </w:r>
          </w:p>
        </w:tc>
        <w:tc>
          <w:tcPr>
            <w:tcW w:w="2534" w:type="dxa"/>
            <w:tcBorders>
              <w:top w:val="nil"/>
              <w:left w:val="nil"/>
              <w:bottom w:val="single" w:sz="4" w:space="0" w:color="auto"/>
              <w:right w:val="single" w:sz="4" w:space="0" w:color="auto"/>
            </w:tcBorders>
            <w:noWrap/>
            <w:vAlign w:val="center"/>
            <w:hideMark/>
          </w:tcPr>
          <w:p w14:paraId="3A34B2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2A40F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AE395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E3DB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9.15</w:t>
            </w:r>
          </w:p>
        </w:tc>
      </w:tr>
      <w:tr w:rsidR="00E2040F" w:rsidRPr="00AB1E60" w14:paraId="742069E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91E6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320</w:t>
            </w:r>
          </w:p>
        </w:tc>
        <w:tc>
          <w:tcPr>
            <w:tcW w:w="2534" w:type="dxa"/>
            <w:tcBorders>
              <w:top w:val="nil"/>
              <w:left w:val="nil"/>
              <w:bottom w:val="single" w:sz="4" w:space="0" w:color="auto"/>
              <w:right w:val="single" w:sz="4" w:space="0" w:color="auto"/>
            </w:tcBorders>
            <w:noWrap/>
            <w:vAlign w:val="center"/>
            <w:hideMark/>
          </w:tcPr>
          <w:p w14:paraId="0C3A3D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314C95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6213BD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A64B2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A5D24C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8AE2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321</w:t>
            </w:r>
          </w:p>
        </w:tc>
        <w:tc>
          <w:tcPr>
            <w:tcW w:w="2534" w:type="dxa"/>
            <w:tcBorders>
              <w:top w:val="nil"/>
              <w:left w:val="nil"/>
              <w:bottom w:val="single" w:sz="4" w:space="0" w:color="auto"/>
              <w:right w:val="single" w:sz="4" w:space="0" w:color="auto"/>
            </w:tcBorders>
            <w:noWrap/>
            <w:vAlign w:val="center"/>
            <w:hideMark/>
          </w:tcPr>
          <w:p w14:paraId="5D19D1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2999B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9DFCC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9C089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w:t>
            </w:r>
          </w:p>
        </w:tc>
      </w:tr>
      <w:tr w:rsidR="00E2040F" w:rsidRPr="00AB1E60" w14:paraId="613CACE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257B9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322</w:t>
            </w:r>
          </w:p>
        </w:tc>
        <w:tc>
          <w:tcPr>
            <w:tcW w:w="2534" w:type="dxa"/>
            <w:tcBorders>
              <w:top w:val="nil"/>
              <w:left w:val="nil"/>
              <w:bottom w:val="single" w:sz="4" w:space="0" w:color="auto"/>
              <w:right w:val="single" w:sz="4" w:space="0" w:color="auto"/>
            </w:tcBorders>
            <w:noWrap/>
            <w:vAlign w:val="center"/>
            <w:hideMark/>
          </w:tcPr>
          <w:p w14:paraId="0A800E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DC45E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164B6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B581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w:t>
            </w:r>
          </w:p>
        </w:tc>
      </w:tr>
      <w:tr w:rsidR="00E2040F" w:rsidRPr="00AB1E60" w14:paraId="4B6CC15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C1F8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323</w:t>
            </w:r>
          </w:p>
        </w:tc>
        <w:tc>
          <w:tcPr>
            <w:tcW w:w="2534" w:type="dxa"/>
            <w:tcBorders>
              <w:top w:val="nil"/>
              <w:left w:val="nil"/>
              <w:bottom w:val="single" w:sz="4" w:space="0" w:color="auto"/>
              <w:right w:val="single" w:sz="4" w:space="0" w:color="auto"/>
            </w:tcBorders>
            <w:noWrap/>
            <w:vAlign w:val="center"/>
            <w:hideMark/>
          </w:tcPr>
          <w:p w14:paraId="7F6EE2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5BF876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65F93B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579C4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EBEB1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4150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324</w:t>
            </w:r>
          </w:p>
        </w:tc>
        <w:tc>
          <w:tcPr>
            <w:tcW w:w="2534" w:type="dxa"/>
            <w:tcBorders>
              <w:top w:val="nil"/>
              <w:left w:val="nil"/>
              <w:bottom w:val="single" w:sz="4" w:space="0" w:color="auto"/>
              <w:right w:val="single" w:sz="4" w:space="0" w:color="auto"/>
            </w:tcBorders>
            <w:noWrap/>
            <w:vAlign w:val="center"/>
            <w:hideMark/>
          </w:tcPr>
          <w:p w14:paraId="32BD76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97C42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F2301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D0E0A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4.825</w:t>
            </w:r>
          </w:p>
        </w:tc>
      </w:tr>
      <w:tr w:rsidR="00E2040F" w:rsidRPr="00AB1E60" w14:paraId="24F6F63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49E08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325</w:t>
            </w:r>
          </w:p>
        </w:tc>
        <w:tc>
          <w:tcPr>
            <w:tcW w:w="2534" w:type="dxa"/>
            <w:tcBorders>
              <w:top w:val="nil"/>
              <w:left w:val="nil"/>
              <w:bottom w:val="single" w:sz="4" w:space="0" w:color="auto"/>
              <w:right w:val="single" w:sz="4" w:space="0" w:color="auto"/>
            </w:tcBorders>
            <w:noWrap/>
            <w:vAlign w:val="center"/>
            <w:hideMark/>
          </w:tcPr>
          <w:p w14:paraId="2DC70A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7E074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8E69C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210AE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4.825</w:t>
            </w:r>
          </w:p>
        </w:tc>
      </w:tr>
      <w:tr w:rsidR="00E2040F" w:rsidRPr="00AB1E60" w14:paraId="6BAFDD4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14FD4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326</w:t>
            </w:r>
          </w:p>
        </w:tc>
        <w:tc>
          <w:tcPr>
            <w:tcW w:w="2534" w:type="dxa"/>
            <w:tcBorders>
              <w:top w:val="nil"/>
              <w:left w:val="nil"/>
              <w:bottom w:val="single" w:sz="4" w:space="0" w:color="auto"/>
              <w:right w:val="single" w:sz="4" w:space="0" w:color="auto"/>
            </w:tcBorders>
            <w:noWrap/>
            <w:vAlign w:val="center"/>
            <w:hideMark/>
          </w:tcPr>
          <w:p w14:paraId="5E86C2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2D40E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C4932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33A7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A95490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C906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327</w:t>
            </w:r>
          </w:p>
        </w:tc>
        <w:tc>
          <w:tcPr>
            <w:tcW w:w="2534" w:type="dxa"/>
            <w:tcBorders>
              <w:top w:val="nil"/>
              <w:left w:val="nil"/>
              <w:bottom w:val="single" w:sz="4" w:space="0" w:color="auto"/>
              <w:right w:val="single" w:sz="4" w:space="0" w:color="auto"/>
            </w:tcBorders>
            <w:noWrap/>
            <w:vAlign w:val="center"/>
            <w:hideMark/>
          </w:tcPr>
          <w:p w14:paraId="3EFE98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83DBF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3DDC2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D7F60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10267B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C1ED4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328</w:t>
            </w:r>
          </w:p>
        </w:tc>
        <w:tc>
          <w:tcPr>
            <w:tcW w:w="2534" w:type="dxa"/>
            <w:tcBorders>
              <w:top w:val="nil"/>
              <w:left w:val="nil"/>
              <w:bottom w:val="single" w:sz="4" w:space="0" w:color="auto"/>
              <w:right w:val="single" w:sz="4" w:space="0" w:color="auto"/>
            </w:tcBorders>
            <w:noWrap/>
            <w:vAlign w:val="center"/>
            <w:hideMark/>
          </w:tcPr>
          <w:p w14:paraId="25B8E5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149AB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24C0A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4C02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30E95F7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451EC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329</w:t>
            </w:r>
          </w:p>
        </w:tc>
        <w:tc>
          <w:tcPr>
            <w:tcW w:w="2534" w:type="dxa"/>
            <w:tcBorders>
              <w:top w:val="nil"/>
              <w:left w:val="nil"/>
              <w:bottom w:val="single" w:sz="4" w:space="0" w:color="auto"/>
              <w:right w:val="single" w:sz="4" w:space="0" w:color="auto"/>
            </w:tcBorders>
            <w:noWrap/>
            <w:vAlign w:val="center"/>
            <w:hideMark/>
          </w:tcPr>
          <w:p w14:paraId="35FC81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30191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E2D23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4BBBA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1A97ACA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FF74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330</w:t>
            </w:r>
          </w:p>
        </w:tc>
        <w:tc>
          <w:tcPr>
            <w:tcW w:w="2534" w:type="dxa"/>
            <w:tcBorders>
              <w:top w:val="nil"/>
              <w:left w:val="nil"/>
              <w:bottom w:val="single" w:sz="4" w:space="0" w:color="auto"/>
              <w:right w:val="single" w:sz="4" w:space="0" w:color="auto"/>
            </w:tcBorders>
            <w:noWrap/>
            <w:vAlign w:val="center"/>
            <w:hideMark/>
          </w:tcPr>
          <w:p w14:paraId="7A19B5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76500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8C064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7D17C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FCCC1C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C6D4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331</w:t>
            </w:r>
          </w:p>
        </w:tc>
        <w:tc>
          <w:tcPr>
            <w:tcW w:w="2534" w:type="dxa"/>
            <w:tcBorders>
              <w:top w:val="nil"/>
              <w:left w:val="nil"/>
              <w:bottom w:val="single" w:sz="4" w:space="0" w:color="auto"/>
              <w:right w:val="single" w:sz="4" w:space="0" w:color="auto"/>
            </w:tcBorders>
            <w:noWrap/>
            <w:vAlign w:val="center"/>
            <w:hideMark/>
          </w:tcPr>
          <w:p w14:paraId="31DF03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38710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FA23A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DBB91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D9B654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D3359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332</w:t>
            </w:r>
          </w:p>
        </w:tc>
        <w:tc>
          <w:tcPr>
            <w:tcW w:w="2534" w:type="dxa"/>
            <w:tcBorders>
              <w:top w:val="nil"/>
              <w:left w:val="nil"/>
              <w:bottom w:val="single" w:sz="4" w:space="0" w:color="auto"/>
              <w:right w:val="single" w:sz="4" w:space="0" w:color="auto"/>
            </w:tcBorders>
            <w:noWrap/>
            <w:vAlign w:val="center"/>
            <w:hideMark/>
          </w:tcPr>
          <w:p w14:paraId="55F296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683BE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71F02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BC19C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w:t>
            </w:r>
          </w:p>
        </w:tc>
      </w:tr>
      <w:tr w:rsidR="00E2040F" w:rsidRPr="00AB1E60" w14:paraId="2920915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D8A3B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333</w:t>
            </w:r>
          </w:p>
        </w:tc>
        <w:tc>
          <w:tcPr>
            <w:tcW w:w="2534" w:type="dxa"/>
            <w:tcBorders>
              <w:top w:val="nil"/>
              <w:left w:val="nil"/>
              <w:bottom w:val="single" w:sz="4" w:space="0" w:color="auto"/>
              <w:right w:val="single" w:sz="4" w:space="0" w:color="auto"/>
            </w:tcBorders>
            <w:noWrap/>
            <w:vAlign w:val="center"/>
            <w:hideMark/>
          </w:tcPr>
          <w:p w14:paraId="3B159E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77939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0A72F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8DF49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w:t>
            </w:r>
          </w:p>
        </w:tc>
      </w:tr>
      <w:tr w:rsidR="00E2040F" w:rsidRPr="00AB1E60" w14:paraId="5F4C1A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173FD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334</w:t>
            </w:r>
          </w:p>
        </w:tc>
        <w:tc>
          <w:tcPr>
            <w:tcW w:w="2534" w:type="dxa"/>
            <w:tcBorders>
              <w:top w:val="nil"/>
              <w:left w:val="nil"/>
              <w:bottom w:val="single" w:sz="4" w:space="0" w:color="auto"/>
              <w:right w:val="single" w:sz="4" w:space="0" w:color="auto"/>
            </w:tcBorders>
            <w:noWrap/>
            <w:vAlign w:val="center"/>
            <w:hideMark/>
          </w:tcPr>
          <w:p w14:paraId="39C8B5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3D7BF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6CBCF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3E7D1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8B8989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9994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335</w:t>
            </w:r>
          </w:p>
        </w:tc>
        <w:tc>
          <w:tcPr>
            <w:tcW w:w="2534" w:type="dxa"/>
            <w:tcBorders>
              <w:top w:val="nil"/>
              <w:left w:val="nil"/>
              <w:bottom w:val="single" w:sz="4" w:space="0" w:color="auto"/>
              <w:right w:val="single" w:sz="4" w:space="0" w:color="auto"/>
            </w:tcBorders>
            <w:noWrap/>
            <w:vAlign w:val="center"/>
            <w:hideMark/>
          </w:tcPr>
          <w:p w14:paraId="6FD08F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F28D1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BEDD6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E52C7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7B8AE4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C332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336</w:t>
            </w:r>
          </w:p>
        </w:tc>
        <w:tc>
          <w:tcPr>
            <w:tcW w:w="2534" w:type="dxa"/>
            <w:tcBorders>
              <w:top w:val="nil"/>
              <w:left w:val="nil"/>
              <w:bottom w:val="single" w:sz="4" w:space="0" w:color="auto"/>
              <w:right w:val="single" w:sz="4" w:space="0" w:color="auto"/>
            </w:tcBorders>
            <w:noWrap/>
            <w:vAlign w:val="center"/>
            <w:hideMark/>
          </w:tcPr>
          <w:p w14:paraId="176A8C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D9246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FA902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1C5AE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2AAE38E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30376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337</w:t>
            </w:r>
          </w:p>
        </w:tc>
        <w:tc>
          <w:tcPr>
            <w:tcW w:w="2534" w:type="dxa"/>
            <w:tcBorders>
              <w:top w:val="nil"/>
              <w:left w:val="nil"/>
              <w:bottom w:val="single" w:sz="4" w:space="0" w:color="auto"/>
              <w:right w:val="single" w:sz="4" w:space="0" w:color="auto"/>
            </w:tcBorders>
            <w:noWrap/>
            <w:vAlign w:val="center"/>
            <w:hideMark/>
          </w:tcPr>
          <w:p w14:paraId="46DE0F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006D1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08D3C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58CC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743986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CA44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338</w:t>
            </w:r>
          </w:p>
        </w:tc>
        <w:tc>
          <w:tcPr>
            <w:tcW w:w="2534" w:type="dxa"/>
            <w:tcBorders>
              <w:top w:val="nil"/>
              <w:left w:val="nil"/>
              <w:bottom w:val="single" w:sz="4" w:space="0" w:color="auto"/>
              <w:right w:val="single" w:sz="4" w:space="0" w:color="auto"/>
            </w:tcBorders>
            <w:noWrap/>
            <w:vAlign w:val="center"/>
            <w:hideMark/>
          </w:tcPr>
          <w:p w14:paraId="02ACCD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A6484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D3115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F17EF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E76092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F28D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339</w:t>
            </w:r>
          </w:p>
        </w:tc>
        <w:tc>
          <w:tcPr>
            <w:tcW w:w="2534" w:type="dxa"/>
            <w:tcBorders>
              <w:top w:val="nil"/>
              <w:left w:val="nil"/>
              <w:bottom w:val="single" w:sz="4" w:space="0" w:color="auto"/>
              <w:right w:val="single" w:sz="4" w:space="0" w:color="auto"/>
            </w:tcBorders>
            <w:noWrap/>
            <w:vAlign w:val="center"/>
            <w:hideMark/>
          </w:tcPr>
          <w:p w14:paraId="3D32D6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26A61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61F34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1C80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7B413D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4986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340</w:t>
            </w:r>
          </w:p>
        </w:tc>
        <w:tc>
          <w:tcPr>
            <w:tcW w:w="2534" w:type="dxa"/>
            <w:tcBorders>
              <w:top w:val="nil"/>
              <w:left w:val="nil"/>
              <w:bottom w:val="single" w:sz="4" w:space="0" w:color="auto"/>
              <w:right w:val="single" w:sz="4" w:space="0" w:color="auto"/>
            </w:tcBorders>
            <w:noWrap/>
            <w:vAlign w:val="center"/>
            <w:hideMark/>
          </w:tcPr>
          <w:p w14:paraId="2CAFBC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CCD72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09DFD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0D0C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5.85</w:t>
            </w:r>
          </w:p>
        </w:tc>
      </w:tr>
      <w:tr w:rsidR="00E2040F" w:rsidRPr="00AB1E60" w14:paraId="79C2CA5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26AF6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341</w:t>
            </w:r>
          </w:p>
        </w:tc>
        <w:tc>
          <w:tcPr>
            <w:tcW w:w="2534" w:type="dxa"/>
            <w:tcBorders>
              <w:top w:val="nil"/>
              <w:left w:val="nil"/>
              <w:bottom w:val="single" w:sz="4" w:space="0" w:color="auto"/>
              <w:right w:val="single" w:sz="4" w:space="0" w:color="auto"/>
            </w:tcBorders>
            <w:noWrap/>
            <w:vAlign w:val="center"/>
            <w:hideMark/>
          </w:tcPr>
          <w:p w14:paraId="4C79B8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49C97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65DB6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41F24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5.85</w:t>
            </w:r>
          </w:p>
        </w:tc>
      </w:tr>
      <w:tr w:rsidR="00E2040F" w:rsidRPr="00AB1E60" w14:paraId="7ED89C8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DA56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342</w:t>
            </w:r>
          </w:p>
        </w:tc>
        <w:tc>
          <w:tcPr>
            <w:tcW w:w="2534" w:type="dxa"/>
            <w:tcBorders>
              <w:top w:val="nil"/>
              <w:left w:val="nil"/>
              <w:bottom w:val="single" w:sz="4" w:space="0" w:color="auto"/>
              <w:right w:val="single" w:sz="4" w:space="0" w:color="auto"/>
            </w:tcBorders>
            <w:noWrap/>
            <w:vAlign w:val="center"/>
            <w:hideMark/>
          </w:tcPr>
          <w:p w14:paraId="132361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F66EB7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A64D2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8E7C7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BDB83F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FA65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343</w:t>
            </w:r>
          </w:p>
        </w:tc>
        <w:tc>
          <w:tcPr>
            <w:tcW w:w="2534" w:type="dxa"/>
            <w:tcBorders>
              <w:top w:val="nil"/>
              <w:left w:val="nil"/>
              <w:bottom w:val="single" w:sz="4" w:space="0" w:color="auto"/>
              <w:right w:val="single" w:sz="4" w:space="0" w:color="auto"/>
            </w:tcBorders>
            <w:noWrap/>
            <w:vAlign w:val="center"/>
            <w:hideMark/>
          </w:tcPr>
          <w:p w14:paraId="5F0934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F22F2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ABF9C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3EAA5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4289FD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F63DA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344</w:t>
            </w:r>
          </w:p>
        </w:tc>
        <w:tc>
          <w:tcPr>
            <w:tcW w:w="2534" w:type="dxa"/>
            <w:tcBorders>
              <w:top w:val="nil"/>
              <w:left w:val="nil"/>
              <w:bottom w:val="single" w:sz="4" w:space="0" w:color="auto"/>
              <w:right w:val="single" w:sz="4" w:space="0" w:color="auto"/>
            </w:tcBorders>
            <w:noWrap/>
            <w:vAlign w:val="center"/>
            <w:hideMark/>
          </w:tcPr>
          <w:p w14:paraId="24CDCC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062774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32B76B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1B267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CCC068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89AC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345</w:t>
            </w:r>
          </w:p>
        </w:tc>
        <w:tc>
          <w:tcPr>
            <w:tcW w:w="2534" w:type="dxa"/>
            <w:tcBorders>
              <w:top w:val="nil"/>
              <w:left w:val="nil"/>
              <w:bottom w:val="single" w:sz="4" w:space="0" w:color="auto"/>
              <w:right w:val="single" w:sz="4" w:space="0" w:color="auto"/>
            </w:tcBorders>
            <w:noWrap/>
            <w:vAlign w:val="center"/>
            <w:hideMark/>
          </w:tcPr>
          <w:p w14:paraId="1DBD44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108AB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4A480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E993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2782D7D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A22C3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346</w:t>
            </w:r>
          </w:p>
        </w:tc>
        <w:tc>
          <w:tcPr>
            <w:tcW w:w="2534" w:type="dxa"/>
            <w:tcBorders>
              <w:top w:val="nil"/>
              <w:left w:val="nil"/>
              <w:bottom w:val="single" w:sz="4" w:space="0" w:color="auto"/>
              <w:right w:val="single" w:sz="4" w:space="0" w:color="auto"/>
            </w:tcBorders>
            <w:noWrap/>
            <w:vAlign w:val="center"/>
            <w:hideMark/>
          </w:tcPr>
          <w:p w14:paraId="02A786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FD214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96E40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5AD61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298CEBB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19E8F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347</w:t>
            </w:r>
          </w:p>
        </w:tc>
        <w:tc>
          <w:tcPr>
            <w:tcW w:w="2534" w:type="dxa"/>
            <w:tcBorders>
              <w:top w:val="nil"/>
              <w:left w:val="nil"/>
              <w:bottom w:val="single" w:sz="4" w:space="0" w:color="auto"/>
              <w:right w:val="single" w:sz="4" w:space="0" w:color="auto"/>
            </w:tcBorders>
            <w:noWrap/>
            <w:vAlign w:val="center"/>
            <w:hideMark/>
          </w:tcPr>
          <w:p w14:paraId="1AF1E1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C620A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841A2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8F4FC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1FFF78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3B47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348</w:t>
            </w:r>
          </w:p>
        </w:tc>
        <w:tc>
          <w:tcPr>
            <w:tcW w:w="2534" w:type="dxa"/>
            <w:tcBorders>
              <w:top w:val="nil"/>
              <w:left w:val="nil"/>
              <w:bottom w:val="single" w:sz="4" w:space="0" w:color="auto"/>
              <w:right w:val="single" w:sz="4" w:space="0" w:color="auto"/>
            </w:tcBorders>
            <w:noWrap/>
            <w:vAlign w:val="center"/>
            <w:hideMark/>
          </w:tcPr>
          <w:p w14:paraId="6327AE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46D5D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2AC07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A99D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F5DC81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3C6EB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349</w:t>
            </w:r>
          </w:p>
        </w:tc>
        <w:tc>
          <w:tcPr>
            <w:tcW w:w="2534" w:type="dxa"/>
            <w:tcBorders>
              <w:top w:val="nil"/>
              <w:left w:val="nil"/>
              <w:bottom w:val="single" w:sz="4" w:space="0" w:color="auto"/>
              <w:right w:val="single" w:sz="4" w:space="0" w:color="auto"/>
            </w:tcBorders>
            <w:noWrap/>
            <w:vAlign w:val="center"/>
            <w:hideMark/>
          </w:tcPr>
          <w:p w14:paraId="31370D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811CB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DAD3F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A76EC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5.675</w:t>
            </w:r>
          </w:p>
        </w:tc>
      </w:tr>
      <w:tr w:rsidR="00E2040F" w:rsidRPr="00AB1E60" w14:paraId="4F6D4BD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BD135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350</w:t>
            </w:r>
          </w:p>
        </w:tc>
        <w:tc>
          <w:tcPr>
            <w:tcW w:w="2534" w:type="dxa"/>
            <w:tcBorders>
              <w:top w:val="nil"/>
              <w:left w:val="nil"/>
              <w:bottom w:val="single" w:sz="4" w:space="0" w:color="auto"/>
              <w:right w:val="single" w:sz="4" w:space="0" w:color="auto"/>
            </w:tcBorders>
            <w:noWrap/>
            <w:vAlign w:val="center"/>
            <w:hideMark/>
          </w:tcPr>
          <w:p w14:paraId="43EFFD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8E16C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B1D2B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1B82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5.675</w:t>
            </w:r>
          </w:p>
        </w:tc>
      </w:tr>
      <w:tr w:rsidR="00E2040F" w:rsidRPr="00AB1E60" w14:paraId="2A6E358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F0477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351</w:t>
            </w:r>
          </w:p>
        </w:tc>
        <w:tc>
          <w:tcPr>
            <w:tcW w:w="2534" w:type="dxa"/>
            <w:tcBorders>
              <w:top w:val="nil"/>
              <w:left w:val="nil"/>
              <w:bottom w:val="single" w:sz="4" w:space="0" w:color="auto"/>
              <w:right w:val="single" w:sz="4" w:space="0" w:color="auto"/>
            </w:tcBorders>
            <w:noWrap/>
            <w:vAlign w:val="center"/>
            <w:hideMark/>
          </w:tcPr>
          <w:p w14:paraId="596029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92887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2DF7C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2C353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37C4ED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10905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352</w:t>
            </w:r>
          </w:p>
        </w:tc>
        <w:tc>
          <w:tcPr>
            <w:tcW w:w="2534" w:type="dxa"/>
            <w:tcBorders>
              <w:top w:val="nil"/>
              <w:left w:val="nil"/>
              <w:bottom w:val="single" w:sz="4" w:space="0" w:color="auto"/>
              <w:right w:val="single" w:sz="4" w:space="0" w:color="auto"/>
            </w:tcBorders>
            <w:noWrap/>
            <w:vAlign w:val="center"/>
            <w:hideMark/>
          </w:tcPr>
          <w:p w14:paraId="322841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D65CE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5C024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452A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B6D040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E935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353</w:t>
            </w:r>
          </w:p>
        </w:tc>
        <w:tc>
          <w:tcPr>
            <w:tcW w:w="2534" w:type="dxa"/>
            <w:tcBorders>
              <w:top w:val="nil"/>
              <w:left w:val="nil"/>
              <w:bottom w:val="single" w:sz="4" w:space="0" w:color="auto"/>
              <w:right w:val="single" w:sz="4" w:space="0" w:color="auto"/>
            </w:tcBorders>
            <w:noWrap/>
            <w:vAlign w:val="center"/>
            <w:hideMark/>
          </w:tcPr>
          <w:p w14:paraId="17B6F7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14673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6C87A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1E59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w:t>
            </w:r>
          </w:p>
        </w:tc>
      </w:tr>
      <w:tr w:rsidR="00E2040F" w:rsidRPr="00AB1E60" w14:paraId="0A83F90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03FA6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354</w:t>
            </w:r>
          </w:p>
        </w:tc>
        <w:tc>
          <w:tcPr>
            <w:tcW w:w="2534" w:type="dxa"/>
            <w:tcBorders>
              <w:top w:val="nil"/>
              <w:left w:val="nil"/>
              <w:bottom w:val="single" w:sz="4" w:space="0" w:color="auto"/>
              <w:right w:val="single" w:sz="4" w:space="0" w:color="auto"/>
            </w:tcBorders>
            <w:noWrap/>
            <w:vAlign w:val="center"/>
            <w:hideMark/>
          </w:tcPr>
          <w:p w14:paraId="54F3C9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77335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9E219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030F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w:t>
            </w:r>
          </w:p>
        </w:tc>
      </w:tr>
      <w:tr w:rsidR="00E2040F" w:rsidRPr="00AB1E60" w14:paraId="34F8532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F4A1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355</w:t>
            </w:r>
          </w:p>
        </w:tc>
        <w:tc>
          <w:tcPr>
            <w:tcW w:w="2534" w:type="dxa"/>
            <w:tcBorders>
              <w:top w:val="nil"/>
              <w:left w:val="nil"/>
              <w:bottom w:val="single" w:sz="4" w:space="0" w:color="auto"/>
              <w:right w:val="single" w:sz="4" w:space="0" w:color="auto"/>
            </w:tcBorders>
            <w:noWrap/>
            <w:vAlign w:val="center"/>
            <w:hideMark/>
          </w:tcPr>
          <w:p w14:paraId="5ADB51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AD32E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2A85C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FFE97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2173165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59A2C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356</w:t>
            </w:r>
          </w:p>
        </w:tc>
        <w:tc>
          <w:tcPr>
            <w:tcW w:w="2534" w:type="dxa"/>
            <w:tcBorders>
              <w:top w:val="nil"/>
              <w:left w:val="nil"/>
              <w:bottom w:val="single" w:sz="4" w:space="0" w:color="auto"/>
              <w:right w:val="single" w:sz="4" w:space="0" w:color="auto"/>
            </w:tcBorders>
            <w:noWrap/>
            <w:vAlign w:val="center"/>
            <w:hideMark/>
          </w:tcPr>
          <w:p w14:paraId="769C7D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C9127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7AC45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6E02E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48268A4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2D3F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357</w:t>
            </w:r>
          </w:p>
        </w:tc>
        <w:tc>
          <w:tcPr>
            <w:tcW w:w="2534" w:type="dxa"/>
            <w:tcBorders>
              <w:top w:val="nil"/>
              <w:left w:val="nil"/>
              <w:bottom w:val="single" w:sz="4" w:space="0" w:color="auto"/>
              <w:right w:val="single" w:sz="4" w:space="0" w:color="auto"/>
            </w:tcBorders>
            <w:noWrap/>
            <w:vAlign w:val="center"/>
            <w:hideMark/>
          </w:tcPr>
          <w:p w14:paraId="7DE641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57B6C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AF591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9CF13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40BED8A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992FE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358</w:t>
            </w:r>
          </w:p>
        </w:tc>
        <w:tc>
          <w:tcPr>
            <w:tcW w:w="2534" w:type="dxa"/>
            <w:tcBorders>
              <w:top w:val="nil"/>
              <w:left w:val="nil"/>
              <w:bottom w:val="single" w:sz="4" w:space="0" w:color="auto"/>
              <w:right w:val="single" w:sz="4" w:space="0" w:color="auto"/>
            </w:tcBorders>
            <w:noWrap/>
            <w:vAlign w:val="center"/>
            <w:hideMark/>
          </w:tcPr>
          <w:p w14:paraId="672792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42B46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B4C24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31D29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12E7359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8A9B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359</w:t>
            </w:r>
          </w:p>
        </w:tc>
        <w:tc>
          <w:tcPr>
            <w:tcW w:w="2534" w:type="dxa"/>
            <w:tcBorders>
              <w:top w:val="nil"/>
              <w:left w:val="nil"/>
              <w:bottom w:val="single" w:sz="4" w:space="0" w:color="auto"/>
              <w:right w:val="single" w:sz="4" w:space="0" w:color="auto"/>
            </w:tcBorders>
            <w:noWrap/>
            <w:vAlign w:val="center"/>
            <w:hideMark/>
          </w:tcPr>
          <w:p w14:paraId="048D50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C564A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57C3C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A24DA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2.55</w:t>
            </w:r>
          </w:p>
        </w:tc>
      </w:tr>
      <w:tr w:rsidR="00E2040F" w:rsidRPr="00AB1E60" w14:paraId="0F919EA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AFE86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360</w:t>
            </w:r>
          </w:p>
        </w:tc>
        <w:tc>
          <w:tcPr>
            <w:tcW w:w="2534" w:type="dxa"/>
            <w:tcBorders>
              <w:top w:val="nil"/>
              <w:left w:val="nil"/>
              <w:bottom w:val="single" w:sz="4" w:space="0" w:color="auto"/>
              <w:right w:val="single" w:sz="4" w:space="0" w:color="auto"/>
            </w:tcBorders>
            <w:noWrap/>
            <w:vAlign w:val="center"/>
            <w:hideMark/>
          </w:tcPr>
          <w:p w14:paraId="218202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3AD80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228F1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7D3B3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2.55</w:t>
            </w:r>
          </w:p>
        </w:tc>
      </w:tr>
      <w:tr w:rsidR="00E2040F" w:rsidRPr="00AB1E60" w14:paraId="5D1F90E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7F96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361</w:t>
            </w:r>
          </w:p>
        </w:tc>
        <w:tc>
          <w:tcPr>
            <w:tcW w:w="2534" w:type="dxa"/>
            <w:tcBorders>
              <w:top w:val="nil"/>
              <w:left w:val="nil"/>
              <w:bottom w:val="single" w:sz="4" w:space="0" w:color="auto"/>
              <w:right w:val="single" w:sz="4" w:space="0" w:color="auto"/>
            </w:tcBorders>
            <w:noWrap/>
            <w:vAlign w:val="center"/>
            <w:hideMark/>
          </w:tcPr>
          <w:p w14:paraId="19C62A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noWrap/>
            <w:vAlign w:val="center"/>
            <w:hideMark/>
          </w:tcPr>
          <w:p w14:paraId="62517F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L*1200mm*850mm</w:t>
            </w:r>
          </w:p>
        </w:tc>
        <w:tc>
          <w:tcPr>
            <w:tcW w:w="542" w:type="dxa"/>
            <w:tcBorders>
              <w:top w:val="nil"/>
              <w:left w:val="nil"/>
              <w:bottom w:val="single" w:sz="4" w:space="0" w:color="auto"/>
              <w:right w:val="single" w:sz="4" w:space="0" w:color="auto"/>
            </w:tcBorders>
            <w:noWrap/>
            <w:vAlign w:val="center"/>
            <w:hideMark/>
          </w:tcPr>
          <w:p w14:paraId="6B9330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8B685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w:t>
            </w:r>
          </w:p>
        </w:tc>
      </w:tr>
      <w:tr w:rsidR="00E2040F" w:rsidRPr="00AB1E60" w14:paraId="16686BC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0780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362</w:t>
            </w:r>
          </w:p>
        </w:tc>
        <w:tc>
          <w:tcPr>
            <w:tcW w:w="2534" w:type="dxa"/>
            <w:tcBorders>
              <w:top w:val="nil"/>
              <w:left w:val="nil"/>
              <w:bottom w:val="single" w:sz="4" w:space="0" w:color="auto"/>
              <w:right w:val="single" w:sz="4" w:space="0" w:color="auto"/>
            </w:tcBorders>
            <w:noWrap/>
            <w:vAlign w:val="center"/>
            <w:hideMark/>
          </w:tcPr>
          <w:p w14:paraId="7DD7D0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5B613A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3C14F6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B3BF6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w:t>
            </w:r>
          </w:p>
        </w:tc>
      </w:tr>
      <w:tr w:rsidR="00E2040F" w:rsidRPr="00AB1E60" w14:paraId="22DF030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FB07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363</w:t>
            </w:r>
          </w:p>
        </w:tc>
        <w:tc>
          <w:tcPr>
            <w:tcW w:w="2534" w:type="dxa"/>
            <w:tcBorders>
              <w:top w:val="nil"/>
              <w:left w:val="nil"/>
              <w:bottom w:val="single" w:sz="4" w:space="0" w:color="auto"/>
              <w:right w:val="single" w:sz="4" w:space="0" w:color="auto"/>
            </w:tcBorders>
            <w:noWrap/>
            <w:vAlign w:val="center"/>
            <w:hideMark/>
          </w:tcPr>
          <w:p w14:paraId="3F552C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1994E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1746E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C3C1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FB1D83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84EE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364</w:t>
            </w:r>
          </w:p>
        </w:tc>
        <w:tc>
          <w:tcPr>
            <w:tcW w:w="2534" w:type="dxa"/>
            <w:tcBorders>
              <w:top w:val="nil"/>
              <w:left w:val="nil"/>
              <w:bottom w:val="single" w:sz="4" w:space="0" w:color="auto"/>
              <w:right w:val="single" w:sz="4" w:space="0" w:color="auto"/>
            </w:tcBorders>
            <w:noWrap/>
            <w:vAlign w:val="center"/>
            <w:hideMark/>
          </w:tcPr>
          <w:p w14:paraId="66CCE9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5E24FE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4C417C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7400F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4.375</w:t>
            </w:r>
          </w:p>
        </w:tc>
      </w:tr>
      <w:tr w:rsidR="00E2040F" w:rsidRPr="00AB1E60" w14:paraId="622B1E1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4BF98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365</w:t>
            </w:r>
          </w:p>
        </w:tc>
        <w:tc>
          <w:tcPr>
            <w:tcW w:w="2534" w:type="dxa"/>
            <w:tcBorders>
              <w:top w:val="nil"/>
              <w:left w:val="nil"/>
              <w:bottom w:val="single" w:sz="4" w:space="0" w:color="auto"/>
              <w:right w:val="single" w:sz="4" w:space="0" w:color="auto"/>
            </w:tcBorders>
            <w:noWrap/>
            <w:vAlign w:val="center"/>
            <w:hideMark/>
          </w:tcPr>
          <w:p w14:paraId="654F47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D7AED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FF48D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EFD0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4.375</w:t>
            </w:r>
          </w:p>
        </w:tc>
      </w:tr>
      <w:tr w:rsidR="00E2040F" w:rsidRPr="00AB1E60" w14:paraId="01BE48E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2D76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366</w:t>
            </w:r>
          </w:p>
        </w:tc>
        <w:tc>
          <w:tcPr>
            <w:tcW w:w="2534" w:type="dxa"/>
            <w:tcBorders>
              <w:top w:val="nil"/>
              <w:left w:val="nil"/>
              <w:bottom w:val="single" w:sz="4" w:space="0" w:color="auto"/>
              <w:right w:val="single" w:sz="4" w:space="0" w:color="auto"/>
            </w:tcBorders>
            <w:noWrap/>
            <w:vAlign w:val="center"/>
            <w:hideMark/>
          </w:tcPr>
          <w:p w14:paraId="0A1C5E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D5B10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99339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01E9E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1.92</w:t>
            </w:r>
          </w:p>
        </w:tc>
      </w:tr>
      <w:tr w:rsidR="00E2040F" w:rsidRPr="00AB1E60" w14:paraId="35D99D0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BFFB5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367</w:t>
            </w:r>
          </w:p>
        </w:tc>
        <w:tc>
          <w:tcPr>
            <w:tcW w:w="2534" w:type="dxa"/>
            <w:tcBorders>
              <w:top w:val="nil"/>
              <w:left w:val="nil"/>
              <w:bottom w:val="single" w:sz="4" w:space="0" w:color="auto"/>
              <w:right w:val="single" w:sz="4" w:space="0" w:color="auto"/>
            </w:tcBorders>
            <w:noWrap/>
            <w:vAlign w:val="center"/>
            <w:hideMark/>
          </w:tcPr>
          <w:p w14:paraId="1BE241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1FD41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BC91D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D7829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1.92</w:t>
            </w:r>
          </w:p>
        </w:tc>
      </w:tr>
      <w:tr w:rsidR="00E2040F" w:rsidRPr="00AB1E60" w14:paraId="54623DC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68EC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368</w:t>
            </w:r>
          </w:p>
        </w:tc>
        <w:tc>
          <w:tcPr>
            <w:tcW w:w="2534" w:type="dxa"/>
            <w:tcBorders>
              <w:top w:val="nil"/>
              <w:left w:val="nil"/>
              <w:bottom w:val="single" w:sz="4" w:space="0" w:color="auto"/>
              <w:right w:val="single" w:sz="4" w:space="0" w:color="auto"/>
            </w:tcBorders>
            <w:noWrap/>
            <w:vAlign w:val="center"/>
            <w:hideMark/>
          </w:tcPr>
          <w:p w14:paraId="6C48D2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0D228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9675C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D4A3F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E11156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E8C3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369</w:t>
            </w:r>
          </w:p>
        </w:tc>
        <w:tc>
          <w:tcPr>
            <w:tcW w:w="2534" w:type="dxa"/>
            <w:tcBorders>
              <w:top w:val="nil"/>
              <w:left w:val="nil"/>
              <w:bottom w:val="single" w:sz="4" w:space="0" w:color="auto"/>
              <w:right w:val="single" w:sz="4" w:space="0" w:color="auto"/>
            </w:tcBorders>
            <w:noWrap/>
            <w:vAlign w:val="center"/>
            <w:hideMark/>
          </w:tcPr>
          <w:p w14:paraId="17A4A9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2FF34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380A5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6621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9BE330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6DD4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370</w:t>
            </w:r>
          </w:p>
        </w:tc>
        <w:tc>
          <w:tcPr>
            <w:tcW w:w="2534" w:type="dxa"/>
            <w:tcBorders>
              <w:top w:val="nil"/>
              <w:left w:val="nil"/>
              <w:bottom w:val="single" w:sz="4" w:space="0" w:color="auto"/>
              <w:right w:val="single" w:sz="4" w:space="0" w:color="auto"/>
            </w:tcBorders>
            <w:noWrap/>
            <w:vAlign w:val="center"/>
            <w:hideMark/>
          </w:tcPr>
          <w:p w14:paraId="507B17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D3572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667AF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2B2A0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3.45</w:t>
            </w:r>
          </w:p>
        </w:tc>
      </w:tr>
      <w:tr w:rsidR="00E2040F" w:rsidRPr="00AB1E60" w14:paraId="41AD264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0B84C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371</w:t>
            </w:r>
          </w:p>
        </w:tc>
        <w:tc>
          <w:tcPr>
            <w:tcW w:w="2534" w:type="dxa"/>
            <w:tcBorders>
              <w:top w:val="nil"/>
              <w:left w:val="nil"/>
              <w:bottom w:val="single" w:sz="4" w:space="0" w:color="auto"/>
              <w:right w:val="single" w:sz="4" w:space="0" w:color="auto"/>
            </w:tcBorders>
            <w:noWrap/>
            <w:vAlign w:val="center"/>
            <w:hideMark/>
          </w:tcPr>
          <w:p w14:paraId="594CD3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36221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6A6D4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3281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3.45</w:t>
            </w:r>
          </w:p>
        </w:tc>
      </w:tr>
      <w:tr w:rsidR="00E2040F" w:rsidRPr="00AB1E60" w14:paraId="6D46BFA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A212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372</w:t>
            </w:r>
          </w:p>
        </w:tc>
        <w:tc>
          <w:tcPr>
            <w:tcW w:w="2534" w:type="dxa"/>
            <w:tcBorders>
              <w:top w:val="nil"/>
              <w:left w:val="nil"/>
              <w:bottom w:val="single" w:sz="4" w:space="0" w:color="auto"/>
              <w:right w:val="single" w:sz="4" w:space="0" w:color="auto"/>
            </w:tcBorders>
            <w:noWrap/>
            <w:vAlign w:val="center"/>
            <w:hideMark/>
          </w:tcPr>
          <w:p w14:paraId="26A27A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245B0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69D4A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B3DCF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w:t>
            </w:r>
          </w:p>
        </w:tc>
      </w:tr>
      <w:tr w:rsidR="00E2040F" w:rsidRPr="00AB1E60" w14:paraId="5A1EAE1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E3314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373</w:t>
            </w:r>
          </w:p>
        </w:tc>
        <w:tc>
          <w:tcPr>
            <w:tcW w:w="2534" w:type="dxa"/>
            <w:tcBorders>
              <w:top w:val="nil"/>
              <w:left w:val="nil"/>
              <w:bottom w:val="single" w:sz="4" w:space="0" w:color="auto"/>
              <w:right w:val="single" w:sz="4" w:space="0" w:color="auto"/>
            </w:tcBorders>
            <w:noWrap/>
            <w:vAlign w:val="center"/>
            <w:hideMark/>
          </w:tcPr>
          <w:p w14:paraId="18AFF4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14A4C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A5408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4D713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w:t>
            </w:r>
          </w:p>
        </w:tc>
      </w:tr>
      <w:tr w:rsidR="00E2040F" w:rsidRPr="00AB1E60" w14:paraId="6E361E1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0A22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374</w:t>
            </w:r>
          </w:p>
        </w:tc>
        <w:tc>
          <w:tcPr>
            <w:tcW w:w="2534" w:type="dxa"/>
            <w:tcBorders>
              <w:top w:val="nil"/>
              <w:left w:val="nil"/>
              <w:bottom w:val="single" w:sz="4" w:space="0" w:color="auto"/>
              <w:right w:val="single" w:sz="4" w:space="0" w:color="auto"/>
            </w:tcBorders>
            <w:noWrap/>
            <w:vAlign w:val="center"/>
            <w:hideMark/>
          </w:tcPr>
          <w:p w14:paraId="2DD915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C0F74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7EBF8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2A139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0D8880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2E33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375</w:t>
            </w:r>
          </w:p>
        </w:tc>
        <w:tc>
          <w:tcPr>
            <w:tcW w:w="2534" w:type="dxa"/>
            <w:tcBorders>
              <w:top w:val="nil"/>
              <w:left w:val="nil"/>
              <w:bottom w:val="single" w:sz="4" w:space="0" w:color="auto"/>
              <w:right w:val="single" w:sz="4" w:space="0" w:color="auto"/>
            </w:tcBorders>
            <w:noWrap/>
            <w:vAlign w:val="center"/>
            <w:hideMark/>
          </w:tcPr>
          <w:p w14:paraId="6071DE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B68CE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ED002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CEB7A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D4AF42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E766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376</w:t>
            </w:r>
          </w:p>
        </w:tc>
        <w:tc>
          <w:tcPr>
            <w:tcW w:w="2534" w:type="dxa"/>
            <w:tcBorders>
              <w:top w:val="nil"/>
              <w:left w:val="nil"/>
              <w:bottom w:val="single" w:sz="4" w:space="0" w:color="auto"/>
              <w:right w:val="single" w:sz="4" w:space="0" w:color="auto"/>
            </w:tcBorders>
            <w:noWrap/>
            <w:vAlign w:val="center"/>
            <w:hideMark/>
          </w:tcPr>
          <w:p w14:paraId="1162CC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165EB4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4A2EC5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F67D4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3B632F2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84C2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377</w:t>
            </w:r>
          </w:p>
        </w:tc>
        <w:tc>
          <w:tcPr>
            <w:tcW w:w="2534" w:type="dxa"/>
            <w:tcBorders>
              <w:top w:val="nil"/>
              <w:left w:val="nil"/>
              <w:bottom w:val="single" w:sz="4" w:space="0" w:color="auto"/>
              <w:right w:val="single" w:sz="4" w:space="0" w:color="auto"/>
            </w:tcBorders>
            <w:noWrap/>
            <w:vAlign w:val="center"/>
            <w:hideMark/>
          </w:tcPr>
          <w:p w14:paraId="33229B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51A7B1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295E4A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150FF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w:t>
            </w:r>
          </w:p>
        </w:tc>
      </w:tr>
      <w:tr w:rsidR="00E2040F" w:rsidRPr="00AB1E60" w14:paraId="061E04A0"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67155E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378</w:t>
            </w:r>
          </w:p>
        </w:tc>
        <w:tc>
          <w:tcPr>
            <w:tcW w:w="2534" w:type="dxa"/>
            <w:tcBorders>
              <w:top w:val="nil"/>
              <w:left w:val="nil"/>
              <w:bottom w:val="single" w:sz="4" w:space="0" w:color="auto"/>
              <w:right w:val="single" w:sz="4" w:space="0" w:color="auto"/>
            </w:tcBorders>
            <w:noWrap/>
            <w:vAlign w:val="center"/>
            <w:hideMark/>
          </w:tcPr>
          <w:p w14:paraId="39CA27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1B492D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617503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10489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6442972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A421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379</w:t>
            </w:r>
          </w:p>
        </w:tc>
        <w:tc>
          <w:tcPr>
            <w:tcW w:w="2534" w:type="dxa"/>
            <w:tcBorders>
              <w:top w:val="nil"/>
              <w:left w:val="nil"/>
              <w:bottom w:val="single" w:sz="4" w:space="0" w:color="auto"/>
              <w:right w:val="single" w:sz="4" w:space="0" w:color="auto"/>
            </w:tcBorders>
            <w:noWrap/>
            <w:vAlign w:val="center"/>
            <w:hideMark/>
          </w:tcPr>
          <w:p w14:paraId="5B98A3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9C125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1C652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053A7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w:t>
            </w:r>
          </w:p>
        </w:tc>
      </w:tr>
      <w:tr w:rsidR="00E2040F" w:rsidRPr="00AB1E60" w14:paraId="777B14B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9ACEF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380</w:t>
            </w:r>
          </w:p>
        </w:tc>
        <w:tc>
          <w:tcPr>
            <w:tcW w:w="2534" w:type="dxa"/>
            <w:tcBorders>
              <w:top w:val="nil"/>
              <w:left w:val="nil"/>
              <w:bottom w:val="single" w:sz="4" w:space="0" w:color="auto"/>
              <w:right w:val="single" w:sz="4" w:space="0" w:color="auto"/>
            </w:tcBorders>
            <w:noWrap/>
            <w:vAlign w:val="center"/>
            <w:hideMark/>
          </w:tcPr>
          <w:p w14:paraId="2A6767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BFA73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22D62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2162A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w:t>
            </w:r>
          </w:p>
        </w:tc>
      </w:tr>
      <w:tr w:rsidR="00E2040F" w:rsidRPr="00AB1E60" w14:paraId="6F39BE7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D628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381</w:t>
            </w:r>
          </w:p>
        </w:tc>
        <w:tc>
          <w:tcPr>
            <w:tcW w:w="2534" w:type="dxa"/>
            <w:tcBorders>
              <w:top w:val="nil"/>
              <w:left w:val="nil"/>
              <w:bottom w:val="single" w:sz="4" w:space="0" w:color="auto"/>
              <w:right w:val="single" w:sz="4" w:space="0" w:color="auto"/>
            </w:tcBorders>
            <w:noWrap/>
            <w:vAlign w:val="center"/>
            <w:hideMark/>
          </w:tcPr>
          <w:p w14:paraId="7DDB26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5B5E5B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4DF940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23D1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w:t>
            </w:r>
          </w:p>
        </w:tc>
      </w:tr>
      <w:tr w:rsidR="00E2040F" w:rsidRPr="00AB1E60" w14:paraId="7202E2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4D23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382</w:t>
            </w:r>
          </w:p>
        </w:tc>
        <w:tc>
          <w:tcPr>
            <w:tcW w:w="2534" w:type="dxa"/>
            <w:tcBorders>
              <w:top w:val="nil"/>
              <w:left w:val="nil"/>
              <w:bottom w:val="single" w:sz="4" w:space="0" w:color="auto"/>
              <w:right w:val="single" w:sz="4" w:space="0" w:color="auto"/>
            </w:tcBorders>
            <w:noWrap/>
            <w:vAlign w:val="center"/>
            <w:hideMark/>
          </w:tcPr>
          <w:p w14:paraId="4B5846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49B94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FA509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72BE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A7293D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3A9FD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383</w:t>
            </w:r>
          </w:p>
        </w:tc>
        <w:tc>
          <w:tcPr>
            <w:tcW w:w="2534" w:type="dxa"/>
            <w:tcBorders>
              <w:top w:val="nil"/>
              <w:left w:val="nil"/>
              <w:bottom w:val="single" w:sz="4" w:space="0" w:color="auto"/>
              <w:right w:val="single" w:sz="4" w:space="0" w:color="auto"/>
            </w:tcBorders>
            <w:noWrap/>
            <w:vAlign w:val="center"/>
            <w:hideMark/>
          </w:tcPr>
          <w:p w14:paraId="5B71FE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F44A3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74A88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7256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C5B450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9D82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384</w:t>
            </w:r>
          </w:p>
        </w:tc>
        <w:tc>
          <w:tcPr>
            <w:tcW w:w="2534" w:type="dxa"/>
            <w:tcBorders>
              <w:top w:val="nil"/>
              <w:left w:val="nil"/>
              <w:bottom w:val="single" w:sz="4" w:space="0" w:color="auto"/>
              <w:right w:val="single" w:sz="4" w:space="0" w:color="auto"/>
            </w:tcBorders>
            <w:noWrap/>
            <w:vAlign w:val="center"/>
            <w:hideMark/>
          </w:tcPr>
          <w:p w14:paraId="5D9BD7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3EA07C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2DE14C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74CE7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CD873E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747B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385</w:t>
            </w:r>
          </w:p>
        </w:tc>
        <w:tc>
          <w:tcPr>
            <w:tcW w:w="2534" w:type="dxa"/>
            <w:tcBorders>
              <w:top w:val="nil"/>
              <w:left w:val="nil"/>
              <w:bottom w:val="single" w:sz="4" w:space="0" w:color="auto"/>
              <w:right w:val="single" w:sz="4" w:space="0" w:color="auto"/>
            </w:tcBorders>
            <w:noWrap/>
            <w:vAlign w:val="center"/>
            <w:hideMark/>
          </w:tcPr>
          <w:p w14:paraId="33AF18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5F47F6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66BBA5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D40B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B49EB8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E260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386</w:t>
            </w:r>
          </w:p>
        </w:tc>
        <w:tc>
          <w:tcPr>
            <w:tcW w:w="2534" w:type="dxa"/>
            <w:tcBorders>
              <w:top w:val="nil"/>
              <w:left w:val="nil"/>
              <w:bottom w:val="single" w:sz="4" w:space="0" w:color="auto"/>
              <w:right w:val="single" w:sz="4" w:space="0" w:color="auto"/>
            </w:tcBorders>
            <w:noWrap/>
            <w:vAlign w:val="center"/>
            <w:hideMark/>
          </w:tcPr>
          <w:p w14:paraId="35AEE8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22BB0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12BAD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3A064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6.57</w:t>
            </w:r>
          </w:p>
        </w:tc>
      </w:tr>
      <w:tr w:rsidR="00E2040F" w:rsidRPr="00AB1E60" w14:paraId="6C832D5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DDE00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387</w:t>
            </w:r>
          </w:p>
        </w:tc>
        <w:tc>
          <w:tcPr>
            <w:tcW w:w="2534" w:type="dxa"/>
            <w:tcBorders>
              <w:top w:val="nil"/>
              <w:left w:val="nil"/>
              <w:bottom w:val="single" w:sz="4" w:space="0" w:color="auto"/>
              <w:right w:val="single" w:sz="4" w:space="0" w:color="auto"/>
            </w:tcBorders>
            <w:noWrap/>
            <w:vAlign w:val="center"/>
            <w:hideMark/>
          </w:tcPr>
          <w:p w14:paraId="18B884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9C996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59FF4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4730B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6.57</w:t>
            </w:r>
          </w:p>
        </w:tc>
      </w:tr>
      <w:tr w:rsidR="00E2040F" w:rsidRPr="00AB1E60" w14:paraId="4863087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6EC7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388</w:t>
            </w:r>
          </w:p>
        </w:tc>
        <w:tc>
          <w:tcPr>
            <w:tcW w:w="2534" w:type="dxa"/>
            <w:tcBorders>
              <w:top w:val="nil"/>
              <w:left w:val="nil"/>
              <w:bottom w:val="single" w:sz="4" w:space="0" w:color="auto"/>
              <w:right w:val="single" w:sz="4" w:space="0" w:color="auto"/>
            </w:tcBorders>
            <w:noWrap/>
            <w:vAlign w:val="center"/>
            <w:hideMark/>
          </w:tcPr>
          <w:p w14:paraId="57DEFD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0AD1F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C97C6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A57A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CF33F1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47B8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389</w:t>
            </w:r>
          </w:p>
        </w:tc>
        <w:tc>
          <w:tcPr>
            <w:tcW w:w="2534" w:type="dxa"/>
            <w:tcBorders>
              <w:top w:val="nil"/>
              <w:left w:val="nil"/>
              <w:bottom w:val="single" w:sz="4" w:space="0" w:color="auto"/>
              <w:right w:val="single" w:sz="4" w:space="0" w:color="auto"/>
            </w:tcBorders>
            <w:noWrap/>
            <w:vAlign w:val="center"/>
            <w:hideMark/>
          </w:tcPr>
          <w:p w14:paraId="4C6DE0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E3A79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44FE3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7D838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888EC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C89D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390</w:t>
            </w:r>
          </w:p>
        </w:tc>
        <w:tc>
          <w:tcPr>
            <w:tcW w:w="2534" w:type="dxa"/>
            <w:tcBorders>
              <w:top w:val="nil"/>
              <w:left w:val="nil"/>
              <w:bottom w:val="single" w:sz="4" w:space="0" w:color="auto"/>
              <w:right w:val="single" w:sz="4" w:space="0" w:color="auto"/>
            </w:tcBorders>
            <w:noWrap/>
            <w:vAlign w:val="center"/>
            <w:hideMark/>
          </w:tcPr>
          <w:p w14:paraId="3D48E4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307B90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0F5FC1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794A4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403ABF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D9A7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391</w:t>
            </w:r>
          </w:p>
        </w:tc>
        <w:tc>
          <w:tcPr>
            <w:tcW w:w="2534" w:type="dxa"/>
            <w:tcBorders>
              <w:top w:val="nil"/>
              <w:left w:val="nil"/>
              <w:bottom w:val="single" w:sz="4" w:space="0" w:color="auto"/>
              <w:right w:val="single" w:sz="4" w:space="0" w:color="auto"/>
            </w:tcBorders>
            <w:noWrap/>
            <w:vAlign w:val="center"/>
            <w:hideMark/>
          </w:tcPr>
          <w:p w14:paraId="11EF6F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9942D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4A932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A1433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2.095</w:t>
            </w:r>
          </w:p>
        </w:tc>
      </w:tr>
      <w:tr w:rsidR="00E2040F" w:rsidRPr="00AB1E60" w14:paraId="0896E42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BE8DE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392</w:t>
            </w:r>
          </w:p>
        </w:tc>
        <w:tc>
          <w:tcPr>
            <w:tcW w:w="2534" w:type="dxa"/>
            <w:tcBorders>
              <w:top w:val="nil"/>
              <w:left w:val="nil"/>
              <w:bottom w:val="single" w:sz="4" w:space="0" w:color="auto"/>
              <w:right w:val="single" w:sz="4" w:space="0" w:color="auto"/>
            </w:tcBorders>
            <w:noWrap/>
            <w:vAlign w:val="center"/>
            <w:hideMark/>
          </w:tcPr>
          <w:p w14:paraId="1F9F33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97CB5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05B08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53B0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2.095</w:t>
            </w:r>
          </w:p>
        </w:tc>
      </w:tr>
      <w:tr w:rsidR="00E2040F" w:rsidRPr="00AB1E60" w14:paraId="50352B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BBA2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393</w:t>
            </w:r>
          </w:p>
        </w:tc>
        <w:tc>
          <w:tcPr>
            <w:tcW w:w="2534" w:type="dxa"/>
            <w:tcBorders>
              <w:top w:val="nil"/>
              <w:left w:val="nil"/>
              <w:bottom w:val="single" w:sz="4" w:space="0" w:color="auto"/>
              <w:right w:val="single" w:sz="4" w:space="0" w:color="auto"/>
            </w:tcBorders>
            <w:noWrap/>
            <w:vAlign w:val="center"/>
            <w:hideMark/>
          </w:tcPr>
          <w:p w14:paraId="7C499B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EE9C5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94435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8D6B6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F55983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D548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394</w:t>
            </w:r>
          </w:p>
        </w:tc>
        <w:tc>
          <w:tcPr>
            <w:tcW w:w="2534" w:type="dxa"/>
            <w:tcBorders>
              <w:top w:val="nil"/>
              <w:left w:val="nil"/>
              <w:bottom w:val="single" w:sz="4" w:space="0" w:color="auto"/>
              <w:right w:val="single" w:sz="4" w:space="0" w:color="auto"/>
            </w:tcBorders>
            <w:noWrap/>
            <w:vAlign w:val="center"/>
            <w:hideMark/>
          </w:tcPr>
          <w:p w14:paraId="6B539C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19582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FBF06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E6B8E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A044DD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BC88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395</w:t>
            </w:r>
          </w:p>
        </w:tc>
        <w:tc>
          <w:tcPr>
            <w:tcW w:w="2534" w:type="dxa"/>
            <w:tcBorders>
              <w:top w:val="nil"/>
              <w:left w:val="nil"/>
              <w:bottom w:val="single" w:sz="4" w:space="0" w:color="auto"/>
              <w:right w:val="single" w:sz="4" w:space="0" w:color="auto"/>
            </w:tcBorders>
            <w:noWrap/>
            <w:vAlign w:val="center"/>
            <w:hideMark/>
          </w:tcPr>
          <w:p w14:paraId="48BC95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5C982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E969E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33D19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56D0774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22B57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396</w:t>
            </w:r>
          </w:p>
        </w:tc>
        <w:tc>
          <w:tcPr>
            <w:tcW w:w="2534" w:type="dxa"/>
            <w:tcBorders>
              <w:top w:val="nil"/>
              <w:left w:val="nil"/>
              <w:bottom w:val="single" w:sz="4" w:space="0" w:color="auto"/>
              <w:right w:val="single" w:sz="4" w:space="0" w:color="auto"/>
            </w:tcBorders>
            <w:noWrap/>
            <w:vAlign w:val="center"/>
            <w:hideMark/>
          </w:tcPr>
          <w:p w14:paraId="53DAB2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80406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D79A9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72EB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7A3B5C6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7D86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397</w:t>
            </w:r>
          </w:p>
        </w:tc>
        <w:tc>
          <w:tcPr>
            <w:tcW w:w="2534" w:type="dxa"/>
            <w:tcBorders>
              <w:top w:val="nil"/>
              <w:left w:val="nil"/>
              <w:bottom w:val="single" w:sz="4" w:space="0" w:color="auto"/>
              <w:right w:val="single" w:sz="4" w:space="0" w:color="auto"/>
            </w:tcBorders>
            <w:noWrap/>
            <w:vAlign w:val="center"/>
            <w:hideMark/>
          </w:tcPr>
          <w:p w14:paraId="68AD6C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027DB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40BE4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75C47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5.375</w:t>
            </w:r>
          </w:p>
        </w:tc>
      </w:tr>
      <w:tr w:rsidR="00E2040F" w:rsidRPr="00AB1E60" w14:paraId="5A48D1F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25519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398</w:t>
            </w:r>
          </w:p>
        </w:tc>
        <w:tc>
          <w:tcPr>
            <w:tcW w:w="2534" w:type="dxa"/>
            <w:tcBorders>
              <w:top w:val="nil"/>
              <w:left w:val="nil"/>
              <w:bottom w:val="single" w:sz="4" w:space="0" w:color="auto"/>
              <w:right w:val="single" w:sz="4" w:space="0" w:color="auto"/>
            </w:tcBorders>
            <w:noWrap/>
            <w:vAlign w:val="center"/>
            <w:hideMark/>
          </w:tcPr>
          <w:p w14:paraId="25B7EA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B9E8B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C5968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D0595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5.375</w:t>
            </w:r>
          </w:p>
        </w:tc>
      </w:tr>
      <w:tr w:rsidR="00E2040F" w:rsidRPr="00AB1E60" w14:paraId="15FA8F5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AAEF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399</w:t>
            </w:r>
          </w:p>
        </w:tc>
        <w:tc>
          <w:tcPr>
            <w:tcW w:w="2534" w:type="dxa"/>
            <w:tcBorders>
              <w:top w:val="nil"/>
              <w:left w:val="nil"/>
              <w:bottom w:val="single" w:sz="4" w:space="0" w:color="auto"/>
              <w:right w:val="single" w:sz="4" w:space="0" w:color="auto"/>
            </w:tcBorders>
            <w:noWrap/>
            <w:vAlign w:val="center"/>
            <w:hideMark/>
          </w:tcPr>
          <w:p w14:paraId="56BD8E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10A92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DAD70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BCE0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FF709C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5AAD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400</w:t>
            </w:r>
          </w:p>
        </w:tc>
        <w:tc>
          <w:tcPr>
            <w:tcW w:w="2534" w:type="dxa"/>
            <w:tcBorders>
              <w:top w:val="nil"/>
              <w:left w:val="nil"/>
              <w:bottom w:val="single" w:sz="4" w:space="0" w:color="auto"/>
              <w:right w:val="single" w:sz="4" w:space="0" w:color="auto"/>
            </w:tcBorders>
            <w:noWrap/>
            <w:vAlign w:val="center"/>
            <w:hideMark/>
          </w:tcPr>
          <w:p w14:paraId="59BE71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A2538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0F8A1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62BC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076A2E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33EB3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401</w:t>
            </w:r>
          </w:p>
        </w:tc>
        <w:tc>
          <w:tcPr>
            <w:tcW w:w="2534" w:type="dxa"/>
            <w:tcBorders>
              <w:top w:val="nil"/>
              <w:left w:val="nil"/>
              <w:bottom w:val="single" w:sz="4" w:space="0" w:color="auto"/>
              <w:right w:val="single" w:sz="4" w:space="0" w:color="auto"/>
            </w:tcBorders>
            <w:noWrap/>
            <w:vAlign w:val="center"/>
            <w:hideMark/>
          </w:tcPr>
          <w:p w14:paraId="078900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DEC09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3448B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7AC84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10.475</w:t>
            </w:r>
          </w:p>
        </w:tc>
      </w:tr>
      <w:tr w:rsidR="00E2040F" w:rsidRPr="00AB1E60" w14:paraId="61D387E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254F6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402</w:t>
            </w:r>
          </w:p>
        </w:tc>
        <w:tc>
          <w:tcPr>
            <w:tcW w:w="2534" w:type="dxa"/>
            <w:tcBorders>
              <w:top w:val="nil"/>
              <w:left w:val="nil"/>
              <w:bottom w:val="single" w:sz="4" w:space="0" w:color="auto"/>
              <w:right w:val="single" w:sz="4" w:space="0" w:color="auto"/>
            </w:tcBorders>
            <w:noWrap/>
            <w:vAlign w:val="center"/>
            <w:hideMark/>
          </w:tcPr>
          <w:p w14:paraId="707C95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66DC5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C3C7E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7C092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10.475</w:t>
            </w:r>
          </w:p>
        </w:tc>
      </w:tr>
      <w:tr w:rsidR="00E2040F" w:rsidRPr="00AB1E60" w14:paraId="1DE2900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B1208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403</w:t>
            </w:r>
          </w:p>
        </w:tc>
        <w:tc>
          <w:tcPr>
            <w:tcW w:w="2534" w:type="dxa"/>
            <w:tcBorders>
              <w:top w:val="nil"/>
              <w:left w:val="nil"/>
              <w:bottom w:val="single" w:sz="4" w:space="0" w:color="auto"/>
              <w:right w:val="single" w:sz="4" w:space="0" w:color="auto"/>
            </w:tcBorders>
            <w:noWrap/>
            <w:vAlign w:val="center"/>
            <w:hideMark/>
          </w:tcPr>
          <w:p w14:paraId="4DEE56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4B7A43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2C7774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DBEDA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w:t>
            </w:r>
          </w:p>
        </w:tc>
      </w:tr>
      <w:tr w:rsidR="00E2040F" w:rsidRPr="00AB1E60" w14:paraId="7EF6A943"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17BCC1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404</w:t>
            </w:r>
          </w:p>
        </w:tc>
        <w:tc>
          <w:tcPr>
            <w:tcW w:w="2534" w:type="dxa"/>
            <w:tcBorders>
              <w:top w:val="nil"/>
              <w:left w:val="nil"/>
              <w:bottom w:val="single" w:sz="4" w:space="0" w:color="auto"/>
              <w:right w:val="single" w:sz="4" w:space="0" w:color="auto"/>
            </w:tcBorders>
            <w:noWrap/>
            <w:vAlign w:val="center"/>
            <w:hideMark/>
          </w:tcPr>
          <w:p w14:paraId="3F676E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7E05CA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3F2C35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DFC9B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EC4FB7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C86B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405</w:t>
            </w:r>
          </w:p>
        </w:tc>
        <w:tc>
          <w:tcPr>
            <w:tcW w:w="2534" w:type="dxa"/>
            <w:tcBorders>
              <w:top w:val="nil"/>
              <w:left w:val="nil"/>
              <w:bottom w:val="single" w:sz="4" w:space="0" w:color="auto"/>
              <w:right w:val="single" w:sz="4" w:space="0" w:color="auto"/>
            </w:tcBorders>
            <w:noWrap/>
            <w:vAlign w:val="center"/>
            <w:hideMark/>
          </w:tcPr>
          <w:p w14:paraId="3EC540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051A2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6C93F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193D0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668000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F096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406</w:t>
            </w:r>
          </w:p>
        </w:tc>
        <w:tc>
          <w:tcPr>
            <w:tcW w:w="2534" w:type="dxa"/>
            <w:tcBorders>
              <w:top w:val="nil"/>
              <w:left w:val="nil"/>
              <w:bottom w:val="single" w:sz="4" w:space="0" w:color="auto"/>
              <w:right w:val="single" w:sz="4" w:space="0" w:color="auto"/>
            </w:tcBorders>
            <w:noWrap/>
            <w:vAlign w:val="center"/>
            <w:hideMark/>
          </w:tcPr>
          <w:p w14:paraId="69D4CB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38CCF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C00E5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97B9D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17650DD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ED694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407</w:t>
            </w:r>
          </w:p>
        </w:tc>
        <w:tc>
          <w:tcPr>
            <w:tcW w:w="2534" w:type="dxa"/>
            <w:tcBorders>
              <w:top w:val="nil"/>
              <w:left w:val="nil"/>
              <w:bottom w:val="single" w:sz="4" w:space="0" w:color="auto"/>
              <w:right w:val="single" w:sz="4" w:space="0" w:color="auto"/>
            </w:tcBorders>
            <w:noWrap/>
            <w:vAlign w:val="center"/>
            <w:hideMark/>
          </w:tcPr>
          <w:p w14:paraId="7917E2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44DBB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516A3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09035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197AA5E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CFDF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408</w:t>
            </w:r>
          </w:p>
        </w:tc>
        <w:tc>
          <w:tcPr>
            <w:tcW w:w="2534" w:type="dxa"/>
            <w:tcBorders>
              <w:top w:val="nil"/>
              <w:left w:val="nil"/>
              <w:bottom w:val="single" w:sz="4" w:space="0" w:color="auto"/>
              <w:right w:val="single" w:sz="4" w:space="0" w:color="auto"/>
            </w:tcBorders>
            <w:noWrap/>
            <w:vAlign w:val="center"/>
            <w:hideMark/>
          </w:tcPr>
          <w:p w14:paraId="33C1AD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83554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0F035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A3EE2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FC504C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13BD4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409</w:t>
            </w:r>
          </w:p>
        </w:tc>
        <w:tc>
          <w:tcPr>
            <w:tcW w:w="2534" w:type="dxa"/>
            <w:tcBorders>
              <w:top w:val="nil"/>
              <w:left w:val="nil"/>
              <w:bottom w:val="single" w:sz="4" w:space="0" w:color="auto"/>
              <w:right w:val="single" w:sz="4" w:space="0" w:color="auto"/>
            </w:tcBorders>
            <w:noWrap/>
            <w:vAlign w:val="center"/>
            <w:hideMark/>
          </w:tcPr>
          <w:p w14:paraId="3F5CD1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6E913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6A34B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972D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DF1F64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5581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410</w:t>
            </w:r>
          </w:p>
        </w:tc>
        <w:tc>
          <w:tcPr>
            <w:tcW w:w="2534" w:type="dxa"/>
            <w:tcBorders>
              <w:top w:val="nil"/>
              <w:left w:val="nil"/>
              <w:bottom w:val="single" w:sz="4" w:space="0" w:color="auto"/>
              <w:right w:val="single" w:sz="4" w:space="0" w:color="auto"/>
            </w:tcBorders>
            <w:noWrap/>
            <w:vAlign w:val="center"/>
            <w:hideMark/>
          </w:tcPr>
          <w:p w14:paraId="0F6001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12C98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6F358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08874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5.775</w:t>
            </w:r>
          </w:p>
        </w:tc>
      </w:tr>
      <w:tr w:rsidR="00E2040F" w:rsidRPr="00AB1E60" w14:paraId="5533C4E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68105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411</w:t>
            </w:r>
          </w:p>
        </w:tc>
        <w:tc>
          <w:tcPr>
            <w:tcW w:w="2534" w:type="dxa"/>
            <w:tcBorders>
              <w:top w:val="nil"/>
              <w:left w:val="nil"/>
              <w:bottom w:val="single" w:sz="4" w:space="0" w:color="auto"/>
              <w:right w:val="single" w:sz="4" w:space="0" w:color="auto"/>
            </w:tcBorders>
            <w:noWrap/>
            <w:vAlign w:val="center"/>
            <w:hideMark/>
          </w:tcPr>
          <w:p w14:paraId="7EC7D8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3CE15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40CF3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FD8A4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5.775</w:t>
            </w:r>
          </w:p>
        </w:tc>
      </w:tr>
      <w:tr w:rsidR="00E2040F" w:rsidRPr="00AB1E60" w14:paraId="62B14E1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1532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412</w:t>
            </w:r>
          </w:p>
        </w:tc>
        <w:tc>
          <w:tcPr>
            <w:tcW w:w="2534" w:type="dxa"/>
            <w:tcBorders>
              <w:top w:val="nil"/>
              <w:left w:val="nil"/>
              <w:bottom w:val="single" w:sz="4" w:space="0" w:color="auto"/>
              <w:right w:val="single" w:sz="4" w:space="0" w:color="auto"/>
            </w:tcBorders>
            <w:noWrap/>
            <w:vAlign w:val="center"/>
            <w:hideMark/>
          </w:tcPr>
          <w:p w14:paraId="4E3D34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D14F5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80FEE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62E8B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545E7E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0D34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413</w:t>
            </w:r>
          </w:p>
        </w:tc>
        <w:tc>
          <w:tcPr>
            <w:tcW w:w="2534" w:type="dxa"/>
            <w:tcBorders>
              <w:top w:val="nil"/>
              <w:left w:val="nil"/>
              <w:bottom w:val="single" w:sz="4" w:space="0" w:color="auto"/>
              <w:right w:val="single" w:sz="4" w:space="0" w:color="auto"/>
            </w:tcBorders>
            <w:noWrap/>
            <w:vAlign w:val="center"/>
            <w:hideMark/>
          </w:tcPr>
          <w:p w14:paraId="609587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3882E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A763C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503FE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2DC7B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DD9B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414</w:t>
            </w:r>
          </w:p>
        </w:tc>
        <w:tc>
          <w:tcPr>
            <w:tcW w:w="2534" w:type="dxa"/>
            <w:tcBorders>
              <w:top w:val="nil"/>
              <w:left w:val="nil"/>
              <w:bottom w:val="single" w:sz="4" w:space="0" w:color="auto"/>
              <w:right w:val="single" w:sz="4" w:space="0" w:color="auto"/>
            </w:tcBorders>
            <w:noWrap/>
            <w:vAlign w:val="center"/>
            <w:hideMark/>
          </w:tcPr>
          <w:p w14:paraId="21B575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495FF1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00B78F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D070F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177AEE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86FE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415</w:t>
            </w:r>
          </w:p>
        </w:tc>
        <w:tc>
          <w:tcPr>
            <w:tcW w:w="2534" w:type="dxa"/>
            <w:tcBorders>
              <w:top w:val="nil"/>
              <w:left w:val="nil"/>
              <w:bottom w:val="single" w:sz="4" w:space="0" w:color="auto"/>
              <w:right w:val="single" w:sz="4" w:space="0" w:color="auto"/>
            </w:tcBorders>
            <w:noWrap/>
            <w:vAlign w:val="center"/>
            <w:hideMark/>
          </w:tcPr>
          <w:p w14:paraId="08EE54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A2B99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59B3B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F3AE5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6059077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77E3B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416</w:t>
            </w:r>
          </w:p>
        </w:tc>
        <w:tc>
          <w:tcPr>
            <w:tcW w:w="2534" w:type="dxa"/>
            <w:tcBorders>
              <w:top w:val="nil"/>
              <w:left w:val="nil"/>
              <w:bottom w:val="single" w:sz="4" w:space="0" w:color="auto"/>
              <w:right w:val="single" w:sz="4" w:space="0" w:color="auto"/>
            </w:tcBorders>
            <w:noWrap/>
            <w:vAlign w:val="center"/>
            <w:hideMark/>
          </w:tcPr>
          <w:p w14:paraId="20C128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D3537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D9440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B70C5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355C06E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8184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417</w:t>
            </w:r>
          </w:p>
        </w:tc>
        <w:tc>
          <w:tcPr>
            <w:tcW w:w="2534" w:type="dxa"/>
            <w:tcBorders>
              <w:top w:val="nil"/>
              <w:left w:val="nil"/>
              <w:bottom w:val="single" w:sz="4" w:space="0" w:color="auto"/>
              <w:right w:val="single" w:sz="4" w:space="0" w:color="auto"/>
            </w:tcBorders>
            <w:noWrap/>
            <w:vAlign w:val="center"/>
            <w:hideMark/>
          </w:tcPr>
          <w:p w14:paraId="4DCADB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A5864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C18AC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9A0B5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3C9E1B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80FD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418</w:t>
            </w:r>
          </w:p>
        </w:tc>
        <w:tc>
          <w:tcPr>
            <w:tcW w:w="2534" w:type="dxa"/>
            <w:tcBorders>
              <w:top w:val="nil"/>
              <w:left w:val="nil"/>
              <w:bottom w:val="single" w:sz="4" w:space="0" w:color="auto"/>
              <w:right w:val="single" w:sz="4" w:space="0" w:color="auto"/>
            </w:tcBorders>
            <w:noWrap/>
            <w:vAlign w:val="center"/>
            <w:hideMark/>
          </w:tcPr>
          <w:p w14:paraId="3D88B7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0F8E5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79360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FC29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551CB1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E5FD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419</w:t>
            </w:r>
          </w:p>
        </w:tc>
        <w:tc>
          <w:tcPr>
            <w:tcW w:w="2534" w:type="dxa"/>
            <w:tcBorders>
              <w:top w:val="nil"/>
              <w:left w:val="nil"/>
              <w:bottom w:val="single" w:sz="4" w:space="0" w:color="auto"/>
              <w:right w:val="single" w:sz="4" w:space="0" w:color="auto"/>
            </w:tcBorders>
            <w:noWrap/>
            <w:vAlign w:val="center"/>
            <w:hideMark/>
          </w:tcPr>
          <w:p w14:paraId="6C3283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8DC75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C8FEA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2A99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5.45</w:t>
            </w:r>
          </w:p>
        </w:tc>
      </w:tr>
      <w:tr w:rsidR="00E2040F" w:rsidRPr="00AB1E60" w14:paraId="2D52E3C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DE9A1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420</w:t>
            </w:r>
          </w:p>
        </w:tc>
        <w:tc>
          <w:tcPr>
            <w:tcW w:w="2534" w:type="dxa"/>
            <w:tcBorders>
              <w:top w:val="nil"/>
              <w:left w:val="nil"/>
              <w:bottom w:val="single" w:sz="4" w:space="0" w:color="auto"/>
              <w:right w:val="single" w:sz="4" w:space="0" w:color="auto"/>
            </w:tcBorders>
            <w:noWrap/>
            <w:vAlign w:val="center"/>
            <w:hideMark/>
          </w:tcPr>
          <w:p w14:paraId="36E86B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D686B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9FB2A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3966F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5.45</w:t>
            </w:r>
          </w:p>
        </w:tc>
      </w:tr>
      <w:tr w:rsidR="00E2040F" w:rsidRPr="00AB1E60" w14:paraId="7E0DD7F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F9ED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421</w:t>
            </w:r>
          </w:p>
        </w:tc>
        <w:tc>
          <w:tcPr>
            <w:tcW w:w="2534" w:type="dxa"/>
            <w:tcBorders>
              <w:top w:val="nil"/>
              <w:left w:val="nil"/>
              <w:bottom w:val="single" w:sz="4" w:space="0" w:color="auto"/>
              <w:right w:val="single" w:sz="4" w:space="0" w:color="auto"/>
            </w:tcBorders>
            <w:noWrap/>
            <w:vAlign w:val="center"/>
            <w:hideMark/>
          </w:tcPr>
          <w:p w14:paraId="1213E3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01DA3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C150E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EDB4C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9181AD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22F7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422</w:t>
            </w:r>
          </w:p>
        </w:tc>
        <w:tc>
          <w:tcPr>
            <w:tcW w:w="2534" w:type="dxa"/>
            <w:tcBorders>
              <w:top w:val="nil"/>
              <w:left w:val="nil"/>
              <w:bottom w:val="single" w:sz="4" w:space="0" w:color="auto"/>
              <w:right w:val="single" w:sz="4" w:space="0" w:color="auto"/>
            </w:tcBorders>
            <w:noWrap/>
            <w:vAlign w:val="center"/>
            <w:hideMark/>
          </w:tcPr>
          <w:p w14:paraId="7C7BAC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F9B4D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3EE53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900A7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460053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C993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423</w:t>
            </w:r>
          </w:p>
        </w:tc>
        <w:tc>
          <w:tcPr>
            <w:tcW w:w="2534" w:type="dxa"/>
            <w:tcBorders>
              <w:top w:val="nil"/>
              <w:left w:val="nil"/>
              <w:bottom w:val="single" w:sz="4" w:space="0" w:color="auto"/>
              <w:right w:val="single" w:sz="4" w:space="0" w:color="auto"/>
            </w:tcBorders>
            <w:noWrap/>
            <w:vAlign w:val="center"/>
            <w:hideMark/>
          </w:tcPr>
          <w:p w14:paraId="1C2C6B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F2874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E1384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DD4B6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1093440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2B524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424</w:t>
            </w:r>
          </w:p>
        </w:tc>
        <w:tc>
          <w:tcPr>
            <w:tcW w:w="2534" w:type="dxa"/>
            <w:tcBorders>
              <w:top w:val="nil"/>
              <w:left w:val="nil"/>
              <w:bottom w:val="single" w:sz="4" w:space="0" w:color="auto"/>
              <w:right w:val="single" w:sz="4" w:space="0" w:color="auto"/>
            </w:tcBorders>
            <w:noWrap/>
            <w:vAlign w:val="center"/>
            <w:hideMark/>
          </w:tcPr>
          <w:p w14:paraId="1A58CA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B5449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B9C3E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40F0D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3B572D9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A5A6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425</w:t>
            </w:r>
          </w:p>
        </w:tc>
        <w:tc>
          <w:tcPr>
            <w:tcW w:w="2534" w:type="dxa"/>
            <w:tcBorders>
              <w:top w:val="nil"/>
              <w:left w:val="nil"/>
              <w:bottom w:val="single" w:sz="4" w:space="0" w:color="auto"/>
              <w:right w:val="single" w:sz="4" w:space="0" w:color="auto"/>
            </w:tcBorders>
            <w:noWrap/>
            <w:vAlign w:val="center"/>
            <w:hideMark/>
          </w:tcPr>
          <w:p w14:paraId="79F4FE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6C88A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665C0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89731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5A9828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7C3C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426</w:t>
            </w:r>
          </w:p>
        </w:tc>
        <w:tc>
          <w:tcPr>
            <w:tcW w:w="2534" w:type="dxa"/>
            <w:tcBorders>
              <w:top w:val="nil"/>
              <w:left w:val="nil"/>
              <w:bottom w:val="single" w:sz="4" w:space="0" w:color="auto"/>
              <w:right w:val="single" w:sz="4" w:space="0" w:color="auto"/>
            </w:tcBorders>
            <w:noWrap/>
            <w:vAlign w:val="center"/>
            <w:hideMark/>
          </w:tcPr>
          <w:p w14:paraId="2B2C4A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D26E0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77285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F68E1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C1F795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005D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427</w:t>
            </w:r>
          </w:p>
        </w:tc>
        <w:tc>
          <w:tcPr>
            <w:tcW w:w="2534" w:type="dxa"/>
            <w:tcBorders>
              <w:top w:val="nil"/>
              <w:left w:val="nil"/>
              <w:bottom w:val="single" w:sz="4" w:space="0" w:color="auto"/>
              <w:right w:val="single" w:sz="4" w:space="0" w:color="auto"/>
            </w:tcBorders>
            <w:noWrap/>
            <w:vAlign w:val="center"/>
            <w:hideMark/>
          </w:tcPr>
          <w:p w14:paraId="000007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C1D89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42357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AE7DD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6E095F0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E7F45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428</w:t>
            </w:r>
          </w:p>
        </w:tc>
        <w:tc>
          <w:tcPr>
            <w:tcW w:w="2534" w:type="dxa"/>
            <w:tcBorders>
              <w:top w:val="nil"/>
              <w:left w:val="nil"/>
              <w:bottom w:val="single" w:sz="4" w:space="0" w:color="auto"/>
              <w:right w:val="single" w:sz="4" w:space="0" w:color="auto"/>
            </w:tcBorders>
            <w:noWrap/>
            <w:vAlign w:val="center"/>
            <w:hideMark/>
          </w:tcPr>
          <w:p w14:paraId="13A442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F9426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1A39D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E451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15ACF3E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8FEC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429</w:t>
            </w:r>
          </w:p>
        </w:tc>
        <w:tc>
          <w:tcPr>
            <w:tcW w:w="2534" w:type="dxa"/>
            <w:tcBorders>
              <w:top w:val="nil"/>
              <w:left w:val="nil"/>
              <w:bottom w:val="single" w:sz="4" w:space="0" w:color="auto"/>
              <w:right w:val="single" w:sz="4" w:space="0" w:color="auto"/>
            </w:tcBorders>
            <w:noWrap/>
            <w:vAlign w:val="center"/>
            <w:hideMark/>
          </w:tcPr>
          <w:p w14:paraId="4479A3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984BF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4A8ED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FB8F5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9A9163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1698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430</w:t>
            </w:r>
          </w:p>
        </w:tc>
        <w:tc>
          <w:tcPr>
            <w:tcW w:w="2534" w:type="dxa"/>
            <w:tcBorders>
              <w:top w:val="nil"/>
              <w:left w:val="nil"/>
              <w:bottom w:val="single" w:sz="4" w:space="0" w:color="auto"/>
              <w:right w:val="single" w:sz="4" w:space="0" w:color="auto"/>
            </w:tcBorders>
            <w:noWrap/>
            <w:vAlign w:val="center"/>
            <w:hideMark/>
          </w:tcPr>
          <w:p w14:paraId="28F671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16F0E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C97D3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7A6EB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2F7E9F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C6EA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431</w:t>
            </w:r>
          </w:p>
        </w:tc>
        <w:tc>
          <w:tcPr>
            <w:tcW w:w="2534" w:type="dxa"/>
            <w:tcBorders>
              <w:top w:val="nil"/>
              <w:left w:val="nil"/>
              <w:bottom w:val="single" w:sz="4" w:space="0" w:color="auto"/>
              <w:right w:val="single" w:sz="4" w:space="0" w:color="auto"/>
            </w:tcBorders>
            <w:noWrap/>
            <w:vAlign w:val="center"/>
            <w:hideMark/>
          </w:tcPr>
          <w:p w14:paraId="782C1B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4F256F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6A393D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E9C3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4219F2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D6E7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432</w:t>
            </w:r>
          </w:p>
        </w:tc>
        <w:tc>
          <w:tcPr>
            <w:tcW w:w="2534" w:type="dxa"/>
            <w:tcBorders>
              <w:top w:val="nil"/>
              <w:left w:val="nil"/>
              <w:bottom w:val="single" w:sz="4" w:space="0" w:color="auto"/>
              <w:right w:val="single" w:sz="4" w:space="0" w:color="auto"/>
            </w:tcBorders>
            <w:noWrap/>
            <w:vAlign w:val="center"/>
            <w:hideMark/>
          </w:tcPr>
          <w:p w14:paraId="0E6C59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DA190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A2CC3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25CFB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8.875</w:t>
            </w:r>
          </w:p>
        </w:tc>
      </w:tr>
      <w:tr w:rsidR="00E2040F" w:rsidRPr="00AB1E60" w14:paraId="04D3380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8E451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433</w:t>
            </w:r>
          </w:p>
        </w:tc>
        <w:tc>
          <w:tcPr>
            <w:tcW w:w="2534" w:type="dxa"/>
            <w:tcBorders>
              <w:top w:val="nil"/>
              <w:left w:val="nil"/>
              <w:bottom w:val="single" w:sz="4" w:space="0" w:color="auto"/>
              <w:right w:val="single" w:sz="4" w:space="0" w:color="auto"/>
            </w:tcBorders>
            <w:noWrap/>
            <w:vAlign w:val="center"/>
            <w:hideMark/>
          </w:tcPr>
          <w:p w14:paraId="5A26A2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7274B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979AA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B8ABF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8.875</w:t>
            </w:r>
          </w:p>
        </w:tc>
      </w:tr>
      <w:tr w:rsidR="00E2040F" w:rsidRPr="00AB1E60" w14:paraId="219B2DF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19DC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434</w:t>
            </w:r>
          </w:p>
        </w:tc>
        <w:tc>
          <w:tcPr>
            <w:tcW w:w="2534" w:type="dxa"/>
            <w:tcBorders>
              <w:top w:val="nil"/>
              <w:left w:val="nil"/>
              <w:bottom w:val="single" w:sz="4" w:space="0" w:color="auto"/>
              <w:right w:val="single" w:sz="4" w:space="0" w:color="auto"/>
            </w:tcBorders>
            <w:noWrap/>
            <w:vAlign w:val="center"/>
            <w:hideMark/>
          </w:tcPr>
          <w:p w14:paraId="1937B5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9494E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C5C50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C7C24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6A9FE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3E86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435</w:t>
            </w:r>
          </w:p>
        </w:tc>
        <w:tc>
          <w:tcPr>
            <w:tcW w:w="2534" w:type="dxa"/>
            <w:tcBorders>
              <w:top w:val="nil"/>
              <w:left w:val="nil"/>
              <w:bottom w:val="single" w:sz="4" w:space="0" w:color="auto"/>
              <w:right w:val="single" w:sz="4" w:space="0" w:color="auto"/>
            </w:tcBorders>
            <w:noWrap/>
            <w:vAlign w:val="center"/>
            <w:hideMark/>
          </w:tcPr>
          <w:p w14:paraId="4EB480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DC150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C407F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69E6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33126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8D71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436</w:t>
            </w:r>
          </w:p>
        </w:tc>
        <w:tc>
          <w:tcPr>
            <w:tcW w:w="2534" w:type="dxa"/>
            <w:tcBorders>
              <w:top w:val="nil"/>
              <w:left w:val="nil"/>
              <w:bottom w:val="single" w:sz="4" w:space="0" w:color="auto"/>
              <w:right w:val="single" w:sz="4" w:space="0" w:color="auto"/>
            </w:tcBorders>
            <w:noWrap/>
            <w:vAlign w:val="center"/>
            <w:hideMark/>
          </w:tcPr>
          <w:p w14:paraId="273864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96651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562E3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DB1C7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8.875</w:t>
            </w:r>
          </w:p>
        </w:tc>
      </w:tr>
      <w:tr w:rsidR="00E2040F" w:rsidRPr="00AB1E60" w14:paraId="7E63193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A5568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437</w:t>
            </w:r>
          </w:p>
        </w:tc>
        <w:tc>
          <w:tcPr>
            <w:tcW w:w="2534" w:type="dxa"/>
            <w:tcBorders>
              <w:top w:val="nil"/>
              <w:left w:val="nil"/>
              <w:bottom w:val="single" w:sz="4" w:space="0" w:color="auto"/>
              <w:right w:val="single" w:sz="4" w:space="0" w:color="auto"/>
            </w:tcBorders>
            <w:noWrap/>
            <w:vAlign w:val="center"/>
            <w:hideMark/>
          </w:tcPr>
          <w:p w14:paraId="299BF4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F068B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91A1B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982F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8.875</w:t>
            </w:r>
          </w:p>
        </w:tc>
      </w:tr>
      <w:tr w:rsidR="00E2040F" w:rsidRPr="00AB1E60" w14:paraId="28E9EE0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CC2D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438</w:t>
            </w:r>
          </w:p>
        </w:tc>
        <w:tc>
          <w:tcPr>
            <w:tcW w:w="2534" w:type="dxa"/>
            <w:tcBorders>
              <w:top w:val="nil"/>
              <w:left w:val="nil"/>
              <w:bottom w:val="single" w:sz="4" w:space="0" w:color="auto"/>
              <w:right w:val="single" w:sz="4" w:space="0" w:color="auto"/>
            </w:tcBorders>
            <w:noWrap/>
            <w:vAlign w:val="center"/>
            <w:hideMark/>
          </w:tcPr>
          <w:p w14:paraId="4609AA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BDAB6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092E7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EBB77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D5FBA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15D4A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439</w:t>
            </w:r>
          </w:p>
        </w:tc>
        <w:tc>
          <w:tcPr>
            <w:tcW w:w="2534" w:type="dxa"/>
            <w:tcBorders>
              <w:top w:val="nil"/>
              <w:left w:val="nil"/>
              <w:bottom w:val="single" w:sz="4" w:space="0" w:color="auto"/>
              <w:right w:val="single" w:sz="4" w:space="0" w:color="auto"/>
            </w:tcBorders>
            <w:noWrap/>
            <w:vAlign w:val="center"/>
            <w:hideMark/>
          </w:tcPr>
          <w:p w14:paraId="62FC0C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A712A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26768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2E40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91AEEB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7688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440</w:t>
            </w:r>
          </w:p>
        </w:tc>
        <w:tc>
          <w:tcPr>
            <w:tcW w:w="2534" w:type="dxa"/>
            <w:tcBorders>
              <w:top w:val="nil"/>
              <w:left w:val="nil"/>
              <w:bottom w:val="single" w:sz="4" w:space="0" w:color="auto"/>
              <w:right w:val="single" w:sz="4" w:space="0" w:color="auto"/>
            </w:tcBorders>
            <w:noWrap/>
            <w:vAlign w:val="center"/>
            <w:hideMark/>
          </w:tcPr>
          <w:p w14:paraId="3A68E1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4B1FE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1B7B58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F813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7E333B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45AC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441</w:t>
            </w:r>
          </w:p>
        </w:tc>
        <w:tc>
          <w:tcPr>
            <w:tcW w:w="2534" w:type="dxa"/>
            <w:tcBorders>
              <w:top w:val="nil"/>
              <w:left w:val="nil"/>
              <w:bottom w:val="single" w:sz="4" w:space="0" w:color="auto"/>
              <w:right w:val="single" w:sz="4" w:space="0" w:color="auto"/>
            </w:tcBorders>
            <w:noWrap/>
            <w:vAlign w:val="center"/>
            <w:hideMark/>
          </w:tcPr>
          <w:p w14:paraId="2101A8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7A84E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ED453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2A2BA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8.55</w:t>
            </w:r>
          </w:p>
        </w:tc>
      </w:tr>
      <w:tr w:rsidR="00E2040F" w:rsidRPr="00AB1E60" w14:paraId="657690C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242BB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442</w:t>
            </w:r>
          </w:p>
        </w:tc>
        <w:tc>
          <w:tcPr>
            <w:tcW w:w="2534" w:type="dxa"/>
            <w:tcBorders>
              <w:top w:val="nil"/>
              <w:left w:val="nil"/>
              <w:bottom w:val="single" w:sz="4" w:space="0" w:color="auto"/>
              <w:right w:val="single" w:sz="4" w:space="0" w:color="auto"/>
            </w:tcBorders>
            <w:noWrap/>
            <w:vAlign w:val="center"/>
            <w:hideMark/>
          </w:tcPr>
          <w:p w14:paraId="552F8C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C28F1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9BB31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D5F8B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8.55</w:t>
            </w:r>
          </w:p>
        </w:tc>
      </w:tr>
      <w:tr w:rsidR="00E2040F" w:rsidRPr="00AB1E60" w14:paraId="12E6B36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9BEF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443</w:t>
            </w:r>
          </w:p>
        </w:tc>
        <w:tc>
          <w:tcPr>
            <w:tcW w:w="2534" w:type="dxa"/>
            <w:tcBorders>
              <w:top w:val="nil"/>
              <w:left w:val="nil"/>
              <w:bottom w:val="single" w:sz="4" w:space="0" w:color="auto"/>
              <w:right w:val="single" w:sz="4" w:space="0" w:color="auto"/>
            </w:tcBorders>
            <w:noWrap/>
            <w:vAlign w:val="center"/>
            <w:hideMark/>
          </w:tcPr>
          <w:p w14:paraId="494EC5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DE8CC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70D22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DEC07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D5A6E2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7E1E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444</w:t>
            </w:r>
          </w:p>
        </w:tc>
        <w:tc>
          <w:tcPr>
            <w:tcW w:w="2534" w:type="dxa"/>
            <w:tcBorders>
              <w:top w:val="nil"/>
              <w:left w:val="nil"/>
              <w:bottom w:val="single" w:sz="4" w:space="0" w:color="auto"/>
              <w:right w:val="single" w:sz="4" w:space="0" w:color="auto"/>
            </w:tcBorders>
            <w:noWrap/>
            <w:vAlign w:val="center"/>
            <w:hideMark/>
          </w:tcPr>
          <w:p w14:paraId="7C6EE1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4C345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248CB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DBED7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D5B35D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4078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445</w:t>
            </w:r>
          </w:p>
        </w:tc>
        <w:tc>
          <w:tcPr>
            <w:tcW w:w="2534" w:type="dxa"/>
            <w:tcBorders>
              <w:top w:val="nil"/>
              <w:left w:val="nil"/>
              <w:bottom w:val="single" w:sz="4" w:space="0" w:color="auto"/>
              <w:right w:val="single" w:sz="4" w:space="0" w:color="auto"/>
            </w:tcBorders>
            <w:noWrap/>
            <w:vAlign w:val="center"/>
            <w:hideMark/>
          </w:tcPr>
          <w:p w14:paraId="615E98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509DB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63297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DDA5E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w:t>
            </w:r>
          </w:p>
        </w:tc>
      </w:tr>
      <w:tr w:rsidR="00E2040F" w:rsidRPr="00AB1E60" w14:paraId="08FB309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F2C74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446</w:t>
            </w:r>
          </w:p>
        </w:tc>
        <w:tc>
          <w:tcPr>
            <w:tcW w:w="2534" w:type="dxa"/>
            <w:tcBorders>
              <w:top w:val="nil"/>
              <w:left w:val="nil"/>
              <w:bottom w:val="single" w:sz="4" w:space="0" w:color="auto"/>
              <w:right w:val="single" w:sz="4" w:space="0" w:color="auto"/>
            </w:tcBorders>
            <w:noWrap/>
            <w:vAlign w:val="center"/>
            <w:hideMark/>
          </w:tcPr>
          <w:p w14:paraId="577D7F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49901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CD194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F2B3E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w:t>
            </w:r>
          </w:p>
        </w:tc>
      </w:tr>
      <w:tr w:rsidR="00E2040F" w:rsidRPr="00AB1E60" w14:paraId="3A0101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82BD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447</w:t>
            </w:r>
          </w:p>
        </w:tc>
        <w:tc>
          <w:tcPr>
            <w:tcW w:w="2534" w:type="dxa"/>
            <w:tcBorders>
              <w:top w:val="nil"/>
              <w:left w:val="nil"/>
              <w:bottom w:val="single" w:sz="4" w:space="0" w:color="auto"/>
              <w:right w:val="single" w:sz="4" w:space="0" w:color="auto"/>
            </w:tcBorders>
            <w:noWrap/>
            <w:vAlign w:val="center"/>
            <w:hideMark/>
          </w:tcPr>
          <w:p w14:paraId="5D9DA8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4645A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8F8E0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DA5B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1FAE2D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9E65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448</w:t>
            </w:r>
          </w:p>
        </w:tc>
        <w:tc>
          <w:tcPr>
            <w:tcW w:w="2534" w:type="dxa"/>
            <w:tcBorders>
              <w:top w:val="nil"/>
              <w:left w:val="nil"/>
              <w:bottom w:val="single" w:sz="4" w:space="0" w:color="auto"/>
              <w:right w:val="single" w:sz="4" w:space="0" w:color="auto"/>
            </w:tcBorders>
            <w:noWrap/>
            <w:vAlign w:val="center"/>
            <w:hideMark/>
          </w:tcPr>
          <w:p w14:paraId="7EB98C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F5086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F35B8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AE8D9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31CBD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0DDB0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449</w:t>
            </w:r>
          </w:p>
        </w:tc>
        <w:tc>
          <w:tcPr>
            <w:tcW w:w="2534" w:type="dxa"/>
            <w:tcBorders>
              <w:top w:val="nil"/>
              <w:left w:val="nil"/>
              <w:bottom w:val="single" w:sz="4" w:space="0" w:color="auto"/>
              <w:right w:val="single" w:sz="4" w:space="0" w:color="auto"/>
            </w:tcBorders>
            <w:noWrap/>
            <w:vAlign w:val="center"/>
            <w:hideMark/>
          </w:tcPr>
          <w:p w14:paraId="43D42F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E2718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CD19E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0C726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12.7</w:t>
            </w:r>
          </w:p>
        </w:tc>
      </w:tr>
      <w:tr w:rsidR="00E2040F" w:rsidRPr="00AB1E60" w14:paraId="4BC172F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091C4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450</w:t>
            </w:r>
          </w:p>
        </w:tc>
        <w:tc>
          <w:tcPr>
            <w:tcW w:w="2534" w:type="dxa"/>
            <w:tcBorders>
              <w:top w:val="nil"/>
              <w:left w:val="nil"/>
              <w:bottom w:val="single" w:sz="4" w:space="0" w:color="auto"/>
              <w:right w:val="single" w:sz="4" w:space="0" w:color="auto"/>
            </w:tcBorders>
            <w:noWrap/>
            <w:vAlign w:val="center"/>
            <w:hideMark/>
          </w:tcPr>
          <w:p w14:paraId="333516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6BD1F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061A0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C6076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12.7</w:t>
            </w:r>
          </w:p>
        </w:tc>
      </w:tr>
      <w:tr w:rsidR="00E2040F" w:rsidRPr="00AB1E60" w14:paraId="33B9B68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6565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451</w:t>
            </w:r>
          </w:p>
        </w:tc>
        <w:tc>
          <w:tcPr>
            <w:tcW w:w="2534" w:type="dxa"/>
            <w:tcBorders>
              <w:top w:val="nil"/>
              <w:left w:val="nil"/>
              <w:bottom w:val="single" w:sz="4" w:space="0" w:color="auto"/>
              <w:right w:val="single" w:sz="4" w:space="0" w:color="auto"/>
            </w:tcBorders>
            <w:noWrap/>
            <w:vAlign w:val="center"/>
            <w:hideMark/>
          </w:tcPr>
          <w:p w14:paraId="67E810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CD64F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4BCF6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04575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11.655</w:t>
            </w:r>
          </w:p>
        </w:tc>
      </w:tr>
      <w:tr w:rsidR="00E2040F" w:rsidRPr="00AB1E60" w14:paraId="2800E51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69BF2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452</w:t>
            </w:r>
          </w:p>
        </w:tc>
        <w:tc>
          <w:tcPr>
            <w:tcW w:w="2534" w:type="dxa"/>
            <w:tcBorders>
              <w:top w:val="nil"/>
              <w:left w:val="nil"/>
              <w:bottom w:val="single" w:sz="4" w:space="0" w:color="auto"/>
              <w:right w:val="single" w:sz="4" w:space="0" w:color="auto"/>
            </w:tcBorders>
            <w:noWrap/>
            <w:vAlign w:val="center"/>
            <w:hideMark/>
          </w:tcPr>
          <w:p w14:paraId="57B0C8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41BA0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2E91B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3CC19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11.655</w:t>
            </w:r>
          </w:p>
        </w:tc>
      </w:tr>
      <w:tr w:rsidR="00E2040F" w:rsidRPr="00AB1E60" w14:paraId="352E401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61CA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453</w:t>
            </w:r>
          </w:p>
        </w:tc>
        <w:tc>
          <w:tcPr>
            <w:tcW w:w="2534" w:type="dxa"/>
            <w:tcBorders>
              <w:top w:val="nil"/>
              <w:left w:val="nil"/>
              <w:bottom w:val="single" w:sz="4" w:space="0" w:color="auto"/>
              <w:right w:val="single" w:sz="4" w:space="0" w:color="auto"/>
            </w:tcBorders>
            <w:noWrap/>
            <w:vAlign w:val="center"/>
            <w:hideMark/>
          </w:tcPr>
          <w:p w14:paraId="5397B3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DDCFA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18BCE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B6B79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D890BB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A5E80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454</w:t>
            </w:r>
          </w:p>
        </w:tc>
        <w:tc>
          <w:tcPr>
            <w:tcW w:w="2534" w:type="dxa"/>
            <w:tcBorders>
              <w:top w:val="nil"/>
              <w:left w:val="nil"/>
              <w:bottom w:val="single" w:sz="4" w:space="0" w:color="auto"/>
              <w:right w:val="single" w:sz="4" w:space="0" w:color="auto"/>
            </w:tcBorders>
            <w:noWrap/>
            <w:vAlign w:val="center"/>
            <w:hideMark/>
          </w:tcPr>
          <w:p w14:paraId="268445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B6979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8553E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95784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1209AC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93D1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455</w:t>
            </w:r>
          </w:p>
        </w:tc>
        <w:tc>
          <w:tcPr>
            <w:tcW w:w="2534" w:type="dxa"/>
            <w:tcBorders>
              <w:top w:val="nil"/>
              <w:left w:val="nil"/>
              <w:bottom w:val="single" w:sz="4" w:space="0" w:color="auto"/>
              <w:right w:val="single" w:sz="4" w:space="0" w:color="auto"/>
            </w:tcBorders>
            <w:noWrap/>
            <w:vAlign w:val="center"/>
            <w:hideMark/>
          </w:tcPr>
          <w:p w14:paraId="0ADC3A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3DB7D7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50D621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1DAC7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2B6A5F27"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5ADE8E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456</w:t>
            </w:r>
          </w:p>
        </w:tc>
        <w:tc>
          <w:tcPr>
            <w:tcW w:w="2534" w:type="dxa"/>
            <w:tcBorders>
              <w:top w:val="nil"/>
              <w:left w:val="nil"/>
              <w:bottom w:val="single" w:sz="4" w:space="0" w:color="auto"/>
              <w:right w:val="single" w:sz="4" w:space="0" w:color="auto"/>
            </w:tcBorders>
            <w:noWrap/>
            <w:vAlign w:val="center"/>
            <w:hideMark/>
          </w:tcPr>
          <w:p w14:paraId="2709AB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38F8FD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4334E3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F17B4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7DC214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D130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457</w:t>
            </w:r>
          </w:p>
        </w:tc>
        <w:tc>
          <w:tcPr>
            <w:tcW w:w="2534" w:type="dxa"/>
            <w:tcBorders>
              <w:top w:val="nil"/>
              <w:left w:val="nil"/>
              <w:bottom w:val="single" w:sz="4" w:space="0" w:color="auto"/>
              <w:right w:val="single" w:sz="4" w:space="0" w:color="auto"/>
            </w:tcBorders>
            <w:noWrap/>
            <w:vAlign w:val="center"/>
            <w:hideMark/>
          </w:tcPr>
          <w:p w14:paraId="3641C7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47D3D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3BC58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BA2C0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D7B674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948C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458</w:t>
            </w:r>
          </w:p>
        </w:tc>
        <w:tc>
          <w:tcPr>
            <w:tcW w:w="2534" w:type="dxa"/>
            <w:tcBorders>
              <w:top w:val="nil"/>
              <w:left w:val="nil"/>
              <w:bottom w:val="single" w:sz="4" w:space="0" w:color="auto"/>
              <w:right w:val="single" w:sz="4" w:space="0" w:color="auto"/>
            </w:tcBorders>
            <w:noWrap/>
            <w:vAlign w:val="center"/>
            <w:hideMark/>
          </w:tcPr>
          <w:p w14:paraId="72D84A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EA594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1391A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BBCB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1.115</w:t>
            </w:r>
          </w:p>
        </w:tc>
      </w:tr>
      <w:tr w:rsidR="00E2040F" w:rsidRPr="00AB1E60" w14:paraId="5D08B98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23732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459</w:t>
            </w:r>
          </w:p>
        </w:tc>
        <w:tc>
          <w:tcPr>
            <w:tcW w:w="2534" w:type="dxa"/>
            <w:tcBorders>
              <w:top w:val="nil"/>
              <w:left w:val="nil"/>
              <w:bottom w:val="single" w:sz="4" w:space="0" w:color="auto"/>
              <w:right w:val="single" w:sz="4" w:space="0" w:color="auto"/>
            </w:tcBorders>
            <w:noWrap/>
            <w:vAlign w:val="center"/>
            <w:hideMark/>
          </w:tcPr>
          <w:p w14:paraId="6A8C67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774F9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D8932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36461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1.115</w:t>
            </w:r>
          </w:p>
        </w:tc>
      </w:tr>
      <w:tr w:rsidR="00E2040F" w:rsidRPr="00AB1E60" w14:paraId="7619DA1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C187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460</w:t>
            </w:r>
          </w:p>
        </w:tc>
        <w:tc>
          <w:tcPr>
            <w:tcW w:w="2534" w:type="dxa"/>
            <w:tcBorders>
              <w:top w:val="nil"/>
              <w:left w:val="nil"/>
              <w:bottom w:val="single" w:sz="4" w:space="0" w:color="auto"/>
              <w:right w:val="single" w:sz="4" w:space="0" w:color="auto"/>
            </w:tcBorders>
            <w:noWrap/>
            <w:vAlign w:val="center"/>
            <w:hideMark/>
          </w:tcPr>
          <w:p w14:paraId="457304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8809D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2919EE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E494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75C62C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D14E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461</w:t>
            </w:r>
          </w:p>
        </w:tc>
        <w:tc>
          <w:tcPr>
            <w:tcW w:w="2534" w:type="dxa"/>
            <w:tcBorders>
              <w:top w:val="nil"/>
              <w:left w:val="nil"/>
              <w:bottom w:val="single" w:sz="4" w:space="0" w:color="auto"/>
              <w:right w:val="single" w:sz="4" w:space="0" w:color="auto"/>
            </w:tcBorders>
            <w:noWrap/>
            <w:vAlign w:val="center"/>
            <w:hideMark/>
          </w:tcPr>
          <w:p w14:paraId="70B76E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81C80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8717F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53EDA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569EAF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E456B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462</w:t>
            </w:r>
          </w:p>
        </w:tc>
        <w:tc>
          <w:tcPr>
            <w:tcW w:w="2534" w:type="dxa"/>
            <w:tcBorders>
              <w:top w:val="nil"/>
              <w:left w:val="nil"/>
              <w:bottom w:val="single" w:sz="4" w:space="0" w:color="auto"/>
              <w:right w:val="single" w:sz="4" w:space="0" w:color="auto"/>
            </w:tcBorders>
            <w:noWrap/>
            <w:vAlign w:val="center"/>
            <w:hideMark/>
          </w:tcPr>
          <w:p w14:paraId="182B32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C2BA9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20569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B02A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5.25</w:t>
            </w:r>
          </w:p>
        </w:tc>
      </w:tr>
      <w:tr w:rsidR="00E2040F" w:rsidRPr="00AB1E60" w14:paraId="5C3F21E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B677E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463</w:t>
            </w:r>
          </w:p>
        </w:tc>
        <w:tc>
          <w:tcPr>
            <w:tcW w:w="2534" w:type="dxa"/>
            <w:tcBorders>
              <w:top w:val="nil"/>
              <w:left w:val="nil"/>
              <w:bottom w:val="single" w:sz="4" w:space="0" w:color="auto"/>
              <w:right w:val="single" w:sz="4" w:space="0" w:color="auto"/>
            </w:tcBorders>
            <w:noWrap/>
            <w:vAlign w:val="center"/>
            <w:hideMark/>
          </w:tcPr>
          <w:p w14:paraId="2C5CFD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687BC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06111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6EF0F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5.25</w:t>
            </w:r>
          </w:p>
        </w:tc>
      </w:tr>
      <w:tr w:rsidR="00E2040F" w:rsidRPr="00AB1E60" w14:paraId="1DE9A7E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03F4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464</w:t>
            </w:r>
          </w:p>
        </w:tc>
        <w:tc>
          <w:tcPr>
            <w:tcW w:w="2534" w:type="dxa"/>
            <w:tcBorders>
              <w:top w:val="nil"/>
              <w:left w:val="nil"/>
              <w:bottom w:val="single" w:sz="4" w:space="0" w:color="auto"/>
              <w:right w:val="single" w:sz="4" w:space="0" w:color="auto"/>
            </w:tcBorders>
            <w:noWrap/>
            <w:vAlign w:val="center"/>
            <w:hideMark/>
          </w:tcPr>
          <w:p w14:paraId="1BC9C5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6A7B8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B57E8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78A8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05F880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DA9E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465</w:t>
            </w:r>
          </w:p>
        </w:tc>
        <w:tc>
          <w:tcPr>
            <w:tcW w:w="2534" w:type="dxa"/>
            <w:tcBorders>
              <w:top w:val="nil"/>
              <w:left w:val="nil"/>
              <w:bottom w:val="single" w:sz="4" w:space="0" w:color="auto"/>
              <w:right w:val="single" w:sz="4" w:space="0" w:color="auto"/>
            </w:tcBorders>
            <w:noWrap/>
            <w:vAlign w:val="center"/>
            <w:hideMark/>
          </w:tcPr>
          <w:p w14:paraId="08F722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BFEC2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77892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7A858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10C0C4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F1FC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466</w:t>
            </w:r>
          </w:p>
        </w:tc>
        <w:tc>
          <w:tcPr>
            <w:tcW w:w="2534" w:type="dxa"/>
            <w:tcBorders>
              <w:top w:val="nil"/>
              <w:left w:val="nil"/>
              <w:bottom w:val="single" w:sz="4" w:space="0" w:color="auto"/>
              <w:right w:val="single" w:sz="4" w:space="0" w:color="auto"/>
            </w:tcBorders>
            <w:noWrap/>
            <w:vAlign w:val="center"/>
            <w:hideMark/>
          </w:tcPr>
          <w:p w14:paraId="4D6765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129B19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6333F5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55AE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09518C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3FA6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467</w:t>
            </w:r>
          </w:p>
        </w:tc>
        <w:tc>
          <w:tcPr>
            <w:tcW w:w="2534" w:type="dxa"/>
            <w:tcBorders>
              <w:top w:val="nil"/>
              <w:left w:val="nil"/>
              <w:bottom w:val="single" w:sz="4" w:space="0" w:color="auto"/>
              <w:right w:val="single" w:sz="4" w:space="0" w:color="auto"/>
            </w:tcBorders>
            <w:noWrap/>
            <w:vAlign w:val="center"/>
            <w:hideMark/>
          </w:tcPr>
          <w:p w14:paraId="12E485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3EAF9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8632D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FDCB1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5.05</w:t>
            </w:r>
          </w:p>
        </w:tc>
      </w:tr>
      <w:tr w:rsidR="00E2040F" w:rsidRPr="00AB1E60" w14:paraId="4D011FF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2E5B7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468</w:t>
            </w:r>
          </w:p>
        </w:tc>
        <w:tc>
          <w:tcPr>
            <w:tcW w:w="2534" w:type="dxa"/>
            <w:tcBorders>
              <w:top w:val="nil"/>
              <w:left w:val="nil"/>
              <w:bottom w:val="single" w:sz="4" w:space="0" w:color="auto"/>
              <w:right w:val="single" w:sz="4" w:space="0" w:color="auto"/>
            </w:tcBorders>
            <w:noWrap/>
            <w:vAlign w:val="center"/>
            <w:hideMark/>
          </w:tcPr>
          <w:p w14:paraId="61B154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B0FF8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EC965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F528D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5.05</w:t>
            </w:r>
          </w:p>
        </w:tc>
      </w:tr>
      <w:tr w:rsidR="00E2040F" w:rsidRPr="00AB1E60" w14:paraId="150561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3554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469</w:t>
            </w:r>
          </w:p>
        </w:tc>
        <w:tc>
          <w:tcPr>
            <w:tcW w:w="2534" w:type="dxa"/>
            <w:tcBorders>
              <w:top w:val="nil"/>
              <w:left w:val="nil"/>
              <w:bottom w:val="single" w:sz="4" w:space="0" w:color="auto"/>
              <w:right w:val="single" w:sz="4" w:space="0" w:color="auto"/>
            </w:tcBorders>
            <w:noWrap/>
            <w:vAlign w:val="center"/>
            <w:hideMark/>
          </w:tcPr>
          <w:p w14:paraId="7BF2BF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AA720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890EF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B4083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BBE079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82A1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470</w:t>
            </w:r>
          </w:p>
        </w:tc>
        <w:tc>
          <w:tcPr>
            <w:tcW w:w="2534" w:type="dxa"/>
            <w:tcBorders>
              <w:top w:val="nil"/>
              <w:left w:val="nil"/>
              <w:bottom w:val="single" w:sz="4" w:space="0" w:color="auto"/>
              <w:right w:val="single" w:sz="4" w:space="0" w:color="auto"/>
            </w:tcBorders>
            <w:noWrap/>
            <w:vAlign w:val="center"/>
            <w:hideMark/>
          </w:tcPr>
          <w:p w14:paraId="506F9E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52E3C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9D8DD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A72E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43B41C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35F8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471</w:t>
            </w:r>
          </w:p>
        </w:tc>
        <w:tc>
          <w:tcPr>
            <w:tcW w:w="2534" w:type="dxa"/>
            <w:tcBorders>
              <w:top w:val="nil"/>
              <w:left w:val="nil"/>
              <w:bottom w:val="single" w:sz="4" w:space="0" w:color="auto"/>
              <w:right w:val="single" w:sz="4" w:space="0" w:color="auto"/>
            </w:tcBorders>
            <w:noWrap/>
            <w:vAlign w:val="center"/>
            <w:hideMark/>
          </w:tcPr>
          <w:p w14:paraId="4599C5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738B45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56AD5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89B6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8.175</w:t>
            </w:r>
          </w:p>
        </w:tc>
      </w:tr>
      <w:tr w:rsidR="00E2040F" w:rsidRPr="00AB1E60" w14:paraId="371EAAD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057DC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472</w:t>
            </w:r>
          </w:p>
        </w:tc>
        <w:tc>
          <w:tcPr>
            <w:tcW w:w="2534" w:type="dxa"/>
            <w:tcBorders>
              <w:top w:val="nil"/>
              <w:left w:val="nil"/>
              <w:bottom w:val="single" w:sz="4" w:space="0" w:color="auto"/>
              <w:right w:val="single" w:sz="4" w:space="0" w:color="auto"/>
            </w:tcBorders>
            <w:noWrap/>
            <w:vAlign w:val="center"/>
            <w:hideMark/>
          </w:tcPr>
          <w:p w14:paraId="35A811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BA709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23537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9722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8.175</w:t>
            </w:r>
          </w:p>
        </w:tc>
      </w:tr>
      <w:tr w:rsidR="00E2040F" w:rsidRPr="00AB1E60" w14:paraId="46F757F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8C3B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473</w:t>
            </w:r>
          </w:p>
        </w:tc>
        <w:tc>
          <w:tcPr>
            <w:tcW w:w="2534" w:type="dxa"/>
            <w:tcBorders>
              <w:top w:val="nil"/>
              <w:left w:val="nil"/>
              <w:bottom w:val="single" w:sz="4" w:space="0" w:color="auto"/>
              <w:right w:val="single" w:sz="4" w:space="0" w:color="auto"/>
            </w:tcBorders>
            <w:noWrap/>
            <w:vAlign w:val="center"/>
            <w:hideMark/>
          </w:tcPr>
          <w:p w14:paraId="54E083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412F1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5D473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267E6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5.45</w:t>
            </w:r>
          </w:p>
        </w:tc>
      </w:tr>
      <w:tr w:rsidR="00E2040F" w:rsidRPr="00AB1E60" w14:paraId="459EF94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9F6A1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474</w:t>
            </w:r>
          </w:p>
        </w:tc>
        <w:tc>
          <w:tcPr>
            <w:tcW w:w="2534" w:type="dxa"/>
            <w:tcBorders>
              <w:top w:val="nil"/>
              <w:left w:val="nil"/>
              <w:bottom w:val="single" w:sz="4" w:space="0" w:color="auto"/>
              <w:right w:val="single" w:sz="4" w:space="0" w:color="auto"/>
            </w:tcBorders>
            <w:noWrap/>
            <w:vAlign w:val="center"/>
            <w:hideMark/>
          </w:tcPr>
          <w:p w14:paraId="259804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3EC06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0B014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E1924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5.45</w:t>
            </w:r>
          </w:p>
        </w:tc>
      </w:tr>
      <w:tr w:rsidR="00E2040F" w:rsidRPr="00AB1E60" w14:paraId="7BDCC30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CDC2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475</w:t>
            </w:r>
          </w:p>
        </w:tc>
        <w:tc>
          <w:tcPr>
            <w:tcW w:w="2534" w:type="dxa"/>
            <w:tcBorders>
              <w:top w:val="nil"/>
              <w:left w:val="nil"/>
              <w:bottom w:val="single" w:sz="4" w:space="0" w:color="auto"/>
              <w:right w:val="single" w:sz="4" w:space="0" w:color="auto"/>
            </w:tcBorders>
            <w:noWrap/>
            <w:vAlign w:val="center"/>
            <w:hideMark/>
          </w:tcPr>
          <w:p w14:paraId="36AC95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5F21A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3E666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8FA78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0B5347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3376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476</w:t>
            </w:r>
          </w:p>
        </w:tc>
        <w:tc>
          <w:tcPr>
            <w:tcW w:w="2534" w:type="dxa"/>
            <w:tcBorders>
              <w:top w:val="nil"/>
              <w:left w:val="nil"/>
              <w:bottom w:val="single" w:sz="4" w:space="0" w:color="auto"/>
              <w:right w:val="single" w:sz="4" w:space="0" w:color="auto"/>
            </w:tcBorders>
            <w:noWrap/>
            <w:vAlign w:val="center"/>
            <w:hideMark/>
          </w:tcPr>
          <w:p w14:paraId="54656A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1A5A1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A439E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22AF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2BF71F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A9E8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477</w:t>
            </w:r>
          </w:p>
        </w:tc>
        <w:tc>
          <w:tcPr>
            <w:tcW w:w="2534" w:type="dxa"/>
            <w:tcBorders>
              <w:top w:val="nil"/>
              <w:left w:val="nil"/>
              <w:bottom w:val="single" w:sz="4" w:space="0" w:color="auto"/>
              <w:right w:val="single" w:sz="4" w:space="0" w:color="auto"/>
            </w:tcBorders>
            <w:noWrap/>
            <w:vAlign w:val="center"/>
            <w:hideMark/>
          </w:tcPr>
          <w:p w14:paraId="2B3F12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2DA539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L*1200mm*850mm</w:t>
            </w:r>
          </w:p>
        </w:tc>
        <w:tc>
          <w:tcPr>
            <w:tcW w:w="542" w:type="dxa"/>
            <w:tcBorders>
              <w:top w:val="nil"/>
              <w:left w:val="nil"/>
              <w:bottom w:val="single" w:sz="4" w:space="0" w:color="auto"/>
              <w:right w:val="single" w:sz="4" w:space="0" w:color="auto"/>
            </w:tcBorders>
            <w:noWrap/>
            <w:vAlign w:val="center"/>
            <w:hideMark/>
          </w:tcPr>
          <w:p w14:paraId="3693DC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1847D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7.625</w:t>
            </w:r>
          </w:p>
        </w:tc>
      </w:tr>
      <w:tr w:rsidR="00E2040F" w:rsidRPr="00AB1E60" w14:paraId="094F797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84A4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478</w:t>
            </w:r>
          </w:p>
        </w:tc>
        <w:tc>
          <w:tcPr>
            <w:tcW w:w="2534" w:type="dxa"/>
            <w:tcBorders>
              <w:top w:val="nil"/>
              <w:left w:val="nil"/>
              <w:bottom w:val="single" w:sz="4" w:space="0" w:color="auto"/>
              <w:right w:val="single" w:sz="4" w:space="0" w:color="auto"/>
            </w:tcBorders>
            <w:noWrap/>
            <w:vAlign w:val="center"/>
            <w:hideMark/>
          </w:tcPr>
          <w:p w14:paraId="7CB4B3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3B4BCF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666BB8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D95DD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7.625</w:t>
            </w:r>
          </w:p>
        </w:tc>
      </w:tr>
      <w:tr w:rsidR="00E2040F" w:rsidRPr="00AB1E60" w14:paraId="34CD80F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F3E0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479</w:t>
            </w:r>
          </w:p>
        </w:tc>
        <w:tc>
          <w:tcPr>
            <w:tcW w:w="2534" w:type="dxa"/>
            <w:tcBorders>
              <w:top w:val="nil"/>
              <w:left w:val="nil"/>
              <w:bottom w:val="single" w:sz="4" w:space="0" w:color="auto"/>
              <w:right w:val="single" w:sz="4" w:space="0" w:color="auto"/>
            </w:tcBorders>
            <w:noWrap/>
            <w:vAlign w:val="center"/>
            <w:hideMark/>
          </w:tcPr>
          <w:p w14:paraId="4EFF8F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D344A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A1CF3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3C918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E51F9A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AD9EA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480</w:t>
            </w:r>
          </w:p>
        </w:tc>
        <w:tc>
          <w:tcPr>
            <w:tcW w:w="2534" w:type="dxa"/>
            <w:tcBorders>
              <w:top w:val="nil"/>
              <w:left w:val="nil"/>
              <w:bottom w:val="single" w:sz="4" w:space="0" w:color="auto"/>
              <w:right w:val="single" w:sz="4" w:space="0" w:color="auto"/>
            </w:tcBorders>
            <w:noWrap/>
            <w:vAlign w:val="center"/>
            <w:hideMark/>
          </w:tcPr>
          <w:p w14:paraId="2517A7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178856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645F4E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42F2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4.55</w:t>
            </w:r>
          </w:p>
        </w:tc>
      </w:tr>
      <w:tr w:rsidR="00E2040F" w:rsidRPr="00AB1E60" w14:paraId="1DB43524"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49E22E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481</w:t>
            </w:r>
          </w:p>
        </w:tc>
        <w:tc>
          <w:tcPr>
            <w:tcW w:w="2534" w:type="dxa"/>
            <w:tcBorders>
              <w:top w:val="nil"/>
              <w:left w:val="nil"/>
              <w:bottom w:val="single" w:sz="4" w:space="0" w:color="auto"/>
              <w:right w:val="single" w:sz="4" w:space="0" w:color="auto"/>
            </w:tcBorders>
            <w:noWrap/>
            <w:vAlign w:val="center"/>
            <w:hideMark/>
          </w:tcPr>
          <w:p w14:paraId="05308A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3235A9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4FBDEA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3C954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19744AF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6762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482</w:t>
            </w:r>
          </w:p>
        </w:tc>
        <w:tc>
          <w:tcPr>
            <w:tcW w:w="2534" w:type="dxa"/>
            <w:tcBorders>
              <w:top w:val="nil"/>
              <w:left w:val="nil"/>
              <w:bottom w:val="single" w:sz="4" w:space="0" w:color="auto"/>
              <w:right w:val="single" w:sz="4" w:space="0" w:color="auto"/>
            </w:tcBorders>
            <w:noWrap/>
            <w:vAlign w:val="center"/>
            <w:hideMark/>
          </w:tcPr>
          <w:p w14:paraId="0A44FE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3DE93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CDD74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6C408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A840E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D6C7A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483</w:t>
            </w:r>
          </w:p>
        </w:tc>
        <w:tc>
          <w:tcPr>
            <w:tcW w:w="2534" w:type="dxa"/>
            <w:tcBorders>
              <w:top w:val="nil"/>
              <w:left w:val="nil"/>
              <w:bottom w:val="single" w:sz="4" w:space="0" w:color="auto"/>
              <w:right w:val="single" w:sz="4" w:space="0" w:color="auto"/>
            </w:tcBorders>
            <w:noWrap/>
            <w:vAlign w:val="center"/>
            <w:hideMark/>
          </w:tcPr>
          <w:p w14:paraId="65956D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09A4F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AF69D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20493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5.45</w:t>
            </w:r>
          </w:p>
        </w:tc>
      </w:tr>
      <w:tr w:rsidR="00E2040F" w:rsidRPr="00AB1E60" w14:paraId="1FA4045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5CE8E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484</w:t>
            </w:r>
          </w:p>
        </w:tc>
        <w:tc>
          <w:tcPr>
            <w:tcW w:w="2534" w:type="dxa"/>
            <w:tcBorders>
              <w:top w:val="nil"/>
              <w:left w:val="nil"/>
              <w:bottom w:val="single" w:sz="4" w:space="0" w:color="auto"/>
              <w:right w:val="single" w:sz="4" w:space="0" w:color="auto"/>
            </w:tcBorders>
            <w:noWrap/>
            <w:vAlign w:val="center"/>
            <w:hideMark/>
          </w:tcPr>
          <w:p w14:paraId="3036C6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07050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FD322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1D627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5.45</w:t>
            </w:r>
          </w:p>
        </w:tc>
      </w:tr>
      <w:tr w:rsidR="00E2040F" w:rsidRPr="00AB1E60" w14:paraId="0C14102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4784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485</w:t>
            </w:r>
          </w:p>
        </w:tc>
        <w:tc>
          <w:tcPr>
            <w:tcW w:w="2534" w:type="dxa"/>
            <w:tcBorders>
              <w:top w:val="nil"/>
              <w:left w:val="nil"/>
              <w:bottom w:val="single" w:sz="4" w:space="0" w:color="auto"/>
              <w:right w:val="single" w:sz="4" w:space="0" w:color="auto"/>
            </w:tcBorders>
            <w:noWrap/>
            <w:vAlign w:val="center"/>
            <w:hideMark/>
          </w:tcPr>
          <w:p w14:paraId="3CBD93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FDD9F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4356B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064F4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529A6A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BC27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486</w:t>
            </w:r>
          </w:p>
        </w:tc>
        <w:tc>
          <w:tcPr>
            <w:tcW w:w="2534" w:type="dxa"/>
            <w:tcBorders>
              <w:top w:val="nil"/>
              <w:left w:val="nil"/>
              <w:bottom w:val="single" w:sz="4" w:space="0" w:color="auto"/>
              <w:right w:val="single" w:sz="4" w:space="0" w:color="auto"/>
            </w:tcBorders>
            <w:noWrap/>
            <w:vAlign w:val="center"/>
            <w:hideMark/>
          </w:tcPr>
          <w:p w14:paraId="653875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1F2C7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9CD5F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6DA70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6A889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EB4D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487</w:t>
            </w:r>
          </w:p>
        </w:tc>
        <w:tc>
          <w:tcPr>
            <w:tcW w:w="2534" w:type="dxa"/>
            <w:tcBorders>
              <w:top w:val="nil"/>
              <w:left w:val="nil"/>
              <w:bottom w:val="single" w:sz="4" w:space="0" w:color="auto"/>
              <w:right w:val="single" w:sz="4" w:space="0" w:color="auto"/>
            </w:tcBorders>
            <w:noWrap/>
            <w:vAlign w:val="center"/>
            <w:hideMark/>
          </w:tcPr>
          <w:p w14:paraId="731B4C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7955C5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L*1200mm*850mm</w:t>
            </w:r>
          </w:p>
        </w:tc>
        <w:tc>
          <w:tcPr>
            <w:tcW w:w="542" w:type="dxa"/>
            <w:tcBorders>
              <w:top w:val="nil"/>
              <w:left w:val="nil"/>
              <w:bottom w:val="single" w:sz="4" w:space="0" w:color="auto"/>
              <w:right w:val="single" w:sz="4" w:space="0" w:color="auto"/>
            </w:tcBorders>
            <w:noWrap/>
            <w:vAlign w:val="center"/>
            <w:hideMark/>
          </w:tcPr>
          <w:p w14:paraId="6A7449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A2FCB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7.625</w:t>
            </w:r>
          </w:p>
        </w:tc>
      </w:tr>
      <w:tr w:rsidR="00E2040F" w:rsidRPr="00AB1E60" w14:paraId="61570E1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BC2D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488</w:t>
            </w:r>
          </w:p>
        </w:tc>
        <w:tc>
          <w:tcPr>
            <w:tcW w:w="2534" w:type="dxa"/>
            <w:tcBorders>
              <w:top w:val="nil"/>
              <w:left w:val="nil"/>
              <w:bottom w:val="single" w:sz="4" w:space="0" w:color="auto"/>
              <w:right w:val="single" w:sz="4" w:space="0" w:color="auto"/>
            </w:tcBorders>
            <w:noWrap/>
            <w:vAlign w:val="center"/>
            <w:hideMark/>
          </w:tcPr>
          <w:p w14:paraId="5039F7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5AD2D1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64BDB4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CD137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7.625</w:t>
            </w:r>
          </w:p>
        </w:tc>
      </w:tr>
      <w:tr w:rsidR="00E2040F" w:rsidRPr="00AB1E60" w14:paraId="22FE1E9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C549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489</w:t>
            </w:r>
          </w:p>
        </w:tc>
        <w:tc>
          <w:tcPr>
            <w:tcW w:w="2534" w:type="dxa"/>
            <w:tcBorders>
              <w:top w:val="nil"/>
              <w:left w:val="nil"/>
              <w:bottom w:val="single" w:sz="4" w:space="0" w:color="auto"/>
              <w:right w:val="single" w:sz="4" w:space="0" w:color="auto"/>
            </w:tcBorders>
            <w:noWrap/>
            <w:vAlign w:val="center"/>
            <w:hideMark/>
          </w:tcPr>
          <w:p w14:paraId="229E9A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9A30A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EDF08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D4ECC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1B55BA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E79B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490</w:t>
            </w:r>
          </w:p>
        </w:tc>
        <w:tc>
          <w:tcPr>
            <w:tcW w:w="2534" w:type="dxa"/>
            <w:tcBorders>
              <w:top w:val="nil"/>
              <w:left w:val="nil"/>
              <w:bottom w:val="single" w:sz="4" w:space="0" w:color="auto"/>
              <w:right w:val="single" w:sz="4" w:space="0" w:color="auto"/>
            </w:tcBorders>
            <w:noWrap/>
            <w:vAlign w:val="center"/>
            <w:hideMark/>
          </w:tcPr>
          <w:p w14:paraId="155032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40A2D9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4290DA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A0FF8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4.55</w:t>
            </w:r>
          </w:p>
        </w:tc>
      </w:tr>
      <w:tr w:rsidR="00E2040F" w:rsidRPr="00AB1E60" w14:paraId="7C6F1D4B"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058A83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491</w:t>
            </w:r>
          </w:p>
        </w:tc>
        <w:tc>
          <w:tcPr>
            <w:tcW w:w="2534" w:type="dxa"/>
            <w:tcBorders>
              <w:top w:val="nil"/>
              <w:left w:val="nil"/>
              <w:bottom w:val="single" w:sz="4" w:space="0" w:color="auto"/>
              <w:right w:val="single" w:sz="4" w:space="0" w:color="auto"/>
            </w:tcBorders>
            <w:noWrap/>
            <w:vAlign w:val="center"/>
            <w:hideMark/>
          </w:tcPr>
          <w:p w14:paraId="2DEBE0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4D00BF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30C62A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D4E35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4D329C1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C3BD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492</w:t>
            </w:r>
          </w:p>
        </w:tc>
        <w:tc>
          <w:tcPr>
            <w:tcW w:w="2534" w:type="dxa"/>
            <w:tcBorders>
              <w:top w:val="nil"/>
              <w:left w:val="nil"/>
              <w:bottom w:val="single" w:sz="4" w:space="0" w:color="auto"/>
              <w:right w:val="single" w:sz="4" w:space="0" w:color="auto"/>
            </w:tcBorders>
            <w:noWrap/>
            <w:vAlign w:val="center"/>
            <w:hideMark/>
          </w:tcPr>
          <w:p w14:paraId="69480B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BDC81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553C5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9C8F3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56715E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9A09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493</w:t>
            </w:r>
          </w:p>
        </w:tc>
        <w:tc>
          <w:tcPr>
            <w:tcW w:w="2534" w:type="dxa"/>
            <w:tcBorders>
              <w:top w:val="nil"/>
              <w:left w:val="nil"/>
              <w:bottom w:val="single" w:sz="4" w:space="0" w:color="auto"/>
              <w:right w:val="single" w:sz="4" w:space="0" w:color="auto"/>
            </w:tcBorders>
            <w:noWrap/>
            <w:vAlign w:val="center"/>
            <w:hideMark/>
          </w:tcPr>
          <w:p w14:paraId="1578A3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01A8F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6108F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60EC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10.65</w:t>
            </w:r>
          </w:p>
        </w:tc>
      </w:tr>
      <w:tr w:rsidR="00E2040F" w:rsidRPr="00AB1E60" w14:paraId="41F64E0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EC039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494</w:t>
            </w:r>
          </w:p>
        </w:tc>
        <w:tc>
          <w:tcPr>
            <w:tcW w:w="2534" w:type="dxa"/>
            <w:tcBorders>
              <w:top w:val="nil"/>
              <w:left w:val="nil"/>
              <w:bottom w:val="single" w:sz="4" w:space="0" w:color="auto"/>
              <w:right w:val="single" w:sz="4" w:space="0" w:color="auto"/>
            </w:tcBorders>
            <w:noWrap/>
            <w:vAlign w:val="center"/>
            <w:hideMark/>
          </w:tcPr>
          <w:p w14:paraId="7F7643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6F9A0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1A170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7754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10.65</w:t>
            </w:r>
          </w:p>
        </w:tc>
      </w:tr>
      <w:tr w:rsidR="00E2040F" w:rsidRPr="00AB1E60" w14:paraId="59EB3A9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1B21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495</w:t>
            </w:r>
          </w:p>
        </w:tc>
        <w:tc>
          <w:tcPr>
            <w:tcW w:w="2534" w:type="dxa"/>
            <w:tcBorders>
              <w:top w:val="nil"/>
              <w:left w:val="nil"/>
              <w:bottom w:val="single" w:sz="4" w:space="0" w:color="auto"/>
              <w:right w:val="single" w:sz="4" w:space="0" w:color="auto"/>
            </w:tcBorders>
            <w:noWrap/>
            <w:vAlign w:val="center"/>
            <w:hideMark/>
          </w:tcPr>
          <w:p w14:paraId="28E4F5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2A540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8A69C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AC606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123C1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0329A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496</w:t>
            </w:r>
          </w:p>
        </w:tc>
        <w:tc>
          <w:tcPr>
            <w:tcW w:w="2534" w:type="dxa"/>
            <w:tcBorders>
              <w:top w:val="nil"/>
              <w:left w:val="nil"/>
              <w:bottom w:val="single" w:sz="4" w:space="0" w:color="auto"/>
              <w:right w:val="single" w:sz="4" w:space="0" w:color="auto"/>
            </w:tcBorders>
            <w:noWrap/>
            <w:vAlign w:val="center"/>
            <w:hideMark/>
          </w:tcPr>
          <w:p w14:paraId="2064BC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38F63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EF41C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E870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13B389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D5F2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497</w:t>
            </w:r>
          </w:p>
        </w:tc>
        <w:tc>
          <w:tcPr>
            <w:tcW w:w="2534" w:type="dxa"/>
            <w:tcBorders>
              <w:top w:val="nil"/>
              <w:left w:val="nil"/>
              <w:bottom w:val="single" w:sz="4" w:space="0" w:color="auto"/>
              <w:right w:val="single" w:sz="4" w:space="0" w:color="auto"/>
            </w:tcBorders>
            <w:noWrap/>
            <w:vAlign w:val="center"/>
            <w:hideMark/>
          </w:tcPr>
          <w:p w14:paraId="01CDD8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50F309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16BBD0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280B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3.35</w:t>
            </w:r>
          </w:p>
        </w:tc>
      </w:tr>
      <w:tr w:rsidR="00E2040F" w:rsidRPr="00AB1E60" w14:paraId="2B577AD8"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77F71C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498</w:t>
            </w:r>
          </w:p>
        </w:tc>
        <w:tc>
          <w:tcPr>
            <w:tcW w:w="2534" w:type="dxa"/>
            <w:tcBorders>
              <w:top w:val="nil"/>
              <w:left w:val="nil"/>
              <w:bottom w:val="single" w:sz="4" w:space="0" w:color="auto"/>
              <w:right w:val="single" w:sz="4" w:space="0" w:color="auto"/>
            </w:tcBorders>
            <w:noWrap/>
            <w:vAlign w:val="center"/>
            <w:hideMark/>
          </w:tcPr>
          <w:p w14:paraId="5E0D28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39E8D3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33F3E0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FF04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1AC34B1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106B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499</w:t>
            </w:r>
          </w:p>
        </w:tc>
        <w:tc>
          <w:tcPr>
            <w:tcW w:w="2534" w:type="dxa"/>
            <w:tcBorders>
              <w:top w:val="nil"/>
              <w:left w:val="nil"/>
              <w:bottom w:val="single" w:sz="4" w:space="0" w:color="auto"/>
              <w:right w:val="single" w:sz="4" w:space="0" w:color="auto"/>
            </w:tcBorders>
            <w:noWrap/>
            <w:vAlign w:val="center"/>
            <w:hideMark/>
          </w:tcPr>
          <w:p w14:paraId="4EEB00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87265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7A852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F7D08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E5F99C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2379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500</w:t>
            </w:r>
          </w:p>
        </w:tc>
        <w:tc>
          <w:tcPr>
            <w:tcW w:w="2534" w:type="dxa"/>
            <w:tcBorders>
              <w:top w:val="nil"/>
              <w:left w:val="nil"/>
              <w:bottom w:val="single" w:sz="4" w:space="0" w:color="auto"/>
              <w:right w:val="single" w:sz="4" w:space="0" w:color="auto"/>
            </w:tcBorders>
            <w:noWrap/>
            <w:vAlign w:val="center"/>
            <w:hideMark/>
          </w:tcPr>
          <w:p w14:paraId="5900E6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2A5FC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4C97F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12C5F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3.55</w:t>
            </w:r>
          </w:p>
        </w:tc>
      </w:tr>
      <w:tr w:rsidR="00E2040F" w:rsidRPr="00AB1E60" w14:paraId="4D169F8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49B8C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501</w:t>
            </w:r>
          </w:p>
        </w:tc>
        <w:tc>
          <w:tcPr>
            <w:tcW w:w="2534" w:type="dxa"/>
            <w:tcBorders>
              <w:top w:val="nil"/>
              <w:left w:val="nil"/>
              <w:bottom w:val="single" w:sz="4" w:space="0" w:color="auto"/>
              <w:right w:val="single" w:sz="4" w:space="0" w:color="auto"/>
            </w:tcBorders>
            <w:noWrap/>
            <w:vAlign w:val="center"/>
            <w:hideMark/>
          </w:tcPr>
          <w:p w14:paraId="2E6485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15614C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E689C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E55CF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3.55</w:t>
            </w:r>
          </w:p>
        </w:tc>
      </w:tr>
      <w:tr w:rsidR="00E2040F" w:rsidRPr="00AB1E60" w14:paraId="56488DC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F39F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502</w:t>
            </w:r>
          </w:p>
        </w:tc>
        <w:tc>
          <w:tcPr>
            <w:tcW w:w="2534" w:type="dxa"/>
            <w:tcBorders>
              <w:top w:val="nil"/>
              <w:left w:val="nil"/>
              <w:bottom w:val="single" w:sz="4" w:space="0" w:color="auto"/>
              <w:right w:val="single" w:sz="4" w:space="0" w:color="auto"/>
            </w:tcBorders>
            <w:noWrap/>
            <w:vAlign w:val="center"/>
            <w:hideMark/>
          </w:tcPr>
          <w:p w14:paraId="584031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1CAA7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6953F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B559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6.05</w:t>
            </w:r>
          </w:p>
        </w:tc>
      </w:tr>
      <w:tr w:rsidR="00E2040F" w:rsidRPr="00AB1E60" w14:paraId="5EF16EB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874D9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503</w:t>
            </w:r>
          </w:p>
        </w:tc>
        <w:tc>
          <w:tcPr>
            <w:tcW w:w="2534" w:type="dxa"/>
            <w:tcBorders>
              <w:top w:val="nil"/>
              <w:left w:val="nil"/>
              <w:bottom w:val="single" w:sz="4" w:space="0" w:color="auto"/>
              <w:right w:val="single" w:sz="4" w:space="0" w:color="auto"/>
            </w:tcBorders>
            <w:noWrap/>
            <w:vAlign w:val="center"/>
            <w:hideMark/>
          </w:tcPr>
          <w:p w14:paraId="75B975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6EE5A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11559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B1926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6.05</w:t>
            </w:r>
          </w:p>
        </w:tc>
      </w:tr>
      <w:tr w:rsidR="00E2040F" w:rsidRPr="00AB1E60" w14:paraId="0D8E38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324F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504</w:t>
            </w:r>
          </w:p>
        </w:tc>
        <w:tc>
          <w:tcPr>
            <w:tcW w:w="2534" w:type="dxa"/>
            <w:tcBorders>
              <w:top w:val="nil"/>
              <w:left w:val="nil"/>
              <w:bottom w:val="single" w:sz="4" w:space="0" w:color="auto"/>
              <w:right w:val="single" w:sz="4" w:space="0" w:color="auto"/>
            </w:tcBorders>
            <w:noWrap/>
            <w:vAlign w:val="center"/>
            <w:hideMark/>
          </w:tcPr>
          <w:p w14:paraId="7827AC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5058F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15FB2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488E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3.55</w:t>
            </w:r>
          </w:p>
        </w:tc>
      </w:tr>
      <w:tr w:rsidR="00E2040F" w:rsidRPr="00AB1E60" w14:paraId="1F3F4C7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40E2B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505</w:t>
            </w:r>
          </w:p>
        </w:tc>
        <w:tc>
          <w:tcPr>
            <w:tcW w:w="2534" w:type="dxa"/>
            <w:tcBorders>
              <w:top w:val="nil"/>
              <w:left w:val="nil"/>
              <w:bottom w:val="single" w:sz="4" w:space="0" w:color="auto"/>
              <w:right w:val="single" w:sz="4" w:space="0" w:color="auto"/>
            </w:tcBorders>
            <w:noWrap/>
            <w:vAlign w:val="center"/>
            <w:hideMark/>
          </w:tcPr>
          <w:p w14:paraId="4EA5EC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E7AC2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6743C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4522A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3.55</w:t>
            </w:r>
          </w:p>
        </w:tc>
      </w:tr>
      <w:tr w:rsidR="00E2040F" w:rsidRPr="00AB1E60" w14:paraId="714DFC1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6437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506</w:t>
            </w:r>
          </w:p>
        </w:tc>
        <w:tc>
          <w:tcPr>
            <w:tcW w:w="2534" w:type="dxa"/>
            <w:tcBorders>
              <w:top w:val="nil"/>
              <w:left w:val="nil"/>
              <w:bottom w:val="single" w:sz="4" w:space="0" w:color="auto"/>
              <w:right w:val="single" w:sz="4" w:space="0" w:color="auto"/>
            </w:tcBorders>
            <w:noWrap/>
            <w:vAlign w:val="center"/>
            <w:hideMark/>
          </w:tcPr>
          <w:p w14:paraId="51A2FF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5315C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1BDE8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D8062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2.33</w:t>
            </w:r>
          </w:p>
        </w:tc>
      </w:tr>
      <w:tr w:rsidR="00E2040F" w:rsidRPr="00AB1E60" w14:paraId="039B42E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7CE05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507</w:t>
            </w:r>
          </w:p>
        </w:tc>
        <w:tc>
          <w:tcPr>
            <w:tcW w:w="2534" w:type="dxa"/>
            <w:tcBorders>
              <w:top w:val="nil"/>
              <w:left w:val="nil"/>
              <w:bottom w:val="single" w:sz="4" w:space="0" w:color="auto"/>
              <w:right w:val="single" w:sz="4" w:space="0" w:color="auto"/>
            </w:tcBorders>
            <w:noWrap/>
            <w:vAlign w:val="center"/>
            <w:hideMark/>
          </w:tcPr>
          <w:p w14:paraId="15A6C0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9353E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ABB1C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74BD7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2.33</w:t>
            </w:r>
          </w:p>
        </w:tc>
      </w:tr>
      <w:tr w:rsidR="00E2040F" w:rsidRPr="00AB1E60" w14:paraId="53B9FBE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6374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508</w:t>
            </w:r>
          </w:p>
        </w:tc>
        <w:tc>
          <w:tcPr>
            <w:tcW w:w="2534" w:type="dxa"/>
            <w:tcBorders>
              <w:top w:val="nil"/>
              <w:left w:val="nil"/>
              <w:bottom w:val="single" w:sz="4" w:space="0" w:color="auto"/>
              <w:right w:val="single" w:sz="4" w:space="0" w:color="auto"/>
            </w:tcBorders>
            <w:noWrap/>
            <w:vAlign w:val="center"/>
            <w:hideMark/>
          </w:tcPr>
          <w:p w14:paraId="6072D2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00F8C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F9F10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35EC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w:t>
            </w:r>
          </w:p>
        </w:tc>
      </w:tr>
      <w:tr w:rsidR="00E2040F" w:rsidRPr="00AB1E60" w14:paraId="3B6CCE9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102F0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509</w:t>
            </w:r>
          </w:p>
        </w:tc>
        <w:tc>
          <w:tcPr>
            <w:tcW w:w="2534" w:type="dxa"/>
            <w:tcBorders>
              <w:top w:val="nil"/>
              <w:left w:val="nil"/>
              <w:bottom w:val="single" w:sz="4" w:space="0" w:color="auto"/>
              <w:right w:val="single" w:sz="4" w:space="0" w:color="auto"/>
            </w:tcBorders>
            <w:noWrap/>
            <w:vAlign w:val="center"/>
            <w:hideMark/>
          </w:tcPr>
          <w:p w14:paraId="08DA78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0515B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C36CA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CFE86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w:t>
            </w:r>
          </w:p>
        </w:tc>
      </w:tr>
      <w:tr w:rsidR="00E2040F" w:rsidRPr="00AB1E60" w14:paraId="1C381CA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3D99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510</w:t>
            </w:r>
          </w:p>
        </w:tc>
        <w:tc>
          <w:tcPr>
            <w:tcW w:w="2534" w:type="dxa"/>
            <w:tcBorders>
              <w:top w:val="nil"/>
              <w:left w:val="nil"/>
              <w:bottom w:val="single" w:sz="4" w:space="0" w:color="auto"/>
              <w:right w:val="single" w:sz="4" w:space="0" w:color="auto"/>
            </w:tcBorders>
            <w:noWrap/>
            <w:vAlign w:val="center"/>
            <w:hideMark/>
          </w:tcPr>
          <w:p w14:paraId="4E338A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A5B92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5FF8F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82205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47686E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FAF8F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511</w:t>
            </w:r>
          </w:p>
        </w:tc>
        <w:tc>
          <w:tcPr>
            <w:tcW w:w="2534" w:type="dxa"/>
            <w:tcBorders>
              <w:top w:val="nil"/>
              <w:left w:val="nil"/>
              <w:bottom w:val="single" w:sz="4" w:space="0" w:color="auto"/>
              <w:right w:val="single" w:sz="4" w:space="0" w:color="auto"/>
            </w:tcBorders>
            <w:noWrap/>
            <w:vAlign w:val="center"/>
            <w:hideMark/>
          </w:tcPr>
          <w:p w14:paraId="7D2D80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5980E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57FB8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E1CC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DEECE3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2330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512</w:t>
            </w:r>
          </w:p>
        </w:tc>
        <w:tc>
          <w:tcPr>
            <w:tcW w:w="2534" w:type="dxa"/>
            <w:tcBorders>
              <w:top w:val="nil"/>
              <w:left w:val="nil"/>
              <w:bottom w:val="single" w:sz="4" w:space="0" w:color="auto"/>
              <w:right w:val="single" w:sz="4" w:space="0" w:color="auto"/>
            </w:tcBorders>
            <w:noWrap/>
            <w:vAlign w:val="center"/>
            <w:hideMark/>
          </w:tcPr>
          <w:p w14:paraId="4AFA29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A12E5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1FE29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E7B5E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38617D5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D6994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513</w:t>
            </w:r>
          </w:p>
        </w:tc>
        <w:tc>
          <w:tcPr>
            <w:tcW w:w="2534" w:type="dxa"/>
            <w:tcBorders>
              <w:top w:val="nil"/>
              <w:left w:val="nil"/>
              <w:bottom w:val="single" w:sz="4" w:space="0" w:color="auto"/>
              <w:right w:val="single" w:sz="4" w:space="0" w:color="auto"/>
            </w:tcBorders>
            <w:noWrap/>
            <w:vAlign w:val="center"/>
            <w:hideMark/>
          </w:tcPr>
          <w:p w14:paraId="5678BC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0F4F6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0AD69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7A88E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6F5C983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11CF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514</w:t>
            </w:r>
          </w:p>
        </w:tc>
        <w:tc>
          <w:tcPr>
            <w:tcW w:w="2534" w:type="dxa"/>
            <w:tcBorders>
              <w:top w:val="nil"/>
              <w:left w:val="nil"/>
              <w:bottom w:val="single" w:sz="4" w:space="0" w:color="auto"/>
              <w:right w:val="single" w:sz="4" w:space="0" w:color="auto"/>
            </w:tcBorders>
            <w:noWrap/>
            <w:vAlign w:val="center"/>
            <w:hideMark/>
          </w:tcPr>
          <w:p w14:paraId="395AEA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FDEAD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CAB85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B246C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9D040C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47B3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515</w:t>
            </w:r>
          </w:p>
        </w:tc>
        <w:tc>
          <w:tcPr>
            <w:tcW w:w="2534" w:type="dxa"/>
            <w:tcBorders>
              <w:top w:val="nil"/>
              <w:left w:val="nil"/>
              <w:bottom w:val="single" w:sz="4" w:space="0" w:color="auto"/>
              <w:right w:val="single" w:sz="4" w:space="0" w:color="auto"/>
            </w:tcBorders>
            <w:noWrap/>
            <w:vAlign w:val="center"/>
            <w:hideMark/>
          </w:tcPr>
          <w:p w14:paraId="2FC48A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2041E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3125E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2AE0A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062328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5174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516</w:t>
            </w:r>
          </w:p>
        </w:tc>
        <w:tc>
          <w:tcPr>
            <w:tcW w:w="2534" w:type="dxa"/>
            <w:tcBorders>
              <w:top w:val="nil"/>
              <w:left w:val="nil"/>
              <w:bottom w:val="single" w:sz="4" w:space="0" w:color="auto"/>
              <w:right w:val="single" w:sz="4" w:space="0" w:color="auto"/>
            </w:tcBorders>
            <w:noWrap/>
            <w:vAlign w:val="center"/>
            <w:hideMark/>
          </w:tcPr>
          <w:p w14:paraId="10F994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1B121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36855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49B99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w:t>
            </w:r>
          </w:p>
        </w:tc>
      </w:tr>
      <w:tr w:rsidR="00E2040F" w:rsidRPr="00AB1E60" w14:paraId="5CC6129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23901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517</w:t>
            </w:r>
          </w:p>
        </w:tc>
        <w:tc>
          <w:tcPr>
            <w:tcW w:w="2534" w:type="dxa"/>
            <w:tcBorders>
              <w:top w:val="nil"/>
              <w:left w:val="nil"/>
              <w:bottom w:val="single" w:sz="4" w:space="0" w:color="auto"/>
              <w:right w:val="single" w:sz="4" w:space="0" w:color="auto"/>
            </w:tcBorders>
            <w:noWrap/>
            <w:vAlign w:val="center"/>
            <w:hideMark/>
          </w:tcPr>
          <w:p w14:paraId="6FFBFF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18D10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BB557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6E1BA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w:t>
            </w:r>
          </w:p>
        </w:tc>
      </w:tr>
      <w:tr w:rsidR="00E2040F" w:rsidRPr="00AB1E60" w14:paraId="4F5CD00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C335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518</w:t>
            </w:r>
          </w:p>
        </w:tc>
        <w:tc>
          <w:tcPr>
            <w:tcW w:w="2534" w:type="dxa"/>
            <w:tcBorders>
              <w:top w:val="nil"/>
              <w:left w:val="nil"/>
              <w:bottom w:val="single" w:sz="4" w:space="0" w:color="auto"/>
              <w:right w:val="single" w:sz="4" w:space="0" w:color="auto"/>
            </w:tcBorders>
            <w:noWrap/>
            <w:vAlign w:val="center"/>
            <w:hideMark/>
          </w:tcPr>
          <w:p w14:paraId="1CD7B8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AD577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A5A41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848E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0E55A4E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6A631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519</w:t>
            </w:r>
          </w:p>
        </w:tc>
        <w:tc>
          <w:tcPr>
            <w:tcW w:w="2534" w:type="dxa"/>
            <w:tcBorders>
              <w:top w:val="nil"/>
              <w:left w:val="nil"/>
              <w:bottom w:val="single" w:sz="4" w:space="0" w:color="auto"/>
              <w:right w:val="single" w:sz="4" w:space="0" w:color="auto"/>
            </w:tcBorders>
            <w:noWrap/>
            <w:vAlign w:val="center"/>
            <w:hideMark/>
          </w:tcPr>
          <w:p w14:paraId="20CABC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C9E86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89E06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161C1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3C4019A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A4F9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520</w:t>
            </w:r>
          </w:p>
        </w:tc>
        <w:tc>
          <w:tcPr>
            <w:tcW w:w="2534" w:type="dxa"/>
            <w:tcBorders>
              <w:top w:val="nil"/>
              <w:left w:val="nil"/>
              <w:bottom w:val="single" w:sz="4" w:space="0" w:color="auto"/>
              <w:right w:val="single" w:sz="4" w:space="0" w:color="auto"/>
            </w:tcBorders>
            <w:noWrap/>
            <w:vAlign w:val="center"/>
            <w:hideMark/>
          </w:tcPr>
          <w:p w14:paraId="021028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0E620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7865A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84DD0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w:t>
            </w:r>
          </w:p>
        </w:tc>
      </w:tr>
      <w:tr w:rsidR="00E2040F" w:rsidRPr="00AB1E60" w14:paraId="1625912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22575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521</w:t>
            </w:r>
          </w:p>
        </w:tc>
        <w:tc>
          <w:tcPr>
            <w:tcW w:w="2534" w:type="dxa"/>
            <w:tcBorders>
              <w:top w:val="nil"/>
              <w:left w:val="nil"/>
              <w:bottom w:val="single" w:sz="4" w:space="0" w:color="auto"/>
              <w:right w:val="single" w:sz="4" w:space="0" w:color="auto"/>
            </w:tcBorders>
            <w:noWrap/>
            <w:vAlign w:val="center"/>
            <w:hideMark/>
          </w:tcPr>
          <w:p w14:paraId="721331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555F3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D6828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FD5BF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w:t>
            </w:r>
          </w:p>
        </w:tc>
      </w:tr>
      <w:tr w:rsidR="00E2040F" w:rsidRPr="00AB1E60" w14:paraId="5208D05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3F57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522</w:t>
            </w:r>
          </w:p>
        </w:tc>
        <w:tc>
          <w:tcPr>
            <w:tcW w:w="2534" w:type="dxa"/>
            <w:tcBorders>
              <w:top w:val="nil"/>
              <w:left w:val="nil"/>
              <w:bottom w:val="single" w:sz="4" w:space="0" w:color="auto"/>
              <w:right w:val="single" w:sz="4" w:space="0" w:color="auto"/>
            </w:tcBorders>
            <w:noWrap/>
            <w:vAlign w:val="center"/>
            <w:hideMark/>
          </w:tcPr>
          <w:p w14:paraId="2B1414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C567A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CA877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01E7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D9698A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2D30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523</w:t>
            </w:r>
          </w:p>
        </w:tc>
        <w:tc>
          <w:tcPr>
            <w:tcW w:w="2534" w:type="dxa"/>
            <w:tcBorders>
              <w:top w:val="nil"/>
              <w:left w:val="nil"/>
              <w:bottom w:val="single" w:sz="4" w:space="0" w:color="auto"/>
              <w:right w:val="single" w:sz="4" w:space="0" w:color="auto"/>
            </w:tcBorders>
            <w:noWrap/>
            <w:vAlign w:val="center"/>
            <w:hideMark/>
          </w:tcPr>
          <w:p w14:paraId="5B9A82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1877F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639E6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64E1C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1D7375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6B23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524</w:t>
            </w:r>
          </w:p>
        </w:tc>
        <w:tc>
          <w:tcPr>
            <w:tcW w:w="2534" w:type="dxa"/>
            <w:tcBorders>
              <w:top w:val="nil"/>
              <w:left w:val="nil"/>
              <w:bottom w:val="single" w:sz="4" w:space="0" w:color="auto"/>
              <w:right w:val="single" w:sz="4" w:space="0" w:color="auto"/>
            </w:tcBorders>
            <w:noWrap/>
            <w:vAlign w:val="center"/>
            <w:hideMark/>
          </w:tcPr>
          <w:p w14:paraId="4A3E92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D7552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8EF27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D3EA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514407C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872E9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525</w:t>
            </w:r>
          </w:p>
        </w:tc>
        <w:tc>
          <w:tcPr>
            <w:tcW w:w="2534" w:type="dxa"/>
            <w:tcBorders>
              <w:top w:val="nil"/>
              <w:left w:val="nil"/>
              <w:bottom w:val="single" w:sz="4" w:space="0" w:color="auto"/>
              <w:right w:val="single" w:sz="4" w:space="0" w:color="auto"/>
            </w:tcBorders>
            <w:noWrap/>
            <w:vAlign w:val="center"/>
            <w:hideMark/>
          </w:tcPr>
          <w:p w14:paraId="4B731A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9BC2C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2FCB1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33773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0B2EC17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EBB8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526</w:t>
            </w:r>
          </w:p>
        </w:tc>
        <w:tc>
          <w:tcPr>
            <w:tcW w:w="2534" w:type="dxa"/>
            <w:tcBorders>
              <w:top w:val="nil"/>
              <w:left w:val="nil"/>
              <w:bottom w:val="single" w:sz="4" w:space="0" w:color="auto"/>
              <w:right w:val="single" w:sz="4" w:space="0" w:color="auto"/>
            </w:tcBorders>
            <w:noWrap/>
            <w:vAlign w:val="center"/>
            <w:hideMark/>
          </w:tcPr>
          <w:p w14:paraId="2301E6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1AF2CE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6FE50C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112D9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w:t>
            </w:r>
          </w:p>
        </w:tc>
      </w:tr>
      <w:tr w:rsidR="00E2040F" w:rsidRPr="00AB1E60" w14:paraId="4F491C6F"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1BC0D4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527</w:t>
            </w:r>
          </w:p>
        </w:tc>
        <w:tc>
          <w:tcPr>
            <w:tcW w:w="2534" w:type="dxa"/>
            <w:tcBorders>
              <w:top w:val="nil"/>
              <w:left w:val="nil"/>
              <w:bottom w:val="single" w:sz="4" w:space="0" w:color="auto"/>
              <w:right w:val="single" w:sz="4" w:space="0" w:color="auto"/>
            </w:tcBorders>
            <w:noWrap/>
            <w:vAlign w:val="center"/>
            <w:hideMark/>
          </w:tcPr>
          <w:p w14:paraId="4FA0B1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62D3FA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794C0E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5D389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4628B74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D4A6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528</w:t>
            </w:r>
          </w:p>
        </w:tc>
        <w:tc>
          <w:tcPr>
            <w:tcW w:w="2534" w:type="dxa"/>
            <w:tcBorders>
              <w:top w:val="nil"/>
              <w:left w:val="nil"/>
              <w:bottom w:val="single" w:sz="4" w:space="0" w:color="auto"/>
              <w:right w:val="single" w:sz="4" w:space="0" w:color="auto"/>
            </w:tcBorders>
            <w:noWrap/>
            <w:vAlign w:val="center"/>
            <w:hideMark/>
          </w:tcPr>
          <w:p w14:paraId="731626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3E2F9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58E51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FCFE8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9E7702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0BE2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529</w:t>
            </w:r>
          </w:p>
        </w:tc>
        <w:tc>
          <w:tcPr>
            <w:tcW w:w="2534" w:type="dxa"/>
            <w:tcBorders>
              <w:top w:val="nil"/>
              <w:left w:val="nil"/>
              <w:bottom w:val="single" w:sz="4" w:space="0" w:color="auto"/>
              <w:right w:val="single" w:sz="4" w:space="0" w:color="auto"/>
            </w:tcBorders>
            <w:noWrap/>
            <w:vAlign w:val="center"/>
            <w:hideMark/>
          </w:tcPr>
          <w:p w14:paraId="19ECF7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2DDDC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47359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8463E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4CCF7FF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EC601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530</w:t>
            </w:r>
          </w:p>
        </w:tc>
        <w:tc>
          <w:tcPr>
            <w:tcW w:w="2534" w:type="dxa"/>
            <w:tcBorders>
              <w:top w:val="nil"/>
              <w:left w:val="nil"/>
              <w:bottom w:val="single" w:sz="4" w:space="0" w:color="auto"/>
              <w:right w:val="single" w:sz="4" w:space="0" w:color="auto"/>
            </w:tcBorders>
            <w:noWrap/>
            <w:vAlign w:val="center"/>
            <w:hideMark/>
          </w:tcPr>
          <w:p w14:paraId="6D373E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B72A1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79D80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06424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580FEFF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6E1D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531</w:t>
            </w:r>
          </w:p>
        </w:tc>
        <w:tc>
          <w:tcPr>
            <w:tcW w:w="2534" w:type="dxa"/>
            <w:tcBorders>
              <w:top w:val="nil"/>
              <w:left w:val="nil"/>
              <w:bottom w:val="single" w:sz="4" w:space="0" w:color="auto"/>
              <w:right w:val="single" w:sz="4" w:space="0" w:color="auto"/>
            </w:tcBorders>
            <w:noWrap/>
            <w:vAlign w:val="center"/>
            <w:hideMark/>
          </w:tcPr>
          <w:p w14:paraId="4E7DC6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A2AE9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B3F52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75021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CA6DA1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75E2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532</w:t>
            </w:r>
          </w:p>
        </w:tc>
        <w:tc>
          <w:tcPr>
            <w:tcW w:w="2534" w:type="dxa"/>
            <w:tcBorders>
              <w:top w:val="nil"/>
              <w:left w:val="nil"/>
              <w:bottom w:val="single" w:sz="4" w:space="0" w:color="auto"/>
              <w:right w:val="single" w:sz="4" w:space="0" w:color="auto"/>
            </w:tcBorders>
            <w:noWrap/>
            <w:vAlign w:val="center"/>
            <w:hideMark/>
          </w:tcPr>
          <w:p w14:paraId="2383CC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24248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3E8C5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3F302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E1F827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08FC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533</w:t>
            </w:r>
          </w:p>
        </w:tc>
        <w:tc>
          <w:tcPr>
            <w:tcW w:w="2534" w:type="dxa"/>
            <w:tcBorders>
              <w:top w:val="nil"/>
              <w:left w:val="nil"/>
              <w:bottom w:val="single" w:sz="4" w:space="0" w:color="auto"/>
              <w:right w:val="single" w:sz="4" w:space="0" w:color="auto"/>
            </w:tcBorders>
            <w:noWrap/>
            <w:vAlign w:val="center"/>
            <w:hideMark/>
          </w:tcPr>
          <w:p w14:paraId="7BC875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46001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2218D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C3B68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4.53</w:t>
            </w:r>
          </w:p>
        </w:tc>
      </w:tr>
      <w:tr w:rsidR="00E2040F" w:rsidRPr="00AB1E60" w14:paraId="763DB55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9DDE9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534</w:t>
            </w:r>
          </w:p>
        </w:tc>
        <w:tc>
          <w:tcPr>
            <w:tcW w:w="2534" w:type="dxa"/>
            <w:tcBorders>
              <w:top w:val="nil"/>
              <w:left w:val="nil"/>
              <w:bottom w:val="single" w:sz="4" w:space="0" w:color="auto"/>
              <w:right w:val="single" w:sz="4" w:space="0" w:color="auto"/>
            </w:tcBorders>
            <w:noWrap/>
            <w:vAlign w:val="center"/>
            <w:hideMark/>
          </w:tcPr>
          <w:p w14:paraId="6163ED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1ACA7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79239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FC511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4.53</w:t>
            </w:r>
          </w:p>
        </w:tc>
      </w:tr>
      <w:tr w:rsidR="00E2040F" w:rsidRPr="00AB1E60" w14:paraId="7AD2EFC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61BF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535</w:t>
            </w:r>
          </w:p>
        </w:tc>
        <w:tc>
          <w:tcPr>
            <w:tcW w:w="2534" w:type="dxa"/>
            <w:tcBorders>
              <w:top w:val="nil"/>
              <w:left w:val="nil"/>
              <w:bottom w:val="single" w:sz="4" w:space="0" w:color="auto"/>
              <w:right w:val="single" w:sz="4" w:space="0" w:color="auto"/>
            </w:tcBorders>
            <w:noWrap/>
            <w:vAlign w:val="center"/>
            <w:hideMark/>
          </w:tcPr>
          <w:p w14:paraId="18FB06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130A2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1D280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387C6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94EFA5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456C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536</w:t>
            </w:r>
          </w:p>
        </w:tc>
        <w:tc>
          <w:tcPr>
            <w:tcW w:w="2534" w:type="dxa"/>
            <w:tcBorders>
              <w:top w:val="nil"/>
              <w:left w:val="nil"/>
              <w:bottom w:val="single" w:sz="4" w:space="0" w:color="auto"/>
              <w:right w:val="single" w:sz="4" w:space="0" w:color="auto"/>
            </w:tcBorders>
            <w:noWrap/>
            <w:vAlign w:val="center"/>
            <w:hideMark/>
          </w:tcPr>
          <w:p w14:paraId="474E0E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87BFE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7DD63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34140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7F6B93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E6AB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537</w:t>
            </w:r>
          </w:p>
        </w:tc>
        <w:tc>
          <w:tcPr>
            <w:tcW w:w="2534" w:type="dxa"/>
            <w:tcBorders>
              <w:top w:val="nil"/>
              <w:left w:val="nil"/>
              <w:bottom w:val="single" w:sz="4" w:space="0" w:color="auto"/>
              <w:right w:val="single" w:sz="4" w:space="0" w:color="auto"/>
            </w:tcBorders>
            <w:noWrap/>
            <w:vAlign w:val="center"/>
            <w:hideMark/>
          </w:tcPr>
          <w:p w14:paraId="4D41D9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724D82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228EEB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FDC0D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BB44B4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2CF5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538</w:t>
            </w:r>
          </w:p>
        </w:tc>
        <w:tc>
          <w:tcPr>
            <w:tcW w:w="2534" w:type="dxa"/>
            <w:tcBorders>
              <w:top w:val="nil"/>
              <w:left w:val="nil"/>
              <w:bottom w:val="single" w:sz="4" w:space="0" w:color="auto"/>
              <w:right w:val="single" w:sz="4" w:space="0" w:color="auto"/>
            </w:tcBorders>
            <w:noWrap/>
            <w:vAlign w:val="center"/>
            <w:hideMark/>
          </w:tcPr>
          <w:p w14:paraId="2AC403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CC6EE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6AC73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0C90A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6BB5524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EB903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539</w:t>
            </w:r>
          </w:p>
        </w:tc>
        <w:tc>
          <w:tcPr>
            <w:tcW w:w="2534" w:type="dxa"/>
            <w:tcBorders>
              <w:top w:val="nil"/>
              <w:left w:val="nil"/>
              <w:bottom w:val="single" w:sz="4" w:space="0" w:color="auto"/>
              <w:right w:val="single" w:sz="4" w:space="0" w:color="auto"/>
            </w:tcBorders>
            <w:noWrap/>
            <w:vAlign w:val="center"/>
            <w:hideMark/>
          </w:tcPr>
          <w:p w14:paraId="3ACE69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BC262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B467A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9E906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3A26F4E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22A6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540</w:t>
            </w:r>
          </w:p>
        </w:tc>
        <w:tc>
          <w:tcPr>
            <w:tcW w:w="2534" w:type="dxa"/>
            <w:tcBorders>
              <w:top w:val="nil"/>
              <w:left w:val="nil"/>
              <w:bottom w:val="single" w:sz="4" w:space="0" w:color="auto"/>
              <w:right w:val="single" w:sz="4" w:space="0" w:color="auto"/>
            </w:tcBorders>
            <w:noWrap/>
            <w:vAlign w:val="center"/>
            <w:hideMark/>
          </w:tcPr>
          <w:p w14:paraId="1A59FF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9B9EE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D003C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1859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C8F4C9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8E2D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541</w:t>
            </w:r>
          </w:p>
        </w:tc>
        <w:tc>
          <w:tcPr>
            <w:tcW w:w="2534" w:type="dxa"/>
            <w:tcBorders>
              <w:top w:val="nil"/>
              <w:left w:val="nil"/>
              <w:bottom w:val="single" w:sz="4" w:space="0" w:color="auto"/>
              <w:right w:val="single" w:sz="4" w:space="0" w:color="auto"/>
            </w:tcBorders>
            <w:noWrap/>
            <w:vAlign w:val="center"/>
            <w:hideMark/>
          </w:tcPr>
          <w:p w14:paraId="0074F4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1D49A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42F96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0AB74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ECF143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7B30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542</w:t>
            </w:r>
          </w:p>
        </w:tc>
        <w:tc>
          <w:tcPr>
            <w:tcW w:w="2534" w:type="dxa"/>
            <w:tcBorders>
              <w:top w:val="nil"/>
              <w:left w:val="nil"/>
              <w:bottom w:val="single" w:sz="4" w:space="0" w:color="auto"/>
              <w:right w:val="single" w:sz="4" w:space="0" w:color="auto"/>
            </w:tcBorders>
            <w:noWrap/>
            <w:vAlign w:val="center"/>
            <w:hideMark/>
          </w:tcPr>
          <w:p w14:paraId="6111B5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F5FF2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EF0E8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B2393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5.775</w:t>
            </w:r>
          </w:p>
        </w:tc>
      </w:tr>
      <w:tr w:rsidR="00E2040F" w:rsidRPr="00AB1E60" w14:paraId="4E8D302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947CF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543</w:t>
            </w:r>
          </w:p>
        </w:tc>
        <w:tc>
          <w:tcPr>
            <w:tcW w:w="2534" w:type="dxa"/>
            <w:tcBorders>
              <w:top w:val="nil"/>
              <w:left w:val="nil"/>
              <w:bottom w:val="single" w:sz="4" w:space="0" w:color="auto"/>
              <w:right w:val="single" w:sz="4" w:space="0" w:color="auto"/>
            </w:tcBorders>
            <w:noWrap/>
            <w:vAlign w:val="center"/>
            <w:hideMark/>
          </w:tcPr>
          <w:p w14:paraId="42EAD1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57582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80F2F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9906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5.775</w:t>
            </w:r>
          </w:p>
        </w:tc>
      </w:tr>
      <w:tr w:rsidR="00E2040F" w:rsidRPr="00AB1E60" w14:paraId="1DC247D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7D0D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544</w:t>
            </w:r>
          </w:p>
        </w:tc>
        <w:tc>
          <w:tcPr>
            <w:tcW w:w="2534" w:type="dxa"/>
            <w:tcBorders>
              <w:top w:val="nil"/>
              <w:left w:val="nil"/>
              <w:bottom w:val="single" w:sz="4" w:space="0" w:color="auto"/>
              <w:right w:val="single" w:sz="4" w:space="0" w:color="auto"/>
            </w:tcBorders>
            <w:noWrap/>
            <w:vAlign w:val="center"/>
            <w:hideMark/>
          </w:tcPr>
          <w:p w14:paraId="6D8C1B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2F6DF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3F27F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90D49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7C3886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4A21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545</w:t>
            </w:r>
          </w:p>
        </w:tc>
        <w:tc>
          <w:tcPr>
            <w:tcW w:w="2534" w:type="dxa"/>
            <w:tcBorders>
              <w:top w:val="nil"/>
              <w:left w:val="nil"/>
              <w:bottom w:val="single" w:sz="4" w:space="0" w:color="auto"/>
              <w:right w:val="single" w:sz="4" w:space="0" w:color="auto"/>
            </w:tcBorders>
            <w:noWrap/>
            <w:vAlign w:val="center"/>
            <w:hideMark/>
          </w:tcPr>
          <w:p w14:paraId="53EA65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24688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6F9D0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8BCA2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71BBED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54F9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546</w:t>
            </w:r>
          </w:p>
        </w:tc>
        <w:tc>
          <w:tcPr>
            <w:tcW w:w="2534" w:type="dxa"/>
            <w:tcBorders>
              <w:top w:val="nil"/>
              <w:left w:val="nil"/>
              <w:bottom w:val="single" w:sz="4" w:space="0" w:color="auto"/>
              <w:right w:val="single" w:sz="4" w:space="0" w:color="auto"/>
            </w:tcBorders>
            <w:noWrap/>
            <w:vAlign w:val="center"/>
            <w:hideMark/>
          </w:tcPr>
          <w:p w14:paraId="0DE2C6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FF296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890CE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63CD7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429C18E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E754E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547</w:t>
            </w:r>
          </w:p>
        </w:tc>
        <w:tc>
          <w:tcPr>
            <w:tcW w:w="2534" w:type="dxa"/>
            <w:tcBorders>
              <w:top w:val="nil"/>
              <w:left w:val="nil"/>
              <w:bottom w:val="single" w:sz="4" w:space="0" w:color="auto"/>
              <w:right w:val="single" w:sz="4" w:space="0" w:color="auto"/>
            </w:tcBorders>
            <w:noWrap/>
            <w:vAlign w:val="center"/>
            <w:hideMark/>
          </w:tcPr>
          <w:p w14:paraId="7553F2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0838E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1F507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01DCF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2F8AA48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7557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548</w:t>
            </w:r>
          </w:p>
        </w:tc>
        <w:tc>
          <w:tcPr>
            <w:tcW w:w="2534" w:type="dxa"/>
            <w:tcBorders>
              <w:top w:val="nil"/>
              <w:left w:val="nil"/>
              <w:bottom w:val="single" w:sz="4" w:space="0" w:color="auto"/>
              <w:right w:val="single" w:sz="4" w:space="0" w:color="auto"/>
            </w:tcBorders>
            <w:noWrap/>
            <w:vAlign w:val="center"/>
            <w:hideMark/>
          </w:tcPr>
          <w:p w14:paraId="259C39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550D3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8C2B9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5AB2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AEA6CC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D706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549</w:t>
            </w:r>
          </w:p>
        </w:tc>
        <w:tc>
          <w:tcPr>
            <w:tcW w:w="2534" w:type="dxa"/>
            <w:tcBorders>
              <w:top w:val="nil"/>
              <w:left w:val="nil"/>
              <w:bottom w:val="single" w:sz="4" w:space="0" w:color="auto"/>
              <w:right w:val="single" w:sz="4" w:space="0" w:color="auto"/>
            </w:tcBorders>
            <w:noWrap/>
            <w:vAlign w:val="center"/>
            <w:hideMark/>
          </w:tcPr>
          <w:p w14:paraId="782E55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496B3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465F6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A8F5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D529BA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5CB8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550</w:t>
            </w:r>
          </w:p>
        </w:tc>
        <w:tc>
          <w:tcPr>
            <w:tcW w:w="2534" w:type="dxa"/>
            <w:tcBorders>
              <w:top w:val="nil"/>
              <w:left w:val="nil"/>
              <w:bottom w:val="single" w:sz="4" w:space="0" w:color="auto"/>
              <w:right w:val="single" w:sz="4" w:space="0" w:color="auto"/>
            </w:tcBorders>
            <w:noWrap/>
            <w:vAlign w:val="center"/>
            <w:hideMark/>
          </w:tcPr>
          <w:p w14:paraId="0613AA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B8F93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E2B57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C2C0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5.775</w:t>
            </w:r>
          </w:p>
        </w:tc>
      </w:tr>
      <w:tr w:rsidR="00E2040F" w:rsidRPr="00AB1E60" w14:paraId="699D205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52AC0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551</w:t>
            </w:r>
          </w:p>
        </w:tc>
        <w:tc>
          <w:tcPr>
            <w:tcW w:w="2534" w:type="dxa"/>
            <w:tcBorders>
              <w:top w:val="nil"/>
              <w:left w:val="nil"/>
              <w:bottom w:val="single" w:sz="4" w:space="0" w:color="auto"/>
              <w:right w:val="single" w:sz="4" w:space="0" w:color="auto"/>
            </w:tcBorders>
            <w:noWrap/>
            <w:vAlign w:val="center"/>
            <w:hideMark/>
          </w:tcPr>
          <w:p w14:paraId="142785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B3F36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315F1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BDE48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5.775</w:t>
            </w:r>
          </w:p>
        </w:tc>
      </w:tr>
      <w:tr w:rsidR="00E2040F" w:rsidRPr="00AB1E60" w14:paraId="1CD34FB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EDB6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552</w:t>
            </w:r>
          </w:p>
        </w:tc>
        <w:tc>
          <w:tcPr>
            <w:tcW w:w="2534" w:type="dxa"/>
            <w:tcBorders>
              <w:top w:val="nil"/>
              <w:left w:val="nil"/>
              <w:bottom w:val="single" w:sz="4" w:space="0" w:color="auto"/>
              <w:right w:val="single" w:sz="4" w:space="0" w:color="auto"/>
            </w:tcBorders>
            <w:noWrap/>
            <w:vAlign w:val="center"/>
            <w:hideMark/>
          </w:tcPr>
          <w:p w14:paraId="798B3F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E0747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86143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65CAF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024CDC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A5A2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553</w:t>
            </w:r>
          </w:p>
        </w:tc>
        <w:tc>
          <w:tcPr>
            <w:tcW w:w="2534" w:type="dxa"/>
            <w:tcBorders>
              <w:top w:val="nil"/>
              <w:left w:val="nil"/>
              <w:bottom w:val="single" w:sz="4" w:space="0" w:color="auto"/>
              <w:right w:val="single" w:sz="4" w:space="0" w:color="auto"/>
            </w:tcBorders>
            <w:noWrap/>
            <w:vAlign w:val="center"/>
            <w:hideMark/>
          </w:tcPr>
          <w:p w14:paraId="7A6565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EFB82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1C7A0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25CE0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EFBBED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F71F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554</w:t>
            </w:r>
          </w:p>
        </w:tc>
        <w:tc>
          <w:tcPr>
            <w:tcW w:w="2534" w:type="dxa"/>
            <w:tcBorders>
              <w:top w:val="nil"/>
              <w:left w:val="nil"/>
              <w:bottom w:val="single" w:sz="4" w:space="0" w:color="auto"/>
              <w:right w:val="single" w:sz="4" w:space="0" w:color="auto"/>
            </w:tcBorders>
            <w:noWrap/>
            <w:vAlign w:val="center"/>
            <w:hideMark/>
          </w:tcPr>
          <w:p w14:paraId="597545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02EE21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047CC5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1A7D7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6B595C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D618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555</w:t>
            </w:r>
          </w:p>
        </w:tc>
        <w:tc>
          <w:tcPr>
            <w:tcW w:w="2534" w:type="dxa"/>
            <w:tcBorders>
              <w:top w:val="nil"/>
              <w:left w:val="nil"/>
              <w:bottom w:val="single" w:sz="4" w:space="0" w:color="auto"/>
              <w:right w:val="single" w:sz="4" w:space="0" w:color="auto"/>
            </w:tcBorders>
            <w:noWrap/>
            <w:vAlign w:val="center"/>
            <w:hideMark/>
          </w:tcPr>
          <w:p w14:paraId="027C75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BB521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ECB1A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0B18E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5F17644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F3ED6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556</w:t>
            </w:r>
          </w:p>
        </w:tc>
        <w:tc>
          <w:tcPr>
            <w:tcW w:w="2534" w:type="dxa"/>
            <w:tcBorders>
              <w:top w:val="nil"/>
              <w:left w:val="nil"/>
              <w:bottom w:val="single" w:sz="4" w:space="0" w:color="auto"/>
              <w:right w:val="single" w:sz="4" w:space="0" w:color="auto"/>
            </w:tcBorders>
            <w:noWrap/>
            <w:vAlign w:val="center"/>
            <w:hideMark/>
          </w:tcPr>
          <w:p w14:paraId="58ADF8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52795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A8DCA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C9B5B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21B54CD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6F50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557</w:t>
            </w:r>
          </w:p>
        </w:tc>
        <w:tc>
          <w:tcPr>
            <w:tcW w:w="2534" w:type="dxa"/>
            <w:tcBorders>
              <w:top w:val="nil"/>
              <w:left w:val="nil"/>
              <w:bottom w:val="single" w:sz="4" w:space="0" w:color="auto"/>
              <w:right w:val="single" w:sz="4" w:space="0" w:color="auto"/>
            </w:tcBorders>
            <w:noWrap/>
            <w:vAlign w:val="center"/>
            <w:hideMark/>
          </w:tcPr>
          <w:p w14:paraId="0C640B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50A60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A210A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09290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27B73A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514F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558</w:t>
            </w:r>
          </w:p>
        </w:tc>
        <w:tc>
          <w:tcPr>
            <w:tcW w:w="2534" w:type="dxa"/>
            <w:tcBorders>
              <w:top w:val="nil"/>
              <w:left w:val="nil"/>
              <w:bottom w:val="single" w:sz="4" w:space="0" w:color="auto"/>
              <w:right w:val="single" w:sz="4" w:space="0" w:color="auto"/>
            </w:tcBorders>
            <w:noWrap/>
            <w:vAlign w:val="center"/>
            <w:hideMark/>
          </w:tcPr>
          <w:p w14:paraId="217091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67843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EB732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1F07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B30310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0FC2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559</w:t>
            </w:r>
          </w:p>
        </w:tc>
        <w:tc>
          <w:tcPr>
            <w:tcW w:w="2534" w:type="dxa"/>
            <w:tcBorders>
              <w:top w:val="nil"/>
              <w:left w:val="nil"/>
              <w:bottom w:val="single" w:sz="4" w:space="0" w:color="auto"/>
              <w:right w:val="single" w:sz="4" w:space="0" w:color="auto"/>
            </w:tcBorders>
            <w:noWrap/>
            <w:vAlign w:val="center"/>
            <w:hideMark/>
          </w:tcPr>
          <w:p w14:paraId="78AF22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1D437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56E76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9B336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5.375</w:t>
            </w:r>
          </w:p>
        </w:tc>
      </w:tr>
      <w:tr w:rsidR="00E2040F" w:rsidRPr="00AB1E60" w14:paraId="653CA8D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2D5DD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560</w:t>
            </w:r>
          </w:p>
        </w:tc>
        <w:tc>
          <w:tcPr>
            <w:tcW w:w="2534" w:type="dxa"/>
            <w:tcBorders>
              <w:top w:val="nil"/>
              <w:left w:val="nil"/>
              <w:bottom w:val="single" w:sz="4" w:space="0" w:color="auto"/>
              <w:right w:val="single" w:sz="4" w:space="0" w:color="auto"/>
            </w:tcBorders>
            <w:noWrap/>
            <w:vAlign w:val="center"/>
            <w:hideMark/>
          </w:tcPr>
          <w:p w14:paraId="41A79F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69373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1B14F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3383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5.375</w:t>
            </w:r>
          </w:p>
        </w:tc>
      </w:tr>
      <w:tr w:rsidR="00E2040F" w:rsidRPr="00AB1E60" w14:paraId="049D9EC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2744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561</w:t>
            </w:r>
          </w:p>
        </w:tc>
        <w:tc>
          <w:tcPr>
            <w:tcW w:w="2534" w:type="dxa"/>
            <w:tcBorders>
              <w:top w:val="nil"/>
              <w:left w:val="nil"/>
              <w:bottom w:val="single" w:sz="4" w:space="0" w:color="auto"/>
              <w:right w:val="single" w:sz="4" w:space="0" w:color="auto"/>
            </w:tcBorders>
            <w:noWrap/>
            <w:vAlign w:val="center"/>
            <w:hideMark/>
          </w:tcPr>
          <w:p w14:paraId="746BC7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5E470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7C964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1354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462F29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E0D7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562</w:t>
            </w:r>
          </w:p>
        </w:tc>
        <w:tc>
          <w:tcPr>
            <w:tcW w:w="2534" w:type="dxa"/>
            <w:tcBorders>
              <w:top w:val="nil"/>
              <w:left w:val="nil"/>
              <w:bottom w:val="single" w:sz="4" w:space="0" w:color="auto"/>
              <w:right w:val="single" w:sz="4" w:space="0" w:color="auto"/>
            </w:tcBorders>
            <w:noWrap/>
            <w:vAlign w:val="center"/>
            <w:hideMark/>
          </w:tcPr>
          <w:p w14:paraId="25B6B9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DEF03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559D7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AD10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DE598F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021E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563</w:t>
            </w:r>
          </w:p>
        </w:tc>
        <w:tc>
          <w:tcPr>
            <w:tcW w:w="2534" w:type="dxa"/>
            <w:tcBorders>
              <w:top w:val="nil"/>
              <w:left w:val="nil"/>
              <w:bottom w:val="single" w:sz="4" w:space="0" w:color="auto"/>
              <w:right w:val="single" w:sz="4" w:space="0" w:color="auto"/>
            </w:tcBorders>
            <w:noWrap/>
            <w:vAlign w:val="center"/>
            <w:hideMark/>
          </w:tcPr>
          <w:p w14:paraId="035991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E33D7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5DE50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CD3A1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w:t>
            </w:r>
          </w:p>
        </w:tc>
      </w:tr>
      <w:tr w:rsidR="00E2040F" w:rsidRPr="00AB1E60" w14:paraId="505886C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C2ADE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564</w:t>
            </w:r>
          </w:p>
        </w:tc>
        <w:tc>
          <w:tcPr>
            <w:tcW w:w="2534" w:type="dxa"/>
            <w:tcBorders>
              <w:top w:val="nil"/>
              <w:left w:val="nil"/>
              <w:bottom w:val="single" w:sz="4" w:space="0" w:color="auto"/>
              <w:right w:val="single" w:sz="4" w:space="0" w:color="auto"/>
            </w:tcBorders>
            <w:noWrap/>
            <w:vAlign w:val="center"/>
            <w:hideMark/>
          </w:tcPr>
          <w:p w14:paraId="239679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EC529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CE616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1E8F0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w:t>
            </w:r>
          </w:p>
        </w:tc>
      </w:tr>
      <w:tr w:rsidR="00E2040F" w:rsidRPr="00AB1E60" w14:paraId="6767AC7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3860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565</w:t>
            </w:r>
          </w:p>
        </w:tc>
        <w:tc>
          <w:tcPr>
            <w:tcW w:w="2534" w:type="dxa"/>
            <w:tcBorders>
              <w:top w:val="nil"/>
              <w:left w:val="nil"/>
              <w:bottom w:val="single" w:sz="4" w:space="0" w:color="auto"/>
              <w:right w:val="single" w:sz="4" w:space="0" w:color="auto"/>
            </w:tcBorders>
            <w:noWrap/>
            <w:vAlign w:val="center"/>
            <w:hideMark/>
          </w:tcPr>
          <w:p w14:paraId="60E796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F89A0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DD4F5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DCE1E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29D6AA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5013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566</w:t>
            </w:r>
          </w:p>
        </w:tc>
        <w:tc>
          <w:tcPr>
            <w:tcW w:w="2534" w:type="dxa"/>
            <w:tcBorders>
              <w:top w:val="nil"/>
              <w:left w:val="nil"/>
              <w:bottom w:val="single" w:sz="4" w:space="0" w:color="auto"/>
              <w:right w:val="single" w:sz="4" w:space="0" w:color="auto"/>
            </w:tcBorders>
            <w:noWrap/>
            <w:vAlign w:val="center"/>
            <w:hideMark/>
          </w:tcPr>
          <w:p w14:paraId="0DF94C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FFC4A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CD5E2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4E80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B355D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128B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567</w:t>
            </w:r>
          </w:p>
        </w:tc>
        <w:tc>
          <w:tcPr>
            <w:tcW w:w="2534" w:type="dxa"/>
            <w:tcBorders>
              <w:top w:val="nil"/>
              <w:left w:val="nil"/>
              <w:bottom w:val="single" w:sz="4" w:space="0" w:color="auto"/>
              <w:right w:val="single" w:sz="4" w:space="0" w:color="auto"/>
            </w:tcBorders>
            <w:noWrap/>
            <w:vAlign w:val="center"/>
            <w:hideMark/>
          </w:tcPr>
          <w:p w14:paraId="5E7C86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A3C1B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1EFD4B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64E0C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EE86D6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53EB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568</w:t>
            </w:r>
          </w:p>
        </w:tc>
        <w:tc>
          <w:tcPr>
            <w:tcW w:w="2534" w:type="dxa"/>
            <w:tcBorders>
              <w:top w:val="nil"/>
              <w:left w:val="nil"/>
              <w:bottom w:val="single" w:sz="4" w:space="0" w:color="auto"/>
              <w:right w:val="single" w:sz="4" w:space="0" w:color="auto"/>
            </w:tcBorders>
            <w:noWrap/>
            <w:vAlign w:val="center"/>
            <w:hideMark/>
          </w:tcPr>
          <w:p w14:paraId="63702E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1A932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3114E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9F9CA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5.75</w:t>
            </w:r>
          </w:p>
        </w:tc>
      </w:tr>
      <w:tr w:rsidR="00E2040F" w:rsidRPr="00AB1E60" w14:paraId="02CB5D8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5B90E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569</w:t>
            </w:r>
          </w:p>
        </w:tc>
        <w:tc>
          <w:tcPr>
            <w:tcW w:w="2534" w:type="dxa"/>
            <w:tcBorders>
              <w:top w:val="nil"/>
              <w:left w:val="nil"/>
              <w:bottom w:val="single" w:sz="4" w:space="0" w:color="auto"/>
              <w:right w:val="single" w:sz="4" w:space="0" w:color="auto"/>
            </w:tcBorders>
            <w:noWrap/>
            <w:vAlign w:val="center"/>
            <w:hideMark/>
          </w:tcPr>
          <w:p w14:paraId="575D3D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F1C82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3C6B8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99CE3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5.75</w:t>
            </w:r>
          </w:p>
        </w:tc>
      </w:tr>
      <w:tr w:rsidR="00E2040F" w:rsidRPr="00AB1E60" w14:paraId="331C41B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D099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570</w:t>
            </w:r>
          </w:p>
        </w:tc>
        <w:tc>
          <w:tcPr>
            <w:tcW w:w="2534" w:type="dxa"/>
            <w:tcBorders>
              <w:top w:val="nil"/>
              <w:left w:val="nil"/>
              <w:bottom w:val="single" w:sz="4" w:space="0" w:color="auto"/>
              <w:right w:val="single" w:sz="4" w:space="0" w:color="auto"/>
            </w:tcBorders>
            <w:noWrap/>
            <w:vAlign w:val="center"/>
            <w:hideMark/>
          </w:tcPr>
          <w:p w14:paraId="33AC14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B9383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53BA6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C5E27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E62F9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12DD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571</w:t>
            </w:r>
          </w:p>
        </w:tc>
        <w:tc>
          <w:tcPr>
            <w:tcW w:w="2534" w:type="dxa"/>
            <w:tcBorders>
              <w:top w:val="nil"/>
              <w:left w:val="nil"/>
              <w:bottom w:val="single" w:sz="4" w:space="0" w:color="auto"/>
              <w:right w:val="single" w:sz="4" w:space="0" w:color="auto"/>
            </w:tcBorders>
            <w:noWrap/>
            <w:vAlign w:val="center"/>
            <w:hideMark/>
          </w:tcPr>
          <w:p w14:paraId="14BA23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3E8A1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E9140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59BA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49A75B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1D5E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572</w:t>
            </w:r>
          </w:p>
        </w:tc>
        <w:tc>
          <w:tcPr>
            <w:tcW w:w="2534" w:type="dxa"/>
            <w:tcBorders>
              <w:top w:val="nil"/>
              <w:left w:val="nil"/>
              <w:bottom w:val="single" w:sz="4" w:space="0" w:color="auto"/>
              <w:right w:val="single" w:sz="4" w:space="0" w:color="auto"/>
            </w:tcBorders>
            <w:noWrap/>
            <w:vAlign w:val="center"/>
            <w:hideMark/>
          </w:tcPr>
          <w:p w14:paraId="6FB42E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E72AC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4061FC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A2C67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30AAC7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A39A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573</w:t>
            </w:r>
          </w:p>
        </w:tc>
        <w:tc>
          <w:tcPr>
            <w:tcW w:w="2534" w:type="dxa"/>
            <w:tcBorders>
              <w:top w:val="nil"/>
              <w:left w:val="nil"/>
              <w:bottom w:val="single" w:sz="4" w:space="0" w:color="auto"/>
              <w:right w:val="single" w:sz="4" w:space="0" w:color="auto"/>
            </w:tcBorders>
            <w:noWrap/>
            <w:vAlign w:val="center"/>
            <w:hideMark/>
          </w:tcPr>
          <w:p w14:paraId="6363FA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D8562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11B6B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3EC15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2B9FD55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B86D2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574</w:t>
            </w:r>
          </w:p>
        </w:tc>
        <w:tc>
          <w:tcPr>
            <w:tcW w:w="2534" w:type="dxa"/>
            <w:tcBorders>
              <w:top w:val="nil"/>
              <w:left w:val="nil"/>
              <w:bottom w:val="single" w:sz="4" w:space="0" w:color="auto"/>
              <w:right w:val="single" w:sz="4" w:space="0" w:color="auto"/>
            </w:tcBorders>
            <w:noWrap/>
            <w:vAlign w:val="center"/>
            <w:hideMark/>
          </w:tcPr>
          <w:p w14:paraId="3E3AFC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7F915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9C192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21CF2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1C8FA8C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C979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575</w:t>
            </w:r>
          </w:p>
        </w:tc>
        <w:tc>
          <w:tcPr>
            <w:tcW w:w="2534" w:type="dxa"/>
            <w:tcBorders>
              <w:top w:val="nil"/>
              <w:left w:val="nil"/>
              <w:bottom w:val="single" w:sz="4" w:space="0" w:color="auto"/>
              <w:right w:val="single" w:sz="4" w:space="0" w:color="auto"/>
            </w:tcBorders>
            <w:noWrap/>
            <w:vAlign w:val="center"/>
            <w:hideMark/>
          </w:tcPr>
          <w:p w14:paraId="254ADC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3F995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8EB42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7160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720C5A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4B90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576</w:t>
            </w:r>
          </w:p>
        </w:tc>
        <w:tc>
          <w:tcPr>
            <w:tcW w:w="2534" w:type="dxa"/>
            <w:tcBorders>
              <w:top w:val="nil"/>
              <w:left w:val="nil"/>
              <w:bottom w:val="single" w:sz="4" w:space="0" w:color="auto"/>
              <w:right w:val="single" w:sz="4" w:space="0" w:color="auto"/>
            </w:tcBorders>
            <w:noWrap/>
            <w:vAlign w:val="center"/>
            <w:hideMark/>
          </w:tcPr>
          <w:p w14:paraId="440470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96C11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1E295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C9A50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00012F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4AB0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577</w:t>
            </w:r>
          </w:p>
        </w:tc>
        <w:tc>
          <w:tcPr>
            <w:tcW w:w="2534" w:type="dxa"/>
            <w:tcBorders>
              <w:top w:val="nil"/>
              <w:left w:val="nil"/>
              <w:bottom w:val="single" w:sz="4" w:space="0" w:color="auto"/>
              <w:right w:val="single" w:sz="4" w:space="0" w:color="auto"/>
            </w:tcBorders>
            <w:noWrap/>
            <w:vAlign w:val="center"/>
            <w:hideMark/>
          </w:tcPr>
          <w:p w14:paraId="6F6766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CDEF3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02B99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3A4AF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w:t>
            </w:r>
          </w:p>
        </w:tc>
      </w:tr>
      <w:tr w:rsidR="00E2040F" w:rsidRPr="00AB1E60" w14:paraId="16029F1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DE36A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578</w:t>
            </w:r>
          </w:p>
        </w:tc>
        <w:tc>
          <w:tcPr>
            <w:tcW w:w="2534" w:type="dxa"/>
            <w:tcBorders>
              <w:top w:val="nil"/>
              <w:left w:val="nil"/>
              <w:bottom w:val="single" w:sz="4" w:space="0" w:color="auto"/>
              <w:right w:val="single" w:sz="4" w:space="0" w:color="auto"/>
            </w:tcBorders>
            <w:noWrap/>
            <w:vAlign w:val="center"/>
            <w:hideMark/>
          </w:tcPr>
          <w:p w14:paraId="787812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16D65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CE904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2619E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w:t>
            </w:r>
          </w:p>
        </w:tc>
      </w:tr>
      <w:tr w:rsidR="00E2040F" w:rsidRPr="00AB1E60" w14:paraId="263A35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9E8B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579</w:t>
            </w:r>
          </w:p>
        </w:tc>
        <w:tc>
          <w:tcPr>
            <w:tcW w:w="2534" w:type="dxa"/>
            <w:tcBorders>
              <w:top w:val="nil"/>
              <w:left w:val="nil"/>
              <w:bottom w:val="single" w:sz="4" w:space="0" w:color="auto"/>
              <w:right w:val="single" w:sz="4" w:space="0" w:color="auto"/>
            </w:tcBorders>
            <w:noWrap/>
            <w:vAlign w:val="center"/>
            <w:hideMark/>
          </w:tcPr>
          <w:p w14:paraId="466BCB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06B19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7B119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01AFB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B42887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2BBC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580</w:t>
            </w:r>
          </w:p>
        </w:tc>
        <w:tc>
          <w:tcPr>
            <w:tcW w:w="2534" w:type="dxa"/>
            <w:tcBorders>
              <w:top w:val="nil"/>
              <w:left w:val="nil"/>
              <w:bottom w:val="single" w:sz="4" w:space="0" w:color="auto"/>
              <w:right w:val="single" w:sz="4" w:space="0" w:color="auto"/>
            </w:tcBorders>
            <w:noWrap/>
            <w:vAlign w:val="center"/>
            <w:hideMark/>
          </w:tcPr>
          <w:p w14:paraId="02F1D8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315BF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4636B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2303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7EAA2A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7977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581</w:t>
            </w:r>
          </w:p>
        </w:tc>
        <w:tc>
          <w:tcPr>
            <w:tcW w:w="2534" w:type="dxa"/>
            <w:tcBorders>
              <w:top w:val="nil"/>
              <w:left w:val="nil"/>
              <w:bottom w:val="single" w:sz="4" w:space="0" w:color="auto"/>
              <w:right w:val="single" w:sz="4" w:space="0" w:color="auto"/>
            </w:tcBorders>
            <w:noWrap/>
            <w:vAlign w:val="center"/>
            <w:hideMark/>
          </w:tcPr>
          <w:p w14:paraId="68F1D2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01D26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95D5F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E2BF8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AFEFD1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F6F60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582</w:t>
            </w:r>
          </w:p>
        </w:tc>
        <w:tc>
          <w:tcPr>
            <w:tcW w:w="2534" w:type="dxa"/>
            <w:tcBorders>
              <w:top w:val="nil"/>
              <w:left w:val="nil"/>
              <w:bottom w:val="single" w:sz="4" w:space="0" w:color="auto"/>
              <w:right w:val="single" w:sz="4" w:space="0" w:color="auto"/>
            </w:tcBorders>
            <w:noWrap/>
            <w:vAlign w:val="center"/>
            <w:hideMark/>
          </w:tcPr>
          <w:p w14:paraId="5ED4E0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7B32A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F7C61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1AC53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34C541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34175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583</w:t>
            </w:r>
          </w:p>
        </w:tc>
        <w:tc>
          <w:tcPr>
            <w:tcW w:w="2534" w:type="dxa"/>
            <w:tcBorders>
              <w:top w:val="nil"/>
              <w:left w:val="nil"/>
              <w:bottom w:val="single" w:sz="4" w:space="0" w:color="auto"/>
              <w:right w:val="single" w:sz="4" w:space="0" w:color="auto"/>
            </w:tcBorders>
            <w:noWrap/>
            <w:vAlign w:val="center"/>
            <w:hideMark/>
          </w:tcPr>
          <w:p w14:paraId="7134DF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47882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E39C3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9155A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B70F1A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41B9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584</w:t>
            </w:r>
          </w:p>
        </w:tc>
        <w:tc>
          <w:tcPr>
            <w:tcW w:w="2534" w:type="dxa"/>
            <w:tcBorders>
              <w:top w:val="nil"/>
              <w:left w:val="nil"/>
              <w:bottom w:val="single" w:sz="4" w:space="0" w:color="auto"/>
              <w:right w:val="single" w:sz="4" w:space="0" w:color="auto"/>
            </w:tcBorders>
            <w:noWrap/>
            <w:vAlign w:val="center"/>
            <w:hideMark/>
          </w:tcPr>
          <w:p w14:paraId="4E88E0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40731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2F394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81B1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774655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F419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585</w:t>
            </w:r>
          </w:p>
        </w:tc>
        <w:tc>
          <w:tcPr>
            <w:tcW w:w="2534" w:type="dxa"/>
            <w:tcBorders>
              <w:top w:val="nil"/>
              <w:left w:val="nil"/>
              <w:bottom w:val="single" w:sz="4" w:space="0" w:color="auto"/>
              <w:right w:val="single" w:sz="4" w:space="0" w:color="auto"/>
            </w:tcBorders>
            <w:noWrap/>
            <w:vAlign w:val="center"/>
            <w:hideMark/>
          </w:tcPr>
          <w:p w14:paraId="0D8A7C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14DF0A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4BA9E1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2D49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840A04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613C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586</w:t>
            </w:r>
          </w:p>
        </w:tc>
        <w:tc>
          <w:tcPr>
            <w:tcW w:w="2534" w:type="dxa"/>
            <w:tcBorders>
              <w:top w:val="nil"/>
              <w:left w:val="nil"/>
              <w:bottom w:val="single" w:sz="4" w:space="0" w:color="auto"/>
              <w:right w:val="single" w:sz="4" w:space="0" w:color="auto"/>
            </w:tcBorders>
            <w:noWrap/>
            <w:vAlign w:val="center"/>
            <w:hideMark/>
          </w:tcPr>
          <w:p w14:paraId="186988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3A11E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71F79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D8A93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10.73</w:t>
            </w:r>
          </w:p>
        </w:tc>
      </w:tr>
      <w:tr w:rsidR="00E2040F" w:rsidRPr="00AB1E60" w14:paraId="689B6BA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25262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587</w:t>
            </w:r>
          </w:p>
        </w:tc>
        <w:tc>
          <w:tcPr>
            <w:tcW w:w="2534" w:type="dxa"/>
            <w:tcBorders>
              <w:top w:val="nil"/>
              <w:left w:val="nil"/>
              <w:bottom w:val="single" w:sz="4" w:space="0" w:color="auto"/>
              <w:right w:val="single" w:sz="4" w:space="0" w:color="auto"/>
            </w:tcBorders>
            <w:noWrap/>
            <w:vAlign w:val="center"/>
            <w:hideMark/>
          </w:tcPr>
          <w:p w14:paraId="2D986D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BB889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18CFB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896B4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10.73</w:t>
            </w:r>
          </w:p>
        </w:tc>
      </w:tr>
      <w:tr w:rsidR="00E2040F" w:rsidRPr="00AB1E60" w14:paraId="0A76D3F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7D1C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588</w:t>
            </w:r>
          </w:p>
        </w:tc>
        <w:tc>
          <w:tcPr>
            <w:tcW w:w="2534" w:type="dxa"/>
            <w:tcBorders>
              <w:top w:val="nil"/>
              <w:left w:val="nil"/>
              <w:bottom w:val="single" w:sz="4" w:space="0" w:color="auto"/>
              <w:right w:val="single" w:sz="4" w:space="0" w:color="auto"/>
            </w:tcBorders>
            <w:noWrap/>
            <w:vAlign w:val="center"/>
            <w:hideMark/>
          </w:tcPr>
          <w:p w14:paraId="33BE19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ED7E0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AD17D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1BBBE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3DCDB3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BAF4D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589</w:t>
            </w:r>
          </w:p>
        </w:tc>
        <w:tc>
          <w:tcPr>
            <w:tcW w:w="2534" w:type="dxa"/>
            <w:tcBorders>
              <w:top w:val="nil"/>
              <w:left w:val="nil"/>
              <w:bottom w:val="single" w:sz="4" w:space="0" w:color="auto"/>
              <w:right w:val="single" w:sz="4" w:space="0" w:color="auto"/>
            </w:tcBorders>
            <w:noWrap/>
            <w:vAlign w:val="center"/>
            <w:hideMark/>
          </w:tcPr>
          <w:p w14:paraId="5F3E0B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A59CC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1FE22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759B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E0A1F5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AD3B8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590</w:t>
            </w:r>
          </w:p>
        </w:tc>
        <w:tc>
          <w:tcPr>
            <w:tcW w:w="2534" w:type="dxa"/>
            <w:tcBorders>
              <w:top w:val="nil"/>
              <w:left w:val="nil"/>
              <w:bottom w:val="single" w:sz="4" w:space="0" w:color="auto"/>
              <w:right w:val="single" w:sz="4" w:space="0" w:color="auto"/>
            </w:tcBorders>
            <w:noWrap/>
            <w:vAlign w:val="center"/>
            <w:hideMark/>
          </w:tcPr>
          <w:p w14:paraId="3763BF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08A8D2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4F8DF3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3B0BB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682C91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56227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591</w:t>
            </w:r>
          </w:p>
        </w:tc>
        <w:tc>
          <w:tcPr>
            <w:tcW w:w="2534" w:type="dxa"/>
            <w:tcBorders>
              <w:top w:val="nil"/>
              <w:left w:val="nil"/>
              <w:bottom w:val="single" w:sz="4" w:space="0" w:color="auto"/>
              <w:right w:val="single" w:sz="4" w:space="0" w:color="auto"/>
            </w:tcBorders>
            <w:noWrap/>
            <w:vAlign w:val="center"/>
            <w:hideMark/>
          </w:tcPr>
          <w:p w14:paraId="019039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14FD8B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5DD30D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4AE87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5D74E6AE"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526A4C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592</w:t>
            </w:r>
          </w:p>
        </w:tc>
        <w:tc>
          <w:tcPr>
            <w:tcW w:w="2534" w:type="dxa"/>
            <w:tcBorders>
              <w:top w:val="nil"/>
              <w:left w:val="nil"/>
              <w:bottom w:val="single" w:sz="4" w:space="0" w:color="auto"/>
              <w:right w:val="single" w:sz="4" w:space="0" w:color="auto"/>
            </w:tcBorders>
            <w:noWrap/>
            <w:vAlign w:val="center"/>
            <w:hideMark/>
          </w:tcPr>
          <w:p w14:paraId="53000B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43BFB8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2D1B09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13EB3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70B29C8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C29B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593</w:t>
            </w:r>
          </w:p>
        </w:tc>
        <w:tc>
          <w:tcPr>
            <w:tcW w:w="2534" w:type="dxa"/>
            <w:tcBorders>
              <w:top w:val="nil"/>
              <w:left w:val="nil"/>
              <w:bottom w:val="single" w:sz="4" w:space="0" w:color="auto"/>
              <w:right w:val="single" w:sz="4" w:space="0" w:color="auto"/>
            </w:tcBorders>
            <w:noWrap/>
            <w:vAlign w:val="center"/>
            <w:hideMark/>
          </w:tcPr>
          <w:p w14:paraId="0CE286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943BB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6794C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68969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8D896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2B5C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594</w:t>
            </w:r>
          </w:p>
        </w:tc>
        <w:tc>
          <w:tcPr>
            <w:tcW w:w="2534" w:type="dxa"/>
            <w:tcBorders>
              <w:top w:val="nil"/>
              <w:left w:val="nil"/>
              <w:bottom w:val="single" w:sz="4" w:space="0" w:color="auto"/>
              <w:right w:val="single" w:sz="4" w:space="0" w:color="auto"/>
            </w:tcBorders>
            <w:noWrap/>
            <w:vAlign w:val="center"/>
            <w:hideMark/>
          </w:tcPr>
          <w:p w14:paraId="0D95FC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E01A4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00851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A2497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3.155</w:t>
            </w:r>
          </w:p>
        </w:tc>
      </w:tr>
      <w:tr w:rsidR="00E2040F" w:rsidRPr="00AB1E60" w14:paraId="23053A3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80470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595</w:t>
            </w:r>
          </w:p>
        </w:tc>
        <w:tc>
          <w:tcPr>
            <w:tcW w:w="2534" w:type="dxa"/>
            <w:tcBorders>
              <w:top w:val="nil"/>
              <w:left w:val="nil"/>
              <w:bottom w:val="single" w:sz="4" w:space="0" w:color="auto"/>
              <w:right w:val="single" w:sz="4" w:space="0" w:color="auto"/>
            </w:tcBorders>
            <w:noWrap/>
            <w:vAlign w:val="center"/>
            <w:hideMark/>
          </w:tcPr>
          <w:p w14:paraId="4D4DF9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37326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38D38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AF66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3.155</w:t>
            </w:r>
          </w:p>
        </w:tc>
      </w:tr>
      <w:tr w:rsidR="00E2040F" w:rsidRPr="00AB1E60" w14:paraId="4F0ABE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9692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596</w:t>
            </w:r>
          </w:p>
        </w:tc>
        <w:tc>
          <w:tcPr>
            <w:tcW w:w="2534" w:type="dxa"/>
            <w:tcBorders>
              <w:top w:val="nil"/>
              <w:left w:val="nil"/>
              <w:bottom w:val="single" w:sz="4" w:space="0" w:color="auto"/>
              <w:right w:val="single" w:sz="4" w:space="0" w:color="auto"/>
            </w:tcBorders>
            <w:noWrap/>
            <w:vAlign w:val="center"/>
            <w:hideMark/>
          </w:tcPr>
          <w:p w14:paraId="1D8653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54A1F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479F33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19011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F1F63C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2CC6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597</w:t>
            </w:r>
          </w:p>
        </w:tc>
        <w:tc>
          <w:tcPr>
            <w:tcW w:w="2534" w:type="dxa"/>
            <w:tcBorders>
              <w:top w:val="nil"/>
              <w:left w:val="nil"/>
              <w:bottom w:val="single" w:sz="4" w:space="0" w:color="auto"/>
              <w:right w:val="single" w:sz="4" w:space="0" w:color="auto"/>
            </w:tcBorders>
            <w:noWrap/>
            <w:vAlign w:val="center"/>
            <w:hideMark/>
          </w:tcPr>
          <w:p w14:paraId="52BCF7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678B3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F8265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87582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1ABA6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436E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598</w:t>
            </w:r>
          </w:p>
        </w:tc>
        <w:tc>
          <w:tcPr>
            <w:tcW w:w="2534" w:type="dxa"/>
            <w:tcBorders>
              <w:top w:val="nil"/>
              <w:left w:val="nil"/>
              <w:bottom w:val="single" w:sz="4" w:space="0" w:color="auto"/>
              <w:right w:val="single" w:sz="4" w:space="0" w:color="auto"/>
            </w:tcBorders>
            <w:noWrap/>
            <w:vAlign w:val="center"/>
            <w:hideMark/>
          </w:tcPr>
          <w:p w14:paraId="4FE01C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3BA78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39DDB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9FAB2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3AAF85A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12B69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599</w:t>
            </w:r>
          </w:p>
        </w:tc>
        <w:tc>
          <w:tcPr>
            <w:tcW w:w="2534" w:type="dxa"/>
            <w:tcBorders>
              <w:top w:val="nil"/>
              <w:left w:val="nil"/>
              <w:bottom w:val="single" w:sz="4" w:space="0" w:color="auto"/>
              <w:right w:val="single" w:sz="4" w:space="0" w:color="auto"/>
            </w:tcBorders>
            <w:noWrap/>
            <w:vAlign w:val="center"/>
            <w:hideMark/>
          </w:tcPr>
          <w:p w14:paraId="696A22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7C2B5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3AC57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A5F4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67B7B2F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A6F0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600</w:t>
            </w:r>
          </w:p>
        </w:tc>
        <w:tc>
          <w:tcPr>
            <w:tcW w:w="2534" w:type="dxa"/>
            <w:tcBorders>
              <w:top w:val="nil"/>
              <w:left w:val="nil"/>
              <w:bottom w:val="single" w:sz="4" w:space="0" w:color="auto"/>
              <w:right w:val="single" w:sz="4" w:space="0" w:color="auto"/>
            </w:tcBorders>
            <w:noWrap/>
            <w:vAlign w:val="center"/>
            <w:hideMark/>
          </w:tcPr>
          <w:p w14:paraId="7155AA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E864B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10A22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CC9E0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B1BFBD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5AD4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601</w:t>
            </w:r>
          </w:p>
        </w:tc>
        <w:tc>
          <w:tcPr>
            <w:tcW w:w="2534" w:type="dxa"/>
            <w:tcBorders>
              <w:top w:val="nil"/>
              <w:left w:val="nil"/>
              <w:bottom w:val="single" w:sz="4" w:space="0" w:color="auto"/>
              <w:right w:val="single" w:sz="4" w:space="0" w:color="auto"/>
            </w:tcBorders>
            <w:noWrap/>
            <w:vAlign w:val="center"/>
            <w:hideMark/>
          </w:tcPr>
          <w:p w14:paraId="7087BF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2D47F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D2355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F903A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AF83D4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9963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602</w:t>
            </w:r>
          </w:p>
        </w:tc>
        <w:tc>
          <w:tcPr>
            <w:tcW w:w="2534" w:type="dxa"/>
            <w:tcBorders>
              <w:top w:val="nil"/>
              <w:left w:val="nil"/>
              <w:bottom w:val="single" w:sz="4" w:space="0" w:color="auto"/>
              <w:right w:val="single" w:sz="4" w:space="0" w:color="auto"/>
            </w:tcBorders>
            <w:noWrap/>
            <w:vAlign w:val="center"/>
            <w:hideMark/>
          </w:tcPr>
          <w:p w14:paraId="067EFA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05C3C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D99BC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DF429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4.68</w:t>
            </w:r>
          </w:p>
        </w:tc>
      </w:tr>
      <w:tr w:rsidR="00E2040F" w:rsidRPr="00AB1E60" w14:paraId="5172250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05406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603</w:t>
            </w:r>
          </w:p>
        </w:tc>
        <w:tc>
          <w:tcPr>
            <w:tcW w:w="2534" w:type="dxa"/>
            <w:tcBorders>
              <w:top w:val="nil"/>
              <w:left w:val="nil"/>
              <w:bottom w:val="single" w:sz="4" w:space="0" w:color="auto"/>
              <w:right w:val="single" w:sz="4" w:space="0" w:color="auto"/>
            </w:tcBorders>
            <w:noWrap/>
            <w:vAlign w:val="center"/>
            <w:hideMark/>
          </w:tcPr>
          <w:p w14:paraId="4288E1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836C5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85593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61728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4.68</w:t>
            </w:r>
          </w:p>
        </w:tc>
      </w:tr>
      <w:tr w:rsidR="00E2040F" w:rsidRPr="00AB1E60" w14:paraId="4489859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0479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604</w:t>
            </w:r>
          </w:p>
        </w:tc>
        <w:tc>
          <w:tcPr>
            <w:tcW w:w="2534" w:type="dxa"/>
            <w:tcBorders>
              <w:top w:val="nil"/>
              <w:left w:val="nil"/>
              <w:bottom w:val="single" w:sz="4" w:space="0" w:color="auto"/>
              <w:right w:val="single" w:sz="4" w:space="0" w:color="auto"/>
            </w:tcBorders>
            <w:noWrap/>
            <w:vAlign w:val="center"/>
            <w:hideMark/>
          </w:tcPr>
          <w:p w14:paraId="7DB347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1D0B1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E3941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58FB1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4C545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D5C6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605</w:t>
            </w:r>
          </w:p>
        </w:tc>
        <w:tc>
          <w:tcPr>
            <w:tcW w:w="2534" w:type="dxa"/>
            <w:tcBorders>
              <w:top w:val="nil"/>
              <w:left w:val="nil"/>
              <w:bottom w:val="single" w:sz="4" w:space="0" w:color="auto"/>
              <w:right w:val="single" w:sz="4" w:space="0" w:color="auto"/>
            </w:tcBorders>
            <w:noWrap/>
            <w:vAlign w:val="center"/>
            <w:hideMark/>
          </w:tcPr>
          <w:p w14:paraId="26355F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8A834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7F3F3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4D970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C010A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160A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606</w:t>
            </w:r>
          </w:p>
        </w:tc>
        <w:tc>
          <w:tcPr>
            <w:tcW w:w="2534" w:type="dxa"/>
            <w:tcBorders>
              <w:top w:val="nil"/>
              <w:left w:val="nil"/>
              <w:bottom w:val="single" w:sz="4" w:space="0" w:color="auto"/>
              <w:right w:val="single" w:sz="4" w:space="0" w:color="auto"/>
            </w:tcBorders>
            <w:noWrap/>
            <w:vAlign w:val="center"/>
            <w:hideMark/>
          </w:tcPr>
          <w:p w14:paraId="4B8B60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D0B4D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5B02B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287BA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2EA5C51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EFFCE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607</w:t>
            </w:r>
          </w:p>
        </w:tc>
        <w:tc>
          <w:tcPr>
            <w:tcW w:w="2534" w:type="dxa"/>
            <w:tcBorders>
              <w:top w:val="nil"/>
              <w:left w:val="nil"/>
              <w:bottom w:val="single" w:sz="4" w:space="0" w:color="auto"/>
              <w:right w:val="single" w:sz="4" w:space="0" w:color="auto"/>
            </w:tcBorders>
            <w:noWrap/>
            <w:vAlign w:val="center"/>
            <w:hideMark/>
          </w:tcPr>
          <w:p w14:paraId="769269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9D30F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10B32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5ABE6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6A2E0F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87A0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608</w:t>
            </w:r>
          </w:p>
        </w:tc>
        <w:tc>
          <w:tcPr>
            <w:tcW w:w="2534" w:type="dxa"/>
            <w:tcBorders>
              <w:top w:val="nil"/>
              <w:left w:val="nil"/>
              <w:bottom w:val="single" w:sz="4" w:space="0" w:color="auto"/>
              <w:right w:val="single" w:sz="4" w:space="0" w:color="auto"/>
            </w:tcBorders>
            <w:noWrap/>
            <w:vAlign w:val="center"/>
            <w:hideMark/>
          </w:tcPr>
          <w:p w14:paraId="761528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4BE00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82F7D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0DFF1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0379F6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1E34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609</w:t>
            </w:r>
          </w:p>
        </w:tc>
        <w:tc>
          <w:tcPr>
            <w:tcW w:w="2534" w:type="dxa"/>
            <w:tcBorders>
              <w:top w:val="nil"/>
              <w:left w:val="nil"/>
              <w:bottom w:val="single" w:sz="4" w:space="0" w:color="auto"/>
              <w:right w:val="single" w:sz="4" w:space="0" w:color="auto"/>
            </w:tcBorders>
            <w:noWrap/>
            <w:vAlign w:val="center"/>
            <w:hideMark/>
          </w:tcPr>
          <w:p w14:paraId="15C85C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2875E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E4E06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26D25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A556D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EA7E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610</w:t>
            </w:r>
          </w:p>
        </w:tc>
        <w:tc>
          <w:tcPr>
            <w:tcW w:w="2534" w:type="dxa"/>
            <w:tcBorders>
              <w:top w:val="nil"/>
              <w:left w:val="nil"/>
              <w:bottom w:val="single" w:sz="4" w:space="0" w:color="auto"/>
              <w:right w:val="single" w:sz="4" w:space="0" w:color="auto"/>
            </w:tcBorders>
            <w:noWrap/>
            <w:vAlign w:val="center"/>
            <w:hideMark/>
          </w:tcPr>
          <w:p w14:paraId="4F0F05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E5EF5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BEE8A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93385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w:t>
            </w:r>
          </w:p>
        </w:tc>
      </w:tr>
      <w:tr w:rsidR="00E2040F" w:rsidRPr="00AB1E60" w14:paraId="5D81680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A0096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611</w:t>
            </w:r>
          </w:p>
        </w:tc>
        <w:tc>
          <w:tcPr>
            <w:tcW w:w="2534" w:type="dxa"/>
            <w:tcBorders>
              <w:top w:val="nil"/>
              <w:left w:val="nil"/>
              <w:bottom w:val="single" w:sz="4" w:space="0" w:color="auto"/>
              <w:right w:val="single" w:sz="4" w:space="0" w:color="auto"/>
            </w:tcBorders>
            <w:noWrap/>
            <w:vAlign w:val="center"/>
            <w:hideMark/>
          </w:tcPr>
          <w:p w14:paraId="13ABA7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B54B7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C1D56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93CF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w:t>
            </w:r>
          </w:p>
        </w:tc>
      </w:tr>
      <w:tr w:rsidR="00E2040F" w:rsidRPr="00AB1E60" w14:paraId="12F4B2F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8139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612</w:t>
            </w:r>
          </w:p>
        </w:tc>
        <w:tc>
          <w:tcPr>
            <w:tcW w:w="2534" w:type="dxa"/>
            <w:tcBorders>
              <w:top w:val="nil"/>
              <w:left w:val="nil"/>
              <w:bottom w:val="single" w:sz="4" w:space="0" w:color="auto"/>
              <w:right w:val="single" w:sz="4" w:space="0" w:color="auto"/>
            </w:tcBorders>
            <w:noWrap/>
            <w:vAlign w:val="center"/>
            <w:hideMark/>
          </w:tcPr>
          <w:p w14:paraId="2088A7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57FF0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844FC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9865E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B7E4BA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838E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613</w:t>
            </w:r>
          </w:p>
        </w:tc>
        <w:tc>
          <w:tcPr>
            <w:tcW w:w="2534" w:type="dxa"/>
            <w:tcBorders>
              <w:top w:val="nil"/>
              <w:left w:val="nil"/>
              <w:bottom w:val="single" w:sz="4" w:space="0" w:color="auto"/>
              <w:right w:val="single" w:sz="4" w:space="0" w:color="auto"/>
            </w:tcBorders>
            <w:noWrap/>
            <w:vAlign w:val="center"/>
            <w:hideMark/>
          </w:tcPr>
          <w:p w14:paraId="620417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20C0E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399E9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29A7B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C37226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2A43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614</w:t>
            </w:r>
          </w:p>
        </w:tc>
        <w:tc>
          <w:tcPr>
            <w:tcW w:w="2534" w:type="dxa"/>
            <w:tcBorders>
              <w:top w:val="nil"/>
              <w:left w:val="nil"/>
              <w:bottom w:val="single" w:sz="4" w:space="0" w:color="auto"/>
              <w:right w:val="single" w:sz="4" w:space="0" w:color="auto"/>
            </w:tcBorders>
            <w:noWrap/>
            <w:vAlign w:val="center"/>
            <w:hideMark/>
          </w:tcPr>
          <w:p w14:paraId="5B77F7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245ADB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4CA090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C630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48129A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2ED6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615</w:t>
            </w:r>
          </w:p>
        </w:tc>
        <w:tc>
          <w:tcPr>
            <w:tcW w:w="2534" w:type="dxa"/>
            <w:tcBorders>
              <w:top w:val="nil"/>
              <w:left w:val="nil"/>
              <w:bottom w:val="single" w:sz="4" w:space="0" w:color="auto"/>
              <w:right w:val="single" w:sz="4" w:space="0" w:color="auto"/>
            </w:tcBorders>
            <w:noWrap/>
            <w:vAlign w:val="center"/>
            <w:hideMark/>
          </w:tcPr>
          <w:p w14:paraId="61E6EE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348FE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258C1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20CEA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w:t>
            </w:r>
          </w:p>
        </w:tc>
      </w:tr>
      <w:tr w:rsidR="00E2040F" w:rsidRPr="00AB1E60" w14:paraId="58D27EB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A289D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616</w:t>
            </w:r>
          </w:p>
        </w:tc>
        <w:tc>
          <w:tcPr>
            <w:tcW w:w="2534" w:type="dxa"/>
            <w:tcBorders>
              <w:top w:val="nil"/>
              <w:left w:val="nil"/>
              <w:bottom w:val="single" w:sz="4" w:space="0" w:color="auto"/>
              <w:right w:val="single" w:sz="4" w:space="0" w:color="auto"/>
            </w:tcBorders>
            <w:noWrap/>
            <w:vAlign w:val="center"/>
            <w:hideMark/>
          </w:tcPr>
          <w:p w14:paraId="632D29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691B2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E868F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3C71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w:t>
            </w:r>
          </w:p>
        </w:tc>
      </w:tr>
      <w:tr w:rsidR="00E2040F" w:rsidRPr="00AB1E60" w14:paraId="154CD9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542F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617</w:t>
            </w:r>
          </w:p>
        </w:tc>
        <w:tc>
          <w:tcPr>
            <w:tcW w:w="2534" w:type="dxa"/>
            <w:tcBorders>
              <w:top w:val="nil"/>
              <w:left w:val="nil"/>
              <w:bottom w:val="single" w:sz="4" w:space="0" w:color="auto"/>
              <w:right w:val="single" w:sz="4" w:space="0" w:color="auto"/>
            </w:tcBorders>
            <w:noWrap/>
            <w:vAlign w:val="center"/>
            <w:hideMark/>
          </w:tcPr>
          <w:p w14:paraId="1E9F3B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DB8B0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158E7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AADB6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C60F46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4123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618</w:t>
            </w:r>
          </w:p>
        </w:tc>
        <w:tc>
          <w:tcPr>
            <w:tcW w:w="2534" w:type="dxa"/>
            <w:tcBorders>
              <w:top w:val="nil"/>
              <w:left w:val="nil"/>
              <w:bottom w:val="single" w:sz="4" w:space="0" w:color="auto"/>
              <w:right w:val="single" w:sz="4" w:space="0" w:color="auto"/>
            </w:tcBorders>
            <w:noWrap/>
            <w:vAlign w:val="center"/>
            <w:hideMark/>
          </w:tcPr>
          <w:p w14:paraId="1E0BEA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A2E36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9E1A5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08F81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66B39F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8D67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619</w:t>
            </w:r>
          </w:p>
        </w:tc>
        <w:tc>
          <w:tcPr>
            <w:tcW w:w="2534" w:type="dxa"/>
            <w:tcBorders>
              <w:top w:val="nil"/>
              <w:left w:val="nil"/>
              <w:bottom w:val="single" w:sz="4" w:space="0" w:color="auto"/>
              <w:right w:val="single" w:sz="4" w:space="0" w:color="auto"/>
            </w:tcBorders>
            <w:noWrap/>
            <w:vAlign w:val="center"/>
            <w:hideMark/>
          </w:tcPr>
          <w:p w14:paraId="71BE7C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3AED5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543E2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8433C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5.22</w:t>
            </w:r>
          </w:p>
        </w:tc>
      </w:tr>
      <w:tr w:rsidR="00E2040F" w:rsidRPr="00AB1E60" w14:paraId="7D7A290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A9AB2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620</w:t>
            </w:r>
          </w:p>
        </w:tc>
        <w:tc>
          <w:tcPr>
            <w:tcW w:w="2534" w:type="dxa"/>
            <w:tcBorders>
              <w:top w:val="nil"/>
              <w:left w:val="nil"/>
              <w:bottom w:val="single" w:sz="4" w:space="0" w:color="auto"/>
              <w:right w:val="single" w:sz="4" w:space="0" w:color="auto"/>
            </w:tcBorders>
            <w:noWrap/>
            <w:vAlign w:val="center"/>
            <w:hideMark/>
          </w:tcPr>
          <w:p w14:paraId="2BBD1F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16F3C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37219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5B6D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5.22</w:t>
            </w:r>
          </w:p>
        </w:tc>
      </w:tr>
      <w:tr w:rsidR="00E2040F" w:rsidRPr="00AB1E60" w14:paraId="7E84FEC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83EA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621</w:t>
            </w:r>
          </w:p>
        </w:tc>
        <w:tc>
          <w:tcPr>
            <w:tcW w:w="2534" w:type="dxa"/>
            <w:tcBorders>
              <w:top w:val="nil"/>
              <w:left w:val="nil"/>
              <w:bottom w:val="single" w:sz="4" w:space="0" w:color="auto"/>
              <w:right w:val="single" w:sz="4" w:space="0" w:color="auto"/>
            </w:tcBorders>
            <w:noWrap/>
            <w:vAlign w:val="center"/>
            <w:hideMark/>
          </w:tcPr>
          <w:p w14:paraId="29CBC45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09378E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336A4E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0433C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w:t>
            </w:r>
          </w:p>
        </w:tc>
      </w:tr>
      <w:tr w:rsidR="00E2040F" w:rsidRPr="00AB1E60" w14:paraId="61287674"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4F2EF8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622</w:t>
            </w:r>
          </w:p>
        </w:tc>
        <w:tc>
          <w:tcPr>
            <w:tcW w:w="2534" w:type="dxa"/>
            <w:tcBorders>
              <w:top w:val="nil"/>
              <w:left w:val="nil"/>
              <w:bottom w:val="single" w:sz="4" w:space="0" w:color="auto"/>
              <w:right w:val="single" w:sz="4" w:space="0" w:color="auto"/>
            </w:tcBorders>
            <w:noWrap/>
            <w:vAlign w:val="center"/>
            <w:hideMark/>
          </w:tcPr>
          <w:p w14:paraId="57FA69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3CABD8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27935A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121E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4FFB079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5520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623</w:t>
            </w:r>
          </w:p>
        </w:tc>
        <w:tc>
          <w:tcPr>
            <w:tcW w:w="2534" w:type="dxa"/>
            <w:tcBorders>
              <w:top w:val="nil"/>
              <w:left w:val="nil"/>
              <w:bottom w:val="single" w:sz="4" w:space="0" w:color="auto"/>
              <w:right w:val="single" w:sz="4" w:space="0" w:color="auto"/>
            </w:tcBorders>
            <w:noWrap/>
            <w:vAlign w:val="center"/>
            <w:hideMark/>
          </w:tcPr>
          <w:p w14:paraId="24C119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EED96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BC1D6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64855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9D7E5D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5FCE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624</w:t>
            </w:r>
          </w:p>
        </w:tc>
        <w:tc>
          <w:tcPr>
            <w:tcW w:w="2534" w:type="dxa"/>
            <w:tcBorders>
              <w:top w:val="nil"/>
              <w:left w:val="nil"/>
              <w:bottom w:val="single" w:sz="4" w:space="0" w:color="auto"/>
              <w:right w:val="single" w:sz="4" w:space="0" w:color="auto"/>
            </w:tcBorders>
            <w:noWrap/>
            <w:vAlign w:val="center"/>
            <w:hideMark/>
          </w:tcPr>
          <w:p w14:paraId="3287B47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B23CE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7B1A7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582E6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3.85</w:t>
            </w:r>
          </w:p>
        </w:tc>
      </w:tr>
      <w:tr w:rsidR="00E2040F" w:rsidRPr="00AB1E60" w14:paraId="115028F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A9A54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625</w:t>
            </w:r>
          </w:p>
        </w:tc>
        <w:tc>
          <w:tcPr>
            <w:tcW w:w="2534" w:type="dxa"/>
            <w:tcBorders>
              <w:top w:val="nil"/>
              <w:left w:val="nil"/>
              <w:bottom w:val="single" w:sz="4" w:space="0" w:color="auto"/>
              <w:right w:val="single" w:sz="4" w:space="0" w:color="auto"/>
            </w:tcBorders>
            <w:noWrap/>
            <w:vAlign w:val="center"/>
            <w:hideMark/>
          </w:tcPr>
          <w:p w14:paraId="4DB736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8BD07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6C7FF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1A711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3.85</w:t>
            </w:r>
          </w:p>
        </w:tc>
      </w:tr>
      <w:tr w:rsidR="00E2040F" w:rsidRPr="00AB1E60" w14:paraId="77F1A64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4166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626</w:t>
            </w:r>
          </w:p>
        </w:tc>
        <w:tc>
          <w:tcPr>
            <w:tcW w:w="2534" w:type="dxa"/>
            <w:tcBorders>
              <w:top w:val="nil"/>
              <w:left w:val="nil"/>
              <w:bottom w:val="single" w:sz="4" w:space="0" w:color="auto"/>
              <w:right w:val="single" w:sz="4" w:space="0" w:color="auto"/>
            </w:tcBorders>
            <w:noWrap/>
            <w:vAlign w:val="center"/>
            <w:hideMark/>
          </w:tcPr>
          <w:p w14:paraId="2708E8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BBDDB7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D99DE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0A94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3C82C0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8425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627</w:t>
            </w:r>
          </w:p>
        </w:tc>
        <w:tc>
          <w:tcPr>
            <w:tcW w:w="2534" w:type="dxa"/>
            <w:tcBorders>
              <w:top w:val="nil"/>
              <w:left w:val="nil"/>
              <w:bottom w:val="single" w:sz="4" w:space="0" w:color="auto"/>
              <w:right w:val="single" w:sz="4" w:space="0" w:color="auto"/>
            </w:tcBorders>
            <w:noWrap/>
            <w:vAlign w:val="center"/>
            <w:hideMark/>
          </w:tcPr>
          <w:p w14:paraId="449776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1B1A3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6E0AD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46D64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DA72DB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4EEF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628</w:t>
            </w:r>
          </w:p>
        </w:tc>
        <w:tc>
          <w:tcPr>
            <w:tcW w:w="2534" w:type="dxa"/>
            <w:tcBorders>
              <w:top w:val="nil"/>
              <w:left w:val="nil"/>
              <w:bottom w:val="single" w:sz="4" w:space="0" w:color="auto"/>
              <w:right w:val="single" w:sz="4" w:space="0" w:color="auto"/>
            </w:tcBorders>
            <w:noWrap/>
            <w:vAlign w:val="center"/>
            <w:hideMark/>
          </w:tcPr>
          <w:p w14:paraId="6C420A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CAC99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481EF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CEA5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9.525</w:t>
            </w:r>
          </w:p>
        </w:tc>
      </w:tr>
      <w:tr w:rsidR="00E2040F" w:rsidRPr="00AB1E60" w14:paraId="1454C08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192BE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629</w:t>
            </w:r>
          </w:p>
        </w:tc>
        <w:tc>
          <w:tcPr>
            <w:tcW w:w="2534" w:type="dxa"/>
            <w:tcBorders>
              <w:top w:val="nil"/>
              <w:left w:val="nil"/>
              <w:bottom w:val="single" w:sz="4" w:space="0" w:color="auto"/>
              <w:right w:val="single" w:sz="4" w:space="0" w:color="auto"/>
            </w:tcBorders>
            <w:noWrap/>
            <w:vAlign w:val="center"/>
            <w:hideMark/>
          </w:tcPr>
          <w:p w14:paraId="25A3CE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83FA5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CB321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106D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9.525</w:t>
            </w:r>
          </w:p>
        </w:tc>
      </w:tr>
      <w:tr w:rsidR="00E2040F" w:rsidRPr="00AB1E60" w14:paraId="26B965C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6A1E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630</w:t>
            </w:r>
          </w:p>
        </w:tc>
        <w:tc>
          <w:tcPr>
            <w:tcW w:w="2534" w:type="dxa"/>
            <w:tcBorders>
              <w:top w:val="nil"/>
              <w:left w:val="nil"/>
              <w:bottom w:val="single" w:sz="4" w:space="0" w:color="auto"/>
              <w:right w:val="single" w:sz="4" w:space="0" w:color="auto"/>
            </w:tcBorders>
            <w:noWrap/>
            <w:vAlign w:val="center"/>
            <w:hideMark/>
          </w:tcPr>
          <w:p w14:paraId="0C26EE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4C9096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61E006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A7507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w:t>
            </w:r>
          </w:p>
        </w:tc>
      </w:tr>
      <w:tr w:rsidR="00E2040F" w:rsidRPr="00AB1E60" w14:paraId="41A9BA6B"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3181FA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631</w:t>
            </w:r>
          </w:p>
        </w:tc>
        <w:tc>
          <w:tcPr>
            <w:tcW w:w="2534" w:type="dxa"/>
            <w:tcBorders>
              <w:top w:val="nil"/>
              <w:left w:val="nil"/>
              <w:bottom w:val="single" w:sz="4" w:space="0" w:color="auto"/>
              <w:right w:val="single" w:sz="4" w:space="0" w:color="auto"/>
            </w:tcBorders>
            <w:noWrap/>
            <w:vAlign w:val="center"/>
            <w:hideMark/>
          </w:tcPr>
          <w:p w14:paraId="627A9C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14E442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13CDF2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EE992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52C9D7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6175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632</w:t>
            </w:r>
          </w:p>
        </w:tc>
        <w:tc>
          <w:tcPr>
            <w:tcW w:w="2534" w:type="dxa"/>
            <w:tcBorders>
              <w:top w:val="nil"/>
              <w:left w:val="nil"/>
              <w:bottom w:val="single" w:sz="4" w:space="0" w:color="auto"/>
              <w:right w:val="single" w:sz="4" w:space="0" w:color="auto"/>
            </w:tcBorders>
            <w:noWrap/>
            <w:vAlign w:val="center"/>
            <w:hideMark/>
          </w:tcPr>
          <w:p w14:paraId="60E9BA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19A84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FD875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E23E9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29BB9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6B8B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633</w:t>
            </w:r>
          </w:p>
        </w:tc>
        <w:tc>
          <w:tcPr>
            <w:tcW w:w="2534" w:type="dxa"/>
            <w:tcBorders>
              <w:top w:val="nil"/>
              <w:left w:val="nil"/>
              <w:bottom w:val="single" w:sz="4" w:space="0" w:color="auto"/>
              <w:right w:val="single" w:sz="4" w:space="0" w:color="auto"/>
            </w:tcBorders>
            <w:noWrap/>
            <w:vAlign w:val="center"/>
            <w:hideMark/>
          </w:tcPr>
          <w:p w14:paraId="4CE613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18E62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E6AF2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7DDCA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24FEC1F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B309F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634</w:t>
            </w:r>
          </w:p>
        </w:tc>
        <w:tc>
          <w:tcPr>
            <w:tcW w:w="2534" w:type="dxa"/>
            <w:tcBorders>
              <w:top w:val="nil"/>
              <w:left w:val="nil"/>
              <w:bottom w:val="single" w:sz="4" w:space="0" w:color="auto"/>
              <w:right w:val="single" w:sz="4" w:space="0" w:color="auto"/>
            </w:tcBorders>
            <w:noWrap/>
            <w:vAlign w:val="center"/>
            <w:hideMark/>
          </w:tcPr>
          <w:p w14:paraId="03642C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4F8CA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77B7E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7AE4E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7091FE6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C6484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635</w:t>
            </w:r>
          </w:p>
        </w:tc>
        <w:tc>
          <w:tcPr>
            <w:tcW w:w="2534" w:type="dxa"/>
            <w:tcBorders>
              <w:top w:val="nil"/>
              <w:left w:val="nil"/>
              <w:bottom w:val="single" w:sz="4" w:space="0" w:color="auto"/>
              <w:right w:val="single" w:sz="4" w:space="0" w:color="auto"/>
            </w:tcBorders>
            <w:noWrap/>
            <w:vAlign w:val="center"/>
            <w:hideMark/>
          </w:tcPr>
          <w:p w14:paraId="172E17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E3F82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58864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C8D37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710CA7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D93C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636</w:t>
            </w:r>
          </w:p>
        </w:tc>
        <w:tc>
          <w:tcPr>
            <w:tcW w:w="2534" w:type="dxa"/>
            <w:tcBorders>
              <w:top w:val="nil"/>
              <w:left w:val="nil"/>
              <w:bottom w:val="single" w:sz="4" w:space="0" w:color="auto"/>
              <w:right w:val="single" w:sz="4" w:space="0" w:color="auto"/>
            </w:tcBorders>
            <w:noWrap/>
            <w:vAlign w:val="center"/>
            <w:hideMark/>
          </w:tcPr>
          <w:p w14:paraId="47E2F8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95B7E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62140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4BC4E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E310B3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347C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637</w:t>
            </w:r>
          </w:p>
        </w:tc>
        <w:tc>
          <w:tcPr>
            <w:tcW w:w="2534" w:type="dxa"/>
            <w:tcBorders>
              <w:top w:val="nil"/>
              <w:left w:val="nil"/>
              <w:bottom w:val="single" w:sz="4" w:space="0" w:color="auto"/>
              <w:right w:val="single" w:sz="4" w:space="0" w:color="auto"/>
            </w:tcBorders>
            <w:noWrap/>
            <w:vAlign w:val="center"/>
            <w:hideMark/>
          </w:tcPr>
          <w:p w14:paraId="2AAAF7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BD4C0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BE72E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EFC40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5.465</w:t>
            </w:r>
          </w:p>
        </w:tc>
      </w:tr>
      <w:tr w:rsidR="00E2040F" w:rsidRPr="00AB1E60" w14:paraId="6E9359A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A86DE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638</w:t>
            </w:r>
          </w:p>
        </w:tc>
        <w:tc>
          <w:tcPr>
            <w:tcW w:w="2534" w:type="dxa"/>
            <w:tcBorders>
              <w:top w:val="nil"/>
              <w:left w:val="nil"/>
              <w:bottom w:val="single" w:sz="4" w:space="0" w:color="auto"/>
              <w:right w:val="single" w:sz="4" w:space="0" w:color="auto"/>
            </w:tcBorders>
            <w:noWrap/>
            <w:vAlign w:val="center"/>
            <w:hideMark/>
          </w:tcPr>
          <w:p w14:paraId="7307E3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0AFD1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414AF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AA76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5.465</w:t>
            </w:r>
          </w:p>
        </w:tc>
      </w:tr>
      <w:tr w:rsidR="00E2040F" w:rsidRPr="00AB1E60" w14:paraId="6233D28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E2AE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639</w:t>
            </w:r>
          </w:p>
        </w:tc>
        <w:tc>
          <w:tcPr>
            <w:tcW w:w="2534" w:type="dxa"/>
            <w:tcBorders>
              <w:top w:val="nil"/>
              <w:left w:val="nil"/>
              <w:bottom w:val="single" w:sz="4" w:space="0" w:color="auto"/>
              <w:right w:val="single" w:sz="4" w:space="0" w:color="auto"/>
            </w:tcBorders>
            <w:noWrap/>
            <w:vAlign w:val="center"/>
            <w:hideMark/>
          </w:tcPr>
          <w:p w14:paraId="044F96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C5F54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03D6D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FA7C4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BCD6C8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20DB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640</w:t>
            </w:r>
          </w:p>
        </w:tc>
        <w:tc>
          <w:tcPr>
            <w:tcW w:w="2534" w:type="dxa"/>
            <w:tcBorders>
              <w:top w:val="nil"/>
              <w:left w:val="nil"/>
              <w:bottom w:val="single" w:sz="4" w:space="0" w:color="auto"/>
              <w:right w:val="single" w:sz="4" w:space="0" w:color="auto"/>
            </w:tcBorders>
            <w:noWrap/>
            <w:vAlign w:val="center"/>
            <w:hideMark/>
          </w:tcPr>
          <w:p w14:paraId="7C8E3E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80D5C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3A657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67CA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14B300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C827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641</w:t>
            </w:r>
          </w:p>
        </w:tc>
        <w:tc>
          <w:tcPr>
            <w:tcW w:w="2534" w:type="dxa"/>
            <w:tcBorders>
              <w:top w:val="nil"/>
              <w:left w:val="nil"/>
              <w:bottom w:val="single" w:sz="4" w:space="0" w:color="auto"/>
              <w:right w:val="single" w:sz="4" w:space="0" w:color="auto"/>
            </w:tcBorders>
            <w:noWrap/>
            <w:vAlign w:val="center"/>
            <w:hideMark/>
          </w:tcPr>
          <w:p w14:paraId="439181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02A1E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AED5A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AB00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642C573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C7EA8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642</w:t>
            </w:r>
          </w:p>
        </w:tc>
        <w:tc>
          <w:tcPr>
            <w:tcW w:w="2534" w:type="dxa"/>
            <w:tcBorders>
              <w:top w:val="nil"/>
              <w:left w:val="nil"/>
              <w:bottom w:val="single" w:sz="4" w:space="0" w:color="auto"/>
              <w:right w:val="single" w:sz="4" w:space="0" w:color="auto"/>
            </w:tcBorders>
            <w:noWrap/>
            <w:vAlign w:val="center"/>
            <w:hideMark/>
          </w:tcPr>
          <w:p w14:paraId="121331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56011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19ED9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6144F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197A993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19C1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643</w:t>
            </w:r>
          </w:p>
        </w:tc>
        <w:tc>
          <w:tcPr>
            <w:tcW w:w="2534" w:type="dxa"/>
            <w:tcBorders>
              <w:top w:val="nil"/>
              <w:left w:val="nil"/>
              <w:bottom w:val="single" w:sz="4" w:space="0" w:color="auto"/>
              <w:right w:val="single" w:sz="4" w:space="0" w:color="auto"/>
            </w:tcBorders>
            <w:noWrap/>
            <w:vAlign w:val="center"/>
            <w:hideMark/>
          </w:tcPr>
          <w:p w14:paraId="3B11D5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62B9A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1D21B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78CD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959E83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55AC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644</w:t>
            </w:r>
          </w:p>
        </w:tc>
        <w:tc>
          <w:tcPr>
            <w:tcW w:w="2534" w:type="dxa"/>
            <w:tcBorders>
              <w:top w:val="nil"/>
              <w:left w:val="nil"/>
              <w:bottom w:val="single" w:sz="4" w:space="0" w:color="auto"/>
              <w:right w:val="single" w:sz="4" w:space="0" w:color="auto"/>
            </w:tcBorders>
            <w:noWrap/>
            <w:vAlign w:val="center"/>
            <w:hideMark/>
          </w:tcPr>
          <w:p w14:paraId="64C68C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0109A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80B9F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0F45B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A77E99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2D97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645</w:t>
            </w:r>
          </w:p>
        </w:tc>
        <w:tc>
          <w:tcPr>
            <w:tcW w:w="2534" w:type="dxa"/>
            <w:tcBorders>
              <w:top w:val="nil"/>
              <w:left w:val="nil"/>
              <w:bottom w:val="single" w:sz="4" w:space="0" w:color="auto"/>
              <w:right w:val="single" w:sz="4" w:space="0" w:color="auto"/>
            </w:tcBorders>
            <w:noWrap/>
            <w:vAlign w:val="center"/>
            <w:hideMark/>
          </w:tcPr>
          <w:p w14:paraId="3523E6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D484A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96117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CC41C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45F02EC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5492A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646</w:t>
            </w:r>
          </w:p>
        </w:tc>
        <w:tc>
          <w:tcPr>
            <w:tcW w:w="2534" w:type="dxa"/>
            <w:tcBorders>
              <w:top w:val="nil"/>
              <w:left w:val="nil"/>
              <w:bottom w:val="single" w:sz="4" w:space="0" w:color="auto"/>
              <w:right w:val="single" w:sz="4" w:space="0" w:color="auto"/>
            </w:tcBorders>
            <w:noWrap/>
            <w:vAlign w:val="center"/>
            <w:hideMark/>
          </w:tcPr>
          <w:p w14:paraId="12E70F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53B2C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A1EF6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0E4D5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0E14544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406D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647</w:t>
            </w:r>
          </w:p>
        </w:tc>
        <w:tc>
          <w:tcPr>
            <w:tcW w:w="2534" w:type="dxa"/>
            <w:tcBorders>
              <w:top w:val="nil"/>
              <w:left w:val="nil"/>
              <w:bottom w:val="single" w:sz="4" w:space="0" w:color="auto"/>
              <w:right w:val="single" w:sz="4" w:space="0" w:color="auto"/>
            </w:tcBorders>
            <w:noWrap/>
            <w:vAlign w:val="center"/>
            <w:hideMark/>
          </w:tcPr>
          <w:p w14:paraId="04C036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CE735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CE9CA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0C2C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3FE098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F265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648</w:t>
            </w:r>
          </w:p>
        </w:tc>
        <w:tc>
          <w:tcPr>
            <w:tcW w:w="2534" w:type="dxa"/>
            <w:tcBorders>
              <w:top w:val="nil"/>
              <w:left w:val="nil"/>
              <w:bottom w:val="single" w:sz="4" w:space="0" w:color="auto"/>
              <w:right w:val="single" w:sz="4" w:space="0" w:color="auto"/>
            </w:tcBorders>
            <w:noWrap/>
            <w:vAlign w:val="center"/>
            <w:hideMark/>
          </w:tcPr>
          <w:p w14:paraId="3A2489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6BC91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B2C81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6EBA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A3AEDB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C11E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649</w:t>
            </w:r>
          </w:p>
        </w:tc>
        <w:tc>
          <w:tcPr>
            <w:tcW w:w="2534" w:type="dxa"/>
            <w:tcBorders>
              <w:top w:val="nil"/>
              <w:left w:val="nil"/>
              <w:bottom w:val="single" w:sz="4" w:space="0" w:color="auto"/>
              <w:right w:val="single" w:sz="4" w:space="0" w:color="auto"/>
            </w:tcBorders>
            <w:noWrap/>
            <w:vAlign w:val="center"/>
            <w:hideMark/>
          </w:tcPr>
          <w:p w14:paraId="42BBB1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35925A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4AA3A1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26726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86D3DC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BF04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650</w:t>
            </w:r>
          </w:p>
        </w:tc>
        <w:tc>
          <w:tcPr>
            <w:tcW w:w="2534" w:type="dxa"/>
            <w:tcBorders>
              <w:top w:val="nil"/>
              <w:left w:val="nil"/>
              <w:bottom w:val="single" w:sz="4" w:space="0" w:color="auto"/>
              <w:right w:val="single" w:sz="4" w:space="0" w:color="auto"/>
            </w:tcBorders>
            <w:noWrap/>
            <w:vAlign w:val="center"/>
            <w:hideMark/>
          </w:tcPr>
          <w:p w14:paraId="2820D8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F11E1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BFF43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ADE2C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3E0166D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1E908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651</w:t>
            </w:r>
          </w:p>
        </w:tc>
        <w:tc>
          <w:tcPr>
            <w:tcW w:w="2534" w:type="dxa"/>
            <w:tcBorders>
              <w:top w:val="nil"/>
              <w:left w:val="nil"/>
              <w:bottom w:val="single" w:sz="4" w:space="0" w:color="auto"/>
              <w:right w:val="single" w:sz="4" w:space="0" w:color="auto"/>
            </w:tcBorders>
            <w:noWrap/>
            <w:vAlign w:val="center"/>
            <w:hideMark/>
          </w:tcPr>
          <w:p w14:paraId="03EED8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D047C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02524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BF26B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15DD7BA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D39B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652</w:t>
            </w:r>
          </w:p>
        </w:tc>
        <w:tc>
          <w:tcPr>
            <w:tcW w:w="2534" w:type="dxa"/>
            <w:tcBorders>
              <w:top w:val="nil"/>
              <w:left w:val="nil"/>
              <w:bottom w:val="single" w:sz="4" w:space="0" w:color="auto"/>
              <w:right w:val="single" w:sz="4" w:space="0" w:color="auto"/>
            </w:tcBorders>
            <w:noWrap/>
            <w:vAlign w:val="center"/>
            <w:hideMark/>
          </w:tcPr>
          <w:p w14:paraId="0F0443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192CB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794D9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77E0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A4D853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DE45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653</w:t>
            </w:r>
          </w:p>
        </w:tc>
        <w:tc>
          <w:tcPr>
            <w:tcW w:w="2534" w:type="dxa"/>
            <w:tcBorders>
              <w:top w:val="nil"/>
              <w:left w:val="nil"/>
              <w:bottom w:val="single" w:sz="4" w:space="0" w:color="auto"/>
              <w:right w:val="single" w:sz="4" w:space="0" w:color="auto"/>
            </w:tcBorders>
            <w:noWrap/>
            <w:vAlign w:val="center"/>
            <w:hideMark/>
          </w:tcPr>
          <w:p w14:paraId="262605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BA92A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3C446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BE9B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92F33A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AFCD2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654</w:t>
            </w:r>
          </w:p>
        </w:tc>
        <w:tc>
          <w:tcPr>
            <w:tcW w:w="2534" w:type="dxa"/>
            <w:tcBorders>
              <w:top w:val="nil"/>
              <w:left w:val="nil"/>
              <w:bottom w:val="single" w:sz="4" w:space="0" w:color="auto"/>
              <w:right w:val="single" w:sz="4" w:space="0" w:color="auto"/>
            </w:tcBorders>
            <w:noWrap/>
            <w:vAlign w:val="center"/>
            <w:hideMark/>
          </w:tcPr>
          <w:p w14:paraId="601D5B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15A49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FCE75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E72E7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5.775</w:t>
            </w:r>
          </w:p>
        </w:tc>
      </w:tr>
      <w:tr w:rsidR="00E2040F" w:rsidRPr="00AB1E60" w14:paraId="1BD96E2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2DEBE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655</w:t>
            </w:r>
          </w:p>
        </w:tc>
        <w:tc>
          <w:tcPr>
            <w:tcW w:w="2534" w:type="dxa"/>
            <w:tcBorders>
              <w:top w:val="nil"/>
              <w:left w:val="nil"/>
              <w:bottom w:val="single" w:sz="4" w:space="0" w:color="auto"/>
              <w:right w:val="single" w:sz="4" w:space="0" w:color="auto"/>
            </w:tcBorders>
            <w:noWrap/>
            <w:vAlign w:val="center"/>
            <w:hideMark/>
          </w:tcPr>
          <w:p w14:paraId="4634A8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D2BC3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304D0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AC327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5.775</w:t>
            </w:r>
          </w:p>
        </w:tc>
      </w:tr>
      <w:tr w:rsidR="00E2040F" w:rsidRPr="00AB1E60" w14:paraId="2B04D1E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63DA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656</w:t>
            </w:r>
          </w:p>
        </w:tc>
        <w:tc>
          <w:tcPr>
            <w:tcW w:w="2534" w:type="dxa"/>
            <w:tcBorders>
              <w:top w:val="nil"/>
              <w:left w:val="nil"/>
              <w:bottom w:val="single" w:sz="4" w:space="0" w:color="auto"/>
              <w:right w:val="single" w:sz="4" w:space="0" w:color="auto"/>
            </w:tcBorders>
            <w:noWrap/>
            <w:vAlign w:val="center"/>
            <w:hideMark/>
          </w:tcPr>
          <w:p w14:paraId="34B70F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DE413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1C0FB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37CEF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33FCE0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F5CB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657</w:t>
            </w:r>
          </w:p>
        </w:tc>
        <w:tc>
          <w:tcPr>
            <w:tcW w:w="2534" w:type="dxa"/>
            <w:tcBorders>
              <w:top w:val="nil"/>
              <w:left w:val="nil"/>
              <w:bottom w:val="single" w:sz="4" w:space="0" w:color="auto"/>
              <w:right w:val="single" w:sz="4" w:space="0" w:color="auto"/>
            </w:tcBorders>
            <w:noWrap/>
            <w:vAlign w:val="center"/>
            <w:hideMark/>
          </w:tcPr>
          <w:p w14:paraId="5A94C6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88E38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32C39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2B98C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5369B5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D0D3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658</w:t>
            </w:r>
          </w:p>
        </w:tc>
        <w:tc>
          <w:tcPr>
            <w:tcW w:w="2534" w:type="dxa"/>
            <w:tcBorders>
              <w:top w:val="nil"/>
              <w:left w:val="nil"/>
              <w:bottom w:val="single" w:sz="4" w:space="0" w:color="auto"/>
              <w:right w:val="single" w:sz="4" w:space="0" w:color="auto"/>
            </w:tcBorders>
            <w:noWrap/>
            <w:vAlign w:val="center"/>
            <w:hideMark/>
          </w:tcPr>
          <w:p w14:paraId="534B6B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F6E30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14D2C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8B57A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1F4166C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AF14D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659</w:t>
            </w:r>
          </w:p>
        </w:tc>
        <w:tc>
          <w:tcPr>
            <w:tcW w:w="2534" w:type="dxa"/>
            <w:tcBorders>
              <w:top w:val="nil"/>
              <w:left w:val="nil"/>
              <w:bottom w:val="single" w:sz="4" w:space="0" w:color="auto"/>
              <w:right w:val="single" w:sz="4" w:space="0" w:color="auto"/>
            </w:tcBorders>
            <w:noWrap/>
            <w:vAlign w:val="center"/>
            <w:hideMark/>
          </w:tcPr>
          <w:p w14:paraId="76245D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C13C5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D7FFB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1CE37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1B9BE51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10F6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660</w:t>
            </w:r>
          </w:p>
        </w:tc>
        <w:tc>
          <w:tcPr>
            <w:tcW w:w="2534" w:type="dxa"/>
            <w:tcBorders>
              <w:top w:val="nil"/>
              <w:left w:val="nil"/>
              <w:bottom w:val="single" w:sz="4" w:space="0" w:color="auto"/>
              <w:right w:val="single" w:sz="4" w:space="0" w:color="auto"/>
            </w:tcBorders>
            <w:noWrap/>
            <w:vAlign w:val="center"/>
            <w:hideMark/>
          </w:tcPr>
          <w:p w14:paraId="44CE53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A712F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335F1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78605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44FA5F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AFD2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661</w:t>
            </w:r>
          </w:p>
        </w:tc>
        <w:tc>
          <w:tcPr>
            <w:tcW w:w="2534" w:type="dxa"/>
            <w:tcBorders>
              <w:top w:val="nil"/>
              <w:left w:val="nil"/>
              <w:bottom w:val="single" w:sz="4" w:space="0" w:color="auto"/>
              <w:right w:val="single" w:sz="4" w:space="0" w:color="auto"/>
            </w:tcBorders>
            <w:noWrap/>
            <w:vAlign w:val="center"/>
            <w:hideMark/>
          </w:tcPr>
          <w:p w14:paraId="621A60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8EA04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4C92E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50823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86C010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9F81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662</w:t>
            </w:r>
          </w:p>
        </w:tc>
        <w:tc>
          <w:tcPr>
            <w:tcW w:w="2534" w:type="dxa"/>
            <w:tcBorders>
              <w:top w:val="nil"/>
              <w:left w:val="nil"/>
              <w:bottom w:val="single" w:sz="4" w:space="0" w:color="auto"/>
              <w:right w:val="single" w:sz="4" w:space="0" w:color="auto"/>
            </w:tcBorders>
            <w:noWrap/>
            <w:vAlign w:val="center"/>
            <w:hideMark/>
          </w:tcPr>
          <w:p w14:paraId="083214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43B76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842D8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6F00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5.05</w:t>
            </w:r>
          </w:p>
        </w:tc>
      </w:tr>
      <w:tr w:rsidR="00E2040F" w:rsidRPr="00AB1E60" w14:paraId="3A878B9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26FA4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663</w:t>
            </w:r>
          </w:p>
        </w:tc>
        <w:tc>
          <w:tcPr>
            <w:tcW w:w="2534" w:type="dxa"/>
            <w:tcBorders>
              <w:top w:val="nil"/>
              <w:left w:val="nil"/>
              <w:bottom w:val="single" w:sz="4" w:space="0" w:color="auto"/>
              <w:right w:val="single" w:sz="4" w:space="0" w:color="auto"/>
            </w:tcBorders>
            <w:noWrap/>
            <w:vAlign w:val="center"/>
            <w:hideMark/>
          </w:tcPr>
          <w:p w14:paraId="301649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219F8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94E7F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3846E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5.05</w:t>
            </w:r>
          </w:p>
        </w:tc>
      </w:tr>
      <w:tr w:rsidR="00E2040F" w:rsidRPr="00AB1E60" w14:paraId="451A07C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03B6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664</w:t>
            </w:r>
          </w:p>
        </w:tc>
        <w:tc>
          <w:tcPr>
            <w:tcW w:w="2534" w:type="dxa"/>
            <w:tcBorders>
              <w:top w:val="nil"/>
              <w:left w:val="nil"/>
              <w:bottom w:val="single" w:sz="4" w:space="0" w:color="auto"/>
              <w:right w:val="single" w:sz="4" w:space="0" w:color="auto"/>
            </w:tcBorders>
            <w:noWrap/>
            <w:vAlign w:val="center"/>
            <w:hideMark/>
          </w:tcPr>
          <w:p w14:paraId="12722D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159B8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A0F29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2CA47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CE9CB4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AA3D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665</w:t>
            </w:r>
          </w:p>
        </w:tc>
        <w:tc>
          <w:tcPr>
            <w:tcW w:w="2534" w:type="dxa"/>
            <w:tcBorders>
              <w:top w:val="nil"/>
              <w:left w:val="nil"/>
              <w:bottom w:val="single" w:sz="4" w:space="0" w:color="auto"/>
              <w:right w:val="single" w:sz="4" w:space="0" w:color="auto"/>
            </w:tcBorders>
            <w:noWrap/>
            <w:vAlign w:val="center"/>
            <w:hideMark/>
          </w:tcPr>
          <w:p w14:paraId="28189F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3A5F9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14EE6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AF039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C31042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2828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666</w:t>
            </w:r>
          </w:p>
        </w:tc>
        <w:tc>
          <w:tcPr>
            <w:tcW w:w="2534" w:type="dxa"/>
            <w:tcBorders>
              <w:top w:val="nil"/>
              <w:left w:val="nil"/>
              <w:bottom w:val="single" w:sz="4" w:space="0" w:color="auto"/>
              <w:right w:val="single" w:sz="4" w:space="0" w:color="auto"/>
            </w:tcBorders>
            <w:noWrap/>
            <w:vAlign w:val="center"/>
            <w:hideMark/>
          </w:tcPr>
          <w:p w14:paraId="2FA887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F56E7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73F704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67186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75BB5D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784A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667</w:t>
            </w:r>
          </w:p>
        </w:tc>
        <w:tc>
          <w:tcPr>
            <w:tcW w:w="2534" w:type="dxa"/>
            <w:tcBorders>
              <w:top w:val="nil"/>
              <w:left w:val="nil"/>
              <w:bottom w:val="single" w:sz="4" w:space="0" w:color="auto"/>
              <w:right w:val="single" w:sz="4" w:space="0" w:color="auto"/>
            </w:tcBorders>
            <w:noWrap/>
            <w:vAlign w:val="center"/>
            <w:hideMark/>
          </w:tcPr>
          <w:p w14:paraId="74D087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EDF54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8C3C7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9D04E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4BB0EBE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45C6B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668</w:t>
            </w:r>
          </w:p>
        </w:tc>
        <w:tc>
          <w:tcPr>
            <w:tcW w:w="2534" w:type="dxa"/>
            <w:tcBorders>
              <w:top w:val="nil"/>
              <w:left w:val="nil"/>
              <w:bottom w:val="single" w:sz="4" w:space="0" w:color="auto"/>
              <w:right w:val="single" w:sz="4" w:space="0" w:color="auto"/>
            </w:tcBorders>
            <w:noWrap/>
            <w:vAlign w:val="center"/>
            <w:hideMark/>
          </w:tcPr>
          <w:p w14:paraId="3894D8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13CE0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76FB1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2E80F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1E3E7C3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57BF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669</w:t>
            </w:r>
          </w:p>
        </w:tc>
        <w:tc>
          <w:tcPr>
            <w:tcW w:w="2534" w:type="dxa"/>
            <w:tcBorders>
              <w:top w:val="nil"/>
              <w:left w:val="nil"/>
              <w:bottom w:val="single" w:sz="4" w:space="0" w:color="auto"/>
              <w:right w:val="single" w:sz="4" w:space="0" w:color="auto"/>
            </w:tcBorders>
            <w:noWrap/>
            <w:vAlign w:val="center"/>
            <w:hideMark/>
          </w:tcPr>
          <w:p w14:paraId="0A5410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61251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7D972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C150A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EF7DBE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2F80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670</w:t>
            </w:r>
          </w:p>
        </w:tc>
        <w:tc>
          <w:tcPr>
            <w:tcW w:w="2534" w:type="dxa"/>
            <w:tcBorders>
              <w:top w:val="nil"/>
              <w:left w:val="nil"/>
              <w:bottom w:val="single" w:sz="4" w:space="0" w:color="auto"/>
              <w:right w:val="single" w:sz="4" w:space="0" w:color="auto"/>
            </w:tcBorders>
            <w:noWrap/>
            <w:vAlign w:val="center"/>
            <w:hideMark/>
          </w:tcPr>
          <w:p w14:paraId="5F665A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4AFD0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7EDA5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2E2B9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1F63B4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BD2B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671</w:t>
            </w:r>
          </w:p>
        </w:tc>
        <w:tc>
          <w:tcPr>
            <w:tcW w:w="2534" w:type="dxa"/>
            <w:tcBorders>
              <w:top w:val="nil"/>
              <w:left w:val="nil"/>
              <w:bottom w:val="single" w:sz="4" w:space="0" w:color="auto"/>
              <w:right w:val="single" w:sz="4" w:space="0" w:color="auto"/>
            </w:tcBorders>
            <w:noWrap/>
            <w:vAlign w:val="center"/>
            <w:hideMark/>
          </w:tcPr>
          <w:p w14:paraId="652C59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717316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673564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66093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5EC61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4CFF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672</w:t>
            </w:r>
          </w:p>
        </w:tc>
        <w:tc>
          <w:tcPr>
            <w:tcW w:w="2534" w:type="dxa"/>
            <w:tcBorders>
              <w:top w:val="nil"/>
              <w:left w:val="nil"/>
              <w:bottom w:val="single" w:sz="4" w:space="0" w:color="auto"/>
              <w:right w:val="single" w:sz="4" w:space="0" w:color="auto"/>
            </w:tcBorders>
            <w:noWrap/>
            <w:vAlign w:val="center"/>
            <w:hideMark/>
          </w:tcPr>
          <w:p w14:paraId="0AF8F3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BA902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DC9FE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92C5C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7.45</w:t>
            </w:r>
          </w:p>
        </w:tc>
      </w:tr>
      <w:tr w:rsidR="00E2040F" w:rsidRPr="00AB1E60" w14:paraId="43541E7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85D4B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673</w:t>
            </w:r>
          </w:p>
        </w:tc>
        <w:tc>
          <w:tcPr>
            <w:tcW w:w="2534" w:type="dxa"/>
            <w:tcBorders>
              <w:top w:val="nil"/>
              <w:left w:val="nil"/>
              <w:bottom w:val="single" w:sz="4" w:space="0" w:color="auto"/>
              <w:right w:val="single" w:sz="4" w:space="0" w:color="auto"/>
            </w:tcBorders>
            <w:noWrap/>
            <w:vAlign w:val="center"/>
            <w:hideMark/>
          </w:tcPr>
          <w:p w14:paraId="3E1C70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42501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AA618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0F789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7.45</w:t>
            </w:r>
          </w:p>
        </w:tc>
      </w:tr>
      <w:tr w:rsidR="00E2040F" w:rsidRPr="00AB1E60" w14:paraId="51C0D50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226C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674</w:t>
            </w:r>
          </w:p>
        </w:tc>
        <w:tc>
          <w:tcPr>
            <w:tcW w:w="2534" w:type="dxa"/>
            <w:tcBorders>
              <w:top w:val="nil"/>
              <w:left w:val="nil"/>
              <w:bottom w:val="single" w:sz="4" w:space="0" w:color="auto"/>
              <w:right w:val="single" w:sz="4" w:space="0" w:color="auto"/>
            </w:tcBorders>
            <w:noWrap/>
            <w:vAlign w:val="center"/>
            <w:hideMark/>
          </w:tcPr>
          <w:p w14:paraId="7C9792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DCF9A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0600A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F8CA5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FCECEA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B961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675</w:t>
            </w:r>
          </w:p>
        </w:tc>
        <w:tc>
          <w:tcPr>
            <w:tcW w:w="2534" w:type="dxa"/>
            <w:tcBorders>
              <w:top w:val="nil"/>
              <w:left w:val="nil"/>
              <w:bottom w:val="single" w:sz="4" w:space="0" w:color="auto"/>
              <w:right w:val="single" w:sz="4" w:space="0" w:color="auto"/>
            </w:tcBorders>
            <w:noWrap/>
            <w:vAlign w:val="center"/>
            <w:hideMark/>
          </w:tcPr>
          <w:p w14:paraId="7BCB60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43069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04955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8729B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D9952D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BD9A5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676</w:t>
            </w:r>
          </w:p>
        </w:tc>
        <w:tc>
          <w:tcPr>
            <w:tcW w:w="2534" w:type="dxa"/>
            <w:tcBorders>
              <w:top w:val="nil"/>
              <w:left w:val="nil"/>
              <w:bottom w:val="single" w:sz="4" w:space="0" w:color="auto"/>
              <w:right w:val="single" w:sz="4" w:space="0" w:color="auto"/>
            </w:tcBorders>
            <w:noWrap/>
            <w:vAlign w:val="center"/>
            <w:hideMark/>
          </w:tcPr>
          <w:p w14:paraId="37BC21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475E9A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13664A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63C2D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6712109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0B08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677</w:t>
            </w:r>
          </w:p>
        </w:tc>
        <w:tc>
          <w:tcPr>
            <w:tcW w:w="2534" w:type="dxa"/>
            <w:tcBorders>
              <w:top w:val="nil"/>
              <w:left w:val="nil"/>
              <w:bottom w:val="single" w:sz="4" w:space="0" w:color="auto"/>
              <w:right w:val="single" w:sz="4" w:space="0" w:color="auto"/>
            </w:tcBorders>
            <w:noWrap/>
            <w:vAlign w:val="center"/>
            <w:hideMark/>
          </w:tcPr>
          <w:p w14:paraId="686030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4D40B1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45F50C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DF56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w:t>
            </w:r>
          </w:p>
        </w:tc>
      </w:tr>
      <w:tr w:rsidR="00E2040F" w:rsidRPr="00AB1E60" w14:paraId="0F7A385E"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3B13AF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678</w:t>
            </w:r>
          </w:p>
        </w:tc>
        <w:tc>
          <w:tcPr>
            <w:tcW w:w="2534" w:type="dxa"/>
            <w:tcBorders>
              <w:top w:val="nil"/>
              <w:left w:val="nil"/>
              <w:bottom w:val="single" w:sz="4" w:space="0" w:color="auto"/>
              <w:right w:val="single" w:sz="4" w:space="0" w:color="auto"/>
            </w:tcBorders>
            <w:noWrap/>
            <w:vAlign w:val="center"/>
            <w:hideMark/>
          </w:tcPr>
          <w:p w14:paraId="7D4B11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43F99B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59C162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AF68C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7397849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D124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679</w:t>
            </w:r>
          </w:p>
        </w:tc>
        <w:tc>
          <w:tcPr>
            <w:tcW w:w="2534" w:type="dxa"/>
            <w:tcBorders>
              <w:top w:val="nil"/>
              <w:left w:val="nil"/>
              <w:bottom w:val="single" w:sz="4" w:space="0" w:color="auto"/>
              <w:right w:val="single" w:sz="4" w:space="0" w:color="auto"/>
            </w:tcBorders>
            <w:noWrap/>
            <w:vAlign w:val="center"/>
            <w:hideMark/>
          </w:tcPr>
          <w:p w14:paraId="187103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2AECB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6BBCB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D781A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11.25</w:t>
            </w:r>
          </w:p>
        </w:tc>
      </w:tr>
      <w:tr w:rsidR="00E2040F" w:rsidRPr="00AB1E60" w14:paraId="17DDF8E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6C5D6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680</w:t>
            </w:r>
          </w:p>
        </w:tc>
        <w:tc>
          <w:tcPr>
            <w:tcW w:w="2534" w:type="dxa"/>
            <w:tcBorders>
              <w:top w:val="nil"/>
              <w:left w:val="nil"/>
              <w:bottom w:val="single" w:sz="4" w:space="0" w:color="auto"/>
              <w:right w:val="single" w:sz="4" w:space="0" w:color="auto"/>
            </w:tcBorders>
            <w:noWrap/>
            <w:vAlign w:val="center"/>
            <w:hideMark/>
          </w:tcPr>
          <w:p w14:paraId="3ECBFA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25CE6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0F983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F407B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11.25</w:t>
            </w:r>
          </w:p>
        </w:tc>
      </w:tr>
      <w:tr w:rsidR="00E2040F" w:rsidRPr="00AB1E60" w14:paraId="4597559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A281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681</w:t>
            </w:r>
          </w:p>
        </w:tc>
        <w:tc>
          <w:tcPr>
            <w:tcW w:w="2534" w:type="dxa"/>
            <w:tcBorders>
              <w:top w:val="nil"/>
              <w:left w:val="nil"/>
              <w:bottom w:val="single" w:sz="4" w:space="0" w:color="auto"/>
              <w:right w:val="single" w:sz="4" w:space="0" w:color="auto"/>
            </w:tcBorders>
            <w:noWrap/>
            <w:vAlign w:val="center"/>
            <w:hideMark/>
          </w:tcPr>
          <w:p w14:paraId="2A49EF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71883B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125373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68133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565FE37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BA94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682</w:t>
            </w:r>
          </w:p>
        </w:tc>
        <w:tc>
          <w:tcPr>
            <w:tcW w:w="2534" w:type="dxa"/>
            <w:tcBorders>
              <w:top w:val="nil"/>
              <w:left w:val="nil"/>
              <w:bottom w:val="single" w:sz="4" w:space="0" w:color="auto"/>
              <w:right w:val="single" w:sz="4" w:space="0" w:color="auto"/>
            </w:tcBorders>
            <w:noWrap/>
            <w:vAlign w:val="center"/>
            <w:hideMark/>
          </w:tcPr>
          <w:p w14:paraId="65E125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095884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23D65B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172A6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w:t>
            </w:r>
          </w:p>
        </w:tc>
      </w:tr>
      <w:tr w:rsidR="00E2040F" w:rsidRPr="00AB1E60" w14:paraId="22E75CC8"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37A682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683</w:t>
            </w:r>
          </w:p>
        </w:tc>
        <w:tc>
          <w:tcPr>
            <w:tcW w:w="2534" w:type="dxa"/>
            <w:tcBorders>
              <w:top w:val="nil"/>
              <w:left w:val="nil"/>
              <w:bottom w:val="single" w:sz="4" w:space="0" w:color="auto"/>
              <w:right w:val="single" w:sz="4" w:space="0" w:color="auto"/>
            </w:tcBorders>
            <w:noWrap/>
            <w:vAlign w:val="center"/>
            <w:hideMark/>
          </w:tcPr>
          <w:p w14:paraId="09D933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6C95AC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4510C2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13BA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18499B9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DF1D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684</w:t>
            </w:r>
          </w:p>
        </w:tc>
        <w:tc>
          <w:tcPr>
            <w:tcW w:w="2534" w:type="dxa"/>
            <w:tcBorders>
              <w:top w:val="nil"/>
              <w:left w:val="nil"/>
              <w:bottom w:val="single" w:sz="4" w:space="0" w:color="auto"/>
              <w:right w:val="single" w:sz="4" w:space="0" w:color="auto"/>
            </w:tcBorders>
            <w:noWrap/>
            <w:vAlign w:val="center"/>
            <w:hideMark/>
          </w:tcPr>
          <w:p w14:paraId="2A8258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58835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57873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EAF1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08B1B7B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AE18E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685</w:t>
            </w:r>
          </w:p>
        </w:tc>
        <w:tc>
          <w:tcPr>
            <w:tcW w:w="2534" w:type="dxa"/>
            <w:tcBorders>
              <w:top w:val="nil"/>
              <w:left w:val="nil"/>
              <w:bottom w:val="single" w:sz="4" w:space="0" w:color="auto"/>
              <w:right w:val="single" w:sz="4" w:space="0" w:color="auto"/>
            </w:tcBorders>
            <w:noWrap/>
            <w:vAlign w:val="center"/>
            <w:hideMark/>
          </w:tcPr>
          <w:p w14:paraId="1A37A2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3620E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3E068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31431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614AF3A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E2D1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686</w:t>
            </w:r>
          </w:p>
        </w:tc>
        <w:tc>
          <w:tcPr>
            <w:tcW w:w="2534" w:type="dxa"/>
            <w:tcBorders>
              <w:top w:val="nil"/>
              <w:left w:val="nil"/>
              <w:bottom w:val="single" w:sz="4" w:space="0" w:color="auto"/>
              <w:right w:val="single" w:sz="4" w:space="0" w:color="auto"/>
            </w:tcBorders>
            <w:noWrap/>
            <w:vAlign w:val="center"/>
            <w:hideMark/>
          </w:tcPr>
          <w:p w14:paraId="2C9BA1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9A1AE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AAFD3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5FB9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CB7463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711B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687</w:t>
            </w:r>
          </w:p>
        </w:tc>
        <w:tc>
          <w:tcPr>
            <w:tcW w:w="2534" w:type="dxa"/>
            <w:tcBorders>
              <w:top w:val="nil"/>
              <w:left w:val="nil"/>
              <w:bottom w:val="single" w:sz="4" w:space="0" w:color="auto"/>
              <w:right w:val="single" w:sz="4" w:space="0" w:color="auto"/>
            </w:tcBorders>
            <w:noWrap/>
            <w:vAlign w:val="center"/>
            <w:hideMark/>
          </w:tcPr>
          <w:p w14:paraId="752727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A1A7D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5550A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A8B4A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489A7E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0E24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688</w:t>
            </w:r>
          </w:p>
        </w:tc>
        <w:tc>
          <w:tcPr>
            <w:tcW w:w="2534" w:type="dxa"/>
            <w:tcBorders>
              <w:top w:val="nil"/>
              <w:left w:val="nil"/>
              <w:bottom w:val="single" w:sz="4" w:space="0" w:color="auto"/>
              <w:right w:val="single" w:sz="4" w:space="0" w:color="auto"/>
            </w:tcBorders>
            <w:noWrap/>
            <w:vAlign w:val="center"/>
            <w:hideMark/>
          </w:tcPr>
          <w:p w14:paraId="3FA748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F9664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7A3B6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EAF42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w:t>
            </w:r>
          </w:p>
        </w:tc>
      </w:tr>
      <w:tr w:rsidR="00E2040F" w:rsidRPr="00AB1E60" w14:paraId="1C9B2BF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FFA81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689</w:t>
            </w:r>
          </w:p>
        </w:tc>
        <w:tc>
          <w:tcPr>
            <w:tcW w:w="2534" w:type="dxa"/>
            <w:tcBorders>
              <w:top w:val="nil"/>
              <w:left w:val="nil"/>
              <w:bottom w:val="single" w:sz="4" w:space="0" w:color="auto"/>
              <w:right w:val="single" w:sz="4" w:space="0" w:color="auto"/>
            </w:tcBorders>
            <w:noWrap/>
            <w:vAlign w:val="center"/>
            <w:hideMark/>
          </w:tcPr>
          <w:p w14:paraId="584754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37FEC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DA045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8854B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w:t>
            </w:r>
          </w:p>
        </w:tc>
      </w:tr>
      <w:tr w:rsidR="00E2040F" w:rsidRPr="00AB1E60" w14:paraId="50858CA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7F1C0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690</w:t>
            </w:r>
          </w:p>
        </w:tc>
        <w:tc>
          <w:tcPr>
            <w:tcW w:w="2534" w:type="dxa"/>
            <w:tcBorders>
              <w:top w:val="nil"/>
              <w:left w:val="nil"/>
              <w:bottom w:val="single" w:sz="4" w:space="0" w:color="auto"/>
              <w:right w:val="single" w:sz="4" w:space="0" w:color="auto"/>
            </w:tcBorders>
            <w:noWrap/>
            <w:vAlign w:val="center"/>
            <w:hideMark/>
          </w:tcPr>
          <w:p w14:paraId="607E42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6D593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2A889E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62E7D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590056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70CF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691</w:t>
            </w:r>
          </w:p>
        </w:tc>
        <w:tc>
          <w:tcPr>
            <w:tcW w:w="2534" w:type="dxa"/>
            <w:tcBorders>
              <w:top w:val="nil"/>
              <w:left w:val="nil"/>
              <w:bottom w:val="single" w:sz="4" w:space="0" w:color="auto"/>
              <w:right w:val="single" w:sz="4" w:space="0" w:color="auto"/>
            </w:tcBorders>
            <w:noWrap/>
            <w:vAlign w:val="center"/>
            <w:hideMark/>
          </w:tcPr>
          <w:p w14:paraId="38D2B2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606CA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DA238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361AF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3.65</w:t>
            </w:r>
          </w:p>
        </w:tc>
      </w:tr>
      <w:tr w:rsidR="00E2040F" w:rsidRPr="00AB1E60" w14:paraId="2714904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12B28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692</w:t>
            </w:r>
          </w:p>
        </w:tc>
        <w:tc>
          <w:tcPr>
            <w:tcW w:w="2534" w:type="dxa"/>
            <w:tcBorders>
              <w:top w:val="nil"/>
              <w:left w:val="nil"/>
              <w:bottom w:val="single" w:sz="4" w:space="0" w:color="auto"/>
              <w:right w:val="single" w:sz="4" w:space="0" w:color="auto"/>
            </w:tcBorders>
            <w:noWrap/>
            <w:vAlign w:val="center"/>
            <w:hideMark/>
          </w:tcPr>
          <w:p w14:paraId="1FB389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5A9D9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0175F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BC8F2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3.65</w:t>
            </w:r>
          </w:p>
        </w:tc>
      </w:tr>
      <w:tr w:rsidR="00E2040F" w:rsidRPr="00AB1E60" w14:paraId="397DE61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F0C5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693</w:t>
            </w:r>
          </w:p>
        </w:tc>
        <w:tc>
          <w:tcPr>
            <w:tcW w:w="2534" w:type="dxa"/>
            <w:tcBorders>
              <w:top w:val="nil"/>
              <w:left w:val="nil"/>
              <w:bottom w:val="single" w:sz="4" w:space="0" w:color="auto"/>
              <w:right w:val="single" w:sz="4" w:space="0" w:color="auto"/>
            </w:tcBorders>
            <w:noWrap/>
            <w:vAlign w:val="center"/>
            <w:hideMark/>
          </w:tcPr>
          <w:p w14:paraId="61E0E5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BC590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5566F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FF9B4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6CB87C8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DF1BC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694</w:t>
            </w:r>
          </w:p>
        </w:tc>
        <w:tc>
          <w:tcPr>
            <w:tcW w:w="2534" w:type="dxa"/>
            <w:tcBorders>
              <w:top w:val="nil"/>
              <w:left w:val="nil"/>
              <w:bottom w:val="single" w:sz="4" w:space="0" w:color="auto"/>
              <w:right w:val="single" w:sz="4" w:space="0" w:color="auto"/>
            </w:tcBorders>
            <w:noWrap/>
            <w:vAlign w:val="center"/>
            <w:hideMark/>
          </w:tcPr>
          <w:p w14:paraId="2DDE3B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18AC9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46953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7AEEC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621386E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8F49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695</w:t>
            </w:r>
          </w:p>
        </w:tc>
        <w:tc>
          <w:tcPr>
            <w:tcW w:w="2534" w:type="dxa"/>
            <w:tcBorders>
              <w:top w:val="nil"/>
              <w:left w:val="nil"/>
              <w:bottom w:val="single" w:sz="4" w:space="0" w:color="auto"/>
              <w:right w:val="single" w:sz="4" w:space="0" w:color="auto"/>
            </w:tcBorders>
            <w:noWrap/>
            <w:vAlign w:val="center"/>
            <w:hideMark/>
          </w:tcPr>
          <w:p w14:paraId="2012CF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CA3BE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0DD9D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0F1A9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A8F81D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2C68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696</w:t>
            </w:r>
          </w:p>
        </w:tc>
        <w:tc>
          <w:tcPr>
            <w:tcW w:w="2534" w:type="dxa"/>
            <w:tcBorders>
              <w:top w:val="nil"/>
              <w:left w:val="nil"/>
              <w:bottom w:val="single" w:sz="4" w:space="0" w:color="auto"/>
              <w:right w:val="single" w:sz="4" w:space="0" w:color="auto"/>
            </w:tcBorders>
            <w:noWrap/>
            <w:vAlign w:val="center"/>
            <w:hideMark/>
          </w:tcPr>
          <w:p w14:paraId="1CAB08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86E1F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3BB41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C4EB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805453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E74B1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697</w:t>
            </w:r>
          </w:p>
        </w:tc>
        <w:tc>
          <w:tcPr>
            <w:tcW w:w="2534" w:type="dxa"/>
            <w:tcBorders>
              <w:top w:val="nil"/>
              <w:left w:val="nil"/>
              <w:bottom w:val="single" w:sz="4" w:space="0" w:color="auto"/>
              <w:right w:val="single" w:sz="4" w:space="0" w:color="auto"/>
            </w:tcBorders>
            <w:noWrap/>
            <w:vAlign w:val="center"/>
            <w:hideMark/>
          </w:tcPr>
          <w:p w14:paraId="2DBC16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3AF93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1AA7F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4D8B0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w:t>
            </w:r>
          </w:p>
        </w:tc>
      </w:tr>
      <w:tr w:rsidR="00E2040F" w:rsidRPr="00AB1E60" w14:paraId="30FB9DD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D3DBE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698</w:t>
            </w:r>
          </w:p>
        </w:tc>
        <w:tc>
          <w:tcPr>
            <w:tcW w:w="2534" w:type="dxa"/>
            <w:tcBorders>
              <w:top w:val="nil"/>
              <w:left w:val="nil"/>
              <w:bottom w:val="single" w:sz="4" w:space="0" w:color="auto"/>
              <w:right w:val="single" w:sz="4" w:space="0" w:color="auto"/>
            </w:tcBorders>
            <w:noWrap/>
            <w:vAlign w:val="center"/>
            <w:hideMark/>
          </w:tcPr>
          <w:p w14:paraId="74C02F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BF2AB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7A99C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0E875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w:t>
            </w:r>
          </w:p>
        </w:tc>
      </w:tr>
      <w:tr w:rsidR="00E2040F" w:rsidRPr="00AB1E60" w14:paraId="2D98F8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E280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699</w:t>
            </w:r>
          </w:p>
        </w:tc>
        <w:tc>
          <w:tcPr>
            <w:tcW w:w="2534" w:type="dxa"/>
            <w:tcBorders>
              <w:top w:val="nil"/>
              <w:left w:val="nil"/>
              <w:bottom w:val="single" w:sz="4" w:space="0" w:color="auto"/>
              <w:right w:val="single" w:sz="4" w:space="0" w:color="auto"/>
            </w:tcBorders>
            <w:noWrap/>
            <w:vAlign w:val="center"/>
            <w:hideMark/>
          </w:tcPr>
          <w:p w14:paraId="6F6932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31B4DE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02BE20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2EEC8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BB9EB2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9062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700</w:t>
            </w:r>
          </w:p>
        </w:tc>
        <w:tc>
          <w:tcPr>
            <w:tcW w:w="2534" w:type="dxa"/>
            <w:tcBorders>
              <w:top w:val="nil"/>
              <w:left w:val="nil"/>
              <w:bottom w:val="single" w:sz="4" w:space="0" w:color="auto"/>
              <w:right w:val="single" w:sz="4" w:space="0" w:color="auto"/>
            </w:tcBorders>
            <w:noWrap/>
            <w:vAlign w:val="center"/>
            <w:hideMark/>
          </w:tcPr>
          <w:p w14:paraId="1E215F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147D5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BDF2B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8BC2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3.65</w:t>
            </w:r>
          </w:p>
        </w:tc>
      </w:tr>
      <w:tr w:rsidR="00E2040F" w:rsidRPr="00AB1E60" w14:paraId="7A970B8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68011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701</w:t>
            </w:r>
          </w:p>
        </w:tc>
        <w:tc>
          <w:tcPr>
            <w:tcW w:w="2534" w:type="dxa"/>
            <w:tcBorders>
              <w:top w:val="nil"/>
              <w:left w:val="nil"/>
              <w:bottom w:val="single" w:sz="4" w:space="0" w:color="auto"/>
              <w:right w:val="single" w:sz="4" w:space="0" w:color="auto"/>
            </w:tcBorders>
            <w:noWrap/>
            <w:vAlign w:val="center"/>
            <w:hideMark/>
          </w:tcPr>
          <w:p w14:paraId="5A2E90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76DAB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548D6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698E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3.65</w:t>
            </w:r>
          </w:p>
        </w:tc>
      </w:tr>
      <w:tr w:rsidR="00E2040F" w:rsidRPr="00AB1E60" w14:paraId="0687C45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A162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702</w:t>
            </w:r>
          </w:p>
        </w:tc>
        <w:tc>
          <w:tcPr>
            <w:tcW w:w="2534" w:type="dxa"/>
            <w:tcBorders>
              <w:top w:val="nil"/>
              <w:left w:val="nil"/>
              <w:bottom w:val="single" w:sz="4" w:space="0" w:color="auto"/>
              <w:right w:val="single" w:sz="4" w:space="0" w:color="auto"/>
            </w:tcBorders>
            <w:noWrap/>
            <w:vAlign w:val="center"/>
            <w:hideMark/>
          </w:tcPr>
          <w:p w14:paraId="3D4509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C8492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4EE18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D28EF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0.95</w:t>
            </w:r>
          </w:p>
        </w:tc>
      </w:tr>
      <w:tr w:rsidR="00E2040F" w:rsidRPr="00AB1E60" w14:paraId="733F601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183EE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703</w:t>
            </w:r>
          </w:p>
        </w:tc>
        <w:tc>
          <w:tcPr>
            <w:tcW w:w="2534" w:type="dxa"/>
            <w:tcBorders>
              <w:top w:val="nil"/>
              <w:left w:val="nil"/>
              <w:bottom w:val="single" w:sz="4" w:space="0" w:color="auto"/>
              <w:right w:val="single" w:sz="4" w:space="0" w:color="auto"/>
            </w:tcBorders>
            <w:noWrap/>
            <w:vAlign w:val="center"/>
            <w:hideMark/>
          </w:tcPr>
          <w:p w14:paraId="5D5469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A5A35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1C821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AAC4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0.95</w:t>
            </w:r>
          </w:p>
        </w:tc>
      </w:tr>
      <w:tr w:rsidR="00E2040F" w:rsidRPr="00AB1E60" w14:paraId="497D559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1565D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704</w:t>
            </w:r>
          </w:p>
        </w:tc>
        <w:tc>
          <w:tcPr>
            <w:tcW w:w="2534" w:type="dxa"/>
            <w:tcBorders>
              <w:top w:val="nil"/>
              <w:left w:val="nil"/>
              <w:bottom w:val="single" w:sz="4" w:space="0" w:color="auto"/>
              <w:right w:val="single" w:sz="4" w:space="0" w:color="auto"/>
            </w:tcBorders>
            <w:noWrap/>
            <w:vAlign w:val="center"/>
            <w:hideMark/>
          </w:tcPr>
          <w:p w14:paraId="494517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A9AD8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16731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ED62C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E94FA5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4A8E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705</w:t>
            </w:r>
          </w:p>
        </w:tc>
        <w:tc>
          <w:tcPr>
            <w:tcW w:w="2534" w:type="dxa"/>
            <w:tcBorders>
              <w:top w:val="nil"/>
              <w:left w:val="nil"/>
              <w:bottom w:val="single" w:sz="4" w:space="0" w:color="auto"/>
              <w:right w:val="single" w:sz="4" w:space="0" w:color="auto"/>
            </w:tcBorders>
            <w:noWrap/>
            <w:vAlign w:val="center"/>
            <w:hideMark/>
          </w:tcPr>
          <w:p w14:paraId="0F367C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858E6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595D2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FCBF5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B58A7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5414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706</w:t>
            </w:r>
          </w:p>
        </w:tc>
        <w:tc>
          <w:tcPr>
            <w:tcW w:w="2534" w:type="dxa"/>
            <w:tcBorders>
              <w:top w:val="nil"/>
              <w:left w:val="nil"/>
              <w:bottom w:val="single" w:sz="4" w:space="0" w:color="auto"/>
              <w:right w:val="single" w:sz="4" w:space="0" w:color="auto"/>
            </w:tcBorders>
            <w:noWrap/>
            <w:vAlign w:val="center"/>
            <w:hideMark/>
          </w:tcPr>
          <w:p w14:paraId="0891FE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3E614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CB76B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3B57E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4.95</w:t>
            </w:r>
          </w:p>
        </w:tc>
      </w:tr>
      <w:tr w:rsidR="00E2040F" w:rsidRPr="00AB1E60" w14:paraId="226E495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38CD6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707</w:t>
            </w:r>
          </w:p>
        </w:tc>
        <w:tc>
          <w:tcPr>
            <w:tcW w:w="2534" w:type="dxa"/>
            <w:tcBorders>
              <w:top w:val="nil"/>
              <w:left w:val="nil"/>
              <w:bottom w:val="single" w:sz="4" w:space="0" w:color="auto"/>
              <w:right w:val="single" w:sz="4" w:space="0" w:color="auto"/>
            </w:tcBorders>
            <w:noWrap/>
            <w:vAlign w:val="center"/>
            <w:hideMark/>
          </w:tcPr>
          <w:p w14:paraId="1D13E1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EBB9F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EDF5B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9BEA9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4.95</w:t>
            </w:r>
          </w:p>
        </w:tc>
      </w:tr>
      <w:tr w:rsidR="00E2040F" w:rsidRPr="00AB1E60" w14:paraId="390ACF0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008E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708</w:t>
            </w:r>
          </w:p>
        </w:tc>
        <w:tc>
          <w:tcPr>
            <w:tcW w:w="2534" w:type="dxa"/>
            <w:tcBorders>
              <w:top w:val="nil"/>
              <w:left w:val="nil"/>
              <w:bottom w:val="single" w:sz="4" w:space="0" w:color="auto"/>
              <w:right w:val="single" w:sz="4" w:space="0" w:color="auto"/>
            </w:tcBorders>
            <w:noWrap/>
            <w:vAlign w:val="center"/>
            <w:hideMark/>
          </w:tcPr>
          <w:p w14:paraId="3C736C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32480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A647D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C2B02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17A1DB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B5D9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709</w:t>
            </w:r>
          </w:p>
        </w:tc>
        <w:tc>
          <w:tcPr>
            <w:tcW w:w="2534" w:type="dxa"/>
            <w:tcBorders>
              <w:top w:val="nil"/>
              <w:left w:val="nil"/>
              <w:bottom w:val="single" w:sz="4" w:space="0" w:color="auto"/>
              <w:right w:val="single" w:sz="4" w:space="0" w:color="auto"/>
            </w:tcBorders>
            <w:noWrap/>
            <w:vAlign w:val="center"/>
            <w:hideMark/>
          </w:tcPr>
          <w:p w14:paraId="515A4B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003BD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A7911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9AFA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42D18E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D23C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710</w:t>
            </w:r>
          </w:p>
        </w:tc>
        <w:tc>
          <w:tcPr>
            <w:tcW w:w="2534" w:type="dxa"/>
            <w:tcBorders>
              <w:top w:val="nil"/>
              <w:left w:val="nil"/>
              <w:bottom w:val="single" w:sz="4" w:space="0" w:color="auto"/>
              <w:right w:val="single" w:sz="4" w:space="0" w:color="auto"/>
            </w:tcBorders>
            <w:noWrap/>
            <w:vAlign w:val="center"/>
            <w:hideMark/>
          </w:tcPr>
          <w:p w14:paraId="5074AB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26DC41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6AC8A8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EE221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6C9F5D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2210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711</w:t>
            </w:r>
          </w:p>
        </w:tc>
        <w:tc>
          <w:tcPr>
            <w:tcW w:w="2534" w:type="dxa"/>
            <w:tcBorders>
              <w:top w:val="nil"/>
              <w:left w:val="nil"/>
              <w:bottom w:val="single" w:sz="4" w:space="0" w:color="auto"/>
              <w:right w:val="single" w:sz="4" w:space="0" w:color="auto"/>
            </w:tcBorders>
            <w:noWrap/>
            <w:vAlign w:val="center"/>
            <w:hideMark/>
          </w:tcPr>
          <w:p w14:paraId="52E453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C5298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7A0EA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3600C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0.7</w:t>
            </w:r>
          </w:p>
        </w:tc>
      </w:tr>
      <w:tr w:rsidR="00E2040F" w:rsidRPr="00AB1E60" w14:paraId="7C58303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CE8E1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712</w:t>
            </w:r>
          </w:p>
        </w:tc>
        <w:tc>
          <w:tcPr>
            <w:tcW w:w="2534" w:type="dxa"/>
            <w:tcBorders>
              <w:top w:val="nil"/>
              <w:left w:val="nil"/>
              <w:bottom w:val="single" w:sz="4" w:space="0" w:color="auto"/>
              <w:right w:val="single" w:sz="4" w:space="0" w:color="auto"/>
            </w:tcBorders>
            <w:noWrap/>
            <w:vAlign w:val="center"/>
            <w:hideMark/>
          </w:tcPr>
          <w:p w14:paraId="4D2814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5AF14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8B0A8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C4C0B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0.7</w:t>
            </w:r>
          </w:p>
        </w:tc>
      </w:tr>
      <w:tr w:rsidR="00E2040F" w:rsidRPr="00AB1E60" w14:paraId="27ADD5A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3FE2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713</w:t>
            </w:r>
          </w:p>
        </w:tc>
        <w:tc>
          <w:tcPr>
            <w:tcW w:w="2534" w:type="dxa"/>
            <w:tcBorders>
              <w:top w:val="nil"/>
              <w:left w:val="nil"/>
              <w:bottom w:val="single" w:sz="4" w:space="0" w:color="auto"/>
              <w:right w:val="single" w:sz="4" w:space="0" w:color="auto"/>
            </w:tcBorders>
            <w:noWrap/>
            <w:vAlign w:val="center"/>
            <w:hideMark/>
          </w:tcPr>
          <w:p w14:paraId="53D61F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87937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D411F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67092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9B9D67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E97B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714</w:t>
            </w:r>
          </w:p>
        </w:tc>
        <w:tc>
          <w:tcPr>
            <w:tcW w:w="2534" w:type="dxa"/>
            <w:tcBorders>
              <w:top w:val="nil"/>
              <w:left w:val="nil"/>
              <w:bottom w:val="single" w:sz="4" w:space="0" w:color="auto"/>
              <w:right w:val="single" w:sz="4" w:space="0" w:color="auto"/>
            </w:tcBorders>
            <w:noWrap/>
            <w:vAlign w:val="center"/>
            <w:hideMark/>
          </w:tcPr>
          <w:p w14:paraId="62385F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7B28C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7CCAB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E142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C02FA7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64B6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715</w:t>
            </w:r>
          </w:p>
        </w:tc>
        <w:tc>
          <w:tcPr>
            <w:tcW w:w="2534" w:type="dxa"/>
            <w:tcBorders>
              <w:top w:val="nil"/>
              <w:left w:val="nil"/>
              <w:bottom w:val="single" w:sz="4" w:space="0" w:color="auto"/>
              <w:right w:val="single" w:sz="4" w:space="0" w:color="auto"/>
            </w:tcBorders>
            <w:noWrap/>
            <w:vAlign w:val="center"/>
            <w:hideMark/>
          </w:tcPr>
          <w:p w14:paraId="27A7B9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876F7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6F5ED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3A3BF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5.65</w:t>
            </w:r>
          </w:p>
        </w:tc>
      </w:tr>
      <w:tr w:rsidR="00E2040F" w:rsidRPr="00AB1E60" w14:paraId="2D1B836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94E6D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716</w:t>
            </w:r>
          </w:p>
        </w:tc>
        <w:tc>
          <w:tcPr>
            <w:tcW w:w="2534" w:type="dxa"/>
            <w:tcBorders>
              <w:top w:val="nil"/>
              <w:left w:val="nil"/>
              <w:bottom w:val="single" w:sz="4" w:space="0" w:color="auto"/>
              <w:right w:val="single" w:sz="4" w:space="0" w:color="auto"/>
            </w:tcBorders>
            <w:noWrap/>
            <w:vAlign w:val="center"/>
            <w:hideMark/>
          </w:tcPr>
          <w:p w14:paraId="00B9BD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0AD58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534A5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FCFAC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5.65</w:t>
            </w:r>
          </w:p>
        </w:tc>
      </w:tr>
      <w:tr w:rsidR="00E2040F" w:rsidRPr="00AB1E60" w14:paraId="53EE82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8DBD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717</w:t>
            </w:r>
          </w:p>
        </w:tc>
        <w:tc>
          <w:tcPr>
            <w:tcW w:w="2534" w:type="dxa"/>
            <w:tcBorders>
              <w:top w:val="nil"/>
              <w:left w:val="nil"/>
              <w:bottom w:val="single" w:sz="4" w:space="0" w:color="auto"/>
              <w:right w:val="single" w:sz="4" w:space="0" w:color="auto"/>
            </w:tcBorders>
            <w:noWrap/>
            <w:vAlign w:val="center"/>
            <w:hideMark/>
          </w:tcPr>
          <w:p w14:paraId="3F9E18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F1AC0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052C2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2020E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B8E526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00956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718</w:t>
            </w:r>
          </w:p>
        </w:tc>
        <w:tc>
          <w:tcPr>
            <w:tcW w:w="2534" w:type="dxa"/>
            <w:tcBorders>
              <w:top w:val="nil"/>
              <w:left w:val="nil"/>
              <w:bottom w:val="single" w:sz="4" w:space="0" w:color="auto"/>
              <w:right w:val="single" w:sz="4" w:space="0" w:color="auto"/>
            </w:tcBorders>
            <w:noWrap/>
            <w:vAlign w:val="center"/>
            <w:hideMark/>
          </w:tcPr>
          <w:p w14:paraId="013C01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62095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B1C5C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A1465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5EDBB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FC13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719</w:t>
            </w:r>
          </w:p>
        </w:tc>
        <w:tc>
          <w:tcPr>
            <w:tcW w:w="2534" w:type="dxa"/>
            <w:tcBorders>
              <w:top w:val="nil"/>
              <w:left w:val="nil"/>
              <w:bottom w:val="single" w:sz="4" w:space="0" w:color="auto"/>
              <w:right w:val="single" w:sz="4" w:space="0" w:color="auto"/>
            </w:tcBorders>
            <w:noWrap/>
            <w:vAlign w:val="center"/>
            <w:hideMark/>
          </w:tcPr>
          <w:p w14:paraId="1A75DCE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6A891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BF28B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2DDE6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0.95</w:t>
            </w:r>
          </w:p>
        </w:tc>
      </w:tr>
      <w:tr w:rsidR="00E2040F" w:rsidRPr="00AB1E60" w14:paraId="6DB30F5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C39E9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720</w:t>
            </w:r>
          </w:p>
        </w:tc>
        <w:tc>
          <w:tcPr>
            <w:tcW w:w="2534" w:type="dxa"/>
            <w:tcBorders>
              <w:top w:val="nil"/>
              <w:left w:val="nil"/>
              <w:bottom w:val="single" w:sz="4" w:space="0" w:color="auto"/>
              <w:right w:val="single" w:sz="4" w:space="0" w:color="auto"/>
            </w:tcBorders>
            <w:noWrap/>
            <w:vAlign w:val="center"/>
            <w:hideMark/>
          </w:tcPr>
          <w:p w14:paraId="54B62F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C5715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3E50A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C4D1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0.95</w:t>
            </w:r>
          </w:p>
        </w:tc>
      </w:tr>
      <w:tr w:rsidR="00E2040F" w:rsidRPr="00AB1E60" w14:paraId="6E8DC71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60DF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721</w:t>
            </w:r>
          </w:p>
        </w:tc>
        <w:tc>
          <w:tcPr>
            <w:tcW w:w="2534" w:type="dxa"/>
            <w:tcBorders>
              <w:top w:val="nil"/>
              <w:left w:val="nil"/>
              <w:bottom w:val="single" w:sz="4" w:space="0" w:color="auto"/>
              <w:right w:val="single" w:sz="4" w:space="0" w:color="auto"/>
            </w:tcBorders>
            <w:noWrap/>
            <w:vAlign w:val="center"/>
            <w:hideMark/>
          </w:tcPr>
          <w:p w14:paraId="6461F9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D9AC2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52877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C8F3F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E48862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1AF6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722</w:t>
            </w:r>
          </w:p>
        </w:tc>
        <w:tc>
          <w:tcPr>
            <w:tcW w:w="2534" w:type="dxa"/>
            <w:tcBorders>
              <w:top w:val="nil"/>
              <w:left w:val="nil"/>
              <w:bottom w:val="single" w:sz="4" w:space="0" w:color="auto"/>
              <w:right w:val="single" w:sz="4" w:space="0" w:color="auto"/>
            </w:tcBorders>
            <w:noWrap/>
            <w:vAlign w:val="center"/>
            <w:hideMark/>
          </w:tcPr>
          <w:p w14:paraId="3568A0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9E219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2079C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9019F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CC7878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4FE0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723</w:t>
            </w:r>
          </w:p>
        </w:tc>
        <w:tc>
          <w:tcPr>
            <w:tcW w:w="2534" w:type="dxa"/>
            <w:tcBorders>
              <w:top w:val="nil"/>
              <w:left w:val="nil"/>
              <w:bottom w:val="single" w:sz="4" w:space="0" w:color="auto"/>
              <w:right w:val="single" w:sz="4" w:space="0" w:color="auto"/>
            </w:tcBorders>
            <w:noWrap/>
            <w:vAlign w:val="center"/>
            <w:hideMark/>
          </w:tcPr>
          <w:p w14:paraId="0664C0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23DCA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79EF7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8854C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47F5BD1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DA811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724</w:t>
            </w:r>
          </w:p>
        </w:tc>
        <w:tc>
          <w:tcPr>
            <w:tcW w:w="2534" w:type="dxa"/>
            <w:tcBorders>
              <w:top w:val="nil"/>
              <w:left w:val="nil"/>
              <w:bottom w:val="single" w:sz="4" w:space="0" w:color="auto"/>
              <w:right w:val="single" w:sz="4" w:space="0" w:color="auto"/>
            </w:tcBorders>
            <w:noWrap/>
            <w:vAlign w:val="center"/>
            <w:hideMark/>
          </w:tcPr>
          <w:p w14:paraId="23A3F2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399ED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333E7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4D5D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7B33352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62F6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725</w:t>
            </w:r>
          </w:p>
        </w:tc>
        <w:tc>
          <w:tcPr>
            <w:tcW w:w="2534" w:type="dxa"/>
            <w:tcBorders>
              <w:top w:val="nil"/>
              <w:left w:val="nil"/>
              <w:bottom w:val="single" w:sz="4" w:space="0" w:color="auto"/>
              <w:right w:val="single" w:sz="4" w:space="0" w:color="auto"/>
            </w:tcBorders>
            <w:noWrap/>
            <w:vAlign w:val="center"/>
            <w:hideMark/>
          </w:tcPr>
          <w:p w14:paraId="2497E8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2BC08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2A934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4B13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2B940A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8BB7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726</w:t>
            </w:r>
          </w:p>
        </w:tc>
        <w:tc>
          <w:tcPr>
            <w:tcW w:w="2534" w:type="dxa"/>
            <w:tcBorders>
              <w:top w:val="nil"/>
              <w:left w:val="nil"/>
              <w:bottom w:val="single" w:sz="4" w:space="0" w:color="auto"/>
              <w:right w:val="single" w:sz="4" w:space="0" w:color="auto"/>
            </w:tcBorders>
            <w:noWrap/>
            <w:vAlign w:val="center"/>
            <w:hideMark/>
          </w:tcPr>
          <w:p w14:paraId="68F913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660C5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98066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DF608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901141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7F311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727</w:t>
            </w:r>
          </w:p>
        </w:tc>
        <w:tc>
          <w:tcPr>
            <w:tcW w:w="2534" w:type="dxa"/>
            <w:tcBorders>
              <w:top w:val="nil"/>
              <w:left w:val="nil"/>
              <w:bottom w:val="single" w:sz="4" w:space="0" w:color="auto"/>
              <w:right w:val="single" w:sz="4" w:space="0" w:color="auto"/>
            </w:tcBorders>
            <w:noWrap/>
            <w:vAlign w:val="center"/>
            <w:hideMark/>
          </w:tcPr>
          <w:p w14:paraId="12FDCC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2D99F4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06543B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86A16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36D47A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6CC6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728</w:t>
            </w:r>
          </w:p>
        </w:tc>
        <w:tc>
          <w:tcPr>
            <w:tcW w:w="2534" w:type="dxa"/>
            <w:tcBorders>
              <w:top w:val="nil"/>
              <w:left w:val="nil"/>
              <w:bottom w:val="single" w:sz="4" w:space="0" w:color="auto"/>
              <w:right w:val="single" w:sz="4" w:space="0" w:color="auto"/>
            </w:tcBorders>
            <w:noWrap/>
            <w:vAlign w:val="center"/>
            <w:hideMark/>
          </w:tcPr>
          <w:p w14:paraId="6D0002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46B53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4634F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0DC6D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0.95</w:t>
            </w:r>
          </w:p>
        </w:tc>
      </w:tr>
      <w:tr w:rsidR="00E2040F" w:rsidRPr="00AB1E60" w14:paraId="152D4DA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261FC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729</w:t>
            </w:r>
          </w:p>
        </w:tc>
        <w:tc>
          <w:tcPr>
            <w:tcW w:w="2534" w:type="dxa"/>
            <w:tcBorders>
              <w:top w:val="nil"/>
              <w:left w:val="nil"/>
              <w:bottom w:val="single" w:sz="4" w:space="0" w:color="auto"/>
              <w:right w:val="single" w:sz="4" w:space="0" w:color="auto"/>
            </w:tcBorders>
            <w:noWrap/>
            <w:vAlign w:val="center"/>
            <w:hideMark/>
          </w:tcPr>
          <w:p w14:paraId="342DF9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2C400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462BC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AE102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0.95</w:t>
            </w:r>
          </w:p>
        </w:tc>
      </w:tr>
      <w:tr w:rsidR="00E2040F" w:rsidRPr="00AB1E60" w14:paraId="4A85C11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0897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730</w:t>
            </w:r>
          </w:p>
        </w:tc>
        <w:tc>
          <w:tcPr>
            <w:tcW w:w="2534" w:type="dxa"/>
            <w:tcBorders>
              <w:top w:val="nil"/>
              <w:left w:val="nil"/>
              <w:bottom w:val="single" w:sz="4" w:space="0" w:color="auto"/>
              <w:right w:val="single" w:sz="4" w:space="0" w:color="auto"/>
            </w:tcBorders>
            <w:noWrap/>
            <w:vAlign w:val="center"/>
            <w:hideMark/>
          </w:tcPr>
          <w:p w14:paraId="12A014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234A6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8E817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E97D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2E246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84C5D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731</w:t>
            </w:r>
          </w:p>
        </w:tc>
        <w:tc>
          <w:tcPr>
            <w:tcW w:w="2534" w:type="dxa"/>
            <w:tcBorders>
              <w:top w:val="nil"/>
              <w:left w:val="nil"/>
              <w:bottom w:val="single" w:sz="4" w:space="0" w:color="auto"/>
              <w:right w:val="single" w:sz="4" w:space="0" w:color="auto"/>
            </w:tcBorders>
            <w:noWrap/>
            <w:vAlign w:val="center"/>
            <w:hideMark/>
          </w:tcPr>
          <w:p w14:paraId="74A803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C89B9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AADA4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29E6D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BE00FE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B7E0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732</w:t>
            </w:r>
          </w:p>
        </w:tc>
        <w:tc>
          <w:tcPr>
            <w:tcW w:w="2534" w:type="dxa"/>
            <w:tcBorders>
              <w:top w:val="nil"/>
              <w:left w:val="nil"/>
              <w:bottom w:val="single" w:sz="4" w:space="0" w:color="auto"/>
              <w:right w:val="single" w:sz="4" w:space="0" w:color="auto"/>
            </w:tcBorders>
            <w:noWrap/>
            <w:vAlign w:val="center"/>
            <w:hideMark/>
          </w:tcPr>
          <w:p w14:paraId="121E82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787BF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DDBA1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DC9A5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5.65</w:t>
            </w:r>
          </w:p>
        </w:tc>
      </w:tr>
      <w:tr w:rsidR="00E2040F" w:rsidRPr="00AB1E60" w14:paraId="3CC1D00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DCFAF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733</w:t>
            </w:r>
          </w:p>
        </w:tc>
        <w:tc>
          <w:tcPr>
            <w:tcW w:w="2534" w:type="dxa"/>
            <w:tcBorders>
              <w:top w:val="nil"/>
              <w:left w:val="nil"/>
              <w:bottom w:val="single" w:sz="4" w:space="0" w:color="auto"/>
              <w:right w:val="single" w:sz="4" w:space="0" w:color="auto"/>
            </w:tcBorders>
            <w:noWrap/>
            <w:vAlign w:val="center"/>
            <w:hideMark/>
          </w:tcPr>
          <w:p w14:paraId="638A72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15DE4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A07C5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3664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5.65</w:t>
            </w:r>
          </w:p>
        </w:tc>
      </w:tr>
      <w:tr w:rsidR="00E2040F" w:rsidRPr="00AB1E60" w14:paraId="2142696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55EA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734</w:t>
            </w:r>
          </w:p>
        </w:tc>
        <w:tc>
          <w:tcPr>
            <w:tcW w:w="2534" w:type="dxa"/>
            <w:tcBorders>
              <w:top w:val="nil"/>
              <w:left w:val="nil"/>
              <w:bottom w:val="single" w:sz="4" w:space="0" w:color="auto"/>
              <w:right w:val="single" w:sz="4" w:space="0" w:color="auto"/>
            </w:tcBorders>
            <w:noWrap/>
            <w:vAlign w:val="center"/>
            <w:hideMark/>
          </w:tcPr>
          <w:p w14:paraId="651770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F426B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22EB1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451CD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F35394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BD32F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735</w:t>
            </w:r>
          </w:p>
        </w:tc>
        <w:tc>
          <w:tcPr>
            <w:tcW w:w="2534" w:type="dxa"/>
            <w:tcBorders>
              <w:top w:val="nil"/>
              <w:left w:val="nil"/>
              <w:bottom w:val="single" w:sz="4" w:space="0" w:color="auto"/>
              <w:right w:val="single" w:sz="4" w:space="0" w:color="auto"/>
            </w:tcBorders>
            <w:noWrap/>
            <w:vAlign w:val="center"/>
            <w:hideMark/>
          </w:tcPr>
          <w:p w14:paraId="3FC39E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EAE8B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9215C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F258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47F7EE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E37A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736</w:t>
            </w:r>
          </w:p>
        </w:tc>
        <w:tc>
          <w:tcPr>
            <w:tcW w:w="2534" w:type="dxa"/>
            <w:tcBorders>
              <w:top w:val="nil"/>
              <w:left w:val="nil"/>
              <w:bottom w:val="single" w:sz="4" w:space="0" w:color="auto"/>
              <w:right w:val="single" w:sz="4" w:space="0" w:color="auto"/>
            </w:tcBorders>
            <w:noWrap/>
            <w:vAlign w:val="center"/>
            <w:hideMark/>
          </w:tcPr>
          <w:p w14:paraId="2CD646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36D37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FF3B4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6067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w:t>
            </w:r>
          </w:p>
        </w:tc>
      </w:tr>
      <w:tr w:rsidR="00E2040F" w:rsidRPr="00AB1E60" w14:paraId="702B0F1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A3470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737</w:t>
            </w:r>
          </w:p>
        </w:tc>
        <w:tc>
          <w:tcPr>
            <w:tcW w:w="2534" w:type="dxa"/>
            <w:tcBorders>
              <w:top w:val="nil"/>
              <w:left w:val="nil"/>
              <w:bottom w:val="single" w:sz="4" w:space="0" w:color="auto"/>
              <w:right w:val="single" w:sz="4" w:space="0" w:color="auto"/>
            </w:tcBorders>
            <w:noWrap/>
            <w:vAlign w:val="center"/>
            <w:hideMark/>
          </w:tcPr>
          <w:p w14:paraId="18D1D5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4F21F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7C0BA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7AF03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w:t>
            </w:r>
          </w:p>
        </w:tc>
      </w:tr>
      <w:tr w:rsidR="00E2040F" w:rsidRPr="00AB1E60" w14:paraId="22518BE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EE59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738</w:t>
            </w:r>
          </w:p>
        </w:tc>
        <w:tc>
          <w:tcPr>
            <w:tcW w:w="2534" w:type="dxa"/>
            <w:tcBorders>
              <w:top w:val="nil"/>
              <w:left w:val="nil"/>
              <w:bottom w:val="single" w:sz="4" w:space="0" w:color="auto"/>
              <w:right w:val="single" w:sz="4" w:space="0" w:color="auto"/>
            </w:tcBorders>
            <w:noWrap/>
            <w:vAlign w:val="center"/>
            <w:hideMark/>
          </w:tcPr>
          <w:p w14:paraId="58DBC3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1D8CC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51D03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510D8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EAECAB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7099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739</w:t>
            </w:r>
          </w:p>
        </w:tc>
        <w:tc>
          <w:tcPr>
            <w:tcW w:w="2534" w:type="dxa"/>
            <w:tcBorders>
              <w:top w:val="nil"/>
              <w:left w:val="nil"/>
              <w:bottom w:val="single" w:sz="4" w:space="0" w:color="auto"/>
              <w:right w:val="single" w:sz="4" w:space="0" w:color="auto"/>
            </w:tcBorders>
            <w:noWrap/>
            <w:vAlign w:val="center"/>
            <w:hideMark/>
          </w:tcPr>
          <w:p w14:paraId="53CAE2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9609C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A6B21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B029F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34AE17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A2E1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740</w:t>
            </w:r>
          </w:p>
        </w:tc>
        <w:tc>
          <w:tcPr>
            <w:tcW w:w="2534" w:type="dxa"/>
            <w:tcBorders>
              <w:top w:val="nil"/>
              <w:left w:val="nil"/>
              <w:bottom w:val="single" w:sz="4" w:space="0" w:color="auto"/>
              <w:right w:val="single" w:sz="4" w:space="0" w:color="auto"/>
            </w:tcBorders>
            <w:noWrap/>
            <w:vAlign w:val="center"/>
            <w:hideMark/>
          </w:tcPr>
          <w:p w14:paraId="3DB5FA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095549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27E6D2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2519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1394BB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B8AC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741</w:t>
            </w:r>
          </w:p>
        </w:tc>
        <w:tc>
          <w:tcPr>
            <w:tcW w:w="2534" w:type="dxa"/>
            <w:tcBorders>
              <w:top w:val="nil"/>
              <w:left w:val="nil"/>
              <w:bottom w:val="single" w:sz="4" w:space="0" w:color="auto"/>
              <w:right w:val="single" w:sz="4" w:space="0" w:color="auto"/>
            </w:tcBorders>
            <w:noWrap/>
            <w:vAlign w:val="center"/>
            <w:hideMark/>
          </w:tcPr>
          <w:p w14:paraId="39CD30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FC47C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FE667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5177D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1025657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E1B7B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742</w:t>
            </w:r>
          </w:p>
        </w:tc>
        <w:tc>
          <w:tcPr>
            <w:tcW w:w="2534" w:type="dxa"/>
            <w:tcBorders>
              <w:top w:val="nil"/>
              <w:left w:val="nil"/>
              <w:bottom w:val="single" w:sz="4" w:space="0" w:color="auto"/>
              <w:right w:val="single" w:sz="4" w:space="0" w:color="auto"/>
            </w:tcBorders>
            <w:noWrap/>
            <w:vAlign w:val="center"/>
            <w:hideMark/>
          </w:tcPr>
          <w:p w14:paraId="7F61E3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95C62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84C90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55BC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05047A3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B310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743</w:t>
            </w:r>
          </w:p>
        </w:tc>
        <w:tc>
          <w:tcPr>
            <w:tcW w:w="2534" w:type="dxa"/>
            <w:tcBorders>
              <w:top w:val="nil"/>
              <w:left w:val="nil"/>
              <w:bottom w:val="single" w:sz="4" w:space="0" w:color="auto"/>
              <w:right w:val="single" w:sz="4" w:space="0" w:color="auto"/>
            </w:tcBorders>
            <w:noWrap/>
            <w:vAlign w:val="center"/>
            <w:hideMark/>
          </w:tcPr>
          <w:p w14:paraId="418DD3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78FD61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2B92F9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07935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736670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D11F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744</w:t>
            </w:r>
          </w:p>
        </w:tc>
        <w:tc>
          <w:tcPr>
            <w:tcW w:w="2534" w:type="dxa"/>
            <w:tcBorders>
              <w:top w:val="nil"/>
              <w:left w:val="nil"/>
              <w:bottom w:val="single" w:sz="4" w:space="0" w:color="auto"/>
              <w:right w:val="single" w:sz="4" w:space="0" w:color="auto"/>
            </w:tcBorders>
            <w:noWrap/>
            <w:vAlign w:val="center"/>
            <w:hideMark/>
          </w:tcPr>
          <w:p w14:paraId="4CB7AE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DC12D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6E833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51E51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0E15C42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D1BE4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745</w:t>
            </w:r>
          </w:p>
        </w:tc>
        <w:tc>
          <w:tcPr>
            <w:tcW w:w="2534" w:type="dxa"/>
            <w:tcBorders>
              <w:top w:val="nil"/>
              <w:left w:val="nil"/>
              <w:bottom w:val="single" w:sz="4" w:space="0" w:color="auto"/>
              <w:right w:val="single" w:sz="4" w:space="0" w:color="auto"/>
            </w:tcBorders>
            <w:noWrap/>
            <w:vAlign w:val="center"/>
            <w:hideMark/>
          </w:tcPr>
          <w:p w14:paraId="3226EF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ACBB5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4023B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AA8D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417AA2C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13E5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746</w:t>
            </w:r>
          </w:p>
        </w:tc>
        <w:tc>
          <w:tcPr>
            <w:tcW w:w="2534" w:type="dxa"/>
            <w:tcBorders>
              <w:top w:val="nil"/>
              <w:left w:val="nil"/>
              <w:bottom w:val="single" w:sz="4" w:space="0" w:color="auto"/>
              <w:right w:val="single" w:sz="4" w:space="0" w:color="auto"/>
            </w:tcBorders>
            <w:noWrap/>
            <w:vAlign w:val="center"/>
            <w:hideMark/>
          </w:tcPr>
          <w:p w14:paraId="3A4774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240A2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4A37B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EC974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22BF49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8C3DA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747</w:t>
            </w:r>
          </w:p>
        </w:tc>
        <w:tc>
          <w:tcPr>
            <w:tcW w:w="2534" w:type="dxa"/>
            <w:tcBorders>
              <w:top w:val="nil"/>
              <w:left w:val="nil"/>
              <w:bottom w:val="single" w:sz="4" w:space="0" w:color="auto"/>
              <w:right w:val="single" w:sz="4" w:space="0" w:color="auto"/>
            </w:tcBorders>
            <w:noWrap/>
            <w:vAlign w:val="center"/>
            <w:hideMark/>
          </w:tcPr>
          <w:p w14:paraId="2CB385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E1A33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E420F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764D4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1B7EF2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5270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748</w:t>
            </w:r>
          </w:p>
        </w:tc>
        <w:tc>
          <w:tcPr>
            <w:tcW w:w="2534" w:type="dxa"/>
            <w:tcBorders>
              <w:top w:val="nil"/>
              <w:left w:val="nil"/>
              <w:bottom w:val="single" w:sz="4" w:space="0" w:color="auto"/>
              <w:right w:val="single" w:sz="4" w:space="0" w:color="auto"/>
            </w:tcBorders>
            <w:noWrap/>
            <w:vAlign w:val="center"/>
            <w:hideMark/>
          </w:tcPr>
          <w:p w14:paraId="24AF51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4C8F2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C1D2D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6527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10.555</w:t>
            </w:r>
          </w:p>
        </w:tc>
      </w:tr>
      <w:tr w:rsidR="00E2040F" w:rsidRPr="00AB1E60" w14:paraId="4EDDC4F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85E94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749</w:t>
            </w:r>
          </w:p>
        </w:tc>
        <w:tc>
          <w:tcPr>
            <w:tcW w:w="2534" w:type="dxa"/>
            <w:tcBorders>
              <w:top w:val="nil"/>
              <w:left w:val="nil"/>
              <w:bottom w:val="single" w:sz="4" w:space="0" w:color="auto"/>
              <w:right w:val="single" w:sz="4" w:space="0" w:color="auto"/>
            </w:tcBorders>
            <w:noWrap/>
            <w:vAlign w:val="center"/>
            <w:hideMark/>
          </w:tcPr>
          <w:p w14:paraId="7F6615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A4B03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ACCAD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2F83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10.555</w:t>
            </w:r>
          </w:p>
        </w:tc>
      </w:tr>
      <w:tr w:rsidR="00E2040F" w:rsidRPr="00AB1E60" w14:paraId="3D7222F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DB54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750</w:t>
            </w:r>
          </w:p>
        </w:tc>
        <w:tc>
          <w:tcPr>
            <w:tcW w:w="2534" w:type="dxa"/>
            <w:tcBorders>
              <w:top w:val="nil"/>
              <w:left w:val="nil"/>
              <w:bottom w:val="single" w:sz="4" w:space="0" w:color="auto"/>
              <w:right w:val="single" w:sz="4" w:space="0" w:color="auto"/>
            </w:tcBorders>
            <w:noWrap/>
            <w:vAlign w:val="center"/>
            <w:hideMark/>
          </w:tcPr>
          <w:p w14:paraId="7548D2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5B451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19A3D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5392C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A0BB28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B4F9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751</w:t>
            </w:r>
          </w:p>
        </w:tc>
        <w:tc>
          <w:tcPr>
            <w:tcW w:w="2534" w:type="dxa"/>
            <w:tcBorders>
              <w:top w:val="nil"/>
              <w:left w:val="nil"/>
              <w:bottom w:val="single" w:sz="4" w:space="0" w:color="auto"/>
              <w:right w:val="single" w:sz="4" w:space="0" w:color="auto"/>
            </w:tcBorders>
            <w:noWrap/>
            <w:vAlign w:val="center"/>
            <w:hideMark/>
          </w:tcPr>
          <w:p w14:paraId="5FC57F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6BF64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76F9D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FEE75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E931C2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CBE4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752</w:t>
            </w:r>
          </w:p>
        </w:tc>
        <w:tc>
          <w:tcPr>
            <w:tcW w:w="2534" w:type="dxa"/>
            <w:tcBorders>
              <w:top w:val="nil"/>
              <w:left w:val="nil"/>
              <w:bottom w:val="single" w:sz="4" w:space="0" w:color="auto"/>
              <w:right w:val="single" w:sz="4" w:space="0" w:color="auto"/>
            </w:tcBorders>
            <w:noWrap/>
            <w:vAlign w:val="center"/>
            <w:hideMark/>
          </w:tcPr>
          <w:p w14:paraId="42088E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5D5987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4EA126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75B24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3E612CA7"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0CAC21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753</w:t>
            </w:r>
          </w:p>
        </w:tc>
        <w:tc>
          <w:tcPr>
            <w:tcW w:w="2534" w:type="dxa"/>
            <w:tcBorders>
              <w:top w:val="nil"/>
              <w:left w:val="nil"/>
              <w:bottom w:val="single" w:sz="4" w:space="0" w:color="auto"/>
              <w:right w:val="single" w:sz="4" w:space="0" w:color="auto"/>
            </w:tcBorders>
            <w:noWrap/>
            <w:vAlign w:val="center"/>
            <w:hideMark/>
          </w:tcPr>
          <w:p w14:paraId="428BD0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08B79C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06EA18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AC84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7C4890F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0FAE1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754</w:t>
            </w:r>
          </w:p>
        </w:tc>
        <w:tc>
          <w:tcPr>
            <w:tcW w:w="2534" w:type="dxa"/>
            <w:tcBorders>
              <w:top w:val="nil"/>
              <w:left w:val="nil"/>
              <w:bottom w:val="single" w:sz="4" w:space="0" w:color="auto"/>
              <w:right w:val="single" w:sz="4" w:space="0" w:color="auto"/>
            </w:tcBorders>
            <w:noWrap/>
            <w:vAlign w:val="center"/>
            <w:hideMark/>
          </w:tcPr>
          <w:p w14:paraId="23A7F0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CBCF5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82BC7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29229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24B77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EF6E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755</w:t>
            </w:r>
          </w:p>
        </w:tc>
        <w:tc>
          <w:tcPr>
            <w:tcW w:w="2534" w:type="dxa"/>
            <w:tcBorders>
              <w:top w:val="nil"/>
              <w:left w:val="nil"/>
              <w:bottom w:val="single" w:sz="4" w:space="0" w:color="auto"/>
              <w:right w:val="single" w:sz="4" w:space="0" w:color="auto"/>
            </w:tcBorders>
            <w:noWrap/>
            <w:vAlign w:val="center"/>
            <w:hideMark/>
          </w:tcPr>
          <w:p w14:paraId="2A7A01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25961F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L*800*850mm</w:t>
            </w:r>
          </w:p>
        </w:tc>
        <w:tc>
          <w:tcPr>
            <w:tcW w:w="542" w:type="dxa"/>
            <w:tcBorders>
              <w:top w:val="nil"/>
              <w:left w:val="nil"/>
              <w:bottom w:val="single" w:sz="4" w:space="0" w:color="auto"/>
              <w:right w:val="single" w:sz="4" w:space="0" w:color="auto"/>
            </w:tcBorders>
            <w:noWrap/>
            <w:vAlign w:val="center"/>
            <w:hideMark/>
          </w:tcPr>
          <w:p w14:paraId="0B4418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E6C78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10.62</w:t>
            </w:r>
          </w:p>
        </w:tc>
      </w:tr>
      <w:tr w:rsidR="00E2040F" w:rsidRPr="00AB1E60" w14:paraId="16BF509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44077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756</w:t>
            </w:r>
          </w:p>
        </w:tc>
        <w:tc>
          <w:tcPr>
            <w:tcW w:w="2534" w:type="dxa"/>
            <w:tcBorders>
              <w:top w:val="nil"/>
              <w:left w:val="nil"/>
              <w:bottom w:val="single" w:sz="4" w:space="0" w:color="auto"/>
              <w:right w:val="single" w:sz="4" w:space="0" w:color="auto"/>
            </w:tcBorders>
            <w:noWrap/>
            <w:vAlign w:val="center"/>
            <w:hideMark/>
          </w:tcPr>
          <w:p w14:paraId="083442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7D62E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EBE3A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2DCAB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10.62</w:t>
            </w:r>
          </w:p>
        </w:tc>
      </w:tr>
      <w:tr w:rsidR="00E2040F" w:rsidRPr="00AB1E60" w14:paraId="67ADD25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83B3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757</w:t>
            </w:r>
          </w:p>
        </w:tc>
        <w:tc>
          <w:tcPr>
            <w:tcW w:w="2534" w:type="dxa"/>
            <w:tcBorders>
              <w:top w:val="nil"/>
              <w:left w:val="nil"/>
              <w:bottom w:val="single" w:sz="4" w:space="0" w:color="auto"/>
              <w:right w:val="single" w:sz="4" w:space="0" w:color="auto"/>
            </w:tcBorders>
            <w:noWrap/>
            <w:vAlign w:val="center"/>
            <w:hideMark/>
          </w:tcPr>
          <w:p w14:paraId="0B9999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不锈钢小水槽</w:t>
            </w:r>
          </w:p>
        </w:tc>
        <w:tc>
          <w:tcPr>
            <w:tcW w:w="4412" w:type="dxa"/>
            <w:tcBorders>
              <w:top w:val="nil"/>
              <w:left w:val="nil"/>
              <w:bottom w:val="single" w:sz="4" w:space="0" w:color="auto"/>
              <w:right w:val="single" w:sz="4" w:space="0" w:color="auto"/>
            </w:tcBorders>
            <w:noWrap/>
            <w:vAlign w:val="center"/>
            <w:hideMark/>
          </w:tcPr>
          <w:p w14:paraId="1E975C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2FC450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954DC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0E8299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6B08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758</w:t>
            </w:r>
          </w:p>
        </w:tc>
        <w:tc>
          <w:tcPr>
            <w:tcW w:w="2534" w:type="dxa"/>
            <w:tcBorders>
              <w:top w:val="nil"/>
              <w:left w:val="nil"/>
              <w:bottom w:val="single" w:sz="4" w:space="0" w:color="auto"/>
              <w:right w:val="single" w:sz="4" w:space="0" w:color="auto"/>
            </w:tcBorders>
            <w:noWrap/>
            <w:vAlign w:val="center"/>
            <w:hideMark/>
          </w:tcPr>
          <w:p w14:paraId="2F34FF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1F42E3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4120B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33F5D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5F172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8FCC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759</w:t>
            </w:r>
          </w:p>
        </w:tc>
        <w:tc>
          <w:tcPr>
            <w:tcW w:w="2534" w:type="dxa"/>
            <w:tcBorders>
              <w:top w:val="nil"/>
              <w:left w:val="nil"/>
              <w:bottom w:val="single" w:sz="4" w:space="0" w:color="auto"/>
              <w:right w:val="single" w:sz="4" w:space="0" w:color="auto"/>
            </w:tcBorders>
            <w:noWrap/>
            <w:vAlign w:val="center"/>
            <w:hideMark/>
          </w:tcPr>
          <w:p w14:paraId="28A0BF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39E2E4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L*600*850mm</w:t>
            </w:r>
          </w:p>
        </w:tc>
        <w:tc>
          <w:tcPr>
            <w:tcW w:w="542" w:type="dxa"/>
            <w:tcBorders>
              <w:top w:val="nil"/>
              <w:left w:val="nil"/>
              <w:bottom w:val="single" w:sz="4" w:space="0" w:color="auto"/>
              <w:right w:val="single" w:sz="4" w:space="0" w:color="auto"/>
            </w:tcBorders>
            <w:noWrap/>
            <w:vAlign w:val="center"/>
            <w:hideMark/>
          </w:tcPr>
          <w:p w14:paraId="50683B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9BD15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8.075</w:t>
            </w:r>
          </w:p>
        </w:tc>
      </w:tr>
      <w:tr w:rsidR="00E2040F" w:rsidRPr="00AB1E60" w14:paraId="59D76B7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ACB50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760</w:t>
            </w:r>
          </w:p>
        </w:tc>
        <w:tc>
          <w:tcPr>
            <w:tcW w:w="2534" w:type="dxa"/>
            <w:tcBorders>
              <w:top w:val="nil"/>
              <w:left w:val="nil"/>
              <w:bottom w:val="single" w:sz="4" w:space="0" w:color="auto"/>
              <w:right w:val="single" w:sz="4" w:space="0" w:color="auto"/>
            </w:tcBorders>
            <w:noWrap/>
            <w:vAlign w:val="center"/>
            <w:hideMark/>
          </w:tcPr>
          <w:p w14:paraId="74EDF6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80D3C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EDED9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65D06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8.075</w:t>
            </w:r>
          </w:p>
        </w:tc>
      </w:tr>
      <w:tr w:rsidR="00E2040F" w:rsidRPr="00AB1E60" w14:paraId="67F645F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430E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761</w:t>
            </w:r>
          </w:p>
        </w:tc>
        <w:tc>
          <w:tcPr>
            <w:tcW w:w="2534" w:type="dxa"/>
            <w:tcBorders>
              <w:top w:val="nil"/>
              <w:left w:val="nil"/>
              <w:bottom w:val="single" w:sz="4" w:space="0" w:color="auto"/>
              <w:right w:val="single" w:sz="4" w:space="0" w:color="auto"/>
            </w:tcBorders>
            <w:noWrap/>
            <w:vAlign w:val="center"/>
            <w:hideMark/>
          </w:tcPr>
          <w:p w14:paraId="7F989C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不锈钢小水槽</w:t>
            </w:r>
          </w:p>
        </w:tc>
        <w:tc>
          <w:tcPr>
            <w:tcW w:w="4412" w:type="dxa"/>
            <w:tcBorders>
              <w:top w:val="nil"/>
              <w:left w:val="nil"/>
              <w:bottom w:val="single" w:sz="4" w:space="0" w:color="auto"/>
              <w:right w:val="single" w:sz="4" w:space="0" w:color="auto"/>
            </w:tcBorders>
            <w:noWrap/>
            <w:vAlign w:val="center"/>
            <w:hideMark/>
          </w:tcPr>
          <w:p w14:paraId="1CAB99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7E23FE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5DDC5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186D3C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E6B1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762</w:t>
            </w:r>
          </w:p>
        </w:tc>
        <w:tc>
          <w:tcPr>
            <w:tcW w:w="2534" w:type="dxa"/>
            <w:tcBorders>
              <w:top w:val="nil"/>
              <w:left w:val="nil"/>
              <w:bottom w:val="single" w:sz="4" w:space="0" w:color="auto"/>
              <w:right w:val="single" w:sz="4" w:space="0" w:color="auto"/>
            </w:tcBorders>
            <w:noWrap/>
            <w:vAlign w:val="center"/>
            <w:hideMark/>
          </w:tcPr>
          <w:p w14:paraId="462EB2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087DB6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9DEDE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610E7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8EA0CC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788D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763</w:t>
            </w:r>
          </w:p>
        </w:tc>
        <w:tc>
          <w:tcPr>
            <w:tcW w:w="2534" w:type="dxa"/>
            <w:tcBorders>
              <w:top w:val="nil"/>
              <w:left w:val="nil"/>
              <w:bottom w:val="single" w:sz="4" w:space="0" w:color="auto"/>
              <w:right w:val="single" w:sz="4" w:space="0" w:color="auto"/>
            </w:tcBorders>
            <w:noWrap/>
            <w:vAlign w:val="center"/>
            <w:hideMark/>
          </w:tcPr>
          <w:p w14:paraId="07E032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3EEF5D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L*600*850mm</w:t>
            </w:r>
          </w:p>
        </w:tc>
        <w:tc>
          <w:tcPr>
            <w:tcW w:w="542" w:type="dxa"/>
            <w:tcBorders>
              <w:top w:val="nil"/>
              <w:left w:val="nil"/>
              <w:bottom w:val="single" w:sz="4" w:space="0" w:color="auto"/>
              <w:right w:val="single" w:sz="4" w:space="0" w:color="auto"/>
            </w:tcBorders>
            <w:noWrap/>
            <w:vAlign w:val="center"/>
            <w:hideMark/>
          </w:tcPr>
          <w:p w14:paraId="7FE59E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6FD92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12.06</w:t>
            </w:r>
          </w:p>
        </w:tc>
      </w:tr>
      <w:tr w:rsidR="00E2040F" w:rsidRPr="00AB1E60" w14:paraId="641B074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5F9AE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764</w:t>
            </w:r>
          </w:p>
        </w:tc>
        <w:tc>
          <w:tcPr>
            <w:tcW w:w="2534" w:type="dxa"/>
            <w:tcBorders>
              <w:top w:val="nil"/>
              <w:left w:val="nil"/>
              <w:bottom w:val="single" w:sz="4" w:space="0" w:color="auto"/>
              <w:right w:val="single" w:sz="4" w:space="0" w:color="auto"/>
            </w:tcBorders>
            <w:noWrap/>
            <w:vAlign w:val="center"/>
            <w:hideMark/>
          </w:tcPr>
          <w:p w14:paraId="06B592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EB960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8B2E7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25FE6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12.06</w:t>
            </w:r>
          </w:p>
        </w:tc>
      </w:tr>
      <w:tr w:rsidR="00E2040F" w:rsidRPr="00AB1E60" w14:paraId="1E51B5B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F236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765</w:t>
            </w:r>
          </w:p>
        </w:tc>
        <w:tc>
          <w:tcPr>
            <w:tcW w:w="2534" w:type="dxa"/>
            <w:tcBorders>
              <w:top w:val="nil"/>
              <w:left w:val="nil"/>
              <w:bottom w:val="single" w:sz="4" w:space="0" w:color="auto"/>
              <w:right w:val="single" w:sz="4" w:space="0" w:color="auto"/>
            </w:tcBorders>
            <w:noWrap/>
            <w:vAlign w:val="center"/>
            <w:hideMark/>
          </w:tcPr>
          <w:p w14:paraId="1622EB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不锈钢小水槽</w:t>
            </w:r>
          </w:p>
        </w:tc>
        <w:tc>
          <w:tcPr>
            <w:tcW w:w="4412" w:type="dxa"/>
            <w:tcBorders>
              <w:top w:val="nil"/>
              <w:left w:val="nil"/>
              <w:bottom w:val="single" w:sz="4" w:space="0" w:color="auto"/>
              <w:right w:val="single" w:sz="4" w:space="0" w:color="auto"/>
            </w:tcBorders>
            <w:noWrap/>
            <w:vAlign w:val="center"/>
            <w:hideMark/>
          </w:tcPr>
          <w:p w14:paraId="54A418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36583D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24D66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C34E41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B57D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766</w:t>
            </w:r>
          </w:p>
        </w:tc>
        <w:tc>
          <w:tcPr>
            <w:tcW w:w="2534" w:type="dxa"/>
            <w:tcBorders>
              <w:top w:val="nil"/>
              <w:left w:val="nil"/>
              <w:bottom w:val="single" w:sz="4" w:space="0" w:color="auto"/>
              <w:right w:val="single" w:sz="4" w:space="0" w:color="auto"/>
            </w:tcBorders>
            <w:noWrap/>
            <w:vAlign w:val="center"/>
            <w:hideMark/>
          </w:tcPr>
          <w:p w14:paraId="30A45A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2C2261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E0370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50281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695CD0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1F53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767</w:t>
            </w:r>
          </w:p>
        </w:tc>
        <w:tc>
          <w:tcPr>
            <w:tcW w:w="2534" w:type="dxa"/>
            <w:tcBorders>
              <w:top w:val="nil"/>
              <w:left w:val="nil"/>
              <w:bottom w:val="single" w:sz="4" w:space="0" w:color="auto"/>
              <w:right w:val="single" w:sz="4" w:space="0" w:color="auto"/>
            </w:tcBorders>
            <w:noWrap/>
            <w:vAlign w:val="center"/>
            <w:hideMark/>
          </w:tcPr>
          <w:p w14:paraId="00CB57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不锈钢换鞋凳</w:t>
            </w:r>
          </w:p>
        </w:tc>
        <w:tc>
          <w:tcPr>
            <w:tcW w:w="4412" w:type="dxa"/>
            <w:tcBorders>
              <w:top w:val="nil"/>
              <w:left w:val="nil"/>
              <w:bottom w:val="single" w:sz="4" w:space="0" w:color="auto"/>
              <w:right w:val="single" w:sz="4" w:space="0" w:color="auto"/>
            </w:tcBorders>
            <w:noWrap/>
            <w:vAlign w:val="center"/>
            <w:hideMark/>
          </w:tcPr>
          <w:p w14:paraId="13F0B7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L*450*500mm</w:t>
            </w:r>
          </w:p>
        </w:tc>
        <w:tc>
          <w:tcPr>
            <w:tcW w:w="542" w:type="dxa"/>
            <w:tcBorders>
              <w:top w:val="nil"/>
              <w:left w:val="nil"/>
              <w:bottom w:val="single" w:sz="4" w:space="0" w:color="auto"/>
              <w:right w:val="single" w:sz="4" w:space="0" w:color="auto"/>
            </w:tcBorders>
            <w:noWrap/>
            <w:vAlign w:val="center"/>
            <w:hideMark/>
          </w:tcPr>
          <w:p w14:paraId="14BA00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BBD2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w:t>
            </w:r>
          </w:p>
        </w:tc>
      </w:tr>
      <w:tr w:rsidR="00E2040F" w:rsidRPr="00AB1E60" w14:paraId="7AFD2D4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E677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768</w:t>
            </w:r>
          </w:p>
        </w:tc>
        <w:tc>
          <w:tcPr>
            <w:tcW w:w="2534" w:type="dxa"/>
            <w:tcBorders>
              <w:top w:val="nil"/>
              <w:left w:val="nil"/>
              <w:bottom w:val="single" w:sz="4" w:space="0" w:color="auto"/>
              <w:right w:val="single" w:sz="4" w:space="0" w:color="auto"/>
            </w:tcBorders>
            <w:noWrap/>
            <w:vAlign w:val="center"/>
            <w:hideMark/>
          </w:tcPr>
          <w:p w14:paraId="538834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不锈钢换鞋凳</w:t>
            </w:r>
          </w:p>
        </w:tc>
        <w:tc>
          <w:tcPr>
            <w:tcW w:w="4412" w:type="dxa"/>
            <w:tcBorders>
              <w:top w:val="nil"/>
              <w:left w:val="nil"/>
              <w:bottom w:val="single" w:sz="4" w:space="0" w:color="auto"/>
              <w:right w:val="single" w:sz="4" w:space="0" w:color="auto"/>
            </w:tcBorders>
            <w:noWrap/>
            <w:vAlign w:val="center"/>
            <w:hideMark/>
          </w:tcPr>
          <w:p w14:paraId="2B4A6B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L*600*500mm</w:t>
            </w:r>
          </w:p>
        </w:tc>
        <w:tc>
          <w:tcPr>
            <w:tcW w:w="542" w:type="dxa"/>
            <w:tcBorders>
              <w:top w:val="nil"/>
              <w:left w:val="nil"/>
              <w:bottom w:val="single" w:sz="4" w:space="0" w:color="auto"/>
              <w:right w:val="single" w:sz="4" w:space="0" w:color="auto"/>
            </w:tcBorders>
            <w:noWrap/>
            <w:vAlign w:val="center"/>
            <w:hideMark/>
          </w:tcPr>
          <w:p w14:paraId="60FA85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5D5ED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w:t>
            </w:r>
          </w:p>
        </w:tc>
      </w:tr>
      <w:tr w:rsidR="00E2040F" w:rsidRPr="00AB1E60" w14:paraId="25ADAC3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C032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769</w:t>
            </w:r>
          </w:p>
        </w:tc>
        <w:tc>
          <w:tcPr>
            <w:tcW w:w="2534" w:type="dxa"/>
            <w:tcBorders>
              <w:top w:val="nil"/>
              <w:left w:val="nil"/>
              <w:bottom w:val="single" w:sz="4" w:space="0" w:color="auto"/>
              <w:right w:val="single" w:sz="4" w:space="0" w:color="auto"/>
            </w:tcBorders>
            <w:noWrap/>
            <w:vAlign w:val="center"/>
            <w:hideMark/>
          </w:tcPr>
          <w:p w14:paraId="315C3E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不锈钢换鞋凳</w:t>
            </w:r>
          </w:p>
        </w:tc>
        <w:tc>
          <w:tcPr>
            <w:tcW w:w="4412" w:type="dxa"/>
            <w:tcBorders>
              <w:top w:val="nil"/>
              <w:left w:val="nil"/>
              <w:bottom w:val="single" w:sz="4" w:space="0" w:color="auto"/>
              <w:right w:val="single" w:sz="4" w:space="0" w:color="auto"/>
            </w:tcBorders>
            <w:noWrap/>
            <w:vAlign w:val="center"/>
            <w:hideMark/>
          </w:tcPr>
          <w:p w14:paraId="3ACDA4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L*450*500mm</w:t>
            </w:r>
          </w:p>
        </w:tc>
        <w:tc>
          <w:tcPr>
            <w:tcW w:w="542" w:type="dxa"/>
            <w:tcBorders>
              <w:top w:val="nil"/>
              <w:left w:val="nil"/>
              <w:bottom w:val="single" w:sz="4" w:space="0" w:color="auto"/>
              <w:right w:val="single" w:sz="4" w:space="0" w:color="auto"/>
            </w:tcBorders>
            <w:noWrap/>
            <w:vAlign w:val="center"/>
            <w:hideMark/>
          </w:tcPr>
          <w:p w14:paraId="7E28B3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8A46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5.65</w:t>
            </w:r>
          </w:p>
        </w:tc>
      </w:tr>
      <w:tr w:rsidR="00E2040F" w:rsidRPr="00AB1E60" w14:paraId="609FDDB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B3ED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770</w:t>
            </w:r>
          </w:p>
        </w:tc>
        <w:tc>
          <w:tcPr>
            <w:tcW w:w="2534" w:type="dxa"/>
            <w:tcBorders>
              <w:top w:val="nil"/>
              <w:left w:val="nil"/>
              <w:bottom w:val="single" w:sz="4" w:space="0" w:color="auto"/>
              <w:right w:val="single" w:sz="4" w:space="0" w:color="auto"/>
            </w:tcBorders>
            <w:noWrap/>
            <w:vAlign w:val="center"/>
            <w:hideMark/>
          </w:tcPr>
          <w:p w14:paraId="1BB5CF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不锈钢换鞋凳</w:t>
            </w:r>
          </w:p>
        </w:tc>
        <w:tc>
          <w:tcPr>
            <w:tcW w:w="4412" w:type="dxa"/>
            <w:tcBorders>
              <w:top w:val="nil"/>
              <w:left w:val="nil"/>
              <w:bottom w:val="single" w:sz="4" w:space="0" w:color="auto"/>
              <w:right w:val="single" w:sz="4" w:space="0" w:color="auto"/>
            </w:tcBorders>
            <w:noWrap/>
            <w:vAlign w:val="center"/>
            <w:hideMark/>
          </w:tcPr>
          <w:p w14:paraId="28E809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L*600*500mm</w:t>
            </w:r>
          </w:p>
        </w:tc>
        <w:tc>
          <w:tcPr>
            <w:tcW w:w="542" w:type="dxa"/>
            <w:tcBorders>
              <w:top w:val="nil"/>
              <w:left w:val="nil"/>
              <w:bottom w:val="single" w:sz="4" w:space="0" w:color="auto"/>
              <w:right w:val="single" w:sz="4" w:space="0" w:color="auto"/>
            </w:tcBorders>
            <w:noWrap/>
            <w:vAlign w:val="center"/>
            <w:hideMark/>
          </w:tcPr>
          <w:p w14:paraId="68AFED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03231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12.8</w:t>
            </w:r>
          </w:p>
        </w:tc>
      </w:tr>
      <w:tr w:rsidR="00E2040F" w:rsidRPr="00AB1E60" w14:paraId="67677F6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0AC1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771</w:t>
            </w:r>
          </w:p>
        </w:tc>
        <w:tc>
          <w:tcPr>
            <w:tcW w:w="2534" w:type="dxa"/>
            <w:tcBorders>
              <w:top w:val="nil"/>
              <w:left w:val="nil"/>
              <w:bottom w:val="single" w:sz="4" w:space="0" w:color="auto"/>
              <w:right w:val="single" w:sz="4" w:space="0" w:color="auto"/>
            </w:tcBorders>
            <w:noWrap/>
            <w:vAlign w:val="center"/>
            <w:hideMark/>
          </w:tcPr>
          <w:p w14:paraId="67AD3E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C31BB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AF334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F39CC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FE7C63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88E72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772</w:t>
            </w:r>
          </w:p>
        </w:tc>
        <w:tc>
          <w:tcPr>
            <w:tcW w:w="2534" w:type="dxa"/>
            <w:tcBorders>
              <w:top w:val="nil"/>
              <w:left w:val="nil"/>
              <w:bottom w:val="single" w:sz="4" w:space="0" w:color="auto"/>
              <w:right w:val="single" w:sz="4" w:space="0" w:color="auto"/>
            </w:tcBorders>
            <w:noWrap/>
            <w:vAlign w:val="center"/>
            <w:hideMark/>
          </w:tcPr>
          <w:p w14:paraId="5BC3A1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B0763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57EC4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43B7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5EFDBC0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AC37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773</w:t>
            </w:r>
          </w:p>
        </w:tc>
        <w:tc>
          <w:tcPr>
            <w:tcW w:w="2534" w:type="dxa"/>
            <w:tcBorders>
              <w:top w:val="nil"/>
              <w:left w:val="nil"/>
              <w:bottom w:val="single" w:sz="4" w:space="0" w:color="auto"/>
              <w:right w:val="single" w:sz="4" w:space="0" w:color="auto"/>
            </w:tcBorders>
            <w:noWrap/>
            <w:vAlign w:val="center"/>
            <w:hideMark/>
          </w:tcPr>
          <w:p w14:paraId="5ED705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9F7DC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34CC18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4DC35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1720E3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243A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774</w:t>
            </w:r>
          </w:p>
        </w:tc>
        <w:tc>
          <w:tcPr>
            <w:tcW w:w="2534" w:type="dxa"/>
            <w:tcBorders>
              <w:top w:val="nil"/>
              <w:left w:val="nil"/>
              <w:bottom w:val="single" w:sz="4" w:space="0" w:color="auto"/>
              <w:right w:val="single" w:sz="4" w:space="0" w:color="auto"/>
            </w:tcBorders>
            <w:noWrap/>
            <w:vAlign w:val="center"/>
            <w:hideMark/>
          </w:tcPr>
          <w:p w14:paraId="53DCA3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28448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7E731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68E0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595810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9833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775</w:t>
            </w:r>
          </w:p>
        </w:tc>
        <w:tc>
          <w:tcPr>
            <w:tcW w:w="2534" w:type="dxa"/>
            <w:tcBorders>
              <w:top w:val="nil"/>
              <w:left w:val="nil"/>
              <w:bottom w:val="single" w:sz="4" w:space="0" w:color="auto"/>
              <w:right w:val="single" w:sz="4" w:space="0" w:color="auto"/>
            </w:tcBorders>
            <w:noWrap/>
            <w:vAlign w:val="center"/>
            <w:hideMark/>
          </w:tcPr>
          <w:p w14:paraId="1D0898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DD3A8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BE140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B8482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6.525</w:t>
            </w:r>
          </w:p>
        </w:tc>
      </w:tr>
      <w:tr w:rsidR="00E2040F" w:rsidRPr="00AB1E60" w14:paraId="5159123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3830D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776</w:t>
            </w:r>
          </w:p>
        </w:tc>
        <w:tc>
          <w:tcPr>
            <w:tcW w:w="2534" w:type="dxa"/>
            <w:tcBorders>
              <w:top w:val="nil"/>
              <w:left w:val="nil"/>
              <w:bottom w:val="single" w:sz="4" w:space="0" w:color="auto"/>
              <w:right w:val="single" w:sz="4" w:space="0" w:color="auto"/>
            </w:tcBorders>
            <w:noWrap/>
            <w:vAlign w:val="center"/>
            <w:hideMark/>
          </w:tcPr>
          <w:p w14:paraId="45BC31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FBEE5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97821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0AE7F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6.525</w:t>
            </w:r>
          </w:p>
        </w:tc>
      </w:tr>
      <w:tr w:rsidR="00E2040F" w:rsidRPr="00AB1E60" w14:paraId="2794F16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11D86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777</w:t>
            </w:r>
          </w:p>
        </w:tc>
        <w:tc>
          <w:tcPr>
            <w:tcW w:w="2534" w:type="dxa"/>
            <w:tcBorders>
              <w:top w:val="nil"/>
              <w:left w:val="nil"/>
              <w:bottom w:val="single" w:sz="4" w:space="0" w:color="auto"/>
              <w:right w:val="single" w:sz="4" w:space="0" w:color="auto"/>
            </w:tcBorders>
            <w:noWrap/>
            <w:vAlign w:val="center"/>
            <w:hideMark/>
          </w:tcPr>
          <w:p w14:paraId="44CC1B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54C20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48830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7BBB8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05BF79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FE0D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778</w:t>
            </w:r>
          </w:p>
        </w:tc>
        <w:tc>
          <w:tcPr>
            <w:tcW w:w="2534" w:type="dxa"/>
            <w:tcBorders>
              <w:top w:val="nil"/>
              <w:left w:val="nil"/>
              <w:bottom w:val="single" w:sz="4" w:space="0" w:color="auto"/>
              <w:right w:val="single" w:sz="4" w:space="0" w:color="auto"/>
            </w:tcBorders>
            <w:noWrap/>
            <w:vAlign w:val="center"/>
            <w:hideMark/>
          </w:tcPr>
          <w:p w14:paraId="086933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6EBD5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068C1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D5DB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6DE7A8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3647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779</w:t>
            </w:r>
          </w:p>
        </w:tc>
        <w:tc>
          <w:tcPr>
            <w:tcW w:w="2534" w:type="dxa"/>
            <w:tcBorders>
              <w:top w:val="nil"/>
              <w:left w:val="nil"/>
              <w:bottom w:val="single" w:sz="4" w:space="0" w:color="auto"/>
              <w:right w:val="single" w:sz="4" w:space="0" w:color="auto"/>
            </w:tcBorders>
            <w:noWrap/>
            <w:vAlign w:val="center"/>
            <w:hideMark/>
          </w:tcPr>
          <w:p w14:paraId="346000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20736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9B37F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62790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10.95</w:t>
            </w:r>
          </w:p>
        </w:tc>
      </w:tr>
      <w:tr w:rsidR="00E2040F" w:rsidRPr="00AB1E60" w14:paraId="18AE8F8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01052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780</w:t>
            </w:r>
          </w:p>
        </w:tc>
        <w:tc>
          <w:tcPr>
            <w:tcW w:w="2534" w:type="dxa"/>
            <w:tcBorders>
              <w:top w:val="nil"/>
              <w:left w:val="nil"/>
              <w:bottom w:val="single" w:sz="4" w:space="0" w:color="auto"/>
              <w:right w:val="single" w:sz="4" w:space="0" w:color="auto"/>
            </w:tcBorders>
            <w:noWrap/>
            <w:vAlign w:val="center"/>
            <w:hideMark/>
          </w:tcPr>
          <w:p w14:paraId="5D29C7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6E395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3DC3A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2BD06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10.95</w:t>
            </w:r>
          </w:p>
        </w:tc>
      </w:tr>
      <w:tr w:rsidR="00E2040F" w:rsidRPr="00AB1E60" w14:paraId="376CE90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C5D9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781</w:t>
            </w:r>
          </w:p>
        </w:tc>
        <w:tc>
          <w:tcPr>
            <w:tcW w:w="2534" w:type="dxa"/>
            <w:tcBorders>
              <w:top w:val="nil"/>
              <w:left w:val="nil"/>
              <w:bottom w:val="single" w:sz="4" w:space="0" w:color="auto"/>
              <w:right w:val="single" w:sz="4" w:space="0" w:color="auto"/>
            </w:tcBorders>
            <w:noWrap/>
            <w:vAlign w:val="center"/>
            <w:hideMark/>
          </w:tcPr>
          <w:p w14:paraId="7028B1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430E0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420ED9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EB2AB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2BFBE6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3404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782</w:t>
            </w:r>
          </w:p>
        </w:tc>
        <w:tc>
          <w:tcPr>
            <w:tcW w:w="2534" w:type="dxa"/>
            <w:tcBorders>
              <w:top w:val="nil"/>
              <w:left w:val="nil"/>
              <w:bottom w:val="single" w:sz="4" w:space="0" w:color="auto"/>
              <w:right w:val="single" w:sz="4" w:space="0" w:color="auto"/>
            </w:tcBorders>
            <w:noWrap/>
            <w:vAlign w:val="center"/>
            <w:hideMark/>
          </w:tcPr>
          <w:p w14:paraId="2E9549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02F8D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B65A6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C1B1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w:t>
            </w:r>
          </w:p>
        </w:tc>
      </w:tr>
      <w:tr w:rsidR="00E2040F" w:rsidRPr="00AB1E60" w14:paraId="5EC0EA6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0F8EE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783</w:t>
            </w:r>
          </w:p>
        </w:tc>
        <w:tc>
          <w:tcPr>
            <w:tcW w:w="2534" w:type="dxa"/>
            <w:tcBorders>
              <w:top w:val="nil"/>
              <w:left w:val="nil"/>
              <w:bottom w:val="single" w:sz="4" w:space="0" w:color="auto"/>
              <w:right w:val="single" w:sz="4" w:space="0" w:color="auto"/>
            </w:tcBorders>
            <w:noWrap/>
            <w:vAlign w:val="center"/>
            <w:hideMark/>
          </w:tcPr>
          <w:p w14:paraId="58DED5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7C311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181C6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AB75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w:t>
            </w:r>
          </w:p>
        </w:tc>
      </w:tr>
      <w:tr w:rsidR="00E2040F" w:rsidRPr="00AB1E60" w14:paraId="50CB058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ECAD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784</w:t>
            </w:r>
          </w:p>
        </w:tc>
        <w:tc>
          <w:tcPr>
            <w:tcW w:w="2534" w:type="dxa"/>
            <w:tcBorders>
              <w:top w:val="nil"/>
              <w:left w:val="nil"/>
              <w:bottom w:val="single" w:sz="4" w:space="0" w:color="auto"/>
              <w:right w:val="single" w:sz="4" w:space="0" w:color="auto"/>
            </w:tcBorders>
            <w:noWrap/>
            <w:vAlign w:val="center"/>
            <w:hideMark/>
          </w:tcPr>
          <w:p w14:paraId="77D2C4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BC8E7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1566B9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F0CB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4FB257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9FF7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785</w:t>
            </w:r>
          </w:p>
        </w:tc>
        <w:tc>
          <w:tcPr>
            <w:tcW w:w="2534" w:type="dxa"/>
            <w:tcBorders>
              <w:top w:val="nil"/>
              <w:left w:val="nil"/>
              <w:bottom w:val="single" w:sz="4" w:space="0" w:color="auto"/>
              <w:right w:val="single" w:sz="4" w:space="0" w:color="auto"/>
            </w:tcBorders>
            <w:noWrap/>
            <w:vAlign w:val="center"/>
            <w:hideMark/>
          </w:tcPr>
          <w:p w14:paraId="6ED803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FF908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FBB57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12149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7EE9D4B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1D978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786</w:t>
            </w:r>
          </w:p>
        </w:tc>
        <w:tc>
          <w:tcPr>
            <w:tcW w:w="2534" w:type="dxa"/>
            <w:tcBorders>
              <w:top w:val="nil"/>
              <w:left w:val="nil"/>
              <w:bottom w:val="single" w:sz="4" w:space="0" w:color="auto"/>
              <w:right w:val="single" w:sz="4" w:space="0" w:color="auto"/>
            </w:tcBorders>
            <w:noWrap/>
            <w:vAlign w:val="center"/>
            <w:hideMark/>
          </w:tcPr>
          <w:p w14:paraId="3F014A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FA097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EDA7C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EE47F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3C2ECD8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9201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787</w:t>
            </w:r>
          </w:p>
        </w:tc>
        <w:tc>
          <w:tcPr>
            <w:tcW w:w="2534" w:type="dxa"/>
            <w:tcBorders>
              <w:top w:val="nil"/>
              <w:left w:val="nil"/>
              <w:bottom w:val="single" w:sz="4" w:space="0" w:color="auto"/>
              <w:right w:val="single" w:sz="4" w:space="0" w:color="auto"/>
            </w:tcBorders>
            <w:noWrap/>
            <w:vAlign w:val="center"/>
            <w:hideMark/>
          </w:tcPr>
          <w:p w14:paraId="5B447B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D4C9B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F0643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479B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FF700F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9041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788</w:t>
            </w:r>
          </w:p>
        </w:tc>
        <w:tc>
          <w:tcPr>
            <w:tcW w:w="2534" w:type="dxa"/>
            <w:tcBorders>
              <w:top w:val="nil"/>
              <w:left w:val="nil"/>
              <w:bottom w:val="single" w:sz="4" w:space="0" w:color="auto"/>
              <w:right w:val="single" w:sz="4" w:space="0" w:color="auto"/>
            </w:tcBorders>
            <w:noWrap/>
            <w:vAlign w:val="center"/>
            <w:hideMark/>
          </w:tcPr>
          <w:p w14:paraId="3B2FF2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97CB3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FF0D7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7E79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9E601E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EC55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789</w:t>
            </w:r>
          </w:p>
        </w:tc>
        <w:tc>
          <w:tcPr>
            <w:tcW w:w="2534" w:type="dxa"/>
            <w:tcBorders>
              <w:top w:val="nil"/>
              <w:left w:val="nil"/>
              <w:bottom w:val="single" w:sz="4" w:space="0" w:color="auto"/>
              <w:right w:val="single" w:sz="4" w:space="0" w:color="auto"/>
            </w:tcBorders>
            <w:noWrap/>
            <w:vAlign w:val="center"/>
            <w:hideMark/>
          </w:tcPr>
          <w:p w14:paraId="129BC6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D188F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233DF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B0A6C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6.85</w:t>
            </w:r>
          </w:p>
        </w:tc>
      </w:tr>
      <w:tr w:rsidR="00E2040F" w:rsidRPr="00AB1E60" w14:paraId="4BF32EA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7E49E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790</w:t>
            </w:r>
          </w:p>
        </w:tc>
        <w:tc>
          <w:tcPr>
            <w:tcW w:w="2534" w:type="dxa"/>
            <w:tcBorders>
              <w:top w:val="nil"/>
              <w:left w:val="nil"/>
              <w:bottom w:val="single" w:sz="4" w:space="0" w:color="auto"/>
              <w:right w:val="single" w:sz="4" w:space="0" w:color="auto"/>
            </w:tcBorders>
            <w:noWrap/>
            <w:vAlign w:val="center"/>
            <w:hideMark/>
          </w:tcPr>
          <w:p w14:paraId="189A4C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26C81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7A0B4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461D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6.85</w:t>
            </w:r>
          </w:p>
        </w:tc>
      </w:tr>
      <w:tr w:rsidR="00E2040F" w:rsidRPr="00AB1E60" w14:paraId="30E7B08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5262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791</w:t>
            </w:r>
          </w:p>
        </w:tc>
        <w:tc>
          <w:tcPr>
            <w:tcW w:w="2534" w:type="dxa"/>
            <w:tcBorders>
              <w:top w:val="nil"/>
              <w:left w:val="nil"/>
              <w:bottom w:val="single" w:sz="4" w:space="0" w:color="auto"/>
              <w:right w:val="single" w:sz="4" w:space="0" w:color="auto"/>
            </w:tcBorders>
            <w:noWrap/>
            <w:vAlign w:val="center"/>
            <w:hideMark/>
          </w:tcPr>
          <w:p w14:paraId="329DEA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F3E71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98624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A3225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D54A82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6AFF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792</w:t>
            </w:r>
          </w:p>
        </w:tc>
        <w:tc>
          <w:tcPr>
            <w:tcW w:w="2534" w:type="dxa"/>
            <w:tcBorders>
              <w:top w:val="nil"/>
              <w:left w:val="nil"/>
              <w:bottom w:val="single" w:sz="4" w:space="0" w:color="auto"/>
              <w:right w:val="single" w:sz="4" w:space="0" w:color="auto"/>
            </w:tcBorders>
            <w:noWrap/>
            <w:vAlign w:val="center"/>
            <w:hideMark/>
          </w:tcPr>
          <w:p w14:paraId="7ADFA6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1074D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033C1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C8960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595F0B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C341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793</w:t>
            </w:r>
          </w:p>
        </w:tc>
        <w:tc>
          <w:tcPr>
            <w:tcW w:w="2534" w:type="dxa"/>
            <w:tcBorders>
              <w:top w:val="nil"/>
              <w:left w:val="nil"/>
              <w:bottom w:val="single" w:sz="4" w:space="0" w:color="auto"/>
              <w:right w:val="single" w:sz="4" w:space="0" w:color="auto"/>
            </w:tcBorders>
            <w:noWrap/>
            <w:vAlign w:val="center"/>
            <w:hideMark/>
          </w:tcPr>
          <w:p w14:paraId="44C6BF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17B06D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666988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9B23B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318A72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415B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794</w:t>
            </w:r>
          </w:p>
        </w:tc>
        <w:tc>
          <w:tcPr>
            <w:tcW w:w="2534" w:type="dxa"/>
            <w:tcBorders>
              <w:top w:val="nil"/>
              <w:left w:val="nil"/>
              <w:bottom w:val="single" w:sz="4" w:space="0" w:color="auto"/>
              <w:right w:val="single" w:sz="4" w:space="0" w:color="auto"/>
            </w:tcBorders>
            <w:noWrap/>
            <w:vAlign w:val="center"/>
            <w:hideMark/>
          </w:tcPr>
          <w:p w14:paraId="7A4CEE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47067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741C6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15A5F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626933F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3D0C7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795</w:t>
            </w:r>
          </w:p>
        </w:tc>
        <w:tc>
          <w:tcPr>
            <w:tcW w:w="2534" w:type="dxa"/>
            <w:tcBorders>
              <w:top w:val="nil"/>
              <w:left w:val="nil"/>
              <w:bottom w:val="single" w:sz="4" w:space="0" w:color="auto"/>
              <w:right w:val="single" w:sz="4" w:space="0" w:color="auto"/>
            </w:tcBorders>
            <w:noWrap/>
            <w:vAlign w:val="center"/>
            <w:hideMark/>
          </w:tcPr>
          <w:p w14:paraId="6B8BE9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17717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0C388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6414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7B6EE28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FC4F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796</w:t>
            </w:r>
          </w:p>
        </w:tc>
        <w:tc>
          <w:tcPr>
            <w:tcW w:w="2534" w:type="dxa"/>
            <w:tcBorders>
              <w:top w:val="nil"/>
              <w:left w:val="nil"/>
              <w:bottom w:val="single" w:sz="4" w:space="0" w:color="auto"/>
              <w:right w:val="single" w:sz="4" w:space="0" w:color="auto"/>
            </w:tcBorders>
            <w:noWrap/>
            <w:vAlign w:val="center"/>
            <w:hideMark/>
          </w:tcPr>
          <w:p w14:paraId="027BD1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32239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2F2AD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2FA67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0075C0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F5F2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797</w:t>
            </w:r>
          </w:p>
        </w:tc>
        <w:tc>
          <w:tcPr>
            <w:tcW w:w="2534" w:type="dxa"/>
            <w:tcBorders>
              <w:top w:val="nil"/>
              <w:left w:val="nil"/>
              <w:bottom w:val="single" w:sz="4" w:space="0" w:color="auto"/>
              <w:right w:val="single" w:sz="4" w:space="0" w:color="auto"/>
            </w:tcBorders>
            <w:noWrap/>
            <w:vAlign w:val="center"/>
            <w:hideMark/>
          </w:tcPr>
          <w:p w14:paraId="615A34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CA74F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98F4A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265E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0A91C5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6394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798</w:t>
            </w:r>
          </w:p>
        </w:tc>
        <w:tc>
          <w:tcPr>
            <w:tcW w:w="2534" w:type="dxa"/>
            <w:tcBorders>
              <w:top w:val="nil"/>
              <w:left w:val="nil"/>
              <w:bottom w:val="single" w:sz="4" w:space="0" w:color="auto"/>
              <w:right w:val="single" w:sz="4" w:space="0" w:color="auto"/>
            </w:tcBorders>
            <w:noWrap/>
            <w:vAlign w:val="center"/>
            <w:hideMark/>
          </w:tcPr>
          <w:p w14:paraId="08503E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98575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FF65F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C975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7.224</w:t>
            </w:r>
          </w:p>
        </w:tc>
      </w:tr>
      <w:tr w:rsidR="00E2040F" w:rsidRPr="00AB1E60" w14:paraId="05E5423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2B163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799</w:t>
            </w:r>
          </w:p>
        </w:tc>
        <w:tc>
          <w:tcPr>
            <w:tcW w:w="2534" w:type="dxa"/>
            <w:tcBorders>
              <w:top w:val="nil"/>
              <w:left w:val="nil"/>
              <w:bottom w:val="single" w:sz="4" w:space="0" w:color="auto"/>
              <w:right w:val="single" w:sz="4" w:space="0" w:color="auto"/>
            </w:tcBorders>
            <w:noWrap/>
            <w:vAlign w:val="center"/>
            <w:hideMark/>
          </w:tcPr>
          <w:p w14:paraId="2A4F08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50498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C525D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ECC12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7.224</w:t>
            </w:r>
          </w:p>
        </w:tc>
      </w:tr>
      <w:tr w:rsidR="00E2040F" w:rsidRPr="00AB1E60" w14:paraId="5611901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2958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800</w:t>
            </w:r>
          </w:p>
        </w:tc>
        <w:tc>
          <w:tcPr>
            <w:tcW w:w="2534" w:type="dxa"/>
            <w:tcBorders>
              <w:top w:val="nil"/>
              <w:left w:val="nil"/>
              <w:bottom w:val="single" w:sz="4" w:space="0" w:color="auto"/>
              <w:right w:val="single" w:sz="4" w:space="0" w:color="auto"/>
            </w:tcBorders>
            <w:noWrap/>
            <w:vAlign w:val="center"/>
            <w:hideMark/>
          </w:tcPr>
          <w:p w14:paraId="182D37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9AA6B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9E9EE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E7553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7CF5F3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D0E7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801</w:t>
            </w:r>
          </w:p>
        </w:tc>
        <w:tc>
          <w:tcPr>
            <w:tcW w:w="2534" w:type="dxa"/>
            <w:tcBorders>
              <w:top w:val="nil"/>
              <w:left w:val="nil"/>
              <w:bottom w:val="single" w:sz="4" w:space="0" w:color="auto"/>
              <w:right w:val="single" w:sz="4" w:space="0" w:color="auto"/>
            </w:tcBorders>
            <w:noWrap/>
            <w:vAlign w:val="center"/>
            <w:hideMark/>
          </w:tcPr>
          <w:p w14:paraId="3B46F4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C0C96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9E60F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9DE14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52370D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84D4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802</w:t>
            </w:r>
          </w:p>
        </w:tc>
        <w:tc>
          <w:tcPr>
            <w:tcW w:w="2534" w:type="dxa"/>
            <w:tcBorders>
              <w:top w:val="nil"/>
              <w:left w:val="nil"/>
              <w:bottom w:val="single" w:sz="4" w:space="0" w:color="auto"/>
              <w:right w:val="single" w:sz="4" w:space="0" w:color="auto"/>
            </w:tcBorders>
            <w:noWrap/>
            <w:vAlign w:val="center"/>
            <w:hideMark/>
          </w:tcPr>
          <w:p w14:paraId="57CB39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A5794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CD9FC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1C4C7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5194E96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BACFC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803</w:t>
            </w:r>
          </w:p>
        </w:tc>
        <w:tc>
          <w:tcPr>
            <w:tcW w:w="2534" w:type="dxa"/>
            <w:tcBorders>
              <w:top w:val="nil"/>
              <w:left w:val="nil"/>
              <w:bottom w:val="single" w:sz="4" w:space="0" w:color="auto"/>
              <w:right w:val="single" w:sz="4" w:space="0" w:color="auto"/>
            </w:tcBorders>
            <w:noWrap/>
            <w:vAlign w:val="center"/>
            <w:hideMark/>
          </w:tcPr>
          <w:p w14:paraId="766F6C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BAE05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E22A4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21D1A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69226E0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CB52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804</w:t>
            </w:r>
          </w:p>
        </w:tc>
        <w:tc>
          <w:tcPr>
            <w:tcW w:w="2534" w:type="dxa"/>
            <w:tcBorders>
              <w:top w:val="nil"/>
              <w:left w:val="nil"/>
              <w:bottom w:val="single" w:sz="4" w:space="0" w:color="auto"/>
              <w:right w:val="single" w:sz="4" w:space="0" w:color="auto"/>
            </w:tcBorders>
            <w:noWrap/>
            <w:vAlign w:val="center"/>
            <w:hideMark/>
          </w:tcPr>
          <w:p w14:paraId="0B265E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A0D60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E3C51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B222C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35986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E37B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805</w:t>
            </w:r>
          </w:p>
        </w:tc>
        <w:tc>
          <w:tcPr>
            <w:tcW w:w="2534" w:type="dxa"/>
            <w:tcBorders>
              <w:top w:val="nil"/>
              <w:left w:val="nil"/>
              <w:bottom w:val="single" w:sz="4" w:space="0" w:color="auto"/>
              <w:right w:val="single" w:sz="4" w:space="0" w:color="auto"/>
            </w:tcBorders>
            <w:noWrap/>
            <w:vAlign w:val="center"/>
            <w:hideMark/>
          </w:tcPr>
          <w:p w14:paraId="79FD14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D16DD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13D12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073A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C40CB6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95FF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806</w:t>
            </w:r>
          </w:p>
        </w:tc>
        <w:tc>
          <w:tcPr>
            <w:tcW w:w="2534" w:type="dxa"/>
            <w:tcBorders>
              <w:top w:val="nil"/>
              <w:left w:val="nil"/>
              <w:bottom w:val="single" w:sz="4" w:space="0" w:color="auto"/>
              <w:right w:val="single" w:sz="4" w:space="0" w:color="auto"/>
            </w:tcBorders>
            <w:noWrap/>
            <w:vAlign w:val="center"/>
            <w:hideMark/>
          </w:tcPr>
          <w:p w14:paraId="217BA4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F651E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554B2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D5836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5.325</w:t>
            </w:r>
          </w:p>
        </w:tc>
      </w:tr>
      <w:tr w:rsidR="00E2040F" w:rsidRPr="00AB1E60" w14:paraId="082E784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CC871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807</w:t>
            </w:r>
          </w:p>
        </w:tc>
        <w:tc>
          <w:tcPr>
            <w:tcW w:w="2534" w:type="dxa"/>
            <w:tcBorders>
              <w:top w:val="nil"/>
              <w:left w:val="nil"/>
              <w:bottom w:val="single" w:sz="4" w:space="0" w:color="auto"/>
              <w:right w:val="single" w:sz="4" w:space="0" w:color="auto"/>
            </w:tcBorders>
            <w:noWrap/>
            <w:vAlign w:val="center"/>
            <w:hideMark/>
          </w:tcPr>
          <w:p w14:paraId="70C0E7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38028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6A812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8D902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5.325</w:t>
            </w:r>
          </w:p>
        </w:tc>
      </w:tr>
      <w:tr w:rsidR="00E2040F" w:rsidRPr="00AB1E60" w14:paraId="08A93F9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C8A0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808</w:t>
            </w:r>
          </w:p>
        </w:tc>
        <w:tc>
          <w:tcPr>
            <w:tcW w:w="2534" w:type="dxa"/>
            <w:tcBorders>
              <w:top w:val="nil"/>
              <w:left w:val="nil"/>
              <w:bottom w:val="single" w:sz="4" w:space="0" w:color="auto"/>
              <w:right w:val="single" w:sz="4" w:space="0" w:color="auto"/>
            </w:tcBorders>
            <w:noWrap/>
            <w:vAlign w:val="center"/>
            <w:hideMark/>
          </w:tcPr>
          <w:p w14:paraId="20BD23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317CC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303CA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374F3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8CA48B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F9EA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809</w:t>
            </w:r>
          </w:p>
        </w:tc>
        <w:tc>
          <w:tcPr>
            <w:tcW w:w="2534" w:type="dxa"/>
            <w:tcBorders>
              <w:top w:val="nil"/>
              <w:left w:val="nil"/>
              <w:bottom w:val="single" w:sz="4" w:space="0" w:color="auto"/>
              <w:right w:val="single" w:sz="4" w:space="0" w:color="auto"/>
            </w:tcBorders>
            <w:noWrap/>
            <w:vAlign w:val="center"/>
            <w:hideMark/>
          </w:tcPr>
          <w:p w14:paraId="11AE13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E3FFD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7FABD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94BB7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65296F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5471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810</w:t>
            </w:r>
          </w:p>
        </w:tc>
        <w:tc>
          <w:tcPr>
            <w:tcW w:w="2534" w:type="dxa"/>
            <w:tcBorders>
              <w:top w:val="nil"/>
              <w:left w:val="nil"/>
              <w:bottom w:val="single" w:sz="4" w:space="0" w:color="auto"/>
              <w:right w:val="single" w:sz="4" w:space="0" w:color="auto"/>
            </w:tcBorders>
            <w:noWrap/>
            <w:vAlign w:val="center"/>
            <w:hideMark/>
          </w:tcPr>
          <w:p w14:paraId="598C0C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CC320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14CC7C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3C5CC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A3D1CA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76E5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811</w:t>
            </w:r>
          </w:p>
        </w:tc>
        <w:tc>
          <w:tcPr>
            <w:tcW w:w="2534" w:type="dxa"/>
            <w:tcBorders>
              <w:top w:val="nil"/>
              <w:left w:val="nil"/>
              <w:bottom w:val="single" w:sz="4" w:space="0" w:color="auto"/>
              <w:right w:val="single" w:sz="4" w:space="0" w:color="auto"/>
            </w:tcBorders>
            <w:noWrap/>
            <w:vAlign w:val="center"/>
            <w:hideMark/>
          </w:tcPr>
          <w:p w14:paraId="215293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7F127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9762A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55A74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5.227</w:t>
            </w:r>
          </w:p>
        </w:tc>
      </w:tr>
      <w:tr w:rsidR="00E2040F" w:rsidRPr="00AB1E60" w14:paraId="4BA079D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580E9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812</w:t>
            </w:r>
          </w:p>
        </w:tc>
        <w:tc>
          <w:tcPr>
            <w:tcW w:w="2534" w:type="dxa"/>
            <w:tcBorders>
              <w:top w:val="nil"/>
              <w:left w:val="nil"/>
              <w:bottom w:val="single" w:sz="4" w:space="0" w:color="auto"/>
              <w:right w:val="single" w:sz="4" w:space="0" w:color="auto"/>
            </w:tcBorders>
            <w:noWrap/>
            <w:vAlign w:val="center"/>
            <w:hideMark/>
          </w:tcPr>
          <w:p w14:paraId="4D9105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F7B01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D005B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1D0A0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5.227</w:t>
            </w:r>
          </w:p>
        </w:tc>
      </w:tr>
      <w:tr w:rsidR="00E2040F" w:rsidRPr="00AB1E60" w14:paraId="0AC5E74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6FD9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813</w:t>
            </w:r>
          </w:p>
        </w:tc>
        <w:tc>
          <w:tcPr>
            <w:tcW w:w="2534" w:type="dxa"/>
            <w:tcBorders>
              <w:top w:val="nil"/>
              <w:left w:val="nil"/>
              <w:bottom w:val="single" w:sz="4" w:space="0" w:color="auto"/>
              <w:right w:val="single" w:sz="4" w:space="0" w:color="auto"/>
            </w:tcBorders>
            <w:noWrap/>
            <w:vAlign w:val="center"/>
            <w:hideMark/>
          </w:tcPr>
          <w:p w14:paraId="6BE938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D35EA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86637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461E6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E6261C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545D1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814</w:t>
            </w:r>
          </w:p>
        </w:tc>
        <w:tc>
          <w:tcPr>
            <w:tcW w:w="2534" w:type="dxa"/>
            <w:tcBorders>
              <w:top w:val="nil"/>
              <w:left w:val="nil"/>
              <w:bottom w:val="single" w:sz="4" w:space="0" w:color="auto"/>
              <w:right w:val="single" w:sz="4" w:space="0" w:color="auto"/>
            </w:tcBorders>
            <w:noWrap/>
            <w:vAlign w:val="center"/>
            <w:hideMark/>
          </w:tcPr>
          <w:p w14:paraId="428025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92B96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8419D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84732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CD440A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4E28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815</w:t>
            </w:r>
          </w:p>
        </w:tc>
        <w:tc>
          <w:tcPr>
            <w:tcW w:w="2534" w:type="dxa"/>
            <w:tcBorders>
              <w:top w:val="nil"/>
              <w:left w:val="nil"/>
              <w:bottom w:val="single" w:sz="4" w:space="0" w:color="auto"/>
              <w:right w:val="single" w:sz="4" w:space="0" w:color="auto"/>
            </w:tcBorders>
            <w:noWrap/>
            <w:vAlign w:val="center"/>
            <w:hideMark/>
          </w:tcPr>
          <w:p w14:paraId="746FA1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9A1CE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F7984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3D210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3905787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5C257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816</w:t>
            </w:r>
          </w:p>
        </w:tc>
        <w:tc>
          <w:tcPr>
            <w:tcW w:w="2534" w:type="dxa"/>
            <w:tcBorders>
              <w:top w:val="nil"/>
              <w:left w:val="nil"/>
              <w:bottom w:val="single" w:sz="4" w:space="0" w:color="auto"/>
              <w:right w:val="single" w:sz="4" w:space="0" w:color="auto"/>
            </w:tcBorders>
            <w:noWrap/>
            <w:vAlign w:val="center"/>
            <w:hideMark/>
          </w:tcPr>
          <w:p w14:paraId="6BAD93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D074A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BCBD8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63DB9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35AB249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EB90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817</w:t>
            </w:r>
          </w:p>
        </w:tc>
        <w:tc>
          <w:tcPr>
            <w:tcW w:w="2534" w:type="dxa"/>
            <w:tcBorders>
              <w:top w:val="nil"/>
              <w:left w:val="nil"/>
              <w:bottom w:val="single" w:sz="4" w:space="0" w:color="auto"/>
              <w:right w:val="single" w:sz="4" w:space="0" w:color="auto"/>
            </w:tcBorders>
            <w:noWrap/>
            <w:vAlign w:val="center"/>
            <w:hideMark/>
          </w:tcPr>
          <w:p w14:paraId="651ECF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A1CA8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875F6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07D65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1B2ED6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A830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818</w:t>
            </w:r>
          </w:p>
        </w:tc>
        <w:tc>
          <w:tcPr>
            <w:tcW w:w="2534" w:type="dxa"/>
            <w:tcBorders>
              <w:top w:val="nil"/>
              <w:left w:val="nil"/>
              <w:bottom w:val="single" w:sz="4" w:space="0" w:color="auto"/>
              <w:right w:val="single" w:sz="4" w:space="0" w:color="auto"/>
            </w:tcBorders>
            <w:noWrap/>
            <w:vAlign w:val="center"/>
            <w:hideMark/>
          </w:tcPr>
          <w:p w14:paraId="2C6C3C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F4EEF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252B7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60E1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7FA01C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4B48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819</w:t>
            </w:r>
          </w:p>
        </w:tc>
        <w:tc>
          <w:tcPr>
            <w:tcW w:w="2534" w:type="dxa"/>
            <w:tcBorders>
              <w:top w:val="nil"/>
              <w:left w:val="nil"/>
              <w:bottom w:val="single" w:sz="4" w:space="0" w:color="auto"/>
              <w:right w:val="single" w:sz="4" w:space="0" w:color="auto"/>
            </w:tcBorders>
            <w:noWrap/>
            <w:vAlign w:val="center"/>
            <w:hideMark/>
          </w:tcPr>
          <w:p w14:paraId="5B23E2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AB4B2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140D5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4EAA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5.375</w:t>
            </w:r>
          </w:p>
        </w:tc>
      </w:tr>
      <w:tr w:rsidR="00E2040F" w:rsidRPr="00AB1E60" w14:paraId="45380A3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D235B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820</w:t>
            </w:r>
          </w:p>
        </w:tc>
        <w:tc>
          <w:tcPr>
            <w:tcW w:w="2534" w:type="dxa"/>
            <w:tcBorders>
              <w:top w:val="nil"/>
              <w:left w:val="nil"/>
              <w:bottom w:val="single" w:sz="4" w:space="0" w:color="auto"/>
              <w:right w:val="single" w:sz="4" w:space="0" w:color="auto"/>
            </w:tcBorders>
            <w:noWrap/>
            <w:vAlign w:val="center"/>
            <w:hideMark/>
          </w:tcPr>
          <w:p w14:paraId="306801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114ED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AD766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92F7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5.375</w:t>
            </w:r>
          </w:p>
        </w:tc>
      </w:tr>
      <w:tr w:rsidR="00E2040F" w:rsidRPr="00AB1E60" w14:paraId="0AAE3DF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1ECF5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821</w:t>
            </w:r>
          </w:p>
        </w:tc>
        <w:tc>
          <w:tcPr>
            <w:tcW w:w="2534" w:type="dxa"/>
            <w:tcBorders>
              <w:top w:val="nil"/>
              <w:left w:val="nil"/>
              <w:bottom w:val="single" w:sz="4" w:space="0" w:color="auto"/>
              <w:right w:val="single" w:sz="4" w:space="0" w:color="auto"/>
            </w:tcBorders>
            <w:noWrap/>
            <w:vAlign w:val="center"/>
            <w:hideMark/>
          </w:tcPr>
          <w:p w14:paraId="4A9198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E81BD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2584E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0B92A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E9F831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8B48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822</w:t>
            </w:r>
          </w:p>
        </w:tc>
        <w:tc>
          <w:tcPr>
            <w:tcW w:w="2534" w:type="dxa"/>
            <w:tcBorders>
              <w:top w:val="nil"/>
              <w:left w:val="nil"/>
              <w:bottom w:val="single" w:sz="4" w:space="0" w:color="auto"/>
              <w:right w:val="single" w:sz="4" w:space="0" w:color="auto"/>
            </w:tcBorders>
            <w:noWrap/>
            <w:vAlign w:val="center"/>
            <w:hideMark/>
          </w:tcPr>
          <w:p w14:paraId="4F76A8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61E2C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E982B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EB847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2DE35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873C5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823</w:t>
            </w:r>
          </w:p>
        </w:tc>
        <w:tc>
          <w:tcPr>
            <w:tcW w:w="2534" w:type="dxa"/>
            <w:tcBorders>
              <w:top w:val="nil"/>
              <w:left w:val="nil"/>
              <w:bottom w:val="single" w:sz="4" w:space="0" w:color="auto"/>
              <w:right w:val="single" w:sz="4" w:space="0" w:color="auto"/>
            </w:tcBorders>
            <w:noWrap/>
            <w:vAlign w:val="center"/>
            <w:hideMark/>
          </w:tcPr>
          <w:p w14:paraId="2C6974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4973E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1937D6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E223F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ECA4B0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1A90B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824</w:t>
            </w:r>
          </w:p>
        </w:tc>
        <w:tc>
          <w:tcPr>
            <w:tcW w:w="2534" w:type="dxa"/>
            <w:tcBorders>
              <w:top w:val="nil"/>
              <w:left w:val="nil"/>
              <w:bottom w:val="single" w:sz="4" w:space="0" w:color="auto"/>
              <w:right w:val="single" w:sz="4" w:space="0" w:color="auto"/>
            </w:tcBorders>
            <w:noWrap/>
            <w:vAlign w:val="center"/>
            <w:hideMark/>
          </w:tcPr>
          <w:p w14:paraId="3D18F5C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19A35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41496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ECE2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5.225</w:t>
            </w:r>
          </w:p>
        </w:tc>
      </w:tr>
      <w:tr w:rsidR="00E2040F" w:rsidRPr="00AB1E60" w14:paraId="47D6E38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1ACC1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825</w:t>
            </w:r>
          </w:p>
        </w:tc>
        <w:tc>
          <w:tcPr>
            <w:tcW w:w="2534" w:type="dxa"/>
            <w:tcBorders>
              <w:top w:val="nil"/>
              <w:left w:val="nil"/>
              <w:bottom w:val="single" w:sz="4" w:space="0" w:color="auto"/>
              <w:right w:val="single" w:sz="4" w:space="0" w:color="auto"/>
            </w:tcBorders>
            <w:noWrap/>
            <w:vAlign w:val="center"/>
            <w:hideMark/>
          </w:tcPr>
          <w:p w14:paraId="0B855E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69276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BDF98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BD7FB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5.225</w:t>
            </w:r>
          </w:p>
        </w:tc>
      </w:tr>
      <w:tr w:rsidR="00E2040F" w:rsidRPr="00AB1E60" w14:paraId="1482234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E400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826</w:t>
            </w:r>
          </w:p>
        </w:tc>
        <w:tc>
          <w:tcPr>
            <w:tcW w:w="2534" w:type="dxa"/>
            <w:tcBorders>
              <w:top w:val="nil"/>
              <w:left w:val="nil"/>
              <w:bottom w:val="single" w:sz="4" w:space="0" w:color="auto"/>
              <w:right w:val="single" w:sz="4" w:space="0" w:color="auto"/>
            </w:tcBorders>
            <w:noWrap/>
            <w:vAlign w:val="center"/>
            <w:hideMark/>
          </w:tcPr>
          <w:p w14:paraId="5AFE65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C7680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93643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C1D7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D5337F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9042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827</w:t>
            </w:r>
          </w:p>
        </w:tc>
        <w:tc>
          <w:tcPr>
            <w:tcW w:w="2534" w:type="dxa"/>
            <w:tcBorders>
              <w:top w:val="nil"/>
              <w:left w:val="nil"/>
              <w:bottom w:val="single" w:sz="4" w:space="0" w:color="auto"/>
              <w:right w:val="single" w:sz="4" w:space="0" w:color="auto"/>
            </w:tcBorders>
            <w:noWrap/>
            <w:vAlign w:val="center"/>
            <w:hideMark/>
          </w:tcPr>
          <w:p w14:paraId="3C4B24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9D6C2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EE3D7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5D592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A19A48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9668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828</w:t>
            </w:r>
          </w:p>
        </w:tc>
        <w:tc>
          <w:tcPr>
            <w:tcW w:w="2534" w:type="dxa"/>
            <w:tcBorders>
              <w:top w:val="nil"/>
              <w:left w:val="nil"/>
              <w:bottom w:val="single" w:sz="4" w:space="0" w:color="auto"/>
              <w:right w:val="single" w:sz="4" w:space="0" w:color="auto"/>
            </w:tcBorders>
            <w:noWrap/>
            <w:vAlign w:val="center"/>
            <w:hideMark/>
          </w:tcPr>
          <w:p w14:paraId="51276C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081ED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38196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D6FEE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w:t>
            </w:r>
          </w:p>
        </w:tc>
      </w:tr>
      <w:tr w:rsidR="00E2040F" w:rsidRPr="00AB1E60" w14:paraId="05165E8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4C8E6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829</w:t>
            </w:r>
          </w:p>
        </w:tc>
        <w:tc>
          <w:tcPr>
            <w:tcW w:w="2534" w:type="dxa"/>
            <w:tcBorders>
              <w:top w:val="nil"/>
              <w:left w:val="nil"/>
              <w:bottom w:val="single" w:sz="4" w:space="0" w:color="auto"/>
              <w:right w:val="single" w:sz="4" w:space="0" w:color="auto"/>
            </w:tcBorders>
            <w:noWrap/>
            <w:vAlign w:val="center"/>
            <w:hideMark/>
          </w:tcPr>
          <w:p w14:paraId="1A4BC6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813AF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640AA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E72F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w:t>
            </w:r>
          </w:p>
        </w:tc>
      </w:tr>
      <w:tr w:rsidR="00E2040F" w:rsidRPr="00AB1E60" w14:paraId="6D1AAE4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3616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830</w:t>
            </w:r>
          </w:p>
        </w:tc>
        <w:tc>
          <w:tcPr>
            <w:tcW w:w="2534" w:type="dxa"/>
            <w:tcBorders>
              <w:top w:val="nil"/>
              <w:left w:val="nil"/>
              <w:bottom w:val="single" w:sz="4" w:space="0" w:color="auto"/>
              <w:right w:val="single" w:sz="4" w:space="0" w:color="auto"/>
            </w:tcBorders>
            <w:noWrap/>
            <w:vAlign w:val="center"/>
            <w:hideMark/>
          </w:tcPr>
          <w:p w14:paraId="240147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011C2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45343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5997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ED2C43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39D2C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831</w:t>
            </w:r>
          </w:p>
        </w:tc>
        <w:tc>
          <w:tcPr>
            <w:tcW w:w="2534" w:type="dxa"/>
            <w:tcBorders>
              <w:top w:val="nil"/>
              <w:left w:val="nil"/>
              <w:bottom w:val="single" w:sz="4" w:space="0" w:color="auto"/>
              <w:right w:val="single" w:sz="4" w:space="0" w:color="auto"/>
            </w:tcBorders>
            <w:noWrap/>
            <w:vAlign w:val="center"/>
            <w:hideMark/>
          </w:tcPr>
          <w:p w14:paraId="2FC38E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C4CAC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4815E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22349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3ADBB2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BE59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832</w:t>
            </w:r>
          </w:p>
        </w:tc>
        <w:tc>
          <w:tcPr>
            <w:tcW w:w="2534" w:type="dxa"/>
            <w:tcBorders>
              <w:top w:val="nil"/>
              <w:left w:val="nil"/>
              <w:bottom w:val="single" w:sz="4" w:space="0" w:color="auto"/>
              <w:right w:val="single" w:sz="4" w:space="0" w:color="auto"/>
            </w:tcBorders>
            <w:noWrap/>
            <w:vAlign w:val="center"/>
            <w:hideMark/>
          </w:tcPr>
          <w:p w14:paraId="6F6F32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7DE9F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28CF4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493C3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10.558</w:t>
            </w:r>
          </w:p>
        </w:tc>
      </w:tr>
      <w:tr w:rsidR="00E2040F" w:rsidRPr="00AB1E60" w14:paraId="4DB2761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AF0EE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833</w:t>
            </w:r>
          </w:p>
        </w:tc>
        <w:tc>
          <w:tcPr>
            <w:tcW w:w="2534" w:type="dxa"/>
            <w:tcBorders>
              <w:top w:val="nil"/>
              <w:left w:val="nil"/>
              <w:bottom w:val="single" w:sz="4" w:space="0" w:color="auto"/>
              <w:right w:val="single" w:sz="4" w:space="0" w:color="auto"/>
            </w:tcBorders>
            <w:noWrap/>
            <w:vAlign w:val="center"/>
            <w:hideMark/>
          </w:tcPr>
          <w:p w14:paraId="77ED30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15B18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EC51C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AEE29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10.558</w:t>
            </w:r>
          </w:p>
        </w:tc>
      </w:tr>
      <w:tr w:rsidR="00E2040F" w:rsidRPr="00AB1E60" w14:paraId="5205B5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6A10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834</w:t>
            </w:r>
          </w:p>
        </w:tc>
        <w:tc>
          <w:tcPr>
            <w:tcW w:w="2534" w:type="dxa"/>
            <w:tcBorders>
              <w:top w:val="nil"/>
              <w:left w:val="nil"/>
              <w:bottom w:val="single" w:sz="4" w:space="0" w:color="auto"/>
              <w:right w:val="single" w:sz="4" w:space="0" w:color="auto"/>
            </w:tcBorders>
            <w:noWrap/>
            <w:vAlign w:val="center"/>
            <w:hideMark/>
          </w:tcPr>
          <w:p w14:paraId="4A1A03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30597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88D0F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68908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0ACDBC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02A2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835</w:t>
            </w:r>
          </w:p>
        </w:tc>
        <w:tc>
          <w:tcPr>
            <w:tcW w:w="2534" w:type="dxa"/>
            <w:tcBorders>
              <w:top w:val="nil"/>
              <w:left w:val="nil"/>
              <w:bottom w:val="single" w:sz="4" w:space="0" w:color="auto"/>
              <w:right w:val="single" w:sz="4" w:space="0" w:color="auto"/>
            </w:tcBorders>
            <w:noWrap/>
            <w:vAlign w:val="center"/>
            <w:hideMark/>
          </w:tcPr>
          <w:p w14:paraId="402E8C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4D73F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09FB7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A49EA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63E777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77B6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836</w:t>
            </w:r>
          </w:p>
        </w:tc>
        <w:tc>
          <w:tcPr>
            <w:tcW w:w="2534" w:type="dxa"/>
            <w:tcBorders>
              <w:top w:val="nil"/>
              <w:left w:val="nil"/>
              <w:bottom w:val="single" w:sz="4" w:space="0" w:color="auto"/>
              <w:right w:val="single" w:sz="4" w:space="0" w:color="auto"/>
            </w:tcBorders>
            <w:noWrap/>
            <w:vAlign w:val="center"/>
            <w:hideMark/>
          </w:tcPr>
          <w:p w14:paraId="759BBE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72DC1E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01898B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4C435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74C9C8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578D1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837</w:t>
            </w:r>
          </w:p>
        </w:tc>
        <w:tc>
          <w:tcPr>
            <w:tcW w:w="2534" w:type="dxa"/>
            <w:tcBorders>
              <w:top w:val="nil"/>
              <w:left w:val="nil"/>
              <w:bottom w:val="single" w:sz="4" w:space="0" w:color="auto"/>
              <w:right w:val="single" w:sz="4" w:space="0" w:color="auto"/>
            </w:tcBorders>
            <w:noWrap/>
            <w:vAlign w:val="center"/>
            <w:hideMark/>
          </w:tcPr>
          <w:p w14:paraId="66FE7B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4BC28B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0179B2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CE3E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w:t>
            </w:r>
          </w:p>
        </w:tc>
      </w:tr>
      <w:tr w:rsidR="00E2040F" w:rsidRPr="00AB1E60" w14:paraId="197EB0A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1F0D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838</w:t>
            </w:r>
          </w:p>
        </w:tc>
        <w:tc>
          <w:tcPr>
            <w:tcW w:w="2534" w:type="dxa"/>
            <w:tcBorders>
              <w:top w:val="nil"/>
              <w:left w:val="nil"/>
              <w:bottom w:val="single" w:sz="4" w:space="0" w:color="auto"/>
              <w:right w:val="single" w:sz="4" w:space="0" w:color="auto"/>
            </w:tcBorders>
            <w:noWrap/>
            <w:vAlign w:val="center"/>
            <w:hideMark/>
          </w:tcPr>
          <w:p w14:paraId="1F6800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3F719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98E8D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CE508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FDD08C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4BBA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839</w:t>
            </w:r>
          </w:p>
        </w:tc>
        <w:tc>
          <w:tcPr>
            <w:tcW w:w="2534" w:type="dxa"/>
            <w:tcBorders>
              <w:top w:val="nil"/>
              <w:left w:val="nil"/>
              <w:bottom w:val="single" w:sz="4" w:space="0" w:color="auto"/>
              <w:right w:val="single" w:sz="4" w:space="0" w:color="auto"/>
            </w:tcBorders>
            <w:noWrap/>
            <w:vAlign w:val="center"/>
            <w:hideMark/>
          </w:tcPr>
          <w:p w14:paraId="703DC2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C6BA1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80FC2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A960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w:t>
            </w:r>
          </w:p>
        </w:tc>
      </w:tr>
      <w:tr w:rsidR="00E2040F" w:rsidRPr="00AB1E60" w14:paraId="022D7EA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DA5A7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840</w:t>
            </w:r>
          </w:p>
        </w:tc>
        <w:tc>
          <w:tcPr>
            <w:tcW w:w="2534" w:type="dxa"/>
            <w:tcBorders>
              <w:top w:val="nil"/>
              <w:left w:val="nil"/>
              <w:bottom w:val="single" w:sz="4" w:space="0" w:color="auto"/>
              <w:right w:val="single" w:sz="4" w:space="0" w:color="auto"/>
            </w:tcBorders>
            <w:noWrap/>
            <w:vAlign w:val="center"/>
            <w:hideMark/>
          </w:tcPr>
          <w:p w14:paraId="4720A6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A8EF0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8AE40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FEEAB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w:t>
            </w:r>
          </w:p>
        </w:tc>
      </w:tr>
      <w:tr w:rsidR="00E2040F" w:rsidRPr="00AB1E60" w14:paraId="5636075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60F8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841</w:t>
            </w:r>
          </w:p>
        </w:tc>
        <w:tc>
          <w:tcPr>
            <w:tcW w:w="2534" w:type="dxa"/>
            <w:tcBorders>
              <w:top w:val="nil"/>
              <w:left w:val="nil"/>
              <w:bottom w:val="single" w:sz="4" w:space="0" w:color="auto"/>
              <w:right w:val="single" w:sz="4" w:space="0" w:color="auto"/>
            </w:tcBorders>
            <w:noWrap/>
            <w:vAlign w:val="center"/>
            <w:hideMark/>
          </w:tcPr>
          <w:p w14:paraId="71238D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BFF0A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244A1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E0238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w:t>
            </w:r>
          </w:p>
        </w:tc>
      </w:tr>
      <w:tr w:rsidR="00E2040F" w:rsidRPr="00AB1E60" w14:paraId="70C521F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1C35A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842</w:t>
            </w:r>
          </w:p>
        </w:tc>
        <w:tc>
          <w:tcPr>
            <w:tcW w:w="2534" w:type="dxa"/>
            <w:tcBorders>
              <w:top w:val="nil"/>
              <w:left w:val="nil"/>
              <w:bottom w:val="single" w:sz="4" w:space="0" w:color="auto"/>
              <w:right w:val="single" w:sz="4" w:space="0" w:color="auto"/>
            </w:tcBorders>
            <w:noWrap/>
            <w:vAlign w:val="center"/>
            <w:hideMark/>
          </w:tcPr>
          <w:p w14:paraId="6E7E98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9BBAA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F90B9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348A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w:t>
            </w:r>
          </w:p>
        </w:tc>
      </w:tr>
      <w:tr w:rsidR="00E2040F" w:rsidRPr="00AB1E60" w14:paraId="62AC0E7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B5E0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843</w:t>
            </w:r>
          </w:p>
        </w:tc>
        <w:tc>
          <w:tcPr>
            <w:tcW w:w="2534" w:type="dxa"/>
            <w:tcBorders>
              <w:top w:val="nil"/>
              <w:left w:val="nil"/>
              <w:bottom w:val="single" w:sz="4" w:space="0" w:color="auto"/>
              <w:right w:val="single" w:sz="4" w:space="0" w:color="auto"/>
            </w:tcBorders>
            <w:noWrap/>
            <w:vAlign w:val="center"/>
            <w:hideMark/>
          </w:tcPr>
          <w:p w14:paraId="3D7320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4B8E5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43B3F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F4F0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w:t>
            </w:r>
          </w:p>
        </w:tc>
      </w:tr>
      <w:tr w:rsidR="00E2040F" w:rsidRPr="00AB1E60" w14:paraId="02FA46D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DB35F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844</w:t>
            </w:r>
          </w:p>
        </w:tc>
        <w:tc>
          <w:tcPr>
            <w:tcW w:w="2534" w:type="dxa"/>
            <w:tcBorders>
              <w:top w:val="nil"/>
              <w:left w:val="nil"/>
              <w:bottom w:val="single" w:sz="4" w:space="0" w:color="auto"/>
              <w:right w:val="single" w:sz="4" w:space="0" w:color="auto"/>
            </w:tcBorders>
            <w:noWrap/>
            <w:vAlign w:val="center"/>
            <w:hideMark/>
          </w:tcPr>
          <w:p w14:paraId="655F64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7A744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6F9E1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B533A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w:t>
            </w:r>
          </w:p>
        </w:tc>
      </w:tr>
      <w:tr w:rsidR="00E2040F" w:rsidRPr="00AB1E60" w14:paraId="2ABB07E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7C2C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845</w:t>
            </w:r>
          </w:p>
        </w:tc>
        <w:tc>
          <w:tcPr>
            <w:tcW w:w="2534" w:type="dxa"/>
            <w:tcBorders>
              <w:top w:val="nil"/>
              <w:left w:val="nil"/>
              <w:bottom w:val="single" w:sz="4" w:space="0" w:color="auto"/>
              <w:right w:val="single" w:sz="4" w:space="0" w:color="auto"/>
            </w:tcBorders>
            <w:noWrap/>
            <w:vAlign w:val="center"/>
            <w:hideMark/>
          </w:tcPr>
          <w:p w14:paraId="74CE88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249A0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D9582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BC409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BB1CDE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2BE2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846</w:t>
            </w:r>
          </w:p>
        </w:tc>
        <w:tc>
          <w:tcPr>
            <w:tcW w:w="2534" w:type="dxa"/>
            <w:tcBorders>
              <w:top w:val="nil"/>
              <w:left w:val="nil"/>
              <w:bottom w:val="single" w:sz="4" w:space="0" w:color="auto"/>
              <w:right w:val="single" w:sz="4" w:space="0" w:color="auto"/>
            </w:tcBorders>
            <w:noWrap/>
            <w:vAlign w:val="center"/>
            <w:hideMark/>
          </w:tcPr>
          <w:p w14:paraId="02915C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D9667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E0016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5A6A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25596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3536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847</w:t>
            </w:r>
          </w:p>
        </w:tc>
        <w:tc>
          <w:tcPr>
            <w:tcW w:w="2534" w:type="dxa"/>
            <w:tcBorders>
              <w:top w:val="nil"/>
              <w:left w:val="nil"/>
              <w:bottom w:val="single" w:sz="4" w:space="0" w:color="auto"/>
              <w:right w:val="single" w:sz="4" w:space="0" w:color="auto"/>
            </w:tcBorders>
            <w:noWrap/>
            <w:vAlign w:val="center"/>
            <w:hideMark/>
          </w:tcPr>
          <w:p w14:paraId="176DBC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7DC3F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789EB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116CA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A291A7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889FA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848</w:t>
            </w:r>
          </w:p>
        </w:tc>
        <w:tc>
          <w:tcPr>
            <w:tcW w:w="2534" w:type="dxa"/>
            <w:tcBorders>
              <w:top w:val="nil"/>
              <w:left w:val="nil"/>
              <w:bottom w:val="single" w:sz="4" w:space="0" w:color="auto"/>
              <w:right w:val="single" w:sz="4" w:space="0" w:color="auto"/>
            </w:tcBorders>
            <w:noWrap/>
            <w:vAlign w:val="center"/>
            <w:hideMark/>
          </w:tcPr>
          <w:p w14:paraId="4056F7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34FFD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EAA80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017D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0E2922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EA61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849</w:t>
            </w:r>
          </w:p>
        </w:tc>
        <w:tc>
          <w:tcPr>
            <w:tcW w:w="2534" w:type="dxa"/>
            <w:tcBorders>
              <w:top w:val="nil"/>
              <w:left w:val="nil"/>
              <w:bottom w:val="single" w:sz="4" w:space="0" w:color="auto"/>
              <w:right w:val="single" w:sz="4" w:space="0" w:color="auto"/>
            </w:tcBorders>
            <w:noWrap/>
            <w:vAlign w:val="center"/>
            <w:hideMark/>
          </w:tcPr>
          <w:p w14:paraId="3BBDF7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1C567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D2BA5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E702F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w:t>
            </w:r>
          </w:p>
        </w:tc>
      </w:tr>
      <w:tr w:rsidR="00E2040F" w:rsidRPr="00AB1E60" w14:paraId="1237559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F0DAC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850</w:t>
            </w:r>
          </w:p>
        </w:tc>
        <w:tc>
          <w:tcPr>
            <w:tcW w:w="2534" w:type="dxa"/>
            <w:tcBorders>
              <w:top w:val="nil"/>
              <w:left w:val="nil"/>
              <w:bottom w:val="single" w:sz="4" w:space="0" w:color="auto"/>
              <w:right w:val="single" w:sz="4" w:space="0" w:color="auto"/>
            </w:tcBorders>
            <w:noWrap/>
            <w:vAlign w:val="center"/>
            <w:hideMark/>
          </w:tcPr>
          <w:p w14:paraId="2A93E5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6DF5D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2135C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DE17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w:t>
            </w:r>
          </w:p>
        </w:tc>
      </w:tr>
      <w:tr w:rsidR="00E2040F" w:rsidRPr="00AB1E60" w14:paraId="2F6F230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DBA3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851</w:t>
            </w:r>
          </w:p>
        </w:tc>
        <w:tc>
          <w:tcPr>
            <w:tcW w:w="2534" w:type="dxa"/>
            <w:tcBorders>
              <w:top w:val="nil"/>
              <w:left w:val="nil"/>
              <w:bottom w:val="single" w:sz="4" w:space="0" w:color="auto"/>
              <w:right w:val="single" w:sz="4" w:space="0" w:color="auto"/>
            </w:tcBorders>
            <w:noWrap/>
            <w:vAlign w:val="center"/>
            <w:hideMark/>
          </w:tcPr>
          <w:p w14:paraId="582C90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0B6B4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C32D9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5C69C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w:t>
            </w:r>
          </w:p>
        </w:tc>
      </w:tr>
      <w:tr w:rsidR="00E2040F" w:rsidRPr="00AB1E60" w14:paraId="6414F8E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59EE0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852</w:t>
            </w:r>
          </w:p>
        </w:tc>
        <w:tc>
          <w:tcPr>
            <w:tcW w:w="2534" w:type="dxa"/>
            <w:tcBorders>
              <w:top w:val="nil"/>
              <w:left w:val="nil"/>
              <w:bottom w:val="single" w:sz="4" w:space="0" w:color="auto"/>
              <w:right w:val="single" w:sz="4" w:space="0" w:color="auto"/>
            </w:tcBorders>
            <w:noWrap/>
            <w:vAlign w:val="center"/>
            <w:hideMark/>
          </w:tcPr>
          <w:p w14:paraId="4B0E50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F3A74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09F1E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36AD2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w:t>
            </w:r>
          </w:p>
        </w:tc>
      </w:tr>
      <w:tr w:rsidR="00E2040F" w:rsidRPr="00AB1E60" w14:paraId="1BCEA53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9C8C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853</w:t>
            </w:r>
          </w:p>
        </w:tc>
        <w:tc>
          <w:tcPr>
            <w:tcW w:w="2534" w:type="dxa"/>
            <w:tcBorders>
              <w:top w:val="nil"/>
              <w:left w:val="nil"/>
              <w:bottom w:val="single" w:sz="4" w:space="0" w:color="auto"/>
              <w:right w:val="single" w:sz="4" w:space="0" w:color="auto"/>
            </w:tcBorders>
            <w:noWrap/>
            <w:vAlign w:val="center"/>
            <w:hideMark/>
          </w:tcPr>
          <w:p w14:paraId="77C716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BBB78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20A9C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C31C1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2.097</w:t>
            </w:r>
          </w:p>
        </w:tc>
      </w:tr>
      <w:tr w:rsidR="00E2040F" w:rsidRPr="00AB1E60" w14:paraId="2CF6FB5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1A4EC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854</w:t>
            </w:r>
          </w:p>
        </w:tc>
        <w:tc>
          <w:tcPr>
            <w:tcW w:w="2534" w:type="dxa"/>
            <w:tcBorders>
              <w:top w:val="nil"/>
              <w:left w:val="nil"/>
              <w:bottom w:val="single" w:sz="4" w:space="0" w:color="auto"/>
              <w:right w:val="single" w:sz="4" w:space="0" w:color="auto"/>
            </w:tcBorders>
            <w:noWrap/>
            <w:vAlign w:val="center"/>
            <w:hideMark/>
          </w:tcPr>
          <w:p w14:paraId="0F0063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CFAAD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7E829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099F2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2.097</w:t>
            </w:r>
          </w:p>
        </w:tc>
      </w:tr>
      <w:tr w:rsidR="00E2040F" w:rsidRPr="00AB1E60" w14:paraId="3DADEE0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1549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855</w:t>
            </w:r>
          </w:p>
        </w:tc>
        <w:tc>
          <w:tcPr>
            <w:tcW w:w="2534" w:type="dxa"/>
            <w:tcBorders>
              <w:top w:val="nil"/>
              <w:left w:val="nil"/>
              <w:bottom w:val="single" w:sz="4" w:space="0" w:color="auto"/>
              <w:right w:val="single" w:sz="4" w:space="0" w:color="auto"/>
            </w:tcBorders>
            <w:noWrap/>
            <w:vAlign w:val="center"/>
            <w:hideMark/>
          </w:tcPr>
          <w:p w14:paraId="3DAF5D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BA90A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EFC1A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8A143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ED58C3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918C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856</w:t>
            </w:r>
          </w:p>
        </w:tc>
        <w:tc>
          <w:tcPr>
            <w:tcW w:w="2534" w:type="dxa"/>
            <w:tcBorders>
              <w:top w:val="nil"/>
              <w:left w:val="nil"/>
              <w:bottom w:val="single" w:sz="4" w:space="0" w:color="auto"/>
              <w:right w:val="single" w:sz="4" w:space="0" w:color="auto"/>
            </w:tcBorders>
            <w:noWrap/>
            <w:vAlign w:val="center"/>
            <w:hideMark/>
          </w:tcPr>
          <w:p w14:paraId="6ED5B9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83E0F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FD54C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EC78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8B097C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17051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857</w:t>
            </w:r>
          </w:p>
        </w:tc>
        <w:tc>
          <w:tcPr>
            <w:tcW w:w="2534" w:type="dxa"/>
            <w:tcBorders>
              <w:top w:val="nil"/>
              <w:left w:val="nil"/>
              <w:bottom w:val="single" w:sz="4" w:space="0" w:color="auto"/>
              <w:right w:val="single" w:sz="4" w:space="0" w:color="auto"/>
            </w:tcBorders>
            <w:noWrap/>
            <w:vAlign w:val="center"/>
            <w:hideMark/>
          </w:tcPr>
          <w:p w14:paraId="3CFD08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24355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C2A68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1E928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5.52</w:t>
            </w:r>
          </w:p>
        </w:tc>
      </w:tr>
      <w:tr w:rsidR="00E2040F" w:rsidRPr="00AB1E60" w14:paraId="7A7CFBB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9BBE9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858</w:t>
            </w:r>
          </w:p>
        </w:tc>
        <w:tc>
          <w:tcPr>
            <w:tcW w:w="2534" w:type="dxa"/>
            <w:tcBorders>
              <w:top w:val="nil"/>
              <w:left w:val="nil"/>
              <w:bottom w:val="single" w:sz="4" w:space="0" w:color="auto"/>
              <w:right w:val="single" w:sz="4" w:space="0" w:color="auto"/>
            </w:tcBorders>
            <w:noWrap/>
            <w:vAlign w:val="center"/>
            <w:hideMark/>
          </w:tcPr>
          <w:p w14:paraId="190001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05827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0E066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C2C7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5.52</w:t>
            </w:r>
          </w:p>
        </w:tc>
      </w:tr>
      <w:tr w:rsidR="00E2040F" w:rsidRPr="00AB1E60" w14:paraId="3B24C9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D221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859</w:t>
            </w:r>
          </w:p>
        </w:tc>
        <w:tc>
          <w:tcPr>
            <w:tcW w:w="2534" w:type="dxa"/>
            <w:tcBorders>
              <w:top w:val="nil"/>
              <w:left w:val="nil"/>
              <w:bottom w:val="single" w:sz="4" w:space="0" w:color="auto"/>
              <w:right w:val="single" w:sz="4" w:space="0" w:color="auto"/>
            </w:tcBorders>
            <w:noWrap/>
            <w:vAlign w:val="center"/>
            <w:hideMark/>
          </w:tcPr>
          <w:p w14:paraId="436D72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8D118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89AD3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6A7B7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6576D21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D5BC4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860</w:t>
            </w:r>
          </w:p>
        </w:tc>
        <w:tc>
          <w:tcPr>
            <w:tcW w:w="2534" w:type="dxa"/>
            <w:tcBorders>
              <w:top w:val="nil"/>
              <w:left w:val="nil"/>
              <w:bottom w:val="single" w:sz="4" w:space="0" w:color="auto"/>
              <w:right w:val="single" w:sz="4" w:space="0" w:color="auto"/>
            </w:tcBorders>
            <w:noWrap/>
            <w:vAlign w:val="center"/>
            <w:hideMark/>
          </w:tcPr>
          <w:p w14:paraId="147C2A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A6898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9A07A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C961A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3BF3D33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65A5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861</w:t>
            </w:r>
          </w:p>
        </w:tc>
        <w:tc>
          <w:tcPr>
            <w:tcW w:w="2534" w:type="dxa"/>
            <w:tcBorders>
              <w:top w:val="nil"/>
              <w:left w:val="nil"/>
              <w:bottom w:val="single" w:sz="4" w:space="0" w:color="auto"/>
              <w:right w:val="single" w:sz="4" w:space="0" w:color="auto"/>
            </w:tcBorders>
            <w:noWrap/>
            <w:vAlign w:val="center"/>
            <w:hideMark/>
          </w:tcPr>
          <w:p w14:paraId="489D2C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0BF46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506D0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179E2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62BF6D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FBE3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862</w:t>
            </w:r>
          </w:p>
        </w:tc>
        <w:tc>
          <w:tcPr>
            <w:tcW w:w="2534" w:type="dxa"/>
            <w:tcBorders>
              <w:top w:val="nil"/>
              <w:left w:val="nil"/>
              <w:bottom w:val="single" w:sz="4" w:space="0" w:color="auto"/>
              <w:right w:val="single" w:sz="4" w:space="0" w:color="auto"/>
            </w:tcBorders>
            <w:noWrap/>
            <w:vAlign w:val="center"/>
            <w:hideMark/>
          </w:tcPr>
          <w:p w14:paraId="416461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2FD5A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C7BE8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887A0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9F1E82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AAA3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863</w:t>
            </w:r>
          </w:p>
        </w:tc>
        <w:tc>
          <w:tcPr>
            <w:tcW w:w="2534" w:type="dxa"/>
            <w:tcBorders>
              <w:top w:val="nil"/>
              <w:left w:val="nil"/>
              <w:bottom w:val="single" w:sz="4" w:space="0" w:color="auto"/>
              <w:right w:val="single" w:sz="4" w:space="0" w:color="auto"/>
            </w:tcBorders>
            <w:noWrap/>
            <w:vAlign w:val="center"/>
            <w:hideMark/>
          </w:tcPr>
          <w:p w14:paraId="0055F5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CB5E8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9B50B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198B2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w:t>
            </w:r>
          </w:p>
        </w:tc>
      </w:tr>
      <w:tr w:rsidR="00E2040F" w:rsidRPr="00AB1E60" w14:paraId="160A10F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06493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864</w:t>
            </w:r>
          </w:p>
        </w:tc>
        <w:tc>
          <w:tcPr>
            <w:tcW w:w="2534" w:type="dxa"/>
            <w:tcBorders>
              <w:top w:val="nil"/>
              <w:left w:val="nil"/>
              <w:bottom w:val="single" w:sz="4" w:space="0" w:color="auto"/>
              <w:right w:val="single" w:sz="4" w:space="0" w:color="auto"/>
            </w:tcBorders>
            <w:noWrap/>
            <w:vAlign w:val="center"/>
            <w:hideMark/>
          </w:tcPr>
          <w:p w14:paraId="7D7FA7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54146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432ED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0C9BA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w:t>
            </w:r>
          </w:p>
        </w:tc>
      </w:tr>
      <w:tr w:rsidR="00E2040F" w:rsidRPr="00AB1E60" w14:paraId="466F619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391F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865</w:t>
            </w:r>
          </w:p>
        </w:tc>
        <w:tc>
          <w:tcPr>
            <w:tcW w:w="2534" w:type="dxa"/>
            <w:tcBorders>
              <w:top w:val="nil"/>
              <w:left w:val="nil"/>
              <w:bottom w:val="single" w:sz="4" w:space="0" w:color="auto"/>
              <w:right w:val="single" w:sz="4" w:space="0" w:color="auto"/>
            </w:tcBorders>
            <w:noWrap/>
            <w:vAlign w:val="center"/>
            <w:hideMark/>
          </w:tcPr>
          <w:p w14:paraId="7971E1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0DD20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E26BE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68E6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882758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00D6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866</w:t>
            </w:r>
          </w:p>
        </w:tc>
        <w:tc>
          <w:tcPr>
            <w:tcW w:w="2534" w:type="dxa"/>
            <w:tcBorders>
              <w:top w:val="nil"/>
              <w:left w:val="nil"/>
              <w:bottom w:val="single" w:sz="4" w:space="0" w:color="auto"/>
              <w:right w:val="single" w:sz="4" w:space="0" w:color="auto"/>
            </w:tcBorders>
            <w:noWrap/>
            <w:vAlign w:val="center"/>
            <w:hideMark/>
          </w:tcPr>
          <w:p w14:paraId="4D356A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53600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3D07A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FF72C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C03CE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E4A8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867</w:t>
            </w:r>
          </w:p>
        </w:tc>
        <w:tc>
          <w:tcPr>
            <w:tcW w:w="2534" w:type="dxa"/>
            <w:tcBorders>
              <w:top w:val="nil"/>
              <w:left w:val="nil"/>
              <w:bottom w:val="single" w:sz="4" w:space="0" w:color="auto"/>
              <w:right w:val="single" w:sz="4" w:space="0" w:color="auto"/>
            </w:tcBorders>
            <w:noWrap/>
            <w:vAlign w:val="center"/>
            <w:hideMark/>
          </w:tcPr>
          <w:p w14:paraId="121277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97CFD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B085F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B36B4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5.55</w:t>
            </w:r>
          </w:p>
        </w:tc>
      </w:tr>
      <w:tr w:rsidR="00E2040F" w:rsidRPr="00AB1E60" w14:paraId="2416583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5EC60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868</w:t>
            </w:r>
          </w:p>
        </w:tc>
        <w:tc>
          <w:tcPr>
            <w:tcW w:w="2534" w:type="dxa"/>
            <w:tcBorders>
              <w:top w:val="nil"/>
              <w:left w:val="nil"/>
              <w:bottom w:val="single" w:sz="4" w:space="0" w:color="auto"/>
              <w:right w:val="single" w:sz="4" w:space="0" w:color="auto"/>
            </w:tcBorders>
            <w:noWrap/>
            <w:vAlign w:val="center"/>
            <w:hideMark/>
          </w:tcPr>
          <w:p w14:paraId="583EE3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FA66B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E82E7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F40F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5.55</w:t>
            </w:r>
          </w:p>
        </w:tc>
      </w:tr>
      <w:tr w:rsidR="00E2040F" w:rsidRPr="00AB1E60" w14:paraId="2A426BD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8441B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869</w:t>
            </w:r>
          </w:p>
        </w:tc>
        <w:tc>
          <w:tcPr>
            <w:tcW w:w="2534" w:type="dxa"/>
            <w:tcBorders>
              <w:top w:val="nil"/>
              <w:left w:val="nil"/>
              <w:bottom w:val="single" w:sz="4" w:space="0" w:color="auto"/>
              <w:right w:val="single" w:sz="4" w:space="0" w:color="auto"/>
            </w:tcBorders>
            <w:noWrap/>
            <w:vAlign w:val="center"/>
            <w:hideMark/>
          </w:tcPr>
          <w:p w14:paraId="37E9EE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46F2B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7EEEF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47226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D6B38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305C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870</w:t>
            </w:r>
          </w:p>
        </w:tc>
        <w:tc>
          <w:tcPr>
            <w:tcW w:w="2534" w:type="dxa"/>
            <w:tcBorders>
              <w:top w:val="nil"/>
              <w:left w:val="nil"/>
              <w:bottom w:val="single" w:sz="4" w:space="0" w:color="auto"/>
              <w:right w:val="single" w:sz="4" w:space="0" w:color="auto"/>
            </w:tcBorders>
            <w:noWrap/>
            <w:vAlign w:val="center"/>
            <w:hideMark/>
          </w:tcPr>
          <w:p w14:paraId="4749CC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53CE4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C1802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01C6C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BEA18B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7660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871</w:t>
            </w:r>
          </w:p>
        </w:tc>
        <w:tc>
          <w:tcPr>
            <w:tcW w:w="2534" w:type="dxa"/>
            <w:tcBorders>
              <w:top w:val="nil"/>
              <w:left w:val="nil"/>
              <w:bottom w:val="single" w:sz="4" w:space="0" w:color="auto"/>
              <w:right w:val="single" w:sz="4" w:space="0" w:color="auto"/>
            </w:tcBorders>
            <w:noWrap/>
            <w:vAlign w:val="center"/>
            <w:hideMark/>
          </w:tcPr>
          <w:p w14:paraId="59623E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8F4B5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EE0CB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0EBAA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w:t>
            </w:r>
          </w:p>
        </w:tc>
      </w:tr>
      <w:tr w:rsidR="00E2040F" w:rsidRPr="00AB1E60" w14:paraId="1069F08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EC2F9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872</w:t>
            </w:r>
          </w:p>
        </w:tc>
        <w:tc>
          <w:tcPr>
            <w:tcW w:w="2534" w:type="dxa"/>
            <w:tcBorders>
              <w:top w:val="nil"/>
              <w:left w:val="nil"/>
              <w:bottom w:val="single" w:sz="4" w:space="0" w:color="auto"/>
              <w:right w:val="single" w:sz="4" w:space="0" w:color="auto"/>
            </w:tcBorders>
            <w:noWrap/>
            <w:vAlign w:val="center"/>
            <w:hideMark/>
          </w:tcPr>
          <w:p w14:paraId="08F6E9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35DF3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65F77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76673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w:t>
            </w:r>
          </w:p>
        </w:tc>
      </w:tr>
      <w:tr w:rsidR="00E2040F" w:rsidRPr="00AB1E60" w14:paraId="47C03BE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3D74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873</w:t>
            </w:r>
          </w:p>
        </w:tc>
        <w:tc>
          <w:tcPr>
            <w:tcW w:w="2534" w:type="dxa"/>
            <w:tcBorders>
              <w:top w:val="nil"/>
              <w:left w:val="nil"/>
              <w:bottom w:val="single" w:sz="4" w:space="0" w:color="auto"/>
              <w:right w:val="single" w:sz="4" w:space="0" w:color="auto"/>
            </w:tcBorders>
            <w:noWrap/>
            <w:vAlign w:val="center"/>
            <w:hideMark/>
          </w:tcPr>
          <w:p w14:paraId="0FBDD0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FFE0A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FD746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0AC94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20E358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4C719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874</w:t>
            </w:r>
          </w:p>
        </w:tc>
        <w:tc>
          <w:tcPr>
            <w:tcW w:w="2534" w:type="dxa"/>
            <w:tcBorders>
              <w:top w:val="nil"/>
              <w:left w:val="nil"/>
              <w:bottom w:val="single" w:sz="4" w:space="0" w:color="auto"/>
              <w:right w:val="single" w:sz="4" w:space="0" w:color="auto"/>
            </w:tcBorders>
            <w:noWrap/>
            <w:vAlign w:val="center"/>
            <w:hideMark/>
          </w:tcPr>
          <w:p w14:paraId="5520DA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87DBF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B2876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A45C7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AFB89A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2919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875</w:t>
            </w:r>
          </w:p>
        </w:tc>
        <w:tc>
          <w:tcPr>
            <w:tcW w:w="2534" w:type="dxa"/>
            <w:tcBorders>
              <w:top w:val="nil"/>
              <w:left w:val="nil"/>
              <w:bottom w:val="single" w:sz="4" w:space="0" w:color="auto"/>
              <w:right w:val="single" w:sz="4" w:space="0" w:color="auto"/>
            </w:tcBorders>
            <w:noWrap/>
            <w:vAlign w:val="center"/>
            <w:hideMark/>
          </w:tcPr>
          <w:p w14:paraId="21BC3F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DDCAF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63BE2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259D2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9.495</w:t>
            </w:r>
          </w:p>
        </w:tc>
      </w:tr>
      <w:tr w:rsidR="00E2040F" w:rsidRPr="00AB1E60" w14:paraId="7365BAC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EDDBB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876</w:t>
            </w:r>
          </w:p>
        </w:tc>
        <w:tc>
          <w:tcPr>
            <w:tcW w:w="2534" w:type="dxa"/>
            <w:tcBorders>
              <w:top w:val="nil"/>
              <w:left w:val="nil"/>
              <w:bottom w:val="single" w:sz="4" w:space="0" w:color="auto"/>
              <w:right w:val="single" w:sz="4" w:space="0" w:color="auto"/>
            </w:tcBorders>
            <w:noWrap/>
            <w:vAlign w:val="center"/>
            <w:hideMark/>
          </w:tcPr>
          <w:p w14:paraId="6B7A1D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6CDB7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D1398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3C624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9.495</w:t>
            </w:r>
          </w:p>
        </w:tc>
      </w:tr>
      <w:tr w:rsidR="00E2040F" w:rsidRPr="00AB1E60" w14:paraId="7A89472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BADF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877</w:t>
            </w:r>
          </w:p>
        </w:tc>
        <w:tc>
          <w:tcPr>
            <w:tcW w:w="2534" w:type="dxa"/>
            <w:tcBorders>
              <w:top w:val="nil"/>
              <w:left w:val="nil"/>
              <w:bottom w:val="single" w:sz="4" w:space="0" w:color="auto"/>
              <w:right w:val="single" w:sz="4" w:space="0" w:color="auto"/>
            </w:tcBorders>
            <w:noWrap/>
            <w:vAlign w:val="center"/>
            <w:hideMark/>
          </w:tcPr>
          <w:p w14:paraId="3C2872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6CAAB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81792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B6E88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B421E0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7B20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878</w:t>
            </w:r>
          </w:p>
        </w:tc>
        <w:tc>
          <w:tcPr>
            <w:tcW w:w="2534" w:type="dxa"/>
            <w:tcBorders>
              <w:top w:val="nil"/>
              <w:left w:val="nil"/>
              <w:bottom w:val="single" w:sz="4" w:space="0" w:color="auto"/>
              <w:right w:val="single" w:sz="4" w:space="0" w:color="auto"/>
            </w:tcBorders>
            <w:noWrap/>
            <w:vAlign w:val="center"/>
            <w:hideMark/>
          </w:tcPr>
          <w:p w14:paraId="31ADA6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DD11B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A1ECD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BACC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ED1A21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880D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879</w:t>
            </w:r>
          </w:p>
        </w:tc>
        <w:tc>
          <w:tcPr>
            <w:tcW w:w="2534" w:type="dxa"/>
            <w:tcBorders>
              <w:top w:val="nil"/>
              <w:left w:val="nil"/>
              <w:bottom w:val="single" w:sz="4" w:space="0" w:color="auto"/>
              <w:right w:val="single" w:sz="4" w:space="0" w:color="auto"/>
            </w:tcBorders>
            <w:noWrap/>
            <w:vAlign w:val="center"/>
            <w:hideMark/>
          </w:tcPr>
          <w:p w14:paraId="788732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75A7DE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4419CF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D3895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w:t>
            </w:r>
          </w:p>
        </w:tc>
      </w:tr>
      <w:tr w:rsidR="00E2040F" w:rsidRPr="00AB1E60" w14:paraId="7FD67C63"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7B456E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880</w:t>
            </w:r>
          </w:p>
        </w:tc>
        <w:tc>
          <w:tcPr>
            <w:tcW w:w="2534" w:type="dxa"/>
            <w:tcBorders>
              <w:top w:val="nil"/>
              <w:left w:val="nil"/>
              <w:bottom w:val="single" w:sz="4" w:space="0" w:color="auto"/>
              <w:right w:val="single" w:sz="4" w:space="0" w:color="auto"/>
            </w:tcBorders>
            <w:noWrap/>
            <w:vAlign w:val="center"/>
            <w:hideMark/>
          </w:tcPr>
          <w:p w14:paraId="31AE27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0122E0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321D2C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44ED8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5219FB1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6EDE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881</w:t>
            </w:r>
          </w:p>
        </w:tc>
        <w:tc>
          <w:tcPr>
            <w:tcW w:w="2534" w:type="dxa"/>
            <w:tcBorders>
              <w:top w:val="nil"/>
              <w:left w:val="nil"/>
              <w:bottom w:val="single" w:sz="4" w:space="0" w:color="auto"/>
              <w:right w:val="single" w:sz="4" w:space="0" w:color="auto"/>
            </w:tcBorders>
            <w:noWrap/>
            <w:vAlign w:val="center"/>
            <w:hideMark/>
          </w:tcPr>
          <w:p w14:paraId="525633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0134B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0F560B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2F23C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B8C227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C28B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882</w:t>
            </w:r>
          </w:p>
        </w:tc>
        <w:tc>
          <w:tcPr>
            <w:tcW w:w="2534" w:type="dxa"/>
            <w:tcBorders>
              <w:top w:val="nil"/>
              <w:left w:val="nil"/>
              <w:bottom w:val="single" w:sz="4" w:space="0" w:color="auto"/>
              <w:right w:val="single" w:sz="4" w:space="0" w:color="auto"/>
            </w:tcBorders>
            <w:noWrap/>
            <w:vAlign w:val="center"/>
            <w:hideMark/>
          </w:tcPr>
          <w:p w14:paraId="475E63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B18E1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4A11E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41E5A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6C4E4E9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A12D0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883</w:t>
            </w:r>
          </w:p>
        </w:tc>
        <w:tc>
          <w:tcPr>
            <w:tcW w:w="2534" w:type="dxa"/>
            <w:tcBorders>
              <w:top w:val="nil"/>
              <w:left w:val="nil"/>
              <w:bottom w:val="single" w:sz="4" w:space="0" w:color="auto"/>
              <w:right w:val="single" w:sz="4" w:space="0" w:color="auto"/>
            </w:tcBorders>
            <w:noWrap/>
            <w:vAlign w:val="center"/>
            <w:hideMark/>
          </w:tcPr>
          <w:p w14:paraId="2EE3EA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89CBC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FE580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28DFD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537DAE1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296A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884</w:t>
            </w:r>
          </w:p>
        </w:tc>
        <w:tc>
          <w:tcPr>
            <w:tcW w:w="2534" w:type="dxa"/>
            <w:tcBorders>
              <w:top w:val="nil"/>
              <w:left w:val="nil"/>
              <w:bottom w:val="single" w:sz="4" w:space="0" w:color="auto"/>
              <w:right w:val="single" w:sz="4" w:space="0" w:color="auto"/>
            </w:tcBorders>
            <w:noWrap/>
            <w:vAlign w:val="center"/>
            <w:hideMark/>
          </w:tcPr>
          <w:p w14:paraId="36F87E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607FA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B3455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C527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AEF85E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8C64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885</w:t>
            </w:r>
          </w:p>
        </w:tc>
        <w:tc>
          <w:tcPr>
            <w:tcW w:w="2534" w:type="dxa"/>
            <w:tcBorders>
              <w:top w:val="nil"/>
              <w:left w:val="nil"/>
              <w:bottom w:val="single" w:sz="4" w:space="0" w:color="auto"/>
              <w:right w:val="single" w:sz="4" w:space="0" w:color="auto"/>
            </w:tcBorders>
            <w:noWrap/>
            <w:vAlign w:val="center"/>
            <w:hideMark/>
          </w:tcPr>
          <w:p w14:paraId="7FFEFC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434B7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56566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E2420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584E60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F15C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886</w:t>
            </w:r>
          </w:p>
        </w:tc>
        <w:tc>
          <w:tcPr>
            <w:tcW w:w="2534" w:type="dxa"/>
            <w:tcBorders>
              <w:top w:val="nil"/>
              <w:left w:val="nil"/>
              <w:bottom w:val="single" w:sz="4" w:space="0" w:color="auto"/>
              <w:right w:val="single" w:sz="4" w:space="0" w:color="auto"/>
            </w:tcBorders>
            <w:noWrap/>
            <w:vAlign w:val="center"/>
            <w:hideMark/>
          </w:tcPr>
          <w:p w14:paraId="43714D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CB243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DDFE6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1A798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5A4E919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679C7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887</w:t>
            </w:r>
          </w:p>
        </w:tc>
        <w:tc>
          <w:tcPr>
            <w:tcW w:w="2534" w:type="dxa"/>
            <w:tcBorders>
              <w:top w:val="nil"/>
              <w:left w:val="nil"/>
              <w:bottom w:val="single" w:sz="4" w:space="0" w:color="auto"/>
              <w:right w:val="single" w:sz="4" w:space="0" w:color="auto"/>
            </w:tcBorders>
            <w:noWrap/>
            <w:vAlign w:val="center"/>
            <w:hideMark/>
          </w:tcPr>
          <w:p w14:paraId="08DDD6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173A2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C37FB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ABE87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2FFAF56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3573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888</w:t>
            </w:r>
          </w:p>
        </w:tc>
        <w:tc>
          <w:tcPr>
            <w:tcW w:w="2534" w:type="dxa"/>
            <w:tcBorders>
              <w:top w:val="nil"/>
              <w:left w:val="nil"/>
              <w:bottom w:val="single" w:sz="4" w:space="0" w:color="auto"/>
              <w:right w:val="single" w:sz="4" w:space="0" w:color="auto"/>
            </w:tcBorders>
            <w:noWrap/>
            <w:vAlign w:val="center"/>
            <w:hideMark/>
          </w:tcPr>
          <w:p w14:paraId="049ECC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B1A1F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432A4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5CF62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4376D0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A5F4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889</w:t>
            </w:r>
          </w:p>
        </w:tc>
        <w:tc>
          <w:tcPr>
            <w:tcW w:w="2534" w:type="dxa"/>
            <w:tcBorders>
              <w:top w:val="nil"/>
              <w:left w:val="nil"/>
              <w:bottom w:val="single" w:sz="4" w:space="0" w:color="auto"/>
              <w:right w:val="single" w:sz="4" w:space="0" w:color="auto"/>
            </w:tcBorders>
            <w:noWrap/>
            <w:vAlign w:val="center"/>
            <w:hideMark/>
          </w:tcPr>
          <w:p w14:paraId="7EACF1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BB203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74A4C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86420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C5E30C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D5F98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890</w:t>
            </w:r>
          </w:p>
        </w:tc>
        <w:tc>
          <w:tcPr>
            <w:tcW w:w="2534" w:type="dxa"/>
            <w:tcBorders>
              <w:top w:val="nil"/>
              <w:left w:val="nil"/>
              <w:bottom w:val="single" w:sz="4" w:space="0" w:color="auto"/>
              <w:right w:val="single" w:sz="4" w:space="0" w:color="auto"/>
            </w:tcBorders>
            <w:noWrap/>
            <w:vAlign w:val="center"/>
            <w:hideMark/>
          </w:tcPr>
          <w:p w14:paraId="7767DF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6E976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257B71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BAE64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A419F9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829C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891</w:t>
            </w:r>
          </w:p>
        </w:tc>
        <w:tc>
          <w:tcPr>
            <w:tcW w:w="2534" w:type="dxa"/>
            <w:tcBorders>
              <w:top w:val="nil"/>
              <w:left w:val="nil"/>
              <w:bottom w:val="single" w:sz="4" w:space="0" w:color="auto"/>
              <w:right w:val="single" w:sz="4" w:space="0" w:color="auto"/>
            </w:tcBorders>
            <w:noWrap/>
            <w:vAlign w:val="center"/>
            <w:hideMark/>
          </w:tcPr>
          <w:p w14:paraId="21AE99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230A4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F2BC2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CDCB6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3B64657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2942F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892</w:t>
            </w:r>
          </w:p>
        </w:tc>
        <w:tc>
          <w:tcPr>
            <w:tcW w:w="2534" w:type="dxa"/>
            <w:tcBorders>
              <w:top w:val="nil"/>
              <w:left w:val="nil"/>
              <w:bottom w:val="single" w:sz="4" w:space="0" w:color="auto"/>
              <w:right w:val="single" w:sz="4" w:space="0" w:color="auto"/>
            </w:tcBorders>
            <w:noWrap/>
            <w:vAlign w:val="center"/>
            <w:hideMark/>
          </w:tcPr>
          <w:p w14:paraId="79F05F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5973A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5A449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AAE4A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4DD08B1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95D1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893</w:t>
            </w:r>
          </w:p>
        </w:tc>
        <w:tc>
          <w:tcPr>
            <w:tcW w:w="2534" w:type="dxa"/>
            <w:tcBorders>
              <w:top w:val="nil"/>
              <w:left w:val="nil"/>
              <w:bottom w:val="single" w:sz="4" w:space="0" w:color="auto"/>
              <w:right w:val="single" w:sz="4" w:space="0" w:color="auto"/>
            </w:tcBorders>
            <w:noWrap/>
            <w:vAlign w:val="center"/>
            <w:hideMark/>
          </w:tcPr>
          <w:p w14:paraId="2F9080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5A019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A022E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0C7D8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035C4F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75B3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894</w:t>
            </w:r>
          </w:p>
        </w:tc>
        <w:tc>
          <w:tcPr>
            <w:tcW w:w="2534" w:type="dxa"/>
            <w:tcBorders>
              <w:top w:val="nil"/>
              <w:left w:val="nil"/>
              <w:bottom w:val="single" w:sz="4" w:space="0" w:color="auto"/>
              <w:right w:val="single" w:sz="4" w:space="0" w:color="auto"/>
            </w:tcBorders>
            <w:noWrap/>
            <w:vAlign w:val="center"/>
            <w:hideMark/>
          </w:tcPr>
          <w:p w14:paraId="427B9D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B5783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76A68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841D2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9262F0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D29F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895</w:t>
            </w:r>
          </w:p>
        </w:tc>
        <w:tc>
          <w:tcPr>
            <w:tcW w:w="2534" w:type="dxa"/>
            <w:tcBorders>
              <w:top w:val="nil"/>
              <w:left w:val="nil"/>
              <w:bottom w:val="single" w:sz="4" w:space="0" w:color="auto"/>
              <w:right w:val="single" w:sz="4" w:space="0" w:color="auto"/>
            </w:tcBorders>
            <w:noWrap/>
            <w:vAlign w:val="center"/>
            <w:hideMark/>
          </w:tcPr>
          <w:p w14:paraId="403A4A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75825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BA4B3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7EF2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5.374</w:t>
            </w:r>
          </w:p>
        </w:tc>
      </w:tr>
      <w:tr w:rsidR="00E2040F" w:rsidRPr="00AB1E60" w14:paraId="4BF7BD7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8E843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896</w:t>
            </w:r>
          </w:p>
        </w:tc>
        <w:tc>
          <w:tcPr>
            <w:tcW w:w="2534" w:type="dxa"/>
            <w:tcBorders>
              <w:top w:val="nil"/>
              <w:left w:val="nil"/>
              <w:bottom w:val="single" w:sz="4" w:space="0" w:color="auto"/>
              <w:right w:val="single" w:sz="4" w:space="0" w:color="auto"/>
            </w:tcBorders>
            <w:noWrap/>
            <w:vAlign w:val="center"/>
            <w:hideMark/>
          </w:tcPr>
          <w:p w14:paraId="01815B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AAC40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D3778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21B3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5.374</w:t>
            </w:r>
          </w:p>
        </w:tc>
      </w:tr>
      <w:tr w:rsidR="00E2040F" w:rsidRPr="00AB1E60" w14:paraId="0CDCF00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2C0C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897</w:t>
            </w:r>
          </w:p>
        </w:tc>
        <w:tc>
          <w:tcPr>
            <w:tcW w:w="2534" w:type="dxa"/>
            <w:tcBorders>
              <w:top w:val="nil"/>
              <w:left w:val="nil"/>
              <w:bottom w:val="single" w:sz="4" w:space="0" w:color="auto"/>
              <w:right w:val="single" w:sz="4" w:space="0" w:color="auto"/>
            </w:tcBorders>
            <w:noWrap/>
            <w:vAlign w:val="center"/>
            <w:hideMark/>
          </w:tcPr>
          <w:p w14:paraId="06F57E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2F1B2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D6A38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EF7A0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831727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F055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898</w:t>
            </w:r>
          </w:p>
        </w:tc>
        <w:tc>
          <w:tcPr>
            <w:tcW w:w="2534" w:type="dxa"/>
            <w:tcBorders>
              <w:top w:val="nil"/>
              <w:left w:val="nil"/>
              <w:bottom w:val="single" w:sz="4" w:space="0" w:color="auto"/>
              <w:right w:val="single" w:sz="4" w:space="0" w:color="auto"/>
            </w:tcBorders>
            <w:noWrap/>
            <w:vAlign w:val="center"/>
            <w:hideMark/>
          </w:tcPr>
          <w:p w14:paraId="29134B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4539B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66F71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C7539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4BEF9A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002A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899</w:t>
            </w:r>
          </w:p>
        </w:tc>
        <w:tc>
          <w:tcPr>
            <w:tcW w:w="2534" w:type="dxa"/>
            <w:tcBorders>
              <w:top w:val="nil"/>
              <w:left w:val="nil"/>
              <w:bottom w:val="single" w:sz="4" w:space="0" w:color="auto"/>
              <w:right w:val="single" w:sz="4" w:space="0" w:color="auto"/>
            </w:tcBorders>
            <w:noWrap/>
            <w:vAlign w:val="center"/>
            <w:hideMark/>
          </w:tcPr>
          <w:p w14:paraId="7D6855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69618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72CF3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7886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w:t>
            </w:r>
          </w:p>
        </w:tc>
      </w:tr>
      <w:tr w:rsidR="00E2040F" w:rsidRPr="00AB1E60" w14:paraId="78D5B57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D7C6F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900</w:t>
            </w:r>
          </w:p>
        </w:tc>
        <w:tc>
          <w:tcPr>
            <w:tcW w:w="2534" w:type="dxa"/>
            <w:tcBorders>
              <w:top w:val="nil"/>
              <w:left w:val="nil"/>
              <w:bottom w:val="single" w:sz="4" w:space="0" w:color="auto"/>
              <w:right w:val="single" w:sz="4" w:space="0" w:color="auto"/>
            </w:tcBorders>
            <w:noWrap/>
            <w:vAlign w:val="center"/>
            <w:hideMark/>
          </w:tcPr>
          <w:p w14:paraId="39BD61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15DB6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3354C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EBC4C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w:t>
            </w:r>
          </w:p>
        </w:tc>
      </w:tr>
      <w:tr w:rsidR="00E2040F" w:rsidRPr="00AB1E60" w14:paraId="283ED4F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9EF6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901</w:t>
            </w:r>
          </w:p>
        </w:tc>
        <w:tc>
          <w:tcPr>
            <w:tcW w:w="2534" w:type="dxa"/>
            <w:tcBorders>
              <w:top w:val="nil"/>
              <w:left w:val="nil"/>
              <w:bottom w:val="single" w:sz="4" w:space="0" w:color="auto"/>
              <w:right w:val="single" w:sz="4" w:space="0" w:color="auto"/>
            </w:tcBorders>
            <w:noWrap/>
            <w:vAlign w:val="center"/>
            <w:hideMark/>
          </w:tcPr>
          <w:p w14:paraId="2267A6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D5813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70377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AFAF2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CD7739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7BCF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902</w:t>
            </w:r>
          </w:p>
        </w:tc>
        <w:tc>
          <w:tcPr>
            <w:tcW w:w="2534" w:type="dxa"/>
            <w:tcBorders>
              <w:top w:val="nil"/>
              <w:left w:val="nil"/>
              <w:bottom w:val="single" w:sz="4" w:space="0" w:color="auto"/>
              <w:right w:val="single" w:sz="4" w:space="0" w:color="auto"/>
            </w:tcBorders>
            <w:noWrap/>
            <w:vAlign w:val="center"/>
            <w:hideMark/>
          </w:tcPr>
          <w:p w14:paraId="61CDC9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EA68A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6230D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9C31A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CF68E4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7A7A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903</w:t>
            </w:r>
          </w:p>
        </w:tc>
        <w:tc>
          <w:tcPr>
            <w:tcW w:w="2534" w:type="dxa"/>
            <w:tcBorders>
              <w:top w:val="nil"/>
              <w:left w:val="nil"/>
              <w:bottom w:val="single" w:sz="4" w:space="0" w:color="auto"/>
              <w:right w:val="single" w:sz="4" w:space="0" w:color="auto"/>
            </w:tcBorders>
            <w:noWrap/>
            <w:vAlign w:val="center"/>
            <w:hideMark/>
          </w:tcPr>
          <w:p w14:paraId="05AE79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1846D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05DCC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98CE3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11.725</w:t>
            </w:r>
          </w:p>
        </w:tc>
      </w:tr>
      <w:tr w:rsidR="00E2040F" w:rsidRPr="00AB1E60" w14:paraId="2E45694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9BC07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904</w:t>
            </w:r>
          </w:p>
        </w:tc>
        <w:tc>
          <w:tcPr>
            <w:tcW w:w="2534" w:type="dxa"/>
            <w:tcBorders>
              <w:top w:val="nil"/>
              <w:left w:val="nil"/>
              <w:bottom w:val="single" w:sz="4" w:space="0" w:color="auto"/>
              <w:right w:val="single" w:sz="4" w:space="0" w:color="auto"/>
            </w:tcBorders>
            <w:noWrap/>
            <w:vAlign w:val="center"/>
            <w:hideMark/>
          </w:tcPr>
          <w:p w14:paraId="1D68CF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8DB18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85857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01059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11.725</w:t>
            </w:r>
          </w:p>
        </w:tc>
      </w:tr>
      <w:tr w:rsidR="00E2040F" w:rsidRPr="00AB1E60" w14:paraId="320188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E569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905</w:t>
            </w:r>
          </w:p>
        </w:tc>
        <w:tc>
          <w:tcPr>
            <w:tcW w:w="2534" w:type="dxa"/>
            <w:tcBorders>
              <w:top w:val="nil"/>
              <w:left w:val="nil"/>
              <w:bottom w:val="single" w:sz="4" w:space="0" w:color="auto"/>
              <w:right w:val="single" w:sz="4" w:space="0" w:color="auto"/>
            </w:tcBorders>
            <w:noWrap/>
            <w:vAlign w:val="center"/>
            <w:hideMark/>
          </w:tcPr>
          <w:p w14:paraId="770CDB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345A1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16072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27E8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D0A79C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E0F4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906</w:t>
            </w:r>
          </w:p>
        </w:tc>
        <w:tc>
          <w:tcPr>
            <w:tcW w:w="2534" w:type="dxa"/>
            <w:tcBorders>
              <w:top w:val="nil"/>
              <w:left w:val="nil"/>
              <w:bottom w:val="single" w:sz="4" w:space="0" w:color="auto"/>
              <w:right w:val="single" w:sz="4" w:space="0" w:color="auto"/>
            </w:tcBorders>
            <w:noWrap/>
            <w:vAlign w:val="center"/>
            <w:hideMark/>
          </w:tcPr>
          <w:p w14:paraId="740513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1DC5A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D9163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A77A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6DABE0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EE1F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907</w:t>
            </w:r>
          </w:p>
        </w:tc>
        <w:tc>
          <w:tcPr>
            <w:tcW w:w="2534" w:type="dxa"/>
            <w:tcBorders>
              <w:top w:val="nil"/>
              <w:left w:val="nil"/>
              <w:bottom w:val="single" w:sz="4" w:space="0" w:color="auto"/>
              <w:right w:val="single" w:sz="4" w:space="0" w:color="auto"/>
            </w:tcBorders>
            <w:noWrap/>
            <w:vAlign w:val="center"/>
            <w:hideMark/>
          </w:tcPr>
          <w:p w14:paraId="1B4426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2080D1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08EDE3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92DA3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w:t>
            </w:r>
          </w:p>
        </w:tc>
      </w:tr>
      <w:tr w:rsidR="00E2040F" w:rsidRPr="00AB1E60" w14:paraId="41C83058"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20BA19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908</w:t>
            </w:r>
          </w:p>
        </w:tc>
        <w:tc>
          <w:tcPr>
            <w:tcW w:w="2534" w:type="dxa"/>
            <w:tcBorders>
              <w:top w:val="nil"/>
              <w:left w:val="nil"/>
              <w:bottom w:val="single" w:sz="4" w:space="0" w:color="auto"/>
              <w:right w:val="single" w:sz="4" w:space="0" w:color="auto"/>
            </w:tcBorders>
            <w:noWrap/>
            <w:vAlign w:val="center"/>
            <w:hideMark/>
          </w:tcPr>
          <w:p w14:paraId="1E7D54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49328D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337CC9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4136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B07A6C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F36B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909</w:t>
            </w:r>
          </w:p>
        </w:tc>
        <w:tc>
          <w:tcPr>
            <w:tcW w:w="2534" w:type="dxa"/>
            <w:tcBorders>
              <w:top w:val="nil"/>
              <w:left w:val="nil"/>
              <w:bottom w:val="single" w:sz="4" w:space="0" w:color="auto"/>
              <w:right w:val="single" w:sz="4" w:space="0" w:color="auto"/>
            </w:tcBorders>
            <w:noWrap/>
            <w:vAlign w:val="center"/>
            <w:hideMark/>
          </w:tcPr>
          <w:p w14:paraId="106445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1BB5A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B943D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0F8FC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89A211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9529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910</w:t>
            </w:r>
          </w:p>
        </w:tc>
        <w:tc>
          <w:tcPr>
            <w:tcW w:w="2534" w:type="dxa"/>
            <w:tcBorders>
              <w:top w:val="nil"/>
              <w:left w:val="nil"/>
              <w:bottom w:val="single" w:sz="4" w:space="0" w:color="auto"/>
              <w:right w:val="single" w:sz="4" w:space="0" w:color="auto"/>
            </w:tcBorders>
            <w:noWrap/>
            <w:vAlign w:val="center"/>
            <w:hideMark/>
          </w:tcPr>
          <w:p w14:paraId="785BA4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EC5D4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67239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70291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11.555</w:t>
            </w:r>
          </w:p>
        </w:tc>
      </w:tr>
      <w:tr w:rsidR="00E2040F" w:rsidRPr="00AB1E60" w14:paraId="16BCFAD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BF421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911</w:t>
            </w:r>
          </w:p>
        </w:tc>
        <w:tc>
          <w:tcPr>
            <w:tcW w:w="2534" w:type="dxa"/>
            <w:tcBorders>
              <w:top w:val="nil"/>
              <w:left w:val="nil"/>
              <w:bottom w:val="single" w:sz="4" w:space="0" w:color="auto"/>
              <w:right w:val="single" w:sz="4" w:space="0" w:color="auto"/>
            </w:tcBorders>
            <w:noWrap/>
            <w:vAlign w:val="center"/>
            <w:hideMark/>
          </w:tcPr>
          <w:p w14:paraId="0FA41A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58C39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F958C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74114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11.555</w:t>
            </w:r>
          </w:p>
        </w:tc>
      </w:tr>
      <w:tr w:rsidR="00E2040F" w:rsidRPr="00AB1E60" w14:paraId="25D0F4E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F02A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912</w:t>
            </w:r>
          </w:p>
        </w:tc>
        <w:tc>
          <w:tcPr>
            <w:tcW w:w="2534" w:type="dxa"/>
            <w:tcBorders>
              <w:top w:val="nil"/>
              <w:left w:val="nil"/>
              <w:bottom w:val="single" w:sz="4" w:space="0" w:color="auto"/>
              <w:right w:val="single" w:sz="4" w:space="0" w:color="auto"/>
            </w:tcBorders>
            <w:noWrap/>
            <w:vAlign w:val="center"/>
            <w:hideMark/>
          </w:tcPr>
          <w:p w14:paraId="1A8B13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47959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E72BC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2C40A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FE9853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C4F2A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913</w:t>
            </w:r>
          </w:p>
        </w:tc>
        <w:tc>
          <w:tcPr>
            <w:tcW w:w="2534" w:type="dxa"/>
            <w:tcBorders>
              <w:top w:val="nil"/>
              <w:left w:val="nil"/>
              <w:bottom w:val="single" w:sz="4" w:space="0" w:color="auto"/>
              <w:right w:val="single" w:sz="4" w:space="0" w:color="auto"/>
            </w:tcBorders>
            <w:noWrap/>
            <w:vAlign w:val="center"/>
            <w:hideMark/>
          </w:tcPr>
          <w:p w14:paraId="641254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E3102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94148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88DB8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088DCE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A96C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914</w:t>
            </w:r>
          </w:p>
        </w:tc>
        <w:tc>
          <w:tcPr>
            <w:tcW w:w="2534" w:type="dxa"/>
            <w:tcBorders>
              <w:top w:val="nil"/>
              <w:left w:val="nil"/>
              <w:bottom w:val="single" w:sz="4" w:space="0" w:color="auto"/>
              <w:right w:val="single" w:sz="4" w:space="0" w:color="auto"/>
            </w:tcBorders>
            <w:noWrap/>
            <w:vAlign w:val="center"/>
            <w:hideMark/>
          </w:tcPr>
          <w:p w14:paraId="4AA992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665EC5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5CBC5F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1AB37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1EB49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8EBE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915</w:t>
            </w:r>
          </w:p>
        </w:tc>
        <w:tc>
          <w:tcPr>
            <w:tcW w:w="2534" w:type="dxa"/>
            <w:tcBorders>
              <w:top w:val="nil"/>
              <w:left w:val="nil"/>
              <w:bottom w:val="single" w:sz="4" w:space="0" w:color="auto"/>
              <w:right w:val="single" w:sz="4" w:space="0" w:color="auto"/>
            </w:tcBorders>
            <w:noWrap/>
            <w:vAlign w:val="center"/>
            <w:hideMark/>
          </w:tcPr>
          <w:p w14:paraId="682AD8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4EC335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31EB2E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66D80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05F79350"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4A67A8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916</w:t>
            </w:r>
          </w:p>
        </w:tc>
        <w:tc>
          <w:tcPr>
            <w:tcW w:w="2534" w:type="dxa"/>
            <w:tcBorders>
              <w:top w:val="nil"/>
              <w:left w:val="nil"/>
              <w:bottom w:val="single" w:sz="4" w:space="0" w:color="auto"/>
              <w:right w:val="single" w:sz="4" w:space="0" w:color="auto"/>
            </w:tcBorders>
            <w:noWrap/>
            <w:vAlign w:val="center"/>
            <w:hideMark/>
          </w:tcPr>
          <w:p w14:paraId="05BEB3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0009D5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145B1A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604EC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37F0338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DB20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917</w:t>
            </w:r>
          </w:p>
        </w:tc>
        <w:tc>
          <w:tcPr>
            <w:tcW w:w="2534" w:type="dxa"/>
            <w:tcBorders>
              <w:top w:val="nil"/>
              <w:left w:val="nil"/>
              <w:bottom w:val="single" w:sz="4" w:space="0" w:color="auto"/>
              <w:right w:val="single" w:sz="4" w:space="0" w:color="auto"/>
            </w:tcBorders>
            <w:noWrap/>
            <w:vAlign w:val="center"/>
            <w:hideMark/>
          </w:tcPr>
          <w:p w14:paraId="428522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89765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3141E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5DA04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2F4D53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F4E3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918</w:t>
            </w:r>
          </w:p>
        </w:tc>
        <w:tc>
          <w:tcPr>
            <w:tcW w:w="2534" w:type="dxa"/>
            <w:tcBorders>
              <w:top w:val="nil"/>
              <w:left w:val="nil"/>
              <w:bottom w:val="single" w:sz="4" w:space="0" w:color="auto"/>
              <w:right w:val="single" w:sz="4" w:space="0" w:color="auto"/>
            </w:tcBorders>
            <w:noWrap/>
            <w:vAlign w:val="center"/>
            <w:hideMark/>
          </w:tcPr>
          <w:p w14:paraId="11D07C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64B14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94DC4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77C9F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11.655</w:t>
            </w:r>
          </w:p>
        </w:tc>
      </w:tr>
      <w:tr w:rsidR="00E2040F" w:rsidRPr="00AB1E60" w14:paraId="2F8CBB2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5A3E5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919</w:t>
            </w:r>
          </w:p>
        </w:tc>
        <w:tc>
          <w:tcPr>
            <w:tcW w:w="2534" w:type="dxa"/>
            <w:tcBorders>
              <w:top w:val="nil"/>
              <w:left w:val="nil"/>
              <w:bottom w:val="single" w:sz="4" w:space="0" w:color="auto"/>
              <w:right w:val="single" w:sz="4" w:space="0" w:color="auto"/>
            </w:tcBorders>
            <w:noWrap/>
            <w:vAlign w:val="center"/>
            <w:hideMark/>
          </w:tcPr>
          <w:p w14:paraId="4BAE5F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BA412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06659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18327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11.655</w:t>
            </w:r>
          </w:p>
        </w:tc>
      </w:tr>
      <w:tr w:rsidR="00E2040F" w:rsidRPr="00AB1E60" w14:paraId="47D7E49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F545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920</w:t>
            </w:r>
          </w:p>
        </w:tc>
        <w:tc>
          <w:tcPr>
            <w:tcW w:w="2534" w:type="dxa"/>
            <w:tcBorders>
              <w:top w:val="nil"/>
              <w:left w:val="nil"/>
              <w:bottom w:val="single" w:sz="4" w:space="0" w:color="auto"/>
              <w:right w:val="single" w:sz="4" w:space="0" w:color="auto"/>
            </w:tcBorders>
            <w:noWrap/>
            <w:vAlign w:val="center"/>
            <w:hideMark/>
          </w:tcPr>
          <w:p w14:paraId="10743F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6BAF5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D6B4D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88956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70488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6934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921</w:t>
            </w:r>
          </w:p>
        </w:tc>
        <w:tc>
          <w:tcPr>
            <w:tcW w:w="2534" w:type="dxa"/>
            <w:tcBorders>
              <w:top w:val="nil"/>
              <w:left w:val="nil"/>
              <w:bottom w:val="single" w:sz="4" w:space="0" w:color="auto"/>
              <w:right w:val="single" w:sz="4" w:space="0" w:color="auto"/>
            </w:tcBorders>
            <w:noWrap/>
            <w:vAlign w:val="center"/>
            <w:hideMark/>
          </w:tcPr>
          <w:p w14:paraId="1F0901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79927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97E8D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70F0A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45C50C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FE21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922</w:t>
            </w:r>
          </w:p>
        </w:tc>
        <w:tc>
          <w:tcPr>
            <w:tcW w:w="2534" w:type="dxa"/>
            <w:tcBorders>
              <w:top w:val="nil"/>
              <w:left w:val="nil"/>
              <w:bottom w:val="single" w:sz="4" w:space="0" w:color="auto"/>
              <w:right w:val="single" w:sz="4" w:space="0" w:color="auto"/>
            </w:tcBorders>
            <w:noWrap/>
            <w:vAlign w:val="center"/>
            <w:hideMark/>
          </w:tcPr>
          <w:p w14:paraId="474ECB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34D459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5176B4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E975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C1418E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935E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923</w:t>
            </w:r>
          </w:p>
        </w:tc>
        <w:tc>
          <w:tcPr>
            <w:tcW w:w="2534" w:type="dxa"/>
            <w:tcBorders>
              <w:top w:val="nil"/>
              <w:left w:val="nil"/>
              <w:bottom w:val="single" w:sz="4" w:space="0" w:color="auto"/>
              <w:right w:val="single" w:sz="4" w:space="0" w:color="auto"/>
            </w:tcBorders>
            <w:noWrap/>
            <w:vAlign w:val="center"/>
            <w:hideMark/>
          </w:tcPr>
          <w:p w14:paraId="048DB8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4BE540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34F349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62C4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2C78E87B"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7A0C05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924</w:t>
            </w:r>
          </w:p>
        </w:tc>
        <w:tc>
          <w:tcPr>
            <w:tcW w:w="2534" w:type="dxa"/>
            <w:tcBorders>
              <w:top w:val="nil"/>
              <w:left w:val="nil"/>
              <w:bottom w:val="single" w:sz="4" w:space="0" w:color="auto"/>
              <w:right w:val="single" w:sz="4" w:space="0" w:color="auto"/>
            </w:tcBorders>
            <w:noWrap/>
            <w:vAlign w:val="center"/>
            <w:hideMark/>
          </w:tcPr>
          <w:p w14:paraId="3A473F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5A5EA3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7BB608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740F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66CF77D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7B8A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925</w:t>
            </w:r>
          </w:p>
        </w:tc>
        <w:tc>
          <w:tcPr>
            <w:tcW w:w="2534" w:type="dxa"/>
            <w:tcBorders>
              <w:top w:val="nil"/>
              <w:left w:val="nil"/>
              <w:bottom w:val="single" w:sz="4" w:space="0" w:color="auto"/>
              <w:right w:val="single" w:sz="4" w:space="0" w:color="auto"/>
            </w:tcBorders>
            <w:noWrap/>
            <w:vAlign w:val="center"/>
            <w:hideMark/>
          </w:tcPr>
          <w:p w14:paraId="5F75A1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EB19F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F33BD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EF562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25E2B8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34B8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926</w:t>
            </w:r>
          </w:p>
        </w:tc>
        <w:tc>
          <w:tcPr>
            <w:tcW w:w="2534" w:type="dxa"/>
            <w:tcBorders>
              <w:top w:val="nil"/>
              <w:left w:val="nil"/>
              <w:bottom w:val="single" w:sz="4" w:space="0" w:color="auto"/>
              <w:right w:val="single" w:sz="4" w:space="0" w:color="auto"/>
            </w:tcBorders>
            <w:noWrap/>
            <w:vAlign w:val="center"/>
            <w:hideMark/>
          </w:tcPr>
          <w:p w14:paraId="419751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52937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9422A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6AE8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79FCE16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1B8F9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927</w:t>
            </w:r>
          </w:p>
        </w:tc>
        <w:tc>
          <w:tcPr>
            <w:tcW w:w="2534" w:type="dxa"/>
            <w:tcBorders>
              <w:top w:val="nil"/>
              <w:left w:val="nil"/>
              <w:bottom w:val="single" w:sz="4" w:space="0" w:color="auto"/>
              <w:right w:val="single" w:sz="4" w:space="0" w:color="auto"/>
            </w:tcBorders>
            <w:noWrap/>
            <w:vAlign w:val="center"/>
            <w:hideMark/>
          </w:tcPr>
          <w:p w14:paraId="5050BE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4A205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6B1B5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9B7C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788AA8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600C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928</w:t>
            </w:r>
          </w:p>
        </w:tc>
        <w:tc>
          <w:tcPr>
            <w:tcW w:w="2534" w:type="dxa"/>
            <w:tcBorders>
              <w:top w:val="nil"/>
              <w:left w:val="nil"/>
              <w:bottom w:val="single" w:sz="4" w:space="0" w:color="auto"/>
              <w:right w:val="single" w:sz="4" w:space="0" w:color="auto"/>
            </w:tcBorders>
            <w:noWrap/>
            <w:vAlign w:val="center"/>
            <w:hideMark/>
          </w:tcPr>
          <w:p w14:paraId="00BFF9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FD69D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47735E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FF84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6A540B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7D37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929</w:t>
            </w:r>
          </w:p>
        </w:tc>
        <w:tc>
          <w:tcPr>
            <w:tcW w:w="2534" w:type="dxa"/>
            <w:tcBorders>
              <w:top w:val="nil"/>
              <w:left w:val="nil"/>
              <w:bottom w:val="single" w:sz="4" w:space="0" w:color="auto"/>
              <w:right w:val="single" w:sz="4" w:space="0" w:color="auto"/>
            </w:tcBorders>
            <w:noWrap/>
            <w:vAlign w:val="center"/>
            <w:hideMark/>
          </w:tcPr>
          <w:p w14:paraId="30C11D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BA81F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BCD01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2C0B9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0E4297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AFC8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930</w:t>
            </w:r>
          </w:p>
        </w:tc>
        <w:tc>
          <w:tcPr>
            <w:tcW w:w="2534" w:type="dxa"/>
            <w:tcBorders>
              <w:top w:val="nil"/>
              <w:left w:val="nil"/>
              <w:bottom w:val="single" w:sz="4" w:space="0" w:color="auto"/>
              <w:right w:val="single" w:sz="4" w:space="0" w:color="auto"/>
            </w:tcBorders>
            <w:noWrap/>
            <w:vAlign w:val="center"/>
            <w:hideMark/>
          </w:tcPr>
          <w:p w14:paraId="7EA148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C69A0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B5015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A4DAC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5.475</w:t>
            </w:r>
          </w:p>
        </w:tc>
      </w:tr>
      <w:tr w:rsidR="00E2040F" w:rsidRPr="00AB1E60" w14:paraId="760D084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C170A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931</w:t>
            </w:r>
          </w:p>
        </w:tc>
        <w:tc>
          <w:tcPr>
            <w:tcW w:w="2534" w:type="dxa"/>
            <w:tcBorders>
              <w:top w:val="nil"/>
              <w:left w:val="nil"/>
              <w:bottom w:val="single" w:sz="4" w:space="0" w:color="auto"/>
              <w:right w:val="single" w:sz="4" w:space="0" w:color="auto"/>
            </w:tcBorders>
            <w:noWrap/>
            <w:vAlign w:val="center"/>
            <w:hideMark/>
          </w:tcPr>
          <w:p w14:paraId="1B0915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677BB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A586C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D4974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5.475</w:t>
            </w:r>
          </w:p>
        </w:tc>
      </w:tr>
      <w:tr w:rsidR="00E2040F" w:rsidRPr="00AB1E60" w14:paraId="43A5F0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027A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932</w:t>
            </w:r>
          </w:p>
        </w:tc>
        <w:tc>
          <w:tcPr>
            <w:tcW w:w="2534" w:type="dxa"/>
            <w:tcBorders>
              <w:top w:val="nil"/>
              <w:left w:val="nil"/>
              <w:bottom w:val="single" w:sz="4" w:space="0" w:color="auto"/>
              <w:right w:val="single" w:sz="4" w:space="0" w:color="auto"/>
            </w:tcBorders>
            <w:noWrap/>
            <w:vAlign w:val="center"/>
            <w:hideMark/>
          </w:tcPr>
          <w:p w14:paraId="131FBF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4018C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A723B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5414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84ED7A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1647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933</w:t>
            </w:r>
          </w:p>
        </w:tc>
        <w:tc>
          <w:tcPr>
            <w:tcW w:w="2534" w:type="dxa"/>
            <w:tcBorders>
              <w:top w:val="nil"/>
              <w:left w:val="nil"/>
              <w:bottom w:val="single" w:sz="4" w:space="0" w:color="auto"/>
              <w:right w:val="single" w:sz="4" w:space="0" w:color="auto"/>
            </w:tcBorders>
            <w:noWrap/>
            <w:vAlign w:val="center"/>
            <w:hideMark/>
          </w:tcPr>
          <w:p w14:paraId="01C56E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E3F68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18899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0715E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AB5C89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B330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934</w:t>
            </w:r>
          </w:p>
        </w:tc>
        <w:tc>
          <w:tcPr>
            <w:tcW w:w="2534" w:type="dxa"/>
            <w:tcBorders>
              <w:top w:val="nil"/>
              <w:left w:val="nil"/>
              <w:bottom w:val="single" w:sz="4" w:space="0" w:color="auto"/>
              <w:right w:val="single" w:sz="4" w:space="0" w:color="auto"/>
            </w:tcBorders>
            <w:noWrap/>
            <w:vAlign w:val="center"/>
            <w:hideMark/>
          </w:tcPr>
          <w:p w14:paraId="0C5F39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3C4049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0960A0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F095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5ED15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DE55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935</w:t>
            </w:r>
          </w:p>
        </w:tc>
        <w:tc>
          <w:tcPr>
            <w:tcW w:w="2534" w:type="dxa"/>
            <w:tcBorders>
              <w:top w:val="nil"/>
              <w:left w:val="nil"/>
              <w:bottom w:val="single" w:sz="4" w:space="0" w:color="auto"/>
              <w:right w:val="single" w:sz="4" w:space="0" w:color="auto"/>
            </w:tcBorders>
            <w:noWrap/>
            <w:vAlign w:val="center"/>
            <w:hideMark/>
          </w:tcPr>
          <w:p w14:paraId="0E8F66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E51B2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F3828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86BAD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13.425</w:t>
            </w:r>
          </w:p>
        </w:tc>
      </w:tr>
      <w:tr w:rsidR="00E2040F" w:rsidRPr="00AB1E60" w14:paraId="6CB6B73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356C4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936</w:t>
            </w:r>
          </w:p>
        </w:tc>
        <w:tc>
          <w:tcPr>
            <w:tcW w:w="2534" w:type="dxa"/>
            <w:tcBorders>
              <w:top w:val="nil"/>
              <w:left w:val="nil"/>
              <w:bottom w:val="single" w:sz="4" w:space="0" w:color="auto"/>
              <w:right w:val="single" w:sz="4" w:space="0" w:color="auto"/>
            </w:tcBorders>
            <w:noWrap/>
            <w:vAlign w:val="center"/>
            <w:hideMark/>
          </w:tcPr>
          <w:p w14:paraId="32C99F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BFFA5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97F46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C077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13.425</w:t>
            </w:r>
          </w:p>
        </w:tc>
      </w:tr>
      <w:tr w:rsidR="00E2040F" w:rsidRPr="00AB1E60" w14:paraId="0A5A61D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9F50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937</w:t>
            </w:r>
          </w:p>
        </w:tc>
        <w:tc>
          <w:tcPr>
            <w:tcW w:w="2534" w:type="dxa"/>
            <w:tcBorders>
              <w:top w:val="nil"/>
              <w:left w:val="nil"/>
              <w:bottom w:val="single" w:sz="4" w:space="0" w:color="auto"/>
              <w:right w:val="single" w:sz="4" w:space="0" w:color="auto"/>
            </w:tcBorders>
            <w:noWrap/>
            <w:vAlign w:val="center"/>
            <w:hideMark/>
          </w:tcPr>
          <w:p w14:paraId="52DD86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78242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B3DFF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49099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5CF6BE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67F8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938</w:t>
            </w:r>
          </w:p>
        </w:tc>
        <w:tc>
          <w:tcPr>
            <w:tcW w:w="2534" w:type="dxa"/>
            <w:tcBorders>
              <w:top w:val="nil"/>
              <w:left w:val="nil"/>
              <w:bottom w:val="single" w:sz="4" w:space="0" w:color="auto"/>
              <w:right w:val="single" w:sz="4" w:space="0" w:color="auto"/>
            </w:tcBorders>
            <w:noWrap/>
            <w:vAlign w:val="center"/>
            <w:hideMark/>
          </w:tcPr>
          <w:p w14:paraId="57B720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76E46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CA49C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161F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D10619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6BEB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939</w:t>
            </w:r>
          </w:p>
        </w:tc>
        <w:tc>
          <w:tcPr>
            <w:tcW w:w="2534" w:type="dxa"/>
            <w:tcBorders>
              <w:top w:val="nil"/>
              <w:left w:val="nil"/>
              <w:bottom w:val="single" w:sz="4" w:space="0" w:color="auto"/>
              <w:right w:val="single" w:sz="4" w:space="0" w:color="auto"/>
            </w:tcBorders>
            <w:noWrap/>
            <w:vAlign w:val="center"/>
            <w:hideMark/>
          </w:tcPr>
          <w:p w14:paraId="244180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7FFB9D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72DEAC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380BE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1C0BCF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7DAA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940</w:t>
            </w:r>
          </w:p>
        </w:tc>
        <w:tc>
          <w:tcPr>
            <w:tcW w:w="2534" w:type="dxa"/>
            <w:tcBorders>
              <w:top w:val="nil"/>
              <w:left w:val="nil"/>
              <w:bottom w:val="single" w:sz="4" w:space="0" w:color="auto"/>
              <w:right w:val="single" w:sz="4" w:space="0" w:color="auto"/>
            </w:tcBorders>
            <w:noWrap/>
            <w:vAlign w:val="center"/>
            <w:hideMark/>
          </w:tcPr>
          <w:p w14:paraId="67F8B6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4B8621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L*800*850mm</w:t>
            </w:r>
          </w:p>
        </w:tc>
        <w:tc>
          <w:tcPr>
            <w:tcW w:w="542" w:type="dxa"/>
            <w:tcBorders>
              <w:top w:val="nil"/>
              <w:left w:val="nil"/>
              <w:bottom w:val="single" w:sz="4" w:space="0" w:color="auto"/>
              <w:right w:val="single" w:sz="4" w:space="0" w:color="auto"/>
            </w:tcBorders>
            <w:noWrap/>
            <w:vAlign w:val="center"/>
            <w:hideMark/>
          </w:tcPr>
          <w:p w14:paraId="73C802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B1222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230AEE1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A1D4C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941</w:t>
            </w:r>
          </w:p>
        </w:tc>
        <w:tc>
          <w:tcPr>
            <w:tcW w:w="2534" w:type="dxa"/>
            <w:tcBorders>
              <w:top w:val="nil"/>
              <w:left w:val="nil"/>
              <w:bottom w:val="single" w:sz="4" w:space="0" w:color="auto"/>
              <w:right w:val="single" w:sz="4" w:space="0" w:color="auto"/>
            </w:tcBorders>
            <w:noWrap/>
            <w:vAlign w:val="center"/>
            <w:hideMark/>
          </w:tcPr>
          <w:p w14:paraId="1110B5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9002A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67C35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61D09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010F48E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5C30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942</w:t>
            </w:r>
          </w:p>
        </w:tc>
        <w:tc>
          <w:tcPr>
            <w:tcW w:w="2534" w:type="dxa"/>
            <w:tcBorders>
              <w:top w:val="nil"/>
              <w:left w:val="nil"/>
              <w:bottom w:val="single" w:sz="4" w:space="0" w:color="auto"/>
              <w:right w:val="single" w:sz="4" w:space="0" w:color="auto"/>
            </w:tcBorders>
            <w:noWrap/>
            <w:vAlign w:val="center"/>
            <w:hideMark/>
          </w:tcPr>
          <w:p w14:paraId="6CAAA6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9B4EF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5D55BA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CF0E8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65720BC6"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426D59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943</w:t>
            </w:r>
          </w:p>
        </w:tc>
        <w:tc>
          <w:tcPr>
            <w:tcW w:w="2534" w:type="dxa"/>
            <w:tcBorders>
              <w:top w:val="nil"/>
              <w:left w:val="nil"/>
              <w:bottom w:val="single" w:sz="4" w:space="0" w:color="auto"/>
              <w:right w:val="single" w:sz="4" w:space="0" w:color="auto"/>
            </w:tcBorders>
            <w:noWrap/>
            <w:vAlign w:val="center"/>
            <w:hideMark/>
          </w:tcPr>
          <w:p w14:paraId="7809C6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2A1CD4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2F1DBC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2E5D0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528539A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3A88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944</w:t>
            </w:r>
          </w:p>
        </w:tc>
        <w:tc>
          <w:tcPr>
            <w:tcW w:w="2534" w:type="dxa"/>
            <w:tcBorders>
              <w:top w:val="nil"/>
              <w:left w:val="nil"/>
              <w:bottom w:val="single" w:sz="4" w:space="0" w:color="auto"/>
              <w:right w:val="single" w:sz="4" w:space="0" w:color="auto"/>
            </w:tcBorders>
            <w:noWrap/>
            <w:vAlign w:val="center"/>
            <w:hideMark/>
          </w:tcPr>
          <w:p w14:paraId="579124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64181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A0615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66F2F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6F0D04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C0240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945</w:t>
            </w:r>
          </w:p>
        </w:tc>
        <w:tc>
          <w:tcPr>
            <w:tcW w:w="2534" w:type="dxa"/>
            <w:tcBorders>
              <w:top w:val="nil"/>
              <w:left w:val="nil"/>
              <w:bottom w:val="single" w:sz="4" w:space="0" w:color="auto"/>
              <w:right w:val="single" w:sz="4" w:space="0" w:color="auto"/>
            </w:tcBorders>
            <w:noWrap/>
            <w:vAlign w:val="center"/>
            <w:hideMark/>
          </w:tcPr>
          <w:p w14:paraId="5D8246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9C44F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B3587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8B88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4.94</w:t>
            </w:r>
          </w:p>
        </w:tc>
      </w:tr>
      <w:tr w:rsidR="00E2040F" w:rsidRPr="00AB1E60" w14:paraId="0D1CBB0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F73A3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946</w:t>
            </w:r>
          </w:p>
        </w:tc>
        <w:tc>
          <w:tcPr>
            <w:tcW w:w="2534" w:type="dxa"/>
            <w:tcBorders>
              <w:top w:val="nil"/>
              <w:left w:val="nil"/>
              <w:bottom w:val="single" w:sz="4" w:space="0" w:color="auto"/>
              <w:right w:val="single" w:sz="4" w:space="0" w:color="auto"/>
            </w:tcBorders>
            <w:noWrap/>
            <w:vAlign w:val="center"/>
            <w:hideMark/>
          </w:tcPr>
          <w:p w14:paraId="524E0F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7A74C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83304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84F81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4.94</w:t>
            </w:r>
          </w:p>
        </w:tc>
      </w:tr>
      <w:tr w:rsidR="00E2040F" w:rsidRPr="00AB1E60" w14:paraId="542CD9A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40B1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947</w:t>
            </w:r>
          </w:p>
        </w:tc>
        <w:tc>
          <w:tcPr>
            <w:tcW w:w="2534" w:type="dxa"/>
            <w:tcBorders>
              <w:top w:val="nil"/>
              <w:left w:val="nil"/>
              <w:bottom w:val="single" w:sz="4" w:space="0" w:color="auto"/>
              <w:right w:val="single" w:sz="4" w:space="0" w:color="auto"/>
            </w:tcBorders>
            <w:noWrap/>
            <w:vAlign w:val="center"/>
            <w:hideMark/>
          </w:tcPr>
          <w:p w14:paraId="26ECE6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94287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8500A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1B552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DB6371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A745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948</w:t>
            </w:r>
          </w:p>
        </w:tc>
        <w:tc>
          <w:tcPr>
            <w:tcW w:w="2534" w:type="dxa"/>
            <w:tcBorders>
              <w:top w:val="nil"/>
              <w:left w:val="nil"/>
              <w:bottom w:val="single" w:sz="4" w:space="0" w:color="auto"/>
              <w:right w:val="single" w:sz="4" w:space="0" w:color="auto"/>
            </w:tcBorders>
            <w:noWrap/>
            <w:vAlign w:val="center"/>
            <w:hideMark/>
          </w:tcPr>
          <w:p w14:paraId="471196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8B890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B8A9B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F81B2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A2FB6D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6C8A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949</w:t>
            </w:r>
          </w:p>
        </w:tc>
        <w:tc>
          <w:tcPr>
            <w:tcW w:w="2534" w:type="dxa"/>
            <w:tcBorders>
              <w:top w:val="nil"/>
              <w:left w:val="nil"/>
              <w:bottom w:val="single" w:sz="4" w:space="0" w:color="auto"/>
              <w:right w:val="single" w:sz="4" w:space="0" w:color="auto"/>
            </w:tcBorders>
            <w:noWrap/>
            <w:vAlign w:val="center"/>
            <w:hideMark/>
          </w:tcPr>
          <w:p w14:paraId="58F827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30F53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E0724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30DF9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9.985</w:t>
            </w:r>
          </w:p>
        </w:tc>
      </w:tr>
      <w:tr w:rsidR="00E2040F" w:rsidRPr="00AB1E60" w14:paraId="5EC10AA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38625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950</w:t>
            </w:r>
          </w:p>
        </w:tc>
        <w:tc>
          <w:tcPr>
            <w:tcW w:w="2534" w:type="dxa"/>
            <w:tcBorders>
              <w:top w:val="nil"/>
              <w:left w:val="nil"/>
              <w:bottom w:val="single" w:sz="4" w:space="0" w:color="auto"/>
              <w:right w:val="single" w:sz="4" w:space="0" w:color="auto"/>
            </w:tcBorders>
            <w:noWrap/>
            <w:vAlign w:val="center"/>
            <w:hideMark/>
          </w:tcPr>
          <w:p w14:paraId="5C68F9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2486E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FC540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D3B15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9.985</w:t>
            </w:r>
          </w:p>
        </w:tc>
      </w:tr>
      <w:tr w:rsidR="00E2040F" w:rsidRPr="00AB1E60" w14:paraId="7C7AF3C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C2A2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951</w:t>
            </w:r>
          </w:p>
        </w:tc>
        <w:tc>
          <w:tcPr>
            <w:tcW w:w="2534" w:type="dxa"/>
            <w:tcBorders>
              <w:top w:val="nil"/>
              <w:left w:val="nil"/>
              <w:bottom w:val="single" w:sz="4" w:space="0" w:color="auto"/>
              <w:right w:val="single" w:sz="4" w:space="0" w:color="auto"/>
            </w:tcBorders>
            <w:noWrap/>
            <w:vAlign w:val="center"/>
            <w:hideMark/>
          </w:tcPr>
          <w:p w14:paraId="7BD290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7F78C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EE18D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E090E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11DBE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E678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952</w:t>
            </w:r>
          </w:p>
        </w:tc>
        <w:tc>
          <w:tcPr>
            <w:tcW w:w="2534" w:type="dxa"/>
            <w:tcBorders>
              <w:top w:val="nil"/>
              <w:left w:val="nil"/>
              <w:bottom w:val="single" w:sz="4" w:space="0" w:color="auto"/>
              <w:right w:val="single" w:sz="4" w:space="0" w:color="auto"/>
            </w:tcBorders>
            <w:noWrap/>
            <w:vAlign w:val="center"/>
            <w:hideMark/>
          </w:tcPr>
          <w:p w14:paraId="0BA2E4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33799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7130E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1309D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140A80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2E45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953</w:t>
            </w:r>
          </w:p>
        </w:tc>
        <w:tc>
          <w:tcPr>
            <w:tcW w:w="2534" w:type="dxa"/>
            <w:tcBorders>
              <w:top w:val="nil"/>
              <w:left w:val="nil"/>
              <w:bottom w:val="single" w:sz="4" w:space="0" w:color="auto"/>
              <w:right w:val="single" w:sz="4" w:space="0" w:color="auto"/>
            </w:tcBorders>
            <w:noWrap/>
            <w:vAlign w:val="center"/>
            <w:hideMark/>
          </w:tcPr>
          <w:p w14:paraId="6335BA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1F4FEA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57E75E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2325D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14.1</w:t>
            </w:r>
          </w:p>
        </w:tc>
      </w:tr>
      <w:tr w:rsidR="00E2040F" w:rsidRPr="00AB1E60" w14:paraId="27A802A2"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687B5A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954</w:t>
            </w:r>
          </w:p>
        </w:tc>
        <w:tc>
          <w:tcPr>
            <w:tcW w:w="2534" w:type="dxa"/>
            <w:tcBorders>
              <w:top w:val="nil"/>
              <w:left w:val="nil"/>
              <w:bottom w:val="single" w:sz="4" w:space="0" w:color="auto"/>
              <w:right w:val="single" w:sz="4" w:space="0" w:color="auto"/>
            </w:tcBorders>
            <w:noWrap/>
            <w:vAlign w:val="center"/>
            <w:hideMark/>
          </w:tcPr>
          <w:p w14:paraId="5F4EBC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6AA35B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180AD8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192B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w:t>
            </w:r>
          </w:p>
        </w:tc>
      </w:tr>
      <w:tr w:rsidR="00E2040F" w:rsidRPr="00AB1E60" w14:paraId="3F5B41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379CF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955</w:t>
            </w:r>
          </w:p>
        </w:tc>
        <w:tc>
          <w:tcPr>
            <w:tcW w:w="2534" w:type="dxa"/>
            <w:tcBorders>
              <w:top w:val="nil"/>
              <w:left w:val="nil"/>
              <w:bottom w:val="single" w:sz="4" w:space="0" w:color="auto"/>
              <w:right w:val="single" w:sz="4" w:space="0" w:color="auto"/>
            </w:tcBorders>
            <w:noWrap/>
            <w:vAlign w:val="center"/>
            <w:hideMark/>
          </w:tcPr>
          <w:p w14:paraId="23071E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31C68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3D0A9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6F6A6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51B5D73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FACA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956</w:t>
            </w:r>
          </w:p>
        </w:tc>
        <w:tc>
          <w:tcPr>
            <w:tcW w:w="2534" w:type="dxa"/>
            <w:tcBorders>
              <w:top w:val="nil"/>
              <w:left w:val="nil"/>
              <w:bottom w:val="single" w:sz="4" w:space="0" w:color="auto"/>
              <w:right w:val="single" w:sz="4" w:space="0" w:color="auto"/>
            </w:tcBorders>
            <w:noWrap/>
            <w:vAlign w:val="center"/>
            <w:hideMark/>
          </w:tcPr>
          <w:p w14:paraId="722AE2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2491D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A00F4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1BE6F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w:t>
            </w:r>
          </w:p>
        </w:tc>
      </w:tr>
      <w:tr w:rsidR="00E2040F" w:rsidRPr="00AB1E60" w14:paraId="2585CC4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80E9F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957</w:t>
            </w:r>
          </w:p>
        </w:tc>
        <w:tc>
          <w:tcPr>
            <w:tcW w:w="2534" w:type="dxa"/>
            <w:tcBorders>
              <w:top w:val="nil"/>
              <w:left w:val="nil"/>
              <w:bottom w:val="single" w:sz="4" w:space="0" w:color="auto"/>
              <w:right w:val="single" w:sz="4" w:space="0" w:color="auto"/>
            </w:tcBorders>
            <w:noWrap/>
            <w:vAlign w:val="center"/>
            <w:hideMark/>
          </w:tcPr>
          <w:p w14:paraId="741118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ED480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96180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C8A6D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w:t>
            </w:r>
          </w:p>
        </w:tc>
      </w:tr>
      <w:tr w:rsidR="00E2040F" w:rsidRPr="00AB1E60" w14:paraId="5C70374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8F9DF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958</w:t>
            </w:r>
          </w:p>
        </w:tc>
        <w:tc>
          <w:tcPr>
            <w:tcW w:w="2534" w:type="dxa"/>
            <w:tcBorders>
              <w:top w:val="nil"/>
              <w:left w:val="nil"/>
              <w:bottom w:val="single" w:sz="4" w:space="0" w:color="auto"/>
              <w:right w:val="single" w:sz="4" w:space="0" w:color="auto"/>
            </w:tcBorders>
            <w:noWrap/>
            <w:vAlign w:val="center"/>
            <w:hideMark/>
          </w:tcPr>
          <w:p w14:paraId="45034E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AECB8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670E4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3F300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11B76F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05E9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959</w:t>
            </w:r>
          </w:p>
        </w:tc>
        <w:tc>
          <w:tcPr>
            <w:tcW w:w="2534" w:type="dxa"/>
            <w:tcBorders>
              <w:top w:val="nil"/>
              <w:left w:val="nil"/>
              <w:bottom w:val="single" w:sz="4" w:space="0" w:color="auto"/>
              <w:right w:val="single" w:sz="4" w:space="0" w:color="auto"/>
            </w:tcBorders>
            <w:noWrap/>
            <w:vAlign w:val="center"/>
            <w:hideMark/>
          </w:tcPr>
          <w:p w14:paraId="75DD8D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F8F37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44948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A68CA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1A199E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B098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960</w:t>
            </w:r>
          </w:p>
        </w:tc>
        <w:tc>
          <w:tcPr>
            <w:tcW w:w="2534" w:type="dxa"/>
            <w:tcBorders>
              <w:top w:val="nil"/>
              <w:left w:val="nil"/>
              <w:bottom w:val="single" w:sz="4" w:space="0" w:color="auto"/>
              <w:right w:val="single" w:sz="4" w:space="0" w:color="auto"/>
            </w:tcBorders>
            <w:noWrap/>
            <w:vAlign w:val="center"/>
            <w:hideMark/>
          </w:tcPr>
          <w:p w14:paraId="62E403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07313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9C51C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9D87F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w:t>
            </w:r>
          </w:p>
        </w:tc>
      </w:tr>
      <w:tr w:rsidR="00E2040F" w:rsidRPr="00AB1E60" w14:paraId="3068E75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F9981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961</w:t>
            </w:r>
          </w:p>
        </w:tc>
        <w:tc>
          <w:tcPr>
            <w:tcW w:w="2534" w:type="dxa"/>
            <w:tcBorders>
              <w:top w:val="nil"/>
              <w:left w:val="nil"/>
              <w:bottom w:val="single" w:sz="4" w:space="0" w:color="auto"/>
              <w:right w:val="single" w:sz="4" w:space="0" w:color="auto"/>
            </w:tcBorders>
            <w:noWrap/>
            <w:vAlign w:val="center"/>
            <w:hideMark/>
          </w:tcPr>
          <w:p w14:paraId="0F0E50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32BAC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D7B42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CC082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8.8</w:t>
            </w:r>
          </w:p>
        </w:tc>
      </w:tr>
      <w:tr w:rsidR="00E2040F" w:rsidRPr="00AB1E60" w14:paraId="5EF4163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8008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962</w:t>
            </w:r>
          </w:p>
        </w:tc>
        <w:tc>
          <w:tcPr>
            <w:tcW w:w="2534" w:type="dxa"/>
            <w:tcBorders>
              <w:top w:val="nil"/>
              <w:left w:val="nil"/>
              <w:bottom w:val="single" w:sz="4" w:space="0" w:color="auto"/>
              <w:right w:val="single" w:sz="4" w:space="0" w:color="auto"/>
            </w:tcBorders>
            <w:noWrap/>
            <w:vAlign w:val="center"/>
            <w:hideMark/>
          </w:tcPr>
          <w:p w14:paraId="21D098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A89F5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9A5D0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46DF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89FFB6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04A8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963</w:t>
            </w:r>
          </w:p>
        </w:tc>
        <w:tc>
          <w:tcPr>
            <w:tcW w:w="2534" w:type="dxa"/>
            <w:tcBorders>
              <w:top w:val="nil"/>
              <w:left w:val="nil"/>
              <w:bottom w:val="single" w:sz="4" w:space="0" w:color="auto"/>
              <w:right w:val="single" w:sz="4" w:space="0" w:color="auto"/>
            </w:tcBorders>
            <w:noWrap/>
            <w:vAlign w:val="center"/>
            <w:hideMark/>
          </w:tcPr>
          <w:p w14:paraId="2ECC87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768E1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DACE1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C5A8B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2E008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7D12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964</w:t>
            </w:r>
          </w:p>
        </w:tc>
        <w:tc>
          <w:tcPr>
            <w:tcW w:w="2534" w:type="dxa"/>
            <w:tcBorders>
              <w:top w:val="nil"/>
              <w:left w:val="nil"/>
              <w:bottom w:val="single" w:sz="4" w:space="0" w:color="auto"/>
              <w:right w:val="single" w:sz="4" w:space="0" w:color="auto"/>
            </w:tcBorders>
            <w:noWrap/>
            <w:vAlign w:val="center"/>
            <w:hideMark/>
          </w:tcPr>
          <w:p w14:paraId="554B42C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434E50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2E8231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3A9C4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w:t>
            </w:r>
          </w:p>
        </w:tc>
      </w:tr>
      <w:tr w:rsidR="00E2040F" w:rsidRPr="00AB1E60" w14:paraId="2E5ED29C"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57ADE8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965</w:t>
            </w:r>
          </w:p>
        </w:tc>
        <w:tc>
          <w:tcPr>
            <w:tcW w:w="2534" w:type="dxa"/>
            <w:tcBorders>
              <w:top w:val="nil"/>
              <w:left w:val="nil"/>
              <w:bottom w:val="single" w:sz="4" w:space="0" w:color="auto"/>
              <w:right w:val="single" w:sz="4" w:space="0" w:color="auto"/>
            </w:tcBorders>
            <w:noWrap/>
            <w:vAlign w:val="center"/>
            <w:hideMark/>
          </w:tcPr>
          <w:p w14:paraId="45B95A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72C881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111FB7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8E0AD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5BEE693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C27B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966</w:t>
            </w:r>
          </w:p>
        </w:tc>
        <w:tc>
          <w:tcPr>
            <w:tcW w:w="2534" w:type="dxa"/>
            <w:tcBorders>
              <w:top w:val="nil"/>
              <w:left w:val="nil"/>
              <w:bottom w:val="single" w:sz="4" w:space="0" w:color="auto"/>
              <w:right w:val="single" w:sz="4" w:space="0" w:color="auto"/>
            </w:tcBorders>
            <w:noWrap/>
            <w:vAlign w:val="center"/>
            <w:hideMark/>
          </w:tcPr>
          <w:p w14:paraId="6E0F36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8AB7F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64C32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432CC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8DDB08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4727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967</w:t>
            </w:r>
          </w:p>
        </w:tc>
        <w:tc>
          <w:tcPr>
            <w:tcW w:w="2534" w:type="dxa"/>
            <w:tcBorders>
              <w:top w:val="nil"/>
              <w:left w:val="nil"/>
              <w:bottom w:val="single" w:sz="4" w:space="0" w:color="auto"/>
              <w:right w:val="single" w:sz="4" w:space="0" w:color="auto"/>
            </w:tcBorders>
            <w:noWrap/>
            <w:vAlign w:val="center"/>
            <w:hideMark/>
          </w:tcPr>
          <w:p w14:paraId="18B37B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89463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FB8A0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9017B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168275B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BCAEB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968</w:t>
            </w:r>
          </w:p>
        </w:tc>
        <w:tc>
          <w:tcPr>
            <w:tcW w:w="2534" w:type="dxa"/>
            <w:tcBorders>
              <w:top w:val="nil"/>
              <w:left w:val="nil"/>
              <w:bottom w:val="single" w:sz="4" w:space="0" w:color="auto"/>
              <w:right w:val="single" w:sz="4" w:space="0" w:color="auto"/>
            </w:tcBorders>
            <w:noWrap/>
            <w:vAlign w:val="center"/>
            <w:hideMark/>
          </w:tcPr>
          <w:p w14:paraId="12CB14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3EEE3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E8C15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F1BBF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60DF524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E9FE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969</w:t>
            </w:r>
          </w:p>
        </w:tc>
        <w:tc>
          <w:tcPr>
            <w:tcW w:w="2534" w:type="dxa"/>
            <w:tcBorders>
              <w:top w:val="nil"/>
              <w:left w:val="nil"/>
              <w:bottom w:val="single" w:sz="4" w:space="0" w:color="auto"/>
              <w:right w:val="single" w:sz="4" w:space="0" w:color="auto"/>
            </w:tcBorders>
            <w:noWrap/>
            <w:vAlign w:val="center"/>
            <w:hideMark/>
          </w:tcPr>
          <w:p w14:paraId="1CE140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875B2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65AD1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527BF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1B652E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6481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970</w:t>
            </w:r>
          </w:p>
        </w:tc>
        <w:tc>
          <w:tcPr>
            <w:tcW w:w="2534" w:type="dxa"/>
            <w:tcBorders>
              <w:top w:val="nil"/>
              <w:left w:val="nil"/>
              <w:bottom w:val="single" w:sz="4" w:space="0" w:color="auto"/>
              <w:right w:val="single" w:sz="4" w:space="0" w:color="auto"/>
            </w:tcBorders>
            <w:noWrap/>
            <w:vAlign w:val="center"/>
            <w:hideMark/>
          </w:tcPr>
          <w:p w14:paraId="14D93EE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D4F34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28AEF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7137D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FBB944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9873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971</w:t>
            </w:r>
          </w:p>
        </w:tc>
        <w:tc>
          <w:tcPr>
            <w:tcW w:w="2534" w:type="dxa"/>
            <w:tcBorders>
              <w:top w:val="nil"/>
              <w:left w:val="nil"/>
              <w:bottom w:val="single" w:sz="4" w:space="0" w:color="auto"/>
              <w:right w:val="single" w:sz="4" w:space="0" w:color="auto"/>
            </w:tcBorders>
            <w:noWrap/>
            <w:vAlign w:val="center"/>
            <w:hideMark/>
          </w:tcPr>
          <w:p w14:paraId="1586F2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74FF62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04740E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36B20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w:t>
            </w:r>
          </w:p>
        </w:tc>
      </w:tr>
      <w:tr w:rsidR="00E2040F" w:rsidRPr="00AB1E60" w14:paraId="5DC0848A"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0A3389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972</w:t>
            </w:r>
          </w:p>
        </w:tc>
        <w:tc>
          <w:tcPr>
            <w:tcW w:w="2534" w:type="dxa"/>
            <w:tcBorders>
              <w:top w:val="nil"/>
              <w:left w:val="nil"/>
              <w:bottom w:val="single" w:sz="4" w:space="0" w:color="auto"/>
              <w:right w:val="single" w:sz="4" w:space="0" w:color="auto"/>
            </w:tcBorders>
            <w:noWrap/>
            <w:vAlign w:val="center"/>
            <w:hideMark/>
          </w:tcPr>
          <w:p w14:paraId="763E72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54C353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64554C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7694D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22A7C6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A979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973</w:t>
            </w:r>
          </w:p>
        </w:tc>
        <w:tc>
          <w:tcPr>
            <w:tcW w:w="2534" w:type="dxa"/>
            <w:tcBorders>
              <w:top w:val="nil"/>
              <w:left w:val="nil"/>
              <w:bottom w:val="single" w:sz="4" w:space="0" w:color="auto"/>
              <w:right w:val="single" w:sz="4" w:space="0" w:color="auto"/>
            </w:tcBorders>
            <w:noWrap/>
            <w:vAlign w:val="center"/>
            <w:hideMark/>
          </w:tcPr>
          <w:p w14:paraId="29ACB5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1ADE5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75479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EB99F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FBB108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F42E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974</w:t>
            </w:r>
          </w:p>
        </w:tc>
        <w:tc>
          <w:tcPr>
            <w:tcW w:w="2534" w:type="dxa"/>
            <w:tcBorders>
              <w:top w:val="nil"/>
              <w:left w:val="nil"/>
              <w:bottom w:val="single" w:sz="4" w:space="0" w:color="auto"/>
              <w:right w:val="single" w:sz="4" w:space="0" w:color="auto"/>
            </w:tcBorders>
            <w:noWrap/>
            <w:vAlign w:val="center"/>
            <w:hideMark/>
          </w:tcPr>
          <w:p w14:paraId="7CB33F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38D00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350F2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374B7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7.05</w:t>
            </w:r>
          </w:p>
        </w:tc>
      </w:tr>
      <w:tr w:rsidR="00E2040F" w:rsidRPr="00AB1E60" w14:paraId="7F14CBE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674FC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975</w:t>
            </w:r>
          </w:p>
        </w:tc>
        <w:tc>
          <w:tcPr>
            <w:tcW w:w="2534" w:type="dxa"/>
            <w:tcBorders>
              <w:top w:val="nil"/>
              <w:left w:val="nil"/>
              <w:bottom w:val="single" w:sz="4" w:space="0" w:color="auto"/>
              <w:right w:val="single" w:sz="4" w:space="0" w:color="auto"/>
            </w:tcBorders>
            <w:noWrap/>
            <w:vAlign w:val="center"/>
            <w:hideMark/>
          </w:tcPr>
          <w:p w14:paraId="20F775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066F2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85FDE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0D539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7.05</w:t>
            </w:r>
          </w:p>
        </w:tc>
      </w:tr>
      <w:tr w:rsidR="00E2040F" w:rsidRPr="00AB1E60" w14:paraId="497E900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DFE2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976</w:t>
            </w:r>
          </w:p>
        </w:tc>
        <w:tc>
          <w:tcPr>
            <w:tcW w:w="2534" w:type="dxa"/>
            <w:tcBorders>
              <w:top w:val="nil"/>
              <w:left w:val="nil"/>
              <w:bottom w:val="single" w:sz="4" w:space="0" w:color="auto"/>
              <w:right w:val="single" w:sz="4" w:space="0" w:color="auto"/>
            </w:tcBorders>
            <w:noWrap/>
            <w:vAlign w:val="center"/>
            <w:hideMark/>
          </w:tcPr>
          <w:p w14:paraId="36FDFA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86D28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EB571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1D813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4882F4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6728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977</w:t>
            </w:r>
          </w:p>
        </w:tc>
        <w:tc>
          <w:tcPr>
            <w:tcW w:w="2534" w:type="dxa"/>
            <w:tcBorders>
              <w:top w:val="nil"/>
              <w:left w:val="nil"/>
              <w:bottom w:val="single" w:sz="4" w:space="0" w:color="auto"/>
              <w:right w:val="single" w:sz="4" w:space="0" w:color="auto"/>
            </w:tcBorders>
            <w:noWrap/>
            <w:vAlign w:val="center"/>
            <w:hideMark/>
          </w:tcPr>
          <w:p w14:paraId="6B9790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08DC1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935F2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9808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11F034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8A0C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978</w:t>
            </w:r>
          </w:p>
        </w:tc>
        <w:tc>
          <w:tcPr>
            <w:tcW w:w="2534" w:type="dxa"/>
            <w:tcBorders>
              <w:top w:val="nil"/>
              <w:left w:val="nil"/>
              <w:bottom w:val="single" w:sz="4" w:space="0" w:color="auto"/>
              <w:right w:val="single" w:sz="4" w:space="0" w:color="auto"/>
            </w:tcBorders>
            <w:noWrap/>
            <w:vAlign w:val="center"/>
            <w:hideMark/>
          </w:tcPr>
          <w:p w14:paraId="26042D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0940D1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16A908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DB703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4.55</w:t>
            </w:r>
          </w:p>
        </w:tc>
      </w:tr>
      <w:tr w:rsidR="00E2040F" w:rsidRPr="00AB1E60" w14:paraId="6DE7DC0E"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3DCE77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979</w:t>
            </w:r>
          </w:p>
        </w:tc>
        <w:tc>
          <w:tcPr>
            <w:tcW w:w="2534" w:type="dxa"/>
            <w:tcBorders>
              <w:top w:val="nil"/>
              <w:left w:val="nil"/>
              <w:bottom w:val="single" w:sz="4" w:space="0" w:color="auto"/>
              <w:right w:val="single" w:sz="4" w:space="0" w:color="auto"/>
            </w:tcBorders>
            <w:noWrap/>
            <w:vAlign w:val="center"/>
            <w:hideMark/>
          </w:tcPr>
          <w:p w14:paraId="34C055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519AAF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364917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27E0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3EC4EBC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F1FF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980</w:t>
            </w:r>
          </w:p>
        </w:tc>
        <w:tc>
          <w:tcPr>
            <w:tcW w:w="2534" w:type="dxa"/>
            <w:tcBorders>
              <w:top w:val="nil"/>
              <w:left w:val="nil"/>
              <w:bottom w:val="single" w:sz="4" w:space="0" w:color="auto"/>
              <w:right w:val="single" w:sz="4" w:space="0" w:color="auto"/>
            </w:tcBorders>
            <w:noWrap/>
            <w:vAlign w:val="center"/>
            <w:hideMark/>
          </w:tcPr>
          <w:p w14:paraId="48D604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56D4A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CDEBF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85923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8100E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953A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981</w:t>
            </w:r>
          </w:p>
        </w:tc>
        <w:tc>
          <w:tcPr>
            <w:tcW w:w="2534" w:type="dxa"/>
            <w:tcBorders>
              <w:top w:val="nil"/>
              <w:left w:val="nil"/>
              <w:bottom w:val="single" w:sz="4" w:space="0" w:color="auto"/>
              <w:right w:val="single" w:sz="4" w:space="0" w:color="auto"/>
            </w:tcBorders>
            <w:noWrap/>
            <w:vAlign w:val="center"/>
            <w:hideMark/>
          </w:tcPr>
          <w:p w14:paraId="2EE211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1D359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L*1200mm*850mm</w:t>
            </w:r>
          </w:p>
        </w:tc>
        <w:tc>
          <w:tcPr>
            <w:tcW w:w="542" w:type="dxa"/>
            <w:tcBorders>
              <w:top w:val="nil"/>
              <w:left w:val="nil"/>
              <w:bottom w:val="single" w:sz="4" w:space="0" w:color="auto"/>
              <w:right w:val="single" w:sz="4" w:space="0" w:color="auto"/>
            </w:tcBorders>
            <w:noWrap/>
            <w:vAlign w:val="center"/>
            <w:hideMark/>
          </w:tcPr>
          <w:p w14:paraId="1421ED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A2E3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5.83</w:t>
            </w:r>
          </w:p>
        </w:tc>
      </w:tr>
      <w:tr w:rsidR="00E2040F" w:rsidRPr="00AB1E60" w14:paraId="19321A1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B098F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982</w:t>
            </w:r>
          </w:p>
        </w:tc>
        <w:tc>
          <w:tcPr>
            <w:tcW w:w="2534" w:type="dxa"/>
            <w:tcBorders>
              <w:top w:val="nil"/>
              <w:left w:val="nil"/>
              <w:bottom w:val="single" w:sz="4" w:space="0" w:color="auto"/>
              <w:right w:val="single" w:sz="4" w:space="0" w:color="auto"/>
            </w:tcBorders>
            <w:noWrap/>
            <w:vAlign w:val="center"/>
            <w:hideMark/>
          </w:tcPr>
          <w:p w14:paraId="08D7FD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12E04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D7D7D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2531A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5.83</w:t>
            </w:r>
          </w:p>
        </w:tc>
      </w:tr>
      <w:tr w:rsidR="00E2040F" w:rsidRPr="00AB1E60" w14:paraId="7400BEC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1F98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983</w:t>
            </w:r>
          </w:p>
        </w:tc>
        <w:tc>
          <w:tcPr>
            <w:tcW w:w="2534" w:type="dxa"/>
            <w:tcBorders>
              <w:top w:val="nil"/>
              <w:left w:val="nil"/>
              <w:bottom w:val="single" w:sz="4" w:space="0" w:color="auto"/>
              <w:right w:val="single" w:sz="4" w:space="0" w:color="auto"/>
            </w:tcBorders>
            <w:noWrap/>
            <w:vAlign w:val="center"/>
            <w:hideMark/>
          </w:tcPr>
          <w:p w14:paraId="0121D7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A4C7F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3C27B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1B0E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57D1BA4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BA3EB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984</w:t>
            </w:r>
          </w:p>
        </w:tc>
        <w:tc>
          <w:tcPr>
            <w:tcW w:w="2534" w:type="dxa"/>
            <w:tcBorders>
              <w:top w:val="nil"/>
              <w:left w:val="nil"/>
              <w:bottom w:val="single" w:sz="4" w:space="0" w:color="auto"/>
              <w:right w:val="single" w:sz="4" w:space="0" w:color="auto"/>
            </w:tcBorders>
            <w:noWrap/>
            <w:vAlign w:val="center"/>
            <w:hideMark/>
          </w:tcPr>
          <w:p w14:paraId="3A8111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48D4A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B6AB0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704A2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1F82F2B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E443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985</w:t>
            </w:r>
          </w:p>
        </w:tc>
        <w:tc>
          <w:tcPr>
            <w:tcW w:w="2534" w:type="dxa"/>
            <w:tcBorders>
              <w:top w:val="nil"/>
              <w:left w:val="nil"/>
              <w:bottom w:val="single" w:sz="4" w:space="0" w:color="auto"/>
              <w:right w:val="single" w:sz="4" w:space="0" w:color="auto"/>
            </w:tcBorders>
            <w:noWrap/>
            <w:vAlign w:val="center"/>
            <w:hideMark/>
          </w:tcPr>
          <w:p w14:paraId="06EF52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noWrap/>
            <w:vAlign w:val="center"/>
            <w:hideMark/>
          </w:tcPr>
          <w:p w14:paraId="264397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L*1200mm*850mm</w:t>
            </w:r>
          </w:p>
        </w:tc>
        <w:tc>
          <w:tcPr>
            <w:tcW w:w="542" w:type="dxa"/>
            <w:tcBorders>
              <w:top w:val="nil"/>
              <w:left w:val="nil"/>
              <w:bottom w:val="single" w:sz="4" w:space="0" w:color="auto"/>
              <w:right w:val="single" w:sz="4" w:space="0" w:color="auto"/>
            </w:tcBorders>
            <w:noWrap/>
            <w:vAlign w:val="center"/>
            <w:hideMark/>
          </w:tcPr>
          <w:p w14:paraId="0A2955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B136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11.35</w:t>
            </w:r>
          </w:p>
        </w:tc>
      </w:tr>
      <w:tr w:rsidR="00E2040F" w:rsidRPr="00AB1E60" w14:paraId="454337A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A5D9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986</w:t>
            </w:r>
          </w:p>
        </w:tc>
        <w:tc>
          <w:tcPr>
            <w:tcW w:w="2534" w:type="dxa"/>
            <w:tcBorders>
              <w:top w:val="nil"/>
              <w:left w:val="nil"/>
              <w:bottom w:val="single" w:sz="4" w:space="0" w:color="auto"/>
              <w:right w:val="single" w:sz="4" w:space="0" w:color="auto"/>
            </w:tcBorders>
            <w:noWrap/>
            <w:vAlign w:val="center"/>
            <w:hideMark/>
          </w:tcPr>
          <w:p w14:paraId="5E8C61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A8E62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535E31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A12C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22.7</w:t>
            </w:r>
          </w:p>
        </w:tc>
      </w:tr>
      <w:tr w:rsidR="00E2040F" w:rsidRPr="00AB1E60" w14:paraId="5A5F2A8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BA2C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987</w:t>
            </w:r>
          </w:p>
        </w:tc>
        <w:tc>
          <w:tcPr>
            <w:tcW w:w="2534" w:type="dxa"/>
            <w:tcBorders>
              <w:top w:val="nil"/>
              <w:left w:val="nil"/>
              <w:bottom w:val="single" w:sz="4" w:space="0" w:color="auto"/>
              <w:right w:val="single" w:sz="4" w:space="0" w:color="auto"/>
            </w:tcBorders>
            <w:noWrap/>
            <w:vAlign w:val="center"/>
            <w:hideMark/>
          </w:tcPr>
          <w:p w14:paraId="075489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12B46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44C7C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548F1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8.65</w:t>
            </w:r>
          </w:p>
        </w:tc>
      </w:tr>
      <w:tr w:rsidR="00E2040F" w:rsidRPr="00AB1E60" w14:paraId="2961BD2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FEFAF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988</w:t>
            </w:r>
          </w:p>
        </w:tc>
        <w:tc>
          <w:tcPr>
            <w:tcW w:w="2534" w:type="dxa"/>
            <w:tcBorders>
              <w:top w:val="nil"/>
              <w:left w:val="nil"/>
              <w:bottom w:val="single" w:sz="4" w:space="0" w:color="auto"/>
              <w:right w:val="single" w:sz="4" w:space="0" w:color="auto"/>
            </w:tcBorders>
            <w:noWrap/>
            <w:vAlign w:val="center"/>
            <w:hideMark/>
          </w:tcPr>
          <w:p w14:paraId="793614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AB930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D8C0E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117CE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8.65</w:t>
            </w:r>
          </w:p>
        </w:tc>
      </w:tr>
      <w:tr w:rsidR="00E2040F" w:rsidRPr="00AB1E60" w14:paraId="3F9FFB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A2AB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989</w:t>
            </w:r>
          </w:p>
        </w:tc>
        <w:tc>
          <w:tcPr>
            <w:tcW w:w="2534" w:type="dxa"/>
            <w:tcBorders>
              <w:top w:val="nil"/>
              <w:left w:val="nil"/>
              <w:bottom w:val="single" w:sz="4" w:space="0" w:color="auto"/>
              <w:right w:val="single" w:sz="4" w:space="0" w:color="auto"/>
            </w:tcBorders>
            <w:noWrap/>
            <w:vAlign w:val="center"/>
            <w:hideMark/>
          </w:tcPr>
          <w:p w14:paraId="6CA202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E37F7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425FD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6E39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E91772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8E92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990</w:t>
            </w:r>
          </w:p>
        </w:tc>
        <w:tc>
          <w:tcPr>
            <w:tcW w:w="2534" w:type="dxa"/>
            <w:tcBorders>
              <w:top w:val="nil"/>
              <w:left w:val="nil"/>
              <w:bottom w:val="single" w:sz="4" w:space="0" w:color="auto"/>
              <w:right w:val="single" w:sz="4" w:space="0" w:color="auto"/>
            </w:tcBorders>
            <w:noWrap/>
            <w:vAlign w:val="center"/>
            <w:hideMark/>
          </w:tcPr>
          <w:p w14:paraId="338B6F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740FA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2E390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38BC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8AA52B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944E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991</w:t>
            </w:r>
          </w:p>
        </w:tc>
        <w:tc>
          <w:tcPr>
            <w:tcW w:w="2534" w:type="dxa"/>
            <w:tcBorders>
              <w:top w:val="nil"/>
              <w:left w:val="nil"/>
              <w:bottom w:val="single" w:sz="4" w:space="0" w:color="auto"/>
              <w:right w:val="single" w:sz="4" w:space="0" w:color="auto"/>
            </w:tcBorders>
            <w:noWrap/>
            <w:vAlign w:val="center"/>
            <w:hideMark/>
          </w:tcPr>
          <w:p w14:paraId="7D92C9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0337DC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111E7F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1452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7064C8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344F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992</w:t>
            </w:r>
          </w:p>
        </w:tc>
        <w:tc>
          <w:tcPr>
            <w:tcW w:w="2534" w:type="dxa"/>
            <w:tcBorders>
              <w:top w:val="nil"/>
              <w:left w:val="nil"/>
              <w:bottom w:val="single" w:sz="4" w:space="0" w:color="auto"/>
              <w:right w:val="single" w:sz="4" w:space="0" w:color="auto"/>
            </w:tcBorders>
            <w:noWrap/>
            <w:vAlign w:val="center"/>
            <w:hideMark/>
          </w:tcPr>
          <w:p w14:paraId="06CBBF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516E87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185627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C279E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30C63EF7"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27B241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993</w:t>
            </w:r>
          </w:p>
        </w:tc>
        <w:tc>
          <w:tcPr>
            <w:tcW w:w="2534" w:type="dxa"/>
            <w:tcBorders>
              <w:top w:val="nil"/>
              <w:left w:val="nil"/>
              <w:bottom w:val="single" w:sz="4" w:space="0" w:color="auto"/>
              <w:right w:val="single" w:sz="4" w:space="0" w:color="auto"/>
            </w:tcBorders>
            <w:noWrap/>
            <w:vAlign w:val="center"/>
            <w:hideMark/>
          </w:tcPr>
          <w:p w14:paraId="7C8EDF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102872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7AC053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F440D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217B8CF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6A59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994</w:t>
            </w:r>
          </w:p>
        </w:tc>
        <w:tc>
          <w:tcPr>
            <w:tcW w:w="2534" w:type="dxa"/>
            <w:tcBorders>
              <w:top w:val="nil"/>
              <w:left w:val="nil"/>
              <w:bottom w:val="single" w:sz="4" w:space="0" w:color="auto"/>
              <w:right w:val="single" w:sz="4" w:space="0" w:color="auto"/>
            </w:tcBorders>
            <w:noWrap/>
            <w:vAlign w:val="center"/>
            <w:hideMark/>
          </w:tcPr>
          <w:p w14:paraId="4AF0DB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51ED9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B8A51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46C15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F86DCA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DC8C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995</w:t>
            </w:r>
          </w:p>
        </w:tc>
        <w:tc>
          <w:tcPr>
            <w:tcW w:w="2534" w:type="dxa"/>
            <w:tcBorders>
              <w:top w:val="nil"/>
              <w:left w:val="nil"/>
              <w:bottom w:val="single" w:sz="4" w:space="0" w:color="auto"/>
              <w:right w:val="single" w:sz="4" w:space="0" w:color="auto"/>
            </w:tcBorders>
            <w:noWrap/>
            <w:vAlign w:val="center"/>
            <w:hideMark/>
          </w:tcPr>
          <w:p w14:paraId="7700DB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70198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35535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04D5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25A3075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3CB44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996</w:t>
            </w:r>
          </w:p>
        </w:tc>
        <w:tc>
          <w:tcPr>
            <w:tcW w:w="2534" w:type="dxa"/>
            <w:tcBorders>
              <w:top w:val="nil"/>
              <w:left w:val="nil"/>
              <w:bottom w:val="single" w:sz="4" w:space="0" w:color="auto"/>
              <w:right w:val="single" w:sz="4" w:space="0" w:color="auto"/>
            </w:tcBorders>
            <w:noWrap/>
            <w:vAlign w:val="center"/>
            <w:hideMark/>
          </w:tcPr>
          <w:p w14:paraId="780794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5C61B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C2239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807FD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5BEDE31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5D58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997</w:t>
            </w:r>
          </w:p>
        </w:tc>
        <w:tc>
          <w:tcPr>
            <w:tcW w:w="2534" w:type="dxa"/>
            <w:tcBorders>
              <w:top w:val="nil"/>
              <w:left w:val="nil"/>
              <w:bottom w:val="single" w:sz="4" w:space="0" w:color="auto"/>
              <w:right w:val="single" w:sz="4" w:space="0" w:color="auto"/>
            </w:tcBorders>
            <w:noWrap/>
            <w:vAlign w:val="center"/>
            <w:hideMark/>
          </w:tcPr>
          <w:p w14:paraId="6A12E3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1A468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B51E7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3993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533D18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2DAE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998</w:t>
            </w:r>
          </w:p>
        </w:tc>
        <w:tc>
          <w:tcPr>
            <w:tcW w:w="2534" w:type="dxa"/>
            <w:tcBorders>
              <w:top w:val="nil"/>
              <w:left w:val="nil"/>
              <w:bottom w:val="single" w:sz="4" w:space="0" w:color="auto"/>
              <w:right w:val="single" w:sz="4" w:space="0" w:color="auto"/>
            </w:tcBorders>
            <w:noWrap/>
            <w:vAlign w:val="center"/>
            <w:hideMark/>
          </w:tcPr>
          <w:p w14:paraId="039E09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0E90A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74A84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D6A2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0BCC5C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FB0E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999</w:t>
            </w:r>
          </w:p>
        </w:tc>
        <w:tc>
          <w:tcPr>
            <w:tcW w:w="2534" w:type="dxa"/>
            <w:tcBorders>
              <w:top w:val="nil"/>
              <w:left w:val="nil"/>
              <w:bottom w:val="single" w:sz="4" w:space="0" w:color="auto"/>
              <w:right w:val="single" w:sz="4" w:space="0" w:color="auto"/>
            </w:tcBorders>
            <w:noWrap/>
            <w:vAlign w:val="center"/>
            <w:hideMark/>
          </w:tcPr>
          <w:p w14:paraId="7D653D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FEC59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930AB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3BD0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w:t>
            </w:r>
          </w:p>
        </w:tc>
      </w:tr>
      <w:tr w:rsidR="00E2040F" w:rsidRPr="00AB1E60" w14:paraId="667C58C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4FD51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1000</w:t>
            </w:r>
          </w:p>
        </w:tc>
        <w:tc>
          <w:tcPr>
            <w:tcW w:w="2534" w:type="dxa"/>
            <w:tcBorders>
              <w:top w:val="nil"/>
              <w:left w:val="nil"/>
              <w:bottom w:val="single" w:sz="4" w:space="0" w:color="auto"/>
              <w:right w:val="single" w:sz="4" w:space="0" w:color="auto"/>
            </w:tcBorders>
            <w:noWrap/>
            <w:vAlign w:val="center"/>
            <w:hideMark/>
          </w:tcPr>
          <w:p w14:paraId="251FB6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CAC7B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01528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6B630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w:t>
            </w:r>
          </w:p>
        </w:tc>
      </w:tr>
      <w:tr w:rsidR="00E2040F" w:rsidRPr="00AB1E60" w14:paraId="3ED003D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67D9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1001</w:t>
            </w:r>
          </w:p>
        </w:tc>
        <w:tc>
          <w:tcPr>
            <w:tcW w:w="2534" w:type="dxa"/>
            <w:tcBorders>
              <w:top w:val="nil"/>
              <w:left w:val="nil"/>
              <w:bottom w:val="single" w:sz="4" w:space="0" w:color="auto"/>
              <w:right w:val="single" w:sz="4" w:space="0" w:color="auto"/>
            </w:tcBorders>
            <w:noWrap/>
            <w:vAlign w:val="center"/>
            <w:hideMark/>
          </w:tcPr>
          <w:p w14:paraId="6A1327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BEED6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494E5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3C7E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0982AC6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D2F81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1002</w:t>
            </w:r>
          </w:p>
        </w:tc>
        <w:tc>
          <w:tcPr>
            <w:tcW w:w="2534" w:type="dxa"/>
            <w:tcBorders>
              <w:top w:val="nil"/>
              <w:left w:val="nil"/>
              <w:bottom w:val="single" w:sz="4" w:space="0" w:color="auto"/>
              <w:right w:val="single" w:sz="4" w:space="0" w:color="auto"/>
            </w:tcBorders>
            <w:noWrap/>
            <w:vAlign w:val="center"/>
            <w:hideMark/>
          </w:tcPr>
          <w:p w14:paraId="327E7F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9DBA5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A6BF2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A444E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49CBD0B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1DCE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1003</w:t>
            </w:r>
          </w:p>
        </w:tc>
        <w:tc>
          <w:tcPr>
            <w:tcW w:w="2534" w:type="dxa"/>
            <w:tcBorders>
              <w:top w:val="nil"/>
              <w:left w:val="nil"/>
              <w:bottom w:val="single" w:sz="4" w:space="0" w:color="auto"/>
              <w:right w:val="single" w:sz="4" w:space="0" w:color="auto"/>
            </w:tcBorders>
            <w:noWrap/>
            <w:vAlign w:val="center"/>
            <w:hideMark/>
          </w:tcPr>
          <w:p w14:paraId="137C7D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9E1C5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55832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39A84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5.35</w:t>
            </w:r>
          </w:p>
        </w:tc>
      </w:tr>
      <w:tr w:rsidR="00E2040F" w:rsidRPr="00AB1E60" w14:paraId="32F5E6C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B11BC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1004</w:t>
            </w:r>
          </w:p>
        </w:tc>
        <w:tc>
          <w:tcPr>
            <w:tcW w:w="2534" w:type="dxa"/>
            <w:tcBorders>
              <w:top w:val="nil"/>
              <w:left w:val="nil"/>
              <w:bottom w:val="single" w:sz="4" w:space="0" w:color="auto"/>
              <w:right w:val="single" w:sz="4" w:space="0" w:color="auto"/>
            </w:tcBorders>
            <w:noWrap/>
            <w:vAlign w:val="center"/>
            <w:hideMark/>
          </w:tcPr>
          <w:p w14:paraId="627CBF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6D418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1B780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7D50A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5.35</w:t>
            </w:r>
          </w:p>
        </w:tc>
      </w:tr>
      <w:tr w:rsidR="00E2040F" w:rsidRPr="00AB1E60" w14:paraId="27892A9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A331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1005</w:t>
            </w:r>
          </w:p>
        </w:tc>
        <w:tc>
          <w:tcPr>
            <w:tcW w:w="2534" w:type="dxa"/>
            <w:tcBorders>
              <w:top w:val="nil"/>
              <w:left w:val="nil"/>
              <w:bottom w:val="single" w:sz="4" w:space="0" w:color="auto"/>
              <w:right w:val="single" w:sz="4" w:space="0" w:color="auto"/>
            </w:tcBorders>
            <w:noWrap/>
            <w:vAlign w:val="center"/>
            <w:hideMark/>
          </w:tcPr>
          <w:p w14:paraId="75A9AB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917E6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4ED46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B804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34AB67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3343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1006</w:t>
            </w:r>
          </w:p>
        </w:tc>
        <w:tc>
          <w:tcPr>
            <w:tcW w:w="2534" w:type="dxa"/>
            <w:tcBorders>
              <w:top w:val="nil"/>
              <w:left w:val="nil"/>
              <w:bottom w:val="single" w:sz="4" w:space="0" w:color="auto"/>
              <w:right w:val="single" w:sz="4" w:space="0" w:color="auto"/>
            </w:tcBorders>
            <w:noWrap/>
            <w:vAlign w:val="center"/>
            <w:hideMark/>
          </w:tcPr>
          <w:p w14:paraId="4DA73B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3B49D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31922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64940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24817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465B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1007</w:t>
            </w:r>
          </w:p>
        </w:tc>
        <w:tc>
          <w:tcPr>
            <w:tcW w:w="2534" w:type="dxa"/>
            <w:tcBorders>
              <w:top w:val="nil"/>
              <w:left w:val="nil"/>
              <w:bottom w:val="single" w:sz="4" w:space="0" w:color="auto"/>
              <w:right w:val="single" w:sz="4" w:space="0" w:color="auto"/>
            </w:tcBorders>
            <w:noWrap/>
            <w:vAlign w:val="center"/>
            <w:hideMark/>
          </w:tcPr>
          <w:p w14:paraId="4A27A1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D718A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7CE48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FCC78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6729149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2C32F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1008</w:t>
            </w:r>
          </w:p>
        </w:tc>
        <w:tc>
          <w:tcPr>
            <w:tcW w:w="2534" w:type="dxa"/>
            <w:tcBorders>
              <w:top w:val="nil"/>
              <w:left w:val="nil"/>
              <w:bottom w:val="single" w:sz="4" w:space="0" w:color="auto"/>
              <w:right w:val="single" w:sz="4" w:space="0" w:color="auto"/>
            </w:tcBorders>
            <w:noWrap/>
            <w:vAlign w:val="center"/>
            <w:hideMark/>
          </w:tcPr>
          <w:p w14:paraId="150922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A86A8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AFBCA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92EA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54EB08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07BC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1009</w:t>
            </w:r>
          </w:p>
        </w:tc>
        <w:tc>
          <w:tcPr>
            <w:tcW w:w="2534" w:type="dxa"/>
            <w:tcBorders>
              <w:top w:val="nil"/>
              <w:left w:val="nil"/>
              <w:bottom w:val="single" w:sz="4" w:space="0" w:color="auto"/>
              <w:right w:val="single" w:sz="4" w:space="0" w:color="auto"/>
            </w:tcBorders>
            <w:noWrap/>
            <w:vAlign w:val="center"/>
            <w:hideMark/>
          </w:tcPr>
          <w:p w14:paraId="79E967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A2D2D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0229D0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3302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5.625</w:t>
            </w:r>
          </w:p>
        </w:tc>
      </w:tr>
      <w:tr w:rsidR="00E2040F" w:rsidRPr="00AB1E60" w14:paraId="6D0D72A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7BABB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1010</w:t>
            </w:r>
          </w:p>
        </w:tc>
        <w:tc>
          <w:tcPr>
            <w:tcW w:w="2534" w:type="dxa"/>
            <w:tcBorders>
              <w:top w:val="nil"/>
              <w:left w:val="nil"/>
              <w:bottom w:val="single" w:sz="4" w:space="0" w:color="auto"/>
              <w:right w:val="single" w:sz="4" w:space="0" w:color="auto"/>
            </w:tcBorders>
            <w:noWrap/>
            <w:vAlign w:val="center"/>
            <w:hideMark/>
          </w:tcPr>
          <w:p w14:paraId="31B75D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296BF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C3471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2E818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5.625</w:t>
            </w:r>
          </w:p>
        </w:tc>
      </w:tr>
      <w:tr w:rsidR="00E2040F" w:rsidRPr="00AB1E60" w14:paraId="322CC44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F451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1011</w:t>
            </w:r>
          </w:p>
        </w:tc>
        <w:tc>
          <w:tcPr>
            <w:tcW w:w="2534" w:type="dxa"/>
            <w:tcBorders>
              <w:top w:val="nil"/>
              <w:left w:val="nil"/>
              <w:bottom w:val="single" w:sz="4" w:space="0" w:color="auto"/>
              <w:right w:val="single" w:sz="4" w:space="0" w:color="auto"/>
            </w:tcBorders>
            <w:noWrap/>
            <w:vAlign w:val="center"/>
            <w:hideMark/>
          </w:tcPr>
          <w:p w14:paraId="32DDE3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056720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6068DC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1D778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w:t>
            </w:r>
          </w:p>
        </w:tc>
      </w:tr>
      <w:tr w:rsidR="00E2040F" w:rsidRPr="00AB1E60" w14:paraId="5D71DDE7"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7A73BF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1012</w:t>
            </w:r>
          </w:p>
        </w:tc>
        <w:tc>
          <w:tcPr>
            <w:tcW w:w="2534" w:type="dxa"/>
            <w:tcBorders>
              <w:top w:val="nil"/>
              <w:left w:val="nil"/>
              <w:bottom w:val="single" w:sz="4" w:space="0" w:color="auto"/>
              <w:right w:val="single" w:sz="4" w:space="0" w:color="auto"/>
            </w:tcBorders>
            <w:noWrap/>
            <w:vAlign w:val="center"/>
            <w:hideMark/>
          </w:tcPr>
          <w:p w14:paraId="458FF3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3E75C6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475F8E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7EEC1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F5B2F6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5AC5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1013</w:t>
            </w:r>
          </w:p>
        </w:tc>
        <w:tc>
          <w:tcPr>
            <w:tcW w:w="2534" w:type="dxa"/>
            <w:tcBorders>
              <w:top w:val="nil"/>
              <w:left w:val="nil"/>
              <w:bottom w:val="single" w:sz="4" w:space="0" w:color="auto"/>
              <w:right w:val="single" w:sz="4" w:space="0" w:color="auto"/>
            </w:tcBorders>
            <w:noWrap/>
            <w:vAlign w:val="center"/>
            <w:hideMark/>
          </w:tcPr>
          <w:p w14:paraId="594E1C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4A3F0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0591B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7909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977ED0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3633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1014</w:t>
            </w:r>
          </w:p>
        </w:tc>
        <w:tc>
          <w:tcPr>
            <w:tcW w:w="2534" w:type="dxa"/>
            <w:tcBorders>
              <w:top w:val="nil"/>
              <w:left w:val="nil"/>
              <w:bottom w:val="single" w:sz="4" w:space="0" w:color="auto"/>
              <w:right w:val="single" w:sz="4" w:space="0" w:color="auto"/>
            </w:tcBorders>
            <w:noWrap/>
            <w:vAlign w:val="center"/>
            <w:hideMark/>
          </w:tcPr>
          <w:p w14:paraId="0256E8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B25EA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8A153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0138F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0509552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8CD95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1015</w:t>
            </w:r>
          </w:p>
        </w:tc>
        <w:tc>
          <w:tcPr>
            <w:tcW w:w="2534" w:type="dxa"/>
            <w:tcBorders>
              <w:top w:val="nil"/>
              <w:left w:val="nil"/>
              <w:bottom w:val="single" w:sz="4" w:space="0" w:color="auto"/>
              <w:right w:val="single" w:sz="4" w:space="0" w:color="auto"/>
            </w:tcBorders>
            <w:noWrap/>
            <w:vAlign w:val="center"/>
            <w:hideMark/>
          </w:tcPr>
          <w:p w14:paraId="21E8E1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E1A83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A43FE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D857C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7DE42F5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1521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1016</w:t>
            </w:r>
          </w:p>
        </w:tc>
        <w:tc>
          <w:tcPr>
            <w:tcW w:w="2534" w:type="dxa"/>
            <w:tcBorders>
              <w:top w:val="nil"/>
              <w:left w:val="nil"/>
              <w:bottom w:val="single" w:sz="4" w:space="0" w:color="auto"/>
              <w:right w:val="single" w:sz="4" w:space="0" w:color="auto"/>
            </w:tcBorders>
            <w:noWrap/>
            <w:vAlign w:val="center"/>
            <w:hideMark/>
          </w:tcPr>
          <w:p w14:paraId="0FC50E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5CFAA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AD96D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4B4D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791015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F92A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1017</w:t>
            </w:r>
          </w:p>
        </w:tc>
        <w:tc>
          <w:tcPr>
            <w:tcW w:w="2534" w:type="dxa"/>
            <w:tcBorders>
              <w:top w:val="nil"/>
              <w:left w:val="nil"/>
              <w:bottom w:val="single" w:sz="4" w:space="0" w:color="auto"/>
              <w:right w:val="single" w:sz="4" w:space="0" w:color="auto"/>
            </w:tcBorders>
            <w:noWrap/>
            <w:vAlign w:val="center"/>
            <w:hideMark/>
          </w:tcPr>
          <w:p w14:paraId="32D2AB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71A7E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E7FB1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CE2C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B6910B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EDE6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1018</w:t>
            </w:r>
          </w:p>
        </w:tc>
        <w:tc>
          <w:tcPr>
            <w:tcW w:w="2534" w:type="dxa"/>
            <w:tcBorders>
              <w:top w:val="nil"/>
              <w:left w:val="nil"/>
              <w:bottom w:val="single" w:sz="4" w:space="0" w:color="auto"/>
              <w:right w:val="single" w:sz="4" w:space="0" w:color="auto"/>
            </w:tcBorders>
            <w:noWrap/>
            <w:vAlign w:val="center"/>
            <w:hideMark/>
          </w:tcPr>
          <w:p w14:paraId="61C147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EE969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B7EB0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6411F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136E8B9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8B3AA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1019</w:t>
            </w:r>
          </w:p>
        </w:tc>
        <w:tc>
          <w:tcPr>
            <w:tcW w:w="2534" w:type="dxa"/>
            <w:tcBorders>
              <w:top w:val="nil"/>
              <w:left w:val="nil"/>
              <w:bottom w:val="single" w:sz="4" w:space="0" w:color="auto"/>
              <w:right w:val="single" w:sz="4" w:space="0" w:color="auto"/>
            </w:tcBorders>
            <w:noWrap/>
            <w:vAlign w:val="center"/>
            <w:hideMark/>
          </w:tcPr>
          <w:p w14:paraId="2FA1D9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F27C8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4566C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28495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69B82A9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EE5B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1020</w:t>
            </w:r>
          </w:p>
        </w:tc>
        <w:tc>
          <w:tcPr>
            <w:tcW w:w="2534" w:type="dxa"/>
            <w:tcBorders>
              <w:top w:val="nil"/>
              <w:left w:val="nil"/>
              <w:bottom w:val="single" w:sz="4" w:space="0" w:color="auto"/>
              <w:right w:val="single" w:sz="4" w:space="0" w:color="auto"/>
            </w:tcBorders>
            <w:noWrap/>
            <w:vAlign w:val="center"/>
            <w:hideMark/>
          </w:tcPr>
          <w:p w14:paraId="5D3B0A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D0C38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8ED54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3DE7E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1E8586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4754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1021</w:t>
            </w:r>
          </w:p>
        </w:tc>
        <w:tc>
          <w:tcPr>
            <w:tcW w:w="2534" w:type="dxa"/>
            <w:tcBorders>
              <w:top w:val="nil"/>
              <w:left w:val="nil"/>
              <w:bottom w:val="single" w:sz="4" w:space="0" w:color="auto"/>
              <w:right w:val="single" w:sz="4" w:space="0" w:color="auto"/>
            </w:tcBorders>
            <w:noWrap/>
            <w:vAlign w:val="center"/>
            <w:hideMark/>
          </w:tcPr>
          <w:p w14:paraId="207BC4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73151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A0A15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FE6BC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33F9F0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954E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1022</w:t>
            </w:r>
          </w:p>
        </w:tc>
        <w:tc>
          <w:tcPr>
            <w:tcW w:w="2534" w:type="dxa"/>
            <w:tcBorders>
              <w:top w:val="nil"/>
              <w:left w:val="nil"/>
              <w:bottom w:val="single" w:sz="4" w:space="0" w:color="auto"/>
              <w:right w:val="single" w:sz="4" w:space="0" w:color="auto"/>
            </w:tcBorders>
            <w:noWrap/>
            <w:vAlign w:val="center"/>
            <w:hideMark/>
          </w:tcPr>
          <w:p w14:paraId="4FED82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5A54A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11396A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AD09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F6F038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C532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1023</w:t>
            </w:r>
          </w:p>
        </w:tc>
        <w:tc>
          <w:tcPr>
            <w:tcW w:w="2534" w:type="dxa"/>
            <w:tcBorders>
              <w:top w:val="nil"/>
              <w:left w:val="nil"/>
              <w:bottom w:val="single" w:sz="4" w:space="0" w:color="auto"/>
              <w:right w:val="single" w:sz="4" w:space="0" w:color="auto"/>
            </w:tcBorders>
            <w:noWrap/>
            <w:vAlign w:val="center"/>
            <w:hideMark/>
          </w:tcPr>
          <w:p w14:paraId="5A2F39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0C1D8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7A46D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A0C92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042AA90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0E6CD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1024</w:t>
            </w:r>
          </w:p>
        </w:tc>
        <w:tc>
          <w:tcPr>
            <w:tcW w:w="2534" w:type="dxa"/>
            <w:tcBorders>
              <w:top w:val="nil"/>
              <w:left w:val="nil"/>
              <w:bottom w:val="single" w:sz="4" w:space="0" w:color="auto"/>
              <w:right w:val="single" w:sz="4" w:space="0" w:color="auto"/>
            </w:tcBorders>
            <w:noWrap/>
            <w:vAlign w:val="center"/>
            <w:hideMark/>
          </w:tcPr>
          <w:p w14:paraId="716571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BC8AD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CA4E7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D55EB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2EADCB4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3A27E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1025</w:t>
            </w:r>
          </w:p>
        </w:tc>
        <w:tc>
          <w:tcPr>
            <w:tcW w:w="2534" w:type="dxa"/>
            <w:tcBorders>
              <w:top w:val="nil"/>
              <w:left w:val="nil"/>
              <w:bottom w:val="single" w:sz="4" w:space="0" w:color="auto"/>
              <w:right w:val="single" w:sz="4" w:space="0" w:color="auto"/>
            </w:tcBorders>
            <w:noWrap/>
            <w:vAlign w:val="center"/>
            <w:hideMark/>
          </w:tcPr>
          <w:p w14:paraId="3BEB41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B3147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C882B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EE7D3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40490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C5B76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1026</w:t>
            </w:r>
          </w:p>
        </w:tc>
        <w:tc>
          <w:tcPr>
            <w:tcW w:w="2534" w:type="dxa"/>
            <w:tcBorders>
              <w:top w:val="nil"/>
              <w:left w:val="nil"/>
              <w:bottom w:val="single" w:sz="4" w:space="0" w:color="auto"/>
              <w:right w:val="single" w:sz="4" w:space="0" w:color="auto"/>
            </w:tcBorders>
            <w:noWrap/>
            <w:vAlign w:val="center"/>
            <w:hideMark/>
          </w:tcPr>
          <w:p w14:paraId="3BE47A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730EE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B4B43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5850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062CED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1B7B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1027</w:t>
            </w:r>
          </w:p>
        </w:tc>
        <w:tc>
          <w:tcPr>
            <w:tcW w:w="2534" w:type="dxa"/>
            <w:tcBorders>
              <w:top w:val="nil"/>
              <w:left w:val="nil"/>
              <w:bottom w:val="single" w:sz="4" w:space="0" w:color="auto"/>
              <w:right w:val="single" w:sz="4" w:space="0" w:color="auto"/>
            </w:tcBorders>
            <w:noWrap/>
            <w:vAlign w:val="center"/>
            <w:hideMark/>
          </w:tcPr>
          <w:p w14:paraId="7F7085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ACC00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F3F9F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D910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5.325</w:t>
            </w:r>
          </w:p>
        </w:tc>
      </w:tr>
      <w:tr w:rsidR="00E2040F" w:rsidRPr="00AB1E60" w14:paraId="2CE8C2E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9A5D4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1028</w:t>
            </w:r>
          </w:p>
        </w:tc>
        <w:tc>
          <w:tcPr>
            <w:tcW w:w="2534" w:type="dxa"/>
            <w:tcBorders>
              <w:top w:val="nil"/>
              <w:left w:val="nil"/>
              <w:bottom w:val="single" w:sz="4" w:space="0" w:color="auto"/>
              <w:right w:val="single" w:sz="4" w:space="0" w:color="auto"/>
            </w:tcBorders>
            <w:noWrap/>
            <w:vAlign w:val="center"/>
            <w:hideMark/>
          </w:tcPr>
          <w:p w14:paraId="49E301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4BFD9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F11EF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E2282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5.325</w:t>
            </w:r>
          </w:p>
        </w:tc>
      </w:tr>
      <w:tr w:rsidR="00E2040F" w:rsidRPr="00AB1E60" w14:paraId="1B09BFA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89E7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1029</w:t>
            </w:r>
          </w:p>
        </w:tc>
        <w:tc>
          <w:tcPr>
            <w:tcW w:w="2534" w:type="dxa"/>
            <w:tcBorders>
              <w:top w:val="nil"/>
              <w:left w:val="nil"/>
              <w:bottom w:val="single" w:sz="4" w:space="0" w:color="auto"/>
              <w:right w:val="single" w:sz="4" w:space="0" w:color="auto"/>
            </w:tcBorders>
            <w:noWrap/>
            <w:vAlign w:val="center"/>
            <w:hideMark/>
          </w:tcPr>
          <w:p w14:paraId="5D82A2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7AEED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CD078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AAE4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F6D127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0946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1030</w:t>
            </w:r>
          </w:p>
        </w:tc>
        <w:tc>
          <w:tcPr>
            <w:tcW w:w="2534" w:type="dxa"/>
            <w:tcBorders>
              <w:top w:val="nil"/>
              <w:left w:val="nil"/>
              <w:bottom w:val="single" w:sz="4" w:space="0" w:color="auto"/>
              <w:right w:val="single" w:sz="4" w:space="0" w:color="auto"/>
            </w:tcBorders>
            <w:noWrap/>
            <w:vAlign w:val="center"/>
            <w:hideMark/>
          </w:tcPr>
          <w:p w14:paraId="5EDE98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C9745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249D0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4C4DD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52513A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6A96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1031</w:t>
            </w:r>
          </w:p>
        </w:tc>
        <w:tc>
          <w:tcPr>
            <w:tcW w:w="2534" w:type="dxa"/>
            <w:tcBorders>
              <w:top w:val="nil"/>
              <w:left w:val="nil"/>
              <w:bottom w:val="single" w:sz="4" w:space="0" w:color="auto"/>
              <w:right w:val="single" w:sz="4" w:space="0" w:color="auto"/>
            </w:tcBorders>
            <w:noWrap/>
            <w:vAlign w:val="center"/>
            <w:hideMark/>
          </w:tcPr>
          <w:p w14:paraId="720B78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D22F8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1A014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4077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64835A5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A6FED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1032</w:t>
            </w:r>
          </w:p>
        </w:tc>
        <w:tc>
          <w:tcPr>
            <w:tcW w:w="2534" w:type="dxa"/>
            <w:tcBorders>
              <w:top w:val="nil"/>
              <w:left w:val="nil"/>
              <w:bottom w:val="single" w:sz="4" w:space="0" w:color="auto"/>
              <w:right w:val="single" w:sz="4" w:space="0" w:color="auto"/>
            </w:tcBorders>
            <w:noWrap/>
            <w:vAlign w:val="center"/>
            <w:hideMark/>
          </w:tcPr>
          <w:p w14:paraId="730555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EB4F3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F0019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1CD1A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6142FA5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2DC3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1033</w:t>
            </w:r>
          </w:p>
        </w:tc>
        <w:tc>
          <w:tcPr>
            <w:tcW w:w="2534" w:type="dxa"/>
            <w:tcBorders>
              <w:top w:val="nil"/>
              <w:left w:val="nil"/>
              <w:bottom w:val="single" w:sz="4" w:space="0" w:color="auto"/>
              <w:right w:val="single" w:sz="4" w:space="0" w:color="auto"/>
            </w:tcBorders>
            <w:noWrap/>
            <w:vAlign w:val="center"/>
            <w:hideMark/>
          </w:tcPr>
          <w:p w14:paraId="5CAA38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95732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137F2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A6F0C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6D9E92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18B7E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1034</w:t>
            </w:r>
          </w:p>
        </w:tc>
        <w:tc>
          <w:tcPr>
            <w:tcW w:w="2534" w:type="dxa"/>
            <w:tcBorders>
              <w:top w:val="nil"/>
              <w:left w:val="nil"/>
              <w:bottom w:val="single" w:sz="4" w:space="0" w:color="auto"/>
              <w:right w:val="single" w:sz="4" w:space="0" w:color="auto"/>
            </w:tcBorders>
            <w:noWrap/>
            <w:vAlign w:val="center"/>
            <w:hideMark/>
          </w:tcPr>
          <w:p w14:paraId="3F8B6C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2D19D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E97A7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07D7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4107A1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D23F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1035</w:t>
            </w:r>
          </w:p>
        </w:tc>
        <w:tc>
          <w:tcPr>
            <w:tcW w:w="2534" w:type="dxa"/>
            <w:tcBorders>
              <w:top w:val="nil"/>
              <w:left w:val="nil"/>
              <w:bottom w:val="single" w:sz="4" w:space="0" w:color="auto"/>
              <w:right w:val="single" w:sz="4" w:space="0" w:color="auto"/>
            </w:tcBorders>
            <w:noWrap/>
            <w:vAlign w:val="center"/>
            <w:hideMark/>
          </w:tcPr>
          <w:p w14:paraId="7CD742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9110B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E01CE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66BE3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2C62694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72957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1036</w:t>
            </w:r>
          </w:p>
        </w:tc>
        <w:tc>
          <w:tcPr>
            <w:tcW w:w="2534" w:type="dxa"/>
            <w:tcBorders>
              <w:top w:val="nil"/>
              <w:left w:val="nil"/>
              <w:bottom w:val="single" w:sz="4" w:space="0" w:color="auto"/>
              <w:right w:val="single" w:sz="4" w:space="0" w:color="auto"/>
            </w:tcBorders>
            <w:noWrap/>
            <w:vAlign w:val="center"/>
            <w:hideMark/>
          </w:tcPr>
          <w:p w14:paraId="3802D6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FECF0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FC6E7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CA0B5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71E2CAE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6E58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1037</w:t>
            </w:r>
          </w:p>
        </w:tc>
        <w:tc>
          <w:tcPr>
            <w:tcW w:w="2534" w:type="dxa"/>
            <w:tcBorders>
              <w:top w:val="nil"/>
              <w:left w:val="nil"/>
              <w:bottom w:val="single" w:sz="4" w:space="0" w:color="auto"/>
              <w:right w:val="single" w:sz="4" w:space="0" w:color="auto"/>
            </w:tcBorders>
            <w:noWrap/>
            <w:vAlign w:val="center"/>
            <w:hideMark/>
          </w:tcPr>
          <w:p w14:paraId="624558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966BC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56254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85F0F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E77020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8F41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1038</w:t>
            </w:r>
          </w:p>
        </w:tc>
        <w:tc>
          <w:tcPr>
            <w:tcW w:w="2534" w:type="dxa"/>
            <w:tcBorders>
              <w:top w:val="nil"/>
              <w:left w:val="nil"/>
              <w:bottom w:val="single" w:sz="4" w:space="0" w:color="auto"/>
              <w:right w:val="single" w:sz="4" w:space="0" w:color="auto"/>
            </w:tcBorders>
            <w:noWrap/>
            <w:vAlign w:val="center"/>
            <w:hideMark/>
          </w:tcPr>
          <w:p w14:paraId="26BDC7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9889D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90B2D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CE4BE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9D3657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9684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1039</w:t>
            </w:r>
          </w:p>
        </w:tc>
        <w:tc>
          <w:tcPr>
            <w:tcW w:w="2534" w:type="dxa"/>
            <w:tcBorders>
              <w:top w:val="nil"/>
              <w:left w:val="nil"/>
              <w:bottom w:val="single" w:sz="4" w:space="0" w:color="auto"/>
              <w:right w:val="single" w:sz="4" w:space="0" w:color="auto"/>
            </w:tcBorders>
            <w:noWrap/>
            <w:vAlign w:val="center"/>
            <w:hideMark/>
          </w:tcPr>
          <w:p w14:paraId="675358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037273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58CBB5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9FF7F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82380B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E9A7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1040</w:t>
            </w:r>
          </w:p>
        </w:tc>
        <w:tc>
          <w:tcPr>
            <w:tcW w:w="2534" w:type="dxa"/>
            <w:tcBorders>
              <w:top w:val="nil"/>
              <w:left w:val="nil"/>
              <w:bottom w:val="single" w:sz="4" w:space="0" w:color="auto"/>
              <w:right w:val="single" w:sz="4" w:space="0" w:color="auto"/>
            </w:tcBorders>
            <w:noWrap/>
            <w:vAlign w:val="center"/>
            <w:hideMark/>
          </w:tcPr>
          <w:p w14:paraId="47BAAF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FFB3F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4C8CA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15A9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5BF179A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50EEE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1041</w:t>
            </w:r>
          </w:p>
        </w:tc>
        <w:tc>
          <w:tcPr>
            <w:tcW w:w="2534" w:type="dxa"/>
            <w:tcBorders>
              <w:top w:val="nil"/>
              <w:left w:val="nil"/>
              <w:bottom w:val="single" w:sz="4" w:space="0" w:color="auto"/>
              <w:right w:val="single" w:sz="4" w:space="0" w:color="auto"/>
            </w:tcBorders>
            <w:noWrap/>
            <w:vAlign w:val="center"/>
            <w:hideMark/>
          </w:tcPr>
          <w:p w14:paraId="18F229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D2D62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1247D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000DB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017B42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D569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1042</w:t>
            </w:r>
          </w:p>
        </w:tc>
        <w:tc>
          <w:tcPr>
            <w:tcW w:w="2534" w:type="dxa"/>
            <w:tcBorders>
              <w:top w:val="nil"/>
              <w:left w:val="nil"/>
              <w:bottom w:val="single" w:sz="4" w:space="0" w:color="auto"/>
              <w:right w:val="single" w:sz="4" w:space="0" w:color="auto"/>
            </w:tcBorders>
            <w:noWrap/>
            <w:vAlign w:val="center"/>
            <w:hideMark/>
          </w:tcPr>
          <w:p w14:paraId="6B3CCE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6CA18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207B7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1B75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AB2DE2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B5F2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1043</w:t>
            </w:r>
          </w:p>
        </w:tc>
        <w:tc>
          <w:tcPr>
            <w:tcW w:w="2534" w:type="dxa"/>
            <w:tcBorders>
              <w:top w:val="nil"/>
              <w:left w:val="nil"/>
              <w:bottom w:val="single" w:sz="4" w:space="0" w:color="auto"/>
              <w:right w:val="single" w:sz="4" w:space="0" w:color="auto"/>
            </w:tcBorders>
            <w:noWrap/>
            <w:vAlign w:val="center"/>
            <w:hideMark/>
          </w:tcPr>
          <w:p w14:paraId="0F37E2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DEDA1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059D0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8F0B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4E2FC9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0228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1044</w:t>
            </w:r>
          </w:p>
        </w:tc>
        <w:tc>
          <w:tcPr>
            <w:tcW w:w="2534" w:type="dxa"/>
            <w:tcBorders>
              <w:top w:val="nil"/>
              <w:left w:val="nil"/>
              <w:bottom w:val="single" w:sz="4" w:space="0" w:color="auto"/>
              <w:right w:val="single" w:sz="4" w:space="0" w:color="auto"/>
            </w:tcBorders>
            <w:noWrap/>
            <w:vAlign w:val="center"/>
            <w:hideMark/>
          </w:tcPr>
          <w:p w14:paraId="0CD6EE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C8CDC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2EB17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FFA6A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5.615</w:t>
            </w:r>
          </w:p>
        </w:tc>
      </w:tr>
      <w:tr w:rsidR="00E2040F" w:rsidRPr="00AB1E60" w14:paraId="67E9C24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3006E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1045</w:t>
            </w:r>
          </w:p>
        </w:tc>
        <w:tc>
          <w:tcPr>
            <w:tcW w:w="2534" w:type="dxa"/>
            <w:tcBorders>
              <w:top w:val="nil"/>
              <w:left w:val="nil"/>
              <w:bottom w:val="single" w:sz="4" w:space="0" w:color="auto"/>
              <w:right w:val="single" w:sz="4" w:space="0" w:color="auto"/>
            </w:tcBorders>
            <w:noWrap/>
            <w:vAlign w:val="center"/>
            <w:hideMark/>
          </w:tcPr>
          <w:p w14:paraId="528E33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4600F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43590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EB88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5.615</w:t>
            </w:r>
          </w:p>
        </w:tc>
      </w:tr>
      <w:tr w:rsidR="00E2040F" w:rsidRPr="00AB1E60" w14:paraId="141DACE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CF15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1046</w:t>
            </w:r>
          </w:p>
        </w:tc>
        <w:tc>
          <w:tcPr>
            <w:tcW w:w="2534" w:type="dxa"/>
            <w:tcBorders>
              <w:top w:val="nil"/>
              <w:left w:val="nil"/>
              <w:bottom w:val="single" w:sz="4" w:space="0" w:color="auto"/>
              <w:right w:val="single" w:sz="4" w:space="0" w:color="auto"/>
            </w:tcBorders>
            <w:noWrap/>
            <w:vAlign w:val="center"/>
            <w:hideMark/>
          </w:tcPr>
          <w:p w14:paraId="5C7120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AF161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940B2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1FBCE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AC4D6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8014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1047</w:t>
            </w:r>
          </w:p>
        </w:tc>
        <w:tc>
          <w:tcPr>
            <w:tcW w:w="2534" w:type="dxa"/>
            <w:tcBorders>
              <w:top w:val="nil"/>
              <w:left w:val="nil"/>
              <w:bottom w:val="single" w:sz="4" w:space="0" w:color="auto"/>
              <w:right w:val="single" w:sz="4" w:space="0" w:color="auto"/>
            </w:tcBorders>
            <w:noWrap/>
            <w:vAlign w:val="center"/>
            <w:hideMark/>
          </w:tcPr>
          <w:p w14:paraId="3994F9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32AA9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6ABBB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53350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C341C0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2248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1048</w:t>
            </w:r>
          </w:p>
        </w:tc>
        <w:tc>
          <w:tcPr>
            <w:tcW w:w="2534" w:type="dxa"/>
            <w:tcBorders>
              <w:top w:val="nil"/>
              <w:left w:val="nil"/>
              <w:bottom w:val="single" w:sz="4" w:space="0" w:color="auto"/>
              <w:right w:val="single" w:sz="4" w:space="0" w:color="auto"/>
            </w:tcBorders>
            <w:noWrap/>
            <w:vAlign w:val="center"/>
            <w:hideMark/>
          </w:tcPr>
          <w:p w14:paraId="0351A4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E17B3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E3DA8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7F14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5.675</w:t>
            </w:r>
          </w:p>
        </w:tc>
      </w:tr>
      <w:tr w:rsidR="00E2040F" w:rsidRPr="00AB1E60" w14:paraId="5124ECD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62494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1049</w:t>
            </w:r>
          </w:p>
        </w:tc>
        <w:tc>
          <w:tcPr>
            <w:tcW w:w="2534" w:type="dxa"/>
            <w:tcBorders>
              <w:top w:val="nil"/>
              <w:left w:val="nil"/>
              <w:bottom w:val="single" w:sz="4" w:space="0" w:color="auto"/>
              <w:right w:val="single" w:sz="4" w:space="0" w:color="auto"/>
            </w:tcBorders>
            <w:noWrap/>
            <w:vAlign w:val="center"/>
            <w:hideMark/>
          </w:tcPr>
          <w:p w14:paraId="2465EA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4E23B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61CA7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62E6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5.675</w:t>
            </w:r>
          </w:p>
        </w:tc>
      </w:tr>
      <w:tr w:rsidR="00E2040F" w:rsidRPr="00AB1E60" w14:paraId="11688CC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9FD4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1050</w:t>
            </w:r>
          </w:p>
        </w:tc>
        <w:tc>
          <w:tcPr>
            <w:tcW w:w="2534" w:type="dxa"/>
            <w:tcBorders>
              <w:top w:val="nil"/>
              <w:left w:val="nil"/>
              <w:bottom w:val="single" w:sz="4" w:space="0" w:color="auto"/>
              <w:right w:val="single" w:sz="4" w:space="0" w:color="auto"/>
            </w:tcBorders>
            <w:noWrap/>
            <w:vAlign w:val="center"/>
            <w:hideMark/>
          </w:tcPr>
          <w:p w14:paraId="5E968A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040CF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16236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D5A0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338AD8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ED61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1051</w:t>
            </w:r>
          </w:p>
        </w:tc>
        <w:tc>
          <w:tcPr>
            <w:tcW w:w="2534" w:type="dxa"/>
            <w:tcBorders>
              <w:top w:val="nil"/>
              <w:left w:val="nil"/>
              <w:bottom w:val="single" w:sz="4" w:space="0" w:color="auto"/>
              <w:right w:val="single" w:sz="4" w:space="0" w:color="auto"/>
            </w:tcBorders>
            <w:noWrap/>
            <w:vAlign w:val="center"/>
            <w:hideMark/>
          </w:tcPr>
          <w:p w14:paraId="17B595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C2C72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0344A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11D7C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DB4523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6651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1052</w:t>
            </w:r>
          </w:p>
        </w:tc>
        <w:tc>
          <w:tcPr>
            <w:tcW w:w="2534" w:type="dxa"/>
            <w:tcBorders>
              <w:top w:val="nil"/>
              <w:left w:val="nil"/>
              <w:bottom w:val="single" w:sz="4" w:space="0" w:color="auto"/>
              <w:right w:val="single" w:sz="4" w:space="0" w:color="auto"/>
            </w:tcBorders>
            <w:noWrap/>
            <w:vAlign w:val="center"/>
            <w:hideMark/>
          </w:tcPr>
          <w:p w14:paraId="30641B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B92CB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98BFF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AE567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6.575</w:t>
            </w:r>
          </w:p>
        </w:tc>
      </w:tr>
      <w:tr w:rsidR="00E2040F" w:rsidRPr="00AB1E60" w14:paraId="05B8A4C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9C3B1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1053</w:t>
            </w:r>
          </w:p>
        </w:tc>
        <w:tc>
          <w:tcPr>
            <w:tcW w:w="2534" w:type="dxa"/>
            <w:tcBorders>
              <w:top w:val="nil"/>
              <w:left w:val="nil"/>
              <w:bottom w:val="single" w:sz="4" w:space="0" w:color="auto"/>
              <w:right w:val="single" w:sz="4" w:space="0" w:color="auto"/>
            </w:tcBorders>
            <w:noWrap/>
            <w:vAlign w:val="center"/>
            <w:hideMark/>
          </w:tcPr>
          <w:p w14:paraId="7383E0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53D51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C6AC7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76AC2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6.575</w:t>
            </w:r>
          </w:p>
        </w:tc>
      </w:tr>
      <w:tr w:rsidR="00E2040F" w:rsidRPr="00AB1E60" w14:paraId="5F202C4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9632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1054</w:t>
            </w:r>
          </w:p>
        </w:tc>
        <w:tc>
          <w:tcPr>
            <w:tcW w:w="2534" w:type="dxa"/>
            <w:tcBorders>
              <w:top w:val="nil"/>
              <w:left w:val="nil"/>
              <w:bottom w:val="single" w:sz="4" w:space="0" w:color="auto"/>
              <w:right w:val="single" w:sz="4" w:space="0" w:color="auto"/>
            </w:tcBorders>
            <w:noWrap/>
            <w:vAlign w:val="center"/>
            <w:hideMark/>
          </w:tcPr>
          <w:p w14:paraId="781921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72E4F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6AFB7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E1823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7FD15C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4E99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1055</w:t>
            </w:r>
          </w:p>
        </w:tc>
        <w:tc>
          <w:tcPr>
            <w:tcW w:w="2534" w:type="dxa"/>
            <w:tcBorders>
              <w:top w:val="nil"/>
              <w:left w:val="nil"/>
              <w:bottom w:val="single" w:sz="4" w:space="0" w:color="auto"/>
              <w:right w:val="single" w:sz="4" w:space="0" w:color="auto"/>
            </w:tcBorders>
            <w:noWrap/>
            <w:vAlign w:val="center"/>
            <w:hideMark/>
          </w:tcPr>
          <w:p w14:paraId="126750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07CE1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1F66D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5D358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297DB4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33A1B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1056</w:t>
            </w:r>
          </w:p>
        </w:tc>
        <w:tc>
          <w:tcPr>
            <w:tcW w:w="2534" w:type="dxa"/>
            <w:tcBorders>
              <w:top w:val="nil"/>
              <w:left w:val="nil"/>
              <w:bottom w:val="single" w:sz="4" w:space="0" w:color="auto"/>
              <w:right w:val="single" w:sz="4" w:space="0" w:color="auto"/>
            </w:tcBorders>
            <w:noWrap/>
            <w:vAlign w:val="center"/>
            <w:hideMark/>
          </w:tcPr>
          <w:p w14:paraId="172EDF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7C414C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70106A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0D410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C9FBAE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C524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1057</w:t>
            </w:r>
          </w:p>
        </w:tc>
        <w:tc>
          <w:tcPr>
            <w:tcW w:w="2534" w:type="dxa"/>
            <w:tcBorders>
              <w:top w:val="nil"/>
              <w:left w:val="nil"/>
              <w:bottom w:val="single" w:sz="4" w:space="0" w:color="auto"/>
              <w:right w:val="single" w:sz="4" w:space="0" w:color="auto"/>
            </w:tcBorders>
            <w:noWrap/>
            <w:vAlign w:val="center"/>
            <w:hideMark/>
          </w:tcPr>
          <w:p w14:paraId="440A32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62D58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49AEF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DAA2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7BC76F7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6D264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1058</w:t>
            </w:r>
          </w:p>
        </w:tc>
        <w:tc>
          <w:tcPr>
            <w:tcW w:w="2534" w:type="dxa"/>
            <w:tcBorders>
              <w:top w:val="nil"/>
              <w:left w:val="nil"/>
              <w:bottom w:val="single" w:sz="4" w:space="0" w:color="auto"/>
              <w:right w:val="single" w:sz="4" w:space="0" w:color="auto"/>
            </w:tcBorders>
            <w:noWrap/>
            <w:vAlign w:val="center"/>
            <w:hideMark/>
          </w:tcPr>
          <w:p w14:paraId="10606C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E3A86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633C1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A9471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667C79B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0D16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1059</w:t>
            </w:r>
          </w:p>
        </w:tc>
        <w:tc>
          <w:tcPr>
            <w:tcW w:w="2534" w:type="dxa"/>
            <w:tcBorders>
              <w:top w:val="nil"/>
              <w:left w:val="nil"/>
              <w:bottom w:val="single" w:sz="4" w:space="0" w:color="auto"/>
              <w:right w:val="single" w:sz="4" w:space="0" w:color="auto"/>
            </w:tcBorders>
            <w:noWrap/>
            <w:vAlign w:val="center"/>
            <w:hideMark/>
          </w:tcPr>
          <w:p w14:paraId="6A3580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18F98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CE3C6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546A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32C7B4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55DC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1060</w:t>
            </w:r>
          </w:p>
        </w:tc>
        <w:tc>
          <w:tcPr>
            <w:tcW w:w="2534" w:type="dxa"/>
            <w:tcBorders>
              <w:top w:val="nil"/>
              <w:left w:val="nil"/>
              <w:bottom w:val="single" w:sz="4" w:space="0" w:color="auto"/>
              <w:right w:val="single" w:sz="4" w:space="0" w:color="auto"/>
            </w:tcBorders>
            <w:noWrap/>
            <w:vAlign w:val="center"/>
            <w:hideMark/>
          </w:tcPr>
          <w:p w14:paraId="08FA4E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5916A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6B223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B1080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5D364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81EF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1061</w:t>
            </w:r>
          </w:p>
        </w:tc>
        <w:tc>
          <w:tcPr>
            <w:tcW w:w="2534" w:type="dxa"/>
            <w:tcBorders>
              <w:top w:val="nil"/>
              <w:left w:val="nil"/>
              <w:bottom w:val="single" w:sz="4" w:space="0" w:color="auto"/>
              <w:right w:val="single" w:sz="4" w:space="0" w:color="auto"/>
            </w:tcBorders>
            <w:noWrap/>
            <w:vAlign w:val="center"/>
            <w:hideMark/>
          </w:tcPr>
          <w:p w14:paraId="6FDEBD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F1306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7ED50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632CC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w:t>
            </w:r>
          </w:p>
        </w:tc>
      </w:tr>
      <w:tr w:rsidR="00E2040F" w:rsidRPr="00AB1E60" w14:paraId="3B9D9AA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9B549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1062</w:t>
            </w:r>
          </w:p>
        </w:tc>
        <w:tc>
          <w:tcPr>
            <w:tcW w:w="2534" w:type="dxa"/>
            <w:tcBorders>
              <w:top w:val="nil"/>
              <w:left w:val="nil"/>
              <w:bottom w:val="single" w:sz="4" w:space="0" w:color="auto"/>
              <w:right w:val="single" w:sz="4" w:space="0" w:color="auto"/>
            </w:tcBorders>
            <w:noWrap/>
            <w:vAlign w:val="center"/>
            <w:hideMark/>
          </w:tcPr>
          <w:p w14:paraId="4ADF71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9041A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D8C3C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7F98C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w:t>
            </w:r>
          </w:p>
        </w:tc>
      </w:tr>
      <w:tr w:rsidR="00E2040F" w:rsidRPr="00AB1E60" w14:paraId="2C0B08E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42E4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1063</w:t>
            </w:r>
          </w:p>
        </w:tc>
        <w:tc>
          <w:tcPr>
            <w:tcW w:w="2534" w:type="dxa"/>
            <w:tcBorders>
              <w:top w:val="nil"/>
              <w:left w:val="nil"/>
              <w:bottom w:val="single" w:sz="4" w:space="0" w:color="auto"/>
              <w:right w:val="single" w:sz="4" w:space="0" w:color="auto"/>
            </w:tcBorders>
            <w:noWrap/>
            <w:vAlign w:val="center"/>
            <w:hideMark/>
          </w:tcPr>
          <w:p w14:paraId="294477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2B714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4A218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99E61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3B7024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615C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1064</w:t>
            </w:r>
          </w:p>
        </w:tc>
        <w:tc>
          <w:tcPr>
            <w:tcW w:w="2534" w:type="dxa"/>
            <w:tcBorders>
              <w:top w:val="nil"/>
              <w:left w:val="nil"/>
              <w:bottom w:val="single" w:sz="4" w:space="0" w:color="auto"/>
              <w:right w:val="single" w:sz="4" w:space="0" w:color="auto"/>
            </w:tcBorders>
            <w:noWrap/>
            <w:vAlign w:val="center"/>
            <w:hideMark/>
          </w:tcPr>
          <w:p w14:paraId="3813AD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5F847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0E200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93079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2CECE1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DF86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1065</w:t>
            </w:r>
          </w:p>
        </w:tc>
        <w:tc>
          <w:tcPr>
            <w:tcW w:w="2534" w:type="dxa"/>
            <w:tcBorders>
              <w:top w:val="nil"/>
              <w:left w:val="nil"/>
              <w:bottom w:val="single" w:sz="4" w:space="0" w:color="auto"/>
              <w:right w:val="single" w:sz="4" w:space="0" w:color="auto"/>
            </w:tcBorders>
            <w:noWrap/>
            <w:vAlign w:val="center"/>
            <w:hideMark/>
          </w:tcPr>
          <w:p w14:paraId="5024CC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EBC7E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05595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62E3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w:t>
            </w:r>
          </w:p>
        </w:tc>
      </w:tr>
      <w:tr w:rsidR="00E2040F" w:rsidRPr="00AB1E60" w14:paraId="46A0783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2C638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1066</w:t>
            </w:r>
          </w:p>
        </w:tc>
        <w:tc>
          <w:tcPr>
            <w:tcW w:w="2534" w:type="dxa"/>
            <w:tcBorders>
              <w:top w:val="nil"/>
              <w:left w:val="nil"/>
              <w:bottom w:val="single" w:sz="4" w:space="0" w:color="auto"/>
              <w:right w:val="single" w:sz="4" w:space="0" w:color="auto"/>
            </w:tcBorders>
            <w:noWrap/>
            <w:vAlign w:val="center"/>
            <w:hideMark/>
          </w:tcPr>
          <w:p w14:paraId="097749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04541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BF6A8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0BBFB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w:t>
            </w:r>
          </w:p>
        </w:tc>
      </w:tr>
      <w:tr w:rsidR="00E2040F" w:rsidRPr="00AB1E60" w14:paraId="2DDEE0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31BC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1067</w:t>
            </w:r>
          </w:p>
        </w:tc>
        <w:tc>
          <w:tcPr>
            <w:tcW w:w="2534" w:type="dxa"/>
            <w:tcBorders>
              <w:top w:val="nil"/>
              <w:left w:val="nil"/>
              <w:bottom w:val="single" w:sz="4" w:space="0" w:color="auto"/>
              <w:right w:val="single" w:sz="4" w:space="0" w:color="auto"/>
            </w:tcBorders>
            <w:noWrap/>
            <w:vAlign w:val="center"/>
            <w:hideMark/>
          </w:tcPr>
          <w:p w14:paraId="3019D8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A99BA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6A37B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8B61F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2F5785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527A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1068</w:t>
            </w:r>
          </w:p>
        </w:tc>
        <w:tc>
          <w:tcPr>
            <w:tcW w:w="2534" w:type="dxa"/>
            <w:tcBorders>
              <w:top w:val="nil"/>
              <w:left w:val="nil"/>
              <w:bottom w:val="single" w:sz="4" w:space="0" w:color="auto"/>
              <w:right w:val="single" w:sz="4" w:space="0" w:color="auto"/>
            </w:tcBorders>
            <w:noWrap/>
            <w:vAlign w:val="center"/>
            <w:hideMark/>
          </w:tcPr>
          <w:p w14:paraId="292B85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5ADD7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93A76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2D1BA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53C122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177F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1069</w:t>
            </w:r>
          </w:p>
        </w:tc>
        <w:tc>
          <w:tcPr>
            <w:tcW w:w="2534" w:type="dxa"/>
            <w:tcBorders>
              <w:top w:val="nil"/>
              <w:left w:val="nil"/>
              <w:bottom w:val="single" w:sz="4" w:space="0" w:color="auto"/>
              <w:right w:val="single" w:sz="4" w:space="0" w:color="auto"/>
            </w:tcBorders>
            <w:noWrap/>
            <w:vAlign w:val="center"/>
            <w:hideMark/>
          </w:tcPr>
          <w:p w14:paraId="567875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noWrap/>
            <w:vAlign w:val="center"/>
            <w:hideMark/>
          </w:tcPr>
          <w:p w14:paraId="6648B6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550*400*108mm</w:t>
            </w:r>
          </w:p>
        </w:tc>
        <w:tc>
          <w:tcPr>
            <w:tcW w:w="542" w:type="dxa"/>
            <w:tcBorders>
              <w:top w:val="nil"/>
              <w:left w:val="nil"/>
              <w:bottom w:val="single" w:sz="4" w:space="0" w:color="auto"/>
              <w:right w:val="single" w:sz="4" w:space="0" w:color="auto"/>
            </w:tcBorders>
            <w:noWrap/>
            <w:vAlign w:val="center"/>
            <w:hideMark/>
          </w:tcPr>
          <w:p w14:paraId="0E86E3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7DEB1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A2007C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920D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1070</w:t>
            </w:r>
          </w:p>
        </w:tc>
        <w:tc>
          <w:tcPr>
            <w:tcW w:w="2534" w:type="dxa"/>
            <w:tcBorders>
              <w:top w:val="nil"/>
              <w:left w:val="nil"/>
              <w:bottom w:val="single" w:sz="4" w:space="0" w:color="auto"/>
              <w:right w:val="single" w:sz="4" w:space="0" w:color="auto"/>
            </w:tcBorders>
            <w:noWrap/>
            <w:vAlign w:val="center"/>
            <w:hideMark/>
          </w:tcPr>
          <w:p w14:paraId="1A2B60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D14BC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F847F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91F8A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3.22</w:t>
            </w:r>
          </w:p>
        </w:tc>
      </w:tr>
      <w:tr w:rsidR="00E2040F" w:rsidRPr="00AB1E60" w14:paraId="5DD37F4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9D7F5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1071</w:t>
            </w:r>
          </w:p>
        </w:tc>
        <w:tc>
          <w:tcPr>
            <w:tcW w:w="2534" w:type="dxa"/>
            <w:tcBorders>
              <w:top w:val="nil"/>
              <w:left w:val="nil"/>
              <w:bottom w:val="single" w:sz="4" w:space="0" w:color="auto"/>
              <w:right w:val="single" w:sz="4" w:space="0" w:color="auto"/>
            </w:tcBorders>
            <w:noWrap/>
            <w:vAlign w:val="center"/>
            <w:hideMark/>
          </w:tcPr>
          <w:p w14:paraId="0CE1BD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B2381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C2811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82BA7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3.22</w:t>
            </w:r>
          </w:p>
        </w:tc>
      </w:tr>
      <w:tr w:rsidR="00E2040F" w:rsidRPr="00AB1E60" w14:paraId="38E92C8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C7D2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1072</w:t>
            </w:r>
          </w:p>
        </w:tc>
        <w:tc>
          <w:tcPr>
            <w:tcW w:w="2534" w:type="dxa"/>
            <w:tcBorders>
              <w:top w:val="nil"/>
              <w:left w:val="nil"/>
              <w:bottom w:val="single" w:sz="4" w:space="0" w:color="auto"/>
              <w:right w:val="single" w:sz="4" w:space="0" w:color="auto"/>
            </w:tcBorders>
            <w:noWrap/>
            <w:vAlign w:val="center"/>
            <w:hideMark/>
          </w:tcPr>
          <w:p w14:paraId="2DD489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DA2AA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746C39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6E48C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2BF7E2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5E8D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1073</w:t>
            </w:r>
          </w:p>
        </w:tc>
        <w:tc>
          <w:tcPr>
            <w:tcW w:w="2534" w:type="dxa"/>
            <w:tcBorders>
              <w:top w:val="nil"/>
              <w:left w:val="nil"/>
              <w:bottom w:val="single" w:sz="4" w:space="0" w:color="auto"/>
              <w:right w:val="single" w:sz="4" w:space="0" w:color="auto"/>
            </w:tcBorders>
            <w:noWrap/>
            <w:vAlign w:val="center"/>
            <w:hideMark/>
          </w:tcPr>
          <w:p w14:paraId="1A7528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B8E99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8B4B2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72648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EB196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584F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1074</w:t>
            </w:r>
          </w:p>
        </w:tc>
        <w:tc>
          <w:tcPr>
            <w:tcW w:w="2534" w:type="dxa"/>
            <w:tcBorders>
              <w:top w:val="nil"/>
              <w:left w:val="nil"/>
              <w:bottom w:val="single" w:sz="4" w:space="0" w:color="auto"/>
              <w:right w:val="single" w:sz="4" w:space="0" w:color="auto"/>
            </w:tcBorders>
            <w:noWrap/>
            <w:vAlign w:val="center"/>
            <w:hideMark/>
          </w:tcPr>
          <w:p w14:paraId="520001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55039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1AF75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34AFB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5.55</w:t>
            </w:r>
          </w:p>
        </w:tc>
      </w:tr>
      <w:tr w:rsidR="00E2040F" w:rsidRPr="00AB1E60" w14:paraId="63C8CF3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DEAE0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1075</w:t>
            </w:r>
          </w:p>
        </w:tc>
        <w:tc>
          <w:tcPr>
            <w:tcW w:w="2534" w:type="dxa"/>
            <w:tcBorders>
              <w:top w:val="nil"/>
              <w:left w:val="nil"/>
              <w:bottom w:val="single" w:sz="4" w:space="0" w:color="auto"/>
              <w:right w:val="single" w:sz="4" w:space="0" w:color="auto"/>
            </w:tcBorders>
            <w:noWrap/>
            <w:vAlign w:val="center"/>
            <w:hideMark/>
          </w:tcPr>
          <w:p w14:paraId="36B320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0E3A0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77ED5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7CFA3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5.55</w:t>
            </w:r>
          </w:p>
        </w:tc>
      </w:tr>
      <w:tr w:rsidR="00E2040F" w:rsidRPr="00AB1E60" w14:paraId="436C4E1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C257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1076</w:t>
            </w:r>
          </w:p>
        </w:tc>
        <w:tc>
          <w:tcPr>
            <w:tcW w:w="2534" w:type="dxa"/>
            <w:tcBorders>
              <w:top w:val="nil"/>
              <w:left w:val="nil"/>
              <w:bottom w:val="single" w:sz="4" w:space="0" w:color="auto"/>
              <w:right w:val="single" w:sz="4" w:space="0" w:color="auto"/>
            </w:tcBorders>
            <w:noWrap/>
            <w:vAlign w:val="center"/>
            <w:hideMark/>
          </w:tcPr>
          <w:p w14:paraId="1F9496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2682B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16622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57DA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F6531C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FC10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1077</w:t>
            </w:r>
          </w:p>
        </w:tc>
        <w:tc>
          <w:tcPr>
            <w:tcW w:w="2534" w:type="dxa"/>
            <w:tcBorders>
              <w:top w:val="nil"/>
              <w:left w:val="nil"/>
              <w:bottom w:val="single" w:sz="4" w:space="0" w:color="auto"/>
              <w:right w:val="single" w:sz="4" w:space="0" w:color="auto"/>
            </w:tcBorders>
            <w:noWrap/>
            <w:vAlign w:val="center"/>
            <w:hideMark/>
          </w:tcPr>
          <w:p w14:paraId="5D01E6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CE239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DBE8B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EE55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404B20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34B1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1078</w:t>
            </w:r>
          </w:p>
        </w:tc>
        <w:tc>
          <w:tcPr>
            <w:tcW w:w="2534" w:type="dxa"/>
            <w:tcBorders>
              <w:top w:val="nil"/>
              <w:left w:val="nil"/>
              <w:bottom w:val="single" w:sz="4" w:space="0" w:color="auto"/>
              <w:right w:val="single" w:sz="4" w:space="0" w:color="auto"/>
            </w:tcBorders>
            <w:noWrap/>
            <w:vAlign w:val="center"/>
            <w:hideMark/>
          </w:tcPr>
          <w:p w14:paraId="489623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2D6DC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7CE87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92D90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6.425</w:t>
            </w:r>
          </w:p>
        </w:tc>
      </w:tr>
      <w:tr w:rsidR="00E2040F" w:rsidRPr="00AB1E60" w14:paraId="752580A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32FC1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1079</w:t>
            </w:r>
          </w:p>
        </w:tc>
        <w:tc>
          <w:tcPr>
            <w:tcW w:w="2534" w:type="dxa"/>
            <w:tcBorders>
              <w:top w:val="nil"/>
              <w:left w:val="nil"/>
              <w:bottom w:val="single" w:sz="4" w:space="0" w:color="auto"/>
              <w:right w:val="single" w:sz="4" w:space="0" w:color="auto"/>
            </w:tcBorders>
            <w:noWrap/>
            <w:vAlign w:val="center"/>
            <w:hideMark/>
          </w:tcPr>
          <w:p w14:paraId="5A1063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1BE85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506DD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35F96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6.425</w:t>
            </w:r>
          </w:p>
        </w:tc>
      </w:tr>
      <w:tr w:rsidR="00E2040F" w:rsidRPr="00AB1E60" w14:paraId="030EE02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C5A4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1080</w:t>
            </w:r>
          </w:p>
        </w:tc>
        <w:tc>
          <w:tcPr>
            <w:tcW w:w="2534" w:type="dxa"/>
            <w:tcBorders>
              <w:top w:val="nil"/>
              <w:left w:val="nil"/>
              <w:bottom w:val="single" w:sz="4" w:space="0" w:color="auto"/>
              <w:right w:val="single" w:sz="4" w:space="0" w:color="auto"/>
            </w:tcBorders>
            <w:noWrap/>
            <w:vAlign w:val="center"/>
            <w:hideMark/>
          </w:tcPr>
          <w:p w14:paraId="4B3AB8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26B419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66554F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1D13C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0A5A8D52"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6CB9E3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1081</w:t>
            </w:r>
          </w:p>
        </w:tc>
        <w:tc>
          <w:tcPr>
            <w:tcW w:w="2534" w:type="dxa"/>
            <w:tcBorders>
              <w:top w:val="nil"/>
              <w:left w:val="nil"/>
              <w:bottom w:val="single" w:sz="4" w:space="0" w:color="auto"/>
              <w:right w:val="single" w:sz="4" w:space="0" w:color="auto"/>
            </w:tcBorders>
            <w:noWrap/>
            <w:vAlign w:val="center"/>
            <w:hideMark/>
          </w:tcPr>
          <w:p w14:paraId="325B78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7A2DCD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4A2A40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E99D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71CF856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EC28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1082</w:t>
            </w:r>
          </w:p>
        </w:tc>
        <w:tc>
          <w:tcPr>
            <w:tcW w:w="2534" w:type="dxa"/>
            <w:tcBorders>
              <w:top w:val="nil"/>
              <w:left w:val="nil"/>
              <w:bottom w:val="single" w:sz="4" w:space="0" w:color="auto"/>
              <w:right w:val="single" w:sz="4" w:space="0" w:color="auto"/>
            </w:tcBorders>
            <w:noWrap/>
            <w:vAlign w:val="center"/>
            <w:hideMark/>
          </w:tcPr>
          <w:p w14:paraId="54D3F8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2EE6C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FC925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2A57D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1A2A25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3ED8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1083</w:t>
            </w:r>
          </w:p>
        </w:tc>
        <w:tc>
          <w:tcPr>
            <w:tcW w:w="2534" w:type="dxa"/>
            <w:tcBorders>
              <w:top w:val="nil"/>
              <w:left w:val="nil"/>
              <w:bottom w:val="single" w:sz="4" w:space="0" w:color="auto"/>
              <w:right w:val="single" w:sz="4" w:space="0" w:color="auto"/>
            </w:tcBorders>
            <w:noWrap/>
            <w:vAlign w:val="center"/>
            <w:hideMark/>
          </w:tcPr>
          <w:p w14:paraId="22F263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7D39E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C877A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47FB0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1F45367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73A07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1084</w:t>
            </w:r>
          </w:p>
        </w:tc>
        <w:tc>
          <w:tcPr>
            <w:tcW w:w="2534" w:type="dxa"/>
            <w:tcBorders>
              <w:top w:val="nil"/>
              <w:left w:val="nil"/>
              <w:bottom w:val="single" w:sz="4" w:space="0" w:color="auto"/>
              <w:right w:val="single" w:sz="4" w:space="0" w:color="auto"/>
            </w:tcBorders>
            <w:noWrap/>
            <w:vAlign w:val="center"/>
            <w:hideMark/>
          </w:tcPr>
          <w:p w14:paraId="6847E9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9DD6F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F1E0F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3F02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2FFC354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46A9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1085</w:t>
            </w:r>
          </w:p>
        </w:tc>
        <w:tc>
          <w:tcPr>
            <w:tcW w:w="2534" w:type="dxa"/>
            <w:tcBorders>
              <w:top w:val="nil"/>
              <w:left w:val="nil"/>
              <w:bottom w:val="single" w:sz="4" w:space="0" w:color="auto"/>
              <w:right w:val="single" w:sz="4" w:space="0" w:color="auto"/>
            </w:tcBorders>
            <w:noWrap/>
            <w:vAlign w:val="center"/>
            <w:hideMark/>
          </w:tcPr>
          <w:p w14:paraId="5AD8D7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BE025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0F8F1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95D6B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59A5DC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943D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1086</w:t>
            </w:r>
          </w:p>
        </w:tc>
        <w:tc>
          <w:tcPr>
            <w:tcW w:w="2534" w:type="dxa"/>
            <w:tcBorders>
              <w:top w:val="nil"/>
              <w:left w:val="nil"/>
              <w:bottom w:val="single" w:sz="4" w:space="0" w:color="auto"/>
              <w:right w:val="single" w:sz="4" w:space="0" w:color="auto"/>
            </w:tcBorders>
            <w:noWrap/>
            <w:vAlign w:val="center"/>
            <w:hideMark/>
          </w:tcPr>
          <w:p w14:paraId="46FDDD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4357A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2BB56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F0A2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89F97B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0BD2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1087</w:t>
            </w:r>
          </w:p>
        </w:tc>
        <w:tc>
          <w:tcPr>
            <w:tcW w:w="2534" w:type="dxa"/>
            <w:tcBorders>
              <w:top w:val="nil"/>
              <w:left w:val="nil"/>
              <w:bottom w:val="single" w:sz="4" w:space="0" w:color="auto"/>
              <w:right w:val="single" w:sz="4" w:space="0" w:color="auto"/>
            </w:tcBorders>
            <w:noWrap/>
            <w:vAlign w:val="center"/>
            <w:hideMark/>
          </w:tcPr>
          <w:p w14:paraId="669E83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A26BB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AF347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20D05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5.475</w:t>
            </w:r>
          </w:p>
        </w:tc>
      </w:tr>
      <w:tr w:rsidR="00E2040F" w:rsidRPr="00AB1E60" w14:paraId="4D17D86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D8B0C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1088</w:t>
            </w:r>
          </w:p>
        </w:tc>
        <w:tc>
          <w:tcPr>
            <w:tcW w:w="2534" w:type="dxa"/>
            <w:tcBorders>
              <w:top w:val="nil"/>
              <w:left w:val="nil"/>
              <w:bottom w:val="single" w:sz="4" w:space="0" w:color="auto"/>
              <w:right w:val="single" w:sz="4" w:space="0" w:color="auto"/>
            </w:tcBorders>
            <w:noWrap/>
            <w:vAlign w:val="center"/>
            <w:hideMark/>
          </w:tcPr>
          <w:p w14:paraId="1A6F96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5DCB2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EA6F5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620A2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5.475</w:t>
            </w:r>
          </w:p>
        </w:tc>
      </w:tr>
      <w:tr w:rsidR="00E2040F" w:rsidRPr="00AB1E60" w14:paraId="37DD296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D6EE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1089</w:t>
            </w:r>
          </w:p>
        </w:tc>
        <w:tc>
          <w:tcPr>
            <w:tcW w:w="2534" w:type="dxa"/>
            <w:tcBorders>
              <w:top w:val="nil"/>
              <w:left w:val="nil"/>
              <w:bottom w:val="single" w:sz="4" w:space="0" w:color="auto"/>
              <w:right w:val="single" w:sz="4" w:space="0" w:color="auto"/>
            </w:tcBorders>
            <w:noWrap/>
            <w:vAlign w:val="center"/>
            <w:hideMark/>
          </w:tcPr>
          <w:p w14:paraId="1E95AA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EABE5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39492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5B2CF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C38FA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8A1F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1090</w:t>
            </w:r>
          </w:p>
        </w:tc>
        <w:tc>
          <w:tcPr>
            <w:tcW w:w="2534" w:type="dxa"/>
            <w:tcBorders>
              <w:top w:val="nil"/>
              <w:left w:val="nil"/>
              <w:bottom w:val="single" w:sz="4" w:space="0" w:color="auto"/>
              <w:right w:val="single" w:sz="4" w:space="0" w:color="auto"/>
            </w:tcBorders>
            <w:noWrap/>
            <w:vAlign w:val="center"/>
            <w:hideMark/>
          </w:tcPr>
          <w:p w14:paraId="5FDE85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6B4DE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3CB0A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585E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D95474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FB0D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1091</w:t>
            </w:r>
          </w:p>
        </w:tc>
        <w:tc>
          <w:tcPr>
            <w:tcW w:w="2534" w:type="dxa"/>
            <w:tcBorders>
              <w:top w:val="nil"/>
              <w:left w:val="nil"/>
              <w:bottom w:val="single" w:sz="4" w:space="0" w:color="auto"/>
              <w:right w:val="single" w:sz="4" w:space="0" w:color="auto"/>
            </w:tcBorders>
            <w:noWrap/>
            <w:vAlign w:val="center"/>
            <w:hideMark/>
          </w:tcPr>
          <w:p w14:paraId="5A52FD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CE4D8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244FC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B8D0F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19FB290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2DB31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1092</w:t>
            </w:r>
          </w:p>
        </w:tc>
        <w:tc>
          <w:tcPr>
            <w:tcW w:w="2534" w:type="dxa"/>
            <w:tcBorders>
              <w:top w:val="nil"/>
              <w:left w:val="nil"/>
              <w:bottom w:val="single" w:sz="4" w:space="0" w:color="auto"/>
              <w:right w:val="single" w:sz="4" w:space="0" w:color="auto"/>
            </w:tcBorders>
            <w:noWrap/>
            <w:vAlign w:val="center"/>
            <w:hideMark/>
          </w:tcPr>
          <w:p w14:paraId="1E1061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587A1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F3924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E2985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2706CEC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61B4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1093</w:t>
            </w:r>
          </w:p>
        </w:tc>
        <w:tc>
          <w:tcPr>
            <w:tcW w:w="2534" w:type="dxa"/>
            <w:tcBorders>
              <w:top w:val="nil"/>
              <w:left w:val="nil"/>
              <w:bottom w:val="single" w:sz="4" w:space="0" w:color="auto"/>
              <w:right w:val="single" w:sz="4" w:space="0" w:color="auto"/>
            </w:tcBorders>
            <w:noWrap/>
            <w:vAlign w:val="center"/>
            <w:hideMark/>
          </w:tcPr>
          <w:p w14:paraId="6665E7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E5E7F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A52C7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4C365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47D135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3856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1094</w:t>
            </w:r>
          </w:p>
        </w:tc>
        <w:tc>
          <w:tcPr>
            <w:tcW w:w="2534" w:type="dxa"/>
            <w:tcBorders>
              <w:top w:val="nil"/>
              <w:left w:val="nil"/>
              <w:bottom w:val="single" w:sz="4" w:space="0" w:color="auto"/>
              <w:right w:val="single" w:sz="4" w:space="0" w:color="auto"/>
            </w:tcBorders>
            <w:noWrap/>
            <w:vAlign w:val="center"/>
            <w:hideMark/>
          </w:tcPr>
          <w:p w14:paraId="4B5A75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85B11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8C334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3D16E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97DBD6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5B93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1095</w:t>
            </w:r>
          </w:p>
        </w:tc>
        <w:tc>
          <w:tcPr>
            <w:tcW w:w="2534" w:type="dxa"/>
            <w:tcBorders>
              <w:top w:val="nil"/>
              <w:left w:val="nil"/>
              <w:bottom w:val="single" w:sz="4" w:space="0" w:color="auto"/>
              <w:right w:val="single" w:sz="4" w:space="0" w:color="auto"/>
            </w:tcBorders>
            <w:noWrap/>
            <w:vAlign w:val="center"/>
            <w:hideMark/>
          </w:tcPr>
          <w:p w14:paraId="1D2EA8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1FA3A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7B0AA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F8D44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542D282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7D7FB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1096</w:t>
            </w:r>
          </w:p>
        </w:tc>
        <w:tc>
          <w:tcPr>
            <w:tcW w:w="2534" w:type="dxa"/>
            <w:tcBorders>
              <w:top w:val="nil"/>
              <w:left w:val="nil"/>
              <w:bottom w:val="single" w:sz="4" w:space="0" w:color="auto"/>
              <w:right w:val="single" w:sz="4" w:space="0" w:color="auto"/>
            </w:tcBorders>
            <w:noWrap/>
            <w:vAlign w:val="center"/>
            <w:hideMark/>
          </w:tcPr>
          <w:p w14:paraId="03E58F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8AF6E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D36A0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3C553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563A055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6964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1097</w:t>
            </w:r>
          </w:p>
        </w:tc>
        <w:tc>
          <w:tcPr>
            <w:tcW w:w="2534" w:type="dxa"/>
            <w:tcBorders>
              <w:top w:val="nil"/>
              <w:left w:val="nil"/>
              <w:bottom w:val="single" w:sz="4" w:space="0" w:color="auto"/>
              <w:right w:val="single" w:sz="4" w:space="0" w:color="auto"/>
            </w:tcBorders>
            <w:noWrap/>
            <w:vAlign w:val="center"/>
            <w:hideMark/>
          </w:tcPr>
          <w:p w14:paraId="5D3FE0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6A6B6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4A30B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E06CE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46F8B6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EACD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1098</w:t>
            </w:r>
          </w:p>
        </w:tc>
        <w:tc>
          <w:tcPr>
            <w:tcW w:w="2534" w:type="dxa"/>
            <w:tcBorders>
              <w:top w:val="nil"/>
              <w:left w:val="nil"/>
              <w:bottom w:val="single" w:sz="4" w:space="0" w:color="auto"/>
              <w:right w:val="single" w:sz="4" w:space="0" w:color="auto"/>
            </w:tcBorders>
            <w:noWrap/>
            <w:vAlign w:val="center"/>
            <w:hideMark/>
          </w:tcPr>
          <w:p w14:paraId="6CE979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3D4A2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F76D1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C5FDB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A15E8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44AC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1099</w:t>
            </w:r>
          </w:p>
        </w:tc>
        <w:tc>
          <w:tcPr>
            <w:tcW w:w="2534" w:type="dxa"/>
            <w:tcBorders>
              <w:top w:val="nil"/>
              <w:left w:val="nil"/>
              <w:bottom w:val="single" w:sz="4" w:space="0" w:color="auto"/>
              <w:right w:val="single" w:sz="4" w:space="0" w:color="auto"/>
            </w:tcBorders>
            <w:noWrap/>
            <w:vAlign w:val="center"/>
            <w:hideMark/>
          </w:tcPr>
          <w:p w14:paraId="438BB4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19360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6DE14D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7621D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7DB500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9383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1100</w:t>
            </w:r>
          </w:p>
        </w:tc>
        <w:tc>
          <w:tcPr>
            <w:tcW w:w="2534" w:type="dxa"/>
            <w:tcBorders>
              <w:top w:val="nil"/>
              <w:left w:val="nil"/>
              <w:bottom w:val="single" w:sz="4" w:space="0" w:color="auto"/>
              <w:right w:val="single" w:sz="4" w:space="0" w:color="auto"/>
            </w:tcBorders>
            <w:noWrap/>
            <w:vAlign w:val="center"/>
            <w:hideMark/>
          </w:tcPr>
          <w:p w14:paraId="0730A8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0C29F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56913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B0F5F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30E744E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39B0A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1101</w:t>
            </w:r>
          </w:p>
        </w:tc>
        <w:tc>
          <w:tcPr>
            <w:tcW w:w="2534" w:type="dxa"/>
            <w:tcBorders>
              <w:top w:val="nil"/>
              <w:left w:val="nil"/>
              <w:bottom w:val="single" w:sz="4" w:space="0" w:color="auto"/>
              <w:right w:val="single" w:sz="4" w:space="0" w:color="auto"/>
            </w:tcBorders>
            <w:noWrap/>
            <w:vAlign w:val="center"/>
            <w:hideMark/>
          </w:tcPr>
          <w:p w14:paraId="5DE8A3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0C684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AE44A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FAF7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74CAEB0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34AB6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1102</w:t>
            </w:r>
          </w:p>
        </w:tc>
        <w:tc>
          <w:tcPr>
            <w:tcW w:w="2534" w:type="dxa"/>
            <w:tcBorders>
              <w:top w:val="nil"/>
              <w:left w:val="nil"/>
              <w:bottom w:val="single" w:sz="4" w:space="0" w:color="auto"/>
              <w:right w:val="single" w:sz="4" w:space="0" w:color="auto"/>
            </w:tcBorders>
            <w:noWrap/>
            <w:vAlign w:val="center"/>
            <w:hideMark/>
          </w:tcPr>
          <w:p w14:paraId="5447ED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670CB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03459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34979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D3E0ED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A73C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1103</w:t>
            </w:r>
          </w:p>
        </w:tc>
        <w:tc>
          <w:tcPr>
            <w:tcW w:w="2534" w:type="dxa"/>
            <w:tcBorders>
              <w:top w:val="nil"/>
              <w:left w:val="nil"/>
              <w:bottom w:val="single" w:sz="4" w:space="0" w:color="auto"/>
              <w:right w:val="single" w:sz="4" w:space="0" w:color="auto"/>
            </w:tcBorders>
            <w:noWrap/>
            <w:vAlign w:val="center"/>
            <w:hideMark/>
          </w:tcPr>
          <w:p w14:paraId="55C781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1C627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9F2DE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54A44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F9D73C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CD1C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1104</w:t>
            </w:r>
          </w:p>
        </w:tc>
        <w:tc>
          <w:tcPr>
            <w:tcW w:w="2534" w:type="dxa"/>
            <w:tcBorders>
              <w:top w:val="nil"/>
              <w:left w:val="nil"/>
              <w:bottom w:val="single" w:sz="4" w:space="0" w:color="auto"/>
              <w:right w:val="single" w:sz="4" w:space="0" w:color="auto"/>
            </w:tcBorders>
            <w:noWrap/>
            <w:vAlign w:val="center"/>
            <w:hideMark/>
          </w:tcPr>
          <w:p w14:paraId="37C8BA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AAB45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78758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6C66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5.78</w:t>
            </w:r>
          </w:p>
        </w:tc>
      </w:tr>
      <w:tr w:rsidR="00E2040F" w:rsidRPr="00AB1E60" w14:paraId="083DEC7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66EC6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1105</w:t>
            </w:r>
          </w:p>
        </w:tc>
        <w:tc>
          <w:tcPr>
            <w:tcW w:w="2534" w:type="dxa"/>
            <w:tcBorders>
              <w:top w:val="nil"/>
              <w:left w:val="nil"/>
              <w:bottom w:val="single" w:sz="4" w:space="0" w:color="auto"/>
              <w:right w:val="single" w:sz="4" w:space="0" w:color="auto"/>
            </w:tcBorders>
            <w:noWrap/>
            <w:vAlign w:val="center"/>
            <w:hideMark/>
          </w:tcPr>
          <w:p w14:paraId="42D31A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7A183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A4B19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16B5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5.78</w:t>
            </w:r>
          </w:p>
        </w:tc>
      </w:tr>
      <w:tr w:rsidR="00E2040F" w:rsidRPr="00AB1E60" w14:paraId="18A96A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AA603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1106</w:t>
            </w:r>
          </w:p>
        </w:tc>
        <w:tc>
          <w:tcPr>
            <w:tcW w:w="2534" w:type="dxa"/>
            <w:tcBorders>
              <w:top w:val="nil"/>
              <w:left w:val="nil"/>
              <w:bottom w:val="single" w:sz="4" w:space="0" w:color="auto"/>
              <w:right w:val="single" w:sz="4" w:space="0" w:color="auto"/>
            </w:tcBorders>
            <w:noWrap/>
            <w:vAlign w:val="center"/>
            <w:hideMark/>
          </w:tcPr>
          <w:p w14:paraId="5DE5DB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63211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9D23F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1E5D1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B1CC2C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5B57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1107</w:t>
            </w:r>
          </w:p>
        </w:tc>
        <w:tc>
          <w:tcPr>
            <w:tcW w:w="2534" w:type="dxa"/>
            <w:tcBorders>
              <w:top w:val="nil"/>
              <w:left w:val="nil"/>
              <w:bottom w:val="single" w:sz="4" w:space="0" w:color="auto"/>
              <w:right w:val="single" w:sz="4" w:space="0" w:color="auto"/>
            </w:tcBorders>
            <w:noWrap/>
            <w:vAlign w:val="center"/>
            <w:hideMark/>
          </w:tcPr>
          <w:p w14:paraId="693D8B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90CBA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86B24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16FDA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F62F33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69F5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1108</w:t>
            </w:r>
          </w:p>
        </w:tc>
        <w:tc>
          <w:tcPr>
            <w:tcW w:w="2534" w:type="dxa"/>
            <w:tcBorders>
              <w:top w:val="nil"/>
              <w:left w:val="nil"/>
              <w:bottom w:val="single" w:sz="4" w:space="0" w:color="auto"/>
              <w:right w:val="single" w:sz="4" w:space="0" w:color="auto"/>
            </w:tcBorders>
            <w:noWrap/>
            <w:vAlign w:val="center"/>
            <w:hideMark/>
          </w:tcPr>
          <w:p w14:paraId="10FA72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300DE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36F3F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DD494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4F0FC81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2193C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1109</w:t>
            </w:r>
          </w:p>
        </w:tc>
        <w:tc>
          <w:tcPr>
            <w:tcW w:w="2534" w:type="dxa"/>
            <w:tcBorders>
              <w:top w:val="nil"/>
              <w:left w:val="nil"/>
              <w:bottom w:val="single" w:sz="4" w:space="0" w:color="auto"/>
              <w:right w:val="single" w:sz="4" w:space="0" w:color="auto"/>
            </w:tcBorders>
            <w:noWrap/>
            <w:vAlign w:val="center"/>
            <w:hideMark/>
          </w:tcPr>
          <w:p w14:paraId="2D38AA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2026B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1E749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0F195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4EBEBC5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7BA4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1110</w:t>
            </w:r>
          </w:p>
        </w:tc>
        <w:tc>
          <w:tcPr>
            <w:tcW w:w="2534" w:type="dxa"/>
            <w:tcBorders>
              <w:top w:val="nil"/>
              <w:left w:val="nil"/>
              <w:bottom w:val="single" w:sz="4" w:space="0" w:color="auto"/>
              <w:right w:val="single" w:sz="4" w:space="0" w:color="auto"/>
            </w:tcBorders>
            <w:noWrap/>
            <w:vAlign w:val="center"/>
            <w:hideMark/>
          </w:tcPr>
          <w:p w14:paraId="415BC9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9410E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FE561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E1E9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926773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4CC3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1111</w:t>
            </w:r>
          </w:p>
        </w:tc>
        <w:tc>
          <w:tcPr>
            <w:tcW w:w="2534" w:type="dxa"/>
            <w:tcBorders>
              <w:top w:val="nil"/>
              <w:left w:val="nil"/>
              <w:bottom w:val="single" w:sz="4" w:space="0" w:color="auto"/>
              <w:right w:val="single" w:sz="4" w:space="0" w:color="auto"/>
            </w:tcBorders>
            <w:noWrap/>
            <w:vAlign w:val="center"/>
            <w:hideMark/>
          </w:tcPr>
          <w:p w14:paraId="49E3BB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095D3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EF268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4973D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A88D2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B8FA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1112</w:t>
            </w:r>
          </w:p>
        </w:tc>
        <w:tc>
          <w:tcPr>
            <w:tcW w:w="2534" w:type="dxa"/>
            <w:tcBorders>
              <w:top w:val="nil"/>
              <w:left w:val="nil"/>
              <w:bottom w:val="single" w:sz="4" w:space="0" w:color="auto"/>
              <w:right w:val="single" w:sz="4" w:space="0" w:color="auto"/>
            </w:tcBorders>
            <w:noWrap/>
            <w:vAlign w:val="center"/>
            <w:hideMark/>
          </w:tcPr>
          <w:p w14:paraId="7A74F2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38208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E9519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10F4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281603C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E0E65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1113</w:t>
            </w:r>
          </w:p>
        </w:tc>
        <w:tc>
          <w:tcPr>
            <w:tcW w:w="2534" w:type="dxa"/>
            <w:tcBorders>
              <w:top w:val="nil"/>
              <w:left w:val="nil"/>
              <w:bottom w:val="single" w:sz="4" w:space="0" w:color="auto"/>
              <w:right w:val="single" w:sz="4" w:space="0" w:color="auto"/>
            </w:tcBorders>
            <w:noWrap/>
            <w:vAlign w:val="center"/>
            <w:hideMark/>
          </w:tcPr>
          <w:p w14:paraId="796999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331CF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8FB47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AE82D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0DEF4DA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9C97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1114</w:t>
            </w:r>
          </w:p>
        </w:tc>
        <w:tc>
          <w:tcPr>
            <w:tcW w:w="2534" w:type="dxa"/>
            <w:tcBorders>
              <w:top w:val="nil"/>
              <w:left w:val="nil"/>
              <w:bottom w:val="single" w:sz="4" w:space="0" w:color="auto"/>
              <w:right w:val="single" w:sz="4" w:space="0" w:color="auto"/>
            </w:tcBorders>
            <w:noWrap/>
            <w:vAlign w:val="center"/>
            <w:hideMark/>
          </w:tcPr>
          <w:p w14:paraId="656932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FC8B0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13709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77711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1BC5D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08203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1115</w:t>
            </w:r>
          </w:p>
        </w:tc>
        <w:tc>
          <w:tcPr>
            <w:tcW w:w="2534" w:type="dxa"/>
            <w:tcBorders>
              <w:top w:val="nil"/>
              <w:left w:val="nil"/>
              <w:bottom w:val="single" w:sz="4" w:space="0" w:color="auto"/>
              <w:right w:val="single" w:sz="4" w:space="0" w:color="auto"/>
            </w:tcBorders>
            <w:noWrap/>
            <w:vAlign w:val="center"/>
            <w:hideMark/>
          </w:tcPr>
          <w:p w14:paraId="06CD93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796F6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57048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8879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FFBC54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5E2C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1116</w:t>
            </w:r>
          </w:p>
        </w:tc>
        <w:tc>
          <w:tcPr>
            <w:tcW w:w="2534" w:type="dxa"/>
            <w:tcBorders>
              <w:top w:val="nil"/>
              <w:left w:val="nil"/>
              <w:bottom w:val="single" w:sz="4" w:space="0" w:color="auto"/>
              <w:right w:val="single" w:sz="4" w:space="0" w:color="auto"/>
            </w:tcBorders>
            <w:noWrap/>
            <w:vAlign w:val="center"/>
            <w:hideMark/>
          </w:tcPr>
          <w:p w14:paraId="61E9F6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7A9A7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728F03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8CEA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558BA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CBCC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1117</w:t>
            </w:r>
          </w:p>
        </w:tc>
        <w:tc>
          <w:tcPr>
            <w:tcW w:w="2534" w:type="dxa"/>
            <w:tcBorders>
              <w:top w:val="nil"/>
              <w:left w:val="nil"/>
              <w:bottom w:val="single" w:sz="4" w:space="0" w:color="auto"/>
              <w:right w:val="single" w:sz="4" w:space="0" w:color="auto"/>
            </w:tcBorders>
            <w:noWrap/>
            <w:vAlign w:val="center"/>
            <w:hideMark/>
          </w:tcPr>
          <w:p w14:paraId="3D61A1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57B35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2B12A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1B719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3C47EA9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4DAA7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1118</w:t>
            </w:r>
          </w:p>
        </w:tc>
        <w:tc>
          <w:tcPr>
            <w:tcW w:w="2534" w:type="dxa"/>
            <w:tcBorders>
              <w:top w:val="nil"/>
              <w:left w:val="nil"/>
              <w:bottom w:val="single" w:sz="4" w:space="0" w:color="auto"/>
              <w:right w:val="single" w:sz="4" w:space="0" w:color="auto"/>
            </w:tcBorders>
            <w:noWrap/>
            <w:vAlign w:val="center"/>
            <w:hideMark/>
          </w:tcPr>
          <w:p w14:paraId="634C8E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AF1F8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FE6F6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A8506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23A67EF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FF5F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1119</w:t>
            </w:r>
          </w:p>
        </w:tc>
        <w:tc>
          <w:tcPr>
            <w:tcW w:w="2534" w:type="dxa"/>
            <w:tcBorders>
              <w:top w:val="nil"/>
              <w:left w:val="nil"/>
              <w:bottom w:val="single" w:sz="4" w:space="0" w:color="auto"/>
              <w:right w:val="single" w:sz="4" w:space="0" w:color="auto"/>
            </w:tcBorders>
            <w:noWrap/>
            <w:vAlign w:val="center"/>
            <w:hideMark/>
          </w:tcPr>
          <w:p w14:paraId="390CDC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D659E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E871D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70D4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093E46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6199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1120</w:t>
            </w:r>
          </w:p>
        </w:tc>
        <w:tc>
          <w:tcPr>
            <w:tcW w:w="2534" w:type="dxa"/>
            <w:tcBorders>
              <w:top w:val="nil"/>
              <w:left w:val="nil"/>
              <w:bottom w:val="single" w:sz="4" w:space="0" w:color="auto"/>
              <w:right w:val="single" w:sz="4" w:space="0" w:color="auto"/>
            </w:tcBorders>
            <w:noWrap/>
            <w:vAlign w:val="center"/>
            <w:hideMark/>
          </w:tcPr>
          <w:p w14:paraId="4C5A1A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7B368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8C113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20E10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D8973D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AD8D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1121</w:t>
            </w:r>
          </w:p>
        </w:tc>
        <w:tc>
          <w:tcPr>
            <w:tcW w:w="2534" w:type="dxa"/>
            <w:tcBorders>
              <w:top w:val="nil"/>
              <w:left w:val="nil"/>
              <w:bottom w:val="single" w:sz="4" w:space="0" w:color="auto"/>
              <w:right w:val="single" w:sz="4" w:space="0" w:color="auto"/>
            </w:tcBorders>
            <w:noWrap/>
            <w:vAlign w:val="center"/>
            <w:hideMark/>
          </w:tcPr>
          <w:p w14:paraId="611357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E00A7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A2F88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8FA3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4.365</w:t>
            </w:r>
          </w:p>
        </w:tc>
      </w:tr>
      <w:tr w:rsidR="00E2040F" w:rsidRPr="00AB1E60" w14:paraId="5041616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D2D9A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1122</w:t>
            </w:r>
          </w:p>
        </w:tc>
        <w:tc>
          <w:tcPr>
            <w:tcW w:w="2534" w:type="dxa"/>
            <w:tcBorders>
              <w:top w:val="nil"/>
              <w:left w:val="nil"/>
              <w:bottom w:val="single" w:sz="4" w:space="0" w:color="auto"/>
              <w:right w:val="single" w:sz="4" w:space="0" w:color="auto"/>
            </w:tcBorders>
            <w:noWrap/>
            <w:vAlign w:val="center"/>
            <w:hideMark/>
          </w:tcPr>
          <w:p w14:paraId="399F58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11479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97E70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2B40C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4.365</w:t>
            </w:r>
          </w:p>
        </w:tc>
      </w:tr>
      <w:tr w:rsidR="00E2040F" w:rsidRPr="00AB1E60" w14:paraId="3807D93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4318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1123</w:t>
            </w:r>
          </w:p>
        </w:tc>
        <w:tc>
          <w:tcPr>
            <w:tcW w:w="2534" w:type="dxa"/>
            <w:tcBorders>
              <w:top w:val="nil"/>
              <w:left w:val="nil"/>
              <w:bottom w:val="single" w:sz="4" w:space="0" w:color="auto"/>
              <w:right w:val="single" w:sz="4" w:space="0" w:color="auto"/>
            </w:tcBorders>
            <w:noWrap/>
            <w:vAlign w:val="center"/>
            <w:hideMark/>
          </w:tcPr>
          <w:p w14:paraId="64021E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06682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79A62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8B2A2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542F27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256D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1124</w:t>
            </w:r>
          </w:p>
        </w:tc>
        <w:tc>
          <w:tcPr>
            <w:tcW w:w="2534" w:type="dxa"/>
            <w:tcBorders>
              <w:top w:val="nil"/>
              <w:left w:val="nil"/>
              <w:bottom w:val="single" w:sz="4" w:space="0" w:color="auto"/>
              <w:right w:val="single" w:sz="4" w:space="0" w:color="auto"/>
            </w:tcBorders>
            <w:noWrap/>
            <w:vAlign w:val="center"/>
            <w:hideMark/>
          </w:tcPr>
          <w:p w14:paraId="56EE27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96EFB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1BAC8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5A926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BF013D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5DE9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1125</w:t>
            </w:r>
          </w:p>
        </w:tc>
        <w:tc>
          <w:tcPr>
            <w:tcW w:w="2534" w:type="dxa"/>
            <w:tcBorders>
              <w:top w:val="nil"/>
              <w:left w:val="nil"/>
              <w:bottom w:val="single" w:sz="4" w:space="0" w:color="auto"/>
              <w:right w:val="single" w:sz="4" w:space="0" w:color="auto"/>
            </w:tcBorders>
            <w:noWrap/>
            <w:vAlign w:val="center"/>
            <w:hideMark/>
          </w:tcPr>
          <w:p w14:paraId="41D394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CF91E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C2561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11133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3029A0A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4357D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1126</w:t>
            </w:r>
          </w:p>
        </w:tc>
        <w:tc>
          <w:tcPr>
            <w:tcW w:w="2534" w:type="dxa"/>
            <w:tcBorders>
              <w:top w:val="nil"/>
              <w:left w:val="nil"/>
              <w:bottom w:val="single" w:sz="4" w:space="0" w:color="auto"/>
              <w:right w:val="single" w:sz="4" w:space="0" w:color="auto"/>
            </w:tcBorders>
            <w:noWrap/>
            <w:vAlign w:val="center"/>
            <w:hideMark/>
          </w:tcPr>
          <w:p w14:paraId="531543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1BA0D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997A3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6E1B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67A723C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0525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1127</w:t>
            </w:r>
          </w:p>
        </w:tc>
        <w:tc>
          <w:tcPr>
            <w:tcW w:w="2534" w:type="dxa"/>
            <w:tcBorders>
              <w:top w:val="nil"/>
              <w:left w:val="nil"/>
              <w:bottom w:val="single" w:sz="4" w:space="0" w:color="auto"/>
              <w:right w:val="single" w:sz="4" w:space="0" w:color="auto"/>
            </w:tcBorders>
            <w:noWrap/>
            <w:vAlign w:val="center"/>
            <w:hideMark/>
          </w:tcPr>
          <w:p w14:paraId="0888CC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319EA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445D3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C0FC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E808B8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13FA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1128</w:t>
            </w:r>
          </w:p>
        </w:tc>
        <w:tc>
          <w:tcPr>
            <w:tcW w:w="2534" w:type="dxa"/>
            <w:tcBorders>
              <w:top w:val="nil"/>
              <w:left w:val="nil"/>
              <w:bottom w:val="single" w:sz="4" w:space="0" w:color="auto"/>
              <w:right w:val="single" w:sz="4" w:space="0" w:color="auto"/>
            </w:tcBorders>
            <w:noWrap/>
            <w:vAlign w:val="center"/>
            <w:hideMark/>
          </w:tcPr>
          <w:p w14:paraId="2370B6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60AFB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E68CF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5E147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3108AA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76BE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1129</w:t>
            </w:r>
          </w:p>
        </w:tc>
        <w:tc>
          <w:tcPr>
            <w:tcW w:w="2534" w:type="dxa"/>
            <w:tcBorders>
              <w:top w:val="nil"/>
              <w:left w:val="nil"/>
              <w:bottom w:val="single" w:sz="4" w:space="0" w:color="auto"/>
              <w:right w:val="single" w:sz="4" w:space="0" w:color="auto"/>
            </w:tcBorders>
            <w:noWrap/>
            <w:vAlign w:val="center"/>
            <w:hideMark/>
          </w:tcPr>
          <w:p w14:paraId="5A6D53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F349B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04F36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9E7F7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62C3366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CA500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1130</w:t>
            </w:r>
          </w:p>
        </w:tc>
        <w:tc>
          <w:tcPr>
            <w:tcW w:w="2534" w:type="dxa"/>
            <w:tcBorders>
              <w:top w:val="nil"/>
              <w:left w:val="nil"/>
              <w:bottom w:val="single" w:sz="4" w:space="0" w:color="auto"/>
              <w:right w:val="single" w:sz="4" w:space="0" w:color="auto"/>
            </w:tcBorders>
            <w:noWrap/>
            <w:vAlign w:val="center"/>
            <w:hideMark/>
          </w:tcPr>
          <w:p w14:paraId="310BD0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D53E4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67247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91EEE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3C304EF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09F2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1131</w:t>
            </w:r>
          </w:p>
        </w:tc>
        <w:tc>
          <w:tcPr>
            <w:tcW w:w="2534" w:type="dxa"/>
            <w:tcBorders>
              <w:top w:val="nil"/>
              <w:left w:val="nil"/>
              <w:bottom w:val="single" w:sz="4" w:space="0" w:color="auto"/>
              <w:right w:val="single" w:sz="4" w:space="0" w:color="auto"/>
            </w:tcBorders>
            <w:noWrap/>
            <w:vAlign w:val="center"/>
            <w:hideMark/>
          </w:tcPr>
          <w:p w14:paraId="769F07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DF143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BACD8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10A88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23CFB2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5114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1132</w:t>
            </w:r>
          </w:p>
        </w:tc>
        <w:tc>
          <w:tcPr>
            <w:tcW w:w="2534" w:type="dxa"/>
            <w:tcBorders>
              <w:top w:val="nil"/>
              <w:left w:val="nil"/>
              <w:bottom w:val="single" w:sz="4" w:space="0" w:color="auto"/>
              <w:right w:val="single" w:sz="4" w:space="0" w:color="auto"/>
            </w:tcBorders>
            <w:noWrap/>
            <w:vAlign w:val="center"/>
            <w:hideMark/>
          </w:tcPr>
          <w:p w14:paraId="559B68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60542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2E1A5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9D65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CB604F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7AE2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1133</w:t>
            </w:r>
          </w:p>
        </w:tc>
        <w:tc>
          <w:tcPr>
            <w:tcW w:w="2534" w:type="dxa"/>
            <w:tcBorders>
              <w:top w:val="nil"/>
              <w:left w:val="nil"/>
              <w:bottom w:val="single" w:sz="4" w:space="0" w:color="auto"/>
              <w:right w:val="single" w:sz="4" w:space="0" w:color="auto"/>
            </w:tcBorders>
            <w:noWrap/>
            <w:vAlign w:val="center"/>
            <w:hideMark/>
          </w:tcPr>
          <w:p w14:paraId="0D5212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20A2DC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22F6A9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BE21E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F0DAAF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E8D7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1134</w:t>
            </w:r>
          </w:p>
        </w:tc>
        <w:tc>
          <w:tcPr>
            <w:tcW w:w="2534" w:type="dxa"/>
            <w:tcBorders>
              <w:top w:val="nil"/>
              <w:left w:val="nil"/>
              <w:bottom w:val="single" w:sz="4" w:space="0" w:color="auto"/>
              <w:right w:val="single" w:sz="4" w:space="0" w:color="auto"/>
            </w:tcBorders>
            <w:noWrap/>
            <w:vAlign w:val="center"/>
            <w:hideMark/>
          </w:tcPr>
          <w:p w14:paraId="78AEF1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A7CA4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AAF1A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8E45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69B90CB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A65F4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1135</w:t>
            </w:r>
          </w:p>
        </w:tc>
        <w:tc>
          <w:tcPr>
            <w:tcW w:w="2534" w:type="dxa"/>
            <w:tcBorders>
              <w:top w:val="nil"/>
              <w:left w:val="nil"/>
              <w:bottom w:val="single" w:sz="4" w:space="0" w:color="auto"/>
              <w:right w:val="single" w:sz="4" w:space="0" w:color="auto"/>
            </w:tcBorders>
            <w:noWrap/>
            <w:vAlign w:val="center"/>
            <w:hideMark/>
          </w:tcPr>
          <w:p w14:paraId="446FC8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F767C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F8848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5F01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39743BD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2AC2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1136</w:t>
            </w:r>
          </w:p>
        </w:tc>
        <w:tc>
          <w:tcPr>
            <w:tcW w:w="2534" w:type="dxa"/>
            <w:tcBorders>
              <w:top w:val="nil"/>
              <w:left w:val="nil"/>
              <w:bottom w:val="single" w:sz="4" w:space="0" w:color="auto"/>
              <w:right w:val="single" w:sz="4" w:space="0" w:color="auto"/>
            </w:tcBorders>
            <w:noWrap/>
            <w:vAlign w:val="center"/>
            <w:hideMark/>
          </w:tcPr>
          <w:p w14:paraId="3282A3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8C472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360D3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AF05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F4F0C7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27EC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1137</w:t>
            </w:r>
          </w:p>
        </w:tc>
        <w:tc>
          <w:tcPr>
            <w:tcW w:w="2534" w:type="dxa"/>
            <w:tcBorders>
              <w:top w:val="nil"/>
              <w:left w:val="nil"/>
              <w:bottom w:val="single" w:sz="4" w:space="0" w:color="auto"/>
              <w:right w:val="single" w:sz="4" w:space="0" w:color="auto"/>
            </w:tcBorders>
            <w:noWrap/>
            <w:vAlign w:val="center"/>
            <w:hideMark/>
          </w:tcPr>
          <w:p w14:paraId="05A655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93AA1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955DE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E4384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55210D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9E8D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1138</w:t>
            </w:r>
          </w:p>
        </w:tc>
        <w:tc>
          <w:tcPr>
            <w:tcW w:w="2534" w:type="dxa"/>
            <w:tcBorders>
              <w:top w:val="nil"/>
              <w:left w:val="nil"/>
              <w:bottom w:val="single" w:sz="4" w:space="0" w:color="auto"/>
              <w:right w:val="single" w:sz="4" w:space="0" w:color="auto"/>
            </w:tcBorders>
            <w:noWrap/>
            <w:vAlign w:val="center"/>
            <w:hideMark/>
          </w:tcPr>
          <w:p w14:paraId="4BB0A1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239C9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DE84E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4171A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5.58</w:t>
            </w:r>
          </w:p>
        </w:tc>
      </w:tr>
      <w:tr w:rsidR="00E2040F" w:rsidRPr="00AB1E60" w14:paraId="399BD52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85E0D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1139</w:t>
            </w:r>
          </w:p>
        </w:tc>
        <w:tc>
          <w:tcPr>
            <w:tcW w:w="2534" w:type="dxa"/>
            <w:tcBorders>
              <w:top w:val="nil"/>
              <w:left w:val="nil"/>
              <w:bottom w:val="single" w:sz="4" w:space="0" w:color="auto"/>
              <w:right w:val="single" w:sz="4" w:space="0" w:color="auto"/>
            </w:tcBorders>
            <w:noWrap/>
            <w:vAlign w:val="center"/>
            <w:hideMark/>
          </w:tcPr>
          <w:p w14:paraId="2B306D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BF617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AE04F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5212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5.58</w:t>
            </w:r>
          </w:p>
        </w:tc>
      </w:tr>
      <w:tr w:rsidR="00E2040F" w:rsidRPr="00AB1E60" w14:paraId="7358429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4CCB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1140</w:t>
            </w:r>
          </w:p>
        </w:tc>
        <w:tc>
          <w:tcPr>
            <w:tcW w:w="2534" w:type="dxa"/>
            <w:tcBorders>
              <w:top w:val="nil"/>
              <w:left w:val="nil"/>
              <w:bottom w:val="single" w:sz="4" w:space="0" w:color="auto"/>
              <w:right w:val="single" w:sz="4" w:space="0" w:color="auto"/>
            </w:tcBorders>
            <w:noWrap/>
            <w:vAlign w:val="center"/>
            <w:hideMark/>
          </w:tcPr>
          <w:p w14:paraId="5F39FF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F1ED3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C952A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18917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B13E6C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00D0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1141</w:t>
            </w:r>
          </w:p>
        </w:tc>
        <w:tc>
          <w:tcPr>
            <w:tcW w:w="2534" w:type="dxa"/>
            <w:tcBorders>
              <w:top w:val="nil"/>
              <w:left w:val="nil"/>
              <w:bottom w:val="single" w:sz="4" w:space="0" w:color="auto"/>
              <w:right w:val="single" w:sz="4" w:space="0" w:color="auto"/>
            </w:tcBorders>
            <w:noWrap/>
            <w:vAlign w:val="center"/>
            <w:hideMark/>
          </w:tcPr>
          <w:p w14:paraId="665A69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58E80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6DC45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5446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1E8527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88A1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1142</w:t>
            </w:r>
          </w:p>
        </w:tc>
        <w:tc>
          <w:tcPr>
            <w:tcW w:w="2534" w:type="dxa"/>
            <w:tcBorders>
              <w:top w:val="nil"/>
              <w:left w:val="nil"/>
              <w:bottom w:val="single" w:sz="4" w:space="0" w:color="auto"/>
              <w:right w:val="single" w:sz="4" w:space="0" w:color="auto"/>
            </w:tcBorders>
            <w:noWrap/>
            <w:vAlign w:val="center"/>
            <w:hideMark/>
          </w:tcPr>
          <w:p w14:paraId="559D23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87A10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DE080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8AB62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6D29EF9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8AF5A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1143</w:t>
            </w:r>
          </w:p>
        </w:tc>
        <w:tc>
          <w:tcPr>
            <w:tcW w:w="2534" w:type="dxa"/>
            <w:tcBorders>
              <w:top w:val="nil"/>
              <w:left w:val="nil"/>
              <w:bottom w:val="single" w:sz="4" w:space="0" w:color="auto"/>
              <w:right w:val="single" w:sz="4" w:space="0" w:color="auto"/>
            </w:tcBorders>
            <w:noWrap/>
            <w:vAlign w:val="center"/>
            <w:hideMark/>
          </w:tcPr>
          <w:p w14:paraId="2A28C8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992EA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438B0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DE9CB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1DA4FC4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D955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1144</w:t>
            </w:r>
          </w:p>
        </w:tc>
        <w:tc>
          <w:tcPr>
            <w:tcW w:w="2534" w:type="dxa"/>
            <w:tcBorders>
              <w:top w:val="nil"/>
              <w:left w:val="nil"/>
              <w:bottom w:val="single" w:sz="4" w:space="0" w:color="auto"/>
              <w:right w:val="single" w:sz="4" w:space="0" w:color="auto"/>
            </w:tcBorders>
            <w:noWrap/>
            <w:vAlign w:val="center"/>
            <w:hideMark/>
          </w:tcPr>
          <w:p w14:paraId="38BCE9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25483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F4FEF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8ACF0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F5F01B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6E69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1145</w:t>
            </w:r>
          </w:p>
        </w:tc>
        <w:tc>
          <w:tcPr>
            <w:tcW w:w="2534" w:type="dxa"/>
            <w:tcBorders>
              <w:top w:val="nil"/>
              <w:left w:val="nil"/>
              <w:bottom w:val="single" w:sz="4" w:space="0" w:color="auto"/>
              <w:right w:val="single" w:sz="4" w:space="0" w:color="auto"/>
            </w:tcBorders>
            <w:noWrap/>
            <w:vAlign w:val="center"/>
            <w:hideMark/>
          </w:tcPr>
          <w:p w14:paraId="6FD571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A7A30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CA7CA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C193D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AF7A02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D19F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1146</w:t>
            </w:r>
          </w:p>
        </w:tc>
        <w:tc>
          <w:tcPr>
            <w:tcW w:w="2534" w:type="dxa"/>
            <w:tcBorders>
              <w:top w:val="nil"/>
              <w:left w:val="nil"/>
              <w:bottom w:val="single" w:sz="4" w:space="0" w:color="auto"/>
              <w:right w:val="single" w:sz="4" w:space="0" w:color="auto"/>
            </w:tcBorders>
            <w:noWrap/>
            <w:vAlign w:val="center"/>
            <w:hideMark/>
          </w:tcPr>
          <w:p w14:paraId="46DDD9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7E4AF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B399B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C1133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29E738B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8C7D6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1147</w:t>
            </w:r>
          </w:p>
        </w:tc>
        <w:tc>
          <w:tcPr>
            <w:tcW w:w="2534" w:type="dxa"/>
            <w:tcBorders>
              <w:top w:val="nil"/>
              <w:left w:val="nil"/>
              <w:bottom w:val="single" w:sz="4" w:space="0" w:color="auto"/>
              <w:right w:val="single" w:sz="4" w:space="0" w:color="auto"/>
            </w:tcBorders>
            <w:noWrap/>
            <w:vAlign w:val="center"/>
            <w:hideMark/>
          </w:tcPr>
          <w:p w14:paraId="156E81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B62AA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33120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EC3D5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w:t>
            </w:r>
          </w:p>
        </w:tc>
      </w:tr>
      <w:tr w:rsidR="00E2040F" w:rsidRPr="00AB1E60" w14:paraId="00D06C1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7772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1148</w:t>
            </w:r>
          </w:p>
        </w:tc>
        <w:tc>
          <w:tcPr>
            <w:tcW w:w="2534" w:type="dxa"/>
            <w:tcBorders>
              <w:top w:val="nil"/>
              <w:left w:val="nil"/>
              <w:bottom w:val="single" w:sz="4" w:space="0" w:color="auto"/>
              <w:right w:val="single" w:sz="4" w:space="0" w:color="auto"/>
            </w:tcBorders>
            <w:noWrap/>
            <w:vAlign w:val="center"/>
            <w:hideMark/>
          </w:tcPr>
          <w:p w14:paraId="4F812C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98EE6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A2FFD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E2872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6939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CF84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1149</w:t>
            </w:r>
          </w:p>
        </w:tc>
        <w:tc>
          <w:tcPr>
            <w:tcW w:w="2534" w:type="dxa"/>
            <w:tcBorders>
              <w:top w:val="nil"/>
              <w:left w:val="nil"/>
              <w:bottom w:val="single" w:sz="4" w:space="0" w:color="auto"/>
              <w:right w:val="single" w:sz="4" w:space="0" w:color="auto"/>
            </w:tcBorders>
            <w:noWrap/>
            <w:vAlign w:val="center"/>
            <w:hideMark/>
          </w:tcPr>
          <w:p w14:paraId="72275D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B40D4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125A7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CA0EB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7AD54C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C79F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1150</w:t>
            </w:r>
          </w:p>
        </w:tc>
        <w:tc>
          <w:tcPr>
            <w:tcW w:w="2534" w:type="dxa"/>
            <w:tcBorders>
              <w:top w:val="nil"/>
              <w:left w:val="nil"/>
              <w:bottom w:val="single" w:sz="4" w:space="0" w:color="auto"/>
              <w:right w:val="single" w:sz="4" w:space="0" w:color="auto"/>
            </w:tcBorders>
            <w:noWrap/>
            <w:vAlign w:val="center"/>
            <w:hideMark/>
          </w:tcPr>
          <w:p w14:paraId="3C4786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1EF528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3E2DEF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35CBC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BF1F29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997A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1151</w:t>
            </w:r>
          </w:p>
        </w:tc>
        <w:tc>
          <w:tcPr>
            <w:tcW w:w="2534" w:type="dxa"/>
            <w:tcBorders>
              <w:top w:val="nil"/>
              <w:left w:val="nil"/>
              <w:bottom w:val="single" w:sz="4" w:space="0" w:color="auto"/>
              <w:right w:val="single" w:sz="4" w:space="0" w:color="auto"/>
            </w:tcBorders>
            <w:noWrap/>
            <w:vAlign w:val="center"/>
            <w:hideMark/>
          </w:tcPr>
          <w:p w14:paraId="6E0ED2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9B745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70332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0A3EE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2EF4C5D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BF4B6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1152</w:t>
            </w:r>
          </w:p>
        </w:tc>
        <w:tc>
          <w:tcPr>
            <w:tcW w:w="2534" w:type="dxa"/>
            <w:tcBorders>
              <w:top w:val="nil"/>
              <w:left w:val="nil"/>
              <w:bottom w:val="single" w:sz="4" w:space="0" w:color="auto"/>
              <w:right w:val="single" w:sz="4" w:space="0" w:color="auto"/>
            </w:tcBorders>
            <w:noWrap/>
            <w:vAlign w:val="center"/>
            <w:hideMark/>
          </w:tcPr>
          <w:p w14:paraId="260505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9ABE3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241C0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F7322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54BCD34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55A5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1153</w:t>
            </w:r>
          </w:p>
        </w:tc>
        <w:tc>
          <w:tcPr>
            <w:tcW w:w="2534" w:type="dxa"/>
            <w:tcBorders>
              <w:top w:val="nil"/>
              <w:left w:val="nil"/>
              <w:bottom w:val="single" w:sz="4" w:space="0" w:color="auto"/>
              <w:right w:val="single" w:sz="4" w:space="0" w:color="auto"/>
            </w:tcBorders>
            <w:noWrap/>
            <w:vAlign w:val="center"/>
            <w:hideMark/>
          </w:tcPr>
          <w:p w14:paraId="13CDA4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320B8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9458D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C535A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5D77A7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0337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1154</w:t>
            </w:r>
          </w:p>
        </w:tc>
        <w:tc>
          <w:tcPr>
            <w:tcW w:w="2534" w:type="dxa"/>
            <w:tcBorders>
              <w:top w:val="nil"/>
              <w:left w:val="nil"/>
              <w:bottom w:val="single" w:sz="4" w:space="0" w:color="auto"/>
              <w:right w:val="single" w:sz="4" w:space="0" w:color="auto"/>
            </w:tcBorders>
            <w:noWrap/>
            <w:vAlign w:val="center"/>
            <w:hideMark/>
          </w:tcPr>
          <w:p w14:paraId="756852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E3879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79E29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AB90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1AD31C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8270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1155</w:t>
            </w:r>
          </w:p>
        </w:tc>
        <w:tc>
          <w:tcPr>
            <w:tcW w:w="2534" w:type="dxa"/>
            <w:tcBorders>
              <w:top w:val="nil"/>
              <w:left w:val="nil"/>
              <w:bottom w:val="single" w:sz="4" w:space="0" w:color="auto"/>
              <w:right w:val="single" w:sz="4" w:space="0" w:color="auto"/>
            </w:tcBorders>
            <w:noWrap/>
            <w:vAlign w:val="center"/>
            <w:hideMark/>
          </w:tcPr>
          <w:p w14:paraId="753380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53C73C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1D730F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3336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9B67B3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5B0A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1156</w:t>
            </w:r>
          </w:p>
        </w:tc>
        <w:tc>
          <w:tcPr>
            <w:tcW w:w="2534" w:type="dxa"/>
            <w:tcBorders>
              <w:top w:val="nil"/>
              <w:left w:val="nil"/>
              <w:bottom w:val="single" w:sz="4" w:space="0" w:color="auto"/>
              <w:right w:val="single" w:sz="4" w:space="0" w:color="auto"/>
            </w:tcBorders>
            <w:noWrap/>
            <w:vAlign w:val="center"/>
            <w:hideMark/>
          </w:tcPr>
          <w:p w14:paraId="5B9BFE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A8B56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E8A8C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43F41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5.05</w:t>
            </w:r>
          </w:p>
        </w:tc>
      </w:tr>
      <w:tr w:rsidR="00E2040F" w:rsidRPr="00AB1E60" w14:paraId="6C8639F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8A257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1157</w:t>
            </w:r>
          </w:p>
        </w:tc>
        <w:tc>
          <w:tcPr>
            <w:tcW w:w="2534" w:type="dxa"/>
            <w:tcBorders>
              <w:top w:val="nil"/>
              <w:left w:val="nil"/>
              <w:bottom w:val="single" w:sz="4" w:space="0" w:color="auto"/>
              <w:right w:val="single" w:sz="4" w:space="0" w:color="auto"/>
            </w:tcBorders>
            <w:noWrap/>
            <w:vAlign w:val="center"/>
            <w:hideMark/>
          </w:tcPr>
          <w:p w14:paraId="0703DE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A716C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C6405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4250D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5.05</w:t>
            </w:r>
          </w:p>
        </w:tc>
      </w:tr>
      <w:tr w:rsidR="00E2040F" w:rsidRPr="00AB1E60" w14:paraId="6745196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6A54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1158</w:t>
            </w:r>
          </w:p>
        </w:tc>
        <w:tc>
          <w:tcPr>
            <w:tcW w:w="2534" w:type="dxa"/>
            <w:tcBorders>
              <w:top w:val="nil"/>
              <w:left w:val="nil"/>
              <w:bottom w:val="single" w:sz="4" w:space="0" w:color="auto"/>
              <w:right w:val="single" w:sz="4" w:space="0" w:color="auto"/>
            </w:tcBorders>
            <w:noWrap/>
            <w:vAlign w:val="center"/>
            <w:hideMark/>
          </w:tcPr>
          <w:p w14:paraId="2E33E8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85CFA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1F769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BA72B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CD5785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EC12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1159</w:t>
            </w:r>
          </w:p>
        </w:tc>
        <w:tc>
          <w:tcPr>
            <w:tcW w:w="2534" w:type="dxa"/>
            <w:tcBorders>
              <w:top w:val="nil"/>
              <w:left w:val="nil"/>
              <w:bottom w:val="single" w:sz="4" w:space="0" w:color="auto"/>
              <w:right w:val="single" w:sz="4" w:space="0" w:color="auto"/>
            </w:tcBorders>
            <w:noWrap/>
            <w:vAlign w:val="center"/>
            <w:hideMark/>
          </w:tcPr>
          <w:p w14:paraId="5B919E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C7183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9C036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E81E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09B40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7694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1160</w:t>
            </w:r>
          </w:p>
        </w:tc>
        <w:tc>
          <w:tcPr>
            <w:tcW w:w="2534" w:type="dxa"/>
            <w:tcBorders>
              <w:top w:val="nil"/>
              <w:left w:val="nil"/>
              <w:bottom w:val="single" w:sz="4" w:space="0" w:color="auto"/>
              <w:right w:val="single" w:sz="4" w:space="0" w:color="auto"/>
            </w:tcBorders>
            <w:noWrap/>
            <w:vAlign w:val="center"/>
            <w:hideMark/>
          </w:tcPr>
          <w:p w14:paraId="542AAA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3EACA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17558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DD2F2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w:t>
            </w:r>
          </w:p>
        </w:tc>
      </w:tr>
      <w:tr w:rsidR="00E2040F" w:rsidRPr="00AB1E60" w14:paraId="78FD393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EFE69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1161</w:t>
            </w:r>
          </w:p>
        </w:tc>
        <w:tc>
          <w:tcPr>
            <w:tcW w:w="2534" w:type="dxa"/>
            <w:tcBorders>
              <w:top w:val="nil"/>
              <w:left w:val="nil"/>
              <w:bottom w:val="single" w:sz="4" w:space="0" w:color="auto"/>
              <w:right w:val="single" w:sz="4" w:space="0" w:color="auto"/>
            </w:tcBorders>
            <w:noWrap/>
            <w:vAlign w:val="center"/>
            <w:hideMark/>
          </w:tcPr>
          <w:p w14:paraId="313418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68C67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374D1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3A416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w:t>
            </w:r>
          </w:p>
        </w:tc>
      </w:tr>
      <w:tr w:rsidR="00E2040F" w:rsidRPr="00AB1E60" w14:paraId="6B8EFB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883F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1162</w:t>
            </w:r>
          </w:p>
        </w:tc>
        <w:tc>
          <w:tcPr>
            <w:tcW w:w="2534" w:type="dxa"/>
            <w:tcBorders>
              <w:top w:val="nil"/>
              <w:left w:val="nil"/>
              <w:bottom w:val="single" w:sz="4" w:space="0" w:color="auto"/>
              <w:right w:val="single" w:sz="4" w:space="0" w:color="auto"/>
            </w:tcBorders>
            <w:noWrap/>
            <w:vAlign w:val="center"/>
            <w:hideMark/>
          </w:tcPr>
          <w:p w14:paraId="76E7DA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7BEAE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938F6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465D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3.825</w:t>
            </w:r>
          </w:p>
        </w:tc>
      </w:tr>
      <w:tr w:rsidR="00E2040F" w:rsidRPr="00AB1E60" w14:paraId="7B9EDFF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75667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1163</w:t>
            </w:r>
          </w:p>
        </w:tc>
        <w:tc>
          <w:tcPr>
            <w:tcW w:w="2534" w:type="dxa"/>
            <w:tcBorders>
              <w:top w:val="nil"/>
              <w:left w:val="nil"/>
              <w:bottom w:val="single" w:sz="4" w:space="0" w:color="auto"/>
              <w:right w:val="single" w:sz="4" w:space="0" w:color="auto"/>
            </w:tcBorders>
            <w:noWrap/>
            <w:vAlign w:val="center"/>
            <w:hideMark/>
          </w:tcPr>
          <w:p w14:paraId="78DA35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6309D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22039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95DB9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3.825</w:t>
            </w:r>
          </w:p>
        </w:tc>
      </w:tr>
      <w:tr w:rsidR="00E2040F" w:rsidRPr="00AB1E60" w14:paraId="342174D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02D3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1164</w:t>
            </w:r>
          </w:p>
        </w:tc>
        <w:tc>
          <w:tcPr>
            <w:tcW w:w="2534" w:type="dxa"/>
            <w:tcBorders>
              <w:top w:val="nil"/>
              <w:left w:val="nil"/>
              <w:bottom w:val="single" w:sz="4" w:space="0" w:color="auto"/>
              <w:right w:val="single" w:sz="4" w:space="0" w:color="auto"/>
            </w:tcBorders>
            <w:noWrap/>
            <w:vAlign w:val="center"/>
            <w:hideMark/>
          </w:tcPr>
          <w:p w14:paraId="1C65CA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80D8B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A9BCD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628BE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9.275</w:t>
            </w:r>
          </w:p>
        </w:tc>
      </w:tr>
      <w:tr w:rsidR="00E2040F" w:rsidRPr="00AB1E60" w14:paraId="5B3AEE7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28C40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1165</w:t>
            </w:r>
          </w:p>
        </w:tc>
        <w:tc>
          <w:tcPr>
            <w:tcW w:w="2534" w:type="dxa"/>
            <w:tcBorders>
              <w:top w:val="nil"/>
              <w:left w:val="nil"/>
              <w:bottom w:val="single" w:sz="4" w:space="0" w:color="auto"/>
              <w:right w:val="single" w:sz="4" w:space="0" w:color="auto"/>
            </w:tcBorders>
            <w:noWrap/>
            <w:vAlign w:val="center"/>
            <w:hideMark/>
          </w:tcPr>
          <w:p w14:paraId="598DE4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38810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5F4FC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2881F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9.275</w:t>
            </w:r>
          </w:p>
        </w:tc>
      </w:tr>
      <w:tr w:rsidR="00E2040F" w:rsidRPr="00AB1E60" w14:paraId="1AF850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DB70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1166</w:t>
            </w:r>
          </w:p>
        </w:tc>
        <w:tc>
          <w:tcPr>
            <w:tcW w:w="2534" w:type="dxa"/>
            <w:tcBorders>
              <w:top w:val="nil"/>
              <w:left w:val="nil"/>
              <w:bottom w:val="single" w:sz="4" w:space="0" w:color="auto"/>
              <w:right w:val="single" w:sz="4" w:space="0" w:color="auto"/>
            </w:tcBorders>
            <w:noWrap/>
            <w:vAlign w:val="center"/>
            <w:hideMark/>
          </w:tcPr>
          <w:p w14:paraId="437B72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1F1E3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7C291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E44A8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DA3F19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3565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1167</w:t>
            </w:r>
          </w:p>
        </w:tc>
        <w:tc>
          <w:tcPr>
            <w:tcW w:w="2534" w:type="dxa"/>
            <w:tcBorders>
              <w:top w:val="nil"/>
              <w:left w:val="nil"/>
              <w:bottom w:val="single" w:sz="4" w:space="0" w:color="auto"/>
              <w:right w:val="single" w:sz="4" w:space="0" w:color="auto"/>
            </w:tcBorders>
            <w:noWrap/>
            <w:vAlign w:val="center"/>
            <w:hideMark/>
          </w:tcPr>
          <w:p w14:paraId="7278CE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F9A48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CC91D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A7A37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A780A7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7847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1168</w:t>
            </w:r>
          </w:p>
        </w:tc>
        <w:tc>
          <w:tcPr>
            <w:tcW w:w="2534" w:type="dxa"/>
            <w:tcBorders>
              <w:top w:val="nil"/>
              <w:left w:val="nil"/>
              <w:bottom w:val="single" w:sz="4" w:space="0" w:color="auto"/>
              <w:right w:val="single" w:sz="4" w:space="0" w:color="auto"/>
            </w:tcBorders>
            <w:noWrap/>
            <w:vAlign w:val="center"/>
            <w:hideMark/>
          </w:tcPr>
          <w:p w14:paraId="124EBB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71875B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70BBCD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D3C6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674D81D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3775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1169</w:t>
            </w:r>
          </w:p>
        </w:tc>
        <w:tc>
          <w:tcPr>
            <w:tcW w:w="2534" w:type="dxa"/>
            <w:tcBorders>
              <w:top w:val="nil"/>
              <w:left w:val="nil"/>
              <w:bottom w:val="single" w:sz="4" w:space="0" w:color="auto"/>
              <w:right w:val="single" w:sz="4" w:space="0" w:color="auto"/>
            </w:tcBorders>
            <w:noWrap/>
            <w:vAlign w:val="center"/>
            <w:hideMark/>
          </w:tcPr>
          <w:p w14:paraId="1C9B78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1377AB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70FEB7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6DBBF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w:t>
            </w:r>
          </w:p>
        </w:tc>
      </w:tr>
      <w:tr w:rsidR="00E2040F" w:rsidRPr="00AB1E60" w14:paraId="39B8955C"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237BCD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1170</w:t>
            </w:r>
          </w:p>
        </w:tc>
        <w:tc>
          <w:tcPr>
            <w:tcW w:w="2534" w:type="dxa"/>
            <w:tcBorders>
              <w:top w:val="nil"/>
              <w:left w:val="nil"/>
              <w:bottom w:val="single" w:sz="4" w:space="0" w:color="auto"/>
              <w:right w:val="single" w:sz="4" w:space="0" w:color="auto"/>
            </w:tcBorders>
            <w:noWrap/>
            <w:vAlign w:val="center"/>
            <w:hideMark/>
          </w:tcPr>
          <w:p w14:paraId="5F810B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74AC7E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1878D0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DD5AF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61821E3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46C8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1171</w:t>
            </w:r>
          </w:p>
        </w:tc>
        <w:tc>
          <w:tcPr>
            <w:tcW w:w="2534" w:type="dxa"/>
            <w:tcBorders>
              <w:top w:val="nil"/>
              <w:left w:val="nil"/>
              <w:bottom w:val="single" w:sz="4" w:space="0" w:color="auto"/>
              <w:right w:val="single" w:sz="4" w:space="0" w:color="auto"/>
            </w:tcBorders>
            <w:noWrap/>
            <w:vAlign w:val="center"/>
            <w:hideMark/>
          </w:tcPr>
          <w:p w14:paraId="2B8508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9AE46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DD3B4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DAD6E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0A0DC6A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7CD5A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1172</w:t>
            </w:r>
          </w:p>
        </w:tc>
        <w:tc>
          <w:tcPr>
            <w:tcW w:w="2534" w:type="dxa"/>
            <w:tcBorders>
              <w:top w:val="nil"/>
              <w:left w:val="nil"/>
              <w:bottom w:val="single" w:sz="4" w:space="0" w:color="auto"/>
              <w:right w:val="single" w:sz="4" w:space="0" w:color="auto"/>
            </w:tcBorders>
            <w:noWrap/>
            <w:vAlign w:val="center"/>
            <w:hideMark/>
          </w:tcPr>
          <w:p w14:paraId="7C094D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BEB7F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48905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7B587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60C164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8A70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1173</w:t>
            </w:r>
          </w:p>
        </w:tc>
        <w:tc>
          <w:tcPr>
            <w:tcW w:w="2534" w:type="dxa"/>
            <w:tcBorders>
              <w:top w:val="nil"/>
              <w:left w:val="nil"/>
              <w:bottom w:val="single" w:sz="4" w:space="0" w:color="auto"/>
              <w:right w:val="single" w:sz="4" w:space="0" w:color="auto"/>
            </w:tcBorders>
            <w:noWrap/>
            <w:vAlign w:val="center"/>
            <w:hideMark/>
          </w:tcPr>
          <w:p w14:paraId="531244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EE6CB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72696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5FEA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866FB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3BF1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1174</w:t>
            </w:r>
          </w:p>
        </w:tc>
        <w:tc>
          <w:tcPr>
            <w:tcW w:w="2534" w:type="dxa"/>
            <w:tcBorders>
              <w:top w:val="nil"/>
              <w:left w:val="nil"/>
              <w:bottom w:val="single" w:sz="4" w:space="0" w:color="auto"/>
              <w:right w:val="single" w:sz="4" w:space="0" w:color="auto"/>
            </w:tcBorders>
            <w:noWrap/>
            <w:vAlign w:val="center"/>
            <w:hideMark/>
          </w:tcPr>
          <w:p w14:paraId="74A9F2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6BEC9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0480E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757A5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3E353B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BE77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1175</w:t>
            </w:r>
          </w:p>
        </w:tc>
        <w:tc>
          <w:tcPr>
            <w:tcW w:w="2534" w:type="dxa"/>
            <w:tcBorders>
              <w:top w:val="nil"/>
              <w:left w:val="nil"/>
              <w:bottom w:val="single" w:sz="4" w:space="0" w:color="auto"/>
              <w:right w:val="single" w:sz="4" w:space="0" w:color="auto"/>
            </w:tcBorders>
            <w:noWrap/>
            <w:vAlign w:val="center"/>
            <w:hideMark/>
          </w:tcPr>
          <w:p w14:paraId="22EE58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CBE7E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2FC70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9830F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350D43E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31019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1176</w:t>
            </w:r>
          </w:p>
        </w:tc>
        <w:tc>
          <w:tcPr>
            <w:tcW w:w="2534" w:type="dxa"/>
            <w:tcBorders>
              <w:top w:val="nil"/>
              <w:left w:val="nil"/>
              <w:bottom w:val="single" w:sz="4" w:space="0" w:color="auto"/>
              <w:right w:val="single" w:sz="4" w:space="0" w:color="auto"/>
            </w:tcBorders>
            <w:noWrap/>
            <w:vAlign w:val="center"/>
            <w:hideMark/>
          </w:tcPr>
          <w:p w14:paraId="1BBDAA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64786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0FE08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C8C7F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72A773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F227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1177</w:t>
            </w:r>
          </w:p>
        </w:tc>
        <w:tc>
          <w:tcPr>
            <w:tcW w:w="2534" w:type="dxa"/>
            <w:tcBorders>
              <w:top w:val="nil"/>
              <w:left w:val="nil"/>
              <w:bottom w:val="single" w:sz="4" w:space="0" w:color="auto"/>
              <w:right w:val="single" w:sz="4" w:space="0" w:color="auto"/>
            </w:tcBorders>
            <w:noWrap/>
            <w:vAlign w:val="center"/>
            <w:hideMark/>
          </w:tcPr>
          <w:p w14:paraId="5CD75B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CD739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7CC50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4260C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CBD946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D155F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1178</w:t>
            </w:r>
          </w:p>
        </w:tc>
        <w:tc>
          <w:tcPr>
            <w:tcW w:w="2534" w:type="dxa"/>
            <w:tcBorders>
              <w:top w:val="nil"/>
              <w:left w:val="nil"/>
              <w:bottom w:val="single" w:sz="4" w:space="0" w:color="auto"/>
              <w:right w:val="single" w:sz="4" w:space="0" w:color="auto"/>
            </w:tcBorders>
            <w:noWrap/>
            <w:vAlign w:val="center"/>
            <w:hideMark/>
          </w:tcPr>
          <w:p w14:paraId="5807EB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2D2F2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1AC13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1823F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69AB6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F340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1179</w:t>
            </w:r>
          </w:p>
        </w:tc>
        <w:tc>
          <w:tcPr>
            <w:tcW w:w="2534" w:type="dxa"/>
            <w:tcBorders>
              <w:top w:val="nil"/>
              <w:left w:val="nil"/>
              <w:bottom w:val="single" w:sz="4" w:space="0" w:color="auto"/>
              <w:right w:val="single" w:sz="4" w:space="0" w:color="auto"/>
            </w:tcBorders>
            <w:noWrap/>
            <w:vAlign w:val="center"/>
            <w:hideMark/>
          </w:tcPr>
          <w:p w14:paraId="71FBB6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093F2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26D4DC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14A8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CED951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60C3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1180</w:t>
            </w:r>
          </w:p>
        </w:tc>
        <w:tc>
          <w:tcPr>
            <w:tcW w:w="2534" w:type="dxa"/>
            <w:tcBorders>
              <w:top w:val="nil"/>
              <w:left w:val="nil"/>
              <w:bottom w:val="single" w:sz="4" w:space="0" w:color="auto"/>
              <w:right w:val="single" w:sz="4" w:space="0" w:color="auto"/>
            </w:tcBorders>
            <w:noWrap/>
            <w:vAlign w:val="center"/>
            <w:hideMark/>
          </w:tcPr>
          <w:p w14:paraId="13352B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9CCC2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F4ED2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DEECA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w:t>
            </w:r>
          </w:p>
        </w:tc>
      </w:tr>
      <w:tr w:rsidR="00E2040F" w:rsidRPr="00AB1E60" w14:paraId="74FB4DB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17C62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1181</w:t>
            </w:r>
          </w:p>
        </w:tc>
        <w:tc>
          <w:tcPr>
            <w:tcW w:w="2534" w:type="dxa"/>
            <w:tcBorders>
              <w:top w:val="nil"/>
              <w:left w:val="nil"/>
              <w:bottom w:val="single" w:sz="4" w:space="0" w:color="auto"/>
              <w:right w:val="single" w:sz="4" w:space="0" w:color="auto"/>
            </w:tcBorders>
            <w:noWrap/>
            <w:vAlign w:val="center"/>
            <w:hideMark/>
          </w:tcPr>
          <w:p w14:paraId="3BCE35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0F100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8B8DA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6B33B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w:t>
            </w:r>
          </w:p>
        </w:tc>
      </w:tr>
      <w:tr w:rsidR="00E2040F" w:rsidRPr="00AB1E60" w14:paraId="51A4F25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E22B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1182</w:t>
            </w:r>
          </w:p>
        </w:tc>
        <w:tc>
          <w:tcPr>
            <w:tcW w:w="2534" w:type="dxa"/>
            <w:tcBorders>
              <w:top w:val="nil"/>
              <w:left w:val="nil"/>
              <w:bottom w:val="single" w:sz="4" w:space="0" w:color="auto"/>
              <w:right w:val="single" w:sz="4" w:space="0" w:color="auto"/>
            </w:tcBorders>
            <w:noWrap/>
            <w:vAlign w:val="center"/>
            <w:hideMark/>
          </w:tcPr>
          <w:p w14:paraId="6AB126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92449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01C11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FDCB8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156671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F241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1183</w:t>
            </w:r>
          </w:p>
        </w:tc>
        <w:tc>
          <w:tcPr>
            <w:tcW w:w="2534" w:type="dxa"/>
            <w:tcBorders>
              <w:top w:val="nil"/>
              <w:left w:val="nil"/>
              <w:bottom w:val="single" w:sz="4" w:space="0" w:color="auto"/>
              <w:right w:val="single" w:sz="4" w:space="0" w:color="auto"/>
            </w:tcBorders>
            <w:noWrap/>
            <w:vAlign w:val="center"/>
            <w:hideMark/>
          </w:tcPr>
          <w:p w14:paraId="4BB998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A18AC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FA107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B8D8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06E4CB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ABDA6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1184</w:t>
            </w:r>
          </w:p>
        </w:tc>
        <w:tc>
          <w:tcPr>
            <w:tcW w:w="2534" w:type="dxa"/>
            <w:tcBorders>
              <w:top w:val="nil"/>
              <w:left w:val="nil"/>
              <w:bottom w:val="single" w:sz="4" w:space="0" w:color="auto"/>
              <w:right w:val="single" w:sz="4" w:space="0" w:color="auto"/>
            </w:tcBorders>
            <w:noWrap/>
            <w:vAlign w:val="center"/>
            <w:hideMark/>
          </w:tcPr>
          <w:p w14:paraId="68B727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56120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A3A93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43496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w:t>
            </w:r>
          </w:p>
        </w:tc>
      </w:tr>
      <w:tr w:rsidR="00E2040F" w:rsidRPr="00AB1E60" w14:paraId="44C3074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280EA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1185</w:t>
            </w:r>
          </w:p>
        </w:tc>
        <w:tc>
          <w:tcPr>
            <w:tcW w:w="2534" w:type="dxa"/>
            <w:tcBorders>
              <w:top w:val="nil"/>
              <w:left w:val="nil"/>
              <w:bottom w:val="single" w:sz="4" w:space="0" w:color="auto"/>
              <w:right w:val="single" w:sz="4" w:space="0" w:color="auto"/>
            </w:tcBorders>
            <w:noWrap/>
            <w:vAlign w:val="center"/>
            <w:hideMark/>
          </w:tcPr>
          <w:p w14:paraId="36AF61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1365A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D46C2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9A69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w:t>
            </w:r>
          </w:p>
        </w:tc>
      </w:tr>
      <w:tr w:rsidR="00E2040F" w:rsidRPr="00AB1E60" w14:paraId="14344BB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8FB42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1186</w:t>
            </w:r>
          </w:p>
        </w:tc>
        <w:tc>
          <w:tcPr>
            <w:tcW w:w="2534" w:type="dxa"/>
            <w:tcBorders>
              <w:top w:val="nil"/>
              <w:left w:val="nil"/>
              <w:bottom w:val="single" w:sz="4" w:space="0" w:color="auto"/>
              <w:right w:val="single" w:sz="4" w:space="0" w:color="auto"/>
            </w:tcBorders>
            <w:noWrap/>
            <w:vAlign w:val="center"/>
            <w:hideMark/>
          </w:tcPr>
          <w:p w14:paraId="2A2F3C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13CD7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62E83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1682A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471A57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49A1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1187</w:t>
            </w:r>
          </w:p>
        </w:tc>
        <w:tc>
          <w:tcPr>
            <w:tcW w:w="2534" w:type="dxa"/>
            <w:tcBorders>
              <w:top w:val="nil"/>
              <w:left w:val="nil"/>
              <w:bottom w:val="single" w:sz="4" w:space="0" w:color="auto"/>
              <w:right w:val="single" w:sz="4" w:space="0" w:color="auto"/>
            </w:tcBorders>
            <w:noWrap/>
            <w:vAlign w:val="center"/>
            <w:hideMark/>
          </w:tcPr>
          <w:p w14:paraId="64B408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9A80B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EDF4F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F8F2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946A99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E58C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1188</w:t>
            </w:r>
          </w:p>
        </w:tc>
        <w:tc>
          <w:tcPr>
            <w:tcW w:w="2534" w:type="dxa"/>
            <w:tcBorders>
              <w:top w:val="nil"/>
              <w:left w:val="nil"/>
              <w:bottom w:val="single" w:sz="4" w:space="0" w:color="auto"/>
              <w:right w:val="single" w:sz="4" w:space="0" w:color="auto"/>
            </w:tcBorders>
            <w:noWrap/>
            <w:vAlign w:val="center"/>
            <w:hideMark/>
          </w:tcPr>
          <w:p w14:paraId="6F4C66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0F64F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644C7A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51608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w:t>
            </w:r>
          </w:p>
        </w:tc>
      </w:tr>
      <w:tr w:rsidR="00E2040F" w:rsidRPr="00AB1E60" w14:paraId="15D7558A"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46E587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1189</w:t>
            </w:r>
          </w:p>
        </w:tc>
        <w:tc>
          <w:tcPr>
            <w:tcW w:w="2534" w:type="dxa"/>
            <w:tcBorders>
              <w:top w:val="nil"/>
              <w:left w:val="nil"/>
              <w:bottom w:val="single" w:sz="4" w:space="0" w:color="auto"/>
              <w:right w:val="single" w:sz="4" w:space="0" w:color="auto"/>
            </w:tcBorders>
            <w:noWrap/>
            <w:vAlign w:val="center"/>
            <w:hideMark/>
          </w:tcPr>
          <w:p w14:paraId="6E9BBE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67FB36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2B5A01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6F5FC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4D131A1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0F93B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1190</w:t>
            </w:r>
          </w:p>
        </w:tc>
        <w:tc>
          <w:tcPr>
            <w:tcW w:w="2534" w:type="dxa"/>
            <w:tcBorders>
              <w:top w:val="nil"/>
              <w:left w:val="nil"/>
              <w:bottom w:val="single" w:sz="4" w:space="0" w:color="auto"/>
              <w:right w:val="single" w:sz="4" w:space="0" w:color="auto"/>
            </w:tcBorders>
            <w:noWrap/>
            <w:vAlign w:val="center"/>
            <w:hideMark/>
          </w:tcPr>
          <w:p w14:paraId="747798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B1361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188F1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DAE91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E7396F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DD3A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1191</w:t>
            </w:r>
          </w:p>
        </w:tc>
        <w:tc>
          <w:tcPr>
            <w:tcW w:w="2534" w:type="dxa"/>
            <w:tcBorders>
              <w:top w:val="nil"/>
              <w:left w:val="nil"/>
              <w:bottom w:val="single" w:sz="4" w:space="0" w:color="auto"/>
              <w:right w:val="single" w:sz="4" w:space="0" w:color="auto"/>
            </w:tcBorders>
            <w:noWrap/>
            <w:vAlign w:val="center"/>
            <w:hideMark/>
          </w:tcPr>
          <w:p w14:paraId="721FDF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BBBD8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07143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4305D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3.85</w:t>
            </w:r>
          </w:p>
        </w:tc>
      </w:tr>
      <w:tr w:rsidR="00E2040F" w:rsidRPr="00AB1E60" w14:paraId="0128BB3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3742E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1192</w:t>
            </w:r>
          </w:p>
        </w:tc>
        <w:tc>
          <w:tcPr>
            <w:tcW w:w="2534" w:type="dxa"/>
            <w:tcBorders>
              <w:top w:val="nil"/>
              <w:left w:val="nil"/>
              <w:bottom w:val="single" w:sz="4" w:space="0" w:color="auto"/>
              <w:right w:val="single" w:sz="4" w:space="0" w:color="auto"/>
            </w:tcBorders>
            <w:noWrap/>
            <w:vAlign w:val="center"/>
            <w:hideMark/>
          </w:tcPr>
          <w:p w14:paraId="2B3285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C2D11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80088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902D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3.85</w:t>
            </w:r>
          </w:p>
        </w:tc>
      </w:tr>
      <w:tr w:rsidR="00E2040F" w:rsidRPr="00AB1E60" w14:paraId="70811BC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A358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1193</w:t>
            </w:r>
          </w:p>
        </w:tc>
        <w:tc>
          <w:tcPr>
            <w:tcW w:w="2534" w:type="dxa"/>
            <w:tcBorders>
              <w:top w:val="nil"/>
              <w:left w:val="nil"/>
              <w:bottom w:val="single" w:sz="4" w:space="0" w:color="auto"/>
              <w:right w:val="single" w:sz="4" w:space="0" w:color="auto"/>
            </w:tcBorders>
            <w:noWrap/>
            <w:vAlign w:val="center"/>
            <w:hideMark/>
          </w:tcPr>
          <w:p w14:paraId="1F7E0B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1879C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A8836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69656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03EDC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1392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1194</w:t>
            </w:r>
          </w:p>
        </w:tc>
        <w:tc>
          <w:tcPr>
            <w:tcW w:w="2534" w:type="dxa"/>
            <w:tcBorders>
              <w:top w:val="nil"/>
              <w:left w:val="nil"/>
              <w:bottom w:val="single" w:sz="4" w:space="0" w:color="auto"/>
              <w:right w:val="single" w:sz="4" w:space="0" w:color="auto"/>
            </w:tcBorders>
            <w:noWrap/>
            <w:vAlign w:val="center"/>
            <w:hideMark/>
          </w:tcPr>
          <w:p w14:paraId="1DF110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4105F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33AB6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E8825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D69863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C4A5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1195</w:t>
            </w:r>
          </w:p>
        </w:tc>
        <w:tc>
          <w:tcPr>
            <w:tcW w:w="2534" w:type="dxa"/>
            <w:tcBorders>
              <w:top w:val="nil"/>
              <w:left w:val="nil"/>
              <w:bottom w:val="single" w:sz="4" w:space="0" w:color="auto"/>
              <w:right w:val="single" w:sz="4" w:space="0" w:color="auto"/>
            </w:tcBorders>
            <w:noWrap/>
            <w:vAlign w:val="center"/>
            <w:hideMark/>
          </w:tcPr>
          <w:p w14:paraId="27FC0C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B7000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2E209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4982F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4.65</w:t>
            </w:r>
          </w:p>
        </w:tc>
      </w:tr>
      <w:tr w:rsidR="00E2040F" w:rsidRPr="00AB1E60" w14:paraId="5C2C1E5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44ED6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1196</w:t>
            </w:r>
          </w:p>
        </w:tc>
        <w:tc>
          <w:tcPr>
            <w:tcW w:w="2534" w:type="dxa"/>
            <w:tcBorders>
              <w:top w:val="nil"/>
              <w:left w:val="nil"/>
              <w:bottom w:val="single" w:sz="4" w:space="0" w:color="auto"/>
              <w:right w:val="single" w:sz="4" w:space="0" w:color="auto"/>
            </w:tcBorders>
            <w:noWrap/>
            <w:vAlign w:val="center"/>
            <w:hideMark/>
          </w:tcPr>
          <w:p w14:paraId="1F8E9D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D4AFA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06BA6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CD897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4.65</w:t>
            </w:r>
          </w:p>
        </w:tc>
      </w:tr>
      <w:tr w:rsidR="00E2040F" w:rsidRPr="00AB1E60" w14:paraId="670D95C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95E7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1197</w:t>
            </w:r>
          </w:p>
        </w:tc>
        <w:tc>
          <w:tcPr>
            <w:tcW w:w="2534" w:type="dxa"/>
            <w:tcBorders>
              <w:top w:val="nil"/>
              <w:left w:val="nil"/>
              <w:bottom w:val="single" w:sz="4" w:space="0" w:color="auto"/>
              <w:right w:val="single" w:sz="4" w:space="0" w:color="auto"/>
            </w:tcBorders>
            <w:noWrap/>
            <w:vAlign w:val="center"/>
            <w:hideMark/>
          </w:tcPr>
          <w:p w14:paraId="48F0FD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03B9F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A5A42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3AAB5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D46F41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37A3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1198</w:t>
            </w:r>
          </w:p>
        </w:tc>
        <w:tc>
          <w:tcPr>
            <w:tcW w:w="2534" w:type="dxa"/>
            <w:tcBorders>
              <w:top w:val="nil"/>
              <w:left w:val="nil"/>
              <w:bottom w:val="single" w:sz="4" w:space="0" w:color="auto"/>
              <w:right w:val="single" w:sz="4" w:space="0" w:color="auto"/>
            </w:tcBorders>
            <w:noWrap/>
            <w:vAlign w:val="center"/>
            <w:hideMark/>
          </w:tcPr>
          <w:p w14:paraId="6475EB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AE040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804BB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892A8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FC67B5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0DD9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1199</w:t>
            </w:r>
          </w:p>
        </w:tc>
        <w:tc>
          <w:tcPr>
            <w:tcW w:w="2534" w:type="dxa"/>
            <w:tcBorders>
              <w:top w:val="nil"/>
              <w:left w:val="nil"/>
              <w:bottom w:val="single" w:sz="4" w:space="0" w:color="auto"/>
              <w:right w:val="single" w:sz="4" w:space="0" w:color="auto"/>
            </w:tcBorders>
            <w:noWrap/>
            <w:vAlign w:val="center"/>
            <w:hideMark/>
          </w:tcPr>
          <w:p w14:paraId="0C67E0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818FC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19E8A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4122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5.73</w:t>
            </w:r>
          </w:p>
        </w:tc>
      </w:tr>
      <w:tr w:rsidR="00E2040F" w:rsidRPr="00AB1E60" w14:paraId="7956FAF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C778D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1200</w:t>
            </w:r>
          </w:p>
        </w:tc>
        <w:tc>
          <w:tcPr>
            <w:tcW w:w="2534" w:type="dxa"/>
            <w:tcBorders>
              <w:top w:val="nil"/>
              <w:left w:val="nil"/>
              <w:bottom w:val="single" w:sz="4" w:space="0" w:color="auto"/>
              <w:right w:val="single" w:sz="4" w:space="0" w:color="auto"/>
            </w:tcBorders>
            <w:noWrap/>
            <w:vAlign w:val="center"/>
            <w:hideMark/>
          </w:tcPr>
          <w:p w14:paraId="418BBF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92DDB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F4E50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A61E9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5.73</w:t>
            </w:r>
          </w:p>
        </w:tc>
      </w:tr>
      <w:tr w:rsidR="00E2040F" w:rsidRPr="00AB1E60" w14:paraId="068EC8E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8E6AA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1201</w:t>
            </w:r>
          </w:p>
        </w:tc>
        <w:tc>
          <w:tcPr>
            <w:tcW w:w="2534" w:type="dxa"/>
            <w:tcBorders>
              <w:top w:val="nil"/>
              <w:left w:val="nil"/>
              <w:bottom w:val="single" w:sz="4" w:space="0" w:color="auto"/>
              <w:right w:val="single" w:sz="4" w:space="0" w:color="auto"/>
            </w:tcBorders>
            <w:noWrap/>
            <w:vAlign w:val="center"/>
            <w:hideMark/>
          </w:tcPr>
          <w:p w14:paraId="6426CE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FCFEF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72FD5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1207E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123EBC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BE05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1202</w:t>
            </w:r>
          </w:p>
        </w:tc>
        <w:tc>
          <w:tcPr>
            <w:tcW w:w="2534" w:type="dxa"/>
            <w:tcBorders>
              <w:top w:val="nil"/>
              <w:left w:val="nil"/>
              <w:bottom w:val="single" w:sz="4" w:space="0" w:color="auto"/>
              <w:right w:val="single" w:sz="4" w:space="0" w:color="auto"/>
            </w:tcBorders>
            <w:noWrap/>
            <w:vAlign w:val="center"/>
            <w:hideMark/>
          </w:tcPr>
          <w:p w14:paraId="4AF853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3AD6B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F0DA4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71E3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0C3D52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198D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1203</w:t>
            </w:r>
          </w:p>
        </w:tc>
        <w:tc>
          <w:tcPr>
            <w:tcW w:w="2534" w:type="dxa"/>
            <w:tcBorders>
              <w:top w:val="nil"/>
              <w:left w:val="nil"/>
              <w:bottom w:val="single" w:sz="4" w:space="0" w:color="auto"/>
              <w:right w:val="single" w:sz="4" w:space="0" w:color="auto"/>
            </w:tcBorders>
            <w:noWrap/>
            <w:vAlign w:val="center"/>
            <w:hideMark/>
          </w:tcPr>
          <w:p w14:paraId="714548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A05A2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54A42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CF6BD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063696A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3D49A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1204</w:t>
            </w:r>
          </w:p>
        </w:tc>
        <w:tc>
          <w:tcPr>
            <w:tcW w:w="2534" w:type="dxa"/>
            <w:tcBorders>
              <w:top w:val="nil"/>
              <w:left w:val="nil"/>
              <w:bottom w:val="single" w:sz="4" w:space="0" w:color="auto"/>
              <w:right w:val="single" w:sz="4" w:space="0" w:color="auto"/>
            </w:tcBorders>
            <w:noWrap/>
            <w:vAlign w:val="center"/>
            <w:hideMark/>
          </w:tcPr>
          <w:p w14:paraId="3E3BB5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3A448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08840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628CC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0322F13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3DB1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1205</w:t>
            </w:r>
          </w:p>
        </w:tc>
        <w:tc>
          <w:tcPr>
            <w:tcW w:w="2534" w:type="dxa"/>
            <w:tcBorders>
              <w:top w:val="nil"/>
              <w:left w:val="nil"/>
              <w:bottom w:val="single" w:sz="4" w:space="0" w:color="auto"/>
              <w:right w:val="single" w:sz="4" w:space="0" w:color="auto"/>
            </w:tcBorders>
            <w:noWrap/>
            <w:vAlign w:val="center"/>
            <w:hideMark/>
          </w:tcPr>
          <w:p w14:paraId="14CC5D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F313B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EC4EF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42E66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FA0978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8CD1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1206</w:t>
            </w:r>
          </w:p>
        </w:tc>
        <w:tc>
          <w:tcPr>
            <w:tcW w:w="2534" w:type="dxa"/>
            <w:tcBorders>
              <w:top w:val="nil"/>
              <w:left w:val="nil"/>
              <w:bottom w:val="single" w:sz="4" w:space="0" w:color="auto"/>
              <w:right w:val="single" w:sz="4" w:space="0" w:color="auto"/>
            </w:tcBorders>
            <w:noWrap/>
            <w:vAlign w:val="center"/>
            <w:hideMark/>
          </w:tcPr>
          <w:p w14:paraId="2B5E50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C3419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5B075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DA936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981410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E2BB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1207</w:t>
            </w:r>
          </w:p>
        </w:tc>
        <w:tc>
          <w:tcPr>
            <w:tcW w:w="2534" w:type="dxa"/>
            <w:tcBorders>
              <w:top w:val="nil"/>
              <w:left w:val="nil"/>
              <w:bottom w:val="single" w:sz="4" w:space="0" w:color="auto"/>
              <w:right w:val="single" w:sz="4" w:space="0" w:color="auto"/>
            </w:tcBorders>
            <w:noWrap/>
            <w:vAlign w:val="center"/>
            <w:hideMark/>
          </w:tcPr>
          <w:p w14:paraId="7B3BA3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9FD2E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0E861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DFCE2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4A24DB8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EA809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1208</w:t>
            </w:r>
          </w:p>
        </w:tc>
        <w:tc>
          <w:tcPr>
            <w:tcW w:w="2534" w:type="dxa"/>
            <w:tcBorders>
              <w:top w:val="nil"/>
              <w:left w:val="nil"/>
              <w:bottom w:val="single" w:sz="4" w:space="0" w:color="auto"/>
              <w:right w:val="single" w:sz="4" w:space="0" w:color="auto"/>
            </w:tcBorders>
            <w:noWrap/>
            <w:vAlign w:val="center"/>
            <w:hideMark/>
          </w:tcPr>
          <w:p w14:paraId="1F6F0B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21797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E16C1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A062E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347B6B4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0638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1209</w:t>
            </w:r>
          </w:p>
        </w:tc>
        <w:tc>
          <w:tcPr>
            <w:tcW w:w="2534" w:type="dxa"/>
            <w:tcBorders>
              <w:top w:val="nil"/>
              <w:left w:val="nil"/>
              <w:bottom w:val="single" w:sz="4" w:space="0" w:color="auto"/>
              <w:right w:val="single" w:sz="4" w:space="0" w:color="auto"/>
            </w:tcBorders>
            <w:noWrap/>
            <w:vAlign w:val="center"/>
            <w:hideMark/>
          </w:tcPr>
          <w:p w14:paraId="20C11F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BE067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AEDB4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C3125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E5F66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CEFB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1210</w:t>
            </w:r>
          </w:p>
        </w:tc>
        <w:tc>
          <w:tcPr>
            <w:tcW w:w="2534" w:type="dxa"/>
            <w:tcBorders>
              <w:top w:val="nil"/>
              <w:left w:val="nil"/>
              <w:bottom w:val="single" w:sz="4" w:space="0" w:color="auto"/>
              <w:right w:val="single" w:sz="4" w:space="0" w:color="auto"/>
            </w:tcBorders>
            <w:noWrap/>
            <w:vAlign w:val="center"/>
            <w:hideMark/>
          </w:tcPr>
          <w:p w14:paraId="0882ECE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1C754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6FEB2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41CC2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D63A9B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FA4A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1211</w:t>
            </w:r>
          </w:p>
        </w:tc>
        <w:tc>
          <w:tcPr>
            <w:tcW w:w="2534" w:type="dxa"/>
            <w:tcBorders>
              <w:top w:val="nil"/>
              <w:left w:val="nil"/>
              <w:bottom w:val="single" w:sz="4" w:space="0" w:color="auto"/>
              <w:right w:val="single" w:sz="4" w:space="0" w:color="auto"/>
            </w:tcBorders>
            <w:noWrap/>
            <w:vAlign w:val="center"/>
            <w:hideMark/>
          </w:tcPr>
          <w:p w14:paraId="1915B4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0C249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893A4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30DA4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538E70F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37258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1212</w:t>
            </w:r>
          </w:p>
        </w:tc>
        <w:tc>
          <w:tcPr>
            <w:tcW w:w="2534" w:type="dxa"/>
            <w:tcBorders>
              <w:top w:val="nil"/>
              <w:left w:val="nil"/>
              <w:bottom w:val="single" w:sz="4" w:space="0" w:color="auto"/>
              <w:right w:val="single" w:sz="4" w:space="0" w:color="auto"/>
            </w:tcBorders>
            <w:noWrap/>
            <w:vAlign w:val="center"/>
            <w:hideMark/>
          </w:tcPr>
          <w:p w14:paraId="44C95F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C6A12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C6101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086EF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4DCB447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915F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1213</w:t>
            </w:r>
          </w:p>
        </w:tc>
        <w:tc>
          <w:tcPr>
            <w:tcW w:w="2534" w:type="dxa"/>
            <w:tcBorders>
              <w:top w:val="nil"/>
              <w:left w:val="nil"/>
              <w:bottom w:val="single" w:sz="4" w:space="0" w:color="auto"/>
              <w:right w:val="single" w:sz="4" w:space="0" w:color="auto"/>
            </w:tcBorders>
            <w:noWrap/>
            <w:vAlign w:val="center"/>
            <w:hideMark/>
          </w:tcPr>
          <w:p w14:paraId="560A4C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4314C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24B30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9ED7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EE9902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0EA8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1214</w:t>
            </w:r>
          </w:p>
        </w:tc>
        <w:tc>
          <w:tcPr>
            <w:tcW w:w="2534" w:type="dxa"/>
            <w:tcBorders>
              <w:top w:val="nil"/>
              <w:left w:val="nil"/>
              <w:bottom w:val="single" w:sz="4" w:space="0" w:color="auto"/>
              <w:right w:val="single" w:sz="4" w:space="0" w:color="auto"/>
            </w:tcBorders>
            <w:noWrap/>
            <w:vAlign w:val="center"/>
            <w:hideMark/>
          </w:tcPr>
          <w:p w14:paraId="6F7562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5528C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AD188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36619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178C38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4C45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1215</w:t>
            </w:r>
          </w:p>
        </w:tc>
        <w:tc>
          <w:tcPr>
            <w:tcW w:w="2534" w:type="dxa"/>
            <w:tcBorders>
              <w:top w:val="nil"/>
              <w:left w:val="nil"/>
              <w:bottom w:val="single" w:sz="4" w:space="0" w:color="auto"/>
              <w:right w:val="single" w:sz="4" w:space="0" w:color="auto"/>
            </w:tcBorders>
            <w:noWrap/>
            <w:vAlign w:val="center"/>
            <w:hideMark/>
          </w:tcPr>
          <w:p w14:paraId="2613C3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F4E49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9771C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986BF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5.275</w:t>
            </w:r>
          </w:p>
        </w:tc>
      </w:tr>
      <w:tr w:rsidR="00E2040F" w:rsidRPr="00AB1E60" w14:paraId="5CB196A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0F325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1216</w:t>
            </w:r>
          </w:p>
        </w:tc>
        <w:tc>
          <w:tcPr>
            <w:tcW w:w="2534" w:type="dxa"/>
            <w:tcBorders>
              <w:top w:val="nil"/>
              <w:left w:val="nil"/>
              <w:bottom w:val="single" w:sz="4" w:space="0" w:color="auto"/>
              <w:right w:val="single" w:sz="4" w:space="0" w:color="auto"/>
            </w:tcBorders>
            <w:noWrap/>
            <w:vAlign w:val="center"/>
            <w:hideMark/>
          </w:tcPr>
          <w:p w14:paraId="2AF691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0307F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F9927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1A046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5.275</w:t>
            </w:r>
          </w:p>
        </w:tc>
      </w:tr>
      <w:tr w:rsidR="00E2040F" w:rsidRPr="00AB1E60" w14:paraId="795ACC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ED37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1217</w:t>
            </w:r>
          </w:p>
        </w:tc>
        <w:tc>
          <w:tcPr>
            <w:tcW w:w="2534" w:type="dxa"/>
            <w:tcBorders>
              <w:top w:val="nil"/>
              <w:left w:val="nil"/>
              <w:bottom w:val="single" w:sz="4" w:space="0" w:color="auto"/>
              <w:right w:val="single" w:sz="4" w:space="0" w:color="auto"/>
            </w:tcBorders>
            <w:noWrap/>
            <w:vAlign w:val="center"/>
            <w:hideMark/>
          </w:tcPr>
          <w:p w14:paraId="5E8155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2C3E1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FADAB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91D3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FD2891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6CD3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1218</w:t>
            </w:r>
          </w:p>
        </w:tc>
        <w:tc>
          <w:tcPr>
            <w:tcW w:w="2534" w:type="dxa"/>
            <w:tcBorders>
              <w:top w:val="nil"/>
              <w:left w:val="nil"/>
              <w:bottom w:val="single" w:sz="4" w:space="0" w:color="auto"/>
              <w:right w:val="single" w:sz="4" w:space="0" w:color="auto"/>
            </w:tcBorders>
            <w:noWrap/>
            <w:vAlign w:val="center"/>
            <w:hideMark/>
          </w:tcPr>
          <w:p w14:paraId="08EAD2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3A6CE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154B8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A31B3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5B7B68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E2EA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1219</w:t>
            </w:r>
          </w:p>
        </w:tc>
        <w:tc>
          <w:tcPr>
            <w:tcW w:w="2534" w:type="dxa"/>
            <w:tcBorders>
              <w:top w:val="nil"/>
              <w:left w:val="nil"/>
              <w:bottom w:val="single" w:sz="4" w:space="0" w:color="auto"/>
              <w:right w:val="single" w:sz="4" w:space="0" w:color="auto"/>
            </w:tcBorders>
            <w:noWrap/>
            <w:vAlign w:val="center"/>
            <w:hideMark/>
          </w:tcPr>
          <w:p w14:paraId="6E5325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6D47F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12DD1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DBA0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4.43</w:t>
            </w:r>
          </w:p>
        </w:tc>
      </w:tr>
      <w:tr w:rsidR="00E2040F" w:rsidRPr="00AB1E60" w14:paraId="30AF6CC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3E203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1220</w:t>
            </w:r>
          </w:p>
        </w:tc>
        <w:tc>
          <w:tcPr>
            <w:tcW w:w="2534" w:type="dxa"/>
            <w:tcBorders>
              <w:top w:val="nil"/>
              <w:left w:val="nil"/>
              <w:bottom w:val="single" w:sz="4" w:space="0" w:color="auto"/>
              <w:right w:val="single" w:sz="4" w:space="0" w:color="auto"/>
            </w:tcBorders>
            <w:noWrap/>
            <w:vAlign w:val="center"/>
            <w:hideMark/>
          </w:tcPr>
          <w:p w14:paraId="40BF6A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A6E6A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902AB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66A22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4.43</w:t>
            </w:r>
          </w:p>
        </w:tc>
      </w:tr>
      <w:tr w:rsidR="00E2040F" w:rsidRPr="00AB1E60" w14:paraId="3D1B7B6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EDBF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1221</w:t>
            </w:r>
          </w:p>
        </w:tc>
        <w:tc>
          <w:tcPr>
            <w:tcW w:w="2534" w:type="dxa"/>
            <w:tcBorders>
              <w:top w:val="nil"/>
              <w:left w:val="nil"/>
              <w:bottom w:val="single" w:sz="4" w:space="0" w:color="auto"/>
              <w:right w:val="single" w:sz="4" w:space="0" w:color="auto"/>
            </w:tcBorders>
            <w:noWrap/>
            <w:vAlign w:val="center"/>
            <w:hideMark/>
          </w:tcPr>
          <w:p w14:paraId="3FDD3E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5A387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D835B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35709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94152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5A0F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1222</w:t>
            </w:r>
          </w:p>
        </w:tc>
        <w:tc>
          <w:tcPr>
            <w:tcW w:w="2534" w:type="dxa"/>
            <w:tcBorders>
              <w:top w:val="nil"/>
              <w:left w:val="nil"/>
              <w:bottom w:val="single" w:sz="4" w:space="0" w:color="auto"/>
              <w:right w:val="single" w:sz="4" w:space="0" w:color="auto"/>
            </w:tcBorders>
            <w:noWrap/>
            <w:vAlign w:val="center"/>
            <w:hideMark/>
          </w:tcPr>
          <w:p w14:paraId="341C65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05D14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DE304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932B4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453226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0F97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1223</w:t>
            </w:r>
          </w:p>
        </w:tc>
        <w:tc>
          <w:tcPr>
            <w:tcW w:w="2534" w:type="dxa"/>
            <w:tcBorders>
              <w:top w:val="nil"/>
              <w:left w:val="nil"/>
              <w:bottom w:val="single" w:sz="4" w:space="0" w:color="auto"/>
              <w:right w:val="single" w:sz="4" w:space="0" w:color="auto"/>
            </w:tcBorders>
            <w:noWrap/>
            <w:vAlign w:val="center"/>
            <w:hideMark/>
          </w:tcPr>
          <w:p w14:paraId="732802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0FB72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29628A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45ECF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1FCE1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5BA6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1224</w:t>
            </w:r>
          </w:p>
        </w:tc>
        <w:tc>
          <w:tcPr>
            <w:tcW w:w="2534" w:type="dxa"/>
            <w:tcBorders>
              <w:top w:val="nil"/>
              <w:left w:val="nil"/>
              <w:bottom w:val="single" w:sz="4" w:space="0" w:color="auto"/>
              <w:right w:val="single" w:sz="4" w:space="0" w:color="auto"/>
            </w:tcBorders>
            <w:noWrap/>
            <w:vAlign w:val="center"/>
            <w:hideMark/>
          </w:tcPr>
          <w:p w14:paraId="4B0E87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7613E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8BA74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1852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w:t>
            </w:r>
          </w:p>
        </w:tc>
      </w:tr>
      <w:tr w:rsidR="00E2040F" w:rsidRPr="00AB1E60" w14:paraId="1CBE9A8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331E0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1225</w:t>
            </w:r>
          </w:p>
        </w:tc>
        <w:tc>
          <w:tcPr>
            <w:tcW w:w="2534" w:type="dxa"/>
            <w:tcBorders>
              <w:top w:val="nil"/>
              <w:left w:val="nil"/>
              <w:bottom w:val="single" w:sz="4" w:space="0" w:color="auto"/>
              <w:right w:val="single" w:sz="4" w:space="0" w:color="auto"/>
            </w:tcBorders>
            <w:noWrap/>
            <w:vAlign w:val="center"/>
            <w:hideMark/>
          </w:tcPr>
          <w:p w14:paraId="4B77FB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4F8BA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50D94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500DA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w:t>
            </w:r>
          </w:p>
        </w:tc>
      </w:tr>
      <w:tr w:rsidR="00E2040F" w:rsidRPr="00AB1E60" w14:paraId="021E64B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3B37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1226</w:t>
            </w:r>
          </w:p>
        </w:tc>
        <w:tc>
          <w:tcPr>
            <w:tcW w:w="2534" w:type="dxa"/>
            <w:tcBorders>
              <w:top w:val="nil"/>
              <w:left w:val="nil"/>
              <w:bottom w:val="single" w:sz="4" w:space="0" w:color="auto"/>
              <w:right w:val="single" w:sz="4" w:space="0" w:color="auto"/>
            </w:tcBorders>
            <w:noWrap/>
            <w:vAlign w:val="center"/>
            <w:hideMark/>
          </w:tcPr>
          <w:p w14:paraId="15C7AA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27D56D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41D9A1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0A2A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9B9EA8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09F8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1227</w:t>
            </w:r>
          </w:p>
        </w:tc>
        <w:tc>
          <w:tcPr>
            <w:tcW w:w="2534" w:type="dxa"/>
            <w:tcBorders>
              <w:top w:val="nil"/>
              <w:left w:val="nil"/>
              <w:bottom w:val="single" w:sz="4" w:space="0" w:color="auto"/>
              <w:right w:val="single" w:sz="4" w:space="0" w:color="auto"/>
            </w:tcBorders>
            <w:noWrap/>
            <w:vAlign w:val="center"/>
            <w:hideMark/>
          </w:tcPr>
          <w:p w14:paraId="108585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D53A6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D3120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0C892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455F3BA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C6772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1228</w:t>
            </w:r>
          </w:p>
        </w:tc>
        <w:tc>
          <w:tcPr>
            <w:tcW w:w="2534" w:type="dxa"/>
            <w:tcBorders>
              <w:top w:val="nil"/>
              <w:left w:val="nil"/>
              <w:bottom w:val="single" w:sz="4" w:space="0" w:color="auto"/>
              <w:right w:val="single" w:sz="4" w:space="0" w:color="auto"/>
            </w:tcBorders>
            <w:noWrap/>
            <w:vAlign w:val="center"/>
            <w:hideMark/>
          </w:tcPr>
          <w:p w14:paraId="279E4F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F65D4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09E15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B6F8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4CF7187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8000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1229</w:t>
            </w:r>
          </w:p>
        </w:tc>
        <w:tc>
          <w:tcPr>
            <w:tcW w:w="2534" w:type="dxa"/>
            <w:tcBorders>
              <w:top w:val="nil"/>
              <w:left w:val="nil"/>
              <w:bottom w:val="single" w:sz="4" w:space="0" w:color="auto"/>
              <w:right w:val="single" w:sz="4" w:space="0" w:color="auto"/>
            </w:tcBorders>
            <w:noWrap/>
            <w:vAlign w:val="center"/>
            <w:hideMark/>
          </w:tcPr>
          <w:p w14:paraId="5698A8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988BD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DDE12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7FB2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15FA34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71E0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1230</w:t>
            </w:r>
          </w:p>
        </w:tc>
        <w:tc>
          <w:tcPr>
            <w:tcW w:w="2534" w:type="dxa"/>
            <w:tcBorders>
              <w:top w:val="nil"/>
              <w:left w:val="nil"/>
              <w:bottom w:val="single" w:sz="4" w:space="0" w:color="auto"/>
              <w:right w:val="single" w:sz="4" w:space="0" w:color="auto"/>
            </w:tcBorders>
            <w:noWrap/>
            <w:vAlign w:val="center"/>
            <w:hideMark/>
          </w:tcPr>
          <w:p w14:paraId="31AD18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88865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398C1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46B3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41C095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0722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1231</w:t>
            </w:r>
          </w:p>
        </w:tc>
        <w:tc>
          <w:tcPr>
            <w:tcW w:w="2534" w:type="dxa"/>
            <w:tcBorders>
              <w:top w:val="nil"/>
              <w:left w:val="nil"/>
              <w:bottom w:val="single" w:sz="4" w:space="0" w:color="auto"/>
              <w:right w:val="single" w:sz="4" w:space="0" w:color="auto"/>
            </w:tcBorders>
            <w:noWrap/>
            <w:vAlign w:val="center"/>
            <w:hideMark/>
          </w:tcPr>
          <w:p w14:paraId="55C9F8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04D37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D4607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2A522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w:t>
            </w:r>
          </w:p>
        </w:tc>
      </w:tr>
      <w:tr w:rsidR="00E2040F" w:rsidRPr="00AB1E60" w14:paraId="6270CEE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29DFF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1232</w:t>
            </w:r>
          </w:p>
        </w:tc>
        <w:tc>
          <w:tcPr>
            <w:tcW w:w="2534" w:type="dxa"/>
            <w:tcBorders>
              <w:top w:val="nil"/>
              <w:left w:val="nil"/>
              <w:bottom w:val="single" w:sz="4" w:space="0" w:color="auto"/>
              <w:right w:val="single" w:sz="4" w:space="0" w:color="auto"/>
            </w:tcBorders>
            <w:noWrap/>
            <w:vAlign w:val="center"/>
            <w:hideMark/>
          </w:tcPr>
          <w:p w14:paraId="424E90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B05C0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6B0A1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11F22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w:t>
            </w:r>
          </w:p>
        </w:tc>
      </w:tr>
      <w:tr w:rsidR="00E2040F" w:rsidRPr="00AB1E60" w14:paraId="420F059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BD76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1233</w:t>
            </w:r>
          </w:p>
        </w:tc>
        <w:tc>
          <w:tcPr>
            <w:tcW w:w="2534" w:type="dxa"/>
            <w:tcBorders>
              <w:top w:val="nil"/>
              <w:left w:val="nil"/>
              <w:bottom w:val="single" w:sz="4" w:space="0" w:color="auto"/>
              <w:right w:val="single" w:sz="4" w:space="0" w:color="auto"/>
            </w:tcBorders>
            <w:noWrap/>
            <w:vAlign w:val="center"/>
            <w:hideMark/>
          </w:tcPr>
          <w:p w14:paraId="2B71B0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39EA0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78199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1E826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55CB88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5644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1234</w:t>
            </w:r>
          </w:p>
        </w:tc>
        <w:tc>
          <w:tcPr>
            <w:tcW w:w="2534" w:type="dxa"/>
            <w:tcBorders>
              <w:top w:val="nil"/>
              <w:left w:val="nil"/>
              <w:bottom w:val="single" w:sz="4" w:space="0" w:color="auto"/>
              <w:right w:val="single" w:sz="4" w:space="0" w:color="auto"/>
            </w:tcBorders>
            <w:noWrap/>
            <w:vAlign w:val="center"/>
            <w:hideMark/>
          </w:tcPr>
          <w:p w14:paraId="698081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1F116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90B1E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8BEF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EA6B15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11FF1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1235</w:t>
            </w:r>
          </w:p>
        </w:tc>
        <w:tc>
          <w:tcPr>
            <w:tcW w:w="2534" w:type="dxa"/>
            <w:tcBorders>
              <w:top w:val="nil"/>
              <w:left w:val="nil"/>
              <w:bottom w:val="single" w:sz="4" w:space="0" w:color="auto"/>
              <w:right w:val="single" w:sz="4" w:space="0" w:color="auto"/>
            </w:tcBorders>
            <w:noWrap/>
            <w:vAlign w:val="center"/>
            <w:hideMark/>
          </w:tcPr>
          <w:p w14:paraId="118483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3BA73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2EB28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288A1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4.195</w:t>
            </w:r>
          </w:p>
        </w:tc>
      </w:tr>
      <w:tr w:rsidR="00E2040F" w:rsidRPr="00AB1E60" w14:paraId="7489790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BEE14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1236</w:t>
            </w:r>
          </w:p>
        </w:tc>
        <w:tc>
          <w:tcPr>
            <w:tcW w:w="2534" w:type="dxa"/>
            <w:tcBorders>
              <w:top w:val="nil"/>
              <w:left w:val="nil"/>
              <w:bottom w:val="single" w:sz="4" w:space="0" w:color="auto"/>
              <w:right w:val="single" w:sz="4" w:space="0" w:color="auto"/>
            </w:tcBorders>
            <w:noWrap/>
            <w:vAlign w:val="center"/>
            <w:hideMark/>
          </w:tcPr>
          <w:p w14:paraId="3783E8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A6BFB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BA880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A68E0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4.195</w:t>
            </w:r>
          </w:p>
        </w:tc>
      </w:tr>
      <w:tr w:rsidR="00E2040F" w:rsidRPr="00AB1E60" w14:paraId="1FF8B55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F3E8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1237</w:t>
            </w:r>
          </w:p>
        </w:tc>
        <w:tc>
          <w:tcPr>
            <w:tcW w:w="2534" w:type="dxa"/>
            <w:tcBorders>
              <w:top w:val="nil"/>
              <w:left w:val="nil"/>
              <w:bottom w:val="single" w:sz="4" w:space="0" w:color="auto"/>
              <w:right w:val="single" w:sz="4" w:space="0" w:color="auto"/>
            </w:tcBorders>
            <w:noWrap/>
            <w:vAlign w:val="center"/>
            <w:hideMark/>
          </w:tcPr>
          <w:p w14:paraId="203853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BD6F67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0BAC7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8953A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05CE88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50E6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1238</w:t>
            </w:r>
          </w:p>
        </w:tc>
        <w:tc>
          <w:tcPr>
            <w:tcW w:w="2534" w:type="dxa"/>
            <w:tcBorders>
              <w:top w:val="nil"/>
              <w:left w:val="nil"/>
              <w:bottom w:val="single" w:sz="4" w:space="0" w:color="auto"/>
              <w:right w:val="single" w:sz="4" w:space="0" w:color="auto"/>
            </w:tcBorders>
            <w:noWrap/>
            <w:vAlign w:val="center"/>
            <w:hideMark/>
          </w:tcPr>
          <w:p w14:paraId="71AD62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3AF17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F1EF0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F274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62CF50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5170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1239</w:t>
            </w:r>
          </w:p>
        </w:tc>
        <w:tc>
          <w:tcPr>
            <w:tcW w:w="2534" w:type="dxa"/>
            <w:tcBorders>
              <w:top w:val="nil"/>
              <w:left w:val="nil"/>
              <w:bottom w:val="single" w:sz="4" w:space="0" w:color="auto"/>
              <w:right w:val="single" w:sz="4" w:space="0" w:color="auto"/>
            </w:tcBorders>
            <w:noWrap/>
            <w:vAlign w:val="center"/>
            <w:hideMark/>
          </w:tcPr>
          <w:p w14:paraId="3A47DA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197A2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13720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AD847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10.63</w:t>
            </w:r>
          </w:p>
        </w:tc>
      </w:tr>
      <w:tr w:rsidR="00E2040F" w:rsidRPr="00AB1E60" w14:paraId="6C2420A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5C20B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1240</w:t>
            </w:r>
          </w:p>
        </w:tc>
        <w:tc>
          <w:tcPr>
            <w:tcW w:w="2534" w:type="dxa"/>
            <w:tcBorders>
              <w:top w:val="nil"/>
              <w:left w:val="nil"/>
              <w:bottom w:val="single" w:sz="4" w:space="0" w:color="auto"/>
              <w:right w:val="single" w:sz="4" w:space="0" w:color="auto"/>
            </w:tcBorders>
            <w:noWrap/>
            <w:vAlign w:val="center"/>
            <w:hideMark/>
          </w:tcPr>
          <w:p w14:paraId="704F73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30D47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F89D2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55014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10.63</w:t>
            </w:r>
          </w:p>
        </w:tc>
      </w:tr>
      <w:tr w:rsidR="00E2040F" w:rsidRPr="00AB1E60" w14:paraId="000BA5B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047F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1241</w:t>
            </w:r>
          </w:p>
        </w:tc>
        <w:tc>
          <w:tcPr>
            <w:tcW w:w="2534" w:type="dxa"/>
            <w:tcBorders>
              <w:top w:val="nil"/>
              <w:left w:val="nil"/>
              <w:bottom w:val="single" w:sz="4" w:space="0" w:color="auto"/>
              <w:right w:val="single" w:sz="4" w:space="0" w:color="auto"/>
            </w:tcBorders>
            <w:noWrap/>
            <w:vAlign w:val="center"/>
            <w:hideMark/>
          </w:tcPr>
          <w:p w14:paraId="648DE9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33596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9DC25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D9CB6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BD6572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E1E2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1242</w:t>
            </w:r>
          </w:p>
        </w:tc>
        <w:tc>
          <w:tcPr>
            <w:tcW w:w="2534" w:type="dxa"/>
            <w:tcBorders>
              <w:top w:val="nil"/>
              <w:left w:val="nil"/>
              <w:bottom w:val="single" w:sz="4" w:space="0" w:color="auto"/>
              <w:right w:val="single" w:sz="4" w:space="0" w:color="auto"/>
            </w:tcBorders>
            <w:noWrap/>
            <w:vAlign w:val="center"/>
            <w:hideMark/>
          </w:tcPr>
          <w:p w14:paraId="49B96F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9E752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A4817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AC53D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AC1BE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D98D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1243</w:t>
            </w:r>
          </w:p>
        </w:tc>
        <w:tc>
          <w:tcPr>
            <w:tcW w:w="2534" w:type="dxa"/>
            <w:tcBorders>
              <w:top w:val="nil"/>
              <w:left w:val="nil"/>
              <w:bottom w:val="single" w:sz="4" w:space="0" w:color="auto"/>
              <w:right w:val="single" w:sz="4" w:space="0" w:color="auto"/>
            </w:tcBorders>
            <w:noWrap/>
            <w:vAlign w:val="center"/>
            <w:hideMark/>
          </w:tcPr>
          <w:p w14:paraId="2D0A62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027095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341E45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85F4A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0C1511A3"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05B11A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1244</w:t>
            </w:r>
          </w:p>
        </w:tc>
        <w:tc>
          <w:tcPr>
            <w:tcW w:w="2534" w:type="dxa"/>
            <w:tcBorders>
              <w:top w:val="nil"/>
              <w:left w:val="nil"/>
              <w:bottom w:val="single" w:sz="4" w:space="0" w:color="auto"/>
              <w:right w:val="single" w:sz="4" w:space="0" w:color="auto"/>
            </w:tcBorders>
            <w:noWrap/>
            <w:vAlign w:val="center"/>
            <w:hideMark/>
          </w:tcPr>
          <w:p w14:paraId="764BDD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578B16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0DEAA4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DA3B2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25BEB54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5249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1245</w:t>
            </w:r>
          </w:p>
        </w:tc>
        <w:tc>
          <w:tcPr>
            <w:tcW w:w="2534" w:type="dxa"/>
            <w:tcBorders>
              <w:top w:val="nil"/>
              <w:left w:val="nil"/>
              <w:bottom w:val="single" w:sz="4" w:space="0" w:color="auto"/>
              <w:right w:val="single" w:sz="4" w:space="0" w:color="auto"/>
            </w:tcBorders>
            <w:noWrap/>
            <w:vAlign w:val="center"/>
            <w:hideMark/>
          </w:tcPr>
          <w:p w14:paraId="32D498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0EA3C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513DC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5F727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FE2E09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3DE5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1246</w:t>
            </w:r>
          </w:p>
        </w:tc>
        <w:tc>
          <w:tcPr>
            <w:tcW w:w="2534" w:type="dxa"/>
            <w:tcBorders>
              <w:top w:val="nil"/>
              <w:left w:val="nil"/>
              <w:bottom w:val="single" w:sz="4" w:space="0" w:color="auto"/>
              <w:right w:val="single" w:sz="4" w:space="0" w:color="auto"/>
            </w:tcBorders>
            <w:noWrap/>
            <w:vAlign w:val="center"/>
            <w:hideMark/>
          </w:tcPr>
          <w:p w14:paraId="019CFE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ED7E8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BFE08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B9A0C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w:t>
            </w:r>
          </w:p>
        </w:tc>
      </w:tr>
      <w:tr w:rsidR="00E2040F" w:rsidRPr="00AB1E60" w14:paraId="5F185B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CFD1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1247</w:t>
            </w:r>
          </w:p>
        </w:tc>
        <w:tc>
          <w:tcPr>
            <w:tcW w:w="2534" w:type="dxa"/>
            <w:tcBorders>
              <w:top w:val="nil"/>
              <w:left w:val="nil"/>
              <w:bottom w:val="single" w:sz="4" w:space="0" w:color="auto"/>
              <w:right w:val="single" w:sz="4" w:space="0" w:color="auto"/>
            </w:tcBorders>
            <w:noWrap/>
            <w:vAlign w:val="center"/>
            <w:hideMark/>
          </w:tcPr>
          <w:p w14:paraId="689F86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AFE3C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66656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104A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w:t>
            </w:r>
          </w:p>
        </w:tc>
      </w:tr>
      <w:tr w:rsidR="00E2040F" w:rsidRPr="00AB1E60" w14:paraId="7786D18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6E43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1248</w:t>
            </w:r>
          </w:p>
        </w:tc>
        <w:tc>
          <w:tcPr>
            <w:tcW w:w="2534" w:type="dxa"/>
            <w:tcBorders>
              <w:top w:val="nil"/>
              <w:left w:val="nil"/>
              <w:bottom w:val="single" w:sz="4" w:space="0" w:color="auto"/>
              <w:right w:val="single" w:sz="4" w:space="0" w:color="auto"/>
            </w:tcBorders>
            <w:noWrap/>
            <w:vAlign w:val="center"/>
            <w:hideMark/>
          </w:tcPr>
          <w:p w14:paraId="55105A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6F7BA3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54170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A8B27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50</w:t>
            </w:r>
          </w:p>
        </w:tc>
      </w:tr>
      <w:tr w:rsidR="00E2040F" w:rsidRPr="00AB1E60" w14:paraId="72D69C4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206D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1249</w:t>
            </w:r>
          </w:p>
        </w:tc>
        <w:tc>
          <w:tcPr>
            <w:tcW w:w="2534" w:type="dxa"/>
            <w:tcBorders>
              <w:top w:val="nil"/>
              <w:left w:val="nil"/>
              <w:bottom w:val="single" w:sz="4" w:space="0" w:color="auto"/>
              <w:right w:val="single" w:sz="4" w:space="0" w:color="auto"/>
            </w:tcBorders>
            <w:noWrap/>
            <w:vAlign w:val="center"/>
            <w:hideMark/>
          </w:tcPr>
          <w:p w14:paraId="1913AD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不锈钢边台（带一体成型水槽）</w:t>
            </w:r>
          </w:p>
        </w:tc>
        <w:tc>
          <w:tcPr>
            <w:tcW w:w="4412" w:type="dxa"/>
            <w:tcBorders>
              <w:top w:val="nil"/>
              <w:left w:val="nil"/>
              <w:bottom w:val="single" w:sz="4" w:space="0" w:color="auto"/>
              <w:right w:val="single" w:sz="4" w:space="0" w:color="auto"/>
            </w:tcBorders>
            <w:noWrap/>
            <w:vAlign w:val="center"/>
            <w:hideMark/>
          </w:tcPr>
          <w:p w14:paraId="22E537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E9507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63ED0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7.23</w:t>
            </w:r>
          </w:p>
        </w:tc>
      </w:tr>
      <w:tr w:rsidR="00E2040F" w:rsidRPr="00AB1E60" w14:paraId="71849E4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E376B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1250</w:t>
            </w:r>
          </w:p>
        </w:tc>
        <w:tc>
          <w:tcPr>
            <w:tcW w:w="2534" w:type="dxa"/>
            <w:tcBorders>
              <w:top w:val="nil"/>
              <w:left w:val="nil"/>
              <w:bottom w:val="single" w:sz="4" w:space="0" w:color="auto"/>
              <w:right w:val="single" w:sz="4" w:space="0" w:color="auto"/>
            </w:tcBorders>
            <w:noWrap/>
            <w:vAlign w:val="center"/>
            <w:hideMark/>
          </w:tcPr>
          <w:p w14:paraId="1F1672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B3C7F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AF9C5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1F0E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6.23</w:t>
            </w:r>
          </w:p>
        </w:tc>
      </w:tr>
      <w:tr w:rsidR="00E2040F" w:rsidRPr="00AB1E60" w14:paraId="01B84E7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7B815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1251</w:t>
            </w:r>
          </w:p>
        </w:tc>
        <w:tc>
          <w:tcPr>
            <w:tcW w:w="2534" w:type="dxa"/>
            <w:tcBorders>
              <w:top w:val="nil"/>
              <w:left w:val="nil"/>
              <w:bottom w:val="single" w:sz="4" w:space="0" w:color="auto"/>
              <w:right w:val="single" w:sz="4" w:space="0" w:color="auto"/>
            </w:tcBorders>
            <w:noWrap/>
            <w:vAlign w:val="center"/>
            <w:hideMark/>
          </w:tcPr>
          <w:p w14:paraId="3C2672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单口龙头（冷热水）</w:t>
            </w:r>
          </w:p>
        </w:tc>
        <w:tc>
          <w:tcPr>
            <w:tcW w:w="4412" w:type="dxa"/>
            <w:tcBorders>
              <w:top w:val="nil"/>
              <w:left w:val="nil"/>
              <w:bottom w:val="single" w:sz="4" w:space="0" w:color="auto"/>
              <w:right w:val="single" w:sz="4" w:space="0" w:color="auto"/>
            </w:tcBorders>
            <w:noWrap/>
            <w:vAlign w:val="center"/>
            <w:hideMark/>
          </w:tcPr>
          <w:p w14:paraId="2A1615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C3FBA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3E0CA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BD6433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A67D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1252</w:t>
            </w:r>
          </w:p>
        </w:tc>
        <w:tc>
          <w:tcPr>
            <w:tcW w:w="2534" w:type="dxa"/>
            <w:tcBorders>
              <w:top w:val="nil"/>
              <w:left w:val="nil"/>
              <w:bottom w:val="single" w:sz="4" w:space="0" w:color="auto"/>
              <w:right w:val="single" w:sz="4" w:space="0" w:color="auto"/>
            </w:tcBorders>
            <w:noWrap/>
            <w:vAlign w:val="center"/>
            <w:hideMark/>
          </w:tcPr>
          <w:p w14:paraId="0C2A5F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不锈钢边台（带一体成型水槽）</w:t>
            </w:r>
          </w:p>
        </w:tc>
        <w:tc>
          <w:tcPr>
            <w:tcW w:w="4412" w:type="dxa"/>
            <w:tcBorders>
              <w:top w:val="nil"/>
              <w:left w:val="nil"/>
              <w:bottom w:val="single" w:sz="4" w:space="0" w:color="auto"/>
              <w:right w:val="single" w:sz="4" w:space="0" w:color="auto"/>
            </w:tcBorders>
            <w:noWrap/>
            <w:vAlign w:val="center"/>
            <w:hideMark/>
          </w:tcPr>
          <w:p w14:paraId="5091A4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E6C1E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4D8CA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7.23</w:t>
            </w:r>
          </w:p>
        </w:tc>
      </w:tr>
      <w:tr w:rsidR="00E2040F" w:rsidRPr="00AB1E60" w14:paraId="329F546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5DE75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1253</w:t>
            </w:r>
          </w:p>
        </w:tc>
        <w:tc>
          <w:tcPr>
            <w:tcW w:w="2534" w:type="dxa"/>
            <w:tcBorders>
              <w:top w:val="nil"/>
              <w:left w:val="nil"/>
              <w:bottom w:val="single" w:sz="4" w:space="0" w:color="auto"/>
              <w:right w:val="single" w:sz="4" w:space="0" w:color="auto"/>
            </w:tcBorders>
            <w:noWrap/>
            <w:vAlign w:val="center"/>
            <w:hideMark/>
          </w:tcPr>
          <w:p w14:paraId="0257DA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F590C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631CD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F9A6E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6.23</w:t>
            </w:r>
          </w:p>
        </w:tc>
      </w:tr>
      <w:tr w:rsidR="00E2040F" w:rsidRPr="00AB1E60" w14:paraId="57A18B6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7655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1254</w:t>
            </w:r>
          </w:p>
        </w:tc>
        <w:tc>
          <w:tcPr>
            <w:tcW w:w="2534" w:type="dxa"/>
            <w:tcBorders>
              <w:top w:val="nil"/>
              <w:left w:val="nil"/>
              <w:bottom w:val="single" w:sz="4" w:space="0" w:color="auto"/>
              <w:right w:val="single" w:sz="4" w:space="0" w:color="auto"/>
            </w:tcBorders>
            <w:noWrap/>
            <w:vAlign w:val="center"/>
            <w:hideMark/>
          </w:tcPr>
          <w:p w14:paraId="47AE84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单口龙头（冷热水）</w:t>
            </w:r>
          </w:p>
        </w:tc>
        <w:tc>
          <w:tcPr>
            <w:tcW w:w="4412" w:type="dxa"/>
            <w:tcBorders>
              <w:top w:val="nil"/>
              <w:left w:val="nil"/>
              <w:bottom w:val="single" w:sz="4" w:space="0" w:color="auto"/>
              <w:right w:val="single" w:sz="4" w:space="0" w:color="auto"/>
            </w:tcBorders>
            <w:noWrap/>
            <w:vAlign w:val="center"/>
            <w:hideMark/>
          </w:tcPr>
          <w:p w14:paraId="0D0CC5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DFC1D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C0C86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F6999E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6D4B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1255</w:t>
            </w:r>
          </w:p>
        </w:tc>
        <w:tc>
          <w:tcPr>
            <w:tcW w:w="2534" w:type="dxa"/>
            <w:tcBorders>
              <w:top w:val="nil"/>
              <w:left w:val="nil"/>
              <w:bottom w:val="single" w:sz="4" w:space="0" w:color="auto"/>
              <w:right w:val="single" w:sz="4" w:space="0" w:color="auto"/>
            </w:tcBorders>
            <w:noWrap/>
            <w:vAlign w:val="center"/>
            <w:hideMark/>
          </w:tcPr>
          <w:p w14:paraId="5B04B45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不锈钢边台（带一体成型水槽）</w:t>
            </w:r>
          </w:p>
        </w:tc>
        <w:tc>
          <w:tcPr>
            <w:tcW w:w="4412" w:type="dxa"/>
            <w:tcBorders>
              <w:top w:val="nil"/>
              <w:left w:val="nil"/>
              <w:bottom w:val="single" w:sz="4" w:space="0" w:color="auto"/>
              <w:right w:val="single" w:sz="4" w:space="0" w:color="auto"/>
            </w:tcBorders>
            <w:noWrap/>
            <w:vAlign w:val="center"/>
            <w:hideMark/>
          </w:tcPr>
          <w:p w14:paraId="5E86E0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75964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B5FA5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7.23</w:t>
            </w:r>
          </w:p>
        </w:tc>
      </w:tr>
      <w:tr w:rsidR="00E2040F" w:rsidRPr="00AB1E60" w14:paraId="766661D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141C4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1256</w:t>
            </w:r>
          </w:p>
        </w:tc>
        <w:tc>
          <w:tcPr>
            <w:tcW w:w="2534" w:type="dxa"/>
            <w:tcBorders>
              <w:top w:val="nil"/>
              <w:left w:val="nil"/>
              <w:bottom w:val="single" w:sz="4" w:space="0" w:color="auto"/>
              <w:right w:val="single" w:sz="4" w:space="0" w:color="auto"/>
            </w:tcBorders>
            <w:noWrap/>
            <w:vAlign w:val="center"/>
            <w:hideMark/>
          </w:tcPr>
          <w:p w14:paraId="032B9C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B131E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77778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D627D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6.23</w:t>
            </w:r>
          </w:p>
        </w:tc>
      </w:tr>
      <w:tr w:rsidR="00E2040F" w:rsidRPr="00AB1E60" w14:paraId="63BCD84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C3E6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1257</w:t>
            </w:r>
          </w:p>
        </w:tc>
        <w:tc>
          <w:tcPr>
            <w:tcW w:w="2534" w:type="dxa"/>
            <w:tcBorders>
              <w:top w:val="nil"/>
              <w:left w:val="nil"/>
              <w:bottom w:val="single" w:sz="4" w:space="0" w:color="auto"/>
              <w:right w:val="single" w:sz="4" w:space="0" w:color="auto"/>
            </w:tcBorders>
            <w:noWrap/>
            <w:vAlign w:val="center"/>
            <w:hideMark/>
          </w:tcPr>
          <w:p w14:paraId="067F9F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单口龙头（冷热水）</w:t>
            </w:r>
          </w:p>
        </w:tc>
        <w:tc>
          <w:tcPr>
            <w:tcW w:w="4412" w:type="dxa"/>
            <w:tcBorders>
              <w:top w:val="nil"/>
              <w:left w:val="nil"/>
              <w:bottom w:val="single" w:sz="4" w:space="0" w:color="auto"/>
              <w:right w:val="single" w:sz="4" w:space="0" w:color="auto"/>
            </w:tcBorders>
            <w:noWrap/>
            <w:vAlign w:val="center"/>
            <w:hideMark/>
          </w:tcPr>
          <w:p w14:paraId="6909F2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DA966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6D8BC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EEE86F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C1CA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1258</w:t>
            </w:r>
          </w:p>
        </w:tc>
        <w:tc>
          <w:tcPr>
            <w:tcW w:w="2534" w:type="dxa"/>
            <w:tcBorders>
              <w:top w:val="nil"/>
              <w:left w:val="nil"/>
              <w:bottom w:val="single" w:sz="4" w:space="0" w:color="auto"/>
              <w:right w:val="single" w:sz="4" w:space="0" w:color="auto"/>
            </w:tcBorders>
            <w:noWrap/>
            <w:vAlign w:val="center"/>
            <w:hideMark/>
          </w:tcPr>
          <w:p w14:paraId="4B7E84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不锈钢边台（带一体成型水槽）</w:t>
            </w:r>
          </w:p>
        </w:tc>
        <w:tc>
          <w:tcPr>
            <w:tcW w:w="4412" w:type="dxa"/>
            <w:tcBorders>
              <w:top w:val="nil"/>
              <w:left w:val="nil"/>
              <w:bottom w:val="single" w:sz="4" w:space="0" w:color="auto"/>
              <w:right w:val="single" w:sz="4" w:space="0" w:color="auto"/>
            </w:tcBorders>
            <w:noWrap/>
            <w:vAlign w:val="center"/>
            <w:hideMark/>
          </w:tcPr>
          <w:p w14:paraId="4FA058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562D2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3C9A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7.28</w:t>
            </w:r>
          </w:p>
        </w:tc>
      </w:tr>
      <w:tr w:rsidR="00E2040F" w:rsidRPr="00AB1E60" w14:paraId="7EA3B1B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FBC8B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1259</w:t>
            </w:r>
          </w:p>
        </w:tc>
        <w:tc>
          <w:tcPr>
            <w:tcW w:w="2534" w:type="dxa"/>
            <w:tcBorders>
              <w:top w:val="nil"/>
              <w:left w:val="nil"/>
              <w:bottom w:val="single" w:sz="4" w:space="0" w:color="auto"/>
              <w:right w:val="single" w:sz="4" w:space="0" w:color="auto"/>
            </w:tcBorders>
            <w:noWrap/>
            <w:vAlign w:val="center"/>
            <w:hideMark/>
          </w:tcPr>
          <w:p w14:paraId="0F5191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736FD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3B996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1CE33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6.28</w:t>
            </w:r>
          </w:p>
        </w:tc>
      </w:tr>
      <w:tr w:rsidR="00E2040F" w:rsidRPr="00AB1E60" w14:paraId="50773AC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E50A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1260</w:t>
            </w:r>
          </w:p>
        </w:tc>
        <w:tc>
          <w:tcPr>
            <w:tcW w:w="2534" w:type="dxa"/>
            <w:tcBorders>
              <w:top w:val="nil"/>
              <w:left w:val="nil"/>
              <w:bottom w:val="single" w:sz="4" w:space="0" w:color="auto"/>
              <w:right w:val="single" w:sz="4" w:space="0" w:color="auto"/>
            </w:tcBorders>
            <w:noWrap/>
            <w:vAlign w:val="center"/>
            <w:hideMark/>
          </w:tcPr>
          <w:p w14:paraId="35C80F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单口龙头（冷热水）</w:t>
            </w:r>
          </w:p>
        </w:tc>
        <w:tc>
          <w:tcPr>
            <w:tcW w:w="4412" w:type="dxa"/>
            <w:tcBorders>
              <w:top w:val="nil"/>
              <w:left w:val="nil"/>
              <w:bottom w:val="single" w:sz="4" w:space="0" w:color="auto"/>
              <w:right w:val="single" w:sz="4" w:space="0" w:color="auto"/>
            </w:tcBorders>
            <w:noWrap/>
            <w:vAlign w:val="center"/>
            <w:hideMark/>
          </w:tcPr>
          <w:p w14:paraId="56F9F7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EAAFD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0BD7D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7CE8CE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16B6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1261</w:t>
            </w:r>
          </w:p>
        </w:tc>
        <w:tc>
          <w:tcPr>
            <w:tcW w:w="2534" w:type="dxa"/>
            <w:tcBorders>
              <w:top w:val="nil"/>
              <w:left w:val="nil"/>
              <w:bottom w:val="single" w:sz="4" w:space="0" w:color="auto"/>
              <w:right w:val="single" w:sz="4" w:space="0" w:color="auto"/>
            </w:tcBorders>
            <w:noWrap/>
            <w:vAlign w:val="center"/>
            <w:hideMark/>
          </w:tcPr>
          <w:p w14:paraId="47669D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不锈钢边台（带一体成型水槽）</w:t>
            </w:r>
          </w:p>
        </w:tc>
        <w:tc>
          <w:tcPr>
            <w:tcW w:w="4412" w:type="dxa"/>
            <w:tcBorders>
              <w:top w:val="nil"/>
              <w:left w:val="nil"/>
              <w:bottom w:val="single" w:sz="4" w:space="0" w:color="auto"/>
              <w:right w:val="single" w:sz="4" w:space="0" w:color="auto"/>
            </w:tcBorders>
            <w:noWrap/>
            <w:vAlign w:val="center"/>
            <w:hideMark/>
          </w:tcPr>
          <w:p w14:paraId="46A528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913DD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A303E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6.58</w:t>
            </w:r>
          </w:p>
        </w:tc>
      </w:tr>
      <w:tr w:rsidR="00E2040F" w:rsidRPr="00AB1E60" w14:paraId="33AAD78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A0169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1262</w:t>
            </w:r>
          </w:p>
        </w:tc>
        <w:tc>
          <w:tcPr>
            <w:tcW w:w="2534" w:type="dxa"/>
            <w:tcBorders>
              <w:top w:val="nil"/>
              <w:left w:val="nil"/>
              <w:bottom w:val="single" w:sz="4" w:space="0" w:color="auto"/>
              <w:right w:val="single" w:sz="4" w:space="0" w:color="auto"/>
            </w:tcBorders>
            <w:noWrap/>
            <w:vAlign w:val="center"/>
            <w:hideMark/>
          </w:tcPr>
          <w:p w14:paraId="034B0A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0F05E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05BAF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5F86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5.58</w:t>
            </w:r>
          </w:p>
        </w:tc>
      </w:tr>
      <w:tr w:rsidR="00E2040F" w:rsidRPr="00AB1E60" w14:paraId="6711A8B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1AD0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1263</w:t>
            </w:r>
          </w:p>
        </w:tc>
        <w:tc>
          <w:tcPr>
            <w:tcW w:w="2534" w:type="dxa"/>
            <w:tcBorders>
              <w:top w:val="nil"/>
              <w:left w:val="nil"/>
              <w:bottom w:val="single" w:sz="4" w:space="0" w:color="auto"/>
              <w:right w:val="single" w:sz="4" w:space="0" w:color="auto"/>
            </w:tcBorders>
            <w:noWrap/>
            <w:vAlign w:val="center"/>
            <w:hideMark/>
          </w:tcPr>
          <w:p w14:paraId="6BAF28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单口龙头（冷热水）</w:t>
            </w:r>
          </w:p>
        </w:tc>
        <w:tc>
          <w:tcPr>
            <w:tcW w:w="4412" w:type="dxa"/>
            <w:tcBorders>
              <w:top w:val="nil"/>
              <w:left w:val="nil"/>
              <w:bottom w:val="single" w:sz="4" w:space="0" w:color="auto"/>
              <w:right w:val="single" w:sz="4" w:space="0" w:color="auto"/>
            </w:tcBorders>
            <w:noWrap/>
            <w:vAlign w:val="center"/>
            <w:hideMark/>
          </w:tcPr>
          <w:p w14:paraId="39A05F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86B57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1A0A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65DD75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8160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1264</w:t>
            </w:r>
          </w:p>
        </w:tc>
        <w:tc>
          <w:tcPr>
            <w:tcW w:w="2534" w:type="dxa"/>
            <w:tcBorders>
              <w:top w:val="nil"/>
              <w:left w:val="nil"/>
              <w:bottom w:val="single" w:sz="4" w:space="0" w:color="auto"/>
              <w:right w:val="single" w:sz="4" w:space="0" w:color="auto"/>
            </w:tcBorders>
            <w:noWrap/>
            <w:vAlign w:val="center"/>
            <w:hideMark/>
          </w:tcPr>
          <w:p w14:paraId="1D516C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57BFA2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6DD6DE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726CB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5.43</w:t>
            </w:r>
          </w:p>
        </w:tc>
      </w:tr>
      <w:tr w:rsidR="00E2040F" w:rsidRPr="00AB1E60" w14:paraId="3DD38F9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91B23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1265</w:t>
            </w:r>
          </w:p>
        </w:tc>
        <w:tc>
          <w:tcPr>
            <w:tcW w:w="2534" w:type="dxa"/>
            <w:tcBorders>
              <w:top w:val="nil"/>
              <w:left w:val="nil"/>
              <w:bottom w:val="single" w:sz="4" w:space="0" w:color="auto"/>
              <w:right w:val="single" w:sz="4" w:space="0" w:color="auto"/>
            </w:tcBorders>
            <w:noWrap/>
            <w:vAlign w:val="center"/>
            <w:hideMark/>
          </w:tcPr>
          <w:p w14:paraId="51238D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BFB96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DD117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97AF9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5.43</w:t>
            </w:r>
          </w:p>
        </w:tc>
      </w:tr>
      <w:tr w:rsidR="00E2040F" w:rsidRPr="00AB1E60" w14:paraId="78E2F6E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390D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1266</w:t>
            </w:r>
          </w:p>
        </w:tc>
        <w:tc>
          <w:tcPr>
            <w:tcW w:w="2534" w:type="dxa"/>
            <w:tcBorders>
              <w:top w:val="nil"/>
              <w:left w:val="nil"/>
              <w:bottom w:val="single" w:sz="4" w:space="0" w:color="auto"/>
              <w:right w:val="single" w:sz="4" w:space="0" w:color="auto"/>
            </w:tcBorders>
            <w:noWrap/>
            <w:vAlign w:val="center"/>
            <w:hideMark/>
          </w:tcPr>
          <w:p w14:paraId="3FBCE4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4C83B8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745A4F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ADFD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7.15</w:t>
            </w:r>
          </w:p>
        </w:tc>
      </w:tr>
      <w:tr w:rsidR="00E2040F" w:rsidRPr="00AB1E60" w14:paraId="04D588D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6261E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1267</w:t>
            </w:r>
          </w:p>
        </w:tc>
        <w:tc>
          <w:tcPr>
            <w:tcW w:w="2534" w:type="dxa"/>
            <w:tcBorders>
              <w:top w:val="nil"/>
              <w:left w:val="nil"/>
              <w:bottom w:val="single" w:sz="4" w:space="0" w:color="auto"/>
              <w:right w:val="single" w:sz="4" w:space="0" w:color="auto"/>
            </w:tcBorders>
            <w:noWrap/>
            <w:vAlign w:val="center"/>
            <w:hideMark/>
          </w:tcPr>
          <w:p w14:paraId="6F74E1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1EC19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99399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E685D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7.15</w:t>
            </w:r>
          </w:p>
        </w:tc>
      </w:tr>
      <w:tr w:rsidR="00E2040F" w:rsidRPr="00AB1E60" w14:paraId="78EFA48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EEED9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1268</w:t>
            </w:r>
          </w:p>
        </w:tc>
        <w:tc>
          <w:tcPr>
            <w:tcW w:w="2534" w:type="dxa"/>
            <w:tcBorders>
              <w:top w:val="nil"/>
              <w:left w:val="nil"/>
              <w:bottom w:val="single" w:sz="4" w:space="0" w:color="auto"/>
              <w:right w:val="single" w:sz="4" w:space="0" w:color="auto"/>
            </w:tcBorders>
            <w:noWrap/>
            <w:vAlign w:val="center"/>
            <w:hideMark/>
          </w:tcPr>
          <w:p w14:paraId="7C131F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04BA20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7375FA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01E64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w:t>
            </w:r>
          </w:p>
        </w:tc>
      </w:tr>
      <w:tr w:rsidR="00E2040F" w:rsidRPr="00AB1E60" w14:paraId="12C6D5A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C8795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1269</w:t>
            </w:r>
          </w:p>
        </w:tc>
        <w:tc>
          <w:tcPr>
            <w:tcW w:w="2534" w:type="dxa"/>
            <w:tcBorders>
              <w:top w:val="nil"/>
              <w:left w:val="nil"/>
              <w:bottom w:val="single" w:sz="4" w:space="0" w:color="auto"/>
              <w:right w:val="single" w:sz="4" w:space="0" w:color="auto"/>
            </w:tcBorders>
            <w:noWrap/>
            <w:vAlign w:val="center"/>
            <w:hideMark/>
          </w:tcPr>
          <w:p w14:paraId="188F78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31419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52BA8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6EBE5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w:t>
            </w:r>
          </w:p>
        </w:tc>
      </w:tr>
      <w:tr w:rsidR="00E2040F" w:rsidRPr="00AB1E60" w14:paraId="283890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FEC5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1270</w:t>
            </w:r>
          </w:p>
        </w:tc>
        <w:tc>
          <w:tcPr>
            <w:tcW w:w="2534" w:type="dxa"/>
            <w:tcBorders>
              <w:top w:val="nil"/>
              <w:left w:val="nil"/>
              <w:bottom w:val="single" w:sz="4" w:space="0" w:color="auto"/>
              <w:right w:val="single" w:sz="4" w:space="0" w:color="auto"/>
            </w:tcBorders>
            <w:noWrap/>
            <w:vAlign w:val="center"/>
            <w:hideMark/>
          </w:tcPr>
          <w:p w14:paraId="78DA60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6CBCE9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265B92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20801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5.65</w:t>
            </w:r>
          </w:p>
        </w:tc>
      </w:tr>
      <w:tr w:rsidR="00E2040F" w:rsidRPr="00AB1E60" w14:paraId="2838545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D14DE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1271</w:t>
            </w:r>
          </w:p>
        </w:tc>
        <w:tc>
          <w:tcPr>
            <w:tcW w:w="2534" w:type="dxa"/>
            <w:tcBorders>
              <w:top w:val="nil"/>
              <w:left w:val="nil"/>
              <w:bottom w:val="single" w:sz="4" w:space="0" w:color="auto"/>
              <w:right w:val="single" w:sz="4" w:space="0" w:color="auto"/>
            </w:tcBorders>
            <w:noWrap/>
            <w:vAlign w:val="center"/>
            <w:hideMark/>
          </w:tcPr>
          <w:p w14:paraId="44B61C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96783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3297F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A0C62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5.65</w:t>
            </w:r>
          </w:p>
        </w:tc>
      </w:tr>
      <w:tr w:rsidR="00E2040F" w:rsidRPr="00AB1E60" w14:paraId="4808FE5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08EB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1272</w:t>
            </w:r>
          </w:p>
        </w:tc>
        <w:tc>
          <w:tcPr>
            <w:tcW w:w="2534" w:type="dxa"/>
            <w:tcBorders>
              <w:top w:val="nil"/>
              <w:left w:val="nil"/>
              <w:bottom w:val="single" w:sz="4" w:space="0" w:color="auto"/>
              <w:right w:val="single" w:sz="4" w:space="0" w:color="auto"/>
            </w:tcBorders>
            <w:noWrap/>
            <w:vAlign w:val="center"/>
            <w:hideMark/>
          </w:tcPr>
          <w:p w14:paraId="3549AD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6996A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268F96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D9D56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16.6</w:t>
            </w:r>
          </w:p>
        </w:tc>
      </w:tr>
      <w:tr w:rsidR="00E2040F" w:rsidRPr="00AB1E60" w14:paraId="77A4931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C1153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1273</w:t>
            </w:r>
          </w:p>
        </w:tc>
        <w:tc>
          <w:tcPr>
            <w:tcW w:w="2534" w:type="dxa"/>
            <w:tcBorders>
              <w:top w:val="nil"/>
              <w:left w:val="nil"/>
              <w:bottom w:val="single" w:sz="4" w:space="0" w:color="auto"/>
              <w:right w:val="single" w:sz="4" w:space="0" w:color="auto"/>
            </w:tcBorders>
            <w:noWrap/>
            <w:vAlign w:val="center"/>
            <w:hideMark/>
          </w:tcPr>
          <w:p w14:paraId="5FAFBD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41742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B4F16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2EEF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16.6</w:t>
            </w:r>
          </w:p>
        </w:tc>
      </w:tr>
      <w:tr w:rsidR="00E2040F" w:rsidRPr="00AB1E60" w14:paraId="1074D70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ACFA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1274</w:t>
            </w:r>
          </w:p>
        </w:tc>
        <w:tc>
          <w:tcPr>
            <w:tcW w:w="2534" w:type="dxa"/>
            <w:tcBorders>
              <w:top w:val="nil"/>
              <w:left w:val="nil"/>
              <w:bottom w:val="single" w:sz="4" w:space="0" w:color="auto"/>
              <w:right w:val="single" w:sz="4" w:space="0" w:color="auto"/>
            </w:tcBorders>
            <w:noWrap/>
            <w:vAlign w:val="center"/>
            <w:hideMark/>
          </w:tcPr>
          <w:p w14:paraId="2A17E1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713C9F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3DB72B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09DD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w:t>
            </w:r>
          </w:p>
        </w:tc>
      </w:tr>
      <w:tr w:rsidR="00E2040F" w:rsidRPr="00AB1E60" w14:paraId="72B97B6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6965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1275</w:t>
            </w:r>
          </w:p>
        </w:tc>
        <w:tc>
          <w:tcPr>
            <w:tcW w:w="2534" w:type="dxa"/>
            <w:tcBorders>
              <w:top w:val="nil"/>
              <w:left w:val="nil"/>
              <w:bottom w:val="single" w:sz="4" w:space="0" w:color="auto"/>
              <w:right w:val="single" w:sz="4" w:space="0" w:color="auto"/>
            </w:tcBorders>
            <w:noWrap/>
            <w:vAlign w:val="center"/>
            <w:hideMark/>
          </w:tcPr>
          <w:p w14:paraId="7F632B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1A89CC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33758C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992F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4.25</w:t>
            </w:r>
          </w:p>
        </w:tc>
      </w:tr>
      <w:tr w:rsidR="00E2040F" w:rsidRPr="00AB1E60" w14:paraId="42E70F8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C059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1276</w:t>
            </w:r>
          </w:p>
        </w:tc>
        <w:tc>
          <w:tcPr>
            <w:tcW w:w="2534" w:type="dxa"/>
            <w:tcBorders>
              <w:top w:val="nil"/>
              <w:left w:val="nil"/>
              <w:bottom w:val="single" w:sz="4" w:space="0" w:color="auto"/>
              <w:right w:val="single" w:sz="4" w:space="0" w:color="auto"/>
            </w:tcBorders>
            <w:noWrap/>
            <w:vAlign w:val="center"/>
            <w:hideMark/>
          </w:tcPr>
          <w:p w14:paraId="7E3405E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CD3AE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FE8FC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8196F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45062D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4C0F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1277</w:t>
            </w:r>
          </w:p>
        </w:tc>
        <w:tc>
          <w:tcPr>
            <w:tcW w:w="2534" w:type="dxa"/>
            <w:tcBorders>
              <w:top w:val="nil"/>
              <w:left w:val="nil"/>
              <w:bottom w:val="single" w:sz="4" w:space="0" w:color="auto"/>
              <w:right w:val="single" w:sz="4" w:space="0" w:color="auto"/>
            </w:tcBorders>
            <w:noWrap/>
            <w:vAlign w:val="center"/>
            <w:hideMark/>
          </w:tcPr>
          <w:p w14:paraId="41F8B0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CA45B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485831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7C0E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5.35</w:t>
            </w:r>
          </w:p>
        </w:tc>
      </w:tr>
      <w:tr w:rsidR="00E2040F" w:rsidRPr="00AB1E60" w14:paraId="21E0A8E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AED2E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1278</w:t>
            </w:r>
          </w:p>
        </w:tc>
        <w:tc>
          <w:tcPr>
            <w:tcW w:w="2534" w:type="dxa"/>
            <w:tcBorders>
              <w:top w:val="nil"/>
              <w:left w:val="nil"/>
              <w:bottom w:val="single" w:sz="4" w:space="0" w:color="auto"/>
              <w:right w:val="single" w:sz="4" w:space="0" w:color="auto"/>
            </w:tcBorders>
            <w:noWrap/>
            <w:vAlign w:val="center"/>
            <w:hideMark/>
          </w:tcPr>
          <w:p w14:paraId="182253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7D899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B7A08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3B640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5.35</w:t>
            </w:r>
          </w:p>
        </w:tc>
      </w:tr>
      <w:tr w:rsidR="00E2040F" w:rsidRPr="00AB1E60" w14:paraId="49657CA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BB80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1279</w:t>
            </w:r>
          </w:p>
        </w:tc>
        <w:tc>
          <w:tcPr>
            <w:tcW w:w="2534" w:type="dxa"/>
            <w:tcBorders>
              <w:top w:val="nil"/>
              <w:left w:val="nil"/>
              <w:bottom w:val="single" w:sz="4" w:space="0" w:color="auto"/>
              <w:right w:val="single" w:sz="4" w:space="0" w:color="auto"/>
            </w:tcBorders>
            <w:noWrap/>
            <w:vAlign w:val="center"/>
            <w:hideMark/>
          </w:tcPr>
          <w:p w14:paraId="2E3400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1BF697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5E0CF6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26AE1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w:t>
            </w:r>
          </w:p>
        </w:tc>
      </w:tr>
      <w:tr w:rsidR="00E2040F" w:rsidRPr="00AB1E60" w14:paraId="7BC2E48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6B93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1280</w:t>
            </w:r>
          </w:p>
        </w:tc>
        <w:tc>
          <w:tcPr>
            <w:tcW w:w="2534" w:type="dxa"/>
            <w:tcBorders>
              <w:top w:val="nil"/>
              <w:left w:val="nil"/>
              <w:bottom w:val="single" w:sz="4" w:space="0" w:color="auto"/>
              <w:right w:val="single" w:sz="4" w:space="0" w:color="auto"/>
            </w:tcBorders>
            <w:noWrap/>
            <w:vAlign w:val="center"/>
            <w:hideMark/>
          </w:tcPr>
          <w:p w14:paraId="1B0622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5567D2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0B1039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87140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4.25</w:t>
            </w:r>
          </w:p>
        </w:tc>
      </w:tr>
      <w:tr w:rsidR="00E2040F" w:rsidRPr="00AB1E60" w14:paraId="6FF452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C509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1281</w:t>
            </w:r>
          </w:p>
        </w:tc>
        <w:tc>
          <w:tcPr>
            <w:tcW w:w="2534" w:type="dxa"/>
            <w:tcBorders>
              <w:top w:val="nil"/>
              <w:left w:val="nil"/>
              <w:bottom w:val="single" w:sz="4" w:space="0" w:color="auto"/>
              <w:right w:val="single" w:sz="4" w:space="0" w:color="auto"/>
            </w:tcBorders>
            <w:noWrap/>
            <w:vAlign w:val="center"/>
            <w:hideMark/>
          </w:tcPr>
          <w:p w14:paraId="680839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E92AA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B9C65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9E060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371DE2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B1C13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1282</w:t>
            </w:r>
          </w:p>
        </w:tc>
        <w:tc>
          <w:tcPr>
            <w:tcW w:w="2534" w:type="dxa"/>
            <w:tcBorders>
              <w:top w:val="nil"/>
              <w:left w:val="nil"/>
              <w:bottom w:val="single" w:sz="4" w:space="0" w:color="auto"/>
              <w:right w:val="single" w:sz="4" w:space="0" w:color="auto"/>
            </w:tcBorders>
            <w:noWrap/>
            <w:vAlign w:val="center"/>
            <w:hideMark/>
          </w:tcPr>
          <w:p w14:paraId="4F332A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不锈钢边台（带一体成型水槽）</w:t>
            </w:r>
          </w:p>
        </w:tc>
        <w:tc>
          <w:tcPr>
            <w:tcW w:w="4412" w:type="dxa"/>
            <w:tcBorders>
              <w:top w:val="nil"/>
              <w:left w:val="nil"/>
              <w:bottom w:val="single" w:sz="4" w:space="0" w:color="auto"/>
              <w:right w:val="single" w:sz="4" w:space="0" w:color="auto"/>
            </w:tcBorders>
            <w:noWrap/>
            <w:vAlign w:val="center"/>
            <w:hideMark/>
          </w:tcPr>
          <w:p w14:paraId="78EC9E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2887A7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72722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13.85</w:t>
            </w:r>
          </w:p>
        </w:tc>
      </w:tr>
      <w:tr w:rsidR="00E2040F" w:rsidRPr="00AB1E60" w14:paraId="05BCEE2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264D5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1283</w:t>
            </w:r>
          </w:p>
        </w:tc>
        <w:tc>
          <w:tcPr>
            <w:tcW w:w="2534" w:type="dxa"/>
            <w:tcBorders>
              <w:top w:val="nil"/>
              <w:left w:val="nil"/>
              <w:bottom w:val="single" w:sz="4" w:space="0" w:color="auto"/>
              <w:right w:val="single" w:sz="4" w:space="0" w:color="auto"/>
            </w:tcBorders>
            <w:noWrap/>
            <w:vAlign w:val="center"/>
            <w:hideMark/>
          </w:tcPr>
          <w:p w14:paraId="6162BD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41261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02797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9EAF4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12.05</w:t>
            </w:r>
          </w:p>
        </w:tc>
      </w:tr>
      <w:tr w:rsidR="00E2040F" w:rsidRPr="00AB1E60" w14:paraId="680FB18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0823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1284</w:t>
            </w:r>
          </w:p>
        </w:tc>
        <w:tc>
          <w:tcPr>
            <w:tcW w:w="2534" w:type="dxa"/>
            <w:tcBorders>
              <w:top w:val="nil"/>
              <w:left w:val="nil"/>
              <w:bottom w:val="single" w:sz="4" w:space="0" w:color="auto"/>
              <w:right w:val="single" w:sz="4" w:space="0" w:color="auto"/>
            </w:tcBorders>
            <w:noWrap/>
            <w:vAlign w:val="center"/>
            <w:hideMark/>
          </w:tcPr>
          <w:p w14:paraId="1F3A88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单口龙头（冷热水）</w:t>
            </w:r>
          </w:p>
        </w:tc>
        <w:tc>
          <w:tcPr>
            <w:tcW w:w="4412" w:type="dxa"/>
            <w:tcBorders>
              <w:top w:val="nil"/>
              <w:left w:val="nil"/>
              <w:bottom w:val="single" w:sz="4" w:space="0" w:color="auto"/>
              <w:right w:val="single" w:sz="4" w:space="0" w:color="auto"/>
            </w:tcBorders>
            <w:noWrap/>
            <w:vAlign w:val="center"/>
            <w:hideMark/>
          </w:tcPr>
          <w:p w14:paraId="239693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29401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31642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4DCA83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1AB6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1285</w:t>
            </w:r>
          </w:p>
        </w:tc>
        <w:tc>
          <w:tcPr>
            <w:tcW w:w="2534" w:type="dxa"/>
            <w:tcBorders>
              <w:top w:val="nil"/>
              <w:left w:val="nil"/>
              <w:bottom w:val="single" w:sz="4" w:space="0" w:color="auto"/>
              <w:right w:val="single" w:sz="4" w:space="0" w:color="auto"/>
            </w:tcBorders>
            <w:noWrap/>
            <w:vAlign w:val="center"/>
            <w:hideMark/>
          </w:tcPr>
          <w:p w14:paraId="44E2BA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490FE7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022EAA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35953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4.35</w:t>
            </w:r>
          </w:p>
        </w:tc>
      </w:tr>
      <w:tr w:rsidR="00E2040F" w:rsidRPr="00AB1E60" w14:paraId="11D2FFC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2EBD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1286</w:t>
            </w:r>
          </w:p>
        </w:tc>
        <w:tc>
          <w:tcPr>
            <w:tcW w:w="2534" w:type="dxa"/>
            <w:tcBorders>
              <w:top w:val="nil"/>
              <w:left w:val="nil"/>
              <w:bottom w:val="single" w:sz="4" w:space="0" w:color="auto"/>
              <w:right w:val="single" w:sz="4" w:space="0" w:color="auto"/>
            </w:tcBorders>
            <w:noWrap/>
            <w:vAlign w:val="center"/>
            <w:hideMark/>
          </w:tcPr>
          <w:p w14:paraId="5C21BD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56108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6A074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4B228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FD0139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AA88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1287</w:t>
            </w:r>
          </w:p>
        </w:tc>
        <w:tc>
          <w:tcPr>
            <w:tcW w:w="2534" w:type="dxa"/>
            <w:tcBorders>
              <w:top w:val="nil"/>
              <w:left w:val="nil"/>
              <w:bottom w:val="single" w:sz="4" w:space="0" w:color="auto"/>
              <w:right w:val="single" w:sz="4" w:space="0" w:color="auto"/>
            </w:tcBorders>
            <w:noWrap/>
            <w:vAlign w:val="center"/>
            <w:hideMark/>
          </w:tcPr>
          <w:p w14:paraId="374073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EAED2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53CF7D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A0F80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6.15</w:t>
            </w:r>
          </w:p>
        </w:tc>
      </w:tr>
      <w:tr w:rsidR="00E2040F" w:rsidRPr="00AB1E60" w14:paraId="628143D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C8CC8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1288</w:t>
            </w:r>
          </w:p>
        </w:tc>
        <w:tc>
          <w:tcPr>
            <w:tcW w:w="2534" w:type="dxa"/>
            <w:tcBorders>
              <w:top w:val="nil"/>
              <w:left w:val="nil"/>
              <w:bottom w:val="single" w:sz="4" w:space="0" w:color="auto"/>
              <w:right w:val="single" w:sz="4" w:space="0" w:color="auto"/>
            </w:tcBorders>
            <w:noWrap/>
            <w:vAlign w:val="center"/>
            <w:hideMark/>
          </w:tcPr>
          <w:p w14:paraId="1005C9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901A8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FBBEB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45F9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6.15</w:t>
            </w:r>
          </w:p>
        </w:tc>
      </w:tr>
      <w:tr w:rsidR="00E2040F" w:rsidRPr="00AB1E60" w14:paraId="2F563F4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1587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1289</w:t>
            </w:r>
          </w:p>
        </w:tc>
        <w:tc>
          <w:tcPr>
            <w:tcW w:w="2534" w:type="dxa"/>
            <w:tcBorders>
              <w:top w:val="nil"/>
              <w:left w:val="nil"/>
              <w:bottom w:val="single" w:sz="4" w:space="0" w:color="auto"/>
              <w:right w:val="single" w:sz="4" w:space="0" w:color="auto"/>
            </w:tcBorders>
            <w:noWrap/>
            <w:vAlign w:val="center"/>
            <w:hideMark/>
          </w:tcPr>
          <w:p w14:paraId="18FAEF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6DB15A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47F45F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5086D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10.65</w:t>
            </w:r>
          </w:p>
        </w:tc>
      </w:tr>
      <w:tr w:rsidR="00E2040F" w:rsidRPr="00AB1E60" w14:paraId="359D414E"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1AC636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1290</w:t>
            </w:r>
          </w:p>
        </w:tc>
        <w:tc>
          <w:tcPr>
            <w:tcW w:w="2534" w:type="dxa"/>
            <w:tcBorders>
              <w:top w:val="nil"/>
              <w:left w:val="nil"/>
              <w:bottom w:val="single" w:sz="4" w:space="0" w:color="auto"/>
              <w:right w:val="single" w:sz="4" w:space="0" w:color="auto"/>
            </w:tcBorders>
            <w:noWrap/>
            <w:vAlign w:val="center"/>
            <w:hideMark/>
          </w:tcPr>
          <w:p w14:paraId="412681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D378F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57899C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55193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10.65</w:t>
            </w:r>
          </w:p>
        </w:tc>
      </w:tr>
      <w:tr w:rsidR="00E2040F" w:rsidRPr="00AB1E60" w14:paraId="25A8C60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DF15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1291</w:t>
            </w:r>
          </w:p>
        </w:tc>
        <w:tc>
          <w:tcPr>
            <w:tcW w:w="2534" w:type="dxa"/>
            <w:tcBorders>
              <w:top w:val="nil"/>
              <w:left w:val="nil"/>
              <w:bottom w:val="single" w:sz="4" w:space="0" w:color="auto"/>
              <w:right w:val="single" w:sz="4" w:space="0" w:color="auto"/>
            </w:tcBorders>
            <w:noWrap/>
            <w:vAlign w:val="center"/>
            <w:hideMark/>
          </w:tcPr>
          <w:p w14:paraId="45371A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DF96E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51756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5ACE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499773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C29A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1292</w:t>
            </w:r>
          </w:p>
        </w:tc>
        <w:tc>
          <w:tcPr>
            <w:tcW w:w="2534" w:type="dxa"/>
            <w:tcBorders>
              <w:top w:val="nil"/>
              <w:left w:val="nil"/>
              <w:bottom w:val="single" w:sz="4" w:space="0" w:color="auto"/>
              <w:right w:val="single" w:sz="4" w:space="0" w:color="auto"/>
            </w:tcBorders>
            <w:noWrap/>
            <w:vAlign w:val="center"/>
            <w:hideMark/>
          </w:tcPr>
          <w:p w14:paraId="029C70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4685D3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170B68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B187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E1B7DD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7F79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1293</w:t>
            </w:r>
          </w:p>
        </w:tc>
        <w:tc>
          <w:tcPr>
            <w:tcW w:w="2534" w:type="dxa"/>
            <w:tcBorders>
              <w:top w:val="nil"/>
              <w:left w:val="nil"/>
              <w:bottom w:val="single" w:sz="4" w:space="0" w:color="auto"/>
              <w:right w:val="single" w:sz="4" w:space="0" w:color="auto"/>
            </w:tcBorders>
            <w:noWrap/>
            <w:vAlign w:val="center"/>
            <w:hideMark/>
          </w:tcPr>
          <w:p w14:paraId="1B6CF0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3D604B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322A82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3EE0A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13.23</w:t>
            </w:r>
          </w:p>
        </w:tc>
      </w:tr>
      <w:tr w:rsidR="00E2040F" w:rsidRPr="00AB1E60" w14:paraId="705C2D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B84E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1294</w:t>
            </w:r>
          </w:p>
        </w:tc>
        <w:tc>
          <w:tcPr>
            <w:tcW w:w="2534" w:type="dxa"/>
            <w:tcBorders>
              <w:top w:val="nil"/>
              <w:left w:val="nil"/>
              <w:bottom w:val="single" w:sz="4" w:space="0" w:color="auto"/>
              <w:right w:val="single" w:sz="4" w:space="0" w:color="auto"/>
            </w:tcBorders>
            <w:noWrap/>
            <w:vAlign w:val="center"/>
            <w:hideMark/>
          </w:tcPr>
          <w:p w14:paraId="5CB859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2756EB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4C9ADF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C8975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12.78</w:t>
            </w:r>
          </w:p>
        </w:tc>
      </w:tr>
      <w:tr w:rsidR="00E2040F" w:rsidRPr="00AB1E60" w14:paraId="473CC48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4CF6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1295</w:t>
            </w:r>
          </w:p>
        </w:tc>
        <w:tc>
          <w:tcPr>
            <w:tcW w:w="2534" w:type="dxa"/>
            <w:tcBorders>
              <w:top w:val="nil"/>
              <w:left w:val="nil"/>
              <w:bottom w:val="single" w:sz="4" w:space="0" w:color="auto"/>
              <w:right w:val="single" w:sz="4" w:space="0" w:color="auto"/>
            </w:tcBorders>
            <w:noWrap/>
            <w:vAlign w:val="center"/>
            <w:hideMark/>
          </w:tcPr>
          <w:p w14:paraId="728E23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1FC58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8E3C0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65FA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6A97B9D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4B6F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1296</w:t>
            </w:r>
          </w:p>
        </w:tc>
        <w:tc>
          <w:tcPr>
            <w:tcW w:w="2534" w:type="dxa"/>
            <w:tcBorders>
              <w:top w:val="nil"/>
              <w:left w:val="nil"/>
              <w:bottom w:val="single" w:sz="4" w:space="0" w:color="auto"/>
              <w:right w:val="single" w:sz="4" w:space="0" w:color="auto"/>
            </w:tcBorders>
            <w:noWrap/>
            <w:vAlign w:val="center"/>
            <w:hideMark/>
          </w:tcPr>
          <w:p w14:paraId="45FC2F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6ABD7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97FC6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FC49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8.05</w:t>
            </w:r>
          </w:p>
        </w:tc>
      </w:tr>
      <w:tr w:rsidR="00E2040F" w:rsidRPr="00AB1E60" w14:paraId="5DACC29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9C188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1297</w:t>
            </w:r>
          </w:p>
        </w:tc>
        <w:tc>
          <w:tcPr>
            <w:tcW w:w="2534" w:type="dxa"/>
            <w:tcBorders>
              <w:top w:val="nil"/>
              <w:left w:val="nil"/>
              <w:bottom w:val="single" w:sz="4" w:space="0" w:color="auto"/>
              <w:right w:val="single" w:sz="4" w:space="0" w:color="auto"/>
            </w:tcBorders>
            <w:noWrap/>
            <w:vAlign w:val="center"/>
            <w:hideMark/>
          </w:tcPr>
          <w:p w14:paraId="70AD11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A8FEA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E2A60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D1CC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8.05</w:t>
            </w:r>
          </w:p>
        </w:tc>
      </w:tr>
      <w:tr w:rsidR="00E2040F" w:rsidRPr="00AB1E60" w14:paraId="16E99A3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B26E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1298</w:t>
            </w:r>
          </w:p>
        </w:tc>
        <w:tc>
          <w:tcPr>
            <w:tcW w:w="2534" w:type="dxa"/>
            <w:tcBorders>
              <w:top w:val="nil"/>
              <w:left w:val="nil"/>
              <w:bottom w:val="single" w:sz="4" w:space="0" w:color="auto"/>
              <w:right w:val="single" w:sz="4" w:space="0" w:color="auto"/>
            </w:tcBorders>
            <w:noWrap/>
            <w:vAlign w:val="center"/>
            <w:hideMark/>
          </w:tcPr>
          <w:p w14:paraId="2335D0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2992D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 xml:space="preserve">L*750*850mm  </w:t>
            </w:r>
          </w:p>
        </w:tc>
        <w:tc>
          <w:tcPr>
            <w:tcW w:w="542" w:type="dxa"/>
            <w:tcBorders>
              <w:top w:val="nil"/>
              <w:left w:val="nil"/>
              <w:bottom w:val="single" w:sz="4" w:space="0" w:color="auto"/>
              <w:right w:val="single" w:sz="4" w:space="0" w:color="auto"/>
            </w:tcBorders>
            <w:noWrap/>
            <w:vAlign w:val="center"/>
            <w:hideMark/>
          </w:tcPr>
          <w:p w14:paraId="29739B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32393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E18C44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CE87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1299</w:t>
            </w:r>
          </w:p>
        </w:tc>
        <w:tc>
          <w:tcPr>
            <w:tcW w:w="2534" w:type="dxa"/>
            <w:tcBorders>
              <w:top w:val="nil"/>
              <w:left w:val="nil"/>
              <w:bottom w:val="single" w:sz="4" w:space="0" w:color="auto"/>
              <w:right w:val="single" w:sz="4" w:space="0" w:color="auto"/>
            </w:tcBorders>
            <w:noWrap/>
            <w:vAlign w:val="center"/>
            <w:hideMark/>
          </w:tcPr>
          <w:p w14:paraId="003E75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72C08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F5C71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884EA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7FEEDB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72F6C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1300</w:t>
            </w:r>
          </w:p>
        </w:tc>
        <w:tc>
          <w:tcPr>
            <w:tcW w:w="2534" w:type="dxa"/>
            <w:tcBorders>
              <w:top w:val="nil"/>
              <w:left w:val="nil"/>
              <w:bottom w:val="single" w:sz="4" w:space="0" w:color="auto"/>
              <w:right w:val="single" w:sz="4" w:space="0" w:color="auto"/>
            </w:tcBorders>
            <w:noWrap/>
            <w:vAlign w:val="center"/>
            <w:hideMark/>
          </w:tcPr>
          <w:p w14:paraId="415F83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835D0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38C4D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87CD4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DA669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F342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1301</w:t>
            </w:r>
          </w:p>
        </w:tc>
        <w:tc>
          <w:tcPr>
            <w:tcW w:w="2534" w:type="dxa"/>
            <w:tcBorders>
              <w:top w:val="nil"/>
              <w:left w:val="nil"/>
              <w:bottom w:val="single" w:sz="4" w:space="0" w:color="auto"/>
              <w:right w:val="single" w:sz="4" w:space="0" w:color="auto"/>
            </w:tcBorders>
            <w:noWrap/>
            <w:vAlign w:val="center"/>
            <w:hideMark/>
          </w:tcPr>
          <w:p w14:paraId="143CB6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784501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0A4F7D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6A0B0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5E7EA811"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742D74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1302</w:t>
            </w:r>
          </w:p>
        </w:tc>
        <w:tc>
          <w:tcPr>
            <w:tcW w:w="2534" w:type="dxa"/>
            <w:tcBorders>
              <w:top w:val="nil"/>
              <w:left w:val="nil"/>
              <w:bottom w:val="single" w:sz="4" w:space="0" w:color="auto"/>
              <w:right w:val="single" w:sz="4" w:space="0" w:color="auto"/>
            </w:tcBorders>
            <w:noWrap/>
            <w:vAlign w:val="center"/>
            <w:hideMark/>
          </w:tcPr>
          <w:p w14:paraId="0EE24B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1A7CCC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40B7DF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0421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5AF94F7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0282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1303</w:t>
            </w:r>
          </w:p>
        </w:tc>
        <w:tc>
          <w:tcPr>
            <w:tcW w:w="2534" w:type="dxa"/>
            <w:tcBorders>
              <w:top w:val="nil"/>
              <w:left w:val="nil"/>
              <w:bottom w:val="single" w:sz="4" w:space="0" w:color="auto"/>
              <w:right w:val="single" w:sz="4" w:space="0" w:color="auto"/>
            </w:tcBorders>
            <w:noWrap/>
            <w:vAlign w:val="center"/>
            <w:hideMark/>
          </w:tcPr>
          <w:p w14:paraId="474B7E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63590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FF518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8B6E1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B96099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69B0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1304</w:t>
            </w:r>
          </w:p>
        </w:tc>
        <w:tc>
          <w:tcPr>
            <w:tcW w:w="2534" w:type="dxa"/>
            <w:tcBorders>
              <w:top w:val="nil"/>
              <w:left w:val="nil"/>
              <w:bottom w:val="single" w:sz="4" w:space="0" w:color="auto"/>
              <w:right w:val="single" w:sz="4" w:space="0" w:color="auto"/>
            </w:tcBorders>
            <w:noWrap/>
            <w:vAlign w:val="center"/>
            <w:hideMark/>
          </w:tcPr>
          <w:p w14:paraId="569ED0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5C3B2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F9E14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E9816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3.843</w:t>
            </w:r>
          </w:p>
        </w:tc>
      </w:tr>
      <w:tr w:rsidR="00E2040F" w:rsidRPr="00AB1E60" w14:paraId="260139B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5FACD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1305</w:t>
            </w:r>
          </w:p>
        </w:tc>
        <w:tc>
          <w:tcPr>
            <w:tcW w:w="2534" w:type="dxa"/>
            <w:tcBorders>
              <w:top w:val="nil"/>
              <w:left w:val="nil"/>
              <w:bottom w:val="single" w:sz="4" w:space="0" w:color="auto"/>
              <w:right w:val="single" w:sz="4" w:space="0" w:color="auto"/>
            </w:tcBorders>
            <w:noWrap/>
            <w:vAlign w:val="center"/>
            <w:hideMark/>
          </w:tcPr>
          <w:p w14:paraId="01AF89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63269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6FE4F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47FE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3.843</w:t>
            </w:r>
          </w:p>
        </w:tc>
      </w:tr>
      <w:tr w:rsidR="00E2040F" w:rsidRPr="00AB1E60" w14:paraId="7F8392A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80EF9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1306</w:t>
            </w:r>
          </w:p>
        </w:tc>
        <w:tc>
          <w:tcPr>
            <w:tcW w:w="2534" w:type="dxa"/>
            <w:tcBorders>
              <w:top w:val="nil"/>
              <w:left w:val="nil"/>
              <w:bottom w:val="single" w:sz="4" w:space="0" w:color="auto"/>
              <w:right w:val="single" w:sz="4" w:space="0" w:color="auto"/>
            </w:tcBorders>
            <w:noWrap/>
            <w:vAlign w:val="center"/>
            <w:hideMark/>
          </w:tcPr>
          <w:p w14:paraId="1191A6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1BBEC0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7FDA6B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952FB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1285078B"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759D20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1307</w:t>
            </w:r>
          </w:p>
        </w:tc>
        <w:tc>
          <w:tcPr>
            <w:tcW w:w="2534" w:type="dxa"/>
            <w:tcBorders>
              <w:top w:val="nil"/>
              <w:left w:val="nil"/>
              <w:bottom w:val="single" w:sz="4" w:space="0" w:color="auto"/>
              <w:right w:val="single" w:sz="4" w:space="0" w:color="auto"/>
            </w:tcBorders>
            <w:noWrap/>
            <w:vAlign w:val="center"/>
            <w:hideMark/>
          </w:tcPr>
          <w:p w14:paraId="27E92C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374FB6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0809C6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A0E52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0DA7BF1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7F08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1308</w:t>
            </w:r>
          </w:p>
        </w:tc>
        <w:tc>
          <w:tcPr>
            <w:tcW w:w="2534" w:type="dxa"/>
            <w:tcBorders>
              <w:top w:val="nil"/>
              <w:left w:val="nil"/>
              <w:bottom w:val="single" w:sz="4" w:space="0" w:color="auto"/>
              <w:right w:val="single" w:sz="4" w:space="0" w:color="auto"/>
            </w:tcBorders>
            <w:noWrap/>
            <w:vAlign w:val="center"/>
            <w:hideMark/>
          </w:tcPr>
          <w:p w14:paraId="6869BE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BC7B7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7C905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5DBD5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7A5623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59FC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1309</w:t>
            </w:r>
          </w:p>
        </w:tc>
        <w:tc>
          <w:tcPr>
            <w:tcW w:w="2534" w:type="dxa"/>
            <w:tcBorders>
              <w:top w:val="nil"/>
              <w:left w:val="nil"/>
              <w:bottom w:val="single" w:sz="4" w:space="0" w:color="auto"/>
              <w:right w:val="single" w:sz="4" w:space="0" w:color="auto"/>
            </w:tcBorders>
            <w:noWrap/>
            <w:vAlign w:val="center"/>
            <w:hideMark/>
          </w:tcPr>
          <w:p w14:paraId="522F97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6DA42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E3153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54E4B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w:t>
            </w:r>
          </w:p>
        </w:tc>
      </w:tr>
      <w:tr w:rsidR="00E2040F" w:rsidRPr="00AB1E60" w14:paraId="0C648B0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EB4E1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1310</w:t>
            </w:r>
          </w:p>
        </w:tc>
        <w:tc>
          <w:tcPr>
            <w:tcW w:w="2534" w:type="dxa"/>
            <w:tcBorders>
              <w:top w:val="nil"/>
              <w:left w:val="nil"/>
              <w:bottom w:val="single" w:sz="4" w:space="0" w:color="auto"/>
              <w:right w:val="single" w:sz="4" w:space="0" w:color="auto"/>
            </w:tcBorders>
            <w:noWrap/>
            <w:vAlign w:val="center"/>
            <w:hideMark/>
          </w:tcPr>
          <w:p w14:paraId="0C4ADD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F2D5E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A8262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6F768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w:t>
            </w:r>
          </w:p>
        </w:tc>
      </w:tr>
      <w:tr w:rsidR="00E2040F" w:rsidRPr="00AB1E60" w14:paraId="737B083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83719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1311</w:t>
            </w:r>
          </w:p>
        </w:tc>
        <w:tc>
          <w:tcPr>
            <w:tcW w:w="2534" w:type="dxa"/>
            <w:tcBorders>
              <w:top w:val="nil"/>
              <w:left w:val="nil"/>
              <w:bottom w:val="single" w:sz="4" w:space="0" w:color="auto"/>
              <w:right w:val="single" w:sz="4" w:space="0" w:color="auto"/>
            </w:tcBorders>
            <w:noWrap/>
            <w:vAlign w:val="center"/>
            <w:hideMark/>
          </w:tcPr>
          <w:p w14:paraId="44CEFB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53A23A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11A7AD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8AA97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07EE85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F601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1312</w:t>
            </w:r>
          </w:p>
        </w:tc>
        <w:tc>
          <w:tcPr>
            <w:tcW w:w="2534" w:type="dxa"/>
            <w:tcBorders>
              <w:top w:val="nil"/>
              <w:left w:val="nil"/>
              <w:bottom w:val="single" w:sz="4" w:space="0" w:color="auto"/>
              <w:right w:val="single" w:sz="4" w:space="0" w:color="auto"/>
            </w:tcBorders>
            <w:noWrap/>
            <w:vAlign w:val="center"/>
            <w:hideMark/>
          </w:tcPr>
          <w:p w14:paraId="65A4E3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1CA71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E7964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20DA4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87238A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A3D2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1313</w:t>
            </w:r>
          </w:p>
        </w:tc>
        <w:tc>
          <w:tcPr>
            <w:tcW w:w="2534" w:type="dxa"/>
            <w:tcBorders>
              <w:top w:val="nil"/>
              <w:left w:val="nil"/>
              <w:bottom w:val="single" w:sz="4" w:space="0" w:color="auto"/>
              <w:right w:val="single" w:sz="4" w:space="0" w:color="auto"/>
            </w:tcBorders>
            <w:noWrap/>
            <w:vAlign w:val="center"/>
            <w:hideMark/>
          </w:tcPr>
          <w:p w14:paraId="6AD81F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03220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E0F71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6F5D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3A1EA8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F4B2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1314</w:t>
            </w:r>
          </w:p>
        </w:tc>
        <w:tc>
          <w:tcPr>
            <w:tcW w:w="2534" w:type="dxa"/>
            <w:tcBorders>
              <w:top w:val="nil"/>
              <w:left w:val="nil"/>
              <w:bottom w:val="single" w:sz="4" w:space="0" w:color="auto"/>
              <w:right w:val="single" w:sz="4" w:space="0" w:color="auto"/>
            </w:tcBorders>
            <w:noWrap/>
            <w:vAlign w:val="center"/>
            <w:hideMark/>
          </w:tcPr>
          <w:p w14:paraId="1661F3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钢制高温台</w:t>
            </w:r>
          </w:p>
        </w:tc>
        <w:tc>
          <w:tcPr>
            <w:tcW w:w="4412" w:type="dxa"/>
            <w:tcBorders>
              <w:top w:val="nil"/>
              <w:left w:val="nil"/>
              <w:bottom w:val="single" w:sz="4" w:space="0" w:color="auto"/>
              <w:right w:val="single" w:sz="4" w:space="0" w:color="auto"/>
            </w:tcBorders>
            <w:noWrap/>
            <w:vAlign w:val="center"/>
            <w:hideMark/>
          </w:tcPr>
          <w:p w14:paraId="46B439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L*800mm*600mm</w:t>
            </w:r>
          </w:p>
        </w:tc>
        <w:tc>
          <w:tcPr>
            <w:tcW w:w="542" w:type="dxa"/>
            <w:tcBorders>
              <w:top w:val="nil"/>
              <w:left w:val="nil"/>
              <w:bottom w:val="single" w:sz="4" w:space="0" w:color="auto"/>
              <w:right w:val="single" w:sz="4" w:space="0" w:color="auto"/>
            </w:tcBorders>
            <w:noWrap/>
            <w:vAlign w:val="center"/>
            <w:hideMark/>
          </w:tcPr>
          <w:p w14:paraId="0B0E5F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16826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268BADF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5AE67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1315</w:t>
            </w:r>
          </w:p>
        </w:tc>
        <w:tc>
          <w:tcPr>
            <w:tcW w:w="2534" w:type="dxa"/>
            <w:tcBorders>
              <w:top w:val="nil"/>
              <w:left w:val="nil"/>
              <w:bottom w:val="single" w:sz="4" w:space="0" w:color="auto"/>
              <w:right w:val="single" w:sz="4" w:space="0" w:color="auto"/>
            </w:tcBorders>
            <w:noWrap/>
            <w:vAlign w:val="center"/>
            <w:hideMark/>
          </w:tcPr>
          <w:p w14:paraId="0ECA3C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F76E0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E7E73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42B27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22DABBD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9CA4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1316</w:t>
            </w:r>
          </w:p>
        </w:tc>
        <w:tc>
          <w:tcPr>
            <w:tcW w:w="2534" w:type="dxa"/>
            <w:tcBorders>
              <w:top w:val="nil"/>
              <w:left w:val="nil"/>
              <w:bottom w:val="single" w:sz="4" w:space="0" w:color="auto"/>
              <w:right w:val="single" w:sz="4" w:space="0" w:color="auto"/>
            </w:tcBorders>
            <w:noWrap/>
            <w:vAlign w:val="center"/>
            <w:hideMark/>
          </w:tcPr>
          <w:p w14:paraId="2F7029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CE216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891B7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94ABA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13.5</w:t>
            </w:r>
          </w:p>
        </w:tc>
      </w:tr>
      <w:tr w:rsidR="00E2040F" w:rsidRPr="00AB1E60" w14:paraId="5720E1C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C6548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1317</w:t>
            </w:r>
          </w:p>
        </w:tc>
        <w:tc>
          <w:tcPr>
            <w:tcW w:w="2534" w:type="dxa"/>
            <w:tcBorders>
              <w:top w:val="nil"/>
              <w:left w:val="nil"/>
              <w:bottom w:val="single" w:sz="4" w:space="0" w:color="auto"/>
              <w:right w:val="single" w:sz="4" w:space="0" w:color="auto"/>
            </w:tcBorders>
            <w:noWrap/>
            <w:vAlign w:val="center"/>
            <w:hideMark/>
          </w:tcPr>
          <w:p w14:paraId="14985A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3C990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6BC31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CCE08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13.5</w:t>
            </w:r>
          </w:p>
        </w:tc>
      </w:tr>
      <w:tr w:rsidR="00E2040F" w:rsidRPr="00AB1E60" w14:paraId="7D50BEE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82D3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1318</w:t>
            </w:r>
          </w:p>
        </w:tc>
        <w:tc>
          <w:tcPr>
            <w:tcW w:w="2534" w:type="dxa"/>
            <w:tcBorders>
              <w:top w:val="nil"/>
              <w:left w:val="nil"/>
              <w:bottom w:val="single" w:sz="4" w:space="0" w:color="auto"/>
              <w:right w:val="single" w:sz="4" w:space="0" w:color="auto"/>
            </w:tcBorders>
            <w:noWrap/>
            <w:vAlign w:val="center"/>
            <w:hideMark/>
          </w:tcPr>
          <w:p w14:paraId="6CEE57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EAEE7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6FD78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502F3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D5DD48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DB817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1319</w:t>
            </w:r>
          </w:p>
        </w:tc>
        <w:tc>
          <w:tcPr>
            <w:tcW w:w="2534" w:type="dxa"/>
            <w:tcBorders>
              <w:top w:val="nil"/>
              <w:left w:val="nil"/>
              <w:bottom w:val="single" w:sz="4" w:space="0" w:color="auto"/>
              <w:right w:val="single" w:sz="4" w:space="0" w:color="auto"/>
            </w:tcBorders>
            <w:noWrap/>
            <w:vAlign w:val="center"/>
            <w:hideMark/>
          </w:tcPr>
          <w:p w14:paraId="3A699D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0D8A7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2926F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C84D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373C9F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3B01F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1320</w:t>
            </w:r>
          </w:p>
        </w:tc>
        <w:tc>
          <w:tcPr>
            <w:tcW w:w="2534" w:type="dxa"/>
            <w:tcBorders>
              <w:top w:val="nil"/>
              <w:left w:val="nil"/>
              <w:bottom w:val="single" w:sz="4" w:space="0" w:color="auto"/>
              <w:right w:val="single" w:sz="4" w:space="0" w:color="auto"/>
            </w:tcBorders>
            <w:noWrap/>
            <w:vAlign w:val="center"/>
            <w:hideMark/>
          </w:tcPr>
          <w:p w14:paraId="06AE52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8ABB2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DE696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21D27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128963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1848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1321</w:t>
            </w:r>
          </w:p>
        </w:tc>
        <w:tc>
          <w:tcPr>
            <w:tcW w:w="2534" w:type="dxa"/>
            <w:tcBorders>
              <w:top w:val="nil"/>
              <w:left w:val="nil"/>
              <w:bottom w:val="single" w:sz="4" w:space="0" w:color="auto"/>
              <w:right w:val="single" w:sz="4" w:space="0" w:color="auto"/>
            </w:tcBorders>
            <w:noWrap/>
            <w:vAlign w:val="center"/>
            <w:hideMark/>
          </w:tcPr>
          <w:p w14:paraId="3A987D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70889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D81DB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D2A5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E9593F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175A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1322</w:t>
            </w:r>
          </w:p>
        </w:tc>
        <w:tc>
          <w:tcPr>
            <w:tcW w:w="2534" w:type="dxa"/>
            <w:tcBorders>
              <w:top w:val="nil"/>
              <w:left w:val="nil"/>
              <w:bottom w:val="single" w:sz="4" w:space="0" w:color="auto"/>
              <w:right w:val="single" w:sz="4" w:space="0" w:color="auto"/>
            </w:tcBorders>
            <w:noWrap/>
            <w:vAlign w:val="center"/>
            <w:hideMark/>
          </w:tcPr>
          <w:p w14:paraId="63E872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76B8D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42F87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E5E9C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7827D70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B5B0E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1323</w:t>
            </w:r>
          </w:p>
        </w:tc>
        <w:tc>
          <w:tcPr>
            <w:tcW w:w="2534" w:type="dxa"/>
            <w:tcBorders>
              <w:top w:val="nil"/>
              <w:left w:val="nil"/>
              <w:bottom w:val="single" w:sz="4" w:space="0" w:color="auto"/>
              <w:right w:val="single" w:sz="4" w:space="0" w:color="auto"/>
            </w:tcBorders>
            <w:noWrap/>
            <w:vAlign w:val="center"/>
            <w:hideMark/>
          </w:tcPr>
          <w:p w14:paraId="1F4DE9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B13C0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FD475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A063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w:t>
            </w:r>
          </w:p>
        </w:tc>
      </w:tr>
      <w:tr w:rsidR="00E2040F" w:rsidRPr="00AB1E60" w14:paraId="709506F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7192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1324</w:t>
            </w:r>
          </w:p>
        </w:tc>
        <w:tc>
          <w:tcPr>
            <w:tcW w:w="2534" w:type="dxa"/>
            <w:tcBorders>
              <w:top w:val="nil"/>
              <w:left w:val="nil"/>
              <w:bottom w:val="single" w:sz="4" w:space="0" w:color="auto"/>
              <w:right w:val="single" w:sz="4" w:space="0" w:color="auto"/>
            </w:tcBorders>
            <w:noWrap/>
            <w:vAlign w:val="center"/>
            <w:hideMark/>
          </w:tcPr>
          <w:p w14:paraId="3F0BE3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635A9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3A1C4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00DE8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C0B0A5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3938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1325</w:t>
            </w:r>
          </w:p>
        </w:tc>
        <w:tc>
          <w:tcPr>
            <w:tcW w:w="2534" w:type="dxa"/>
            <w:tcBorders>
              <w:top w:val="nil"/>
              <w:left w:val="nil"/>
              <w:bottom w:val="single" w:sz="4" w:space="0" w:color="auto"/>
              <w:right w:val="single" w:sz="4" w:space="0" w:color="auto"/>
            </w:tcBorders>
            <w:noWrap/>
            <w:vAlign w:val="center"/>
            <w:hideMark/>
          </w:tcPr>
          <w:p w14:paraId="4E4303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BF898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AF843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1426A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8547F1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9956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1326</w:t>
            </w:r>
          </w:p>
        </w:tc>
        <w:tc>
          <w:tcPr>
            <w:tcW w:w="2534" w:type="dxa"/>
            <w:tcBorders>
              <w:top w:val="nil"/>
              <w:left w:val="nil"/>
              <w:bottom w:val="single" w:sz="4" w:space="0" w:color="auto"/>
              <w:right w:val="single" w:sz="4" w:space="0" w:color="auto"/>
            </w:tcBorders>
            <w:noWrap/>
            <w:vAlign w:val="center"/>
            <w:hideMark/>
          </w:tcPr>
          <w:p w14:paraId="0B924F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701B4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77E1B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C0073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13C8B7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9D0D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1327</w:t>
            </w:r>
          </w:p>
        </w:tc>
        <w:tc>
          <w:tcPr>
            <w:tcW w:w="2534" w:type="dxa"/>
            <w:tcBorders>
              <w:top w:val="nil"/>
              <w:left w:val="nil"/>
              <w:bottom w:val="single" w:sz="4" w:space="0" w:color="auto"/>
              <w:right w:val="single" w:sz="4" w:space="0" w:color="auto"/>
            </w:tcBorders>
            <w:noWrap/>
            <w:vAlign w:val="center"/>
            <w:hideMark/>
          </w:tcPr>
          <w:p w14:paraId="002511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91105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D1764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7C6B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74F502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C035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1328</w:t>
            </w:r>
          </w:p>
        </w:tc>
        <w:tc>
          <w:tcPr>
            <w:tcW w:w="2534" w:type="dxa"/>
            <w:tcBorders>
              <w:top w:val="nil"/>
              <w:left w:val="nil"/>
              <w:bottom w:val="single" w:sz="4" w:space="0" w:color="auto"/>
              <w:right w:val="single" w:sz="4" w:space="0" w:color="auto"/>
            </w:tcBorders>
            <w:noWrap/>
            <w:vAlign w:val="center"/>
            <w:hideMark/>
          </w:tcPr>
          <w:p w14:paraId="2AE332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691DD5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38A49C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E052B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2DBD3B36"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48C2C8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1329</w:t>
            </w:r>
          </w:p>
        </w:tc>
        <w:tc>
          <w:tcPr>
            <w:tcW w:w="2534" w:type="dxa"/>
            <w:tcBorders>
              <w:top w:val="nil"/>
              <w:left w:val="nil"/>
              <w:bottom w:val="single" w:sz="4" w:space="0" w:color="auto"/>
              <w:right w:val="single" w:sz="4" w:space="0" w:color="auto"/>
            </w:tcBorders>
            <w:noWrap/>
            <w:vAlign w:val="center"/>
            <w:hideMark/>
          </w:tcPr>
          <w:p w14:paraId="737F8E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F7971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10BA5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E9AD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61099FE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9540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1330</w:t>
            </w:r>
          </w:p>
        </w:tc>
        <w:tc>
          <w:tcPr>
            <w:tcW w:w="2534" w:type="dxa"/>
            <w:tcBorders>
              <w:top w:val="nil"/>
              <w:left w:val="nil"/>
              <w:bottom w:val="single" w:sz="4" w:space="0" w:color="auto"/>
              <w:right w:val="single" w:sz="4" w:space="0" w:color="auto"/>
            </w:tcBorders>
            <w:noWrap/>
            <w:vAlign w:val="center"/>
            <w:hideMark/>
          </w:tcPr>
          <w:p w14:paraId="2BE250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445B1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0CA00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07344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392BD9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4802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1331</w:t>
            </w:r>
          </w:p>
        </w:tc>
        <w:tc>
          <w:tcPr>
            <w:tcW w:w="2534" w:type="dxa"/>
            <w:tcBorders>
              <w:top w:val="nil"/>
              <w:left w:val="nil"/>
              <w:bottom w:val="single" w:sz="4" w:space="0" w:color="auto"/>
              <w:right w:val="single" w:sz="4" w:space="0" w:color="auto"/>
            </w:tcBorders>
            <w:noWrap/>
            <w:vAlign w:val="center"/>
            <w:hideMark/>
          </w:tcPr>
          <w:p w14:paraId="6A8E82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78443D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6D0151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6B2C7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4CDC85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800D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1332</w:t>
            </w:r>
          </w:p>
        </w:tc>
        <w:tc>
          <w:tcPr>
            <w:tcW w:w="2534" w:type="dxa"/>
            <w:tcBorders>
              <w:top w:val="nil"/>
              <w:left w:val="nil"/>
              <w:bottom w:val="single" w:sz="4" w:space="0" w:color="auto"/>
              <w:right w:val="single" w:sz="4" w:space="0" w:color="auto"/>
            </w:tcBorders>
            <w:noWrap/>
            <w:vAlign w:val="center"/>
            <w:hideMark/>
          </w:tcPr>
          <w:p w14:paraId="4E907B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17EDE3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1C4AC5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8CD4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5334D9A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8ABC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1333</w:t>
            </w:r>
          </w:p>
        </w:tc>
        <w:tc>
          <w:tcPr>
            <w:tcW w:w="2534" w:type="dxa"/>
            <w:tcBorders>
              <w:top w:val="nil"/>
              <w:left w:val="nil"/>
              <w:bottom w:val="single" w:sz="4" w:space="0" w:color="auto"/>
              <w:right w:val="single" w:sz="4" w:space="0" w:color="auto"/>
            </w:tcBorders>
            <w:noWrap/>
            <w:vAlign w:val="center"/>
            <w:hideMark/>
          </w:tcPr>
          <w:p w14:paraId="7673CB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534091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6F0D55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D8CF2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w:t>
            </w:r>
          </w:p>
        </w:tc>
      </w:tr>
      <w:tr w:rsidR="00E2040F" w:rsidRPr="00AB1E60" w14:paraId="3C88C5D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8EEC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1334</w:t>
            </w:r>
          </w:p>
        </w:tc>
        <w:tc>
          <w:tcPr>
            <w:tcW w:w="2534" w:type="dxa"/>
            <w:tcBorders>
              <w:top w:val="nil"/>
              <w:left w:val="nil"/>
              <w:bottom w:val="single" w:sz="4" w:space="0" w:color="auto"/>
              <w:right w:val="single" w:sz="4" w:space="0" w:color="auto"/>
            </w:tcBorders>
            <w:noWrap/>
            <w:vAlign w:val="center"/>
            <w:hideMark/>
          </w:tcPr>
          <w:p w14:paraId="5F0E2F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E36D1E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81FAB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2059D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B30D91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1BD3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1335</w:t>
            </w:r>
          </w:p>
        </w:tc>
        <w:tc>
          <w:tcPr>
            <w:tcW w:w="2534" w:type="dxa"/>
            <w:tcBorders>
              <w:top w:val="nil"/>
              <w:left w:val="nil"/>
              <w:bottom w:val="single" w:sz="4" w:space="0" w:color="auto"/>
              <w:right w:val="single" w:sz="4" w:space="0" w:color="auto"/>
            </w:tcBorders>
            <w:noWrap/>
            <w:vAlign w:val="center"/>
            <w:hideMark/>
          </w:tcPr>
          <w:p w14:paraId="547AA2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FC3AF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124D1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78A3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10.13</w:t>
            </w:r>
          </w:p>
        </w:tc>
      </w:tr>
      <w:tr w:rsidR="00E2040F" w:rsidRPr="00AB1E60" w14:paraId="6FD211B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C0658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1336</w:t>
            </w:r>
          </w:p>
        </w:tc>
        <w:tc>
          <w:tcPr>
            <w:tcW w:w="2534" w:type="dxa"/>
            <w:tcBorders>
              <w:top w:val="nil"/>
              <w:left w:val="nil"/>
              <w:bottom w:val="single" w:sz="4" w:space="0" w:color="auto"/>
              <w:right w:val="single" w:sz="4" w:space="0" w:color="auto"/>
            </w:tcBorders>
            <w:noWrap/>
            <w:vAlign w:val="center"/>
            <w:hideMark/>
          </w:tcPr>
          <w:p w14:paraId="0A7BF3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03DC4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CB95B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E0639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7.125</w:t>
            </w:r>
          </w:p>
        </w:tc>
      </w:tr>
      <w:tr w:rsidR="00E2040F" w:rsidRPr="00AB1E60" w14:paraId="4ABCF5A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FEC7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1337</w:t>
            </w:r>
          </w:p>
        </w:tc>
        <w:tc>
          <w:tcPr>
            <w:tcW w:w="2534" w:type="dxa"/>
            <w:tcBorders>
              <w:top w:val="nil"/>
              <w:left w:val="nil"/>
              <w:bottom w:val="single" w:sz="4" w:space="0" w:color="auto"/>
              <w:right w:val="single" w:sz="4" w:space="0" w:color="auto"/>
            </w:tcBorders>
            <w:noWrap/>
            <w:vAlign w:val="center"/>
            <w:hideMark/>
          </w:tcPr>
          <w:p w14:paraId="113CB0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605DF9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103000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C88E4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C4F0E2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2959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1338</w:t>
            </w:r>
          </w:p>
        </w:tc>
        <w:tc>
          <w:tcPr>
            <w:tcW w:w="2534" w:type="dxa"/>
            <w:tcBorders>
              <w:top w:val="nil"/>
              <w:left w:val="nil"/>
              <w:bottom w:val="single" w:sz="4" w:space="0" w:color="auto"/>
              <w:right w:val="single" w:sz="4" w:space="0" w:color="auto"/>
            </w:tcBorders>
            <w:noWrap/>
            <w:vAlign w:val="center"/>
            <w:hideMark/>
          </w:tcPr>
          <w:p w14:paraId="2348DB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D1E55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FC4E6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CD91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6E46D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DDE4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1339</w:t>
            </w:r>
          </w:p>
        </w:tc>
        <w:tc>
          <w:tcPr>
            <w:tcW w:w="2534" w:type="dxa"/>
            <w:tcBorders>
              <w:top w:val="nil"/>
              <w:left w:val="nil"/>
              <w:bottom w:val="single" w:sz="4" w:space="0" w:color="auto"/>
              <w:right w:val="single" w:sz="4" w:space="0" w:color="auto"/>
            </w:tcBorders>
            <w:noWrap/>
            <w:vAlign w:val="center"/>
            <w:hideMark/>
          </w:tcPr>
          <w:p w14:paraId="1E8C2F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30406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C829B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991BB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AAFD51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43D93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1340</w:t>
            </w:r>
          </w:p>
        </w:tc>
        <w:tc>
          <w:tcPr>
            <w:tcW w:w="2534" w:type="dxa"/>
            <w:tcBorders>
              <w:top w:val="nil"/>
              <w:left w:val="nil"/>
              <w:bottom w:val="single" w:sz="4" w:space="0" w:color="auto"/>
              <w:right w:val="single" w:sz="4" w:space="0" w:color="auto"/>
            </w:tcBorders>
            <w:noWrap/>
            <w:vAlign w:val="center"/>
            <w:hideMark/>
          </w:tcPr>
          <w:p w14:paraId="394A66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765558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32585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6E2C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F5722D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8FCD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1341</w:t>
            </w:r>
          </w:p>
        </w:tc>
        <w:tc>
          <w:tcPr>
            <w:tcW w:w="2534" w:type="dxa"/>
            <w:tcBorders>
              <w:top w:val="nil"/>
              <w:left w:val="nil"/>
              <w:bottom w:val="single" w:sz="4" w:space="0" w:color="auto"/>
              <w:right w:val="single" w:sz="4" w:space="0" w:color="auto"/>
            </w:tcBorders>
            <w:noWrap/>
            <w:vAlign w:val="center"/>
            <w:hideMark/>
          </w:tcPr>
          <w:p w14:paraId="65BAF7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矮柜</w:t>
            </w:r>
          </w:p>
        </w:tc>
        <w:tc>
          <w:tcPr>
            <w:tcW w:w="4412" w:type="dxa"/>
            <w:tcBorders>
              <w:top w:val="nil"/>
              <w:left w:val="nil"/>
              <w:bottom w:val="single" w:sz="4" w:space="0" w:color="auto"/>
              <w:right w:val="single" w:sz="4" w:space="0" w:color="auto"/>
            </w:tcBorders>
            <w:noWrap/>
            <w:vAlign w:val="center"/>
            <w:hideMark/>
          </w:tcPr>
          <w:p w14:paraId="50C7A3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900*450*800</w:t>
            </w:r>
          </w:p>
        </w:tc>
        <w:tc>
          <w:tcPr>
            <w:tcW w:w="542" w:type="dxa"/>
            <w:tcBorders>
              <w:top w:val="nil"/>
              <w:left w:val="nil"/>
              <w:bottom w:val="single" w:sz="4" w:space="0" w:color="auto"/>
              <w:right w:val="single" w:sz="4" w:space="0" w:color="auto"/>
            </w:tcBorders>
            <w:noWrap/>
            <w:vAlign w:val="center"/>
            <w:hideMark/>
          </w:tcPr>
          <w:p w14:paraId="15C758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B9F0A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3C24568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E063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1342</w:t>
            </w:r>
          </w:p>
        </w:tc>
        <w:tc>
          <w:tcPr>
            <w:tcW w:w="2534" w:type="dxa"/>
            <w:tcBorders>
              <w:top w:val="nil"/>
              <w:left w:val="nil"/>
              <w:bottom w:val="single" w:sz="4" w:space="0" w:color="auto"/>
              <w:right w:val="single" w:sz="4" w:space="0" w:color="auto"/>
            </w:tcBorders>
            <w:noWrap/>
            <w:vAlign w:val="center"/>
            <w:hideMark/>
          </w:tcPr>
          <w:p w14:paraId="175803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67AA4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 xml:space="preserve">L*900mm*850mm   </w:t>
            </w:r>
          </w:p>
        </w:tc>
        <w:tc>
          <w:tcPr>
            <w:tcW w:w="542" w:type="dxa"/>
            <w:tcBorders>
              <w:top w:val="nil"/>
              <w:left w:val="nil"/>
              <w:bottom w:val="single" w:sz="4" w:space="0" w:color="auto"/>
              <w:right w:val="single" w:sz="4" w:space="0" w:color="auto"/>
            </w:tcBorders>
            <w:noWrap/>
            <w:vAlign w:val="center"/>
            <w:hideMark/>
          </w:tcPr>
          <w:p w14:paraId="49F750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DC93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17.25</w:t>
            </w:r>
          </w:p>
        </w:tc>
      </w:tr>
      <w:tr w:rsidR="00E2040F" w:rsidRPr="00AB1E60" w14:paraId="5682AFC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1821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1343</w:t>
            </w:r>
          </w:p>
        </w:tc>
        <w:tc>
          <w:tcPr>
            <w:tcW w:w="2534" w:type="dxa"/>
            <w:tcBorders>
              <w:top w:val="nil"/>
              <w:left w:val="nil"/>
              <w:bottom w:val="single" w:sz="4" w:space="0" w:color="auto"/>
              <w:right w:val="single" w:sz="4" w:space="0" w:color="auto"/>
            </w:tcBorders>
            <w:noWrap/>
            <w:vAlign w:val="center"/>
            <w:hideMark/>
          </w:tcPr>
          <w:p w14:paraId="0DCD0E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不锈钢单口龙头</w:t>
            </w:r>
          </w:p>
        </w:tc>
        <w:tc>
          <w:tcPr>
            <w:tcW w:w="4412" w:type="dxa"/>
            <w:tcBorders>
              <w:top w:val="nil"/>
              <w:left w:val="nil"/>
              <w:bottom w:val="single" w:sz="4" w:space="0" w:color="auto"/>
              <w:right w:val="single" w:sz="4" w:space="0" w:color="auto"/>
            </w:tcBorders>
            <w:noWrap/>
            <w:vAlign w:val="center"/>
            <w:hideMark/>
          </w:tcPr>
          <w:p w14:paraId="0EC04E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28744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A5F56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w:t>
            </w:r>
          </w:p>
        </w:tc>
      </w:tr>
      <w:tr w:rsidR="00E2040F" w:rsidRPr="00AB1E60" w14:paraId="7A8A7DC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9EF1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1344</w:t>
            </w:r>
          </w:p>
        </w:tc>
        <w:tc>
          <w:tcPr>
            <w:tcW w:w="2534" w:type="dxa"/>
            <w:tcBorders>
              <w:top w:val="nil"/>
              <w:left w:val="nil"/>
              <w:bottom w:val="single" w:sz="4" w:space="0" w:color="auto"/>
              <w:right w:val="single" w:sz="4" w:space="0" w:color="auto"/>
            </w:tcBorders>
            <w:noWrap/>
            <w:vAlign w:val="center"/>
            <w:hideMark/>
          </w:tcPr>
          <w:p w14:paraId="62AAB8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4A81EA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74FE7A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1A7B9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4.05</w:t>
            </w:r>
          </w:p>
        </w:tc>
      </w:tr>
      <w:tr w:rsidR="00E2040F" w:rsidRPr="00AB1E60" w14:paraId="676947A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0939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1345</w:t>
            </w:r>
          </w:p>
        </w:tc>
        <w:tc>
          <w:tcPr>
            <w:tcW w:w="2534" w:type="dxa"/>
            <w:tcBorders>
              <w:top w:val="nil"/>
              <w:left w:val="nil"/>
              <w:bottom w:val="single" w:sz="4" w:space="0" w:color="auto"/>
              <w:right w:val="single" w:sz="4" w:space="0" w:color="auto"/>
            </w:tcBorders>
            <w:noWrap/>
            <w:vAlign w:val="center"/>
            <w:hideMark/>
          </w:tcPr>
          <w:p w14:paraId="32FE31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CCD11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21711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9FDC4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70C3D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EFD9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1346</w:t>
            </w:r>
          </w:p>
        </w:tc>
        <w:tc>
          <w:tcPr>
            <w:tcW w:w="2534" w:type="dxa"/>
            <w:tcBorders>
              <w:top w:val="nil"/>
              <w:left w:val="nil"/>
              <w:bottom w:val="single" w:sz="4" w:space="0" w:color="auto"/>
              <w:right w:val="single" w:sz="4" w:space="0" w:color="auto"/>
            </w:tcBorders>
            <w:noWrap/>
            <w:vAlign w:val="center"/>
            <w:hideMark/>
          </w:tcPr>
          <w:p w14:paraId="288502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1AD34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CCE47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09237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B366A1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1617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1347</w:t>
            </w:r>
          </w:p>
        </w:tc>
        <w:tc>
          <w:tcPr>
            <w:tcW w:w="2534" w:type="dxa"/>
            <w:tcBorders>
              <w:top w:val="nil"/>
              <w:left w:val="nil"/>
              <w:bottom w:val="single" w:sz="4" w:space="0" w:color="auto"/>
              <w:right w:val="single" w:sz="4" w:space="0" w:color="auto"/>
            </w:tcBorders>
            <w:noWrap/>
            <w:vAlign w:val="center"/>
            <w:hideMark/>
          </w:tcPr>
          <w:p w14:paraId="7B83ED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F4653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7FB25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8DDAC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0F1105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9127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1348</w:t>
            </w:r>
          </w:p>
        </w:tc>
        <w:tc>
          <w:tcPr>
            <w:tcW w:w="2534" w:type="dxa"/>
            <w:tcBorders>
              <w:top w:val="nil"/>
              <w:left w:val="nil"/>
              <w:bottom w:val="single" w:sz="4" w:space="0" w:color="auto"/>
              <w:right w:val="single" w:sz="4" w:space="0" w:color="auto"/>
            </w:tcBorders>
            <w:noWrap/>
            <w:vAlign w:val="center"/>
            <w:hideMark/>
          </w:tcPr>
          <w:p w14:paraId="78A86B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032D3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8F014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542A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F86D19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0C4D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1349</w:t>
            </w:r>
          </w:p>
        </w:tc>
        <w:tc>
          <w:tcPr>
            <w:tcW w:w="2534" w:type="dxa"/>
            <w:tcBorders>
              <w:top w:val="nil"/>
              <w:left w:val="nil"/>
              <w:bottom w:val="single" w:sz="4" w:space="0" w:color="auto"/>
              <w:right w:val="single" w:sz="4" w:space="0" w:color="auto"/>
            </w:tcBorders>
            <w:noWrap/>
            <w:vAlign w:val="center"/>
            <w:hideMark/>
          </w:tcPr>
          <w:p w14:paraId="620D5D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5D0EF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B7A25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8047E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EB370B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2494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1350</w:t>
            </w:r>
          </w:p>
        </w:tc>
        <w:tc>
          <w:tcPr>
            <w:tcW w:w="2534" w:type="dxa"/>
            <w:tcBorders>
              <w:top w:val="nil"/>
              <w:left w:val="nil"/>
              <w:bottom w:val="single" w:sz="4" w:space="0" w:color="auto"/>
              <w:right w:val="single" w:sz="4" w:space="0" w:color="auto"/>
            </w:tcBorders>
            <w:noWrap/>
            <w:vAlign w:val="center"/>
            <w:hideMark/>
          </w:tcPr>
          <w:p w14:paraId="3051C2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BADA5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 xml:space="preserve">L*900mm*850mm   </w:t>
            </w:r>
          </w:p>
        </w:tc>
        <w:tc>
          <w:tcPr>
            <w:tcW w:w="542" w:type="dxa"/>
            <w:tcBorders>
              <w:top w:val="nil"/>
              <w:left w:val="nil"/>
              <w:bottom w:val="single" w:sz="4" w:space="0" w:color="auto"/>
              <w:right w:val="single" w:sz="4" w:space="0" w:color="auto"/>
            </w:tcBorders>
            <w:noWrap/>
            <w:vAlign w:val="center"/>
            <w:hideMark/>
          </w:tcPr>
          <w:p w14:paraId="5FAB4E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A014B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17.55</w:t>
            </w:r>
          </w:p>
        </w:tc>
      </w:tr>
      <w:tr w:rsidR="00E2040F" w:rsidRPr="00AB1E60" w14:paraId="685C970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4F7F3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1351</w:t>
            </w:r>
          </w:p>
        </w:tc>
        <w:tc>
          <w:tcPr>
            <w:tcW w:w="2534" w:type="dxa"/>
            <w:tcBorders>
              <w:top w:val="nil"/>
              <w:left w:val="nil"/>
              <w:bottom w:val="single" w:sz="4" w:space="0" w:color="auto"/>
              <w:right w:val="single" w:sz="4" w:space="0" w:color="auto"/>
            </w:tcBorders>
            <w:noWrap/>
            <w:vAlign w:val="center"/>
            <w:hideMark/>
          </w:tcPr>
          <w:p w14:paraId="27529D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不锈钢单口龙头</w:t>
            </w:r>
          </w:p>
        </w:tc>
        <w:tc>
          <w:tcPr>
            <w:tcW w:w="4412" w:type="dxa"/>
            <w:tcBorders>
              <w:top w:val="nil"/>
              <w:left w:val="nil"/>
              <w:bottom w:val="single" w:sz="4" w:space="0" w:color="auto"/>
              <w:right w:val="single" w:sz="4" w:space="0" w:color="auto"/>
            </w:tcBorders>
            <w:noWrap/>
            <w:vAlign w:val="center"/>
            <w:hideMark/>
          </w:tcPr>
          <w:p w14:paraId="2779D6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834C4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B63A2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w:t>
            </w:r>
          </w:p>
        </w:tc>
      </w:tr>
      <w:tr w:rsidR="00E2040F" w:rsidRPr="00AB1E60" w14:paraId="500EEAA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19F1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1352</w:t>
            </w:r>
          </w:p>
        </w:tc>
        <w:tc>
          <w:tcPr>
            <w:tcW w:w="2534" w:type="dxa"/>
            <w:tcBorders>
              <w:top w:val="nil"/>
              <w:left w:val="nil"/>
              <w:bottom w:val="single" w:sz="4" w:space="0" w:color="auto"/>
              <w:right w:val="single" w:sz="4" w:space="0" w:color="auto"/>
            </w:tcBorders>
            <w:noWrap/>
            <w:vAlign w:val="center"/>
            <w:hideMark/>
          </w:tcPr>
          <w:p w14:paraId="554845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50A0A8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3E6F3F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D986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4.05</w:t>
            </w:r>
          </w:p>
        </w:tc>
      </w:tr>
      <w:tr w:rsidR="00E2040F" w:rsidRPr="00AB1E60" w14:paraId="36AF4AE8"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674C5D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1353</w:t>
            </w:r>
          </w:p>
        </w:tc>
        <w:tc>
          <w:tcPr>
            <w:tcW w:w="2534" w:type="dxa"/>
            <w:tcBorders>
              <w:top w:val="nil"/>
              <w:left w:val="nil"/>
              <w:bottom w:val="single" w:sz="4" w:space="0" w:color="auto"/>
              <w:right w:val="single" w:sz="4" w:space="0" w:color="auto"/>
            </w:tcBorders>
            <w:noWrap/>
            <w:vAlign w:val="center"/>
            <w:hideMark/>
          </w:tcPr>
          <w:p w14:paraId="77B4CC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6E0568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608E10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52BA6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3B042AC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D96F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1354</w:t>
            </w:r>
          </w:p>
        </w:tc>
        <w:tc>
          <w:tcPr>
            <w:tcW w:w="2534" w:type="dxa"/>
            <w:tcBorders>
              <w:top w:val="nil"/>
              <w:left w:val="nil"/>
              <w:bottom w:val="single" w:sz="4" w:space="0" w:color="auto"/>
              <w:right w:val="single" w:sz="4" w:space="0" w:color="auto"/>
            </w:tcBorders>
            <w:noWrap/>
            <w:vAlign w:val="center"/>
            <w:hideMark/>
          </w:tcPr>
          <w:p w14:paraId="199113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DB560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25186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CA2C2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8BD06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EB1B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1355</w:t>
            </w:r>
          </w:p>
        </w:tc>
        <w:tc>
          <w:tcPr>
            <w:tcW w:w="2534" w:type="dxa"/>
            <w:tcBorders>
              <w:top w:val="nil"/>
              <w:left w:val="nil"/>
              <w:bottom w:val="single" w:sz="4" w:space="0" w:color="auto"/>
              <w:right w:val="single" w:sz="4" w:space="0" w:color="auto"/>
            </w:tcBorders>
            <w:noWrap/>
            <w:vAlign w:val="center"/>
            <w:hideMark/>
          </w:tcPr>
          <w:p w14:paraId="3B84D8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26470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22AE1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2155D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30693A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AA56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1356</w:t>
            </w:r>
          </w:p>
        </w:tc>
        <w:tc>
          <w:tcPr>
            <w:tcW w:w="2534" w:type="dxa"/>
            <w:tcBorders>
              <w:top w:val="nil"/>
              <w:left w:val="nil"/>
              <w:bottom w:val="single" w:sz="4" w:space="0" w:color="auto"/>
              <w:right w:val="single" w:sz="4" w:space="0" w:color="auto"/>
            </w:tcBorders>
            <w:noWrap/>
            <w:vAlign w:val="center"/>
            <w:hideMark/>
          </w:tcPr>
          <w:p w14:paraId="2FC4A3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5B0C3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938B2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F21E9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0EB212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5C7A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1357</w:t>
            </w:r>
          </w:p>
        </w:tc>
        <w:tc>
          <w:tcPr>
            <w:tcW w:w="2534" w:type="dxa"/>
            <w:tcBorders>
              <w:top w:val="nil"/>
              <w:left w:val="nil"/>
              <w:bottom w:val="single" w:sz="4" w:space="0" w:color="auto"/>
              <w:right w:val="single" w:sz="4" w:space="0" w:color="auto"/>
            </w:tcBorders>
            <w:noWrap/>
            <w:vAlign w:val="center"/>
            <w:hideMark/>
          </w:tcPr>
          <w:p w14:paraId="5CD106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9E6EC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0AFC6F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54E5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A9A91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631C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1358</w:t>
            </w:r>
          </w:p>
        </w:tc>
        <w:tc>
          <w:tcPr>
            <w:tcW w:w="2534" w:type="dxa"/>
            <w:tcBorders>
              <w:top w:val="nil"/>
              <w:left w:val="nil"/>
              <w:bottom w:val="single" w:sz="4" w:space="0" w:color="auto"/>
              <w:right w:val="single" w:sz="4" w:space="0" w:color="auto"/>
            </w:tcBorders>
            <w:noWrap/>
            <w:vAlign w:val="center"/>
            <w:hideMark/>
          </w:tcPr>
          <w:p w14:paraId="104CEE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72573C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7BAD6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5C967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CA4C81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CF33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1359</w:t>
            </w:r>
          </w:p>
        </w:tc>
        <w:tc>
          <w:tcPr>
            <w:tcW w:w="2534" w:type="dxa"/>
            <w:tcBorders>
              <w:top w:val="nil"/>
              <w:left w:val="nil"/>
              <w:bottom w:val="single" w:sz="4" w:space="0" w:color="auto"/>
              <w:right w:val="single" w:sz="4" w:space="0" w:color="auto"/>
            </w:tcBorders>
            <w:noWrap/>
            <w:vAlign w:val="center"/>
            <w:hideMark/>
          </w:tcPr>
          <w:p w14:paraId="75E94F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29A06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 xml:space="preserve">L*900mm*850mm   </w:t>
            </w:r>
          </w:p>
        </w:tc>
        <w:tc>
          <w:tcPr>
            <w:tcW w:w="542" w:type="dxa"/>
            <w:tcBorders>
              <w:top w:val="nil"/>
              <w:left w:val="nil"/>
              <w:bottom w:val="single" w:sz="4" w:space="0" w:color="auto"/>
              <w:right w:val="single" w:sz="4" w:space="0" w:color="auto"/>
            </w:tcBorders>
            <w:noWrap/>
            <w:vAlign w:val="center"/>
            <w:hideMark/>
          </w:tcPr>
          <w:p w14:paraId="39F87C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CC640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17.5</w:t>
            </w:r>
          </w:p>
        </w:tc>
      </w:tr>
      <w:tr w:rsidR="00E2040F" w:rsidRPr="00AB1E60" w14:paraId="212EA0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9BE0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1360</w:t>
            </w:r>
          </w:p>
        </w:tc>
        <w:tc>
          <w:tcPr>
            <w:tcW w:w="2534" w:type="dxa"/>
            <w:tcBorders>
              <w:top w:val="nil"/>
              <w:left w:val="nil"/>
              <w:bottom w:val="single" w:sz="4" w:space="0" w:color="auto"/>
              <w:right w:val="single" w:sz="4" w:space="0" w:color="auto"/>
            </w:tcBorders>
            <w:noWrap/>
            <w:vAlign w:val="center"/>
            <w:hideMark/>
          </w:tcPr>
          <w:p w14:paraId="1F076F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不锈钢单口龙头</w:t>
            </w:r>
          </w:p>
        </w:tc>
        <w:tc>
          <w:tcPr>
            <w:tcW w:w="4412" w:type="dxa"/>
            <w:tcBorders>
              <w:top w:val="nil"/>
              <w:left w:val="nil"/>
              <w:bottom w:val="single" w:sz="4" w:space="0" w:color="auto"/>
              <w:right w:val="single" w:sz="4" w:space="0" w:color="auto"/>
            </w:tcBorders>
            <w:noWrap/>
            <w:vAlign w:val="center"/>
            <w:hideMark/>
          </w:tcPr>
          <w:p w14:paraId="7B4842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E1F17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C261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w:t>
            </w:r>
          </w:p>
        </w:tc>
      </w:tr>
      <w:tr w:rsidR="00E2040F" w:rsidRPr="00AB1E60" w14:paraId="7C6A25E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C3F3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1361</w:t>
            </w:r>
          </w:p>
        </w:tc>
        <w:tc>
          <w:tcPr>
            <w:tcW w:w="2534" w:type="dxa"/>
            <w:tcBorders>
              <w:top w:val="nil"/>
              <w:left w:val="nil"/>
              <w:bottom w:val="single" w:sz="4" w:space="0" w:color="auto"/>
              <w:right w:val="single" w:sz="4" w:space="0" w:color="auto"/>
            </w:tcBorders>
            <w:noWrap/>
            <w:vAlign w:val="center"/>
            <w:hideMark/>
          </w:tcPr>
          <w:p w14:paraId="3C5135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127CB8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55C393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0E3D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4.05</w:t>
            </w:r>
          </w:p>
        </w:tc>
      </w:tr>
      <w:tr w:rsidR="00E2040F" w:rsidRPr="00AB1E60" w14:paraId="23360508"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0F3CFE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1362</w:t>
            </w:r>
          </w:p>
        </w:tc>
        <w:tc>
          <w:tcPr>
            <w:tcW w:w="2534" w:type="dxa"/>
            <w:tcBorders>
              <w:top w:val="nil"/>
              <w:left w:val="nil"/>
              <w:bottom w:val="single" w:sz="4" w:space="0" w:color="auto"/>
              <w:right w:val="single" w:sz="4" w:space="0" w:color="auto"/>
            </w:tcBorders>
            <w:noWrap/>
            <w:vAlign w:val="center"/>
            <w:hideMark/>
          </w:tcPr>
          <w:p w14:paraId="31F606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467687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4C3BFB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32FD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D5D91E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6BD2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1363</w:t>
            </w:r>
          </w:p>
        </w:tc>
        <w:tc>
          <w:tcPr>
            <w:tcW w:w="2534" w:type="dxa"/>
            <w:tcBorders>
              <w:top w:val="nil"/>
              <w:left w:val="nil"/>
              <w:bottom w:val="single" w:sz="4" w:space="0" w:color="auto"/>
              <w:right w:val="single" w:sz="4" w:space="0" w:color="auto"/>
            </w:tcBorders>
            <w:noWrap/>
            <w:vAlign w:val="center"/>
            <w:hideMark/>
          </w:tcPr>
          <w:p w14:paraId="457A6D5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4C109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C881A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C5ED6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BB4054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B3C8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1364</w:t>
            </w:r>
          </w:p>
        </w:tc>
        <w:tc>
          <w:tcPr>
            <w:tcW w:w="2534" w:type="dxa"/>
            <w:tcBorders>
              <w:top w:val="nil"/>
              <w:left w:val="nil"/>
              <w:bottom w:val="single" w:sz="4" w:space="0" w:color="auto"/>
              <w:right w:val="single" w:sz="4" w:space="0" w:color="auto"/>
            </w:tcBorders>
            <w:noWrap/>
            <w:vAlign w:val="center"/>
            <w:hideMark/>
          </w:tcPr>
          <w:p w14:paraId="01247D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FE842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C3E8E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F5B8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ED3ACF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3B5B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1365</w:t>
            </w:r>
          </w:p>
        </w:tc>
        <w:tc>
          <w:tcPr>
            <w:tcW w:w="2534" w:type="dxa"/>
            <w:tcBorders>
              <w:top w:val="nil"/>
              <w:left w:val="nil"/>
              <w:bottom w:val="single" w:sz="4" w:space="0" w:color="auto"/>
              <w:right w:val="single" w:sz="4" w:space="0" w:color="auto"/>
            </w:tcBorders>
            <w:noWrap/>
            <w:vAlign w:val="center"/>
            <w:hideMark/>
          </w:tcPr>
          <w:p w14:paraId="1432D8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DA009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F9037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B362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68F797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9F50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1366</w:t>
            </w:r>
          </w:p>
        </w:tc>
        <w:tc>
          <w:tcPr>
            <w:tcW w:w="2534" w:type="dxa"/>
            <w:tcBorders>
              <w:top w:val="nil"/>
              <w:left w:val="nil"/>
              <w:bottom w:val="single" w:sz="4" w:space="0" w:color="auto"/>
              <w:right w:val="single" w:sz="4" w:space="0" w:color="auto"/>
            </w:tcBorders>
            <w:noWrap/>
            <w:vAlign w:val="center"/>
            <w:hideMark/>
          </w:tcPr>
          <w:p w14:paraId="3FE037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7B89D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08822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B061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211984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3494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1367</w:t>
            </w:r>
          </w:p>
        </w:tc>
        <w:tc>
          <w:tcPr>
            <w:tcW w:w="2534" w:type="dxa"/>
            <w:tcBorders>
              <w:top w:val="nil"/>
              <w:left w:val="nil"/>
              <w:bottom w:val="single" w:sz="4" w:space="0" w:color="auto"/>
              <w:right w:val="single" w:sz="4" w:space="0" w:color="auto"/>
            </w:tcBorders>
            <w:noWrap/>
            <w:vAlign w:val="center"/>
            <w:hideMark/>
          </w:tcPr>
          <w:p w14:paraId="013DD8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CAEAB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3FE1B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6F97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498F19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80BA7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1368</w:t>
            </w:r>
          </w:p>
        </w:tc>
        <w:tc>
          <w:tcPr>
            <w:tcW w:w="2534" w:type="dxa"/>
            <w:tcBorders>
              <w:top w:val="nil"/>
              <w:left w:val="nil"/>
              <w:bottom w:val="single" w:sz="4" w:space="0" w:color="auto"/>
              <w:right w:val="single" w:sz="4" w:space="0" w:color="auto"/>
            </w:tcBorders>
            <w:noWrap/>
            <w:vAlign w:val="center"/>
            <w:hideMark/>
          </w:tcPr>
          <w:p w14:paraId="422771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noWrap/>
            <w:vAlign w:val="center"/>
            <w:hideMark/>
          </w:tcPr>
          <w:p w14:paraId="7E46FF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L*1200mm*850mm</w:t>
            </w:r>
          </w:p>
        </w:tc>
        <w:tc>
          <w:tcPr>
            <w:tcW w:w="542" w:type="dxa"/>
            <w:tcBorders>
              <w:top w:val="nil"/>
              <w:left w:val="nil"/>
              <w:bottom w:val="single" w:sz="4" w:space="0" w:color="auto"/>
              <w:right w:val="single" w:sz="4" w:space="0" w:color="auto"/>
            </w:tcBorders>
            <w:noWrap/>
            <w:vAlign w:val="center"/>
            <w:hideMark/>
          </w:tcPr>
          <w:p w14:paraId="04C971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199C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2.82</w:t>
            </w:r>
          </w:p>
        </w:tc>
      </w:tr>
      <w:tr w:rsidR="00E2040F" w:rsidRPr="00AB1E60" w14:paraId="703A421E"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0A7848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1369</w:t>
            </w:r>
          </w:p>
        </w:tc>
        <w:tc>
          <w:tcPr>
            <w:tcW w:w="2534" w:type="dxa"/>
            <w:tcBorders>
              <w:top w:val="nil"/>
              <w:left w:val="nil"/>
              <w:bottom w:val="single" w:sz="4" w:space="0" w:color="auto"/>
              <w:right w:val="single" w:sz="4" w:space="0" w:color="auto"/>
            </w:tcBorders>
            <w:noWrap/>
            <w:vAlign w:val="center"/>
            <w:hideMark/>
          </w:tcPr>
          <w:p w14:paraId="437014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3DC1ED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53BA0B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35433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C85B3B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075D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1370</w:t>
            </w:r>
          </w:p>
        </w:tc>
        <w:tc>
          <w:tcPr>
            <w:tcW w:w="2534" w:type="dxa"/>
            <w:tcBorders>
              <w:top w:val="nil"/>
              <w:left w:val="nil"/>
              <w:bottom w:val="single" w:sz="4" w:space="0" w:color="auto"/>
              <w:right w:val="single" w:sz="4" w:space="0" w:color="auto"/>
            </w:tcBorders>
            <w:noWrap/>
            <w:vAlign w:val="center"/>
            <w:hideMark/>
          </w:tcPr>
          <w:p w14:paraId="639BDB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D4B7C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03F008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A7E5B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7172D2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4D6F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1371</w:t>
            </w:r>
          </w:p>
        </w:tc>
        <w:tc>
          <w:tcPr>
            <w:tcW w:w="2534" w:type="dxa"/>
            <w:tcBorders>
              <w:top w:val="nil"/>
              <w:left w:val="nil"/>
              <w:bottom w:val="single" w:sz="4" w:space="0" w:color="auto"/>
              <w:right w:val="single" w:sz="4" w:space="0" w:color="auto"/>
            </w:tcBorders>
            <w:noWrap/>
            <w:vAlign w:val="center"/>
            <w:hideMark/>
          </w:tcPr>
          <w:p w14:paraId="75C49F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31C0C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61720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03B1E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2.32</w:t>
            </w:r>
          </w:p>
        </w:tc>
      </w:tr>
      <w:tr w:rsidR="00E2040F" w:rsidRPr="00AB1E60" w14:paraId="3309C7D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F2CDC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1372</w:t>
            </w:r>
          </w:p>
        </w:tc>
        <w:tc>
          <w:tcPr>
            <w:tcW w:w="2534" w:type="dxa"/>
            <w:tcBorders>
              <w:top w:val="nil"/>
              <w:left w:val="nil"/>
              <w:bottom w:val="single" w:sz="4" w:space="0" w:color="auto"/>
              <w:right w:val="single" w:sz="4" w:space="0" w:color="auto"/>
            </w:tcBorders>
            <w:noWrap/>
            <w:vAlign w:val="center"/>
            <w:hideMark/>
          </w:tcPr>
          <w:p w14:paraId="7705D4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5B420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A4A48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CC69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2.32</w:t>
            </w:r>
          </w:p>
        </w:tc>
      </w:tr>
      <w:tr w:rsidR="00E2040F" w:rsidRPr="00AB1E60" w14:paraId="5097B25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43D2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1373</w:t>
            </w:r>
          </w:p>
        </w:tc>
        <w:tc>
          <w:tcPr>
            <w:tcW w:w="2534" w:type="dxa"/>
            <w:tcBorders>
              <w:top w:val="nil"/>
              <w:left w:val="nil"/>
              <w:bottom w:val="single" w:sz="4" w:space="0" w:color="auto"/>
              <w:right w:val="single" w:sz="4" w:space="0" w:color="auto"/>
            </w:tcBorders>
            <w:noWrap/>
            <w:vAlign w:val="center"/>
            <w:hideMark/>
          </w:tcPr>
          <w:p w14:paraId="59E2F1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24823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540*450*850mm</w:t>
            </w:r>
          </w:p>
        </w:tc>
        <w:tc>
          <w:tcPr>
            <w:tcW w:w="542" w:type="dxa"/>
            <w:tcBorders>
              <w:top w:val="nil"/>
              <w:left w:val="nil"/>
              <w:bottom w:val="single" w:sz="4" w:space="0" w:color="auto"/>
              <w:right w:val="single" w:sz="4" w:space="0" w:color="auto"/>
            </w:tcBorders>
            <w:noWrap/>
            <w:vAlign w:val="center"/>
            <w:hideMark/>
          </w:tcPr>
          <w:p w14:paraId="5481E4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337E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CCFD0B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A09D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1374</w:t>
            </w:r>
          </w:p>
        </w:tc>
        <w:tc>
          <w:tcPr>
            <w:tcW w:w="2534" w:type="dxa"/>
            <w:tcBorders>
              <w:top w:val="nil"/>
              <w:left w:val="nil"/>
              <w:bottom w:val="single" w:sz="4" w:space="0" w:color="auto"/>
              <w:right w:val="single" w:sz="4" w:space="0" w:color="auto"/>
            </w:tcBorders>
            <w:noWrap/>
            <w:vAlign w:val="center"/>
            <w:hideMark/>
          </w:tcPr>
          <w:p w14:paraId="3AD37D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E88F7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77A26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1F38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52C8FF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880A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1375</w:t>
            </w:r>
          </w:p>
        </w:tc>
        <w:tc>
          <w:tcPr>
            <w:tcW w:w="2534" w:type="dxa"/>
            <w:tcBorders>
              <w:top w:val="nil"/>
              <w:left w:val="nil"/>
              <w:bottom w:val="single" w:sz="4" w:space="0" w:color="auto"/>
              <w:right w:val="single" w:sz="4" w:space="0" w:color="auto"/>
            </w:tcBorders>
            <w:noWrap/>
            <w:vAlign w:val="center"/>
            <w:hideMark/>
          </w:tcPr>
          <w:p w14:paraId="6D04C5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B203B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E9DBD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46A82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9D97E8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9BCB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1376</w:t>
            </w:r>
          </w:p>
        </w:tc>
        <w:tc>
          <w:tcPr>
            <w:tcW w:w="2534" w:type="dxa"/>
            <w:tcBorders>
              <w:top w:val="nil"/>
              <w:left w:val="nil"/>
              <w:bottom w:val="single" w:sz="4" w:space="0" w:color="auto"/>
              <w:right w:val="single" w:sz="4" w:space="0" w:color="auto"/>
            </w:tcBorders>
            <w:noWrap/>
            <w:vAlign w:val="center"/>
            <w:hideMark/>
          </w:tcPr>
          <w:p w14:paraId="58D9CB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660F8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13B10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FB1E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D1B14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D7FC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1377</w:t>
            </w:r>
          </w:p>
        </w:tc>
        <w:tc>
          <w:tcPr>
            <w:tcW w:w="2534" w:type="dxa"/>
            <w:tcBorders>
              <w:top w:val="nil"/>
              <w:left w:val="nil"/>
              <w:bottom w:val="single" w:sz="4" w:space="0" w:color="auto"/>
              <w:right w:val="single" w:sz="4" w:space="0" w:color="auto"/>
            </w:tcBorders>
            <w:noWrap/>
            <w:vAlign w:val="center"/>
            <w:hideMark/>
          </w:tcPr>
          <w:p w14:paraId="13EB68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91915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26D8B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F92C8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387A2A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FCCC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1378</w:t>
            </w:r>
          </w:p>
        </w:tc>
        <w:tc>
          <w:tcPr>
            <w:tcW w:w="2534" w:type="dxa"/>
            <w:tcBorders>
              <w:top w:val="nil"/>
              <w:left w:val="nil"/>
              <w:bottom w:val="single" w:sz="4" w:space="0" w:color="auto"/>
              <w:right w:val="single" w:sz="4" w:space="0" w:color="auto"/>
            </w:tcBorders>
            <w:noWrap/>
            <w:vAlign w:val="center"/>
            <w:hideMark/>
          </w:tcPr>
          <w:p w14:paraId="67416F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470DF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9352E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85518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D49E89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77BF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1379</w:t>
            </w:r>
          </w:p>
        </w:tc>
        <w:tc>
          <w:tcPr>
            <w:tcW w:w="2534" w:type="dxa"/>
            <w:tcBorders>
              <w:top w:val="nil"/>
              <w:left w:val="nil"/>
              <w:bottom w:val="single" w:sz="4" w:space="0" w:color="auto"/>
              <w:right w:val="single" w:sz="4" w:space="0" w:color="auto"/>
            </w:tcBorders>
            <w:noWrap/>
            <w:vAlign w:val="center"/>
            <w:hideMark/>
          </w:tcPr>
          <w:p w14:paraId="2E09D5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A53BF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9D5FE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19A73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A79B2C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6DEA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1380</w:t>
            </w:r>
          </w:p>
        </w:tc>
        <w:tc>
          <w:tcPr>
            <w:tcW w:w="2534" w:type="dxa"/>
            <w:tcBorders>
              <w:top w:val="nil"/>
              <w:left w:val="nil"/>
              <w:bottom w:val="single" w:sz="4" w:space="0" w:color="auto"/>
              <w:right w:val="single" w:sz="4" w:space="0" w:color="auto"/>
            </w:tcBorders>
            <w:noWrap/>
            <w:vAlign w:val="center"/>
            <w:hideMark/>
          </w:tcPr>
          <w:p w14:paraId="3EBEFA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F9435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3D1B8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AAE7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9C5D87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CD0C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1381</w:t>
            </w:r>
          </w:p>
        </w:tc>
        <w:tc>
          <w:tcPr>
            <w:tcW w:w="2534" w:type="dxa"/>
            <w:tcBorders>
              <w:top w:val="nil"/>
              <w:left w:val="nil"/>
              <w:bottom w:val="single" w:sz="4" w:space="0" w:color="auto"/>
              <w:right w:val="single" w:sz="4" w:space="0" w:color="auto"/>
            </w:tcBorders>
            <w:noWrap/>
            <w:vAlign w:val="center"/>
            <w:hideMark/>
          </w:tcPr>
          <w:p w14:paraId="6A712C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2CDB9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93F48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BD15C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w:t>
            </w:r>
          </w:p>
        </w:tc>
      </w:tr>
      <w:tr w:rsidR="00E2040F" w:rsidRPr="00AB1E60" w14:paraId="6FD457E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60DEA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1382</w:t>
            </w:r>
          </w:p>
        </w:tc>
        <w:tc>
          <w:tcPr>
            <w:tcW w:w="2534" w:type="dxa"/>
            <w:tcBorders>
              <w:top w:val="nil"/>
              <w:left w:val="nil"/>
              <w:bottom w:val="single" w:sz="4" w:space="0" w:color="auto"/>
              <w:right w:val="single" w:sz="4" w:space="0" w:color="auto"/>
            </w:tcBorders>
            <w:noWrap/>
            <w:vAlign w:val="center"/>
            <w:hideMark/>
          </w:tcPr>
          <w:p w14:paraId="4ED6F8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80C67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EDCB9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CCCC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w:t>
            </w:r>
          </w:p>
        </w:tc>
      </w:tr>
      <w:tr w:rsidR="00E2040F" w:rsidRPr="00AB1E60" w14:paraId="7A28078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3DBB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1383</w:t>
            </w:r>
          </w:p>
        </w:tc>
        <w:tc>
          <w:tcPr>
            <w:tcW w:w="2534" w:type="dxa"/>
            <w:tcBorders>
              <w:top w:val="nil"/>
              <w:left w:val="nil"/>
              <w:bottom w:val="single" w:sz="4" w:space="0" w:color="auto"/>
              <w:right w:val="single" w:sz="4" w:space="0" w:color="auto"/>
            </w:tcBorders>
            <w:noWrap/>
            <w:vAlign w:val="center"/>
            <w:hideMark/>
          </w:tcPr>
          <w:p w14:paraId="1B434B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7FB43B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4052DB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5AC32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w:t>
            </w:r>
          </w:p>
        </w:tc>
      </w:tr>
      <w:tr w:rsidR="00E2040F" w:rsidRPr="00AB1E60" w14:paraId="4C3F0E1C"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6CB585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1384</w:t>
            </w:r>
          </w:p>
        </w:tc>
        <w:tc>
          <w:tcPr>
            <w:tcW w:w="2534" w:type="dxa"/>
            <w:tcBorders>
              <w:top w:val="nil"/>
              <w:left w:val="nil"/>
              <w:bottom w:val="single" w:sz="4" w:space="0" w:color="auto"/>
              <w:right w:val="single" w:sz="4" w:space="0" w:color="auto"/>
            </w:tcBorders>
            <w:noWrap/>
            <w:vAlign w:val="center"/>
            <w:hideMark/>
          </w:tcPr>
          <w:p w14:paraId="0AC420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212E8E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1211AC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B16FE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34AFA58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0D28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1385</w:t>
            </w:r>
          </w:p>
        </w:tc>
        <w:tc>
          <w:tcPr>
            <w:tcW w:w="2534" w:type="dxa"/>
            <w:tcBorders>
              <w:top w:val="nil"/>
              <w:left w:val="nil"/>
              <w:bottom w:val="single" w:sz="4" w:space="0" w:color="auto"/>
              <w:right w:val="single" w:sz="4" w:space="0" w:color="auto"/>
            </w:tcBorders>
            <w:noWrap/>
            <w:vAlign w:val="center"/>
            <w:hideMark/>
          </w:tcPr>
          <w:p w14:paraId="55DB93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3B1DE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9B5CF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EE650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F06BAC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6ED8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1386</w:t>
            </w:r>
          </w:p>
        </w:tc>
        <w:tc>
          <w:tcPr>
            <w:tcW w:w="2534" w:type="dxa"/>
            <w:tcBorders>
              <w:top w:val="nil"/>
              <w:left w:val="nil"/>
              <w:bottom w:val="single" w:sz="4" w:space="0" w:color="auto"/>
              <w:right w:val="single" w:sz="4" w:space="0" w:color="auto"/>
            </w:tcBorders>
            <w:noWrap/>
            <w:vAlign w:val="center"/>
            <w:hideMark/>
          </w:tcPr>
          <w:p w14:paraId="246655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4F9AE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9A901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3BDAF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145C34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384C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1387</w:t>
            </w:r>
          </w:p>
        </w:tc>
        <w:tc>
          <w:tcPr>
            <w:tcW w:w="2534" w:type="dxa"/>
            <w:tcBorders>
              <w:top w:val="nil"/>
              <w:left w:val="nil"/>
              <w:bottom w:val="single" w:sz="4" w:space="0" w:color="auto"/>
              <w:right w:val="single" w:sz="4" w:space="0" w:color="auto"/>
            </w:tcBorders>
            <w:noWrap/>
            <w:vAlign w:val="center"/>
            <w:hideMark/>
          </w:tcPr>
          <w:p w14:paraId="4ADF37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05044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25F79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3C114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E146F6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6201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1388</w:t>
            </w:r>
          </w:p>
        </w:tc>
        <w:tc>
          <w:tcPr>
            <w:tcW w:w="2534" w:type="dxa"/>
            <w:tcBorders>
              <w:top w:val="nil"/>
              <w:left w:val="nil"/>
              <w:bottom w:val="single" w:sz="4" w:space="0" w:color="auto"/>
              <w:right w:val="single" w:sz="4" w:space="0" w:color="auto"/>
            </w:tcBorders>
            <w:noWrap/>
            <w:vAlign w:val="center"/>
            <w:hideMark/>
          </w:tcPr>
          <w:p w14:paraId="16D772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2529E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68A45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A9E7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636F75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034F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1389</w:t>
            </w:r>
          </w:p>
        </w:tc>
        <w:tc>
          <w:tcPr>
            <w:tcW w:w="2534" w:type="dxa"/>
            <w:tcBorders>
              <w:top w:val="nil"/>
              <w:left w:val="nil"/>
              <w:bottom w:val="single" w:sz="4" w:space="0" w:color="auto"/>
              <w:right w:val="single" w:sz="4" w:space="0" w:color="auto"/>
            </w:tcBorders>
            <w:noWrap/>
            <w:vAlign w:val="center"/>
            <w:hideMark/>
          </w:tcPr>
          <w:p w14:paraId="271E6B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512BC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AD468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C88F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ED3B05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BAF7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1390</w:t>
            </w:r>
          </w:p>
        </w:tc>
        <w:tc>
          <w:tcPr>
            <w:tcW w:w="2534" w:type="dxa"/>
            <w:tcBorders>
              <w:top w:val="nil"/>
              <w:left w:val="nil"/>
              <w:bottom w:val="single" w:sz="4" w:space="0" w:color="auto"/>
              <w:right w:val="single" w:sz="4" w:space="0" w:color="auto"/>
            </w:tcBorders>
            <w:noWrap/>
            <w:vAlign w:val="center"/>
            <w:hideMark/>
          </w:tcPr>
          <w:p w14:paraId="00B02D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1CDB6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BD3BF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56C82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w:t>
            </w:r>
          </w:p>
        </w:tc>
      </w:tr>
      <w:tr w:rsidR="00E2040F" w:rsidRPr="00AB1E60" w14:paraId="213656A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A21BE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1391</w:t>
            </w:r>
          </w:p>
        </w:tc>
        <w:tc>
          <w:tcPr>
            <w:tcW w:w="2534" w:type="dxa"/>
            <w:tcBorders>
              <w:top w:val="nil"/>
              <w:left w:val="nil"/>
              <w:bottom w:val="single" w:sz="4" w:space="0" w:color="auto"/>
              <w:right w:val="single" w:sz="4" w:space="0" w:color="auto"/>
            </w:tcBorders>
            <w:noWrap/>
            <w:vAlign w:val="center"/>
            <w:hideMark/>
          </w:tcPr>
          <w:p w14:paraId="1BA157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7B4F5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44C79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4E646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w:t>
            </w:r>
          </w:p>
        </w:tc>
      </w:tr>
      <w:tr w:rsidR="00E2040F" w:rsidRPr="00AB1E60" w14:paraId="047FB28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A7F3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1392</w:t>
            </w:r>
          </w:p>
        </w:tc>
        <w:tc>
          <w:tcPr>
            <w:tcW w:w="2534" w:type="dxa"/>
            <w:tcBorders>
              <w:top w:val="nil"/>
              <w:left w:val="nil"/>
              <w:bottom w:val="single" w:sz="4" w:space="0" w:color="auto"/>
              <w:right w:val="single" w:sz="4" w:space="0" w:color="auto"/>
            </w:tcBorders>
            <w:noWrap/>
            <w:vAlign w:val="center"/>
            <w:hideMark/>
          </w:tcPr>
          <w:p w14:paraId="123663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4B8972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72EB14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824A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2.65</w:t>
            </w:r>
          </w:p>
        </w:tc>
      </w:tr>
      <w:tr w:rsidR="00E2040F" w:rsidRPr="00AB1E60" w14:paraId="0228139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1F059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1393</w:t>
            </w:r>
          </w:p>
        </w:tc>
        <w:tc>
          <w:tcPr>
            <w:tcW w:w="2534" w:type="dxa"/>
            <w:tcBorders>
              <w:top w:val="nil"/>
              <w:left w:val="nil"/>
              <w:bottom w:val="single" w:sz="4" w:space="0" w:color="auto"/>
              <w:right w:val="single" w:sz="4" w:space="0" w:color="auto"/>
            </w:tcBorders>
            <w:noWrap/>
            <w:vAlign w:val="center"/>
            <w:hideMark/>
          </w:tcPr>
          <w:p w14:paraId="6CB204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45947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024E4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25E2E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2.65</w:t>
            </w:r>
          </w:p>
        </w:tc>
      </w:tr>
      <w:tr w:rsidR="00E2040F" w:rsidRPr="00AB1E60" w14:paraId="5DC5FD9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847B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1394</w:t>
            </w:r>
          </w:p>
        </w:tc>
        <w:tc>
          <w:tcPr>
            <w:tcW w:w="2534" w:type="dxa"/>
            <w:tcBorders>
              <w:top w:val="nil"/>
              <w:left w:val="nil"/>
              <w:bottom w:val="single" w:sz="4" w:space="0" w:color="auto"/>
              <w:right w:val="single" w:sz="4" w:space="0" w:color="auto"/>
            </w:tcBorders>
            <w:noWrap/>
            <w:vAlign w:val="center"/>
            <w:hideMark/>
          </w:tcPr>
          <w:p w14:paraId="338A2E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钢制高温台</w:t>
            </w:r>
          </w:p>
        </w:tc>
        <w:tc>
          <w:tcPr>
            <w:tcW w:w="4412" w:type="dxa"/>
            <w:tcBorders>
              <w:top w:val="nil"/>
              <w:left w:val="nil"/>
              <w:bottom w:val="single" w:sz="4" w:space="0" w:color="auto"/>
              <w:right w:val="single" w:sz="4" w:space="0" w:color="auto"/>
            </w:tcBorders>
            <w:noWrap/>
            <w:vAlign w:val="center"/>
            <w:hideMark/>
          </w:tcPr>
          <w:p w14:paraId="57254A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L*800mm*600mm</w:t>
            </w:r>
          </w:p>
        </w:tc>
        <w:tc>
          <w:tcPr>
            <w:tcW w:w="542" w:type="dxa"/>
            <w:tcBorders>
              <w:top w:val="nil"/>
              <w:left w:val="nil"/>
              <w:bottom w:val="single" w:sz="4" w:space="0" w:color="auto"/>
              <w:right w:val="single" w:sz="4" w:space="0" w:color="auto"/>
            </w:tcBorders>
            <w:noWrap/>
            <w:vAlign w:val="center"/>
            <w:hideMark/>
          </w:tcPr>
          <w:p w14:paraId="4CAF62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F6B98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4870371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F9DEE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1395</w:t>
            </w:r>
          </w:p>
        </w:tc>
        <w:tc>
          <w:tcPr>
            <w:tcW w:w="2534" w:type="dxa"/>
            <w:tcBorders>
              <w:top w:val="nil"/>
              <w:left w:val="nil"/>
              <w:bottom w:val="single" w:sz="4" w:space="0" w:color="auto"/>
              <w:right w:val="single" w:sz="4" w:space="0" w:color="auto"/>
            </w:tcBorders>
            <w:noWrap/>
            <w:vAlign w:val="center"/>
            <w:hideMark/>
          </w:tcPr>
          <w:p w14:paraId="38D3BF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E6A50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FA440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B5C8B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0AA85F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FF73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1396</w:t>
            </w:r>
          </w:p>
        </w:tc>
        <w:tc>
          <w:tcPr>
            <w:tcW w:w="2534" w:type="dxa"/>
            <w:tcBorders>
              <w:top w:val="nil"/>
              <w:left w:val="nil"/>
              <w:bottom w:val="single" w:sz="4" w:space="0" w:color="auto"/>
              <w:right w:val="single" w:sz="4" w:space="0" w:color="auto"/>
            </w:tcBorders>
            <w:noWrap/>
            <w:vAlign w:val="center"/>
            <w:hideMark/>
          </w:tcPr>
          <w:p w14:paraId="49EDD5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41BBB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6F77B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385F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C20D9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E166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1397</w:t>
            </w:r>
          </w:p>
        </w:tc>
        <w:tc>
          <w:tcPr>
            <w:tcW w:w="2534" w:type="dxa"/>
            <w:tcBorders>
              <w:top w:val="nil"/>
              <w:left w:val="nil"/>
              <w:bottom w:val="single" w:sz="4" w:space="0" w:color="auto"/>
              <w:right w:val="single" w:sz="4" w:space="0" w:color="auto"/>
            </w:tcBorders>
            <w:noWrap/>
            <w:vAlign w:val="center"/>
            <w:hideMark/>
          </w:tcPr>
          <w:p w14:paraId="6A1822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AF6797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C9F62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85B0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128389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9152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1398</w:t>
            </w:r>
          </w:p>
        </w:tc>
        <w:tc>
          <w:tcPr>
            <w:tcW w:w="2534" w:type="dxa"/>
            <w:tcBorders>
              <w:top w:val="nil"/>
              <w:left w:val="nil"/>
              <w:bottom w:val="single" w:sz="4" w:space="0" w:color="auto"/>
              <w:right w:val="single" w:sz="4" w:space="0" w:color="auto"/>
            </w:tcBorders>
            <w:noWrap/>
            <w:vAlign w:val="center"/>
            <w:hideMark/>
          </w:tcPr>
          <w:p w14:paraId="3D11D6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0601F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329DF5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0EDE2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7339CA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F0F57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1399</w:t>
            </w:r>
          </w:p>
        </w:tc>
        <w:tc>
          <w:tcPr>
            <w:tcW w:w="2534" w:type="dxa"/>
            <w:tcBorders>
              <w:top w:val="nil"/>
              <w:left w:val="nil"/>
              <w:bottom w:val="single" w:sz="4" w:space="0" w:color="auto"/>
              <w:right w:val="single" w:sz="4" w:space="0" w:color="auto"/>
            </w:tcBorders>
            <w:noWrap/>
            <w:vAlign w:val="center"/>
            <w:hideMark/>
          </w:tcPr>
          <w:p w14:paraId="7A9D1D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786F40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F00C5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AFED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A6262E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0C8A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1400</w:t>
            </w:r>
          </w:p>
        </w:tc>
        <w:tc>
          <w:tcPr>
            <w:tcW w:w="2534" w:type="dxa"/>
            <w:tcBorders>
              <w:top w:val="nil"/>
              <w:left w:val="nil"/>
              <w:bottom w:val="single" w:sz="4" w:space="0" w:color="auto"/>
              <w:right w:val="single" w:sz="4" w:space="0" w:color="auto"/>
            </w:tcBorders>
            <w:noWrap/>
            <w:vAlign w:val="center"/>
            <w:hideMark/>
          </w:tcPr>
          <w:p w14:paraId="7639A5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C8FC4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27F71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E22DC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w:t>
            </w:r>
          </w:p>
        </w:tc>
      </w:tr>
      <w:tr w:rsidR="00E2040F" w:rsidRPr="00AB1E60" w14:paraId="6D604E4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B791E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1401</w:t>
            </w:r>
          </w:p>
        </w:tc>
        <w:tc>
          <w:tcPr>
            <w:tcW w:w="2534" w:type="dxa"/>
            <w:tcBorders>
              <w:top w:val="nil"/>
              <w:left w:val="nil"/>
              <w:bottom w:val="single" w:sz="4" w:space="0" w:color="auto"/>
              <w:right w:val="single" w:sz="4" w:space="0" w:color="auto"/>
            </w:tcBorders>
            <w:noWrap/>
            <w:vAlign w:val="center"/>
            <w:hideMark/>
          </w:tcPr>
          <w:p w14:paraId="00883B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56662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3CC26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DC8E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w:t>
            </w:r>
          </w:p>
        </w:tc>
      </w:tr>
      <w:tr w:rsidR="00E2040F" w:rsidRPr="00AB1E60" w14:paraId="020C6D5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A6FB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1402</w:t>
            </w:r>
          </w:p>
        </w:tc>
        <w:tc>
          <w:tcPr>
            <w:tcW w:w="2534" w:type="dxa"/>
            <w:tcBorders>
              <w:top w:val="nil"/>
              <w:left w:val="nil"/>
              <w:bottom w:val="single" w:sz="4" w:space="0" w:color="auto"/>
              <w:right w:val="single" w:sz="4" w:space="0" w:color="auto"/>
            </w:tcBorders>
            <w:noWrap/>
            <w:vAlign w:val="center"/>
            <w:hideMark/>
          </w:tcPr>
          <w:p w14:paraId="7B06F4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钢制高温台</w:t>
            </w:r>
          </w:p>
        </w:tc>
        <w:tc>
          <w:tcPr>
            <w:tcW w:w="4412" w:type="dxa"/>
            <w:tcBorders>
              <w:top w:val="nil"/>
              <w:left w:val="nil"/>
              <w:bottom w:val="single" w:sz="4" w:space="0" w:color="auto"/>
              <w:right w:val="single" w:sz="4" w:space="0" w:color="auto"/>
            </w:tcBorders>
            <w:noWrap/>
            <w:vAlign w:val="center"/>
            <w:hideMark/>
          </w:tcPr>
          <w:p w14:paraId="54EB707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L*800mm*600mm</w:t>
            </w:r>
          </w:p>
        </w:tc>
        <w:tc>
          <w:tcPr>
            <w:tcW w:w="542" w:type="dxa"/>
            <w:tcBorders>
              <w:top w:val="nil"/>
              <w:left w:val="nil"/>
              <w:bottom w:val="single" w:sz="4" w:space="0" w:color="auto"/>
              <w:right w:val="single" w:sz="4" w:space="0" w:color="auto"/>
            </w:tcBorders>
            <w:noWrap/>
            <w:vAlign w:val="center"/>
            <w:hideMark/>
          </w:tcPr>
          <w:p w14:paraId="67472E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0CEA1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5DBE9D7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1CC58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1403</w:t>
            </w:r>
          </w:p>
        </w:tc>
        <w:tc>
          <w:tcPr>
            <w:tcW w:w="2534" w:type="dxa"/>
            <w:tcBorders>
              <w:top w:val="nil"/>
              <w:left w:val="nil"/>
              <w:bottom w:val="single" w:sz="4" w:space="0" w:color="auto"/>
              <w:right w:val="single" w:sz="4" w:space="0" w:color="auto"/>
            </w:tcBorders>
            <w:noWrap/>
            <w:vAlign w:val="center"/>
            <w:hideMark/>
          </w:tcPr>
          <w:p w14:paraId="0760D7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942B4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F1B14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FB3F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6B5CBD9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AB7A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1404</w:t>
            </w:r>
          </w:p>
        </w:tc>
        <w:tc>
          <w:tcPr>
            <w:tcW w:w="2534" w:type="dxa"/>
            <w:tcBorders>
              <w:top w:val="nil"/>
              <w:left w:val="nil"/>
              <w:bottom w:val="single" w:sz="4" w:space="0" w:color="auto"/>
              <w:right w:val="single" w:sz="4" w:space="0" w:color="auto"/>
            </w:tcBorders>
            <w:noWrap/>
            <w:vAlign w:val="center"/>
            <w:hideMark/>
          </w:tcPr>
          <w:p w14:paraId="718966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3F29C4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40718D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F4B6B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7EE2DB5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E18A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1405</w:t>
            </w:r>
          </w:p>
        </w:tc>
        <w:tc>
          <w:tcPr>
            <w:tcW w:w="2534" w:type="dxa"/>
            <w:tcBorders>
              <w:top w:val="nil"/>
              <w:left w:val="nil"/>
              <w:bottom w:val="single" w:sz="4" w:space="0" w:color="auto"/>
              <w:right w:val="single" w:sz="4" w:space="0" w:color="auto"/>
            </w:tcBorders>
            <w:noWrap/>
            <w:vAlign w:val="center"/>
            <w:hideMark/>
          </w:tcPr>
          <w:p w14:paraId="6A955D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周转台</w:t>
            </w:r>
          </w:p>
        </w:tc>
        <w:tc>
          <w:tcPr>
            <w:tcW w:w="4412" w:type="dxa"/>
            <w:tcBorders>
              <w:top w:val="nil"/>
              <w:left w:val="nil"/>
              <w:bottom w:val="single" w:sz="4" w:space="0" w:color="auto"/>
              <w:right w:val="single" w:sz="4" w:space="0" w:color="auto"/>
            </w:tcBorders>
            <w:vAlign w:val="center"/>
            <w:hideMark/>
          </w:tcPr>
          <w:p w14:paraId="7F2E82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365264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D3A1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CF4B7D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00619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1406</w:t>
            </w:r>
          </w:p>
        </w:tc>
        <w:tc>
          <w:tcPr>
            <w:tcW w:w="2534" w:type="dxa"/>
            <w:tcBorders>
              <w:top w:val="nil"/>
              <w:left w:val="nil"/>
              <w:bottom w:val="single" w:sz="4" w:space="0" w:color="auto"/>
              <w:right w:val="single" w:sz="4" w:space="0" w:color="auto"/>
            </w:tcBorders>
            <w:noWrap/>
            <w:vAlign w:val="center"/>
            <w:hideMark/>
          </w:tcPr>
          <w:p w14:paraId="64FD31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0625F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8E6B4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5ADF0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5C2E0D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3D6F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1407</w:t>
            </w:r>
          </w:p>
        </w:tc>
        <w:tc>
          <w:tcPr>
            <w:tcW w:w="2534" w:type="dxa"/>
            <w:tcBorders>
              <w:top w:val="nil"/>
              <w:left w:val="nil"/>
              <w:bottom w:val="single" w:sz="4" w:space="0" w:color="auto"/>
              <w:right w:val="single" w:sz="4" w:space="0" w:color="auto"/>
            </w:tcBorders>
            <w:noWrap/>
            <w:vAlign w:val="center"/>
            <w:hideMark/>
          </w:tcPr>
          <w:p w14:paraId="76F6C4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3CBB9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98B01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4C0DB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8.09</w:t>
            </w:r>
          </w:p>
        </w:tc>
      </w:tr>
      <w:tr w:rsidR="00E2040F" w:rsidRPr="00AB1E60" w14:paraId="59CD628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37FF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1408</w:t>
            </w:r>
          </w:p>
        </w:tc>
        <w:tc>
          <w:tcPr>
            <w:tcW w:w="2534" w:type="dxa"/>
            <w:tcBorders>
              <w:top w:val="nil"/>
              <w:left w:val="nil"/>
              <w:bottom w:val="single" w:sz="4" w:space="0" w:color="auto"/>
              <w:right w:val="single" w:sz="4" w:space="0" w:color="auto"/>
            </w:tcBorders>
            <w:noWrap/>
            <w:vAlign w:val="center"/>
            <w:hideMark/>
          </w:tcPr>
          <w:p w14:paraId="5F6127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2D3220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770DB0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34143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4.485</w:t>
            </w:r>
          </w:p>
        </w:tc>
      </w:tr>
      <w:tr w:rsidR="00E2040F" w:rsidRPr="00AB1E60" w14:paraId="1507EC9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7493D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1409</w:t>
            </w:r>
          </w:p>
        </w:tc>
        <w:tc>
          <w:tcPr>
            <w:tcW w:w="2534" w:type="dxa"/>
            <w:tcBorders>
              <w:top w:val="nil"/>
              <w:left w:val="nil"/>
              <w:bottom w:val="single" w:sz="4" w:space="0" w:color="auto"/>
              <w:right w:val="single" w:sz="4" w:space="0" w:color="auto"/>
            </w:tcBorders>
            <w:noWrap/>
            <w:vAlign w:val="center"/>
            <w:hideMark/>
          </w:tcPr>
          <w:p w14:paraId="0FCF89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7CEB5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016D3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6C1D4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8.09</w:t>
            </w:r>
          </w:p>
        </w:tc>
      </w:tr>
      <w:tr w:rsidR="00E2040F" w:rsidRPr="00AB1E60" w14:paraId="62D959D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0C92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1410</w:t>
            </w:r>
          </w:p>
        </w:tc>
        <w:tc>
          <w:tcPr>
            <w:tcW w:w="2534" w:type="dxa"/>
            <w:tcBorders>
              <w:top w:val="nil"/>
              <w:left w:val="nil"/>
              <w:bottom w:val="single" w:sz="4" w:space="0" w:color="auto"/>
              <w:right w:val="single" w:sz="4" w:space="0" w:color="auto"/>
            </w:tcBorders>
            <w:noWrap/>
            <w:vAlign w:val="center"/>
            <w:hideMark/>
          </w:tcPr>
          <w:p w14:paraId="396D9D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D3218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5D3E6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D409D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7BCE8F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57D5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1411</w:t>
            </w:r>
          </w:p>
        </w:tc>
        <w:tc>
          <w:tcPr>
            <w:tcW w:w="2534" w:type="dxa"/>
            <w:tcBorders>
              <w:top w:val="nil"/>
              <w:left w:val="nil"/>
              <w:bottom w:val="single" w:sz="4" w:space="0" w:color="auto"/>
              <w:right w:val="single" w:sz="4" w:space="0" w:color="auto"/>
            </w:tcBorders>
            <w:noWrap/>
            <w:vAlign w:val="center"/>
            <w:hideMark/>
          </w:tcPr>
          <w:p w14:paraId="0F9E1F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017EF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14944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2C842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E8C585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4369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1412</w:t>
            </w:r>
          </w:p>
        </w:tc>
        <w:tc>
          <w:tcPr>
            <w:tcW w:w="2534" w:type="dxa"/>
            <w:tcBorders>
              <w:top w:val="nil"/>
              <w:left w:val="nil"/>
              <w:bottom w:val="single" w:sz="4" w:space="0" w:color="auto"/>
              <w:right w:val="single" w:sz="4" w:space="0" w:color="auto"/>
            </w:tcBorders>
            <w:noWrap/>
            <w:vAlign w:val="center"/>
            <w:hideMark/>
          </w:tcPr>
          <w:p w14:paraId="263294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D82BB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B6337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86039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12A2C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251E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1413</w:t>
            </w:r>
          </w:p>
        </w:tc>
        <w:tc>
          <w:tcPr>
            <w:tcW w:w="2534" w:type="dxa"/>
            <w:tcBorders>
              <w:top w:val="nil"/>
              <w:left w:val="nil"/>
              <w:bottom w:val="single" w:sz="4" w:space="0" w:color="auto"/>
              <w:right w:val="single" w:sz="4" w:space="0" w:color="auto"/>
            </w:tcBorders>
            <w:noWrap/>
            <w:vAlign w:val="center"/>
            <w:hideMark/>
          </w:tcPr>
          <w:p w14:paraId="00203B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6F964E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44D56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602B6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A08201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EDDC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1414</w:t>
            </w:r>
          </w:p>
        </w:tc>
        <w:tc>
          <w:tcPr>
            <w:tcW w:w="2534" w:type="dxa"/>
            <w:tcBorders>
              <w:top w:val="nil"/>
              <w:left w:val="nil"/>
              <w:bottom w:val="single" w:sz="4" w:space="0" w:color="auto"/>
              <w:right w:val="single" w:sz="4" w:space="0" w:color="auto"/>
            </w:tcBorders>
            <w:noWrap/>
            <w:vAlign w:val="center"/>
            <w:hideMark/>
          </w:tcPr>
          <w:p w14:paraId="05366A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矮柜</w:t>
            </w:r>
          </w:p>
        </w:tc>
        <w:tc>
          <w:tcPr>
            <w:tcW w:w="4412" w:type="dxa"/>
            <w:tcBorders>
              <w:top w:val="nil"/>
              <w:left w:val="nil"/>
              <w:bottom w:val="single" w:sz="4" w:space="0" w:color="auto"/>
              <w:right w:val="single" w:sz="4" w:space="0" w:color="auto"/>
            </w:tcBorders>
            <w:noWrap/>
            <w:vAlign w:val="center"/>
            <w:hideMark/>
          </w:tcPr>
          <w:p w14:paraId="138F52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L*450*800mm</w:t>
            </w:r>
          </w:p>
        </w:tc>
        <w:tc>
          <w:tcPr>
            <w:tcW w:w="542" w:type="dxa"/>
            <w:tcBorders>
              <w:top w:val="nil"/>
              <w:left w:val="nil"/>
              <w:bottom w:val="single" w:sz="4" w:space="0" w:color="auto"/>
              <w:right w:val="single" w:sz="4" w:space="0" w:color="auto"/>
            </w:tcBorders>
            <w:noWrap/>
            <w:vAlign w:val="center"/>
            <w:hideMark/>
          </w:tcPr>
          <w:p w14:paraId="7C6994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9771F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1.59</w:t>
            </w:r>
          </w:p>
        </w:tc>
      </w:tr>
      <w:tr w:rsidR="00E2040F" w:rsidRPr="00AB1E60" w14:paraId="686D7B4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C516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1415</w:t>
            </w:r>
          </w:p>
        </w:tc>
        <w:tc>
          <w:tcPr>
            <w:tcW w:w="2534" w:type="dxa"/>
            <w:tcBorders>
              <w:top w:val="nil"/>
              <w:left w:val="nil"/>
              <w:bottom w:val="single" w:sz="4" w:space="0" w:color="auto"/>
              <w:right w:val="single" w:sz="4" w:space="0" w:color="auto"/>
            </w:tcBorders>
            <w:noWrap/>
            <w:vAlign w:val="center"/>
            <w:hideMark/>
          </w:tcPr>
          <w:p w14:paraId="27EE09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71F487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4CFB8E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9A134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10.8</w:t>
            </w:r>
          </w:p>
        </w:tc>
      </w:tr>
      <w:tr w:rsidR="00E2040F" w:rsidRPr="00AB1E60" w14:paraId="038D820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201F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1416</w:t>
            </w:r>
          </w:p>
        </w:tc>
        <w:tc>
          <w:tcPr>
            <w:tcW w:w="2534" w:type="dxa"/>
            <w:tcBorders>
              <w:top w:val="nil"/>
              <w:left w:val="nil"/>
              <w:bottom w:val="single" w:sz="4" w:space="0" w:color="auto"/>
              <w:right w:val="single" w:sz="4" w:space="0" w:color="auto"/>
            </w:tcBorders>
            <w:noWrap/>
            <w:vAlign w:val="center"/>
            <w:hideMark/>
          </w:tcPr>
          <w:p w14:paraId="2A5BB1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1ABF8C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416C1B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B6101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67A2361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C278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1417</w:t>
            </w:r>
          </w:p>
        </w:tc>
        <w:tc>
          <w:tcPr>
            <w:tcW w:w="2534" w:type="dxa"/>
            <w:tcBorders>
              <w:top w:val="nil"/>
              <w:left w:val="nil"/>
              <w:bottom w:val="single" w:sz="4" w:space="0" w:color="auto"/>
              <w:right w:val="single" w:sz="4" w:space="0" w:color="auto"/>
            </w:tcBorders>
            <w:noWrap/>
            <w:vAlign w:val="center"/>
            <w:hideMark/>
          </w:tcPr>
          <w:p w14:paraId="4D8A09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3A31B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3699B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7229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66C065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0186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1418</w:t>
            </w:r>
          </w:p>
        </w:tc>
        <w:tc>
          <w:tcPr>
            <w:tcW w:w="2534" w:type="dxa"/>
            <w:tcBorders>
              <w:top w:val="nil"/>
              <w:left w:val="nil"/>
              <w:bottom w:val="single" w:sz="4" w:space="0" w:color="auto"/>
              <w:right w:val="single" w:sz="4" w:space="0" w:color="auto"/>
            </w:tcBorders>
            <w:noWrap/>
            <w:vAlign w:val="center"/>
            <w:hideMark/>
          </w:tcPr>
          <w:p w14:paraId="369EBD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2D1DD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81C71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64314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277FFF4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3CB2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1419</w:t>
            </w:r>
          </w:p>
        </w:tc>
        <w:tc>
          <w:tcPr>
            <w:tcW w:w="2534" w:type="dxa"/>
            <w:tcBorders>
              <w:top w:val="nil"/>
              <w:left w:val="nil"/>
              <w:bottom w:val="single" w:sz="4" w:space="0" w:color="auto"/>
              <w:right w:val="single" w:sz="4" w:space="0" w:color="auto"/>
            </w:tcBorders>
            <w:noWrap/>
            <w:vAlign w:val="center"/>
            <w:hideMark/>
          </w:tcPr>
          <w:p w14:paraId="789D1D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3E9124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612686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1505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3A3C03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71E8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1420</w:t>
            </w:r>
          </w:p>
        </w:tc>
        <w:tc>
          <w:tcPr>
            <w:tcW w:w="2534" w:type="dxa"/>
            <w:tcBorders>
              <w:top w:val="nil"/>
              <w:left w:val="nil"/>
              <w:bottom w:val="single" w:sz="4" w:space="0" w:color="auto"/>
              <w:right w:val="single" w:sz="4" w:space="0" w:color="auto"/>
            </w:tcBorders>
            <w:noWrap/>
            <w:vAlign w:val="center"/>
            <w:hideMark/>
          </w:tcPr>
          <w:p w14:paraId="50F5BF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EBAC4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E0A7B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33CEE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E200CC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11DF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1421</w:t>
            </w:r>
          </w:p>
        </w:tc>
        <w:tc>
          <w:tcPr>
            <w:tcW w:w="2534" w:type="dxa"/>
            <w:tcBorders>
              <w:top w:val="nil"/>
              <w:left w:val="nil"/>
              <w:bottom w:val="single" w:sz="4" w:space="0" w:color="auto"/>
              <w:right w:val="single" w:sz="4" w:space="0" w:color="auto"/>
            </w:tcBorders>
            <w:noWrap/>
            <w:vAlign w:val="center"/>
            <w:hideMark/>
          </w:tcPr>
          <w:p w14:paraId="74B697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BE93B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DA077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013AE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0A589C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969B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1422</w:t>
            </w:r>
          </w:p>
        </w:tc>
        <w:tc>
          <w:tcPr>
            <w:tcW w:w="2534" w:type="dxa"/>
            <w:tcBorders>
              <w:top w:val="nil"/>
              <w:left w:val="nil"/>
              <w:bottom w:val="single" w:sz="4" w:space="0" w:color="auto"/>
              <w:right w:val="single" w:sz="4" w:space="0" w:color="auto"/>
            </w:tcBorders>
            <w:noWrap/>
            <w:vAlign w:val="center"/>
            <w:hideMark/>
          </w:tcPr>
          <w:p w14:paraId="22E34D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50EEB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873EF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2A720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B6ADBC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9A314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1423</w:t>
            </w:r>
          </w:p>
        </w:tc>
        <w:tc>
          <w:tcPr>
            <w:tcW w:w="2534" w:type="dxa"/>
            <w:tcBorders>
              <w:top w:val="nil"/>
              <w:left w:val="nil"/>
              <w:bottom w:val="single" w:sz="4" w:space="0" w:color="auto"/>
              <w:right w:val="single" w:sz="4" w:space="0" w:color="auto"/>
            </w:tcBorders>
            <w:noWrap/>
            <w:vAlign w:val="center"/>
            <w:hideMark/>
          </w:tcPr>
          <w:p w14:paraId="104BAE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26E0A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29382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F956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w:t>
            </w:r>
          </w:p>
        </w:tc>
      </w:tr>
      <w:tr w:rsidR="00E2040F" w:rsidRPr="00AB1E60" w14:paraId="756D6EB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7E31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1424</w:t>
            </w:r>
          </w:p>
        </w:tc>
        <w:tc>
          <w:tcPr>
            <w:tcW w:w="2534" w:type="dxa"/>
            <w:tcBorders>
              <w:top w:val="nil"/>
              <w:left w:val="nil"/>
              <w:bottom w:val="single" w:sz="4" w:space="0" w:color="auto"/>
              <w:right w:val="single" w:sz="4" w:space="0" w:color="auto"/>
            </w:tcBorders>
            <w:noWrap/>
            <w:vAlign w:val="center"/>
            <w:hideMark/>
          </w:tcPr>
          <w:p w14:paraId="5D36C9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矮柜</w:t>
            </w:r>
          </w:p>
        </w:tc>
        <w:tc>
          <w:tcPr>
            <w:tcW w:w="4412" w:type="dxa"/>
            <w:tcBorders>
              <w:top w:val="nil"/>
              <w:left w:val="nil"/>
              <w:bottom w:val="single" w:sz="4" w:space="0" w:color="auto"/>
              <w:right w:val="single" w:sz="4" w:space="0" w:color="auto"/>
            </w:tcBorders>
            <w:noWrap/>
            <w:vAlign w:val="center"/>
            <w:hideMark/>
          </w:tcPr>
          <w:p w14:paraId="19EEE4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L*450*800mm</w:t>
            </w:r>
          </w:p>
        </w:tc>
        <w:tc>
          <w:tcPr>
            <w:tcW w:w="542" w:type="dxa"/>
            <w:tcBorders>
              <w:top w:val="nil"/>
              <w:left w:val="nil"/>
              <w:bottom w:val="single" w:sz="4" w:space="0" w:color="auto"/>
              <w:right w:val="single" w:sz="4" w:space="0" w:color="auto"/>
            </w:tcBorders>
            <w:noWrap/>
            <w:vAlign w:val="center"/>
            <w:hideMark/>
          </w:tcPr>
          <w:p w14:paraId="7CCFE8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F1F0E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7D6013D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3E1A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1425</w:t>
            </w:r>
          </w:p>
        </w:tc>
        <w:tc>
          <w:tcPr>
            <w:tcW w:w="2534" w:type="dxa"/>
            <w:tcBorders>
              <w:top w:val="nil"/>
              <w:left w:val="nil"/>
              <w:bottom w:val="single" w:sz="4" w:space="0" w:color="auto"/>
              <w:right w:val="single" w:sz="4" w:space="0" w:color="auto"/>
            </w:tcBorders>
            <w:noWrap/>
            <w:vAlign w:val="center"/>
            <w:hideMark/>
          </w:tcPr>
          <w:p w14:paraId="238508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1A0CD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0E6AC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C7F5E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BF58DB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9E749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1426</w:t>
            </w:r>
          </w:p>
        </w:tc>
        <w:tc>
          <w:tcPr>
            <w:tcW w:w="2534" w:type="dxa"/>
            <w:tcBorders>
              <w:top w:val="nil"/>
              <w:left w:val="nil"/>
              <w:bottom w:val="single" w:sz="4" w:space="0" w:color="auto"/>
              <w:right w:val="single" w:sz="4" w:space="0" w:color="auto"/>
            </w:tcBorders>
            <w:noWrap/>
            <w:vAlign w:val="center"/>
            <w:hideMark/>
          </w:tcPr>
          <w:p w14:paraId="690DA7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BF114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ABDC2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CD254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E46C2B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4B31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1427</w:t>
            </w:r>
          </w:p>
        </w:tc>
        <w:tc>
          <w:tcPr>
            <w:tcW w:w="2534" w:type="dxa"/>
            <w:tcBorders>
              <w:top w:val="nil"/>
              <w:left w:val="nil"/>
              <w:bottom w:val="single" w:sz="4" w:space="0" w:color="auto"/>
              <w:right w:val="single" w:sz="4" w:space="0" w:color="auto"/>
            </w:tcBorders>
            <w:noWrap/>
            <w:vAlign w:val="center"/>
            <w:hideMark/>
          </w:tcPr>
          <w:p w14:paraId="6DAE2B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DC070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AABD9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CE4C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65058B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BA8C6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1428</w:t>
            </w:r>
          </w:p>
        </w:tc>
        <w:tc>
          <w:tcPr>
            <w:tcW w:w="2534" w:type="dxa"/>
            <w:tcBorders>
              <w:top w:val="nil"/>
              <w:left w:val="nil"/>
              <w:bottom w:val="single" w:sz="4" w:space="0" w:color="auto"/>
              <w:right w:val="single" w:sz="4" w:space="0" w:color="auto"/>
            </w:tcBorders>
            <w:noWrap/>
            <w:vAlign w:val="center"/>
            <w:hideMark/>
          </w:tcPr>
          <w:p w14:paraId="64C431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5ABF0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0432C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C1B17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52E8D8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3683C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1429</w:t>
            </w:r>
          </w:p>
        </w:tc>
        <w:tc>
          <w:tcPr>
            <w:tcW w:w="2534" w:type="dxa"/>
            <w:tcBorders>
              <w:top w:val="nil"/>
              <w:left w:val="nil"/>
              <w:bottom w:val="single" w:sz="4" w:space="0" w:color="auto"/>
              <w:right w:val="single" w:sz="4" w:space="0" w:color="auto"/>
            </w:tcBorders>
            <w:noWrap/>
            <w:vAlign w:val="center"/>
            <w:hideMark/>
          </w:tcPr>
          <w:p w14:paraId="40DB25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22A70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123BD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32A9F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0FDB832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5F8BA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1430</w:t>
            </w:r>
          </w:p>
        </w:tc>
        <w:tc>
          <w:tcPr>
            <w:tcW w:w="2534" w:type="dxa"/>
            <w:tcBorders>
              <w:top w:val="nil"/>
              <w:left w:val="nil"/>
              <w:bottom w:val="single" w:sz="4" w:space="0" w:color="auto"/>
              <w:right w:val="single" w:sz="4" w:space="0" w:color="auto"/>
            </w:tcBorders>
            <w:noWrap/>
            <w:vAlign w:val="center"/>
            <w:hideMark/>
          </w:tcPr>
          <w:p w14:paraId="52076E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214D7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499B5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E0A3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w:t>
            </w:r>
          </w:p>
        </w:tc>
      </w:tr>
      <w:tr w:rsidR="00E2040F" w:rsidRPr="00AB1E60" w14:paraId="076228D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3429A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1431</w:t>
            </w:r>
          </w:p>
        </w:tc>
        <w:tc>
          <w:tcPr>
            <w:tcW w:w="2534" w:type="dxa"/>
            <w:tcBorders>
              <w:top w:val="nil"/>
              <w:left w:val="nil"/>
              <w:bottom w:val="single" w:sz="4" w:space="0" w:color="auto"/>
              <w:right w:val="single" w:sz="4" w:space="0" w:color="auto"/>
            </w:tcBorders>
            <w:noWrap/>
            <w:vAlign w:val="center"/>
            <w:hideMark/>
          </w:tcPr>
          <w:p w14:paraId="5D33B0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2300D1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718310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2375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E6009F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C5D9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1432</w:t>
            </w:r>
          </w:p>
        </w:tc>
        <w:tc>
          <w:tcPr>
            <w:tcW w:w="2534" w:type="dxa"/>
            <w:tcBorders>
              <w:top w:val="nil"/>
              <w:left w:val="nil"/>
              <w:bottom w:val="single" w:sz="4" w:space="0" w:color="auto"/>
              <w:right w:val="single" w:sz="4" w:space="0" w:color="auto"/>
            </w:tcBorders>
            <w:noWrap/>
            <w:vAlign w:val="center"/>
            <w:hideMark/>
          </w:tcPr>
          <w:p w14:paraId="502C9D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A9B9B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EA908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BE3E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EB6412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6BF3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1433</w:t>
            </w:r>
          </w:p>
        </w:tc>
        <w:tc>
          <w:tcPr>
            <w:tcW w:w="2534" w:type="dxa"/>
            <w:tcBorders>
              <w:top w:val="nil"/>
              <w:left w:val="nil"/>
              <w:bottom w:val="single" w:sz="4" w:space="0" w:color="auto"/>
              <w:right w:val="single" w:sz="4" w:space="0" w:color="auto"/>
            </w:tcBorders>
            <w:noWrap/>
            <w:vAlign w:val="center"/>
            <w:hideMark/>
          </w:tcPr>
          <w:p w14:paraId="596544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CFF08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EF6F1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958F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D71219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EE7C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1434</w:t>
            </w:r>
          </w:p>
        </w:tc>
        <w:tc>
          <w:tcPr>
            <w:tcW w:w="2534" w:type="dxa"/>
            <w:tcBorders>
              <w:top w:val="nil"/>
              <w:left w:val="nil"/>
              <w:bottom w:val="single" w:sz="4" w:space="0" w:color="auto"/>
              <w:right w:val="single" w:sz="4" w:space="0" w:color="auto"/>
            </w:tcBorders>
            <w:noWrap/>
            <w:vAlign w:val="center"/>
            <w:hideMark/>
          </w:tcPr>
          <w:p w14:paraId="683622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7FD1CA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E57C2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7CEA3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8EB4C3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82167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1435</w:t>
            </w:r>
          </w:p>
        </w:tc>
        <w:tc>
          <w:tcPr>
            <w:tcW w:w="2534" w:type="dxa"/>
            <w:tcBorders>
              <w:top w:val="nil"/>
              <w:left w:val="nil"/>
              <w:bottom w:val="single" w:sz="4" w:space="0" w:color="auto"/>
              <w:right w:val="single" w:sz="4" w:space="0" w:color="auto"/>
            </w:tcBorders>
            <w:noWrap/>
            <w:vAlign w:val="center"/>
            <w:hideMark/>
          </w:tcPr>
          <w:p w14:paraId="049A0E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252C46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2E9202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27476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599CB1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D828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1436</w:t>
            </w:r>
          </w:p>
        </w:tc>
        <w:tc>
          <w:tcPr>
            <w:tcW w:w="2534" w:type="dxa"/>
            <w:tcBorders>
              <w:top w:val="nil"/>
              <w:left w:val="nil"/>
              <w:bottom w:val="single" w:sz="4" w:space="0" w:color="auto"/>
              <w:right w:val="single" w:sz="4" w:space="0" w:color="auto"/>
            </w:tcBorders>
            <w:noWrap/>
            <w:vAlign w:val="center"/>
            <w:hideMark/>
          </w:tcPr>
          <w:p w14:paraId="408D47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周转台</w:t>
            </w:r>
          </w:p>
        </w:tc>
        <w:tc>
          <w:tcPr>
            <w:tcW w:w="4412" w:type="dxa"/>
            <w:tcBorders>
              <w:top w:val="nil"/>
              <w:left w:val="nil"/>
              <w:bottom w:val="single" w:sz="4" w:space="0" w:color="auto"/>
              <w:right w:val="single" w:sz="4" w:space="0" w:color="auto"/>
            </w:tcBorders>
            <w:vAlign w:val="center"/>
            <w:hideMark/>
          </w:tcPr>
          <w:p w14:paraId="070F90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7B34A9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E62F6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364F9A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81187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1437</w:t>
            </w:r>
          </w:p>
        </w:tc>
        <w:tc>
          <w:tcPr>
            <w:tcW w:w="2534" w:type="dxa"/>
            <w:tcBorders>
              <w:top w:val="nil"/>
              <w:left w:val="nil"/>
              <w:bottom w:val="single" w:sz="4" w:space="0" w:color="auto"/>
              <w:right w:val="single" w:sz="4" w:space="0" w:color="auto"/>
            </w:tcBorders>
            <w:noWrap/>
            <w:vAlign w:val="center"/>
            <w:hideMark/>
          </w:tcPr>
          <w:p w14:paraId="738DD8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3A54D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79BE4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29AB0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1C28AF2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CB21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1438</w:t>
            </w:r>
          </w:p>
        </w:tc>
        <w:tc>
          <w:tcPr>
            <w:tcW w:w="2534" w:type="dxa"/>
            <w:tcBorders>
              <w:top w:val="nil"/>
              <w:left w:val="nil"/>
              <w:bottom w:val="single" w:sz="4" w:space="0" w:color="auto"/>
              <w:right w:val="single" w:sz="4" w:space="0" w:color="auto"/>
            </w:tcBorders>
            <w:noWrap/>
            <w:vAlign w:val="center"/>
            <w:hideMark/>
          </w:tcPr>
          <w:p w14:paraId="42C12E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82282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F03AE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3931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6AD002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D465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1439</w:t>
            </w:r>
          </w:p>
        </w:tc>
        <w:tc>
          <w:tcPr>
            <w:tcW w:w="2534" w:type="dxa"/>
            <w:tcBorders>
              <w:top w:val="nil"/>
              <w:left w:val="nil"/>
              <w:bottom w:val="single" w:sz="4" w:space="0" w:color="auto"/>
              <w:right w:val="single" w:sz="4" w:space="0" w:color="auto"/>
            </w:tcBorders>
            <w:noWrap/>
            <w:vAlign w:val="center"/>
            <w:hideMark/>
          </w:tcPr>
          <w:p w14:paraId="724A97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29523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E8E6C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8F268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9DC9F8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EBE8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1440</w:t>
            </w:r>
          </w:p>
        </w:tc>
        <w:tc>
          <w:tcPr>
            <w:tcW w:w="2534" w:type="dxa"/>
            <w:tcBorders>
              <w:top w:val="nil"/>
              <w:left w:val="nil"/>
              <w:bottom w:val="single" w:sz="4" w:space="0" w:color="auto"/>
              <w:right w:val="single" w:sz="4" w:space="0" w:color="auto"/>
            </w:tcBorders>
            <w:noWrap/>
            <w:vAlign w:val="center"/>
            <w:hideMark/>
          </w:tcPr>
          <w:p w14:paraId="16484A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E5054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ACFA9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A4BC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B4E7AB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E0A4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1441</w:t>
            </w:r>
          </w:p>
        </w:tc>
        <w:tc>
          <w:tcPr>
            <w:tcW w:w="2534" w:type="dxa"/>
            <w:tcBorders>
              <w:top w:val="nil"/>
              <w:left w:val="nil"/>
              <w:bottom w:val="single" w:sz="4" w:space="0" w:color="auto"/>
              <w:right w:val="single" w:sz="4" w:space="0" w:color="auto"/>
            </w:tcBorders>
            <w:noWrap/>
            <w:vAlign w:val="center"/>
            <w:hideMark/>
          </w:tcPr>
          <w:p w14:paraId="782422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D54A1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2CAF9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C749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3C4E35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C7A4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1442</w:t>
            </w:r>
          </w:p>
        </w:tc>
        <w:tc>
          <w:tcPr>
            <w:tcW w:w="2534" w:type="dxa"/>
            <w:tcBorders>
              <w:top w:val="nil"/>
              <w:left w:val="nil"/>
              <w:bottom w:val="single" w:sz="4" w:space="0" w:color="auto"/>
              <w:right w:val="single" w:sz="4" w:space="0" w:color="auto"/>
            </w:tcBorders>
            <w:noWrap/>
            <w:vAlign w:val="center"/>
            <w:hideMark/>
          </w:tcPr>
          <w:p w14:paraId="11FE24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钢制高温台</w:t>
            </w:r>
          </w:p>
        </w:tc>
        <w:tc>
          <w:tcPr>
            <w:tcW w:w="4412" w:type="dxa"/>
            <w:tcBorders>
              <w:top w:val="nil"/>
              <w:left w:val="nil"/>
              <w:bottom w:val="single" w:sz="4" w:space="0" w:color="auto"/>
              <w:right w:val="single" w:sz="4" w:space="0" w:color="auto"/>
            </w:tcBorders>
            <w:noWrap/>
            <w:vAlign w:val="center"/>
            <w:hideMark/>
          </w:tcPr>
          <w:p w14:paraId="5DCF16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L*800mm*600mm</w:t>
            </w:r>
          </w:p>
        </w:tc>
        <w:tc>
          <w:tcPr>
            <w:tcW w:w="542" w:type="dxa"/>
            <w:tcBorders>
              <w:top w:val="nil"/>
              <w:left w:val="nil"/>
              <w:bottom w:val="single" w:sz="4" w:space="0" w:color="auto"/>
              <w:right w:val="single" w:sz="4" w:space="0" w:color="auto"/>
            </w:tcBorders>
            <w:noWrap/>
            <w:vAlign w:val="center"/>
            <w:hideMark/>
          </w:tcPr>
          <w:p w14:paraId="6C8C6A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1E907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10.48</w:t>
            </w:r>
          </w:p>
        </w:tc>
      </w:tr>
      <w:tr w:rsidR="00E2040F" w:rsidRPr="00AB1E60" w14:paraId="60D7448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352A8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1443</w:t>
            </w:r>
          </w:p>
        </w:tc>
        <w:tc>
          <w:tcPr>
            <w:tcW w:w="2534" w:type="dxa"/>
            <w:tcBorders>
              <w:top w:val="nil"/>
              <w:left w:val="nil"/>
              <w:bottom w:val="single" w:sz="4" w:space="0" w:color="auto"/>
              <w:right w:val="single" w:sz="4" w:space="0" w:color="auto"/>
            </w:tcBorders>
            <w:noWrap/>
            <w:vAlign w:val="center"/>
            <w:hideMark/>
          </w:tcPr>
          <w:p w14:paraId="450F32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3197E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42472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4486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10.48</w:t>
            </w:r>
          </w:p>
        </w:tc>
      </w:tr>
      <w:tr w:rsidR="00E2040F" w:rsidRPr="00AB1E60" w14:paraId="0C9E56C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6D35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1444</w:t>
            </w:r>
          </w:p>
        </w:tc>
        <w:tc>
          <w:tcPr>
            <w:tcW w:w="2534" w:type="dxa"/>
            <w:tcBorders>
              <w:top w:val="nil"/>
              <w:left w:val="nil"/>
              <w:bottom w:val="single" w:sz="4" w:space="0" w:color="auto"/>
              <w:right w:val="single" w:sz="4" w:space="0" w:color="auto"/>
            </w:tcBorders>
            <w:noWrap/>
            <w:vAlign w:val="center"/>
            <w:hideMark/>
          </w:tcPr>
          <w:p w14:paraId="21A59C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97211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8295D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5F96B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6.25</w:t>
            </w:r>
          </w:p>
        </w:tc>
      </w:tr>
      <w:tr w:rsidR="00E2040F" w:rsidRPr="00AB1E60" w14:paraId="24F0756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17325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1445</w:t>
            </w:r>
          </w:p>
        </w:tc>
        <w:tc>
          <w:tcPr>
            <w:tcW w:w="2534" w:type="dxa"/>
            <w:tcBorders>
              <w:top w:val="nil"/>
              <w:left w:val="nil"/>
              <w:bottom w:val="single" w:sz="4" w:space="0" w:color="auto"/>
              <w:right w:val="single" w:sz="4" w:space="0" w:color="auto"/>
            </w:tcBorders>
            <w:noWrap/>
            <w:vAlign w:val="center"/>
            <w:hideMark/>
          </w:tcPr>
          <w:p w14:paraId="29847E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AF995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3F52B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8FA6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6.25</w:t>
            </w:r>
          </w:p>
        </w:tc>
      </w:tr>
      <w:tr w:rsidR="00E2040F" w:rsidRPr="00AB1E60" w14:paraId="26BDF7A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D571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1446</w:t>
            </w:r>
          </w:p>
        </w:tc>
        <w:tc>
          <w:tcPr>
            <w:tcW w:w="2534" w:type="dxa"/>
            <w:tcBorders>
              <w:top w:val="nil"/>
              <w:left w:val="nil"/>
              <w:bottom w:val="single" w:sz="4" w:space="0" w:color="auto"/>
              <w:right w:val="single" w:sz="4" w:space="0" w:color="auto"/>
            </w:tcBorders>
            <w:noWrap/>
            <w:vAlign w:val="center"/>
            <w:hideMark/>
          </w:tcPr>
          <w:p w14:paraId="126477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349A9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BE8C2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B805E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5D94B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D2C0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1447</w:t>
            </w:r>
          </w:p>
        </w:tc>
        <w:tc>
          <w:tcPr>
            <w:tcW w:w="2534" w:type="dxa"/>
            <w:tcBorders>
              <w:top w:val="nil"/>
              <w:left w:val="nil"/>
              <w:bottom w:val="single" w:sz="4" w:space="0" w:color="auto"/>
              <w:right w:val="single" w:sz="4" w:space="0" w:color="auto"/>
            </w:tcBorders>
            <w:noWrap/>
            <w:vAlign w:val="center"/>
            <w:hideMark/>
          </w:tcPr>
          <w:p w14:paraId="103C1B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CF79D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261DA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EF987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DA6ED5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3558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1448</w:t>
            </w:r>
          </w:p>
        </w:tc>
        <w:tc>
          <w:tcPr>
            <w:tcW w:w="2534" w:type="dxa"/>
            <w:tcBorders>
              <w:top w:val="nil"/>
              <w:left w:val="nil"/>
              <w:bottom w:val="single" w:sz="4" w:space="0" w:color="auto"/>
              <w:right w:val="single" w:sz="4" w:space="0" w:color="auto"/>
            </w:tcBorders>
            <w:noWrap/>
            <w:vAlign w:val="center"/>
            <w:hideMark/>
          </w:tcPr>
          <w:p w14:paraId="55917B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92B47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C6374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E8ACB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3840F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EC19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1449</w:t>
            </w:r>
          </w:p>
        </w:tc>
        <w:tc>
          <w:tcPr>
            <w:tcW w:w="2534" w:type="dxa"/>
            <w:tcBorders>
              <w:top w:val="nil"/>
              <w:left w:val="nil"/>
              <w:bottom w:val="single" w:sz="4" w:space="0" w:color="auto"/>
              <w:right w:val="single" w:sz="4" w:space="0" w:color="auto"/>
            </w:tcBorders>
            <w:noWrap/>
            <w:vAlign w:val="center"/>
            <w:hideMark/>
          </w:tcPr>
          <w:p w14:paraId="27A180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79D13D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B3A68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AD75F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3D0D04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61BF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1450</w:t>
            </w:r>
          </w:p>
        </w:tc>
        <w:tc>
          <w:tcPr>
            <w:tcW w:w="2534" w:type="dxa"/>
            <w:tcBorders>
              <w:top w:val="nil"/>
              <w:left w:val="nil"/>
              <w:bottom w:val="single" w:sz="4" w:space="0" w:color="auto"/>
              <w:right w:val="single" w:sz="4" w:space="0" w:color="auto"/>
            </w:tcBorders>
            <w:noWrap/>
            <w:vAlign w:val="center"/>
            <w:hideMark/>
          </w:tcPr>
          <w:p w14:paraId="3CF38B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6308B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F75FA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C2007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6.25</w:t>
            </w:r>
          </w:p>
        </w:tc>
      </w:tr>
      <w:tr w:rsidR="00E2040F" w:rsidRPr="00AB1E60" w14:paraId="786BD84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CD3F1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1451</w:t>
            </w:r>
          </w:p>
        </w:tc>
        <w:tc>
          <w:tcPr>
            <w:tcW w:w="2534" w:type="dxa"/>
            <w:tcBorders>
              <w:top w:val="nil"/>
              <w:left w:val="nil"/>
              <w:bottom w:val="single" w:sz="4" w:space="0" w:color="auto"/>
              <w:right w:val="single" w:sz="4" w:space="0" w:color="auto"/>
            </w:tcBorders>
            <w:noWrap/>
            <w:vAlign w:val="center"/>
            <w:hideMark/>
          </w:tcPr>
          <w:p w14:paraId="79E9E7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D758C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19668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3EA5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6.25</w:t>
            </w:r>
          </w:p>
        </w:tc>
      </w:tr>
      <w:tr w:rsidR="00E2040F" w:rsidRPr="00AB1E60" w14:paraId="777F0A3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C5513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1452</w:t>
            </w:r>
          </w:p>
        </w:tc>
        <w:tc>
          <w:tcPr>
            <w:tcW w:w="2534" w:type="dxa"/>
            <w:tcBorders>
              <w:top w:val="nil"/>
              <w:left w:val="nil"/>
              <w:bottom w:val="single" w:sz="4" w:space="0" w:color="auto"/>
              <w:right w:val="single" w:sz="4" w:space="0" w:color="auto"/>
            </w:tcBorders>
            <w:noWrap/>
            <w:vAlign w:val="center"/>
            <w:hideMark/>
          </w:tcPr>
          <w:p w14:paraId="46C9C6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5D892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069B7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2AFA5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AACFE3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B7A1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1453</w:t>
            </w:r>
          </w:p>
        </w:tc>
        <w:tc>
          <w:tcPr>
            <w:tcW w:w="2534" w:type="dxa"/>
            <w:tcBorders>
              <w:top w:val="nil"/>
              <w:left w:val="nil"/>
              <w:bottom w:val="single" w:sz="4" w:space="0" w:color="auto"/>
              <w:right w:val="single" w:sz="4" w:space="0" w:color="auto"/>
            </w:tcBorders>
            <w:noWrap/>
            <w:vAlign w:val="center"/>
            <w:hideMark/>
          </w:tcPr>
          <w:p w14:paraId="22C5C8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8AE75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7E22F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4114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8CD9FD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9A061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1454</w:t>
            </w:r>
          </w:p>
        </w:tc>
        <w:tc>
          <w:tcPr>
            <w:tcW w:w="2534" w:type="dxa"/>
            <w:tcBorders>
              <w:top w:val="nil"/>
              <w:left w:val="nil"/>
              <w:bottom w:val="single" w:sz="4" w:space="0" w:color="auto"/>
              <w:right w:val="single" w:sz="4" w:space="0" w:color="auto"/>
            </w:tcBorders>
            <w:noWrap/>
            <w:vAlign w:val="center"/>
            <w:hideMark/>
          </w:tcPr>
          <w:p w14:paraId="48DBE5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70506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6CD27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765D5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6F9FD5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7B0A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1455</w:t>
            </w:r>
          </w:p>
        </w:tc>
        <w:tc>
          <w:tcPr>
            <w:tcW w:w="2534" w:type="dxa"/>
            <w:tcBorders>
              <w:top w:val="nil"/>
              <w:left w:val="nil"/>
              <w:bottom w:val="single" w:sz="4" w:space="0" w:color="auto"/>
              <w:right w:val="single" w:sz="4" w:space="0" w:color="auto"/>
            </w:tcBorders>
            <w:noWrap/>
            <w:vAlign w:val="center"/>
            <w:hideMark/>
          </w:tcPr>
          <w:p w14:paraId="625363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40CF6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06C4A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56D8E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EF4849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79B2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1456</w:t>
            </w:r>
          </w:p>
        </w:tc>
        <w:tc>
          <w:tcPr>
            <w:tcW w:w="2534" w:type="dxa"/>
            <w:tcBorders>
              <w:top w:val="nil"/>
              <w:left w:val="nil"/>
              <w:bottom w:val="single" w:sz="4" w:space="0" w:color="auto"/>
              <w:right w:val="single" w:sz="4" w:space="0" w:color="auto"/>
            </w:tcBorders>
            <w:noWrap/>
            <w:vAlign w:val="center"/>
            <w:hideMark/>
          </w:tcPr>
          <w:p w14:paraId="0AB816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不锈钢操作台</w:t>
            </w:r>
          </w:p>
        </w:tc>
        <w:tc>
          <w:tcPr>
            <w:tcW w:w="4412" w:type="dxa"/>
            <w:tcBorders>
              <w:top w:val="nil"/>
              <w:left w:val="nil"/>
              <w:bottom w:val="single" w:sz="4" w:space="0" w:color="auto"/>
              <w:right w:val="single" w:sz="4" w:space="0" w:color="auto"/>
            </w:tcBorders>
            <w:noWrap/>
            <w:vAlign w:val="center"/>
            <w:hideMark/>
          </w:tcPr>
          <w:p w14:paraId="5341DB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 xml:space="preserve">L*750*850mm  </w:t>
            </w:r>
          </w:p>
        </w:tc>
        <w:tc>
          <w:tcPr>
            <w:tcW w:w="542" w:type="dxa"/>
            <w:tcBorders>
              <w:top w:val="nil"/>
              <w:left w:val="nil"/>
              <w:bottom w:val="single" w:sz="4" w:space="0" w:color="auto"/>
              <w:right w:val="single" w:sz="4" w:space="0" w:color="auto"/>
            </w:tcBorders>
            <w:noWrap/>
            <w:vAlign w:val="center"/>
            <w:hideMark/>
          </w:tcPr>
          <w:p w14:paraId="207D27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C694E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5B1CC8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8FB9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1457</w:t>
            </w:r>
          </w:p>
        </w:tc>
        <w:tc>
          <w:tcPr>
            <w:tcW w:w="2534" w:type="dxa"/>
            <w:tcBorders>
              <w:top w:val="nil"/>
              <w:left w:val="nil"/>
              <w:bottom w:val="single" w:sz="4" w:space="0" w:color="auto"/>
              <w:right w:val="single" w:sz="4" w:space="0" w:color="auto"/>
            </w:tcBorders>
            <w:noWrap/>
            <w:vAlign w:val="center"/>
            <w:hideMark/>
          </w:tcPr>
          <w:p w14:paraId="65BFB3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663E7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1C148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07D9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2.175</w:t>
            </w:r>
          </w:p>
        </w:tc>
      </w:tr>
      <w:tr w:rsidR="00E2040F" w:rsidRPr="00AB1E60" w14:paraId="0E13CFA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A37D4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1458</w:t>
            </w:r>
          </w:p>
        </w:tc>
        <w:tc>
          <w:tcPr>
            <w:tcW w:w="2534" w:type="dxa"/>
            <w:tcBorders>
              <w:top w:val="nil"/>
              <w:left w:val="nil"/>
              <w:bottom w:val="single" w:sz="4" w:space="0" w:color="auto"/>
              <w:right w:val="single" w:sz="4" w:space="0" w:color="auto"/>
            </w:tcBorders>
            <w:noWrap/>
            <w:vAlign w:val="center"/>
            <w:hideMark/>
          </w:tcPr>
          <w:p w14:paraId="4ACF5D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04B82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BD6C7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9BC76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2.175</w:t>
            </w:r>
          </w:p>
        </w:tc>
      </w:tr>
      <w:tr w:rsidR="00E2040F" w:rsidRPr="00AB1E60" w14:paraId="42AE59F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1205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1459</w:t>
            </w:r>
          </w:p>
        </w:tc>
        <w:tc>
          <w:tcPr>
            <w:tcW w:w="2534" w:type="dxa"/>
            <w:tcBorders>
              <w:top w:val="nil"/>
              <w:left w:val="nil"/>
              <w:bottom w:val="single" w:sz="4" w:space="0" w:color="auto"/>
              <w:right w:val="single" w:sz="4" w:space="0" w:color="auto"/>
            </w:tcBorders>
            <w:noWrap/>
            <w:vAlign w:val="center"/>
            <w:hideMark/>
          </w:tcPr>
          <w:p w14:paraId="3366CC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9B514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2E047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11160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A07F2A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BD89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1460</w:t>
            </w:r>
          </w:p>
        </w:tc>
        <w:tc>
          <w:tcPr>
            <w:tcW w:w="2534" w:type="dxa"/>
            <w:tcBorders>
              <w:top w:val="nil"/>
              <w:left w:val="nil"/>
              <w:bottom w:val="single" w:sz="4" w:space="0" w:color="auto"/>
              <w:right w:val="single" w:sz="4" w:space="0" w:color="auto"/>
            </w:tcBorders>
            <w:noWrap/>
            <w:vAlign w:val="center"/>
            <w:hideMark/>
          </w:tcPr>
          <w:p w14:paraId="43633F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18F5D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40360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08F71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0B4A49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F5BC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1461</w:t>
            </w:r>
          </w:p>
        </w:tc>
        <w:tc>
          <w:tcPr>
            <w:tcW w:w="2534" w:type="dxa"/>
            <w:tcBorders>
              <w:top w:val="nil"/>
              <w:left w:val="nil"/>
              <w:bottom w:val="single" w:sz="4" w:space="0" w:color="auto"/>
              <w:right w:val="single" w:sz="4" w:space="0" w:color="auto"/>
            </w:tcBorders>
            <w:noWrap/>
            <w:vAlign w:val="center"/>
            <w:hideMark/>
          </w:tcPr>
          <w:p w14:paraId="675F8C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79A0D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BF690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0A56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D6084D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1B62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1462</w:t>
            </w:r>
          </w:p>
        </w:tc>
        <w:tc>
          <w:tcPr>
            <w:tcW w:w="2534" w:type="dxa"/>
            <w:tcBorders>
              <w:top w:val="nil"/>
              <w:left w:val="nil"/>
              <w:bottom w:val="single" w:sz="4" w:space="0" w:color="auto"/>
              <w:right w:val="single" w:sz="4" w:space="0" w:color="auto"/>
            </w:tcBorders>
            <w:noWrap/>
            <w:vAlign w:val="center"/>
            <w:hideMark/>
          </w:tcPr>
          <w:p w14:paraId="2EA8C3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B5699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45D18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84D8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C6AEF0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D444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1463</w:t>
            </w:r>
          </w:p>
        </w:tc>
        <w:tc>
          <w:tcPr>
            <w:tcW w:w="2534" w:type="dxa"/>
            <w:tcBorders>
              <w:top w:val="nil"/>
              <w:left w:val="nil"/>
              <w:bottom w:val="single" w:sz="4" w:space="0" w:color="auto"/>
              <w:right w:val="single" w:sz="4" w:space="0" w:color="auto"/>
            </w:tcBorders>
            <w:noWrap/>
            <w:vAlign w:val="center"/>
            <w:hideMark/>
          </w:tcPr>
          <w:p w14:paraId="5C6533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紧急冲淋器</w:t>
            </w:r>
          </w:p>
        </w:tc>
        <w:tc>
          <w:tcPr>
            <w:tcW w:w="4412" w:type="dxa"/>
            <w:tcBorders>
              <w:top w:val="nil"/>
              <w:left w:val="nil"/>
              <w:bottom w:val="single" w:sz="4" w:space="0" w:color="auto"/>
              <w:right w:val="single" w:sz="4" w:space="0" w:color="auto"/>
            </w:tcBorders>
            <w:noWrap/>
            <w:vAlign w:val="center"/>
            <w:hideMark/>
          </w:tcPr>
          <w:p w14:paraId="317E5B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78A5F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26B60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08E0C9D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61AF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1464</w:t>
            </w:r>
          </w:p>
        </w:tc>
        <w:tc>
          <w:tcPr>
            <w:tcW w:w="2534" w:type="dxa"/>
            <w:tcBorders>
              <w:top w:val="nil"/>
              <w:left w:val="nil"/>
              <w:bottom w:val="single" w:sz="4" w:space="0" w:color="auto"/>
              <w:right w:val="single" w:sz="4" w:space="0" w:color="auto"/>
            </w:tcBorders>
            <w:noWrap/>
            <w:vAlign w:val="center"/>
            <w:hideMark/>
          </w:tcPr>
          <w:p w14:paraId="37890E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FEE2E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F6F03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0E980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w:t>
            </w:r>
          </w:p>
        </w:tc>
      </w:tr>
      <w:tr w:rsidR="00E2040F" w:rsidRPr="00AB1E60" w14:paraId="199BA52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2ACBD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1465</w:t>
            </w:r>
          </w:p>
        </w:tc>
        <w:tc>
          <w:tcPr>
            <w:tcW w:w="2534" w:type="dxa"/>
            <w:tcBorders>
              <w:top w:val="nil"/>
              <w:left w:val="nil"/>
              <w:bottom w:val="single" w:sz="4" w:space="0" w:color="auto"/>
              <w:right w:val="single" w:sz="4" w:space="0" w:color="auto"/>
            </w:tcBorders>
            <w:noWrap/>
            <w:vAlign w:val="center"/>
            <w:hideMark/>
          </w:tcPr>
          <w:p w14:paraId="27EC34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B9C53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74CE0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5BBE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w:t>
            </w:r>
          </w:p>
        </w:tc>
      </w:tr>
      <w:tr w:rsidR="00E2040F" w:rsidRPr="00AB1E60" w14:paraId="007745E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1BBD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1466</w:t>
            </w:r>
          </w:p>
        </w:tc>
        <w:tc>
          <w:tcPr>
            <w:tcW w:w="2534" w:type="dxa"/>
            <w:tcBorders>
              <w:top w:val="nil"/>
              <w:left w:val="nil"/>
              <w:bottom w:val="single" w:sz="4" w:space="0" w:color="auto"/>
              <w:right w:val="single" w:sz="4" w:space="0" w:color="auto"/>
            </w:tcBorders>
            <w:noWrap/>
            <w:vAlign w:val="center"/>
            <w:hideMark/>
          </w:tcPr>
          <w:p w14:paraId="5A31A8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E15F5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B7418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FD16E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2BD96B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C0B7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1467</w:t>
            </w:r>
          </w:p>
        </w:tc>
        <w:tc>
          <w:tcPr>
            <w:tcW w:w="2534" w:type="dxa"/>
            <w:tcBorders>
              <w:top w:val="nil"/>
              <w:left w:val="nil"/>
              <w:bottom w:val="single" w:sz="4" w:space="0" w:color="auto"/>
              <w:right w:val="single" w:sz="4" w:space="0" w:color="auto"/>
            </w:tcBorders>
            <w:noWrap/>
            <w:vAlign w:val="center"/>
            <w:hideMark/>
          </w:tcPr>
          <w:p w14:paraId="4E4055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52B42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7A7BC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8EC0D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A39F6A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4BF9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1468</w:t>
            </w:r>
          </w:p>
        </w:tc>
        <w:tc>
          <w:tcPr>
            <w:tcW w:w="2534" w:type="dxa"/>
            <w:tcBorders>
              <w:top w:val="nil"/>
              <w:left w:val="nil"/>
              <w:bottom w:val="single" w:sz="4" w:space="0" w:color="auto"/>
              <w:right w:val="single" w:sz="4" w:space="0" w:color="auto"/>
            </w:tcBorders>
            <w:noWrap/>
            <w:vAlign w:val="center"/>
            <w:hideMark/>
          </w:tcPr>
          <w:p w14:paraId="53AA73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4D2D15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55ABF0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04034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14.1</w:t>
            </w:r>
          </w:p>
        </w:tc>
      </w:tr>
      <w:tr w:rsidR="00E2040F" w:rsidRPr="00AB1E60" w14:paraId="3C25E559"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1CB941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1469</w:t>
            </w:r>
          </w:p>
        </w:tc>
        <w:tc>
          <w:tcPr>
            <w:tcW w:w="2534" w:type="dxa"/>
            <w:tcBorders>
              <w:top w:val="nil"/>
              <w:left w:val="nil"/>
              <w:bottom w:val="single" w:sz="4" w:space="0" w:color="auto"/>
              <w:right w:val="single" w:sz="4" w:space="0" w:color="auto"/>
            </w:tcBorders>
            <w:noWrap/>
            <w:vAlign w:val="center"/>
            <w:hideMark/>
          </w:tcPr>
          <w:p w14:paraId="0A16D3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8C6D4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6EDBCB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10F1F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14.1</w:t>
            </w:r>
          </w:p>
        </w:tc>
      </w:tr>
      <w:tr w:rsidR="00E2040F" w:rsidRPr="00AB1E60" w14:paraId="0D9DDE0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DC5B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1470</w:t>
            </w:r>
          </w:p>
        </w:tc>
        <w:tc>
          <w:tcPr>
            <w:tcW w:w="2534" w:type="dxa"/>
            <w:tcBorders>
              <w:top w:val="nil"/>
              <w:left w:val="nil"/>
              <w:bottom w:val="single" w:sz="4" w:space="0" w:color="auto"/>
              <w:right w:val="single" w:sz="4" w:space="0" w:color="auto"/>
            </w:tcBorders>
            <w:noWrap/>
            <w:vAlign w:val="center"/>
            <w:hideMark/>
          </w:tcPr>
          <w:p w14:paraId="64B6DB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611EE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08FBEB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396DC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392247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5B76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1471</w:t>
            </w:r>
          </w:p>
        </w:tc>
        <w:tc>
          <w:tcPr>
            <w:tcW w:w="2534" w:type="dxa"/>
            <w:tcBorders>
              <w:top w:val="nil"/>
              <w:left w:val="nil"/>
              <w:bottom w:val="single" w:sz="4" w:space="0" w:color="auto"/>
              <w:right w:val="single" w:sz="4" w:space="0" w:color="auto"/>
            </w:tcBorders>
            <w:noWrap/>
            <w:vAlign w:val="center"/>
            <w:hideMark/>
          </w:tcPr>
          <w:p w14:paraId="5BEF42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04CDD3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6727EF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21CBD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6D9310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8EB1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1472</w:t>
            </w:r>
          </w:p>
        </w:tc>
        <w:tc>
          <w:tcPr>
            <w:tcW w:w="2534" w:type="dxa"/>
            <w:tcBorders>
              <w:top w:val="nil"/>
              <w:left w:val="nil"/>
              <w:bottom w:val="single" w:sz="4" w:space="0" w:color="auto"/>
              <w:right w:val="single" w:sz="4" w:space="0" w:color="auto"/>
            </w:tcBorders>
            <w:noWrap/>
            <w:vAlign w:val="center"/>
            <w:hideMark/>
          </w:tcPr>
          <w:p w14:paraId="5541D6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59CC7C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600*500*850mm</w:t>
            </w:r>
          </w:p>
        </w:tc>
        <w:tc>
          <w:tcPr>
            <w:tcW w:w="542" w:type="dxa"/>
            <w:tcBorders>
              <w:top w:val="nil"/>
              <w:left w:val="nil"/>
              <w:bottom w:val="single" w:sz="4" w:space="0" w:color="auto"/>
              <w:right w:val="single" w:sz="4" w:space="0" w:color="auto"/>
            </w:tcBorders>
            <w:noWrap/>
            <w:vAlign w:val="center"/>
            <w:hideMark/>
          </w:tcPr>
          <w:p w14:paraId="14C49C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C7A3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A185A0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3BDD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1473</w:t>
            </w:r>
          </w:p>
        </w:tc>
        <w:tc>
          <w:tcPr>
            <w:tcW w:w="2534" w:type="dxa"/>
            <w:tcBorders>
              <w:top w:val="nil"/>
              <w:left w:val="nil"/>
              <w:bottom w:val="single" w:sz="4" w:space="0" w:color="auto"/>
              <w:right w:val="single" w:sz="4" w:space="0" w:color="auto"/>
            </w:tcBorders>
            <w:noWrap/>
            <w:vAlign w:val="center"/>
            <w:hideMark/>
          </w:tcPr>
          <w:p w14:paraId="549CE6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2421E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D9602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EDB9C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8.95</w:t>
            </w:r>
          </w:p>
        </w:tc>
      </w:tr>
      <w:tr w:rsidR="00E2040F" w:rsidRPr="00AB1E60" w14:paraId="2046247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34252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1474</w:t>
            </w:r>
          </w:p>
        </w:tc>
        <w:tc>
          <w:tcPr>
            <w:tcW w:w="2534" w:type="dxa"/>
            <w:tcBorders>
              <w:top w:val="nil"/>
              <w:left w:val="nil"/>
              <w:bottom w:val="single" w:sz="4" w:space="0" w:color="auto"/>
              <w:right w:val="single" w:sz="4" w:space="0" w:color="auto"/>
            </w:tcBorders>
            <w:noWrap/>
            <w:vAlign w:val="center"/>
            <w:hideMark/>
          </w:tcPr>
          <w:p w14:paraId="2262D1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41C9F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92C8F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D83B1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8.95</w:t>
            </w:r>
          </w:p>
        </w:tc>
      </w:tr>
      <w:tr w:rsidR="00E2040F" w:rsidRPr="00AB1E60" w14:paraId="7233605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F167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1475</w:t>
            </w:r>
          </w:p>
        </w:tc>
        <w:tc>
          <w:tcPr>
            <w:tcW w:w="2534" w:type="dxa"/>
            <w:tcBorders>
              <w:top w:val="nil"/>
              <w:left w:val="nil"/>
              <w:bottom w:val="single" w:sz="4" w:space="0" w:color="auto"/>
              <w:right w:val="single" w:sz="4" w:space="0" w:color="auto"/>
            </w:tcBorders>
            <w:noWrap/>
            <w:vAlign w:val="center"/>
            <w:hideMark/>
          </w:tcPr>
          <w:p w14:paraId="712DF8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BA204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1A524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774AD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CF5415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0349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1476</w:t>
            </w:r>
          </w:p>
        </w:tc>
        <w:tc>
          <w:tcPr>
            <w:tcW w:w="2534" w:type="dxa"/>
            <w:tcBorders>
              <w:top w:val="nil"/>
              <w:left w:val="nil"/>
              <w:bottom w:val="single" w:sz="4" w:space="0" w:color="auto"/>
              <w:right w:val="single" w:sz="4" w:space="0" w:color="auto"/>
            </w:tcBorders>
            <w:noWrap/>
            <w:vAlign w:val="center"/>
            <w:hideMark/>
          </w:tcPr>
          <w:p w14:paraId="712330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6E181B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2DD996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F6DA8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w:t>
            </w:r>
          </w:p>
        </w:tc>
      </w:tr>
      <w:tr w:rsidR="00E2040F" w:rsidRPr="00AB1E60" w14:paraId="577FB8E5"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67D892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1477</w:t>
            </w:r>
          </w:p>
        </w:tc>
        <w:tc>
          <w:tcPr>
            <w:tcW w:w="2534" w:type="dxa"/>
            <w:tcBorders>
              <w:top w:val="nil"/>
              <w:left w:val="nil"/>
              <w:bottom w:val="single" w:sz="4" w:space="0" w:color="auto"/>
              <w:right w:val="single" w:sz="4" w:space="0" w:color="auto"/>
            </w:tcBorders>
            <w:noWrap/>
            <w:vAlign w:val="center"/>
            <w:hideMark/>
          </w:tcPr>
          <w:p w14:paraId="7A8787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C6031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515249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CDE4E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w:t>
            </w:r>
          </w:p>
        </w:tc>
      </w:tr>
      <w:tr w:rsidR="00E2040F" w:rsidRPr="00AB1E60" w14:paraId="2AA7B6E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E51C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1478</w:t>
            </w:r>
          </w:p>
        </w:tc>
        <w:tc>
          <w:tcPr>
            <w:tcW w:w="2534" w:type="dxa"/>
            <w:tcBorders>
              <w:top w:val="nil"/>
              <w:left w:val="nil"/>
              <w:bottom w:val="single" w:sz="4" w:space="0" w:color="auto"/>
              <w:right w:val="single" w:sz="4" w:space="0" w:color="auto"/>
            </w:tcBorders>
            <w:noWrap/>
            <w:vAlign w:val="center"/>
            <w:hideMark/>
          </w:tcPr>
          <w:p w14:paraId="457ACF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38A3B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9121F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3F83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3CDDC3D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1FC8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1479</w:t>
            </w:r>
          </w:p>
        </w:tc>
        <w:tc>
          <w:tcPr>
            <w:tcW w:w="2534" w:type="dxa"/>
            <w:tcBorders>
              <w:top w:val="nil"/>
              <w:left w:val="nil"/>
              <w:bottom w:val="single" w:sz="4" w:space="0" w:color="auto"/>
              <w:right w:val="single" w:sz="4" w:space="0" w:color="auto"/>
            </w:tcBorders>
            <w:noWrap/>
            <w:vAlign w:val="center"/>
            <w:hideMark/>
          </w:tcPr>
          <w:p w14:paraId="014B88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49B2EE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500*500*850mm</w:t>
            </w:r>
          </w:p>
        </w:tc>
        <w:tc>
          <w:tcPr>
            <w:tcW w:w="542" w:type="dxa"/>
            <w:tcBorders>
              <w:top w:val="nil"/>
              <w:left w:val="nil"/>
              <w:bottom w:val="single" w:sz="4" w:space="0" w:color="auto"/>
              <w:right w:val="single" w:sz="4" w:space="0" w:color="auto"/>
            </w:tcBorders>
            <w:noWrap/>
            <w:vAlign w:val="center"/>
            <w:hideMark/>
          </w:tcPr>
          <w:p w14:paraId="70709B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10C1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6A44B43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AF00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1480</w:t>
            </w:r>
          </w:p>
        </w:tc>
        <w:tc>
          <w:tcPr>
            <w:tcW w:w="2534" w:type="dxa"/>
            <w:tcBorders>
              <w:top w:val="nil"/>
              <w:left w:val="nil"/>
              <w:bottom w:val="single" w:sz="4" w:space="0" w:color="auto"/>
              <w:right w:val="single" w:sz="4" w:space="0" w:color="auto"/>
            </w:tcBorders>
            <w:noWrap/>
            <w:vAlign w:val="center"/>
            <w:hideMark/>
          </w:tcPr>
          <w:p w14:paraId="2EC054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237010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800*500*850mm</w:t>
            </w:r>
          </w:p>
        </w:tc>
        <w:tc>
          <w:tcPr>
            <w:tcW w:w="542" w:type="dxa"/>
            <w:tcBorders>
              <w:top w:val="nil"/>
              <w:left w:val="nil"/>
              <w:bottom w:val="single" w:sz="4" w:space="0" w:color="auto"/>
              <w:right w:val="single" w:sz="4" w:space="0" w:color="auto"/>
            </w:tcBorders>
            <w:noWrap/>
            <w:vAlign w:val="center"/>
            <w:hideMark/>
          </w:tcPr>
          <w:p w14:paraId="1D22C9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8638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08691C3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C1D9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1481</w:t>
            </w:r>
          </w:p>
        </w:tc>
        <w:tc>
          <w:tcPr>
            <w:tcW w:w="2534" w:type="dxa"/>
            <w:tcBorders>
              <w:top w:val="nil"/>
              <w:left w:val="nil"/>
              <w:bottom w:val="single" w:sz="4" w:space="0" w:color="auto"/>
              <w:right w:val="single" w:sz="4" w:space="0" w:color="auto"/>
            </w:tcBorders>
            <w:noWrap/>
            <w:vAlign w:val="center"/>
            <w:hideMark/>
          </w:tcPr>
          <w:p w14:paraId="6FB471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87BCE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09F8E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43034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1FD84B6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36B3A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1482</w:t>
            </w:r>
          </w:p>
        </w:tc>
        <w:tc>
          <w:tcPr>
            <w:tcW w:w="2534" w:type="dxa"/>
            <w:tcBorders>
              <w:top w:val="nil"/>
              <w:left w:val="nil"/>
              <w:bottom w:val="single" w:sz="4" w:space="0" w:color="auto"/>
              <w:right w:val="single" w:sz="4" w:space="0" w:color="auto"/>
            </w:tcBorders>
            <w:noWrap/>
            <w:vAlign w:val="center"/>
            <w:hideMark/>
          </w:tcPr>
          <w:p w14:paraId="03B8AA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E7265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5B031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360B3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57170BF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D2A5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1483</w:t>
            </w:r>
          </w:p>
        </w:tc>
        <w:tc>
          <w:tcPr>
            <w:tcW w:w="2534" w:type="dxa"/>
            <w:tcBorders>
              <w:top w:val="nil"/>
              <w:left w:val="nil"/>
              <w:bottom w:val="single" w:sz="4" w:space="0" w:color="auto"/>
              <w:right w:val="single" w:sz="4" w:space="0" w:color="auto"/>
            </w:tcBorders>
            <w:noWrap/>
            <w:vAlign w:val="center"/>
            <w:hideMark/>
          </w:tcPr>
          <w:p w14:paraId="771BB1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C7CBA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81638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77A3A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0C16CA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32FC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1484</w:t>
            </w:r>
          </w:p>
        </w:tc>
        <w:tc>
          <w:tcPr>
            <w:tcW w:w="2534" w:type="dxa"/>
            <w:tcBorders>
              <w:top w:val="nil"/>
              <w:left w:val="nil"/>
              <w:bottom w:val="single" w:sz="4" w:space="0" w:color="auto"/>
              <w:right w:val="single" w:sz="4" w:space="0" w:color="auto"/>
            </w:tcBorders>
            <w:noWrap/>
            <w:vAlign w:val="center"/>
            <w:hideMark/>
          </w:tcPr>
          <w:p w14:paraId="010767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1428E7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003870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03DDF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4BDB038"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077200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1485</w:t>
            </w:r>
          </w:p>
        </w:tc>
        <w:tc>
          <w:tcPr>
            <w:tcW w:w="2534" w:type="dxa"/>
            <w:tcBorders>
              <w:top w:val="nil"/>
              <w:left w:val="nil"/>
              <w:bottom w:val="single" w:sz="4" w:space="0" w:color="auto"/>
              <w:right w:val="single" w:sz="4" w:space="0" w:color="auto"/>
            </w:tcBorders>
            <w:noWrap/>
            <w:vAlign w:val="center"/>
            <w:hideMark/>
          </w:tcPr>
          <w:p w14:paraId="3B8D01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B6F82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6FE3F8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7B137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4A95B3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1DF6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1486</w:t>
            </w:r>
          </w:p>
        </w:tc>
        <w:tc>
          <w:tcPr>
            <w:tcW w:w="2534" w:type="dxa"/>
            <w:tcBorders>
              <w:top w:val="nil"/>
              <w:left w:val="nil"/>
              <w:bottom w:val="single" w:sz="4" w:space="0" w:color="auto"/>
              <w:right w:val="single" w:sz="4" w:space="0" w:color="auto"/>
            </w:tcBorders>
            <w:noWrap/>
            <w:vAlign w:val="center"/>
            <w:hideMark/>
          </w:tcPr>
          <w:p w14:paraId="2486D2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3532E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091BF3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06242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DDB16E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1DDF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1487</w:t>
            </w:r>
          </w:p>
        </w:tc>
        <w:tc>
          <w:tcPr>
            <w:tcW w:w="2534" w:type="dxa"/>
            <w:tcBorders>
              <w:top w:val="nil"/>
              <w:left w:val="nil"/>
              <w:bottom w:val="single" w:sz="4" w:space="0" w:color="auto"/>
              <w:right w:val="single" w:sz="4" w:space="0" w:color="auto"/>
            </w:tcBorders>
            <w:noWrap/>
            <w:vAlign w:val="center"/>
            <w:hideMark/>
          </w:tcPr>
          <w:p w14:paraId="6511D9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78CA44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02AD01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2186B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C62CF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0A06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1488</w:t>
            </w:r>
          </w:p>
        </w:tc>
        <w:tc>
          <w:tcPr>
            <w:tcW w:w="2534" w:type="dxa"/>
            <w:tcBorders>
              <w:top w:val="nil"/>
              <w:left w:val="nil"/>
              <w:bottom w:val="single" w:sz="4" w:space="0" w:color="auto"/>
              <w:right w:val="single" w:sz="4" w:space="0" w:color="auto"/>
            </w:tcBorders>
            <w:noWrap/>
            <w:vAlign w:val="center"/>
            <w:hideMark/>
          </w:tcPr>
          <w:p w14:paraId="30A205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52B828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7E013A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03C82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FD7C64C"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75C802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1489</w:t>
            </w:r>
          </w:p>
        </w:tc>
        <w:tc>
          <w:tcPr>
            <w:tcW w:w="2534" w:type="dxa"/>
            <w:tcBorders>
              <w:top w:val="nil"/>
              <w:left w:val="nil"/>
              <w:bottom w:val="single" w:sz="4" w:space="0" w:color="auto"/>
              <w:right w:val="single" w:sz="4" w:space="0" w:color="auto"/>
            </w:tcBorders>
            <w:noWrap/>
            <w:vAlign w:val="center"/>
            <w:hideMark/>
          </w:tcPr>
          <w:p w14:paraId="151543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BD775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43D201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A81C7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E21F05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DF0D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1490</w:t>
            </w:r>
          </w:p>
        </w:tc>
        <w:tc>
          <w:tcPr>
            <w:tcW w:w="2534" w:type="dxa"/>
            <w:tcBorders>
              <w:top w:val="nil"/>
              <w:left w:val="nil"/>
              <w:bottom w:val="single" w:sz="4" w:space="0" w:color="auto"/>
              <w:right w:val="single" w:sz="4" w:space="0" w:color="auto"/>
            </w:tcBorders>
            <w:noWrap/>
            <w:vAlign w:val="center"/>
            <w:hideMark/>
          </w:tcPr>
          <w:p w14:paraId="7F03A0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942A1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C3CBA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0CF5C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52CE2F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0E47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1491</w:t>
            </w:r>
          </w:p>
        </w:tc>
        <w:tc>
          <w:tcPr>
            <w:tcW w:w="2534" w:type="dxa"/>
            <w:tcBorders>
              <w:top w:val="nil"/>
              <w:left w:val="nil"/>
              <w:bottom w:val="single" w:sz="4" w:space="0" w:color="auto"/>
              <w:right w:val="single" w:sz="4" w:space="0" w:color="auto"/>
            </w:tcBorders>
            <w:noWrap/>
            <w:vAlign w:val="center"/>
            <w:hideMark/>
          </w:tcPr>
          <w:p w14:paraId="09EBD3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371AF0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1F924A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A52CA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AB8E43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0BBA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1492</w:t>
            </w:r>
          </w:p>
        </w:tc>
        <w:tc>
          <w:tcPr>
            <w:tcW w:w="2534" w:type="dxa"/>
            <w:tcBorders>
              <w:top w:val="nil"/>
              <w:left w:val="nil"/>
              <w:bottom w:val="single" w:sz="4" w:space="0" w:color="auto"/>
              <w:right w:val="single" w:sz="4" w:space="0" w:color="auto"/>
            </w:tcBorders>
            <w:noWrap/>
            <w:vAlign w:val="center"/>
            <w:hideMark/>
          </w:tcPr>
          <w:p w14:paraId="0B0476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45506F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39CE6C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2933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5.85</w:t>
            </w:r>
          </w:p>
        </w:tc>
      </w:tr>
      <w:tr w:rsidR="00E2040F" w:rsidRPr="00AB1E60" w14:paraId="66F9D283"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121897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1493</w:t>
            </w:r>
          </w:p>
        </w:tc>
        <w:tc>
          <w:tcPr>
            <w:tcW w:w="2534" w:type="dxa"/>
            <w:tcBorders>
              <w:top w:val="nil"/>
              <w:left w:val="nil"/>
              <w:bottom w:val="single" w:sz="4" w:space="0" w:color="auto"/>
              <w:right w:val="single" w:sz="4" w:space="0" w:color="auto"/>
            </w:tcBorders>
            <w:noWrap/>
            <w:vAlign w:val="center"/>
            <w:hideMark/>
          </w:tcPr>
          <w:p w14:paraId="54895F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530DD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2EB288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229C1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5.85</w:t>
            </w:r>
          </w:p>
        </w:tc>
      </w:tr>
      <w:tr w:rsidR="00E2040F" w:rsidRPr="00AB1E60" w14:paraId="48C44BE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0DD2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1494</w:t>
            </w:r>
          </w:p>
        </w:tc>
        <w:tc>
          <w:tcPr>
            <w:tcW w:w="2534" w:type="dxa"/>
            <w:tcBorders>
              <w:top w:val="nil"/>
              <w:left w:val="nil"/>
              <w:bottom w:val="single" w:sz="4" w:space="0" w:color="auto"/>
              <w:right w:val="single" w:sz="4" w:space="0" w:color="auto"/>
            </w:tcBorders>
            <w:noWrap/>
            <w:vAlign w:val="center"/>
            <w:hideMark/>
          </w:tcPr>
          <w:p w14:paraId="4252E8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19B29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884DA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B4F9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D21D46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A1D7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1495</w:t>
            </w:r>
          </w:p>
        </w:tc>
        <w:tc>
          <w:tcPr>
            <w:tcW w:w="2534" w:type="dxa"/>
            <w:tcBorders>
              <w:top w:val="nil"/>
              <w:left w:val="nil"/>
              <w:bottom w:val="single" w:sz="4" w:space="0" w:color="auto"/>
              <w:right w:val="single" w:sz="4" w:space="0" w:color="auto"/>
            </w:tcBorders>
            <w:noWrap/>
            <w:vAlign w:val="center"/>
            <w:hideMark/>
          </w:tcPr>
          <w:p w14:paraId="34CAD0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63A3C4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800*500*850mm</w:t>
            </w:r>
          </w:p>
        </w:tc>
        <w:tc>
          <w:tcPr>
            <w:tcW w:w="542" w:type="dxa"/>
            <w:tcBorders>
              <w:top w:val="nil"/>
              <w:left w:val="nil"/>
              <w:bottom w:val="single" w:sz="4" w:space="0" w:color="auto"/>
              <w:right w:val="single" w:sz="4" w:space="0" w:color="auto"/>
            </w:tcBorders>
            <w:noWrap/>
            <w:vAlign w:val="center"/>
            <w:hideMark/>
          </w:tcPr>
          <w:p w14:paraId="1CAC8A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23883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8169E0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DE53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1496</w:t>
            </w:r>
          </w:p>
        </w:tc>
        <w:tc>
          <w:tcPr>
            <w:tcW w:w="2534" w:type="dxa"/>
            <w:tcBorders>
              <w:top w:val="nil"/>
              <w:left w:val="nil"/>
              <w:bottom w:val="single" w:sz="4" w:space="0" w:color="auto"/>
              <w:right w:val="single" w:sz="4" w:space="0" w:color="auto"/>
            </w:tcBorders>
            <w:noWrap/>
            <w:vAlign w:val="center"/>
            <w:hideMark/>
          </w:tcPr>
          <w:p w14:paraId="7D43A3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26DE35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35C849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C307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w:t>
            </w:r>
          </w:p>
        </w:tc>
      </w:tr>
      <w:tr w:rsidR="00E2040F" w:rsidRPr="00AB1E60" w14:paraId="7ECB2C9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6B924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1497</w:t>
            </w:r>
          </w:p>
        </w:tc>
        <w:tc>
          <w:tcPr>
            <w:tcW w:w="2534" w:type="dxa"/>
            <w:tcBorders>
              <w:top w:val="nil"/>
              <w:left w:val="nil"/>
              <w:bottom w:val="single" w:sz="4" w:space="0" w:color="auto"/>
              <w:right w:val="single" w:sz="4" w:space="0" w:color="auto"/>
            </w:tcBorders>
            <w:noWrap/>
            <w:vAlign w:val="center"/>
            <w:hideMark/>
          </w:tcPr>
          <w:p w14:paraId="37BDC1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5C63B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0F6CD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3EC9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w:t>
            </w:r>
          </w:p>
        </w:tc>
      </w:tr>
      <w:tr w:rsidR="00E2040F" w:rsidRPr="00AB1E60" w14:paraId="07343BE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7B63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1498</w:t>
            </w:r>
          </w:p>
        </w:tc>
        <w:tc>
          <w:tcPr>
            <w:tcW w:w="2534" w:type="dxa"/>
            <w:tcBorders>
              <w:top w:val="nil"/>
              <w:left w:val="nil"/>
              <w:bottom w:val="single" w:sz="4" w:space="0" w:color="auto"/>
              <w:right w:val="single" w:sz="4" w:space="0" w:color="auto"/>
            </w:tcBorders>
            <w:noWrap/>
            <w:vAlign w:val="center"/>
            <w:hideMark/>
          </w:tcPr>
          <w:p w14:paraId="3F9844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4F7F77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6815C6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67C3C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9593795"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79EA6A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1499</w:t>
            </w:r>
          </w:p>
        </w:tc>
        <w:tc>
          <w:tcPr>
            <w:tcW w:w="2534" w:type="dxa"/>
            <w:tcBorders>
              <w:top w:val="nil"/>
              <w:left w:val="nil"/>
              <w:bottom w:val="single" w:sz="4" w:space="0" w:color="auto"/>
              <w:right w:val="single" w:sz="4" w:space="0" w:color="auto"/>
            </w:tcBorders>
            <w:noWrap/>
            <w:vAlign w:val="center"/>
            <w:hideMark/>
          </w:tcPr>
          <w:p w14:paraId="30F169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86841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29E8B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7606D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4EC146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B647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1500</w:t>
            </w:r>
          </w:p>
        </w:tc>
        <w:tc>
          <w:tcPr>
            <w:tcW w:w="2534" w:type="dxa"/>
            <w:tcBorders>
              <w:top w:val="nil"/>
              <w:left w:val="nil"/>
              <w:bottom w:val="single" w:sz="4" w:space="0" w:color="auto"/>
              <w:right w:val="single" w:sz="4" w:space="0" w:color="auto"/>
            </w:tcBorders>
            <w:noWrap/>
            <w:vAlign w:val="center"/>
            <w:hideMark/>
          </w:tcPr>
          <w:p w14:paraId="61DD8F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BD09F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D7644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D2FD3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133033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AE61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1501</w:t>
            </w:r>
          </w:p>
        </w:tc>
        <w:tc>
          <w:tcPr>
            <w:tcW w:w="2534" w:type="dxa"/>
            <w:tcBorders>
              <w:top w:val="nil"/>
              <w:left w:val="nil"/>
              <w:bottom w:val="single" w:sz="4" w:space="0" w:color="auto"/>
              <w:right w:val="single" w:sz="4" w:space="0" w:color="auto"/>
            </w:tcBorders>
            <w:noWrap/>
            <w:vAlign w:val="center"/>
            <w:hideMark/>
          </w:tcPr>
          <w:p w14:paraId="27DD53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70DCA7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5C0E71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1255B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F0CBC8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D0FB2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1502</w:t>
            </w:r>
          </w:p>
        </w:tc>
        <w:tc>
          <w:tcPr>
            <w:tcW w:w="2534" w:type="dxa"/>
            <w:tcBorders>
              <w:top w:val="nil"/>
              <w:left w:val="nil"/>
              <w:bottom w:val="single" w:sz="4" w:space="0" w:color="auto"/>
              <w:right w:val="single" w:sz="4" w:space="0" w:color="auto"/>
            </w:tcBorders>
            <w:noWrap/>
            <w:vAlign w:val="center"/>
            <w:hideMark/>
          </w:tcPr>
          <w:p w14:paraId="7E4CDC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65A438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681C77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7172C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C15B267"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66A966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1503</w:t>
            </w:r>
          </w:p>
        </w:tc>
        <w:tc>
          <w:tcPr>
            <w:tcW w:w="2534" w:type="dxa"/>
            <w:tcBorders>
              <w:top w:val="nil"/>
              <w:left w:val="nil"/>
              <w:bottom w:val="single" w:sz="4" w:space="0" w:color="auto"/>
              <w:right w:val="single" w:sz="4" w:space="0" w:color="auto"/>
            </w:tcBorders>
            <w:noWrap/>
            <w:vAlign w:val="center"/>
            <w:hideMark/>
          </w:tcPr>
          <w:p w14:paraId="0BC866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20AAA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E358E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B4BF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366AEA2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69E9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1504</w:t>
            </w:r>
          </w:p>
        </w:tc>
        <w:tc>
          <w:tcPr>
            <w:tcW w:w="2534" w:type="dxa"/>
            <w:tcBorders>
              <w:top w:val="nil"/>
              <w:left w:val="nil"/>
              <w:bottom w:val="single" w:sz="4" w:space="0" w:color="auto"/>
              <w:right w:val="single" w:sz="4" w:space="0" w:color="auto"/>
            </w:tcBorders>
            <w:noWrap/>
            <w:vAlign w:val="center"/>
            <w:hideMark/>
          </w:tcPr>
          <w:p w14:paraId="15332D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75EE9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F3C21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0E6EE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A033F6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A695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1505</w:t>
            </w:r>
          </w:p>
        </w:tc>
        <w:tc>
          <w:tcPr>
            <w:tcW w:w="2534" w:type="dxa"/>
            <w:tcBorders>
              <w:top w:val="nil"/>
              <w:left w:val="nil"/>
              <w:bottom w:val="single" w:sz="4" w:space="0" w:color="auto"/>
              <w:right w:val="single" w:sz="4" w:space="0" w:color="auto"/>
            </w:tcBorders>
            <w:noWrap/>
            <w:vAlign w:val="center"/>
            <w:hideMark/>
          </w:tcPr>
          <w:p w14:paraId="17CC68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17C671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32F28B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DEBCC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08B0BA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9A4CA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1506</w:t>
            </w:r>
          </w:p>
        </w:tc>
        <w:tc>
          <w:tcPr>
            <w:tcW w:w="2534" w:type="dxa"/>
            <w:tcBorders>
              <w:top w:val="nil"/>
              <w:left w:val="nil"/>
              <w:bottom w:val="single" w:sz="4" w:space="0" w:color="auto"/>
              <w:right w:val="single" w:sz="4" w:space="0" w:color="auto"/>
            </w:tcBorders>
            <w:noWrap/>
            <w:vAlign w:val="center"/>
            <w:hideMark/>
          </w:tcPr>
          <w:p w14:paraId="71F9A0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10927F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5F37BF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8ADD9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06E0448C"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314B24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1507</w:t>
            </w:r>
          </w:p>
        </w:tc>
        <w:tc>
          <w:tcPr>
            <w:tcW w:w="2534" w:type="dxa"/>
            <w:tcBorders>
              <w:top w:val="nil"/>
              <w:left w:val="nil"/>
              <w:bottom w:val="single" w:sz="4" w:space="0" w:color="auto"/>
              <w:right w:val="single" w:sz="4" w:space="0" w:color="auto"/>
            </w:tcBorders>
            <w:noWrap/>
            <w:vAlign w:val="center"/>
            <w:hideMark/>
          </w:tcPr>
          <w:p w14:paraId="2ABC19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D1EBB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6F0EC3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46662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31EE607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B269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1508</w:t>
            </w:r>
          </w:p>
        </w:tc>
        <w:tc>
          <w:tcPr>
            <w:tcW w:w="2534" w:type="dxa"/>
            <w:tcBorders>
              <w:top w:val="nil"/>
              <w:left w:val="nil"/>
              <w:bottom w:val="single" w:sz="4" w:space="0" w:color="auto"/>
              <w:right w:val="single" w:sz="4" w:space="0" w:color="auto"/>
            </w:tcBorders>
            <w:noWrap/>
            <w:vAlign w:val="center"/>
            <w:hideMark/>
          </w:tcPr>
          <w:p w14:paraId="2B8A22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D555F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F48BA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438CB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ADB5C6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F89B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1509</w:t>
            </w:r>
          </w:p>
        </w:tc>
        <w:tc>
          <w:tcPr>
            <w:tcW w:w="2534" w:type="dxa"/>
            <w:tcBorders>
              <w:top w:val="nil"/>
              <w:left w:val="nil"/>
              <w:bottom w:val="single" w:sz="4" w:space="0" w:color="auto"/>
              <w:right w:val="single" w:sz="4" w:space="0" w:color="auto"/>
            </w:tcBorders>
            <w:noWrap/>
            <w:vAlign w:val="center"/>
            <w:hideMark/>
          </w:tcPr>
          <w:p w14:paraId="7C6E08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243966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800*500*850mm</w:t>
            </w:r>
          </w:p>
        </w:tc>
        <w:tc>
          <w:tcPr>
            <w:tcW w:w="542" w:type="dxa"/>
            <w:tcBorders>
              <w:top w:val="nil"/>
              <w:left w:val="nil"/>
              <w:bottom w:val="single" w:sz="4" w:space="0" w:color="auto"/>
              <w:right w:val="single" w:sz="4" w:space="0" w:color="auto"/>
            </w:tcBorders>
            <w:noWrap/>
            <w:vAlign w:val="center"/>
            <w:hideMark/>
          </w:tcPr>
          <w:p w14:paraId="491CFD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82ABE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0ED829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752A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1510</w:t>
            </w:r>
          </w:p>
        </w:tc>
        <w:tc>
          <w:tcPr>
            <w:tcW w:w="2534" w:type="dxa"/>
            <w:tcBorders>
              <w:top w:val="nil"/>
              <w:left w:val="nil"/>
              <w:bottom w:val="single" w:sz="4" w:space="0" w:color="auto"/>
              <w:right w:val="single" w:sz="4" w:space="0" w:color="auto"/>
            </w:tcBorders>
            <w:noWrap/>
            <w:vAlign w:val="center"/>
            <w:hideMark/>
          </w:tcPr>
          <w:p w14:paraId="65EFEC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404258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4C48F3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5AF4B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1BBBABB"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42B7CD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1511</w:t>
            </w:r>
          </w:p>
        </w:tc>
        <w:tc>
          <w:tcPr>
            <w:tcW w:w="2534" w:type="dxa"/>
            <w:tcBorders>
              <w:top w:val="nil"/>
              <w:left w:val="nil"/>
              <w:bottom w:val="single" w:sz="4" w:space="0" w:color="auto"/>
              <w:right w:val="single" w:sz="4" w:space="0" w:color="auto"/>
            </w:tcBorders>
            <w:noWrap/>
            <w:vAlign w:val="center"/>
            <w:hideMark/>
          </w:tcPr>
          <w:p w14:paraId="205637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6982A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369CD6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9D9C0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50E353C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F780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1512</w:t>
            </w:r>
          </w:p>
        </w:tc>
        <w:tc>
          <w:tcPr>
            <w:tcW w:w="2534" w:type="dxa"/>
            <w:tcBorders>
              <w:top w:val="nil"/>
              <w:left w:val="nil"/>
              <w:bottom w:val="single" w:sz="4" w:space="0" w:color="auto"/>
              <w:right w:val="single" w:sz="4" w:space="0" w:color="auto"/>
            </w:tcBorders>
            <w:noWrap/>
            <w:vAlign w:val="center"/>
            <w:hideMark/>
          </w:tcPr>
          <w:p w14:paraId="371930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C687D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F94D7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C151C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ADDD0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11E6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1513</w:t>
            </w:r>
          </w:p>
        </w:tc>
        <w:tc>
          <w:tcPr>
            <w:tcW w:w="2534" w:type="dxa"/>
            <w:tcBorders>
              <w:top w:val="nil"/>
              <w:left w:val="nil"/>
              <w:bottom w:val="single" w:sz="4" w:space="0" w:color="auto"/>
              <w:right w:val="single" w:sz="4" w:space="0" w:color="auto"/>
            </w:tcBorders>
            <w:noWrap/>
            <w:vAlign w:val="center"/>
            <w:hideMark/>
          </w:tcPr>
          <w:p w14:paraId="15CEAF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3521CB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6C9900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4B0C6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303368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05CE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1514</w:t>
            </w:r>
          </w:p>
        </w:tc>
        <w:tc>
          <w:tcPr>
            <w:tcW w:w="2534" w:type="dxa"/>
            <w:tcBorders>
              <w:top w:val="nil"/>
              <w:left w:val="nil"/>
              <w:bottom w:val="single" w:sz="4" w:space="0" w:color="auto"/>
              <w:right w:val="single" w:sz="4" w:space="0" w:color="auto"/>
            </w:tcBorders>
            <w:noWrap/>
            <w:vAlign w:val="center"/>
            <w:hideMark/>
          </w:tcPr>
          <w:p w14:paraId="0ADF60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3696BC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4FB8B8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C7F84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4913A4B"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6D5051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1515</w:t>
            </w:r>
          </w:p>
        </w:tc>
        <w:tc>
          <w:tcPr>
            <w:tcW w:w="2534" w:type="dxa"/>
            <w:tcBorders>
              <w:top w:val="nil"/>
              <w:left w:val="nil"/>
              <w:bottom w:val="single" w:sz="4" w:space="0" w:color="auto"/>
              <w:right w:val="single" w:sz="4" w:space="0" w:color="auto"/>
            </w:tcBorders>
            <w:noWrap/>
            <w:vAlign w:val="center"/>
            <w:hideMark/>
          </w:tcPr>
          <w:p w14:paraId="3D5C47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833C2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4C037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D22A1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167F5F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7616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1516</w:t>
            </w:r>
          </w:p>
        </w:tc>
        <w:tc>
          <w:tcPr>
            <w:tcW w:w="2534" w:type="dxa"/>
            <w:tcBorders>
              <w:top w:val="nil"/>
              <w:left w:val="nil"/>
              <w:bottom w:val="single" w:sz="4" w:space="0" w:color="auto"/>
              <w:right w:val="single" w:sz="4" w:space="0" w:color="auto"/>
            </w:tcBorders>
            <w:noWrap/>
            <w:vAlign w:val="center"/>
            <w:hideMark/>
          </w:tcPr>
          <w:p w14:paraId="374A22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22378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5CF46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BCFE3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DAC5ED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5473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1517</w:t>
            </w:r>
          </w:p>
        </w:tc>
        <w:tc>
          <w:tcPr>
            <w:tcW w:w="2534" w:type="dxa"/>
            <w:tcBorders>
              <w:top w:val="nil"/>
              <w:left w:val="nil"/>
              <w:bottom w:val="single" w:sz="4" w:space="0" w:color="auto"/>
              <w:right w:val="single" w:sz="4" w:space="0" w:color="auto"/>
            </w:tcBorders>
            <w:noWrap/>
            <w:vAlign w:val="center"/>
            <w:hideMark/>
          </w:tcPr>
          <w:p w14:paraId="1EEC57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6BD619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0F91F4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D5E17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29F65F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BFF0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1518</w:t>
            </w:r>
          </w:p>
        </w:tc>
        <w:tc>
          <w:tcPr>
            <w:tcW w:w="2534" w:type="dxa"/>
            <w:tcBorders>
              <w:top w:val="nil"/>
              <w:left w:val="nil"/>
              <w:bottom w:val="single" w:sz="4" w:space="0" w:color="auto"/>
              <w:right w:val="single" w:sz="4" w:space="0" w:color="auto"/>
            </w:tcBorders>
            <w:noWrap/>
            <w:vAlign w:val="center"/>
            <w:hideMark/>
          </w:tcPr>
          <w:p w14:paraId="267152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6474AEE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6B6716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CC8E8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5E48E21B"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68177A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1519</w:t>
            </w:r>
          </w:p>
        </w:tc>
        <w:tc>
          <w:tcPr>
            <w:tcW w:w="2534" w:type="dxa"/>
            <w:tcBorders>
              <w:top w:val="nil"/>
              <w:left w:val="nil"/>
              <w:bottom w:val="single" w:sz="4" w:space="0" w:color="auto"/>
              <w:right w:val="single" w:sz="4" w:space="0" w:color="auto"/>
            </w:tcBorders>
            <w:noWrap/>
            <w:vAlign w:val="center"/>
            <w:hideMark/>
          </w:tcPr>
          <w:p w14:paraId="67CE6A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4E8F4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27EEC8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E9AA8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4CD74EB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1718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1520</w:t>
            </w:r>
          </w:p>
        </w:tc>
        <w:tc>
          <w:tcPr>
            <w:tcW w:w="2534" w:type="dxa"/>
            <w:tcBorders>
              <w:top w:val="nil"/>
              <w:left w:val="nil"/>
              <w:bottom w:val="single" w:sz="4" w:space="0" w:color="auto"/>
              <w:right w:val="single" w:sz="4" w:space="0" w:color="auto"/>
            </w:tcBorders>
            <w:noWrap/>
            <w:vAlign w:val="center"/>
            <w:hideMark/>
          </w:tcPr>
          <w:p w14:paraId="6A14AA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5CC27E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423ED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4E1D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BF23E0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F2F2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1521</w:t>
            </w:r>
          </w:p>
        </w:tc>
        <w:tc>
          <w:tcPr>
            <w:tcW w:w="2534" w:type="dxa"/>
            <w:tcBorders>
              <w:top w:val="nil"/>
              <w:left w:val="nil"/>
              <w:bottom w:val="single" w:sz="4" w:space="0" w:color="auto"/>
              <w:right w:val="single" w:sz="4" w:space="0" w:color="auto"/>
            </w:tcBorders>
            <w:noWrap/>
            <w:vAlign w:val="center"/>
            <w:hideMark/>
          </w:tcPr>
          <w:p w14:paraId="55520C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47B1F0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800*500*850mm</w:t>
            </w:r>
          </w:p>
        </w:tc>
        <w:tc>
          <w:tcPr>
            <w:tcW w:w="542" w:type="dxa"/>
            <w:tcBorders>
              <w:top w:val="nil"/>
              <w:left w:val="nil"/>
              <w:bottom w:val="single" w:sz="4" w:space="0" w:color="auto"/>
              <w:right w:val="single" w:sz="4" w:space="0" w:color="auto"/>
            </w:tcBorders>
            <w:noWrap/>
            <w:vAlign w:val="center"/>
            <w:hideMark/>
          </w:tcPr>
          <w:p w14:paraId="10769D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190D2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C0A819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42A5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1522</w:t>
            </w:r>
          </w:p>
        </w:tc>
        <w:tc>
          <w:tcPr>
            <w:tcW w:w="2534" w:type="dxa"/>
            <w:tcBorders>
              <w:top w:val="nil"/>
              <w:left w:val="nil"/>
              <w:bottom w:val="single" w:sz="4" w:space="0" w:color="auto"/>
              <w:right w:val="single" w:sz="4" w:space="0" w:color="auto"/>
            </w:tcBorders>
            <w:noWrap/>
            <w:vAlign w:val="center"/>
            <w:hideMark/>
          </w:tcPr>
          <w:p w14:paraId="12DE9A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0CED8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A43E4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9AEA5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D030D5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1970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1523</w:t>
            </w:r>
          </w:p>
        </w:tc>
        <w:tc>
          <w:tcPr>
            <w:tcW w:w="2534" w:type="dxa"/>
            <w:tcBorders>
              <w:top w:val="nil"/>
              <w:left w:val="nil"/>
              <w:bottom w:val="single" w:sz="4" w:space="0" w:color="auto"/>
              <w:right w:val="single" w:sz="4" w:space="0" w:color="auto"/>
            </w:tcBorders>
            <w:noWrap/>
            <w:vAlign w:val="center"/>
            <w:hideMark/>
          </w:tcPr>
          <w:p w14:paraId="7CF3C8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F71D9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DA313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362A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BB17E8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22C1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1524</w:t>
            </w:r>
          </w:p>
        </w:tc>
        <w:tc>
          <w:tcPr>
            <w:tcW w:w="2534" w:type="dxa"/>
            <w:tcBorders>
              <w:top w:val="nil"/>
              <w:left w:val="nil"/>
              <w:bottom w:val="single" w:sz="4" w:space="0" w:color="auto"/>
              <w:right w:val="single" w:sz="4" w:space="0" w:color="auto"/>
            </w:tcBorders>
            <w:noWrap/>
            <w:vAlign w:val="center"/>
            <w:hideMark/>
          </w:tcPr>
          <w:p w14:paraId="656EEC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6B7725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4E7D9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A12F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8657DB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34F56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1525</w:t>
            </w:r>
          </w:p>
        </w:tc>
        <w:tc>
          <w:tcPr>
            <w:tcW w:w="2534" w:type="dxa"/>
            <w:tcBorders>
              <w:top w:val="nil"/>
              <w:left w:val="nil"/>
              <w:bottom w:val="single" w:sz="4" w:space="0" w:color="auto"/>
              <w:right w:val="single" w:sz="4" w:space="0" w:color="auto"/>
            </w:tcBorders>
            <w:noWrap/>
            <w:vAlign w:val="center"/>
            <w:hideMark/>
          </w:tcPr>
          <w:p w14:paraId="05B2C6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3672F3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72F92B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C078A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w:t>
            </w:r>
          </w:p>
        </w:tc>
      </w:tr>
      <w:tr w:rsidR="00E2040F" w:rsidRPr="00AB1E60" w14:paraId="379B433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894D7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1526</w:t>
            </w:r>
          </w:p>
        </w:tc>
        <w:tc>
          <w:tcPr>
            <w:tcW w:w="2534" w:type="dxa"/>
            <w:tcBorders>
              <w:top w:val="nil"/>
              <w:left w:val="nil"/>
              <w:bottom w:val="single" w:sz="4" w:space="0" w:color="auto"/>
              <w:right w:val="single" w:sz="4" w:space="0" w:color="auto"/>
            </w:tcBorders>
            <w:noWrap/>
            <w:vAlign w:val="center"/>
            <w:hideMark/>
          </w:tcPr>
          <w:p w14:paraId="610D09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C3D62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9ED13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2027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w:t>
            </w:r>
          </w:p>
        </w:tc>
      </w:tr>
      <w:tr w:rsidR="00E2040F" w:rsidRPr="00AB1E60" w14:paraId="1A2B767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6F59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1527</w:t>
            </w:r>
          </w:p>
        </w:tc>
        <w:tc>
          <w:tcPr>
            <w:tcW w:w="2534" w:type="dxa"/>
            <w:tcBorders>
              <w:top w:val="nil"/>
              <w:left w:val="nil"/>
              <w:bottom w:val="single" w:sz="4" w:space="0" w:color="auto"/>
              <w:right w:val="single" w:sz="4" w:space="0" w:color="auto"/>
            </w:tcBorders>
            <w:noWrap/>
            <w:vAlign w:val="center"/>
            <w:hideMark/>
          </w:tcPr>
          <w:p w14:paraId="7CC08B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01ACDD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5FBFC0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A4167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w:t>
            </w:r>
          </w:p>
        </w:tc>
      </w:tr>
      <w:tr w:rsidR="00E2040F" w:rsidRPr="00AB1E60" w14:paraId="7182B272"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106C36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1528</w:t>
            </w:r>
          </w:p>
        </w:tc>
        <w:tc>
          <w:tcPr>
            <w:tcW w:w="2534" w:type="dxa"/>
            <w:tcBorders>
              <w:top w:val="nil"/>
              <w:left w:val="nil"/>
              <w:bottom w:val="single" w:sz="4" w:space="0" w:color="auto"/>
              <w:right w:val="single" w:sz="4" w:space="0" w:color="auto"/>
            </w:tcBorders>
            <w:noWrap/>
            <w:vAlign w:val="center"/>
            <w:hideMark/>
          </w:tcPr>
          <w:p w14:paraId="227D52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CC717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3CEF23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D2C8F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w:t>
            </w:r>
          </w:p>
        </w:tc>
      </w:tr>
      <w:tr w:rsidR="00E2040F" w:rsidRPr="00AB1E60" w14:paraId="08EC36B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04BD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1529</w:t>
            </w:r>
          </w:p>
        </w:tc>
        <w:tc>
          <w:tcPr>
            <w:tcW w:w="2534" w:type="dxa"/>
            <w:tcBorders>
              <w:top w:val="nil"/>
              <w:left w:val="nil"/>
              <w:bottom w:val="single" w:sz="4" w:space="0" w:color="auto"/>
              <w:right w:val="single" w:sz="4" w:space="0" w:color="auto"/>
            </w:tcBorders>
            <w:noWrap/>
            <w:vAlign w:val="center"/>
            <w:hideMark/>
          </w:tcPr>
          <w:p w14:paraId="56D626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09175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7562C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FFD06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11B185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FB46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1530</w:t>
            </w:r>
          </w:p>
        </w:tc>
        <w:tc>
          <w:tcPr>
            <w:tcW w:w="2534" w:type="dxa"/>
            <w:tcBorders>
              <w:top w:val="nil"/>
              <w:left w:val="nil"/>
              <w:bottom w:val="single" w:sz="4" w:space="0" w:color="auto"/>
              <w:right w:val="single" w:sz="4" w:space="0" w:color="auto"/>
            </w:tcBorders>
            <w:noWrap/>
            <w:vAlign w:val="center"/>
            <w:hideMark/>
          </w:tcPr>
          <w:p w14:paraId="0AC1C0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45FC95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0611B5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06797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2600DC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812E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1531</w:t>
            </w:r>
          </w:p>
        </w:tc>
        <w:tc>
          <w:tcPr>
            <w:tcW w:w="2534" w:type="dxa"/>
            <w:tcBorders>
              <w:top w:val="nil"/>
              <w:left w:val="nil"/>
              <w:bottom w:val="single" w:sz="4" w:space="0" w:color="auto"/>
              <w:right w:val="single" w:sz="4" w:space="0" w:color="auto"/>
            </w:tcBorders>
            <w:noWrap/>
            <w:vAlign w:val="center"/>
            <w:hideMark/>
          </w:tcPr>
          <w:p w14:paraId="51DBF2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7DEE82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42142D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B262B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3F2222E3"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59FCF5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1532</w:t>
            </w:r>
          </w:p>
        </w:tc>
        <w:tc>
          <w:tcPr>
            <w:tcW w:w="2534" w:type="dxa"/>
            <w:tcBorders>
              <w:top w:val="nil"/>
              <w:left w:val="nil"/>
              <w:bottom w:val="single" w:sz="4" w:space="0" w:color="auto"/>
              <w:right w:val="single" w:sz="4" w:space="0" w:color="auto"/>
            </w:tcBorders>
            <w:noWrap/>
            <w:vAlign w:val="center"/>
            <w:hideMark/>
          </w:tcPr>
          <w:p w14:paraId="58629B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9FCBD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4FFDF7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CFF09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55560C8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A122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1533</w:t>
            </w:r>
          </w:p>
        </w:tc>
        <w:tc>
          <w:tcPr>
            <w:tcW w:w="2534" w:type="dxa"/>
            <w:tcBorders>
              <w:top w:val="nil"/>
              <w:left w:val="nil"/>
              <w:bottom w:val="single" w:sz="4" w:space="0" w:color="auto"/>
              <w:right w:val="single" w:sz="4" w:space="0" w:color="auto"/>
            </w:tcBorders>
            <w:noWrap/>
            <w:vAlign w:val="center"/>
            <w:hideMark/>
          </w:tcPr>
          <w:p w14:paraId="0FB27F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DDC90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18EC9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DE500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FBFA5C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12BBA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1534</w:t>
            </w:r>
          </w:p>
        </w:tc>
        <w:tc>
          <w:tcPr>
            <w:tcW w:w="2534" w:type="dxa"/>
            <w:tcBorders>
              <w:top w:val="nil"/>
              <w:left w:val="nil"/>
              <w:bottom w:val="single" w:sz="4" w:space="0" w:color="auto"/>
              <w:right w:val="single" w:sz="4" w:space="0" w:color="auto"/>
            </w:tcBorders>
            <w:noWrap/>
            <w:vAlign w:val="center"/>
            <w:hideMark/>
          </w:tcPr>
          <w:p w14:paraId="65AE5F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6DA5B4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090288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13595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D559F7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4846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1535</w:t>
            </w:r>
          </w:p>
        </w:tc>
        <w:tc>
          <w:tcPr>
            <w:tcW w:w="2534" w:type="dxa"/>
            <w:tcBorders>
              <w:top w:val="nil"/>
              <w:left w:val="nil"/>
              <w:bottom w:val="single" w:sz="4" w:space="0" w:color="auto"/>
              <w:right w:val="single" w:sz="4" w:space="0" w:color="auto"/>
            </w:tcBorders>
            <w:noWrap/>
            <w:vAlign w:val="center"/>
            <w:hideMark/>
          </w:tcPr>
          <w:p w14:paraId="0DD58D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54B452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24D9C8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1F69F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w:t>
            </w:r>
          </w:p>
        </w:tc>
      </w:tr>
      <w:tr w:rsidR="00E2040F" w:rsidRPr="00AB1E60" w14:paraId="04290F91"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58D3DE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1536</w:t>
            </w:r>
          </w:p>
        </w:tc>
        <w:tc>
          <w:tcPr>
            <w:tcW w:w="2534" w:type="dxa"/>
            <w:tcBorders>
              <w:top w:val="nil"/>
              <w:left w:val="nil"/>
              <w:bottom w:val="single" w:sz="4" w:space="0" w:color="auto"/>
              <w:right w:val="single" w:sz="4" w:space="0" w:color="auto"/>
            </w:tcBorders>
            <w:noWrap/>
            <w:vAlign w:val="center"/>
            <w:hideMark/>
          </w:tcPr>
          <w:p w14:paraId="530E33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2C838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362E95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282B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w:t>
            </w:r>
          </w:p>
        </w:tc>
      </w:tr>
      <w:tr w:rsidR="00E2040F" w:rsidRPr="00AB1E60" w14:paraId="3955D2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46EE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1537</w:t>
            </w:r>
          </w:p>
        </w:tc>
        <w:tc>
          <w:tcPr>
            <w:tcW w:w="2534" w:type="dxa"/>
            <w:tcBorders>
              <w:top w:val="nil"/>
              <w:left w:val="nil"/>
              <w:bottom w:val="single" w:sz="4" w:space="0" w:color="auto"/>
              <w:right w:val="single" w:sz="4" w:space="0" w:color="auto"/>
            </w:tcBorders>
            <w:noWrap/>
            <w:vAlign w:val="center"/>
            <w:hideMark/>
          </w:tcPr>
          <w:p w14:paraId="5A3AEF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20A29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AF72D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79F67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0F731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79D0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1538</w:t>
            </w:r>
          </w:p>
        </w:tc>
        <w:tc>
          <w:tcPr>
            <w:tcW w:w="2534" w:type="dxa"/>
            <w:tcBorders>
              <w:top w:val="nil"/>
              <w:left w:val="nil"/>
              <w:bottom w:val="single" w:sz="4" w:space="0" w:color="auto"/>
              <w:right w:val="single" w:sz="4" w:space="0" w:color="auto"/>
            </w:tcBorders>
            <w:noWrap/>
            <w:vAlign w:val="center"/>
            <w:hideMark/>
          </w:tcPr>
          <w:p w14:paraId="58414B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5BF9FE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800*500*850mm</w:t>
            </w:r>
          </w:p>
        </w:tc>
        <w:tc>
          <w:tcPr>
            <w:tcW w:w="542" w:type="dxa"/>
            <w:tcBorders>
              <w:top w:val="nil"/>
              <w:left w:val="nil"/>
              <w:bottom w:val="single" w:sz="4" w:space="0" w:color="auto"/>
              <w:right w:val="single" w:sz="4" w:space="0" w:color="auto"/>
            </w:tcBorders>
            <w:noWrap/>
            <w:vAlign w:val="center"/>
            <w:hideMark/>
          </w:tcPr>
          <w:p w14:paraId="209464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7EA42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C66066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45C6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1539</w:t>
            </w:r>
          </w:p>
        </w:tc>
        <w:tc>
          <w:tcPr>
            <w:tcW w:w="2534" w:type="dxa"/>
            <w:tcBorders>
              <w:top w:val="nil"/>
              <w:left w:val="nil"/>
              <w:bottom w:val="single" w:sz="4" w:space="0" w:color="auto"/>
              <w:right w:val="single" w:sz="4" w:space="0" w:color="auto"/>
            </w:tcBorders>
            <w:noWrap/>
            <w:vAlign w:val="center"/>
            <w:hideMark/>
          </w:tcPr>
          <w:p w14:paraId="4DF009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0CB74C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700*500*850mm</w:t>
            </w:r>
          </w:p>
        </w:tc>
        <w:tc>
          <w:tcPr>
            <w:tcW w:w="542" w:type="dxa"/>
            <w:tcBorders>
              <w:top w:val="nil"/>
              <w:left w:val="nil"/>
              <w:bottom w:val="single" w:sz="4" w:space="0" w:color="auto"/>
              <w:right w:val="single" w:sz="4" w:space="0" w:color="auto"/>
            </w:tcBorders>
            <w:noWrap/>
            <w:vAlign w:val="center"/>
            <w:hideMark/>
          </w:tcPr>
          <w:p w14:paraId="6EF84C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8A22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78D51C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10FDD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1540</w:t>
            </w:r>
          </w:p>
        </w:tc>
        <w:tc>
          <w:tcPr>
            <w:tcW w:w="2534" w:type="dxa"/>
            <w:tcBorders>
              <w:top w:val="nil"/>
              <w:left w:val="nil"/>
              <w:bottom w:val="single" w:sz="4" w:space="0" w:color="auto"/>
              <w:right w:val="single" w:sz="4" w:space="0" w:color="auto"/>
            </w:tcBorders>
            <w:noWrap/>
            <w:vAlign w:val="center"/>
            <w:hideMark/>
          </w:tcPr>
          <w:p w14:paraId="48BA19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26765F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264330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A56E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11.95</w:t>
            </w:r>
          </w:p>
        </w:tc>
      </w:tr>
      <w:tr w:rsidR="00E2040F" w:rsidRPr="00AB1E60" w14:paraId="7F23FDB6"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438851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1541</w:t>
            </w:r>
          </w:p>
        </w:tc>
        <w:tc>
          <w:tcPr>
            <w:tcW w:w="2534" w:type="dxa"/>
            <w:tcBorders>
              <w:top w:val="nil"/>
              <w:left w:val="nil"/>
              <w:bottom w:val="single" w:sz="4" w:space="0" w:color="auto"/>
              <w:right w:val="single" w:sz="4" w:space="0" w:color="auto"/>
            </w:tcBorders>
            <w:noWrap/>
            <w:vAlign w:val="center"/>
            <w:hideMark/>
          </w:tcPr>
          <w:p w14:paraId="5FA324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0B297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2E5A75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6D4C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11.95</w:t>
            </w:r>
          </w:p>
        </w:tc>
      </w:tr>
      <w:tr w:rsidR="00E2040F" w:rsidRPr="00AB1E60" w14:paraId="213C826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C920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1542</w:t>
            </w:r>
          </w:p>
        </w:tc>
        <w:tc>
          <w:tcPr>
            <w:tcW w:w="2534" w:type="dxa"/>
            <w:tcBorders>
              <w:top w:val="nil"/>
              <w:left w:val="nil"/>
              <w:bottom w:val="single" w:sz="4" w:space="0" w:color="auto"/>
              <w:right w:val="single" w:sz="4" w:space="0" w:color="auto"/>
            </w:tcBorders>
            <w:noWrap/>
            <w:vAlign w:val="center"/>
            <w:hideMark/>
          </w:tcPr>
          <w:p w14:paraId="18DEC8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5CEBC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71FB8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6FE9F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42A6F7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626A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1543</w:t>
            </w:r>
          </w:p>
        </w:tc>
        <w:tc>
          <w:tcPr>
            <w:tcW w:w="2534" w:type="dxa"/>
            <w:tcBorders>
              <w:top w:val="nil"/>
              <w:left w:val="nil"/>
              <w:bottom w:val="single" w:sz="4" w:space="0" w:color="auto"/>
              <w:right w:val="single" w:sz="4" w:space="0" w:color="auto"/>
            </w:tcBorders>
            <w:noWrap/>
            <w:vAlign w:val="center"/>
            <w:hideMark/>
          </w:tcPr>
          <w:p w14:paraId="3FA530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3F4FAF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6EFB64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D5440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7F20E3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0317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1544</w:t>
            </w:r>
          </w:p>
        </w:tc>
        <w:tc>
          <w:tcPr>
            <w:tcW w:w="2534" w:type="dxa"/>
            <w:tcBorders>
              <w:top w:val="nil"/>
              <w:left w:val="nil"/>
              <w:bottom w:val="single" w:sz="4" w:space="0" w:color="auto"/>
              <w:right w:val="single" w:sz="4" w:space="0" w:color="auto"/>
            </w:tcBorders>
            <w:noWrap/>
            <w:vAlign w:val="center"/>
            <w:hideMark/>
          </w:tcPr>
          <w:p w14:paraId="50A0B9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0FD86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90CFF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2AC52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28B60AA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C1747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1545</w:t>
            </w:r>
          </w:p>
        </w:tc>
        <w:tc>
          <w:tcPr>
            <w:tcW w:w="2534" w:type="dxa"/>
            <w:tcBorders>
              <w:top w:val="nil"/>
              <w:left w:val="nil"/>
              <w:bottom w:val="single" w:sz="4" w:space="0" w:color="auto"/>
              <w:right w:val="single" w:sz="4" w:space="0" w:color="auto"/>
            </w:tcBorders>
            <w:noWrap/>
            <w:vAlign w:val="center"/>
            <w:hideMark/>
          </w:tcPr>
          <w:p w14:paraId="542710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9A24A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214F1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89008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2395917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C4B2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1546</w:t>
            </w:r>
          </w:p>
        </w:tc>
        <w:tc>
          <w:tcPr>
            <w:tcW w:w="2534" w:type="dxa"/>
            <w:tcBorders>
              <w:top w:val="nil"/>
              <w:left w:val="nil"/>
              <w:bottom w:val="single" w:sz="4" w:space="0" w:color="auto"/>
              <w:right w:val="single" w:sz="4" w:space="0" w:color="auto"/>
            </w:tcBorders>
            <w:noWrap/>
            <w:vAlign w:val="center"/>
            <w:hideMark/>
          </w:tcPr>
          <w:p w14:paraId="17033A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71D887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1AC9AE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64A18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68F9117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BF92D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1547</w:t>
            </w:r>
          </w:p>
        </w:tc>
        <w:tc>
          <w:tcPr>
            <w:tcW w:w="2534" w:type="dxa"/>
            <w:tcBorders>
              <w:top w:val="nil"/>
              <w:left w:val="nil"/>
              <w:bottom w:val="single" w:sz="4" w:space="0" w:color="auto"/>
              <w:right w:val="single" w:sz="4" w:space="0" w:color="auto"/>
            </w:tcBorders>
            <w:noWrap/>
            <w:vAlign w:val="center"/>
            <w:hideMark/>
          </w:tcPr>
          <w:p w14:paraId="6153BA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423DE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F1C05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0FF9B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4E0DBC3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1FB6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1548</w:t>
            </w:r>
          </w:p>
        </w:tc>
        <w:tc>
          <w:tcPr>
            <w:tcW w:w="2534" w:type="dxa"/>
            <w:tcBorders>
              <w:top w:val="nil"/>
              <w:left w:val="nil"/>
              <w:bottom w:val="single" w:sz="4" w:space="0" w:color="auto"/>
              <w:right w:val="single" w:sz="4" w:space="0" w:color="auto"/>
            </w:tcBorders>
            <w:noWrap/>
            <w:vAlign w:val="center"/>
            <w:hideMark/>
          </w:tcPr>
          <w:p w14:paraId="79A1BC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CD6F4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D67FB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91BE4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w:t>
            </w:r>
          </w:p>
        </w:tc>
      </w:tr>
      <w:tr w:rsidR="00E2040F" w:rsidRPr="00AB1E60" w14:paraId="25D78E1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FA34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1549</w:t>
            </w:r>
          </w:p>
        </w:tc>
        <w:tc>
          <w:tcPr>
            <w:tcW w:w="2534" w:type="dxa"/>
            <w:tcBorders>
              <w:top w:val="nil"/>
              <w:left w:val="nil"/>
              <w:bottom w:val="single" w:sz="4" w:space="0" w:color="auto"/>
              <w:right w:val="single" w:sz="4" w:space="0" w:color="auto"/>
            </w:tcBorders>
            <w:noWrap/>
            <w:vAlign w:val="center"/>
            <w:hideMark/>
          </w:tcPr>
          <w:p w14:paraId="3CCFB1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06E471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04D64F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CC1E7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CC6BBF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731E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1550</w:t>
            </w:r>
          </w:p>
        </w:tc>
        <w:tc>
          <w:tcPr>
            <w:tcW w:w="2534" w:type="dxa"/>
            <w:tcBorders>
              <w:top w:val="nil"/>
              <w:left w:val="nil"/>
              <w:bottom w:val="single" w:sz="4" w:space="0" w:color="auto"/>
              <w:right w:val="single" w:sz="4" w:space="0" w:color="auto"/>
            </w:tcBorders>
            <w:noWrap/>
            <w:vAlign w:val="center"/>
            <w:hideMark/>
          </w:tcPr>
          <w:p w14:paraId="306941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10674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F9D3A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C72A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6E59CA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259B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1551</w:t>
            </w:r>
          </w:p>
        </w:tc>
        <w:tc>
          <w:tcPr>
            <w:tcW w:w="2534" w:type="dxa"/>
            <w:tcBorders>
              <w:top w:val="nil"/>
              <w:left w:val="nil"/>
              <w:bottom w:val="single" w:sz="4" w:space="0" w:color="auto"/>
              <w:right w:val="single" w:sz="4" w:space="0" w:color="auto"/>
            </w:tcBorders>
            <w:noWrap/>
            <w:vAlign w:val="center"/>
            <w:hideMark/>
          </w:tcPr>
          <w:p w14:paraId="00CB03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74F07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DD115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93810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F64DB6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B6EB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1552</w:t>
            </w:r>
          </w:p>
        </w:tc>
        <w:tc>
          <w:tcPr>
            <w:tcW w:w="2534" w:type="dxa"/>
            <w:tcBorders>
              <w:top w:val="nil"/>
              <w:left w:val="nil"/>
              <w:bottom w:val="single" w:sz="4" w:space="0" w:color="auto"/>
              <w:right w:val="single" w:sz="4" w:space="0" w:color="auto"/>
            </w:tcBorders>
            <w:noWrap/>
            <w:vAlign w:val="center"/>
            <w:hideMark/>
          </w:tcPr>
          <w:p w14:paraId="2174DE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B94F1E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C1146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DC666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C7D0C3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4255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1553</w:t>
            </w:r>
          </w:p>
        </w:tc>
        <w:tc>
          <w:tcPr>
            <w:tcW w:w="2534" w:type="dxa"/>
            <w:tcBorders>
              <w:top w:val="nil"/>
              <w:left w:val="nil"/>
              <w:bottom w:val="single" w:sz="4" w:space="0" w:color="auto"/>
              <w:right w:val="single" w:sz="4" w:space="0" w:color="auto"/>
            </w:tcBorders>
            <w:noWrap/>
            <w:vAlign w:val="center"/>
            <w:hideMark/>
          </w:tcPr>
          <w:p w14:paraId="5AC716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2AB30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C71F6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11FF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9578D7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4B48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1554</w:t>
            </w:r>
          </w:p>
        </w:tc>
        <w:tc>
          <w:tcPr>
            <w:tcW w:w="2534" w:type="dxa"/>
            <w:tcBorders>
              <w:top w:val="nil"/>
              <w:left w:val="nil"/>
              <w:bottom w:val="single" w:sz="4" w:space="0" w:color="auto"/>
              <w:right w:val="single" w:sz="4" w:space="0" w:color="auto"/>
            </w:tcBorders>
            <w:noWrap/>
            <w:vAlign w:val="center"/>
            <w:hideMark/>
          </w:tcPr>
          <w:p w14:paraId="1716A2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5A6CF1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206ACC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C44E0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w:t>
            </w:r>
          </w:p>
        </w:tc>
      </w:tr>
      <w:tr w:rsidR="00E2040F" w:rsidRPr="00AB1E60" w14:paraId="44B4993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DAAD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1555</w:t>
            </w:r>
          </w:p>
        </w:tc>
        <w:tc>
          <w:tcPr>
            <w:tcW w:w="2534" w:type="dxa"/>
            <w:tcBorders>
              <w:top w:val="nil"/>
              <w:left w:val="nil"/>
              <w:bottom w:val="single" w:sz="4" w:space="0" w:color="auto"/>
              <w:right w:val="single" w:sz="4" w:space="0" w:color="auto"/>
            </w:tcBorders>
            <w:noWrap/>
            <w:vAlign w:val="center"/>
            <w:hideMark/>
          </w:tcPr>
          <w:p w14:paraId="563271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6846EE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044994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5D5C3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6.85</w:t>
            </w:r>
          </w:p>
        </w:tc>
      </w:tr>
      <w:tr w:rsidR="00E2040F" w:rsidRPr="00AB1E60" w14:paraId="6C58D27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6658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1556</w:t>
            </w:r>
          </w:p>
        </w:tc>
        <w:tc>
          <w:tcPr>
            <w:tcW w:w="2534" w:type="dxa"/>
            <w:tcBorders>
              <w:top w:val="nil"/>
              <w:left w:val="nil"/>
              <w:bottom w:val="single" w:sz="4" w:space="0" w:color="auto"/>
              <w:right w:val="single" w:sz="4" w:space="0" w:color="auto"/>
            </w:tcBorders>
            <w:noWrap/>
            <w:vAlign w:val="center"/>
            <w:hideMark/>
          </w:tcPr>
          <w:p w14:paraId="7461D7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88E5A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83887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BC129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DEE3B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8F2B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1557</w:t>
            </w:r>
          </w:p>
        </w:tc>
        <w:tc>
          <w:tcPr>
            <w:tcW w:w="2534" w:type="dxa"/>
            <w:tcBorders>
              <w:top w:val="nil"/>
              <w:left w:val="nil"/>
              <w:bottom w:val="single" w:sz="4" w:space="0" w:color="auto"/>
              <w:right w:val="single" w:sz="4" w:space="0" w:color="auto"/>
            </w:tcBorders>
            <w:noWrap/>
            <w:vAlign w:val="center"/>
            <w:hideMark/>
          </w:tcPr>
          <w:p w14:paraId="5D81A2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13F3C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1FD1B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058C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w:t>
            </w:r>
          </w:p>
        </w:tc>
      </w:tr>
      <w:tr w:rsidR="00E2040F" w:rsidRPr="00AB1E60" w14:paraId="5FA7EAC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60BC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1558</w:t>
            </w:r>
          </w:p>
        </w:tc>
        <w:tc>
          <w:tcPr>
            <w:tcW w:w="2534" w:type="dxa"/>
            <w:tcBorders>
              <w:top w:val="nil"/>
              <w:left w:val="nil"/>
              <w:bottom w:val="single" w:sz="4" w:space="0" w:color="auto"/>
              <w:right w:val="single" w:sz="4" w:space="0" w:color="auto"/>
            </w:tcBorders>
            <w:noWrap/>
            <w:vAlign w:val="center"/>
            <w:hideMark/>
          </w:tcPr>
          <w:p w14:paraId="15344E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12BD5A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0536DF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53790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5DB88E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E7E5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1559</w:t>
            </w:r>
          </w:p>
        </w:tc>
        <w:tc>
          <w:tcPr>
            <w:tcW w:w="2534" w:type="dxa"/>
            <w:tcBorders>
              <w:top w:val="nil"/>
              <w:left w:val="nil"/>
              <w:bottom w:val="single" w:sz="4" w:space="0" w:color="auto"/>
              <w:right w:val="single" w:sz="4" w:space="0" w:color="auto"/>
            </w:tcBorders>
            <w:noWrap/>
            <w:vAlign w:val="center"/>
            <w:hideMark/>
          </w:tcPr>
          <w:p w14:paraId="2654E6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22C33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4C04C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3E01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DEAD2E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20EB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1560</w:t>
            </w:r>
          </w:p>
        </w:tc>
        <w:tc>
          <w:tcPr>
            <w:tcW w:w="2534" w:type="dxa"/>
            <w:tcBorders>
              <w:top w:val="nil"/>
              <w:left w:val="nil"/>
              <w:bottom w:val="single" w:sz="4" w:space="0" w:color="auto"/>
              <w:right w:val="single" w:sz="4" w:space="0" w:color="auto"/>
            </w:tcBorders>
            <w:noWrap/>
            <w:vAlign w:val="center"/>
            <w:hideMark/>
          </w:tcPr>
          <w:p w14:paraId="23E539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BE8E6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0D3AD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B9E7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A3B7D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A8E9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1561</w:t>
            </w:r>
          </w:p>
        </w:tc>
        <w:tc>
          <w:tcPr>
            <w:tcW w:w="2534" w:type="dxa"/>
            <w:tcBorders>
              <w:top w:val="nil"/>
              <w:left w:val="nil"/>
              <w:bottom w:val="single" w:sz="4" w:space="0" w:color="auto"/>
              <w:right w:val="single" w:sz="4" w:space="0" w:color="auto"/>
            </w:tcBorders>
            <w:noWrap/>
            <w:vAlign w:val="center"/>
            <w:hideMark/>
          </w:tcPr>
          <w:p w14:paraId="0F07B6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60080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C422A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613B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0E29B9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5D55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1562</w:t>
            </w:r>
          </w:p>
        </w:tc>
        <w:tc>
          <w:tcPr>
            <w:tcW w:w="2534" w:type="dxa"/>
            <w:tcBorders>
              <w:top w:val="nil"/>
              <w:left w:val="nil"/>
              <w:bottom w:val="single" w:sz="4" w:space="0" w:color="auto"/>
              <w:right w:val="single" w:sz="4" w:space="0" w:color="auto"/>
            </w:tcBorders>
            <w:noWrap/>
            <w:vAlign w:val="center"/>
            <w:hideMark/>
          </w:tcPr>
          <w:p w14:paraId="62B1CC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A011B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790CA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8B41D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49BE4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769B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1563</w:t>
            </w:r>
          </w:p>
        </w:tc>
        <w:tc>
          <w:tcPr>
            <w:tcW w:w="2534" w:type="dxa"/>
            <w:tcBorders>
              <w:top w:val="nil"/>
              <w:left w:val="nil"/>
              <w:bottom w:val="single" w:sz="4" w:space="0" w:color="auto"/>
              <w:right w:val="single" w:sz="4" w:space="0" w:color="auto"/>
            </w:tcBorders>
            <w:noWrap/>
            <w:vAlign w:val="center"/>
            <w:hideMark/>
          </w:tcPr>
          <w:p w14:paraId="3138ACE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64E2E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604AF6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6DE2E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w:t>
            </w:r>
          </w:p>
        </w:tc>
      </w:tr>
      <w:tr w:rsidR="00E2040F" w:rsidRPr="00AB1E60" w14:paraId="1C7D012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8D83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1564</w:t>
            </w:r>
          </w:p>
        </w:tc>
        <w:tc>
          <w:tcPr>
            <w:tcW w:w="2534" w:type="dxa"/>
            <w:tcBorders>
              <w:top w:val="nil"/>
              <w:left w:val="nil"/>
              <w:bottom w:val="single" w:sz="4" w:space="0" w:color="auto"/>
              <w:right w:val="single" w:sz="4" w:space="0" w:color="auto"/>
            </w:tcBorders>
            <w:noWrap/>
            <w:vAlign w:val="center"/>
            <w:hideMark/>
          </w:tcPr>
          <w:p w14:paraId="2F05B6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09323A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66EF68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805D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6.85</w:t>
            </w:r>
          </w:p>
        </w:tc>
      </w:tr>
      <w:tr w:rsidR="00E2040F" w:rsidRPr="00AB1E60" w14:paraId="337E9E2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A2E0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1565</w:t>
            </w:r>
          </w:p>
        </w:tc>
        <w:tc>
          <w:tcPr>
            <w:tcW w:w="2534" w:type="dxa"/>
            <w:tcBorders>
              <w:top w:val="nil"/>
              <w:left w:val="nil"/>
              <w:bottom w:val="single" w:sz="4" w:space="0" w:color="auto"/>
              <w:right w:val="single" w:sz="4" w:space="0" w:color="auto"/>
            </w:tcBorders>
            <w:noWrap/>
            <w:vAlign w:val="center"/>
            <w:hideMark/>
          </w:tcPr>
          <w:p w14:paraId="3D9CE7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757D1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0EFD05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BD41D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B00239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857E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1566</w:t>
            </w:r>
          </w:p>
        </w:tc>
        <w:tc>
          <w:tcPr>
            <w:tcW w:w="2534" w:type="dxa"/>
            <w:tcBorders>
              <w:top w:val="nil"/>
              <w:left w:val="nil"/>
              <w:bottom w:val="single" w:sz="4" w:space="0" w:color="auto"/>
              <w:right w:val="single" w:sz="4" w:space="0" w:color="auto"/>
            </w:tcBorders>
            <w:noWrap/>
            <w:vAlign w:val="center"/>
            <w:hideMark/>
          </w:tcPr>
          <w:p w14:paraId="6B51FF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3BF56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E6554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05AEB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4023166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6103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1567</w:t>
            </w:r>
          </w:p>
        </w:tc>
        <w:tc>
          <w:tcPr>
            <w:tcW w:w="2534" w:type="dxa"/>
            <w:tcBorders>
              <w:top w:val="nil"/>
              <w:left w:val="nil"/>
              <w:bottom w:val="single" w:sz="4" w:space="0" w:color="auto"/>
              <w:right w:val="single" w:sz="4" w:space="0" w:color="auto"/>
            </w:tcBorders>
            <w:noWrap/>
            <w:vAlign w:val="center"/>
            <w:hideMark/>
          </w:tcPr>
          <w:p w14:paraId="07E1B4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78C845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362FA3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CA1A4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0FE464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D203E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1568</w:t>
            </w:r>
          </w:p>
        </w:tc>
        <w:tc>
          <w:tcPr>
            <w:tcW w:w="2534" w:type="dxa"/>
            <w:tcBorders>
              <w:top w:val="nil"/>
              <w:left w:val="nil"/>
              <w:bottom w:val="single" w:sz="4" w:space="0" w:color="auto"/>
              <w:right w:val="single" w:sz="4" w:space="0" w:color="auto"/>
            </w:tcBorders>
            <w:noWrap/>
            <w:vAlign w:val="center"/>
            <w:hideMark/>
          </w:tcPr>
          <w:p w14:paraId="790B55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2EA38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E950D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72427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B3C06A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D9EB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1569</w:t>
            </w:r>
          </w:p>
        </w:tc>
        <w:tc>
          <w:tcPr>
            <w:tcW w:w="2534" w:type="dxa"/>
            <w:tcBorders>
              <w:top w:val="nil"/>
              <w:left w:val="nil"/>
              <w:bottom w:val="single" w:sz="4" w:space="0" w:color="auto"/>
              <w:right w:val="single" w:sz="4" w:space="0" w:color="auto"/>
            </w:tcBorders>
            <w:noWrap/>
            <w:vAlign w:val="center"/>
            <w:hideMark/>
          </w:tcPr>
          <w:p w14:paraId="343051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CB0C4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475E0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94230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21D22A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D8DB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1570</w:t>
            </w:r>
          </w:p>
        </w:tc>
        <w:tc>
          <w:tcPr>
            <w:tcW w:w="2534" w:type="dxa"/>
            <w:tcBorders>
              <w:top w:val="nil"/>
              <w:left w:val="nil"/>
              <w:bottom w:val="single" w:sz="4" w:space="0" w:color="auto"/>
              <w:right w:val="single" w:sz="4" w:space="0" w:color="auto"/>
            </w:tcBorders>
            <w:noWrap/>
            <w:vAlign w:val="center"/>
            <w:hideMark/>
          </w:tcPr>
          <w:p w14:paraId="626161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CE462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0954E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AE9B0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AACD26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C779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1571</w:t>
            </w:r>
          </w:p>
        </w:tc>
        <w:tc>
          <w:tcPr>
            <w:tcW w:w="2534" w:type="dxa"/>
            <w:tcBorders>
              <w:top w:val="nil"/>
              <w:left w:val="nil"/>
              <w:bottom w:val="single" w:sz="4" w:space="0" w:color="auto"/>
              <w:right w:val="single" w:sz="4" w:space="0" w:color="auto"/>
            </w:tcBorders>
            <w:noWrap/>
            <w:vAlign w:val="center"/>
            <w:hideMark/>
          </w:tcPr>
          <w:p w14:paraId="097C92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0B1CD9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6CD689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D63D9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w:t>
            </w:r>
          </w:p>
        </w:tc>
      </w:tr>
      <w:tr w:rsidR="00E2040F" w:rsidRPr="00AB1E60" w14:paraId="323B64A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0FDF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1572</w:t>
            </w:r>
          </w:p>
        </w:tc>
        <w:tc>
          <w:tcPr>
            <w:tcW w:w="2534" w:type="dxa"/>
            <w:tcBorders>
              <w:top w:val="nil"/>
              <w:left w:val="nil"/>
              <w:bottom w:val="single" w:sz="4" w:space="0" w:color="auto"/>
              <w:right w:val="single" w:sz="4" w:space="0" w:color="auto"/>
            </w:tcBorders>
            <w:noWrap/>
            <w:vAlign w:val="center"/>
            <w:hideMark/>
          </w:tcPr>
          <w:p w14:paraId="2306D2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57C9B3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6FF96F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F48AD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13.85</w:t>
            </w:r>
          </w:p>
        </w:tc>
      </w:tr>
      <w:tr w:rsidR="00E2040F" w:rsidRPr="00AB1E60" w14:paraId="5FF526B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90DA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1573</w:t>
            </w:r>
          </w:p>
        </w:tc>
        <w:tc>
          <w:tcPr>
            <w:tcW w:w="2534" w:type="dxa"/>
            <w:tcBorders>
              <w:top w:val="nil"/>
              <w:left w:val="nil"/>
              <w:bottom w:val="single" w:sz="4" w:space="0" w:color="auto"/>
              <w:right w:val="single" w:sz="4" w:space="0" w:color="auto"/>
            </w:tcBorders>
            <w:noWrap/>
            <w:vAlign w:val="center"/>
            <w:hideMark/>
          </w:tcPr>
          <w:p w14:paraId="6F1BEC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D41FA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072A8E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6AE18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202321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DB4F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1574</w:t>
            </w:r>
          </w:p>
        </w:tc>
        <w:tc>
          <w:tcPr>
            <w:tcW w:w="2534" w:type="dxa"/>
            <w:tcBorders>
              <w:top w:val="nil"/>
              <w:left w:val="nil"/>
              <w:bottom w:val="single" w:sz="4" w:space="0" w:color="auto"/>
              <w:right w:val="single" w:sz="4" w:space="0" w:color="auto"/>
            </w:tcBorders>
            <w:noWrap/>
            <w:vAlign w:val="center"/>
            <w:hideMark/>
          </w:tcPr>
          <w:p w14:paraId="2A8359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C0A66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61DE1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54A9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w:t>
            </w:r>
          </w:p>
        </w:tc>
      </w:tr>
      <w:tr w:rsidR="00E2040F" w:rsidRPr="00AB1E60" w14:paraId="3649786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948DE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1575</w:t>
            </w:r>
          </w:p>
        </w:tc>
        <w:tc>
          <w:tcPr>
            <w:tcW w:w="2534" w:type="dxa"/>
            <w:tcBorders>
              <w:top w:val="nil"/>
              <w:left w:val="nil"/>
              <w:bottom w:val="single" w:sz="4" w:space="0" w:color="auto"/>
              <w:right w:val="single" w:sz="4" w:space="0" w:color="auto"/>
            </w:tcBorders>
            <w:noWrap/>
            <w:vAlign w:val="center"/>
            <w:hideMark/>
          </w:tcPr>
          <w:p w14:paraId="0B7E1A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FC9FA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29B23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4B9C8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4D3EBAD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9CCA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1576</w:t>
            </w:r>
          </w:p>
        </w:tc>
        <w:tc>
          <w:tcPr>
            <w:tcW w:w="2534" w:type="dxa"/>
            <w:tcBorders>
              <w:top w:val="nil"/>
              <w:left w:val="nil"/>
              <w:bottom w:val="single" w:sz="4" w:space="0" w:color="auto"/>
              <w:right w:val="single" w:sz="4" w:space="0" w:color="auto"/>
            </w:tcBorders>
            <w:noWrap/>
            <w:vAlign w:val="center"/>
            <w:hideMark/>
          </w:tcPr>
          <w:p w14:paraId="0907FA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121C27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5D1B03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0677D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0F8C6C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9238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1577</w:t>
            </w:r>
          </w:p>
        </w:tc>
        <w:tc>
          <w:tcPr>
            <w:tcW w:w="2534" w:type="dxa"/>
            <w:tcBorders>
              <w:top w:val="nil"/>
              <w:left w:val="nil"/>
              <w:bottom w:val="single" w:sz="4" w:space="0" w:color="auto"/>
              <w:right w:val="single" w:sz="4" w:space="0" w:color="auto"/>
            </w:tcBorders>
            <w:noWrap/>
            <w:vAlign w:val="center"/>
            <w:hideMark/>
          </w:tcPr>
          <w:p w14:paraId="568886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E94F5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3895B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9743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C51712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EF7B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1578</w:t>
            </w:r>
          </w:p>
        </w:tc>
        <w:tc>
          <w:tcPr>
            <w:tcW w:w="2534" w:type="dxa"/>
            <w:tcBorders>
              <w:top w:val="nil"/>
              <w:left w:val="nil"/>
              <w:bottom w:val="single" w:sz="4" w:space="0" w:color="auto"/>
              <w:right w:val="single" w:sz="4" w:space="0" w:color="auto"/>
            </w:tcBorders>
            <w:noWrap/>
            <w:vAlign w:val="center"/>
            <w:hideMark/>
          </w:tcPr>
          <w:p w14:paraId="686DD6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8CA8A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D2C30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35699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11798F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6F15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1579</w:t>
            </w:r>
          </w:p>
        </w:tc>
        <w:tc>
          <w:tcPr>
            <w:tcW w:w="2534" w:type="dxa"/>
            <w:tcBorders>
              <w:top w:val="nil"/>
              <w:left w:val="nil"/>
              <w:bottom w:val="single" w:sz="4" w:space="0" w:color="auto"/>
              <w:right w:val="single" w:sz="4" w:space="0" w:color="auto"/>
            </w:tcBorders>
            <w:noWrap/>
            <w:vAlign w:val="center"/>
            <w:hideMark/>
          </w:tcPr>
          <w:p w14:paraId="0F94CC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A6DEB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5EBC0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0420D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7EAB77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54C1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1580</w:t>
            </w:r>
          </w:p>
        </w:tc>
        <w:tc>
          <w:tcPr>
            <w:tcW w:w="2534" w:type="dxa"/>
            <w:tcBorders>
              <w:top w:val="nil"/>
              <w:left w:val="nil"/>
              <w:bottom w:val="single" w:sz="4" w:space="0" w:color="auto"/>
              <w:right w:val="single" w:sz="4" w:space="0" w:color="auto"/>
            </w:tcBorders>
            <w:noWrap/>
            <w:vAlign w:val="center"/>
            <w:hideMark/>
          </w:tcPr>
          <w:p w14:paraId="2B9159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21AFA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00015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E36D0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D9F2B8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8D23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1581</w:t>
            </w:r>
          </w:p>
        </w:tc>
        <w:tc>
          <w:tcPr>
            <w:tcW w:w="2534" w:type="dxa"/>
            <w:tcBorders>
              <w:top w:val="nil"/>
              <w:left w:val="nil"/>
              <w:bottom w:val="single" w:sz="4" w:space="0" w:color="auto"/>
              <w:right w:val="single" w:sz="4" w:space="0" w:color="auto"/>
            </w:tcBorders>
            <w:noWrap/>
            <w:vAlign w:val="center"/>
            <w:hideMark/>
          </w:tcPr>
          <w:p w14:paraId="1BA251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3D0D20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3B98CC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FFA3A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30A0AC6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E55B7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1582</w:t>
            </w:r>
          </w:p>
        </w:tc>
        <w:tc>
          <w:tcPr>
            <w:tcW w:w="2534" w:type="dxa"/>
            <w:tcBorders>
              <w:top w:val="nil"/>
              <w:left w:val="nil"/>
              <w:bottom w:val="single" w:sz="4" w:space="0" w:color="auto"/>
              <w:right w:val="single" w:sz="4" w:space="0" w:color="auto"/>
            </w:tcBorders>
            <w:noWrap/>
            <w:vAlign w:val="center"/>
            <w:hideMark/>
          </w:tcPr>
          <w:p w14:paraId="096131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0A7B6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D0C81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3DD6C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72170CD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03CC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1583</w:t>
            </w:r>
          </w:p>
        </w:tc>
        <w:tc>
          <w:tcPr>
            <w:tcW w:w="2534" w:type="dxa"/>
            <w:tcBorders>
              <w:top w:val="nil"/>
              <w:left w:val="nil"/>
              <w:bottom w:val="single" w:sz="4" w:space="0" w:color="auto"/>
              <w:right w:val="single" w:sz="4" w:space="0" w:color="auto"/>
            </w:tcBorders>
            <w:noWrap/>
            <w:vAlign w:val="center"/>
            <w:hideMark/>
          </w:tcPr>
          <w:p w14:paraId="6FD3DF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E3DE9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8267F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7E974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6.95</w:t>
            </w:r>
          </w:p>
        </w:tc>
      </w:tr>
      <w:tr w:rsidR="00E2040F" w:rsidRPr="00AB1E60" w14:paraId="7B10A08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9546B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1584</w:t>
            </w:r>
          </w:p>
        </w:tc>
        <w:tc>
          <w:tcPr>
            <w:tcW w:w="2534" w:type="dxa"/>
            <w:tcBorders>
              <w:top w:val="nil"/>
              <w:left w:val="nil"/>
              <w:bottom w:val="single" w:sz="4" w:space="0" w:color="auto"/>
              <w:right w:val="single" w:sz="4" w:space="0" w:color="auto"/>
            </w:tcBorders>
            <w:noWrap/>
            <w:vAlign w:val="center"/>
            <w:hideMark/>
          </w:tcPr>
          <w:p w14:paraId="36A613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C380F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DC25A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40767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6.95</w:t>
            </w:r>
          </w:p>
        </w:tc>
      </w:tr>
      <w:tr w:rsidR="00E2040F" w:rsidRPr="00AB1E60" w14:paraId="5C6E531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EAF6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1585</w:t>
            </w:r>
          </w:p>
        </w:tc>
        <w:tc>
          <w:tcPr>
            <w:tcW w:w="2534" w:type="dxa"/>
            <w:tcBorders>
              <w:top w:val="nil"/>
              <w:left w:val="nil"/>
              <w:bottom w:val="single" w:sz="4" w:space="0" w:color="auto"/>
              <w:right w:val="single" w:sz="4" w:space="0" w:color="auto"/>
            </w:tcBorders>
            <w:noWrap/>
            <w:vAlign w:val="center"/>
            <w:hideMark/>
          </w:tcPr>
          <w:p w14:paraId="1C0C7E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266E4E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70CED6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9F523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w:t>
            </w:r>
          </w:p>
        </w:tc>
      </w:tr>
      <w:tr w:rsidR="00E2040F" w:rsidRPr="00AB1E60" w14:paraId="41CD745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7595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1586</w:t>
            </w:r>
          </w:p>
        </w:tc>
        <w:tc>
          <w:tcPr>
            <w:tcW w:w="2534" w:type="dxa"/>
            <w:tcBorders>
              <w:top w:val="nil"/>
              <w:left w:val="nil"/>
              <w:bottom w:val="single" w:sz="4" w:space="0" w:color="auto"/>
              <w:right w:val="single" w:sz="4" w:space="0" w:color="auto"/>
            </w:tcBorders>
            <w:noWrap/>
            <w:vAlign w:val="center"/>
            <w:hideMark/>
          </w:tcPr>
          <w:p w14:paraId="2CEEB5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5CC022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5206E3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D466C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6.85</w:t>
            </w:r>
          </w:p>
        </w:tc>
      </w:tr>
      <w:tr w:rsidR="00E2040F" w:rsidRPr="00AB1E60" w14:paraId="0BD0827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F45E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1587</w:t>
            </w:r>
          </w:p>
        </w:tc>
        <w:tc>
          <w:tcPr>
            <w:tcW w:w="2534" w:type="dxa"/>
            <w:tcBorders>
              <w:top w:val="nil"/>
              <w:left w:val="nil"/>
              <w:bottom w:val="single" w:sz="4" w:space="0" w:color="auto"/>
              <w:right w:val="single" w:sz="4" w:space="0" w:color="auto"/>
            </w:tcBorders>
            <w:noWrap/>
            <w:vAlign w:val="center"/>
            <w:hideMark/>
          </w:tcPr>
          <w:p w14:paraId="16E7D5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6E5E1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C049F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86BD4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44A7CC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2AB5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1588</w:t>
            </w:r>
          </w:p>
        </w:tc>
        <w:tc>
          <w:tcPr>
            <w:tcW w:w="2534" w:type="dxa"/>
            <w:tcBorders>
              <w:top w:val="nil"/>
              <w:left w:val="nil"/>
              <w:bottom w:val="single" w:sz="4" w:space="0" w:color="auto"/>
              <w:right w:val="single" w:sz="4" w:space="0" w:color="auto"/>
            </w:tcBorders>
            <w:noWrap/>
            <w:vAlign w:val="center"/>
            <w:hideMark/>
          </w:tcPr>
          <w:p w14:paraId="567269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矮柜</w:t>
            </w:r>
          </w:p>
        </w:tc>
        <w:tc>
          <w:tcPr>
            <w:tcW w:w="4412" w:type="dxa"/>
            <w:tcBorders>
              <w:top w:val="nil"/>
              <w:left w:val="nil"/>
              <w:bottom w:val="single" w:sz="4" w:space="0" w:color="auto"/>
              <w:right w:val="single" w:sz="4" w:space="0" w:color="auto"/>
            </w:tcBorders>
            <w:noWrap/>
            <w:vAlign w:val="center"/>
            <w:hideMark/>
          </w:tcPr>
          <w:p w14:paraId="7E352A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1000*600*800mm</w:t>
            </w:r>
          </w:p>
        </w:tc>
        <w:tc>
          <w:tcPr>
            <w:tcW w:w="542" w:type="dxa"/>
            <w:tcBorders>
              <w:top w:val="nil"/>
              <w:left w:val="nil"/>
              <w:bottom w:val="single" w:sz="4" w:space="0" w:color="auto"/>
              <w:right w:val="single" w:sz="4" w:space="0" w:color="auto"/>
            </w:tcBorders>
            <w:noWrap/>
            <w:vAlign w:val="center"/>
            <w:hideMark/>
          </w:tcPr>
          <w:p w14:paraId="58A3F1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464A6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CDF82B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A1B9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1589</w:t>
            </w:r>
          </w:p>
        </w:tc>
        <w:tc>
          <w:tcPr>
            <w:tcW w:w="2534" w:type="dxa"/>
            <w:tcBorders>
              <w:top w:val="nil"/>
              <w:left w:val="nil"/>
              <w:bottom w:val="single" w:sz="4" w:space="0" w:color="auto"/>
              <w:right w:val="single" w:sz="4" w:space="0" w:color="auto"/>
            </w:tcBorders>
            <w:noWrap/>
            <w:vAlign w:val="center"/>
            <w:hideMark/>
          </w:tcPr>
          <w:p w14:paraId="6F557F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3E10AB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209407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A0354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13.5</w:t>
            </w:r>
          </w:p>
        </w:tc>
      </w:tr>
      <w:tr w:rsidR="00E2040F" w:rsidRPr="00AB1E60" w14:paraId="6424C78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A576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1590</w:t>
            </w:r>
          </w:p>
        </w:tc>
        <w:tc>
          <w:tcPr>
            <w:tcW w:w="2534" w:type="dxa"/>
            <w:tcBorders>
              <w:top w:val="nil"/>
              <w:left w:val="nil"/>
              <w:bottom w:val="single" w:sz="4" w:space="0" w:color="auto"/>
              <w:right w:val="single" w:sz="4" w:space="0" w:color="auto"/>
            </w:tcBorders>
            <w:noWrap/>
            <w:vAlign w:val="center"/>
            <w:hideMark/>
          </w:tcPr>
          <w:p w14:paraId="77C1C6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5FDCAD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2FE88E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A1C5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B2A00A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086C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1591</w:t>
            </w:r>
          </w:p>
        </w:tc>
        <w:tc>
          <w:tcPr>
            <w:tcW w:w="2534" w:type="dxa"/>
            <w:tcBorders>
              <w:top w:val="nil"/>
              <w:left w:val="nil"/>
              <w:bottom w:val="single" w:sz="4" w:space="0" w:color="auto"/>
              <w:right w:val="single" w:sz="4" w:space="0" w:color="auto"/>
            </w:tcBorders>
            <w:noWrap/>
            <w:vAlign w:val="center"/>
            <w:hideMark/>
          </w:tcPr>
          <w:p w14:paraId="4842C2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43138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F63F2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85F4D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092408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67C7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1592</w:t>
            </w:r>
          </w:p>
        </w:tc>
        <w:tc>
          <w:tcPr>
            <w:tcW w:w="2534" w:type="dxa"/>
            <w:tcBorders>
              <w:top w:val="nil"/>
              <w:left w:val="nil"/>
              <w:bottom w:val="single" w:sz="4" w:space="0" w:color="auto"/>
              <w:right w:val="single" w:sz="4" w:space="0" w:color="auto"/>
            </w:tcBorders>
            <w:noWrap/>
            <w:vAlign w:val="center"/>
            <w:hideMark/>
          </w:tcPr>
          <w:p w14:paraId="394B58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AA009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08AC13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652D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675052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5C2A3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1593</w:t>
            </w:r>
          </w:p>
        </w:tc>
        <w:tc>
          <w:tcPr>
            <w:tcW w:w="2534" w:type="dxa"/>
            <w:tcBorders>
              <w:top w:val="nil"/>
              <w:left w:val="nil"/>
              <w:bottom w:val="single" w:sz="4" w:space="0" w:color="auto"/>
              <w:right w:val="single" w:sz="4" w:space="0" w:color="auto"/>
            </w:tcBorders>
            <w:noWrap/>
            <w:vAlign w:val="center"/>
            <w:hideMark/>
          </w:tcPr>
          <w:p w14:paraId="7700CC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滴水架固定底座</w:t>
            </w:r>
          </w:p>
        </w:tc>
        <w:tc>
          <w:tcPr>
            <w:tcW w:w="4412" w:type="dxa"/>
            <w:tcBorders>
              <w:top w:val="nil"/>
              <w:left w:val="nil"/>
              <w:bottom w:val="single" w:sz="4" w:space="0" w:color="auto"/>
              <w:right w:val="single" w:sz="4" w:space="0" w:color="auto"/>
            </w:tcBorders>
            <w:noWrap/>
            <w:vAlign w:val="center"/>
            <w:hideMark/>
          </w:tcPr>
          <w:p w14:paraId="74AD1F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定制固定底座，1.0mm厚冷轧钢板制作</w:t>
            </w:r>
          </w:p>
        </w:tc>
        <w:tc>
          <w:tcPr>
            <w:tcW w:w="542" w:type="dxa"/>
            <w:tcBorders>
              <w:top w:val="nil"/>
              <w:left w:val="nil"/>
              <w:bottom w:val="single" w:sz="4" w:space="0" w:color="auto"/>
              <w:right w:val="single" w:sz="4" w:space="0" w:color="auto"/>
            </w:tcBorders>
            <w:noWrap/>
            <w:vAlign w:val="center"/>
            <w:hideMark/>
          </w:tcPr>
          <w:p w14:paraId="30AB78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D335C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B0851A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533D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1594</w:t>
            </w:r>
          </w:p>
        </w:tc>
        <w:tc>
          <w:tcPr>
            <w:tcW w:w="2534" w:type="dxa"/>
            <w:tcBorders>
              <w:top w:val="nil"/>
              <w:left w:val="nil"/>
              <w:bottom w:val="single" w:sz="4" w:space="0" w:color="auto"/>
              <w:right w:val="single" w:sz="4" w:space="0" w:color="auto"/>
            </w:tcBorders>
            <w:noWrap/>
            <w:vAlign w:val="center"/>
            <w:hideMark/>
          </w:tcPr>
          <w:p w14:paraId="4E7B6C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擦手纸巾盒</w:t>
            </w:r>
          </w:p>
        </w:tc>
        <w:tc>
          <w:tcPr>
            <w:tcW w:w="4412" w:type="dxa"/>
            <w:tcBorders>
              <w:top w:val="nil"/>
              <w:left w:val="nil"/>
              <w:bottom w:val="single" w:sz="4" w:space="0" w:color="auto"/>
              <w:right w:val="single" w:sz="4" w:space="0" w:color="auto"/>
            </w:tcBorders>
            <w:noWrap/>
            <w:vAlign w:val="center"/>
            <w:hideMark/>
          </w:tcPr>
          <w:p w14:paraId="700664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1、规格：285*100*210mm，可容纳200抽</w:t>
            </w:r>
            <w:r w:rsidRPr="00AB1E60">
              <w:rPr>
                <w:rFonts w:ascii="宋体" w:hAnsi="宋体" w:cs="宋体" w:hint="eastAsia"/>
                <w:color w:val="000000"/>
                <w:kern w:val="0"/>
                <w:sz w:val="22"/>
                <w:szCs w:val="22"/>
              </w:rPr>
              <w:br/>
              <w:t>2、ABS材质，防水防尘</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403C00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套</w:t>
            </w:r>
          </w:p>
        </w:tc>
        <w:tc>
          <w:tcPr>
            <w:tcW w:w="721" w:type="dxa"/>
            <w:tcBorders>
              <w:top w:val="nil"/>
              <w:left w:val="nil"/>
              <w:bottom w:val="single" w:sz="4" w:space="0" w:color="auto"/>
              <w:right w:val="single" w:sz="4" w:space="0" w:color="auto"/>
            </w:tcBorders>
            <w:noWrap/>
            <w:vAlign w:val="center"/>
            <w:hideMark/>
          </w:tcPr>
          <w:p w14:paraId="58EF2F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8D78846"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3931A9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1595</w:t>
            </w:r>
          </w:p>
        </w:tc>
        <w:tc>
          <w:tcPr>
            <w:tcW w:w="2534" w:type="dxa"/>
            <w:tcBorders>
              <w:top w:val="nil"/>
              <w:left w:val="nil"/>
              <w:bottom w:val="single" w:sz="4" w:space="0" w:color="auto"/>
              <w:right w:val="single" w:sz="4" w:space="0" w:color="auto"/>
            </w:tcBorders>
            <w:noWrap/>
            <w:vAlign w:val="center"/>
            <w:hideMark/>
          </w:tcPr>
          <w:p w14:paraId="415266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肘压式手消器</w:t>
            </w:r>
          </w:p>
        </w:tc>
        <w:tc>
          <w:tcPr>
            <w:tcW w:w="4412" w:type="dxa"/>
            <w:tcBorders>
              <w:top w:val="nil"/>
              <w:left w:val="nil"/>
              <w:bottom w:val="single" w:sz="4" w:space="0" w:color="auto"/>
              <w:right w:val="single" w:sz="4" w:space="0" w:color="auto"/>
            </w:tcBorders>
            <w:vAlign w:val="center"/>
            <w:hideMark/>
          </w:tcPr>
          <w:p w14:paraId="112EAE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1、规格：250*90*85mm，滴液款500ml</w:t>
            </w:r>
            <w:r w:rsidRPr="00AB1E60">
              <w:rPr>
                <w:rFonts w:ascii="宋体" w:hAnsi="宋体" w:cs="宋体" w:hint="eastAsia"/>
                <w:color w:val="000000"/>
                <w:kern w:val="0"/>
                <w:sz w:val="22"/>
                <w:szCs w:val="22"/>
              </w:rPr>
              <w:br/>
              <w:t>2、铝合金和进口ABS原料</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46F853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F9E59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3215FA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93BB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1596</w:t>
            </w:r>
          </w:p>
        </w:tc>
        <w:tc>
          <w:tcPr>
            <w:tcW w:w="2534" w:type="dxa"/>
            <w:tcBorders>
              <w:top w:val="nil"/>
              <w:left w:val="nil"/>
              <w:bottom w:val="single" w:sz="4" w:space="0" w:color="auto"/>
              <w:right w:val="single" w:sz="4" w:space="0" w:color="auto"/>
            </w:tcBorders>
            <w:noWrap/>
            <w:vAlign w:val="center"/>
            <w:hideMark/>
          </w:tcPr>
          <w:p w14:paraId="218AF2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钢化玻璃挡水板</w:t>
            </w:r>
          </w:p>
        </w:tc>
        <w:tc>
          <w:tcPr>
            <w:tcW w:w="4412" w:type="dxa"/>
            <w:tcBorders>
              <w:top w:val="nil"/>
              <w:left w:val="nil"/>
              <w:bottom w:val="single" w:sz="4" w:space="0" w:color="auto"/>
              <w:right w:val="single" w:sz="4" w:space="0" w:color="auto"/>
            </w:tcBorders>
            <w:noWrap/>
            <w:vAlign w:val="center"/>
            <w:hideMark/>
          </w:tcPr>
          <w:p w14:paraId="6A7F92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1300*5*650mm</w:t>
            </w:r>
          </w:p>
        </w:tc>
        <w:tc>
          <w:tcPr>
            <w:tcW w:w="542" w:type="dxa"/>
            <w:tcBorders>
              <w:top w:val="nil"/>
              <w:left w:val="nil"/>
              <w:bottom w:val="single" w:sz="4" w:space="0" w:color="auto"/>
              <w:right w:val="single" w:sz="4" w:space="0" w:color="auto"/>
            </w:tcBorders>
            <w:noWrap/>
            <w:vAlign w:val="center"/>
            <w:hideMark/>
          </w:tcPr>
          <w:p w14:paraId="3B28E5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AFD51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6E9542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5F7E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1597</w:t>
            </w:r>
          </w:p>
        </w:tc>
        <w:tc>
          <w:tcPr>
            <w:tcW w:w="2534" w:type="dxa"/>
            <w:tcBorders>
              <w:top w:val="nil"/>
              <w:left w:val="nil"/>
              <w:bottom w:val="single" w:sz="4" w:space="0" w:color="auto"/>
              <w:right w:val="single" w:sz="4" w:space="0" w:color="auto"/>
            </w:tcBorders>
            <w:noWrap/>
            <w:vAlign w:val="center"/>
            <w:hideMark/>
          </w:tcPr>
          <w:p w14:paraId="6475B5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2D37F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6C0F5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38881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9133EC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4DD6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1598</w:t>
            </w:r>
          </w:p>
        </w:tc>
        <w:tc>
          <w:tcPr>
            <w:tcW w:w="2534" w:type="dxa"/>
            <w:tcBorders>
              <w:top w:val="nil"/>
              <w:left w:val="nil"/>
              <w:bottom w:val="single" w:sz="4" w:space="0" w:color="auto"/>
              <w:right w:val="single" w:sz="4" w:space="0" w:color="auto"/>
            </w:tcBorders>
            <w:noWrap/>
            <w:vAlign w:val="center"/>
            <w:hideMark/>
          </w:tcPr>
          <w:p w14:paraId="653540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4702B3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4DA9A7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09BEE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11.7</w:t>
            </w:r>
          </w:p>
        </w:tc>
      </w:tr>
      <w:tr w:rsidR="00E2040F" w:rsidRPr="00AB1E60" w14:paraId="5ED00C7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5BEA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1599</w:t>
            </w:r>
          </w:p>
        </w:tc>
        <w:tc>
          <w:tcPr>
            <w:tcW w:w="2534" w:type="dxa"/>
            <w:tcBorders>
              <w:top w:val="nil"/>
              <w:left w:val="nil"/>
              <w:bottom w:val="single" w:sz="4" w:space="0" w:color="auto"/>
              <w:right w:val="single" w:sz="4" w:space="0" w:color="auto"/>
            </w:tcBorders>
            <w:noWrap/>
            <w:vAlign w:val="center"/>
            <w:hideMark/>
          </w:tcPr>
          <w:p w14:paraId="4B31BB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E002E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81046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36B19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E6A5E3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7C2F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1600</w:t>
            </w:r>
          </w:p>
        </w:tc>
        <w:tc>
          <w:tcPr>
            <w:tcW w:w="2534" w:type="dxa"/>
            <w:tcBorders>
              <w:top w:val="nil"/>
              <w:left w:val="nil"/>
              <w:bottom w:val="single" w:sz="4" w:space="0" w:color="auto"/>
              <w:right w:val="single" w:sz="4" w:space="0" w:color="auto"/>
            </w:tcBorders>
            <w:noWrap/>
            <w:vAlign w:val="center"/>
            <w:hideMark/>
          </w:tcPr>
          <w:p w14:paraId="2D48E9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1396E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3580B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3BB95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7.675</w:t>
            </w:r>
          </w:p>
        </w:tc>
      </w:tr>
      <w:tr w:rsidR="00E2040F" w:rsidRPr="00AB1E60" w14:paraId="6C616CF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AD90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1601</w:t>
            </w:r>
          </w:p>
        </w:tc>
        <w:tc>
          <w:tcPr>
            <w:tcW w:w="2534" w:type="dxa"/>
            <w:tcBorders>
              <w:top w:val="nil"/>
              <w:left w:val="nil"/>
              <w:bottom w:val="single" w:sz="4" w:space="0" w:color="auto"/>
              <w:right w:val="single" w:sz="4" w:space="0" w:color="auto"/>
            </w:tcBorders>
            <w:noWrap/>
            <w:vAlign w:val="center"/>
            <w:hideMark/>
          </w:tcPr>
          <w:p w14:paraId="2A7AC5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42E7E2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54F80F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B6492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C7EE1C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9EF2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1602</w:t>
            </w:r>
          </w:p>
        </w:tc>
        <w:tc>
          <w:tcPr>
            <w:tcW w:w="2534" w:type="dxa"/>
            <w:tcBorders>
              <w:top w:val="nil"/>
              <w:left w:val="nil"/>
              <w:bottom w:val="single" w:sz="4" w:space="0" w:color="auto"/>
              <w:right w:val="single" w:sz="4" w:space="0" w:color="auto"/>
            </w:tcBorders>
            <w:noWrap/>
            <w:vAlign w:val="center"/>
            <w:hideMark/>
          </w:tcPr>
          <w:p w14:paraId="1CCC51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5562D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62860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0803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7F6B1A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A901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1603</w:t>
            </w:r>
          </w:p>
        </w:tc>
        <w:tc>
          <w:tcPr>
            <w:tcW w:w="2534" w:type="dxa"/>
            <w:tcBorders>
              <w:top w:val="nil"/>
              <w:left w:val="nil"/>
              <w:bottom w:val="single" w:sz="4" w:space="0" w:color="auto"/>
              <w:right w:val="single" w:sz="4" w:space="0" w:color="auto"/>
            </w:tcBorders>
            <w:noWrap/>
            <w:vAlign w:val="center"/>
            <w:hideMark/>
          </w:tcPr>
          <w:p w14:paraId="709B88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9DA0C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D2B34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8BD1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C49807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0976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1604</w:t>
            </w:r>
          </w:p>
        </w:tc>
        <w:tc>
          <w:tcPr>
            <w:tcW w:w="2534" w:type="dxa"/>
            <w:tcBorders>
              <w:top w:val="nil"/>
              <w:left w:val="nil"/>
              <w:bottom w:val="single" w:sz="4" w:space="0" w:color="auto"/>
              <w:right w:val="single" w:sz="4" w:space="0" w:color="auto"/>
            </w:tcBorders>
            <w:noWrap/>
            <w:vAlign w:val="center"/>
            <w:hideMark/>
          </w:tcPr>
          <w:p w14:paraId="3C0102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DCE43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D086E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8675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247A30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D2DF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1605</w:t>
            </w:r>
          </w:p>
        </w:tc>
        <w:tc>
          <w:tcPr>
            <w:tcW w:w="2534" w:type="dxa"/>
            <w:tcBorders>
              <w:top w:val="nil"/>
              <w:left w:val="nil"/>
              <w:bottom w:val="single" w:sz="4" w:space="0" w:color="auto"/>
              <w:right w:val="single" w:sz="4" w:space="0" w:color="auto"/>
            </w:tcBorders>
            <w:noWrap/>
            <w:vAlign w:val="center"/>
            <w:hideMark/>
          </w:tcPr>
          <w:p w14:paraId="46DBC6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紧急冲淋器</w:t>
            </w:r>
          </w:p>
        </w:tc>
        <w:tc>
          <w:tcPr>
            <w:tcW w:w="4412" w:type="dxa"/>
            <w:tcBorders>
              <w:top w:val="nil"/>
              <w:left w:val="nil"/>
              <w:bottom w:val="single" w:sz="4" w:space="0" w:color="auto"/>
              <w:right w:val="single" w:sz="4" w:space="0" w:color="auto"/>
            </w:tcBorders>
            <w:noWrap/>
            <w:vAlign w:val="center"/>
            <w:hideMark/>
          </w:tcPr>
          <w:p w14:paraId="7856BC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282A4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8FBE3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BF774C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45D6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1606</w:t>
            </w:r>
          </w:p>
        </w:tc>
        <w:tc>
          <w:tcPr>
            <w:tcW w:w="2534" w:type="dxa"/>
            <w:tcBorders>
              <w:top w:val="nil"/>
              <w:left w:val="nil"/>
              <w:bottom w:val="single" w:sz="4" w:space="0" w:color="auto"/>
              <w:right w:val="single" w:sz="4" w:space="0" w:color="auto"/>
            </w:tcBorders>
            <w:noWrap/>
            <w:vAlign w:val="center"/>
            <w:hideMark/>
          </w:tcPr>
          <w:p w14:paraId="0F5403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52427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70FDF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0DEA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8.18</w:t>
            </w:r>
          </w:p>
        </w:tc>
      </w:tr>
      <w:tr w:rsidR="00E2040F" w:rsidRPr="00AB1E60" w14:paraId="189C627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F46D5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1607</w:t>
            </w:r>
          </w:p>
        </w:tc>
        <w:tc>
          <w:tcPr>
            <w:tcW w:w="2534" w:type="dxa"/>
            <w:tcBorders>
              <w:top w:val="nil"/>
              <w:left w:val="nil"/>
              <w:bottom w:val="single" w:sz="4" w:space="0" w:color="auto"/>
              <w:right w:val="single" w:sz="4" w:space="0" w:color="auto"/>
            </w:tcBorders>
            <w:noWrap/>
            <w:vAlign w:val="center"/>
            <w:hideMark/>
          </w:tcPr>
          <w:p w14:paraId="6B794A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73075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910E6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54CF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6.68</w:t>
            </w:r>
          </w:p>
        </w:tc>
      </w:tr>
      <w:tr w:rsidR="00E2040F" w:rsidRPr="00AB1E60" w14:paraId="24D8880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7936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1608</w:t>
            </w:r>
          </w:p>
        </w:tc>
        <w:tc>
          <w:tcPr>
            <w:tcW w:w="2534" w:type="dxa"/>
            <w:tcBorders>
              <w:top w:val="nil"/>
              <w:left w:val="nil"/>
              <w:bottom w:val="single" w:sz="4" w:space="0" w:color="auto"/>
              <w:right w:val="single" w:sz="4" w:space="0" w:color="auto"/>
            </w:tcBorders>
            <w:noWrap/>
            <w:vAlign w:val="center"/>
            <w:hideMark/>
          </w:tcPr>
          <w:p w14:paraId="3F3C42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05CCB8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19BE63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7E9F1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1AA951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E655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1609</w:t>
            </w:r>
          </w:p>
        </w:tc>
        <w:tc>
          <w:tcPr>
            <w:tcW w:w="2534" w:type="dxa"/>
            <w:tcBorders>
              <w:top w:val="nil"/>
              <w:left w:val="nil"/>
              <w:bottom w:val="single" w:sz="4" w:space="0" w:color="auto"/>
              <w:right w:val="single" w:sz="4" w:space="0" w:color="auto"/>
            </w:tcBorders>
            <w:noWrap/>
            <w:vAlign w:val="center"/>
            <w:hideMark/>
          </w:tcPr>
          <w:p w14:paraId="1C7824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8136A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BE922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EE2F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868BC6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258F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1610</w:t>
            </w:r>
          </w:p>
        </w:tc>
        <w:tc>
          <w:tcPr>
            <w:tcW w:w="2534" w:type="dxa"/>
            <w:tcBorders>
              <w:top w:val="nil"/>
              <w:left w:val="nil"/>
              <w:bottom w:val="single" w:sz="4" w:space="0" w:color="auto"/>
              <w:right w:val="single" w:sz="4" w:space="0" w:color="auto"/>
            </w:tcBorders>
            <w:noWrap/>
            <w:vAlign w:val="center"/>
            <w:hideMark/>
          </w:tcPr>
          <w:p w14:paraId="53FE47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D0A40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D6245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E0F9F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B68575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1100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1611</w:t>
            </w:r>
          </w:p>
        </w:tc>
        <w:tc>
          <w:tcPr>
            <w:tcW w:w="2534" w:type="dxa"/>
            <w:tcBorders>
              <w:top w:val="nil"/>
              <w:left w:val="nil"/>
              <w:bottom w:val="single" w:sz="4" w:space="0" w:color="auto"/>
              <w:right w:val="single" w:sz="4" w:space="0" w:color="auto"/>
            </w:tcBorders>
            <w:noWrap/>
            <w:vAlign w:val="center"/>
            <w:hideMark/>
          </w:tcPr>
          <w:p w14:paraId="48495D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19CF7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DC9B7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E9EC1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E2DE79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CEA98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1612</w:t>
            </w:r>
          </w:p>
        </w:tc>
        <w:tc>
          <w:tcPr>
            <w:tcW w:w="2534" w:type="dxa"/>
            <w:tcBorders>
              <w:top w:val="nil"/>
              <w:left w:val="nil"/>
              <w:bottom w:val="single" w:sz="4" w:space="0" w:color="auto"/>
              <w:right w:val="single" w:sz="4" w:space="0" w:color="auto"/>
            </w:tcBorders>
            <w:noWrap/>
            <w:vAlign w:val="center"/>
            <w:hideMark/>
          </w:tcPr>
          <w:p w14:paraId="2EEBB9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445F5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AF495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42157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7E9E67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1A27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1613</w:t>
            </w:r>
          </w:p>
        </w:tc>
        <w:tc>
          <w:tcPr>
            <w:tcW w:w="2534" w:type="dxa"/>
            <w:tcBorders>
              <w:top w:val="nil"/>
              <w:left w:val="nil"/>
              <w:bottom w:val="single" w:sz="4" w:space="0" w:color="auto"/>
              <w:right w:val="single" w:sz="4" w:space="0" w:color="auto"/>
            </w:tcBorders>
            <w:noWrap/>
            <w:vAlign w:val="center"/>
            <w:hideMark/>
          </w:tcPr>
          <w:p w14:paraId="106A5A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B257E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86E3F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891AE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6548A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3A96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1614</w:t>
            </w:r>
          </w:p>
        </w:tc>
        <w:tc>
          <w:tcPr>
            <w:tcW w:w="2534" w:type="dxa"/>
            <w:tcBorders>
              <w:top w:val="nil"/>
              <w:left w:val="nil"/>
              <w:bottom w:val="single" w:sz="4" w:space="0" w:color="auto"/>
              <w:right w:val="single" w:sz="4" w:space="0" w:color="auto"/>
            </w:tcBorders>
            <w:noWrap/>
            <w:vAlign w:val="center"/>
            <w:hideMark/>
          </w:tcPr>
          <w:p w14:paraId="79A9CC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0223DD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34E8D1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A6DC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7B16EB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445EE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1615</w:t>
            </w:r>
          </w:p>
        </w:tc>
        <w:tc>
          <w:tcPr>
            <w:tcW w:w="2534" w:type="dxa"/>
            <w:tcBorders>
              <w:top w:val="nil"/>
              <w:left w:val="nil"/>
              <w:bottom w:val="single" w:sz="4" w:space="0" w:color="auto"/>
              <w:right w:val="single" w:sz="4" w:space="0" w:color="auto"/>
            </w:tcBorders>
            <w:noWrap/>
            <w:vAlign w:val="center"/>
            <w:hideMark/>
          </w:tcPr>
          <w:p w14:paraId="69C9BB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B2F68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4D82A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3F0CB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6B0A1BD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F0A1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1616</w:t>
            </w:r>
          </w:p>
        </w:tc>
        <w:tc>
          <w:tcPr>
            <w:tcW w:w="2534" w:type="dxa"/>
            <w:tcBorders>
              <w:top w:val="nil"/>
              <w:left w:val="nil"/>
              <w:bottom w:val="single" w:sz="4" w:space="0" w:color="auto"/>
              <w:right w:val="single" w:sz="4" w:space="0" w:color="auto"/>
            </w:tcBorders>
            <w:noWrap/>
            <w:vAlign w:val="center"/>
            <w:hideMark/>
          </w:tcPr>
          <w:p w14:paraId="467CB2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38CA88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4CEB77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044D0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16.8</w:t>
            </w:r>
          </w:p>
        </w:tc>
      </w:tr>
      <w:tr w:rsidR="00E2040F" w:rsidRPr="00AB1E60" w14:paraId="10F7B36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DACD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1617</w:t>
            </w:r>
          </w:p>
        </w:tc>
        <w:tc>
          <w:tcPr>
            <w:tcW w:w="2534" w:type="dxa"/>
            <w:tcBorders>
              <w:top w:val="nil"/>
              <w:left w:val="nil"/>
              <w:bottom w:val="single" w:sz="4" w:space="0" w:color="auto"/>
              <w:right w:val="single" w:sz="4" w:space="0" w:color="auto"/>
            </w:tcBorders>
            <w:noWrap/>
            <w:vAlign w:val="center"/>
            <w:hideMark/>
          </w:tcPr>
          <w:p w14:paraId="4E14A5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0910B7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616F31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1BED4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16.44</w:t>
            </w:r>
          </w:p>
        </w:tc>
      </w:tr>
      <w:tr w:rsidR="00E2040F" w:rsidRPr="00AB1E60" w14:paraId="5BE9E7E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AAC0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1618</w:t>
            </w:r>
          </w:p>
        </w:tc>
        <w:tc>
          <w:tcPr>
            <w:tcW w:w="2534" w:type="dxa"/>
            <w:tcBorders>
              <w:top w:val="nil"/>
              <w:left w:val="nil"/>
              <w:bottom w:val="single" w:sz="4" w:space="0" w:color="auto"/>
              <w:right w:val="single" w:sz="4" w:space="0" w:color="auto"/>
            </w:tcBorders>
            <w:noWrap/>
            <w:vAlign w:val="center"/>
            <w:hideMark/>
          </w:tcPr>
          <w:p w14:paraId="76AD9A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D1336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53149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EDC7E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6DD014A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730C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1619</w:t>
            </w:r>
          </w:p>
        </w:tc>
        <w:tc>
          <w:tcPr>
            <w:tcW w:w="2534" w:type="dxa"/>
            <w:tcBorders>
              <w:top w:val="nil"/>
              <w:left w:val="nil"/>
              <w:bottom w:val="single" w:sz="4" w:space="0" w:color="auto"/>
              <w:right w:val="single" w:sz="4" w:space="0" w:color="auto"/>
            </w:tcBorders>
            <w:noWrap/>
            <w:vAlign w:val="center"/>
            <w:hideMark/>
          </w:tcPr>
          <w:p w14:paraId="53B519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5909D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7F4A4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F6557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1C6382C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B60B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1620</w:t>
            </w:r>
          </w:p>
        </w:tc>
        <w:tc>
          <w:tcPr>
            <w:tcW w:w="2534" w:type="dxa"/>
            <w:tcBorders>
              <w:top w:val="nil"/>
              <w:left w:val="nil"/>
              <w:bottom w:val="single" w:sz="4" w:space="0" w:color="auto"/>
              <w:right w:val="single" w:sz="4" w:space="0" w:color="auto"/>
            </w:tcBorders>
            <w:noWrap/>
            <w:vAlign w:val="center"/>
            <w:hideMark/>
          </w:tcPr>
          <w:p w14:paraId="7CD612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3BA03C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0D353C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E5134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8B20F9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09BD7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1621</w:t>
            </w:r>
          </w:p>
        </w:tc>
        <w:tc>
          <w:tcPr>
            <w:tcW w:w="2534" w:type="dxa"/>
            <w:tcBorders>
              <w:top w:val="nil"/>
              <w:left w:val="nil"/>
              <w:bottom w:val="single" w:sz="4" w:space="0" w:color="auto"/>
              <w:right w:val="single" w:sz="4" w:space="0" w:color="auto"/>
            </w:tcBorders>
            <w:noWrap/>
            <w:vAlign w:val="center"/>
            <w:hideMark/>
          </w:tcPr>
          <w:p w14:paraId="659E2B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FF90C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06DBD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029F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15FCB2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0C1D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1622</w:t>
            </w:r>
          </w:p>
        </w:tc>
        <w:tc>
          <w:tcPr>
            <w:tcW w:w="2534" w:type="dxa"/>
            <w:tcBorders>
              <w:top w:val="nil"/>
              <w:left w:val="nil"/>
              <w:bottom w:val="single" w:sz="4" w:space="0" w:color="auto"/>
              <w:right w:val="single" w:sz="4" w:space="0" w:color="auto"/>
            </w:tcBorders>
            <w:noWrap/>
            <w:vAlign w:val="center"/>
            <w:hideMark/>
          </w:tcPr>
          <w:p w14:paraId="55C4FF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18608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0DF47B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72BAB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17C4CC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3021B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1623</w:t>
            </w:r>
          </w:p>
        </w:tc>
        <w:tc>
          <w:tcPr>
            <w:tcW w:w="2534" w:type="dxa"/>
            <w:tcBorders>
              <w:top w:val="nil"/>
              <w:left w:val="nil"/>
              <w:bottom w:val="single" w:sz="4" w:space="0" w:color="auto"/>
              <w:right w:val="single" w:sz="4" w:space="0" w:color="auto"/>
            </w:tcBorders>
            <w:noWrap/>
            <w:vAlign w:val="center"/>
            <w:hideMark/>
          </w:tcPr>
          <w:p w14:paraId="72E785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6E830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49D0E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83703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CA40A8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9B61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1624</w:t>
            </w:r>
          </w:p>
        </w:tc>
        <w:tc>
          <w:tcPr>
            <w:tcW w:w="2534" w:type="dxa"/>
            <w:tcBorders>
              <w:top w:val="nil"/>
              <w:left w:val="nil"/>
              <w:bottom w:val="single" w:sz="4" w:space="0" w:color="auto"/>
              <w:right w:val="single" w:sz="4" w:space="0" w:color="auto"/>
            </w:tcBorders>
            <w:noWrap/>
            <w:vAlign w:val="center"/>
            <w:hideMark/>
          </w:tcPr>
          <w:p w14:paraId="2BEC4C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234FD5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48BC5C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D4289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21C9DD9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3537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1625</w:t>
            </w:r>
          </w:p>
        </w:tc>
        <w:tc>
          <w:tcPr>
            <w:tcW w:w="2534" w:type="dxa"/>
            <w:tcBorders>
              <w:top w:val="nil"/>
              <w:left w:val="nil"/>
              <w:bottom w:val="single" w:sz="4" w:space="0" w:color="auto"/>
              <w:right w:val="single" w:sz="4" w:space="0" w:color="auto"/>
            </w:tcBorders>
            <w:noWrap/>
            <w:vAlign w:val="center"/>
            <w:hideMark/>
          </w:tcPr>
          <w:p w14:paraId="608C30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7D352F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7C6182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DD74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5.85</w:t>
            </w:r>
          </w:p>
        </w:tc>
      </w:tr>
      <w:tr w:rsidR="00E2040F" w:rsidRPr="00AB1E60" w14:paraId="457226D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4599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1626</w:t>
            </w:r>
          </w:p>
        </w:tc>
        <w:tc>
          <w:tcPr>
            <w:tcW w:w="2534" w:type="dxa"/>
            <w:tcBorders>
              <w:top w:val="nil"/>
              <w:left w:val="nil"/>
              <w:bottom w:val="single" w:sz="4" w:space="0" w:color="auto"/>
              <w:right w:val="single" w:sz="4" w:space="0" w:color="auto"/>
            </w:tcBorders>
            <w:noWrap/>
            <w:vAlign w:val="center"/>
            <w:hideMark/>
          </w:tcPr>
          <w:p w14:paraId="010F78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99647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53BA6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C5E37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BEBFFC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48E6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1627</w:t>
            </w:r>
          </w:p>
        </w:tc>
        <w:tc>
          <w:tcPr>
            <w:tcW w:w="2534" w:type="dxa"/>
            <w:tcBorders>
              <w:top w:val="nil"/>
              <w:left w:val="nil"/>
              <w:bottom w:val="single" w:sz="4" w:space="0" w:color="auto"/>
              <w:right w:val="single" w:sz="4" w:space="0" w:color="auto"/>
            </w:tcBorders>
            <w:noWrap/>
            <w:vAlign w:val="center"/>
            <w:hideMark/>
          </w:tcPr>
          <w:p w14:paraId="52C10D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32472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8403D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37789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3CB1D2C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C194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1628</w:t>
            </w:r>
          </w:p>
        </w:tc>
        <w:tc>
          <w:tcPr>
            <w:tcW w:w="2534" w:type="dxa"/>
            <w:tcBorders>
              <w:top w:val="nil"/>
              <w:left w:val="nil"/>
              <w:bottom w:val="single" w:sz="4" w:space="0" w:color="auto"/>
              <w:right w:val="single" w:sz="4" w:space="0" w:color="auto"/>
            </w:tcBorders>
            <w:noWrap/>
            <w:vAlign w:val="center"/>
            <w:hideMark/>
          </w:tcPr>
          <w:p w14:paraId="3869AB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48E7A9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7A6611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8BCC3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4333A2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EF83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1629</w:t>
            </w:r>
          </w:p>
        </w:tc>
        <w:tc>
          <w:tcPr>
            <w:tcW w:w="2534" w:type="dxa"/>
            <w:tcBorders>
              <w:top w:val="nil"/>
              <w:left w:val="nil"/>
              <w:bottom w:val="single" w:sz="4" w:space="0" w:color="auto"/>
              <w:right w:val="single" w:sz="4" w:space="0" w:color="auto"/>
            </w:tcBorders>
            <w:noWrap/>
            <w:vAlign w:val="center"/>
            <w:hideMark/>
          </w:tcPr>
          <w:p w14:paraId="5BA2AD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ADD1C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F93D5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560F8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9CD236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4B06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1630</w:t>
            </w:r>
          </w:p>
        </w:tc>
        <w:tc>
          <w:tcPr>
            <w:tcW w:w="2534" w:type="dxa"/>
            <w:tcBorders>
              <w:top w:val="nil"/>
              <w:left w:val="nil"/>
              <w:bottom w:val="single" w:sz="4" w:space="0" w:color="auto"/>
              <w:right w:val="single" w:sz="4" w:space="0" w:color="auto"/>
            </w:tcBorders>
            <w:noWrap/>
            <w:vAlign w:val="center"/>
            <w:hideMark/>
          </w:tcPr>
          <w:p w14:paraId="5532C0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70E56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C0AA2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F004E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27A464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D514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1631</w:t>
            </w:r>
          </w:p>
        </w:tc>
        <w:tc>
          <w:tcPr>
            <w:tcW w:w="2534" w:type="dxa"/>
            <w:tcBorders>
              <w:top w:val="nil"/>
              <w:left w:val="nil"/>
              <w:bottom w:val="single" w:sz="4" w:space="0" w:color="auto"/>
              <w:right w:val="single" w:sz="4" w:space="0" w:color="auto"/>
            </w:tcBorders>
            <w:noWrap/>
            <w:vAlign w:val="center"/>
            <w:hideMark/>
          </w:tcPr>
          <w:p w14:paraId="3280F8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8D68D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A01E8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640E4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0138E7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E7E7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1632</w:t>
            </w:r>
          </w:p>
        </w:tc>
        <w:tc>
          <w:tcPr>
            <w:tcW w:w="2534" w:type="dxa"/>
            <w:tcBorders>
              <w:top w:val="nil"/>
              <w:left w:val="nil"/>
              <w:bottom w:val="single" w:sz="4" w:space="0" w:color="auto"/>
              <w:right w:val="single" w:sz="4" w:space="0" w:color="auto"/>
            </w:tcBorders>
            <w:noWrap/>
            <w:vAlign w:val="center"/>
            <w:hideMark/>
          </w:tcPr>
          <w:p w14:paraId="76B8E4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2E189E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018C14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F7D7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066F0B1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4E24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1633</w:t>
            </w:r>
          </w:p>
        </w:tc>
        <w:tc>
          <w:tcPr>
            <w:tcW w:w="2534" w:type="dxa"/>
            <w:tcBorders>
              <w:top w:val="nil"/>
              <w:left w:val="nil"/>
              <w:bottom w:val="single" w:sz="4" w:space="0" w:color="auto"/>
              <w:right w:val="single" w:sz="4" w:space="0" w:color="auto"/>
            </w:tcBorders>
            <w:noWrap/>
            <w:vAlign w:val="center"/>
            <w:hideMark/>
          </w:tcPr>
          <w:p w14:paraId="55EC92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6FC803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6733C2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C5B2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w:t>
            </w:r>
          </w:p>
        </w:tc>
      </w:tr>
      <w:tr w:rsidR="00E2040F" w:rsidRPr="00AB1E60" w14:paraId="1C1524F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0A34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1634</w:t>
            </w:r>
          </w:p>
        </w:tc>
        <w:tc>
          <w:tcPr>
            <w:tcW w:w="2534" w:type="dxa"/>
            <w:tcBorders>
              <w:top w:val="nil"/>
              <w:left w:val="nil"/>
              <w:bottom w:val="single" w:sz="4" w:space="0" w:color="auto"/>
              <w:right w:val="single" w:sz="4" w:space="0" w:color="auto"/>
            </w:tcBorders>
            <w:noWrap/>
            <w:vAlign w:val="center"/>
            <w:hideMark/>
          </w:tcPr>
          <w:p w14:paraId="3B8DBC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77690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A985A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1E793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83A8DF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3761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1635</w:t>
            </w:r>
          </w:p>
        </w:tc>
        <w:tc>
          <w:tcPr>
            <w:tcW w:w="2534" w:type="dxa"/>
            <w:tcBorders>
              <w:top w:val="nil"/>
              <w:left w:val="nil"/>
              <w:bottom w:val="single" w:sz="4" w:space="0" w:color="auto"/>
              <w:right w:val="single" w:sz="4" w:space="0" w:color="auto"/>
            </w:tcBorders>
            <w:noWrap/>
            <w:vAlign w:val="center"/>
            <w:hideMark/>
          </w:tcPr>
          <w:p w14:paraId="519539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4BA85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29EBC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EA919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10.3</w:t>
            </w:r>
          </w:p>
        </w:tc>
      </w:tr>
      <w:tr w:rsidR="00E2040F" w:rsidRPr="00AB1E60" w14:paraId="2FF2A0B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964C4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1636</w:t>
            </w:r>
          </w:p>
        </w:tc>
        <w:tc>
          <w:tcPr>
            <w:tcW w:w="2534" w:type="dxa"/>
            <w:tcBorders>
              <w:top w:val="nil"/>
              <w:left w:val="nil"/>
              <w:bottom w:val="single" w:sz="4" w:space="0" w:color="auto"/>
              <w:right w:val="single" w:sz="4" w:space="0" w:color="auto"/>
            </w:tcBorders>
            <w:noWrap/>
            <w:vAlign w:val="center"/>
            <w:hideMark/>
          </w:tcPr>
          <w:p w14:paraId="69D13E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B55B7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2675E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2966D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w:t>
            </w:r>
          </w:p>
        </w:tc>
      </w:tr>
      <w:tr w:rsidR="00E2040F" w:rsidRPr="00AB1E60" w14:paraId="4348A8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0C33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1637</w:t>
            </w:r>
          </w:p>
        </w:tc>
        <w:tc>
          <w:tcPr>
            <w:tcW w:w="2534" w:type="dxa"/>
            <w:tcBorders>
              <w:top w:val="nil"/>
              <w:left w:val="nil"/>
              <w:bottom w:val="single" w:sz="4" w:space="0" w:color="auto"/>
              <w:right w:val="single" w:sz="4" w:space="0" w:color="auto"/>
            </w:tcBorders>
            <w:noWrap/>
            <w:vAlign w:val="center"/>
            <w:hideMark/>
          </w:tcPr>
          <w:p w14:paraId="1115C1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0AB353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1CA3A0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6113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33770D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7DBC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1638</w:t>
            </w:r>
          </w:p>
        </w:tc>
        <w:tc>
          <w:tcPr>
            <w:tcW w:w="2534" w:type="dxa"/>
            <w:tcBorders>
              <w:top w:val="nil"/>
              <w:left w:val="nil"/>
              <w:bottom w:val="single" w:sz="4" w:space="0" w:color="auto"/>
              <w:right w:val="single" w:sz="4" w:space="0" w:color="auto"/>
            </w:tcBorders>
            <w:noWrap/>
            <w:vAlign w:val="center"/>
            <w:hideMark/>
          </w:tcPr>
          <w:p w14:paraId="53C532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F321B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0643E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BDFA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4FB453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0F032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1639</w:t>
            </w:r>
          </w:p>
        </w:tc>
        <w:tc>
          <w:tcPr>
            <w:tcW w:w="2534" w:type="dxa"/>
            <w:tcBorders>
              <w:top w:val="nil"/>
              <w:left w:val="nil"/>
              <w:bottom w:val="single" w:sz="4" w:space="0" w:color="auto"/>
              <w:right w:val="single" w:sz="4" w:space="0" w:color="auto"/>
            </w:tcBorders>
            <w:noWrap/>
            <w:vAlign w:val="center"/>
            <w:hideMark/>
          </w:tcPr>
          <w:p w14:paraId="19C3EA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C0D3A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28D6F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6F0F5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CCE60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9B6F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1640</w:t>
            </w:r>
          </w:p>
        </w:tc>
        <w:tc>
          <w:tcPr>
            <w:tcW w:w="2534" w:type="dxa"/>
            <w:tcBorders>
              <w:top w:val="nil"/>
              <w:left w:val="nil"/>
              <w:bottom w:val="single" w:sz="4" w:space="0" w:color="auto"/>
              <w:right w:val="single" w:sz="4" w:space="0" w:color="auto"/>
            </w:tcBorders>
            <w:noWrap/>
            <w:vAlign w:val="center"/>
            <w:hideMark/>
          </w:tcPr>
          <w:p w14:paraId="5404F8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DBF0B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51946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A317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41A349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5B75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1641</w:t>
            </w:r>
          </w:p>
        </w:tc>
        <w:tc>
          <w:tcPr>
            <w:tcW w:w="2534" w:type="dxa"/>
            <w:tcBorders>
              <w:top w:val="nil"/>
              <w:left w:val="nil"/>
              <w:bottom w:val="single" w:sz="4" w:space="0" w:color="auto"/>
              <w:right w:val="single" w:sz="4" w:space="0" w:color="auto"/>
            </w:tcBorders>
            <w:noWrap/>
            <w:vAlign w:val="center"/>
            <w:hideMark/>
          </w:tcPr>
          <w:p w14:paraId="63C29B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3BD184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6FDAF5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0DD7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5.99</w:t>
            </w:r>
          </w:p>
        </w:tc>
      </w:tr>
      <w:tr w:rsidR="00E2040F" w:rsidRPr="00AB1E60" w14:paraId="0B2196E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616B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1642</w:t>
            </w:r>
          </w:p>
        </w:tc>
        <w:tc>
          <w:tcPr>
            <w:tcW w:w="2534" w:type="dxa"/>
            <w:tcBorders>
              <w:top w:val="nil"/>
              <w:left w:val="nil"/>
              <w:bottom w:val="single" w:sz="4" w:space="0" w:color="auto"/>
              <w:right w:val="single" w:sz="4" w:space="0" w:color="auto"/>
            </w:tcBorders>
            <w:noWrap/>
            <w:vAlign w:val="center"/>
            <w:hideMark/>
          </w:tcPr>
          <w:p w14:paraId="706FF3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11EDAE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663C0D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8D193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5.84</w:t>
            </w:r>
          </w:p>
        </w:tc>
      </w:tr>
      <w:tr w:rsidR="00E2040F" w:rsidRPr="00AB1E60" w14:paraId="7282B5A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A779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1643</w:t>
            </w:r>
          </w:p>
        </w:tc>
        <w:tc>
          <w:tcPr>
            <w:tcW w:w="2534" w:type="dxa"/>
            <w:tcBorders>
              <w:top w:val="nil"/>
              <w:left w:val="nil"/>
              <w:bottom w:val="single" w:sz="4" w:space="0" w:color="auto"/>
              <w:right w:val="single" w:sz="4" w:space="0" w:color="auto"/>
            </w:tcBorders>
            <w:noWrap/>
            <w:vAlign w:val="center"/>
            <w:hideMark/>
          </w:tcPr>
          <w:p w14:paraId="0DFAA1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304F9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0E1ED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66F2F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D4160B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7FF8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1644</w:t>
            </w:r>
          </w:p>
        </w:tc>
        <w:tc>
          <w:tcPr>
            <w:tcW w:w="2534" w:type="dxa"/>
            <w:tcBorders>
              <w:top w:val="nil"/>
              <w:left w:val="nil"/>
              <w:bottom w:val="single" w:sz="4" w:space="0" w:color="auto"/>
              <w:right w:val="single" w:sz="4" w:space="0" w:color="auto"/>
            </w:tcBorders>
            <w:noWrap/>
            <w:vAlign w:val="center"/>
            <w:hideMark/>
          </w:tcPr>
          <w:p w14:paraId="176D13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E9B91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116AE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E3333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390DBA7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28E1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1645</w:t>
            </w:r>
          </w:p>
        </w:tc>
        <w:tc>
          <w:tcPr>
            <w:tcW w:w="2534" w:type="dxa"/>
            <w:tcBorders>
              <w:top w:val="nil"/>
              <w:left w:val="nil"/>
              <w:bottom w:val="single" w:sz="4" w:space="0" w:color="auto"/>
              <w:right w:val="single" w:sz="4" w:space="0" w:color="auto"/>
            </w:tcBorders>
            <w:noWrap/>
            <w:vAlign w:val="center"/>
            <w:hideMark/>
          </w:tcPr>
          <w:p w14:paraId="7B56C6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4B1532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073DB5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5997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22A99C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B827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1646</w:t>
            </w:r>
          </w:p>
        </w:tc>
        <w:tc>
          <w:tcPr>
            <w:tcW w:w="2534" w:type="dxa"/>
            <w:tcBorders>
              <w:top w:val="nil"/>
              <w:left w:val="nil"/>
              <w:bottom w:val="single" w:sz="4" w:space="0" w:color="auto"/>
              <w:right w:val="single" w:sz="4" w:space="0" w:color="auto"/>
            </w:tcBorders>
            <w:noWrap/>
            <w:vAlign w:val="center"/>
            <w:hideMark/>
          </w:tcPr>
          <w:p w14:paraId="59D4F3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985AF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8AD90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9B4E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36216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5A9E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1647</w:t>
            </w:r>
          </w:p>
        </w:tc>
        <w:tc>
          <w:tcPr>
            <w:tcW w:w="2534" w:type="dxa"/>
            <w:tcBorders>
              <w:top w:val="nil"/>
              <w:left w:val="nil"/>
              <w:bottom w:val="single" w:sz="4" w:space="0" w:color="auto"/>
              <w:right w:val="single" w:sz="4" w:space="0" w:color="auto"/>
            </w:tcBorders>
            <w:noWrap/>
            <w:vAlign w:val="center"/>
            <w:hideMark/>
          </w:tcPr>
          <w:p w14:paraId="4A7686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009F0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8627D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6DE1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BBE38A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FA04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1648</w:t>
            </w:r>
          </w:p>
        </w:tc>
        <w:tc>
          <w:tcPr>
            <w:tcW w:w="2534" w:type="dxa"/>
            <w:tcBorders>
              <w:top w:val="nil"/>
              <w:left w:val="nil"/>
              <w:bottom w:val="single" w:sz="4" w:space="0" w:color="auto"/>
              <w:right w:val="single" w:sz="4" w:space="0" w:color="auto"/>
            </w:tcBorders>
            <w:noWrap/>
            <w:vAlign w:val="center"/>
            <w:hideMark/>
          </w:tcPr>
          <w:p w14:paraId="568DA2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2A431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00C25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CFC72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924FB4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8F56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1649</w:t>
            </w:r>
          </w:p>
        </w:tc>
        <w:tc>
          <w:tcPr>
            <w:tcW w:w="2534" w:type="dxa"/>
            <w:tcBorders>
              <w:top w:val="nil"/>
              <w:left w:val="nil"/>
              <w:bottom w:val="single" w:sz="4" w:space="0" w:color="auto"/>
              <w:right w:val="single" w:sz="4" w:space="0" w:color="auto"/>
            </w:tcBorders>
            <w:noWrap/>
            <w:vAlign w:val="center"/>
            <w:hideMark/>
          </w:tcPr>
          <w:p w14:paraId="44F44B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6AF6B4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157C66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063A1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3B8CC647"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4AC9CB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1650</w:t>
            </w:r>
          </w:p>
        </w:tc>
        <w:tc>
          <w:tcPr>
            <w:tcW w:w="2534" w:type="dxa"/>
            <w:tcBorders>
              <w:top w:val="nil"/>
              <w:left w:val="nil"/>
              <w:bottom w:val="single" w:sz="4" w:space="0" w:color="auto"/>
              <w:right w:val="single" w:sz="4" w:space="0" w:color="auto"/>
            </w:tcBorders>
            <w:noWrap/>
            <w:vAlign w:val="center"/>
            <w:hideMark/>
          </w:tcPr>
          <w:p w14:paraId="3AA064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64392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596654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5B7E9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0B78072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9F54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1651</w:t>
            </w:r>
          </w:p>
        </w:tc>
        <w:tc>
          <w:tcPr>
            <w:tcW w:w="2534" w:type="dxa"/>
            <w:tcBorders>
              <w:top w:val="nil"/>
              <w:left w:val="nil"/>
              <w:bottom w:val="single" w:sz="4" w:space="0" w:color="auto"/>
              <w:right w:val="single" w:sz="4" w:space="0" w:color="auto"/>
            </w:tcBorders>
            <w:noWrap/>
            <w:vAlign w:val="center"/>
            <w:hideMark/>
          </w:tcPr>
          <w:p w14:paraId="55701F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9839B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8E526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A02E0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13632CD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B7FA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1652</w:t>
            </w:r>
          </w:p>
        </w:tc>
        <w:tc>
          <w:tcPr>
            <w:tcW w:w="2534" w:type="dxa"/>
            <w:tcBorders>
              <w:top w:val="nil"/>
              <w:left w:val="nil"/>
              <w:bottom w:val="single" w:sz="4" w:space="0" w:color="auto"/>
              <w:right w:val="single" w:sz="4" w:space="0" w:color="auto"/>
            </w:tcBorders>
            <w:noWrap/>
            <w:vAlign w:val="center"/>
            <w:hideMark/>
          </w:tcPr>
          <w:p w14:paraId="2B203F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0F3814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650*500*850mm</w:t>
            </w:r>
          </w:p>
        </w:tc>
        <w:tc>
          <w:tcPr>
            <w:tcW w:w="542" w:type="dxa"/>
            <w:tcBorders>
              <w:top w:val="nil"/>
              <w:left w:val="nil"/>
              <w:bottom w:val="single" w:sz="4" w:space="0" w:color="auto"/>
              <w:right w:val="single" w:sz="4" w:space="0" w:color="auto"/>
            </w:tcBorders>
            <w:noWrap/>
            <w:vAlign w:val="center"/>
            <w:hideMark/>
          </w:tcPr>
          <w:p w14:paraId="7572DE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2CCBC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B1060B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BC84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1653</w:t>
            </w:r>
          </w:p>
        </w:tc>
        <w:tc>
          <w:tcPr>
            <w:tcW w:w="2534" w:type="dxa"/>
            <w:tcBorders>
              <w:top w:val="nil"/>
              <w:left w:val="nil"/>
              <w:bottom w:val="single" w:sz="4" w:space="0" w:color="auto"/>
              <w:right w:val="single" w:sz="4" w:space="0" w:color="auto"/>
            </w:tcBorders>
            <w:noWrap/>
            <w:vAlign w:val="center"/>
            <w:hideMark/>
          </w:tcPr>
          <w:p w14:paraId="013BE1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714AC6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700*500*850mm</w:t>
            </w:r>
          </w:p>
        </w:tc>
        <w:tc>
          <w:tcPr>
            <w:tcW w:w="542" w:type="dxa"/>
            <w:tcBorders>
              <w:top w:val="nil"/>
              <w:left w:val="nil"/>
              <w:bottom w:val="single" w:sz="4" w:space="0" w:color="auto"/>
              <w:right w:val="single" w:sz="4" w:space="0" w:color="auto"/>
            </w:tcBorders>
            <w:noWrap/>
            <w:vAlign w:val="center"/>
            <w:hideMark/>
          </w:tcPr>
          <w:p w14:paraId="5CB122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28D8A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D65184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5AD6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1654</w:t>
            </w:r>
          </w:p>
        </w:tc>
        <w:tc>
          <w:tcPr>
            <w:tcW w:w="2534" w:type="dxa"/>
            <w:tcBorders>
              <w:top w:val="nil"/>
              <w:left w:val="nil"/>
              <w:bottom w:val="single" w:sz="4" w:space="0" w:color="auto"/>
              <w:right w:val="single" w:sz="4" w:space="0" w:color="auto"/>
            </w:tcBorders>
            <w:noWrap/>
            <w:vAlign w:val="center"/>
            <w:hideMark/>
          </w:tcPr>
          <w:p w14:paraId="1DED32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2FC2E5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62E653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92C23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w:t>
            </w:r>
          </w:p>
        </w:tc>
      </w:tr>
      <w:tr w:rsidR="00E2040F" w:rsidRPr="00AB1E60" w14:paraId="0C9653A3"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5A6142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1655</w:t>
            </w:r>
          </w:p>
        </w:tc>
        <w:tc>
          <w:tcPr>
            <w:tcW w:w="2534" w:type="dxa"/>
            <w:tcBorders>
              <w:top w:val="nil"/>
              <w:left w:val="nil"/>
              <w:bottom w:val="single" w:sz="4" w:space="0" w:color="auto"/>
              <w:right w:val="single" w:sz="4" w:space="0" w:color="auto"/>
            </w:tcBorders>
            <w:noWrap/>
            <w:vAlign w:val="center"/>
            <w:hideMark/>
          </w:tcPr>
          <w:p w14:paraId="603643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CD6A0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0DAE3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85EEC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w:t>
            </w:r>
          </w:p>
        </w:tc>
      </w:tr>
      <w:tr w:rsidR="00E2040F" w:rsidRPr="00AB1E60" w14:paraId="25B3804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1341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1656</w:t>
            </w:r>
          </w:p>
        </w:tc>
        <w:tc>
          <w:tcPr>
            <w:tcW w:w="2534" w:type="dxa"/>
            <w:tcBorders>
              <w:top w:val="nil"/>
              <w:left w:val="nil"/>
              <w:bottom w:val="single" w:sz="4" w:space="0" w:color="auto"/>
              <w:right w:val="single" w:sz="4" w:space="0" w:color="auto"/>
            </w:tcBorders>
            <w:noWrap/>
            <w:vAlign w:val="center"/>
            <w:hideMark/>
          </w:tcPr>
          <w:p w14:paraId="43D4CC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5C6AA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181AA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66FAF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066A19C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4CE4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1657</w:t>
            </w:r>
          </w:p>
        </w:tc>
        <w:tc>
          <w:tcPr>
            <w:tcW w:w="2534" w:type="dxa"/>
            <w:tcBorders>
              <w:top w:val="nil"/>
              <w:left w:val="nil"/>
              <w:bottom w:val="single" w:sz="4" w:space="0" w:color="auto"/>
              <w:right w:val="single" w:sz="4" w:space="0" w:color="auto"/>
            </w:tcBorders>
            <w:noWrap/>
            <w:vAlign w:val="center"/>
            <w:hideMark/>
          </w:tcPr>
          <w:p w14:paraId="0AD3ED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7F54D4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1000*500*850mm</w:t>
            </w:r>
          </w:p>
        </w:tc>
        <w:tc>
          <w:tcPr>
            <w:tcW w:w="542" w:type="dxa"/>
            <w:tcBorders>
              <w:top w:val="nil"/>
              <w:left w:val="nil"/>
              <w:bottom w:val="single" w:sz="4" w:space="0" w:color="auto"/>
              <w:right w:val="single" w:sz="4" w:space="0" w:color="auto"/>
            </w:tcBorders>
            <w:noWrap/>
            <w:vAlign w:val="center"/>
            <w:hideMark/>
          </w:tcPr>
          <w:p w14:paraId="74679A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59BD5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536C594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F6C6B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1658</w:t>
            </w:r>
          </w:p>
        </w:tc>
        <w:tc>
          <w:tcPr>
            <w:tcW w:w="2534" w:type="dxa"/>
            <w:tcBorders>
              <w:top w:val="nil"/>
              <w:left w:val="nil"/>
              <w:bottom w:val="single" w:sz="4" w:space="0" w:color="auto"/>
              <w:right w:val="single" w:sz="4" w:space="0" w:color="auto"/>
            </w:tcBorders>
            <w:noWrap/>
            <w:vAlign w:val="center"/>
            <w:hideMark/>
          </w:tcPr>
          <w:p w14:paraId="6D7400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63BF7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58E8F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1EF3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21.1</w:t>
            </w:r>
          </w:p>
        </w:tc>
      </w:tr>
      <w:tr w:rsidR="00E2040F" w:rsidRPr="00AB1E60" w14:paraId="2EBA1D8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EA924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1659</w:t>
            </w:r>
          </w:p>
        </w:tc>
        <w:tc>
          <w:tcPr>
            <w:tcW w:w="2534" w:type="dxa"/>
            <w:tcBorders>
              <w:top w:val="nil"/>
              <w:left w:val="nil"/>
              <w:bottom w:val="single" w:sz="4" w:space="0" w:color="auto"/>
              <w:right w:val="single" w:sz="4" w:space="0" w:color="auto"/>
            </w:tcBorders>
            <w:noWrap/>
            <w:vAlign w:val="center"/>
            <w:hideMark/>
          </w:tcPr>
          <w:p w14:paraId="39ECEE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197A8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21A01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BC8E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21.1</w:t>
            </w:r>
          </w:p>
        </w:tc>
      </w:tr>
      <w:tr w:rsidR="00E2040F" w:rsidRPr="00AB1E60" w14:paraId="4170533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0B6A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1660</w:t>
            </w:r>
          </w:p>
        </w:tc>
        <w:tc>
          <w:tcPr>
            <w:tcW w:w="2534" w:type="dxa"/>
            <w:tcBorders>
              <w:top w:val="nil"/>
              <w:left w:val="nil"/>
              <w:bottom w:val="single" w:sz="4" w:space="0" w:color="auto"/>
              <w:right w:val="single" w:sz="4" w:space="0" w:color="auto"/>
            </w:tcBorders>
            <w:noWrap/>
            <w:vAlign w:val="center"/>
            <w:hideMark/>
          </w:tcPr>
          <w:p w14:paraId="120691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20FE70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5C1F96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D6B1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w:t>
            </w:r>
          </w:p>
        </w:tc>
      </w:tr>
      <w:tr w:rsidR="00E2040F" w:rsidRPr="00AB1E60" w14:paraId="00260602"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0D35A9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1661</w:t>
            </w:r>
          </w:p>
        </w:tc>
        <w:tc>
          <w:tcPr>
            <w:tcW w:w="2534" w:type="dxa"/>
            <w:tcBorders>
              <w:top w:val="nil"/>
              <w:left w:val="nil"/>
              <w:bottom w:val="single" w:sz="4" w:space="0" w:color="auto"/>
              <w:right w:val="single" w:sz="4" w:space="0" w:color="auto"/>
            </w:tcBorders>
            <w:noWrap/>
            <w:vAlign w:val="center"/>
            <w:hideMark/>
          </w:tcPr>
          <w:p w14:paraId="5EBAD7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0EBC1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2F7846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42C2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w:t>
            </w:r>
          </w:p>
        </w:tc>
      </w:tr>
      <w:tr w:rsidR="00E2040F" w:rsidRPr="00AB1E60" w14:paraId="255CFB0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C127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1662</w:t>
            </w:r>
          </w:p>
        </w:tc>
        <w:tc>
          <w:tcPr>
            <w:tcW w:w="2534" w:type="dxa"/>
            <w:tcBorders>
              <w:top w:val="nil"/>
              <w:left w:val="nil"/>
              <w:bottom w:val="single" w:sz="4" w:space="0" w:color="auto"/>
              <w:right w:val="single" w:sz="4" w:space="0" w:color="auto"/>
            </w:tcBorders>
            <w:noWrap/>
            <w:vAlign w:val="center"/>
            <w:hideMark/>
          </w:tcPr>
          <w:p w14:paraId="06025E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40290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17196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A09A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5822639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1843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1663</w:t>
            </w:r>
          </w:p>
        </w:tc>
        <w:tc>
          <w:tcPr>
            <w:tcW w:w="2534" w:type="dxa"/>
            <w:tcBorders>
              <w:top w:val="nil"/>
              <w:left w:val="nil"/>
              <w:bottom w:val="single" w:sz="4" w:space="0" w:color="auto"/>
              <w:right w:val="single" w:sz="4" w:space="0" w:color="auto"/>
            </w:tcBorders>
            <w:noWrap/>
            <w:vAlign w:val="center"/>
            <w:hideMark/>
          </w:tcPr>
          <w:p w14:paraId="6CDC59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5C52A4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1000*500*850mm</w:t>
            </w:r>
          </w:p>
        </w:tc>
        <w:tc>
          <w:tcPr>
            <w:tcW w:w="542" w:type="dxa"/>
            <w:tcBorders>
              <w:top w:val="nil"/>
              <w:left w:val="nil"/>
              <w:bottom w:val="single" w:sz="4" w:space="0" w:color="auto"/>
              <w:right w:val="single" w:sz="4" w:space="0" w:color="auto"/>
            </w:tcBorders>
            <w:noWrap/>
            <w:vAlign w:val="center"/>
            <w:hideMark/>
          </w:tcPr>
          <w:p w14:paraId="6971C7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0872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798A72C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52FD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1664</w:t>
            </w:r>
          </w:p>
        </w:tc>
        <w:tc>
          <w:tcPr>
            <w:tcW w:w="2534" w:type="dxa"/>
            <w:tcBorders>
              <w:top w:val="nil"/>
              <w:left w:val="nil"/>
              <w:bottom w:val="single" w:sz="4" w:space="0" w:color="auto"/>
              <w:right w:val="single" w:sz="4" w:space="0" w:color="auto"/>
            </w:tcBorders>
            <w:noWrap/>
            <w:vAlign w:val="center"/>
            <w:hideMark/>
          </w:tcPr>
          <w:p w14:paraId="1CD333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6D7BAF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3CFD99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7F9E9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6D7D4537"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4F61FC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1665</w:t>
            </w:r>
          </w:p>
        </w:tc>
        <w:tc>
          <w:tcPr>
            <w:tcW w:w="2534" w:type="dxa"/>
            <w:tcBorders>
              <w:top w:val="nil"/>
              <w:left w:val="nil"/>
              <w:bottom w:val="single" w:sz="4" w:space="0" w:color="auto"/>
              <w:right w:val="single" w:sz="4" w:space="0" w:color="auto"/>
            </w:tcBorders>
            <w:noWrap/>
            <w:vAlign w:val="center"/>
            <w:hideMark/>
          </w:tcPr>
          <w:p w14:paraId="7D3213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524EC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48560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BC772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0A64558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D540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1666</w:t>
            </w:r>
          </w:p>
        </w:tc>
        <w:tc>
          <w:tcPr>
            <w:tcW w:w="2534" w:type="dxa"/>
            <w:tcBorders>
              <w:top w:val="nil"/>
              <w:left w:val="nil"/>
              <w:bottom w:val="single" w:sz="4" w:space="0" w:color="auto"/>
              <w:right w:val="single" w:sz="4" w:space="0" w:color="auto"/>
            </w:tcBorders>
            <w:noWrap/>
            <w:vAlign w:val="center"/>
            <w:hideMark/>
          </w:tcPr>
          <w:p w14:paraId="0520C8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55C656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34F8BC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55289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416C0C29"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463173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1667</w:t>
            </w:r>
          </w:p>
        </w:tc>
        <w:tc>
          <w:tcPr>
            <w:tcW w:w="2534" w:type="dxa"/>
            <w:tcBorders>
              <w:top w:val="nil"/>
              <w:left w:val="nil"/>
              <w:bottom w:val="single" w:sz="4" w:space="0" w:color="auto"/>
              <w:right w:val="single" w:sz="4" w:space="0" w:color="auto"/>
            </w:tcBorders>
            <w:noWrap/>
            <w:vAlign w:val="center"/>
            <w:hideMark/>
          </w:tcPr>
          <w:p w14:paraId="721D92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38314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6A337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93A6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7BB79C6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91B58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1668</w:t>
            </w:r>
          </w:p>
        </w:tc>
        <w:tc>
          <w:tcPr>
            <w:tcW w:w="2534" w:type="dxa"/>
            <w:tcBorders>
              <w:top w:val="nil"/>
              <w:left w:val="nil"/>
              <w:bottom w:val="single" w:sz="4" w:space="0" w:color="auto"/>
              <w:right w:val="single" w:sz="4" w:space="0" w:color="auto"/>
            </w:tcBorders>
            <w:noWrap/>
            <w:vAlign w:val="center"/>
            <w:hideMark/>
          </w:tcPr>
          <w:p w14:paraId="590D34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AA8B2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4D199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80CBC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78B26C6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F89F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1669</w:t>
            </w:r>
          </w:p>
        </w:tc>
        <w:tc>
          <w:tcPr>
            <w:tcW w:w="2534" w:type="dxa"/>
            <w:tcBorders>
              <w:top w:val="nil"/>
              <w:left w:val="nil"/>
              <w:bottom w:val="single" w:sz="4" w:space="0" w:color="auto"/>
              <w:right w:val="single" w:sz="4" w:space="0" w:color="auto"/>
            </w:tcBorders>
            <w:noWrap/>
            <w:vAlign w:val="center"/>
            <w:hideMark/>
          </w:tcPr>
          <w:p w14:paraId="55FA51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7F1C03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1000*500*850mm</w:t>
            </w:r>
          </w:p>
        </w:tc>
        <w:tc>
          <w:tcPr>
            <w:tcW w:w="542" w:type="dxa"/>
            <w:tcBorders>
              <w:top w:val="nil"/>
              <w:left w:val="nil"/>
              <w:bottom w:val="single" w:sz="4" w:space="0" w:color="auto"/>
              <w:right w:val="single" w:sz="4" w:space="0" w:color="auto"/>
            </w:tcBorders>
            <w:noWrap/>
            <w:vAlign w:val="center"/>
            <w:hideMark/>
          </w:tcPr>
          <w:p w14:paraId="70CAEB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3AFC2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F38D9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F606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1670</w:t>
            </w:r>
          </w:p>
        </w:tc>
        <w:tc>
          <w:tcPr>
            <w:tcW w:w="2534" w:type="dxa"/>
            <w:tcBorders>
              <w:top w:val="nil"/>
              <w:left w:val="nil"/>
              <w:bottom w:val="single" w:sz="4" w:space="0" w:color="auto"/>
              <w:right w:val="single" w:sz="4" w:space="0" w:color="auto"/>
            </w:tcBorders>
            <w:noWrap/>
            <w:vAlign w:val="center"/>
            <w:hideMark/>
          </w:tcPr>
          <w:p w14:paraId="4C5EC7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6B2A59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800*500*850mm</w:t>
            </w:r>
          </w:p>
        </w:tc>
        <w:tc>
          <w:tcPr>
            <w:tcW w:w="542" w:type="dxa"/>
            <w:tcBorders>
              <w:top w:val="nil"/>
              <w:left w:val="nil"/>
              <w:bottom w:val="single" w:sz="4" w:space="0" w:color="auto"/>
              <w:right w:val="single" w:sz="4" w:space="0" w:color="auto"/>
            </w:tcBorders>
            <w:noWrap/>
            <w:vAlign w:val="center"/>
            <w:hideMark/>
          </w:tcPr>
          <w:p w14:paraId="52A9E6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0C3A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8AE994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0026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1671</w:t>
            </w:r>
          </w:p>
        </w:tc>
        <w:tc>
          <w:tcPr>
            <w:tcW w:w="2534" w:type="dxa"/>
            <w:tcBorders>
              <w:top w:val="nil"/>
              <w:left w:val="nil"/>
              <w:bottom w:val="single" w:sz="4" w:space="0" w:color="auto"/>
              <w:right w:val="single" w:sz="4" w:space="0" w:color="auto"/>
            </w:tcBorders>
            <w:noWrap/>
            <w:vAlign w:val="center"/>
            <w:hideMark/>
          </w:tcPr>
          <w:p w14:paraId="77DCB8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紧急冲淋器</w:t>
            </w:r>
          </w:p>
        </w:tc>
        <w:tc>
          <w:tcPr>
            <w:tcW w:w="4412" w:type="dxa"/>
            <w:tcBorders>
              <w:top w:val="nil"/>
              <w:left w:val="nil"/>
              <w:bottom w:val="single" w:sz="4" w:space="0" w:color="auto"/>
              <w:right w:val="single" w:sz="4" w:space="0" w:color="auto"/>
            </w:tcBorders>
            <w:noWrap/>
            <w:vAlign w:val="center"/>
            <w:hideMark/>
          </w:tcPr>
          <w:p w14:paraId="698C91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0AB35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326F5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F2EE7C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39DF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1672</w:t>
            </w:r>
          </w:p>
        </w:tc>
        <w:tc>
          <w:tcPr>
            <w:tcW w:w="2534" w:type="dxa"/>
            <w:tcBorders>
              <w:top w:val="nil"/>
              <w:left w:val="nil"/>
              <w:bottom w:val="single" w:sz="4" w:space="0" w:color="auto"/>
              <w:right w:val="single" w:sz="4" w:space="0" w:color="auto"/>
            </w:tcBorders>
            <w:noWrap/>
            <w:vAlign w:val="center"/>
            <w:hideMark/>
          </w:tcPr>
          <w:p w14:paraId="303495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6C4AA2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065298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B852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21B7845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57F6B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1673</w:t>
            </w:r>
          </w:p>
        </w:tc>
        <w:tc>
          <w:tcPr>
            <w:tcW w:w="2534" w:type="dxa"/>
            <w:tcBorders>
              <w:top w:val="nil"/>
              <w:left w:val="nil"/>
              <w:bottom w:val="single" w:sz="4" w:space="0" w:color="auto"/>
              <w:right w:val="single" w:sz="4" w:space="0" w:color="auto"/>
            </w:tcBorders>
            <w:noWrap/>
            <w:vAlign w:val="center"/>
            <w:hideMark/>
          </w:tcPr>
          <w:p w14:paraId="644B16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周转台</w:t>
            </w:r>
          </w:p>
        </w:tc>
        <w:tc>
          <w:tcPr>
            <w:tcW w:w="4412" w:type="dxa"/>
            <w:tcBorders>
              <w:top w:val="nil"/>
              <w:left w:val="nil"/>
              <w:bottom w:val="single" w:sz="4" w:space="0" w:color="auto"/>
              <w:right w:val="single" w:sz="4" w:space="0" w:color="auto"/>
            </w:tcBorders>
            <w:vAlign w:val="center"/>
            <w:hideMark/>
          </w:tcPr>
          <w:p w14:paraId="2FAB8E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638E9D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14C93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502C66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85CA0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1674</w:t>
            </w:r>
          </w:p>
        </w:tc>
        <w:tc>
          <w:tcPr>
            <w:tcW w:w="2534" w:type="dxa"/>
            <w:tcBorders>
              <w:top w:val="nil"/>
              <w:left w:val="nil"/>
              <w:bottom w:val="single" w:sz="4" w:space="0" w:color="auto"/>
              <w:right w:val="single" w:sz="4" w:space="0" w:color="auto"/>
            </w:tcBorders>
            <w:noWrap/>
            <w:vAlign w:val="center"/>
            <w:hideMark/>
          </w:tcPr>
          <w:p w14:paraId="347E61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F666F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7DDEB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7A3E1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0.6</w:t>
            </w:r>
          </w:p>
        </w:tc>
      </w:tr>
      <w:tr w:rsidR="00E2040F" w:rsidRPr="00AB1E60" w14:paraId="57AE835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8240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1675</w:t>
            </w:r>
          </w:p>
        </w:tc>
        <w:tc>
          <w:tcPr>
            <w:tcW w:w="2534" w:type="dxa"/>
            <w:tcBorders>
              <w:top w:val="nil"/>
              <w:left w:val="nil"/>
              <w:bottom w:val="single" w:sz="4" w:space="0" w:color="auto"/>
              <w:right w:val="single" w:sz="4" w:space="0" w:color="auto"/>
            </w:tcBorders>
            <w:noWrap/>
            <w:vAlign w:val="center"/>
            <w:hideMark/>
          </w:tcPr>
          <w:p w14:paraId="2DF8E0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钢制高温台</w:t>
            </w:r>
          </w:p>
        </w:tc>
        <w:tc>
          <w:tcPr>
            <w:tcW w:w="4412" w:type="dxa"/>
            <w:tcBorders>
              <w:top w:val="nil"/>
              <w:left w:val="nil"/>
              <w:bottom w:val="single" w:sz="4" w:space="0" w:color="auto"/>
              <w:right w:val="single" w:sz="4" w:space="0" w:color="auto"/>
            </w:tcBorders>
            <w:noWrap/>
            <w:vAlign w:val="center"/>
            <w:hideMark/>
          </w:tcPr>
          <w:p w14:paraId="3FC3C7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L*800mm*600mm</w:t>
            </w:r>
          </w:p>
        </w:tc>
        <w:tc>
          <w:tcPr>
            <w:tcW w:w="542" w:type="dxa"/>
            <w:tcBorders>
              <w:top w:val="nil"/>
              <w:left w:val="nil"/>
              <w:bottom w:val="single" w:sz="4" w:space="0" w:color="auto"/>
              <w:right w:val="single" w:sz="4" w:space="0" w:color="auto"/>
            </w:tcBorders>
            <w:noWrap/>
            <w:vAlign w:val="center"/>
            <w:hideMark/>
          </w:tcPr>
          <w:p w14:paraId="54D959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148FA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43E41BD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CF0A1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1676</w:t>
            </w:r>
          </w:p>
        </w:tc>
        <w:tc>
          <w:tcPr>
            <w:tcW w:w="2534" w:type="dxa"/>
            <w:tcBorders>
              <w:top w:val="nil"/>
              <w:left w:val="nil"/>
              <w:bottom w:val="single" w:sz="4" w:space="0" w:color="auto"/>
              <w:right w:val="single" w:sz="4" w:space="0" w:color="auto"/>
            </w:tcBorders>
            <w:noWrap/>
            <w:vAlign w:val="center"/>
            <w:hideMark/>
          </w:tcPr>
          <w:p w14:paraId="166330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63A4F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60723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AF569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5422AFC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0DDD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1677</w:t>
            </w:r>
          </w:p>
        </w:tc>
        <w:tc>
          <w:tcPr>
            <w:tcW w:w="2534" w:type="dxa"/>
            <w:tcBorders>
              <w:top w:val="nil"/>
              <w:left w:val="nil"/>
              <w:bottom w:val="single" w:sz="4" w:space="0" w:color="auto"/>
              <w:right w:val="single" w:sz="4" w:space="0" w:color="auto"/>
            </w:tcBorders>
            <w:noWrap/>
            <w:vAlign w:val="center"/>
            <w:hideMark/>
          </w:tcPr>
          <w:p w14:paraId="2BF581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047FC8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35387B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2EC73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3DF9238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BD28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1678</w:t>
            </w:r>
          </w:p>
        </w:tc>
        <w:tc>
          <w:tcPr>
            <w:tcW w:w="2534" w:type="dxa"/>
            <w:tcBorders>
              <w:top w:val="nil"/>
              <w:left w:val="nil"/>
              <w:bottom w:val="single" w:sz="4" w:space="0" w:color="auto"/>
              <w:right w:val="single" w:sz="4" w:space="0" w:color="auto"/>
            </w:tcBorders>
            <w:noWrap/>
            <w:vAlign w:val="center"/>
            <w:hideMark/>
          </w:tcPr>
          <w:p w14:paraId="60C3AE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4DFB7F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444F94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C12F2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8B3B50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D493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1679</w:t>
            </w:r>
          </w:p>
        </w:tc>
        <w:tc>
          <w:tcPr>
            <w:tcW w:w="2534" w:type="dxa"/>
            <w:tcBorders>
              <w:top w:val="nil"/>
              <w:left w:val="nil"/>
              <w:bottom w:val="single" w:sz="4" w:space="0" w:color="auto"/>
              <w:right w:val="single" w:sz="4" w:space="0" w:color="auto"/>
            </w:tcBorders>
            <w:noWrap/>
            <w:vAlign w:val="center"/>
            <w:hideMark/>
          </w:tcPr>
          <w:p w14:paraId="0B3E0F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6DBE8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D820F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A316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1B8DA7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349E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1680</w:t>
            </w:r>
          </w:p>
        </w:tc>
        <w:tc>
          <w:tcPr>
            <w:tcW w:w="2534" w:type="dxa"/>
            <w:tcBorders>
              <w:top w:val="nil"/>
              <w:left w:val="nil"/>
              <w:bottom w:val="single" w:sz="4" w:space="0" w:color="auto"/>
              <w:right w:val="single" w:sz="4" w:space="0" w:color="auto"/>
            </w:tcBorders>
            <w:noWrap/>
            <w:vAlign w:val="center"/>
            <w:hideMark/>
          </w:tcPr>
          <w:p w14:paraId="0AA1BC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9C208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3CDF7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8DE5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4C909B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A270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1681</w:t>
            </w:r>
          </w:p>
        </w:tc>
        <w:tc>
          <w:tcPr>
            <w:tcW w:w="2534" w:type="dxa"/>
            <w:tcBorders>
              <w:top w:val="nil"/>
              <w:left w:val="nil"/>
              <w:bottom w:val="single" w:sz="4" w:space="0" w:color="auto"/>
              <w:right w:val="single" w:sz="4" w:space="0" w:color="auto"/>
            </w:tcBorders>
            <w:noWrap/>
            <w:vAlign w:val="center"/>
            <w:hideMark/>
          </w:tcPr>
          <w:p w14:paraId="01B68A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滴水架固定底座</w:t>
            </w:r>
          </w:p>
        </w:tc>
        <w:tc>
          <w:tcPr>
            <w:tcW w:w="4412" w:type="dxa"/>
            <w:tcBorders>
              <w:top w:val="nil"/>
              <w:left w:val="nil"/>
              <w:bottom w:val="single" w:sz="4" w:space="0" w:color="auto"/>
              <w:right w:val="single" w:sz="4" w:space="0" w:color="auto"/>
            </w:tcBorders>
            <w:noWrap/>
            <w:vAlign w:val="center"/>
            <w:hideMark/>
          </w:tcPr>
          <w:p w14:paraId="52E379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定制固定底座，1.0mm厚冷轧钢板制作</w:t>
            </w:r>
          </w:p>
        </w:tc>
        <w:tc>
          <w:tcPr>
            <w:tcW w:w="542" w:type="dxa"/>
            <w:tcBorders>
              <w:top w:val="nil"/>
              <w:left w:val="nil"/>
              <w:bottom w:val="single" w:sz="4" w:space="0" w:color="auto"/>
              <w:right w:val="single" w:sz="4" w:space="0" w:color="auto"/>
            </w:tcBorders>
            <w:noWrap/>
            <w:vAlign w:val="center"/>
            <w:hideMark/>
          </w:tcPr>
          <w:p w14:paraId="7BA77E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39E8E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1363D7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8669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1682</w:t>
            </w:r>
          </w:p>
        </w:tc>
        <w:tc>
          <w:tcPr>
            <w:tcW w:w="2534" w:type="dxa"/>
            <w:tcBorders>
              <w:top w:val="nil"/>
              <w:left w:val="nil"/>
              <w:bottom w:val="single" w:sz="4" w:space="0" w:color="auto"/>
              <w:right w:val="single" w:sz="4" w:space="0" w:color="auto"/>
            </w:tcBorders>
            <w:noWrap/>
            <w:vAlign w:val="center"/>
            <w:hideMark/>
          </w:tcPr>
          <w:p w14:paraId="227FB5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擦手纸巾盒</w:t>
            </w:r>
          </w:p>
        </w:tc>
        <w:tc>
          <w:tcPr>
            <w:tcW w:w="4412" w:type="dxa"/>
            <w:tcBorders>
              <w:top w:val="nil"/>
              <w:left w:val="nil"/>
              <w:bottom w:val="single" w:sz="4" w:space="0" w:color="auto"/>
              <w:right w:val="single" w:sz="4" w:space="0" w:color="auto"/>
            </w:tcBorders>
            <w:noWrap/>
            <w:vAlign w:val="center"/>
            <w:hideMark/>
          </w:tcPr>
          <w:p w14:paraId="185B46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1、规格：285*100*210mm，可容纳200抽</w:t>
            </w:r>
            <w:r w:rsidRPr="00AB1E60">
              <w:rPr>
                <w:rFonts w:ascii="宋体" w:hAnsi="宋体" w:cs="宋体" w:hint="eastAsia"/>
                <w:color w:val="000000"/>
                <w:kern w:val="0"/>
                <w:sz w:val="22"/>
                <w:szCs w:val="22"/>
              </w:rPr>
              <w:br/>
              <w:t>2、ABS材质，防水防尘</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009977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套</w:t>
            </w:r>
          </w:p>
        </w:tc>
        <w:tc>
          <w:tcPr>
            <w:tcW w:w="721" w:type="dxa"/>
            <w:tcBorders>
              <w:top w:val="nil"/>
              <w:left w:val="nil"/>
              <w:bottom w:val="single" w:sz="4" w:space="0" w:color="auto"/>
              <w:right w:val="single" w:sz="4" w:space="0" w:color="auto"/>
            </w:tcBorders>
            <w:noWrap/>
            <w:vAlign w:val="center"/>
            <w:hideMark/>
          </w:tcPr>
          <w:p w14:paraId="1A9B41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30CC131"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28E1C8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1683</w:t>
            </w:r>
          </w:p>
        </w:tc>
        <w:tc>
          <w:tcPr>
            <w:tcW w:w="2534" w:type="dxa"/>
            <w:tcBorders>
              <w:top w:val="nil"/>
              <w:left w:val="nil"/>
              <w:bottom w:val="single" w:sz="4" w:space="0" w:color="auto"/>
              <w:right w:val="single" w:sz="4" w:space="0" w:color="auto"/>
            </w:tcBorders>
            <w:noWrap/>
            <w:vAlign w:val="center"/>
            <w:hideMark/>
          </w:tcPr>
          <w:p w14:paraId="78D4CD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肘压式手消器</w:t>
            </w:r>
          </w:p>
        </w:tc>
        <w:tc>
          <w:tcPr>
            <w:tcW w:w="4412" w:type="dxa"/>
            <w:tcBorders>
              <w:top w:val="nil"/>
              <w:left w:val="nil"/>
              <w:bottom w:val="single" w:sz="4" w:space="0" w:color="auto"/>
              <w:right w:val="single" w:sz="4" w:space="0" w:color="auto"/>
            </w:tcBorders>
            <w:vAlign w:val="center"/>
            <w:hideMark/>
          </w:tcPr>
          <w:p w14:paraId="16D233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1、规格：250*90*85mm，滴液款500ml</w:t>
            </w:r>
            <w:r w:rsidRPr="00AB1E60">
              <w:rPr>
                <w:rFonts w:ascii="宋体" w:hAnsi="宋体" w:cs="宋体" w:hint="eastAsia"/>
                <w:color w:val="000000"/>
                <w:kern w:val="0"/>
                <w:sz w:val="22"/>
                <w:szCs w:val="22"/>
              </w:rPr>
              <w:br/>
              <w:t>2、铝合金和进口ABS原料</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190581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34BEE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8382E6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5C40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1684</w:t>
            </w:r>
          </w:p>
        </w:tc>
        <w:tc>
          <w:tcPr>
            <w:tcW w:w="2534" w:type="dxa"/>
            <w:tcBorders>
              <w:top w:val="nil"/>
              <w:left w:val="nil"/>
              <w:bottom w:val="single" w:sz="4" w:space="0" w:color="auto"/>
              <w:right w:val="single" w:sz="4" w:space="0" w:color="auto"/>
            </w:tcBorders>
            <w:noWrap/>
            <w:vAlign w:val="center"/>
            <w:hideMark/>
          </w:tcPr>
          <w:p w14:paraId="4D1CCA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钢化玻璃挡水板</w:t>
            </w:r>
          </w:p>
        </w:tc>
        <w:tc>
          <w:tcPr>
            <w:tcW w:w="4412" w:type="dxa"/>
            <w:tcBorders>
              <w:top w:val="nil"/>
              <w:left w:val="nil"/>
              <w:bottom w:val="single" w:sz="4" w:space="0" w:color="auto"/>
              <w:right w:val="single" w:sz="4" w:space="0" w:color="auto"/>
            </w:tcBorders>
            <w:noWrap/>
            <w:vAlign w:val="center"/>
            <w:hideMark/>
          </w:tcPr>
          <w:p w14:paraId="64A2D6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1300*5*650mm</w:t>
            </w:r>
          </w:p>
        </w:tc>
        <w:tc>
          <w:tcPr>
            <w:tcW w:w="542" w:type="dxa"/>
            <w:tcBorders>
              <w:top w:val="nil"/>
              <w:left w:val="nil"/>
              <w:bottom w:val="single" w:sz="4" w:space="0" w:color="auto"/>
              <w:right w:val="single" w:sz="4" w:space="0" w:color="auto"/>
            </w:tcBorders>
            <w:noWrap/>
            <w:vAlign w:val="center"/>
            <w:hideMark/>
          </w:tcPr>
          <w:p w14:paraId="561DCA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E4D1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FC207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5883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1685</w:t>
            </w:r>
          </w:p>
        </w:tc>
        <w:tc>
          <w:tcPr>
            <w:tcW w:w="2534" w:type="dxa"/>
            <w:tcBorders>
              <w:top w:val="nil"/>
              <w:left w:val="nil"/>
              <w:bottom w:val="single" w:sz="4" w:space="0" w:color="auto"/>
              <w:right w:val="single" w:sz="4" w:space="0" w:color="auto"/>
            </w:tcBorders>
            <w:noWrap/>
            <w:vAlign w:val="center"/>
            <w:hideMark/>
          </w:tcPr>
          <w:p w14:paraId="64C42D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51D05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57779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385D1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1286CE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9E97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1686</w:t>
            </w:r>
          </w:p>
        </w:tc>
        <w:tc>
          <w:tcPr>
            <w:tcW w:w="2534" w:type="dxa"/>
            <w:tcBorders>
              <w:top w:val="nil"/>
              <w:left w:val="nil"/>
              <w:bottom w:val="single" w:sz="4" w:space="0" w:color="auto"/>
              <w:right w:val="single" w:sz="4" w:space="0" w:color="auto"/>
            </w:tcBorders>
            <w:noWrap/>
            <w:vAlign w:val="center"/>
            <w:hideMark/>
          </w:tcPr>
          <w:p w14:paraId="6C194A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214DAA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3B83D8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1588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8.7</w:t>
            </w:r>
          </w:p>
        </w:tc>
      </w:tr>
      <w:tr w:rsidR="00E2040F" w:rsidRPr="00AB1E60" w14:paraId="609A880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E776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1687</w:t>
            </w:r>
          </w:p>
        </w:tc>
        <w:tc>
          <w:tcPr>
            <w:tcW w:w="2534" w:type="dxa"/>
            <w:tcBorders>
              <w:top w:val="nil"/>
              <w:left w:val="nil"/>
              <w:bottom w:val="single" w:sz="4" w:space="0" w:color="auto"/>
              <w:right w:val="single" w:sz="4" w:space="0" w:color="auto"/>
            </w:tcBorders>
            <w:noWrap/>
            <w:vAlign w:val="center"/>
            <w:hideMark/>
          </w:tcPr>
          <w:p w14:paraId="68A87B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2A278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DFCAC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16591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4753F0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6086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1688</w:t>
            </w:r>
          </w:p>
        </w:tc>
        <w:tc>
          <w:tcPr>
            <w:tcW w:w="2534" w:type="dxa"/>
            <w:tcBorders>
              <w:top w:val="nil"/>
              <w:left w:val="nil"/>
              <w:bottom w:val="single" w:sz="4" w:space="0" w:color="auto"/>
              <w:right w:val="single" w:sz="4" w:space="0" w:color="auto"/>
            </w:tcBorders>
            <w:noWrap/>
            <w:vAlign w:val="center"/>
            <w:hideMark/>
          </w:tcPr>
          <w:p w14:paraId="491F2F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C7985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CF3B7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CCD8B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65FED877"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310094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1689</w:t>
            </w:r>
          </w:p>
        </w:tc>
        <w:tc>
          <w:tcPr>
            <w:tcW w:w="2534" w:type="dxa"/>
            <w:tcBorders>
              <w:top w:val="nil"/>
              <w:left w:val="nil"/>
              <w:bottom w:val="single" w:sz="4" w:space="0" w:color="auto"/>
              <w:right w:val="single" w:sz="4" w:space="0" w:color="auto"/>
            </w:tcBorders>
            <w:noWrap/>
            <w:vAlign w:val="center"/>
            <w:hideMark/>
          </w:tcPr>
          <w:p w14:paraId="7E42C8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306BA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43ACF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3381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42702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C334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1690</w:t>
            </w:r>
          </w:p>
        </w:tc>
        <w:tc>
          <w:tcPr>
            <w:tcW w:w="2534" w:type="dxa"/>
            <w:tcBorders>
              <w:top w:val="nil"/>
              <w:left w:val="nil"/>
              <w:bottom w:val="single" w:sz="4" w:space="0" w:color="auto"/>
              <w:right w:val="single" w:sz="4" w:space="0" w:color="auto"/>
            </w:tcBorders>
            <w:noWrap/>
            <w:vAlign w:val="center"/>
            <w:hideMark/>
          </w:tcPr>
          <w:p w14:paraId="67D277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103709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2A81E4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217F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7A27F1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79A2C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1691</w:t>
            </w:r>
          </w:p>
        </w:tc>
        <w:tc>
          <w:tcPr>
            <w:tcW w:w="2534" w:type="dxa"/>
            <w:tcBorders>
              <w:top w:val="nil"/>
              <w:left w:val="nil"/>
              <w:bottom w:val="single" w:sz="4" w:space="0" w:color="auto"/>
              <w:right w:val="single" w:sz="4" w:space="0" w:color="auto"/>
            </w:tcBorders>
            <w:noWrap/>
            <w:vAlign w:val="center"/>
            <w:hideMark/>
          </w:tcPr>
          <w:p w14:paraId="40BB29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73657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AC789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3EC9F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3BD6A4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F3AD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1692</w:t>
            </w:r>
          </w:p>
        </w:tc>
        <w:tc>
          <w:tcPr>
            <w:tcW w:w="2534" w:type="dxa"/>
            <w:tcBorders>
              <w:top w:val="nil"/>
              <w:left w:val="nil"/>
              <w:bottom w:val="single" w:sz="4" w:space="0" w:color="auto"/>
              <w:right w:val="single" w:sz="4" w:space="0" w:color="auto"/>
            </w:tcBorders>
            <w:noWrap/>
            <w:vAlign w:val="center"/>
            <w:hideMark/>
          </w:tcPr>
          <w:p w14:paraId="2264BC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DA760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91B36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3F908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9B1A92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A395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1693</w:t>
            </w:r>
          </w:p>
        </w:tc>
        <w:tc>
          <w:tcPr>
            <w:tcW w:w="2534" w:type="dxa"/>
            <w:tcBorders>
              <w:top w:val="nil"/>
              <w:left w:val="nil"/>
              <w:bottom w:val="single" w:sz="4" w:space="0" w:color="auto"/>
              <w:right w:val="single" w:sz="4" w:space="0" w:color="auto"/>
            </w:tcBorders>
            <w:noWrap/>
            <w:vAlign w:val="center"/>
            <w:hideMark/>
          </w:tcPr>
          <w:p w14:paraId="729F39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1697A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69A1E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19344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33F7C0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B223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1694</w:t>
            </w:r>
          </w:p>
        </w:tc>
        <w:tc>
          <w:tcPr>
            <w:tcW w:w="2534" w:type="dxa"/>
            <w:tcBorders>
              <w:top w:val="nil"/>
              <w:left w:val="nil"/>
              <w:bottom w:val="single" w:sz="4" w:space="0" w:color="auto"/>
              <w:right w:val="single" w:sz="4" w:space="0" w:color="auto"/>
            </w:tcBorders>
            <w:noWrap/>
            <w:vAlign w:val="center"/>
            <w:hideMark/>
          </w:tcPr>
          <w:p w14:paraId="700B49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7BFF6C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110329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16D25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5.25</w:t>
            </w:r>
          </w:p>
        </w:tc>
      </w:tr>
      <w:tr w:rsidR="00E2040F" w:rsidRPr="00AB1E60" w14:paraId="1B8508B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864C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1695</w:t>
            </w:r>
          </w:p>
        </w:tc>
        <w:tc>
          <w:tcPr>
            <w:tcW w:w="2534" w:type="dxa"/>
            <w:tcBorders>
              <w:top w:val="nil"/>
              <w:left w:val="nil"/>
              <w:bottom w:val="single" w:sz="4" w:space="0" w:color="auto"/>
              <w:right w:val="single" w:sz="4" w:space="0" w:color="auto"/>
            </w:tcBorders>
            <w:noWrap/>
            <w:vAlign w:val="center"/>
            <w:hideMark/>
          </w:tcPr>
          <w:p w14:paraId="0C40CF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2D53E1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0607FC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B6CE4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8243E9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AC0E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1696</w:t>
            </w:r>
          </w:p>
        </w:tc>
        <w:tc>
          <w:tcPr>
            <w:tcW w:w="2534" w:type="dxa"/>
            <w:tcBorders>
              <w:top w:val="nil"/>
              <w:left w:val="nil"/>
              <w:bottom w:val="single" w:sz="4" w:space="0" w:color="auto"/>
              <w:right w:val="single" w:sz="4" w:space="0" w:color="auto"/>
            </w:tcBorders>
            <w:noWrap/>
            <w:vAlign w:val="center"/>
            <w:hideMark/>
          </w:tcPr>
          <w:p w14:paraId="38B708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0C613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9EB5D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56469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BF3CCA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181EC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1697</w:t>
            </w:r>
          </w:p>
        </w:tc>
        <w:tc>
          <w:tcPr>
            <w:tcW w:w="2534" w:type="dxa"/>
            <w:tcBorders>
              <w:top w:val="nil"/>
              <w:left w:val="nil"/>
              <w:bottom w:val="single" w:sz="4" w:space="0" w:color="auto"/>
              <w:right w:val="single" w:sz="4" w:space="0" w:color="auto"/>
            </w:tcBorders>
            <w:noWrap/>
            <w:vAlign w:val="center"/>
            <w:hideMark/>
          </w:tcPr>
          <w:p w14:paraId="5064E0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90E7B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BACF9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5DEB5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6D204B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0010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1698</w:t>
            </w:r>
          </w:p>
        </w:tc>
        <w:tc>
          <w:tcPr>
            <w:tcW w:w="2534" w:type="dxa"/>
            <w:tcBorders>
              <w:top w:val="nil"/>
              <w:left w:val="nil"/>
              <w:bottom w:val="single" w:sz="4" w:space="0" w:color="auto"/>
              <w:right w:val="single" w:sz="4" w:space="0" w:color="auto"/>
            </w:tcBorders>
            <w:noWrap/>
            <w:vAlign w:val="center"/>
            <w:hideMark/>
          </w:tcPr>
          <w:p w14:paraId="54877C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滴水架固定底座</w:t>
            </w:r>
          </w:p>
        </w:tc>
        <w:tc>
          <w:tcPr>
            <w:tcW w:w="4412" w:type="dxa"/>
            <w:tcBorders>
              <w:top w:val="nil"/>
              <w:left w:val="nil"/>
              <w:bottom w:val="single" w:sz="4" w:space="0" w:color="auto"/>
              <w:right w:val="single" w:sz="4" w:space="0" w:color="auto"/>
            </w:tcBorders>
            <w:noWrap/>
            <w:vAlign w:val="center"/>
            <w:hideMark/>
          </w:tcPr>
          <w:p w14:paraId="6CBE9E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定制固定底座，1.0mm厚冷轧钢板制作</w:t>
            </w:r>
          </w:p>
        </w:tc>
        <w:tc>
          <w:tcPr>
            <w:tcW w:w="542" w:type="dxa"/>
            <w:tcBorders>
              <w:top w:val="nil"/>
              <w:left w:val="nil"/>
              <w:bottom w:val="single" w:sz="4" w:space="0" w:color="auto"/>
              <w:right w:val="single" w:sz="4" w:space="0" w:color="auto"/>
            </w:tcBorders>
            <w:noWrap/>
            <w:vAlign w:val="center"/>
            <w:hideMark/>
          </w:tcPr>
          <w:p w14:paraId="67C5E5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F40E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E2E0CF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0A89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1699</w:t>
            </w:r>
          </w:p>
        </w:tc>
        <w:tc>
          <w:tcPr>
            <w:tcW w:w="2534" w:type="dxa"/>
            <w:tcBorders>
              <w:top w:val="nil"/>
              <w:left w:val="nil"/>
              <w:bottom w:val="single" w:sz="4" w:space="0" w:color="auto"/>
              <w:right w:val="single" w:sz="4" w:space="0" w:color="auto"/>
            </w:tcBorders>
            <w:noWrap/>
            <w:vAlign w:val="center"/>
            <w:hideMark/>
          </w:tcPr>
          <w:p w14:paraId="295B7A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擦手纸巾盒</w:t>
            </w:r>
          </w:p>
        </w:tc>
        <w:tc>
          <w:tcPr>
            <w:tcW w:w="4412" w:type="dxa"/>
            <w:tcBorders>
              <w:top w:val="nil"/>
              <w:left w:val="nil"/>
              <w:bottom w:val="single" w:sz="4" w:space="0" w:color="auto"/>
              <w:right w:val="single" w:sz="4" w:space="0" w:color="auto"/>
            </w:tcBorders>
            <w:noWrap/>
            <w:vAlign w:val="center"/>
            <w:hideMark/>
          </w:tcPr>
          <w:p w14:paraId="358231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1、规格：285*100*210mm，可容纳200抽</w:t>
            </w:r>
            <w:r w:rsidRPr="00AB1E60">
              <w:rPr>
                <w:rFonts w:ascii="宋体" w:hAnsi="宋体" w:cs="宋体" w:hint="eastAsia"/>
                <w:color w:val="000000"/>
                <w:kern w:val="0"/>
                <w:sz w:val="22"/>
                <w:szCs w:val="22"/>
              </w:rPr>
              <w:br/>
              <w:t>2、ABS材质，防水防尘</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5EAD57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套</w:t>
            </w:r>
          </w:p>
        </w:tc>
        <w:tc>
          <w:tcPr>
            <w:tcW w:w="721" w:type="dxa"/>
            <w:tcBorders>
              <w:top w:val="nil"/>
              <w:left w:val="nil"/>
              <w:bottom w:val="single" w:sz="4" w:space="0" w:color="auto"/>
              <w:right w:val="single" w:sz="4" w:space="0" w:color="auto"/>
            </w:tcBorders>
            <w:noWrap/>
            <w:vAlign w:val="center"/>
            <w:hideMark/>
          </w:tcPr>
          <w:p w14:paraId="3B051C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3B7F088"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57B3E6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1700</w:t>
            </w:r>
          </w:p>
        </w:tc>
        <w:tc>
          <w:tcPr>
            <w:tcW w:w="2534" w:type="dxa"/>
            <w:tcBorders>
              <w:top w:val="nil"/>
              <w:left w:val="nil"/>
              <w:bottom w:val="single" w:sz="4" w:space="0" w:color="auto"/>
              <w:right w:val="single" w:sz="4" w:space="0" w:color="auto"/>
            </w:tcBorders>
            <w:noWrap/>
            <w:vAlign w:val="center"/>
            <w:hideMark/>
          </w:tcPr>
          <w:p w14:paraId="2BABF6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肘压式手消器</w:t>
            </w:r>
          </w:p>
        </w:tc>
        <w:tc>
          <w:tcPr>
            <w:tcW w:w="4412" w:type="dxa"/>
            <w:tcBorders>
              <w:top w:val="nil"/>
              <w:left w:val="nil"/>
              <w:bottom w:val="single" w:sz="4" w:space="0" w:color="auto"/>
              <w:right w:val="single" w:sz="4" w:space="0" w:color="auto"/>
            </w:tcBorders>
            <w:vAlign w:val="center"/>
            <w:hideMark/>
          </w:tcPr>
          <w:p w14:paraId="7F1BE3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1、规格：250*90*85mm，滴液款500ml</w:t>
            </w:r>
            <w:r w:rsidRPr="00AB1E60">
              <w:rPr>
                <w:rFonts w:ascii="宋体" w:hAnsi="宋体" w:cs="宋体" w:hint="eastAsia"/>
                <w:color w:val="000000"/>
                <w:kern w:val="0"/>
                <w:sz w:val="22"/>
                <w:szCs w:val="22"/>
              </w:rPr>
              <w:br/>
              <w:t>2、铝合金和进口ABS原料</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6BE88B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34045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C49ED5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937C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1701</w:t>
            </w:r>
          </w:p>
        </w:tc>
        <w:tc>
          <w:tcPr>
            <w:tcW w:w="2534" w:type="dxa"/>
            <w:tcBorders>
              <w:top w:val="nil"/>
              <w:left w:val="nil"/>
              <w:bottom w:val="single" w:sz="4" w:space="0" w:color="auto"/>
              <w:right w:val="single" w:sz="4" w:space="0" w:color="auto"/>
            </w:tcBorders>
            <w:noWrap/>
            <w:vAlign w:val="center"/>
            <w:hideMark/>
          </w:tcPr>
          <w:p w14:paraId="0F29A3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钢化玻璃挡水板</w:t>
            </w:r>
          </w:p>
        </w:tc>
        <w:tc>
          <w:tcPr>
            <w:tcW w:w="4412" w:type="dxa"/>
            <w:tcBorders>
              <w:top w:val="nil"/>
              <w:left w:val="nil"/>
              <w:bottom w:val="single" w:sz="4" w:space="0" w:color="auto"/>
              <w:right w:val="single" w:sz="4" w:space="0" w:color="auto"/>
            </w:tcBorders>
            <w:noWrap/>
            <w:vAlign w:val="center"/>
            <w:hideMark/>
          </w:tcPr>
          <w:p w14:paraId="4B6578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1300*5*650mm</w:t>
            </w:r>
          </w:p>
        </w:tc>
        <w:tc>
          <w:tcPr>
            <w:tcW w:w="542" w:type="dxa"/>
            <w:tcBorders>
              <w:top w:val="nil"/>
              <w:left w:val="nil"/>
              <w:bottom w:val="single" w:sz="4" w:space="0" w:color="auto"/>
              <w:right w:val="single" w:sz="4" w:space="0" w:color="auto"/>
            </w:tcBorders>
            <w:noWrap/>
            <w:vAlign w:val="center"/>
            <w:hideMark/>
          </w:tcPr>
          <w:p w14:paraId="0ED22B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DAE9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43D760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2315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1702</w:t>
            </w:r>
          </w:p>
        </w:tc>
        <w:tc>
          <w:tcPr>
            <w:tcW w:w="2534" w:type="dxa"/>
            <w:tcBorders>
              <w:top w:val="nil"/>
              <w:left w:val="nil"/>
              <w:bottom w:val="single" w:sz="4" w:space="0" w:color="auto"/>
              <w:right w:val="single" w:sz="4" w:space="0" w:color="auto"/>
            </w:tcBorders>
            <w:noWrap/>
            <w:vAlign w:val="center"/>
            <w:hideMark/>
          </w:tcPr>
          <w:p w14:paraId="4C0427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66C51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480CE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C71C9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76EF1C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E543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1703</w:t>
            </w:r>
          </w:p>
        </w:tc>
        <w:tc>
          <w:tcPr>
            <w:tcW w:w="2534" w:type="dxa"/>
            <w:tcBorders>
              <w:top w:val="nil"/>
              <w:left w:val="nil"/>
              <w:bottom w:val="single" w:sz="4" w:space="0" w:color="auto"/>
              <w:right w:val="single" w:sz="4" w:space="0" w:color="auto"/>
            </w:tcBorders>
            <w:noWrap/>
            <w:vAlign w:val="center"/>
            <w:hideMark/>
          </w:tcPr>
          <w:p w14:paraId="4A58B3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47F839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18D574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FE536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4.35</w:t>
            </w:r>
          </w:p>
        </w:tc>
      </w:tr>
      <w:tr w:rsidR="00E2040F" w:rsidRPr="00AB1E60" w14:paraId="109B708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3D0B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1704</w:t>
            </w:r>
          </w:p>
        </w:tc>
        <w:tc>
          <w:tcPr>
            <w:tcW w:w="2534" w:type="dxa"/>
            <w:tcBorders>
              <w:top w:val="nil"/>
              <w:left w:val="nil"/>
              <w:bottom w:val="single" w:sz="4" w:space="0" w:color="auto"/>
              <w:right w:val="single" w:sz="4" w:space="0" w:color="auto"/>
            </w:tcBorders>
            <w:noWrap/>
            <w:vAlign w:val="center"/>
            <w:hideMark/>
          </w:tcPr>
          <w:p w14:paraId="4F0206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BCB1B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9FDCA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84881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4BE602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378F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1705</w:t>
            </w:r>
          </w:p>
        </w:tc>
        <w:tc>
          <w:tcPr>
            <w:tcW w:w="2534" w:type="dxa"/>
            <w:tcBorders>
              <w:top w:val="nil"/>
              <w:left w:val="nil"/>
              <w:bottom w:val="single" w:sz="4" w:space="0" w:color="auto"/>
              <w:right w:val="single" w:sz="4" w:space="0" w:color="auto"/>
            </w:tcBorders>
            <w:noWrap/>
            <w:vAlign w:val="center"/>
            <w:hideMark/>
          </w:tcPr>
          <w:p w14:paraId="0C9779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2A0E27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7C039F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21683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5.25</w:t>
            </w:r>
          </w:p>
        </w:tc>
      </w:tr>
      <w:tr w:rsidR="00E2040F" w:rsidRPr="00AB1E60" w14:paraId="6AE5B5C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7B45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1706</w:t>
            </w:r>
          </w:p>
        </w:tc>
        <w:tc>
          <w:tcPr>
            <w:tcW w:w="2534" w:type="dxa"/>
            <w:tcBorders>
              <w:top w:val="nil"/>
              <w:left w:val="nil"/>
              <w:bottom w:val="single" w:sz="4" w:space="0" w:color="auto"/>
              <w:right w:val="single" w:sz="4" w:space="0" w:color="auto"/>
            </w:tcBorders>
            <w:noWrap/>
            <w:vAlign w:val="center"/>
            <w:hideMark/>
          </w:tcPr>
          <w:p w14:paraId="321ACC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4935B0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2BC185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A36FF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04E1D7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7A8C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1707</w:t>
            </w:r>
          </w:p>
        </w:tc>
        <w:tc>
          <w:tcPr>
            <w:tcW w:w="2534" w:type="dxa"/>
            <w:tcBorders>
              <w:top w:val="nil"/>
              <w:left w:val="nil"/>
              <w:bottom w:val="single" w:sz="4" w:space="0" w:color="auto"/>
              <w:right w:val="single" w:sz="4" w:space="0" w:color="auto"/>
            </w:tcBorders>
            <w:noWrap/>
            <w:vAlign w:val="center"/>
            <w:hideMark/>
          </w:tcPr>
          <w:p w14:paraId="3D5E67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9B130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DAE1C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82B4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3255B8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CC40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1708</w:t>
            </w:r>
          </w:p>
        </w:tc>
        <w:tc>
          <w:tcPr>
            <w:tcW w:w="2534" w:type="dxa"/>
            <w:tcBorders>
              <w:top w:val="nil"/>
              <w:left w:val="nil"/>
              <w:bottom w:val="single" w:sz="4" w:space="0" w:color="auto"/>
              <w:right w:val="single" w:sz="4" w:space="0" w:color="auto"/>
            </w:tcBorders>
            <w:noWrap/>
            <w:vAlign w:val="center"/>
            <w:hideMark/>
          </w:tcPr>
          <w:p w14:paraId="39DC27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DD573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0CD36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B53E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34D57A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3464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1709</w:t>
            </w:r>
          </w:p>
        </w:tc>
        <w:tc>
          <w:tcPr>
            <w:tcW w:w="2534" w:type="dxa"/>
            <w:tcBorders>
              <w:top w:val="nil"/>
              <w:left w:val="nil"/>
              <w:bottom w:val="single" w:sz="4" w:space="0" w:color="auto"/>
              <w:right w:val="single" w:sz="4" w:space="0" w:color="auto"/>
            </w:tcBorders>
            <w:noWrap/>
            <w:vAlign w:val="center"/>
            <w:hideMark/>
          </w:tcPr>
          <w:p w14:paraId="13F291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滴水架固定底座</w:t>
            </w:r>
          </w:p>
        </w:tc>
        <w:tc>
          <w:tcPr>
            <w:tcW w:w="4412" w:type="dxa"/>
            <w:tcBorders>
              <w:top w:val="nil"/>
              <w:left w:val="nil"/>
              <w:bottom w:val="single" w:sz="4" w:space="0" w:color="auto"/>
              <w:right w:val="single" w:sz="4" w:space="0" w:color="auto"/>
            </w:tcBorders>
            <w:noWrap/>
            <w:vAlign w:val="center"/>
            <w:hideMark/>
          </w:tcPr>
          <w:p w14:paraId="5BCD15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定制固定底座，1.0mm厚冷轧钢板制作</w:t>
            </w:r>
          </w:p>
        </w:tc>
        <w:tc>
          <w:tcPr>
            <w:tcW w:w="542" w:type="dxa"/>
            <w:tcBorders>
              <w:top w:val="nil"/>
              <w:left w:val="nil"/>
              <w:bottom w:val="single" w:sz="4" w:space="0" w:color="auto"/>
              <w:right w:val="single" w:sz="4" w:space="0" w:color="auto"/>
            </w:tcBorders>
            <w:noWrap/>
            <w:vAlign w:val="center"/>
            <w:hideMark/>
          </w:tcPr>
          <w:p w14:paraId="65AFC8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39DAE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2770D1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285E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1710</w:t>
            </w:r>
          </w:p>
        </w:tc>
        <w:tc>
          <w:tcPr>
            <w:tcW w:w="2534" w:type="dxa"/>
            <w:tcBorders>
              <w:top w:val="nil"/>
              <w:left w:val="nil"/>
              <w:bottom w:val="single" w:sz="4" w:space="0" w:color="auto"/>
              <w:right w:val="single" w:sz="4" w:space="0" w:color="auto"/>
            </w:tcBorders>
            <w:noWrap/>
            <w:vAlign w:val="center"/>
            <w:hideMark/>
          </w:tcPr>
          <w:p w14:paraId="1CAD4E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擦手纸巾盒</w:t>
            </w:r>
          </w:p>
        </w:tc>
        <w:tc>
          <w:tcPr>
            <w:tcW w:w="4412" w:type="dxa"/>
            <w:tcBorders>
              <w:top w:val="nil"/>
              <w:left w:val="nil"/>
              <w:bottom w:val="single" w:sz="4" w:space="0" w:color="auto"/>
              <w:right w:val="single" w:sz="4" w:space="0" w:color="auto"/>
            </w:tcBorders>
            <w:noWrap/>
            <w:vAlign w:val="center"/>
            <w:hideMark/>
          </w:tcPr>
          <w:p w14:paraId="3FB7B0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1、规格：285*100*210mm，可容纳200抽</w:t>
            </w:r>
            <w:r w:rsidRPr="00AB1E60">
              <w:rPr>
                <w:rFonts w:ascii="宋体" w:hAnsi="宋体" w:cs="宋体" w:hint="eastAsia"/>
                <w:color w:val="000000"/>
                <w:kern w:val="0"/>
                <w:sz w:val="22"/>
                <w:szCs w:val="22"/>
              </w:rPr>
              <w:br/>
              <w:t>2、ABS材质，防水防尘</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0503C9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套</w:t>
            </w:r>
          </w:p>
        </w:tc>
        <w:tc>
          <w:tcPr>
            <w:tcW w:w="721" w:type="dxa"/>
            <w:tcBorders>
              <w:top w:val="nil"/>
              <w:left w:val="nil"/>
              <w:bottom w:val="single" w:sz="4" w:space="0" w:color="auto"/>
              <w:right w:val="single" w:sz="4" w:space="0" w:color="auto"/>
            </w:tcBorders>
            <w:noWrap/>
            <w:vAlign w:val="center"/>
            <w:hideMark/>
          </w:tcPr>
          <w:p w14:paraId="7D46DC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A499BF2"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4C3D18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1711</w:t>
            </w:r>
          </w:p>
        </w:tc>
        <w:tc>
          <w:tcPr>
            <w:tcW w:w="2534" w:type="dxa"/>
            <w:tcBorders>
              <w:top w:val="nil"/>
              <w:left w:val="nil"/>
              <w:bottom w:val="single" w:sz="4" w:space="0" w:color="auto"/>
              <w:right w:val="single" w:sz="4" w:space="0" w:color="auto"/>
            </w:tcBorders>
            <w:noWrap/>
            <w:vAlign w:val="center"/>
            <w:hideMark/>
          </w:tcPr>
          <w:p w14:paraId="5EDEB9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肘压式手消器</w:t>
            </w:r>
          </w:p>
        </w:tc>
        <w:tc>
          <w:tcPr>
            <w:tcW w:w="4412" w:type="dxa"/>
            <w:tcBorders>
              <w:top w:val="nil"/>
              <w:left w:val="nil"/>
              <w:bottom w:val="single" w:sz="4" w:space="0" w:color="auto"/>
              <w:right w:val="single" w:sz="4" w:space="0" w:color="auto"/>
            </w:tcBorders>
            <w:vAlign w:val="center"/>
            <w:hideMark/>
          </w:tcPr>
          <w:p w14:paraId="217F74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1、规格：250*90*85mm，滴液款500ml</w:t>
            </w:r>
            <w:r w:rsidRPr="00AB1E60">
              <w:rPr>
                <w:rFonts w:ascii="宋体" w:hAnsi="宋体" w:cs="宋体" w:hint="eastAsia"/>
                <w:color w:val="000000"/>
                <w:kern w:val="0"/>
                <w:sz w:val="22"/>
                <w:szCs w:val="22"/>
              </w:rPr>
              <w:br/>
              <w:t>2、铝合金和进口ABS原料</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31AA64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0EB34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917ECD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F042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1712</w:t>
            </w:r>
          </w:p>
        </w:tc>
        <w:tc>
          <w:tcPr>
            <w:tcW w:w="2534" w:type="dxa"/>
            <w:tcBorders>
              <w:top w:val="nil"/>
              <w:left w:val="nil"/>
              <w:bottom w:val="single" w:sz="4" w:space="0" w:color="auto"/>
              <w:right w:val="single" w:sz="4" w:space="0" w:color="auto"/>
            </w:tcBorders>
            <w:noWrap/>
            <w:vAlign w:val="center"/>
            <w:hideMark/>
          </w:tcPr>
          <w:p w14:paraId="502843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钢化玻璃挡水板</w:t>
            </w:r>
          </w:p>
        </w:tc>
        <w:tc>
          <w:tcPr>
            <w:tcW w:w="4412" w:type="dxa"/>
            <w:tcBorders>
              <w:top w:val="nil"/>
              <w:left w:val="nil"/>
              <w:bottom w:val="single" w:sz="4" w:space="0" w:color="auto"/>
              <w:right w:val="single" w:sz="4" w:space="0" w:color="auto"/>
            </w:tcBorders>
            <w:noWrap/>
            <w:vAlign w:val="center"/>
            <w:hideMark/>
          </w:tcPr>
          <w:p w14:paraId="33A87B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1300*5*650mm</w:t>
            </w:r>
          </w:p>
        </w:tc>
        <w:tc>
          <w:tcPr>
            <w:tcW w:w="542" w:type="dxa"/>
            <w:tcBorders>
              <w:top w:val="nil"/>
              <w:left w:val="nil"/>
              <w:bottom w:val="single" w:sz="4" w:space="0" w:color="auto"/>
              <w:right w:val="single" w:sz="4" w:space="0" w:color="auto"/>
            </w:tcBorders>
            <w:noWrap/>
            <w:vAlign w:val="center"/>
            <w:hideMark/>
          </w:tcPr>
          <w:p w14:paraId="619730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020E5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B883A2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E51F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1713</w:t>
            </w:r>
          </w:p>
        </w:tc>
        <w:tc>
          <w:tcPr>
            <w:tcW w:w="2534" w:type="dxa"/>
            <w:tcBorders>
              <w:top w:val="nil"/>
              <w:left w:val="nil"/>
              <w:bottom w:val="single" w:sz="4" w:space="0" w:color="auto"/>
              <w:right w:val="single" w:sz="4" w:space="0" w:color="auto"/>
            </w:tcBorders>
            <w:noWrap/>
            <w:vAlign w:val="center"/>
            <w:hideMark/>
          </w:tcPr>
          <w:p w14:paraId="71F10A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724AF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57EA2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2D86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501383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2CF0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1714</w:t>
            </w:r>
          </w:p>
        </w:tc>
        <w:tc>
          <w:tcPr>
            <w:tcW w:w="2534" w:type="dxa"/>
            <w:tcBorders>
              <w:top w:val="nil"/>
              <w:left w:val="nil"/>
              <w:bottom w:val="single" w:sz="4" w:space="0" w:color="auto"/>
              <w:right w:val="single" w:sz="4" w:space="0" w:color="auto"/>
            </w:tcBorders>
            <w:noWrap/>
            <w:vAlign w:val="center"/>
            <w:hideMark/>
          </w:tcPr>
          <w:p w14:paraId="1B206B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45BBAB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4BAD7D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9BDE4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4.35</w:t>
            </w:r>
          </w:p>
        </w:tc>
      </w:tr>
      <w:tr w:rsidR="00E2040F" w:rsidRPr="00AB1E60" w14:paraId="7CC496A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D678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1715</w:t>
            </w:r>
          </w:p>
        </w:tc>
        <w:tc>
          <w:tcPr>
            <w:tcW w:w="2534" w:type="dxa"/>
            <w:tcBorders>
              <w:top w:val="nil"/>
              <w:left w:val="nil"/>
              <w:bottom w:val="single" w:sz="4" w:space="0" w:color="auto"/>
              <w:right w:val="single" w:sz="4" w:space="0" w:color="auto"/>
            </w:tcBorders>
            <w:noWrap/>
            <w:vAlign w:val="center"/>
            <w:hideMark/>
          </w:tcPr>
          <w:p w14:paraId="10DCED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69CC8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7B302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96BEF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B8C80A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D53D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1716</w:t>
            </w:r>
          </w:p>
        </w:tc>
        <w:tc>
          <w:tcPr>
            <w:tcW w:w="2534" w:type="dxa"/>
            <w:tcBorders>
              <w:top w:val="nil"/>
              <w:left w:val="nil"/>
              <w:bottom w:val="single" w:sz="4" w:space="0" w:color="auto"/>
              <w:right w:val="single" w:sz="4" w:space="0" w:color="auto"/>
            </w:tcBorders>
            <w:noWrap/>
            <w:vAlign w:val="center"/>
            <w:hideMark/>
          </w:tcPr>
          <w:p w14:paraId="3B9972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8CEED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58828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38C61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2.235</w:t>
            </w:r>
          </w:p>
        </w:tc>
      </w:tr>
      <w:tr w:rsidR="00E2040F" w:rsidRPr="00AB1E60" w14:paraId="6D2545F0"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6830F0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1717</w:t>
            </w:r>
          </w:p>
        </w:tc>
        <w:tc>
          <w:tcPr>
            <w:tcW w:w="2534" w:type="dxa"/>
            <w:tcBorders>
              <w:top w:val="nil"/>
              <w:left w:val="nil"/>
              <w:bottom w:val="single" w:sz="4" w:space="0" w:color="auto"/>
              <w:right w:val="single" w:sz="4" w:space="0" w:color="auto"/>
            </w:tcBorders>
            <w:noWrap/>
            <w:vAlign w:val="center"/>
            <w:hideMark/>
          </w:tcPr>
          <w:p w14:paraId="389653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A1560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11A64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C9C8E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2.235</w:t>
            </w:r>
          </w:p>
        </w:tc>
      </w:tr>
      <w:tr w:rsidR="00E2040F" w:rsidRPr="00AB1E60" w14:paraId="5F828AA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F8E8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1718</w:t>
            </w:r>
          </w:p>
        </w:tc>
        <w:tc>
          <w:tcPr>
            <w:tcW w:w="2534" w:type="dxa"/>
            <w:tcBorders>
              <w:top w:val="nil"/>
              <w:left w:val="nil"/>
              <w:bottom w:val="single" w:sz="4" w:space="0" w:color="auto"/>
              <w:right w:val="single" w:sz="4" w:space="0" w:color="auto"/>
            </w:tcBorders>
            <w:noWrap/>
            <w:vAlign w:val="center"/>
            <w:hideMark/>
          </w:tcPr>
          <w:p w14:paraId="6CFB2D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B00A1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24D79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2A51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2A96A9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0F05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1719</w:t>
            </w:r>
          </w:p>
        </w:tc>
        <w:tc>
          <w:tcPr>
            <w:tcW w:w="2534" w:type="dxa"/>
            <w:tcBorders>
              <w:top w:val="nil"/>
              <w:left w:val="nil"/>
              <w:bottom w:val="single" w:sz="4" w:space="0" w:color="auto"/>
              <w:right w:val="single" w:sz="4" w:space="0" w:color="auto"/>
            </w:tcBorders>
            <w:noWrap/>
            <w:vAlign w:val="center"/>
            <w:hideMark/>
          </w:tcPr>
          <w:p w14:paraId="114008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09B89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49FFB3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19D17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5.25</w:t>
            </w:r>
          </w:p>
        </w:tc>
      </w:tr>
      <w:tr w:rsidR="00E2040F" w:rsidRPr="00AB1E60" w14:paraId="5DE516B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6A7B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1720</w:t>
            </w:r>
          </w:p>
        </w:tc>
        <w:tc>
          <w:tcPr>
            <w:tcW w:w="2534" w:type="dxa"/>
            <w:tcBorders>
              <w:top w:val="nil"/>
              <w:left w:val="nil"/>
              <w:bottom w:val="single" w:sz="4" w:space="0" w:color="auto"/>
              <w:right w:val="single" w:sz="4" w:space="0" w:color="auto"/>
            </w:tcBorders>
            <w:noWrap/>
            <w:vAlign w:val="center"/>
            <w:hideMark/>
          </w:tcPr>
          <w:p w14:paraId="181CE8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281AEA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2BAA5E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1F137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703156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A54B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1721</w:t>
            </w:r>
          </w:p>
        </w:tc>
        <w:tc>
          <w:tcPr>
            <w:tcW w:w="2534" w:type="dxa"/>
            <w:tcBorders>
              <w:top w:val="nil"/>
              <w:left w:val="nil"/>
              <w:bottom w:val="single" w:sz="4" w:space="0" w:color="auto"/>
              <w:right w:val="single" w:sz="4" w:space="0" w:color="auto"/>
            </w:tcBorders>
            <w:noWrap/>
            <w:vAlign w:val="center"/>
            <w:hideMark/>
          </w:tcPr>
          <w:p w14:paraId="386002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643EC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6C595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13E3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768F9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C57E4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1722</w:t>
            </w:r>
          </w:p>
        </w:tc>
        <w:tc>
          <w:tcPr>
            <w:tcW w:w="2534" w:type="dxa"/>
            <w:tcBorders>
              <w:top w:val="nil"/>
              <w:left w:val="nil"/>
              <w:bottom w:val="single" w:sz="4" w:space="0" w:color="auto"/>
              <w:right w:val="single" w:sz="4" w:space="0" w:color="auto"/>
            </w:tcBorders>
            <w:noWrap/>
            <w:vAlign w:val="center"/>
            <w:hideMark/>
          </w:tcPr>
          <w:p w14:paraId="32D2FC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3257B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FFAD9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56B9D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BB8B27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6E6C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1723</w:t>
            </w:r>
          </w:p>
        </w:tc>
        <w:tc>
          <w:tcPr>
            <w:tcW w:w="2534" w:type="dxa"/>
            <w:tcBorders>
              <w:top w:val="nil"/>
              <w:left w:val="nil"/>
              <w:bottom w:val="single" w:sz="4" w:space="0" w:color="auto"/>
              <w:right w:val="single" w:sz="4" w:space="0" w:color="auto"/>
            </w:tcBorders>
            <w:noWrap/>
            <w:vAlign w:val="center"/>
            <w:hideMark/>
          </w:tcPr>
          <w:p w14:paraId="563593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滴水架固定底座</w:t>
            </w:r>
          </w:p>
        </w:tc>
        <w:tc>
          <w:tcPr>
            <w:tcW w:w="4412" w:type="dxa"/>
            <w:tcBorders>
              <w:top w:val="nil"/>
              <w:left w:val="nil"/>
              <w:bottom w:val="single" w:sz="4" w:space="0" w:color="auto"/>
              <w:right w:val="single" w:sz="4" w:space="0" w:color="auto"/>
            </w:tcBorders>
            <w:noWrap/>
            <w:vAlign w:val="center"/>
            <w:hideMark/>
          </w:tcPr>
          <w:p w14:paraId="607A03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定制固定底座，1.0mm厚冷轧钢板制作</w:t>
            </w:r>
          </w:p>
        </w:tc>
        <w:tc>
          <w:tcPr>
            <w:tcW w:w="542" w:type="dxa"/>
            <w:tcBorders>
              <w:top w:val="nil"/>
              <w:left w:val="nil"/>
              <w:bottom w:val="single" w:sz="4" w:space="0" w:color="auto"/>
              <w:right w:val="single" w:sz="4" w:space="0" w:color="auto"/>
            </w:tcBorders>
            <w:noWrap/>
            <w:vAlign w:val="center"/>
            <w:hideMark/>
          </w:tcPr>
          <w:p w14:paraId="43E656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6A324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5AE0AA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A2CB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1724</w:t>
            </w:r>
          </w:p>
        </w:tc>
        <w:tc>
          <w:tcPr>
            <w:tcW w:w="2534" w:type="dxa"/>
            <w:tcBorders>
              <w:top w:val="nil"/>
              <w:left w:val="nil"/>
              <w:bottom w:val="single" w:sz="4" w:space="0" w:color="auto"/>
              <w:right w:val="single" w:sz="4" w:space="0" w:color="auto"/>
            </w:tcBorders>
            <w:noWrap/>
            <w:vAlign w:val="center"/>
            <w:hideMark/>
          </w:tcPr>
          <w:p w14:paraId="2B69CD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擦手纸巾盒</w:t>
            </w:r>
          </w:p>
        </w:tc>
        <w:tc>
          <w:tcPr>
            <w:tcW w:w="4412" w:type="dxa"/>
            <w:tcBorders>
              <w:top w:val="nil"/>
              <w:left w:val="nil"/>
              <w:bottom w:val="single" w:sz="4" w:space="0" w:color="auto"/>
              <w:right w:val="single" w:sz="4" w:space="0" w:color="auto"/>
            </w:tcBorders>
            <w:noWrap/>
            <w:vAlign w:val="center"/>
            <w:hideMark/>
          </w:tcPr>
          <w:p w14:paraId="14FBB4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1、规格：285*100*210mm，可容纳200抽</w:t>
            </w:r>
            <w:r w:rsidRPr="00AB1E60">
              <w:rPr>
                <w:rFonts w:ascii="宋体" w:hAnsi="宋体" w:cs="宋体" w:hint="eastAsia"/>
                <w:color w:val="000000"/>
                <w:kern w:val="0"/>
                <w:sz w:val="22"/>
                <w:szCs w:val="22"/>
              </w:rPr>
              <w:br/>
              <w:t>2、ABS材质，防水防尘</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1740F4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套</w:t>
            </w:r>
          </w:p>
        </w:tc>
        <w:tc>
          <w:tcPr>
            <w:tcW w:w="721" w:type="dxa"/>
            <w:tcBorders>
              <w:top w:val="nil"/>
              <w:left w:val="nil"/>
              <w:bottom w:val="single" w:sz="4" w:space="0" w:color="auto"/>
              <w:right w:val="single" w:sz="4" w:space="0" w:color="auto"/>
            </w:tcBorders>
            <w:noWrap/>
            <w:vAlign w:val="center"/>
            <w:hideMark/>
          </w:tcPr>
          <w:p w14:paraId="31DE3B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715DB2A"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70DC7A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1725</w:t>
            </w:r>
          </w:p>
        </w:tc>
        <w:tc>
          <w:tcPr>
            <w:tcW w:w="2534" w:type="dxa"/>
            <w:tcBorders>
              <w:top w:val="nil"/>
              <w:left w:val="nil"/>
              <w:bottom w:val="single" w:sz="4" w:space="0" w:color="auto"/>
              <w:right w:val="single" w:sz="4" w:space="0" w:color="auto"/>
            </w:tcBorders>
            <w:noWrap/>
            <w:vAlign w:val="center"/>
            <w:hideMark/>
          </w:tcPr>
          <w:p w14:paraId="554C7B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肘压式手消器</w:t>
            </w:r>
          </w:p>
        </w:tc>
        <w:tc>
          <w:tcPr>
            <w:tcW w:w="4412" w:type="dxa"/>
            <w:tcBorders>
              <w:top w:val="nil"/>
              <w:left w:val="nil"/>
              <w:bottom w:val="single" w:sz="4" w:space="0" w:color="auto"/>
              <w:right w:val="single" w:sz="4" w:space="0" w:color="auto"/>
            </w:tcBorders>
            <w:vAlign w:val="center"/>
            <w:hideMark/>
          </w:tcPr>
          <w:p w14:paraId="721FE3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1、规格：250*90*85mm，滴液款500ml</w:t>
            </w:r>
            <w:r w:rsidRPr="00AB1E60">
              <w:rPr>
                <w:rFonts w:ascii="宋体" w:hAnsi="宋体" w:cs="宋体" w:hint="eastAsia"/>
                <w:color w:val="000000"/>
                <w:kern w:val="0"/>
                <w:sz w:val="22"/>
                <w:szCs w:val="22"/>
              </w:rPr>
              <w:br/>
              <w:t>2、铝合金和进口ABS原料</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4C6546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450B3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235F69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857D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1726</w:t>
            </w:r>
          </w:p>
        </w:tc>
        <w:tc>
          <w:tcPr>
            <w:tcW w:w="2534" w:type="dxa"/>
            <w:tcBorders>
              <w:top w:val="nil"/>
              <w:left w:val="nil"/>
              <w:bottom w:val="single" w:sz="4" w:space="0" w:color="auto"/>
              <w:right w:val="single" w:sz="4" w:space="0" w:color="auto"/>
            </w:tcBorders>
            <w:noWrap/>
            <w:vAlign w:val="center"/>
            <w:hideMark/>
          </w:tcPr>
          <w:p w14:paraId="581D13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钢化玻璃挡水板</w:t>
            </w:r>
          </w:p>
        </w:tc>
        <w:tc>
          <w:tcPr>
            <w:tcW w:w="4412" w:type="dxa"/>
            <w:tcBorders>
              <w:top w:val="nil"/>
              <w:left w:val="nil"/>
              <w:bottom w:val="single" w:sz="4" w:space="0" w:color="auto"/>
              <w:right w:val="single" w:sz="4" w:space="0" w:color="auto"/>
            </w:tcBorders>
            <w:noWrap/>
            <w:vAlign w:val="center"/>
            <w:hideMark/>
          </w:tcPr>
          <w:p w14:paraId="6E88CD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1300*5*650mm</w:t>
            </w:r>
          </w:p>
        </w:tc>
        <w:tc>
          <w:tcPr>
            <w:tcW w:w="542" w:type="dxa"/>
            <w:tcBorders>
              <w:top w:val="nil"/>
              <w:left w:val="nil"/>
              <w:bottom w:val="single" w:sz="4" w:space="0" w:color="auto"/>
              <w:right w:val="single" w:sz="4" w:space="0" w:color="auto"/>
            </w:tcBorders>
            <w:noWrap/>
            <w:vAlign w:val="center"/>
            <w:hideMark/>
          </w:tcPr>
          <w:p w14:paraId="114A53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B68E5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2F15EB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40D1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1727</w:t>
            </w:r>
          </w:p>
        </w:tc>
        <w:tc>
          <w:tcPr>
            <w:tcW w:w="2534" w:type="dxa"/>
            <w:tcBorders>
              <w:top w:val="nil"/>
              <w:left w:val="nil"/>
              <w:bottom w:val="single" w:sz="4" w:space="0" w:color="auto"/>
              <w:right w:val="single" w:sz="4" w:space="0" w:color="auto"/>
            </w:tcBorders>
            <w:noWrap/>
            <w:vAlign w:val="center"/>
            <w:hideMark/>
          </w:tcPr>
          <w:p w14:paraId="60A83D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13AC3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659FE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77E0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A35639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CCB2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1728</w:t>
            </w:r>
          </w:p>
        </w:tc>
        <w:tc>
          <w:tcPr>
            <w:tcW w:w="2534" w:type="dxa"/>
            <w:tcBorders>
              <w:top w:val="nil"/>
              <w:left w:val="nil"/>
              <w:bottom w:val="single" w:sz="4" w:space="0" w:color="auto"/>
              <w:right w:val="single" w:sz="4" w:space="0" w:color="auto"/>
            </w:tcBorders>
            <w:noWrap/>
            <w:vAlign w:val="center"/>
            <w:hideMark/>
          </w:tcPr>
          <w:p w14:paraId="17EAE4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29481B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4E487C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DCBB0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4.35</w:t>
            </w:r>
          </w:p>
        </w:tc>
      </w:tr>
      <w:tr w:rsidR="00E2040F" w:rsidRPr="00AB1E60" w14:paraId="2AD2627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395C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1729</w:t>
            </w:r>
          </w:p>
        </w:tc>
        <w:tc>
          <w:tcPr>
            <w:tcW w:w="2534" w:type="dxa"/>
            <w:tcBorders>
              <w:top w:val="nil"/>
              <w:left w:val="nil"/>
              <w:bottom w:val="single" w:sz="4" w:space="0" w:color="auto"/>
              <w:right w:val="single" w:sz="4" w:space="0" w:color="auto"/>
            </w:tcBorders>
            <w:noWrap/>
            <w:vAlign w:val="center"/>
            <w:hideMark/>
          </w:tcPr>
          <w:p w14:paraId="6CA869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3DD6F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11496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DE73B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3E77C2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18D8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1730</w:t>
            </w:r>
          </w:p>
        </w:tc>
        <w:tc>
          <w:tcPr>
            <w:tcW w:w="2534" w:type="dxa"/>
            <w:tcBorders>
              <w:top w:val="nil"/>
              <w:left w:val="nil"/>
              <w:bottom w:val="single" w:sz="4" w:space="0" w:color="auto"/>
              <w:right w:val="single" w:sz="4" w:space="0" w:color="auto"/>
            </w:tcBorders>
            <w:noWrap/>
            <w:vAlign w:val="center"/>
            <w:hideMark/>
          </w:tcPr>
          <w:p w14:paraId="282492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E136D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A587B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9360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5DBBAA4C"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5292F1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1731</w:t>
            </w:r>
          </w:p>
        </w:tc>
        <w:tc>
          <w:tcPr>
            <w:tcW w:w="2534" w:type="dxa"/>
            <w:tcBorders>
              <w:top w:val="nil"/>
              <w:left w:val="nil"/>
              <w:bottom w:val="single" w:sz="4" w:space="0" w:color="auto"/>
              <w:right w:val="single" w:sz="4" w:space="0" w:color="auto"/>
            </w:tcBorders>
            <w:noWrap/>
            <w:vAlign w:val="center"/>
            <w:hideMark/>
          </w:tcPr>
          <w:p w14:paraId="6A4F8B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89A9F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ED2AD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358B8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5D7FFC8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8121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1732</w:t>
            </w:r>
          </w:p>
        </w:tc>
        <w:tc>
          <w:tcPr>
            <w:tcW w:w="2534" w:type="dxa"/>
            <w:tcBorders>
              <w:top w:val="nil"/>
              <w:left w:val="nil"/>
              <w:bottom w:val="single" w:sz="4" w:space="0" w:color="auto"/>
              <w:right w:val="single" w:sz="4" w:space="0" w:color="auto"/>
            </w:tcBorders>
            <w:noWrap/>
            <w:vAlign w:val="center"/>
            <w:hideMark/>
          </w:tcPr>
          <w:p w14:paraId="0BDC76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23BB54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64996B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CC505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6E555C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08AF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1733</w:t>
            </w:r>
          </w:p>
        </w:tc>
        <w:tc>
          <w:tcPr>
            <w:tcW w:w="2534" w:type="dxa"/>
            <w:tcBorders>
              <w:top w:val="nil"/>
              <w:left w:val="nil"/>
              <w:bottom w:val="single" w:sz="4" w:space="0" w:color="auto"/>
              <w:right w:val="single" w:sz="4" w:space="0" w:color="auto"/>
            </w:tcBorders>
            <w:noWrap/>
            <w:vAlign w:val="center"/>
            <w:hideMark/>
          </w:tcPr>
          <w:p w14:paraId="724DFC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4CE6C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E36CD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6E8B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9DEE9C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19DD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1734</w:t>
            </w:r>
          </w:p>
        </w:tc>
        <w:tc>
          <w:tcPr>
            <w:tcW w:w="2534" w:type="dxa"/>
            <w:tcBorders>
              <w:top w:val="nil"/>
              <w:left w:val="nil"/>
              <w:bottom w:val="single" w:sz="4" w:space="0" w:color="auto"/>
              <w:right w:val="single" w:sz="4" w:space="0" w:color="auto"/>
            </w:tcBorders>
            <w:noWrap/>
            <w:vAlign w:val="center"/>
            <w:hideMark/>
          </w:tcPr>
          <w:p w14:paraId="16417F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9C18A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0DDDE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A9C51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6957B6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BBEA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1735</w:t>
            </w:r>
          </w:p>
        </w:tc>
        <w:tc>
          <w:tcPr>
            <w:tcW w:w="2534" w:type="dxa"/>
            <w:tcBorders>
              <w:top w:val="nil"/>
              <w:left w:val="nil"/>
              <w:bottom w:val="single" w:sz="4" w:space="0" w:color="auto"/>
              <w:right w:val="single" w:sz="4" w:space="0" w:color="auto"/>
            </w:tcBorders>
            <w:noWrap/>
            <w:vAlign w:val="center"/>
            <w:hideMark/>
          </w:tcPr>
          <w:p w14:paraId="7F2BED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35378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434A4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2A59D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633E57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ACBE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1736</w:t>
            </w:r>
          </w:p>
        </w:tc>
        <w:tc>
          <w:tcPr>
            <w:tcW w:w="2534" w:type="dxa"/>
            <w:tcBorders>
              <w:top w:val="nil"/>
              <w:left w:val="nil"/>
              <w:bottom w:val="single" w:sz="4" w:space="0" w:color="auto"/>
              <w:right w:val="single" w:sz="4" w:space="0" w:color="auto"/>
            </w:tcBorders>
            <w:noWrap/>
            <w:vAlign w:val="center"/>
            <w:hideMark/>
          </w:tcPr>
          <w:p w14:paraId="211E57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3FEEB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058F6D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A7784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5B2F8C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F717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1737</w:t>
            </w:r>
          </w:p>
        </w:tc>
        <w:tc>
          <w:tcPr>
            <w:tcW w:w="2534" w:type="dxa"/>
            <w:tcBorders>
              <w:top w:val="nil"/>
              <w:left w:val="nil"/>
              <w:bottom w:val="single" w:sz="4" w:space="0" w:color="auto"/>
              <w:right w:val="single" w:sz="4" w:space="0" w:color="auto"/>
            </w:tcBorders>
            <w:noWrap/>
            <w:vAlign w:val="center"/>
            <w:hideMark/>
          </w:tcPr>
          <w:p w14:paraId="154285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33F634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L*1200mm*850mm</w:t>
            </w:r>
          </w:p>
        </w:tc>
        <w:tc>
          <w:tcPr>
            <w:tcW w:w="542" w:type="dxa"/>
            <w:tcBorders>
              <w:top w:val="nil"/>
              <w:left w:val="nil"/>
              <w:bottom w:val="single" w:sz="4" w:space="0" w:color="auto"/>
              <w:right w:val="single" w:sz="4" w:space="0" w:color="auto"/>
            </w:tcBorders>
            <w:noWrap/>
            <w:vAlign w:val="center"/>
            <w:hideMark/>
          </w:tcPr>
          <w:p w14:paraId="074A41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6B3AA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323C5D09"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6DFFFB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1738</w:t>
            </w:r>
          </w:p>
        </w:tc>
        <w:tc>
          <w:tcPr>
            <w:tcW w:w="2534" w:type="dxa"/>
            <w:tcBorders>
              <w:top w:val="nil"/>
              <w:left w:val="nil"/>
              <w:bottom w:val="single" w:sz="4" w:space="0" w:color="auto"/>
              <w:right w:val="single" w:sz="4" w:space="0" w:color="auto"/>
            </w:tcBorders>
            <w:noWrap/>
            <w:vAlign w:val="center"/>
            <w:hideMark/>
          </w:tcPr>
          <w:p w14:paraId="106744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4B66A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452F95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D78E6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5D5166D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C9EC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1739</w:t>
            </w:r>
          </w:p>
        </w:tc>
        <w:tc>
          <w:tcPr>
            <w:tcW w:w="2534" w:type="dxa"/>
            <w:tcBorders>
              <w:top w:val="nil"/>
              <w:left w:val="nil"/>
              <w:bottom w:val="single" w:sz="4" w:space="0" w:color="auto"/>
              <w:right w:val="single" w:sz="4" w:space="0" w:color="auto"/>
            </w:tcBorders>
            <w:noWrap/>
            <w:vAlign w:val="center"/>
            <w:hideMark/>
          </w:tcPr>
          <w:p w14:paraId="6D726B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993A6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05DFC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0B93C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B5EBAC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E316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1740</w:t>
            </w:r>
          </w:p>
        </w:tc>
        <w:tc>
          <w:tcPr>
            <w:tcW w:w="2534" w:type="dxa"/>
            <w:tcBorders>
              <w:top w:val="nil"/>
              <w:left w:val="nil"/>
              <w:bottom w:val="single" w:sz="4" w:space="0" w:color="auto"/>
              <w:right w:val="single" w:sz="4" w:space="0" w:color="auto"/>
            </w:tcBorders>
            <w:noWrap/>
            <w:vAlign w:val="center"/>
            <w:hideMark/>
          </w:tcPr>
          <w:p w14:paraId="20D4D4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1FFBE8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800*500*850mm</w:t>
            </w:r>
          </w:p>
        </w:tc>
        <w:tc>
          <w:tcPr>
            <w:tcW w:w="542" w:type="dxa"/>
            <w:tcBorders>
              <w:top w:val="nil"/>
              <w:left w:val="nil"/>
              <w:bottom w:val="single" w:sz="4" w:space="0" w:color="auto"/>
              <w:right w:val="single" w:sz="4" w:space="0" w:color="auto"/>
            </w:tcBorders>
            <w:noWrap/>
            <w:vAlign w:val="center"/>
            <w:hideMark/>
          </w:tcPr>
          <w:p w14:paraId="1E102A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D297A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E1F41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2F6F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1741</w:t>
            </w:r>
          </w:p>
        </w:tc>
        <w:tc>
          <w:tcPr>
            <w:tcW w:w="2534" w:type="dxa"/>
            <w:tcBorders>
              <w:top w:val="nil"/>
              <w:left w:val="nil"/>
              <w:bottom w:val="single" w:sz="4" w:space="0" w:color="auto"/>
              <w:right w:val="single" w:sz="4" w:space="0" w:color="auto"/>
            </w:tcBorders>
            <w:noWrap/>
            <w:vAlign w:val="center"/>
            <w:hideMark/>
          </w:tcPr>
          <w:p w14:paraId="32CED5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3CFAD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540*450*850mm</w:t>
            </w:r>
          </w:p>
        </w:tc>
        <w:tc>
          <w:tcPr>
            <w:tcW w:w="542" w:type="dxa"/>
            <w:tcBorders>
              <w:top w:val="nil"/>
              <w:left w:val="nil"/>
              <w:bottom w:val="single" w:sz="4" w:space="0" w:color="auto"/>
              <w:right w:val="single" w:sz="4" w:space="0" w:color="auto"/>
            </w:tcBorders>
            <w:noWrap/>
            <w:vAlign w:val="center"/>
            <w:hideMark/>
          </w:tcPr>
          <w:p w14:paraId="1134BC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3114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53ED99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5D52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1742</w:t>
            </w:r>
          </w:p>
        </w:tc>
        <w:tc>
          <w:tcPr>
            <w:tcW w:w="2534" w:type="dxa"/>
            <w:tcBorders>
              <w:top w:val="nil"/>
              <w:left w:val="nil"/>
              <w:bottom w:val="single" w:sz="4" w:space="0" w:color="auto"/>
              <w:right w:val="single" w:sz="4" w:space="0" w:color="auto"/>
            </w:tcBorders>
            <w:noWrap/>
            <w:vAlign w:val="center"/>
            <w:hideMark/>
          </w:tcPr>
          <w:p w14:paraId="1A2630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622B2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C2F40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BDB40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BB8F91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2F17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1743</w:t>
            </w:r>
          </w:p>
        </w:tc>
        <w:tc>
          <w:tcPr>
            <w:tcW w:w="2534" w:type="dxa"/>
            <w:tcBorders>
              <w:top w:val="nil"/>
              <w:left w:val="nil"/>
              <w:bottom w:val="single" w:sz="4" w:space="0" w:color="auto"/>
              <w:right w:val="single" w:sz="4" w:space="0" w:color="auto"/>
            </w:tcBorders>
            <w:noWrap/>
            <w:vAlign w:val="center"/>
            <w:hideMark/>
          </w:tcPr>
          <w:p w14:paraId="64A398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73204A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8C916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576DA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9B3698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3960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1744</w:t>
            </w:r>
          </w:p>
        </w:tc>
        <w:tc>
          <w:tcPr>
            <w:tcW w:w="2534" w:type="dxa"/>
            <w:tcBorders>
              <w:top w:val="nil"/>
              <w:left w:val="nil"/>
              <w:bottom w:val="single" w:sz="4" w:space="0" w:color="auto"/>
              <w:right w:val="single" w:sz="4" w:space="0" w:color="auto"/>
            </w:tcBorders>
            <w:noWrap/>
            <w:vAlign w:val="center"/>
            <w:hideMark/>
          </w:tcPr>
          <w:p w14:paraId="7E2C1A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7CFDE3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L*1200mm*850mm</w:t>
            </w:r>
          </w:p>
        </w:tc>
        <w:tc>
          <w:tcPr>
            <w:tcW w:w="542" w:type="dxa"/>
            <w:tcBorders>
              <w:top w:val="nil"/>
              <w:left w:val="nil"/>
              <w:bottom w:val="single" w:sz="4" w:space="0" w:color="auto"/>
              <w:right w:val="single" w:sz="4" w:space="0" w:color="auto"/>
            </w:tcBorders>
            <w:noWrap/>
            <w:vAlign w:val="center"/>
            <w:hideMark/>
          </w:tcPr>
          <w:p w14:paraId="32FEDF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6E13B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73CC633E"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32E408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1745</w:t>
            </w:r>
          </w:p>
        </w:tc>
        <w:tc>
          <w:tcPr>
            <w:tcW w:w="2534" w:type="dxa"/>
            <w:tcBorders>
              <w:top w:val="nil"/>
              <w:left w:val="nil"/>
              <w:bottom w:val="single" w:sz="4" w:space="0" w:color="auto"/>
              <w:right w:val="single" w:sz="4" w:space="0" w:color="auto"/>
            </w:tcBorders>
            <w:noWrap/>
            <w:vAlign w:val="center"/>
            <w:hideMark/>
          </w:tcPr>
          <w:p w14:paraId="7118BA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CBD31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6130E6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C05C1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45EDE73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0838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1746</w:t>
            </w:r>
          </w:p>
        </w:tc>
        <w:tc>
          <w:tcPr>
            <w:tcW w:w="2534" w:type="dxa"/>
            <w:tcBorders>
              <w:top w:val="nil"/>
              <w:left w:val="nil"/>
              <w:bottom w:val="single" w:sz="4" w:space="0" w:color="auto"/>
              <w:right w:val="single" w:sz="4" w:space="0" w:color="auto"/>
            </w:tcBorders>
            <w:noWrap/>
            <w:vAlign w:val="center"/>
            <w:hideMark/>
          </w:tcPr>
          <w:p w14:paraId="6D7DFD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573D4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7AA17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4F57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B59EFA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CBC5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1747</w:t>
            </w:r>
          </w:p>
        </w:tc>
        <w:tc>
          <w:tcPr>
            <w:tcW w:w="2534" w:type="dxa"/>
            <w:tcBorders>
              <w:top w:val="nil"/>
              <w:left w:val="nil"/>
              <w:bottom w:val="single" w:sz="4" w:space="0" w:color="auto"/>
              <w:right w:val="single" w:sz="4" w:space="0" w:color="auto"/>
            </w:tcBorders>
            <w:noWrap/>
            <w:vAlign w:val="center"/>
            <w:hideMark/>
          </w:tcPr>
          <w:p w14:paraId="6E6B6D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2A5446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800*500*850mm</w:t>
            </w:r>
          </w:p>
        </w:tc>
        <w:tc>
          <w:tcPr>
            <w:tcW w:w="542" w:type="dxa"/>
            <w:tcBorders>
              <w:top w:val="nil"/>
              <w:left w:val="nil"/>
              <w:bottom w:val="single" w:sz="4" w:space="0" w:color="auto"/>
              <w:right w:val="single" w:sz="4" w:space="0" w:color="auto"/>
            </w:tcBorders>
            <w:noWrap/>
            <w:vAlign w:val="center"/>
            <w:hideMark/>
          </w:tcPr>
          <w:p w14:paraId="7E33B4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997C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321649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4BC0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1748</w:t>
            </w:r>
          </w:p>
        </w:tc>
        <w:tc>
          <w:tcPr>
            <w:tcW w:w="2534" w:type="dxa"/>
            <w:tcBorders>
              <w:top w:val="nil"/>
              <w:left w:val="nil"/>
              <w:bottom w:val="single" w:sz="4" w:space="0" w:color="auto"/>
              <w:right w:val="single" w:sz="4" w:space="0" w:color="auto"/>
            </w:tcBorders>
            <w:noWrap/>
            <w:vAlign w:val="center"/>
            <w:hideMark/>
          </w:tcPr>
          <w:p w14:paraId="6934DC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C0582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540*450*850mm</w:t>
            </w:r>
          </w:p>
        </w:tc>
        <w:tc>
          <w:tcPr>
            <w:tcW w:w="542" w:type="dxa"/>
            <w:tcBorders>
              <w:top w:val="nil"/>
              <w:left w:val="nil"/>
              <w:bottom w:val="single" w:sz="4" w:space="0" w:color="auto"/>
              <w:right w:val="single" w:sz="4" w:space="0" w:color="auto"/>
            </w:tcBorders>
            <w:noWrap/>
            <w:vAlign w:val="center"/>
            <w:hideMark/>
          </w:tcPr>
          <w:p w14:paraId="6A6761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B11C0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B47E35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1D8B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1749</w:t>
            </w:r>
          </w:p>
        </w:tc>
        <w:tc>
          <w:tcPr>
            <w:tcW w:w="2534" w:type="dxa"/>
            <w:tcBorders>
              <w:top w:val="nil"/>
              <w:left w:val="nil"/>
              <w:bottom w:val="single" w:sz="4" w:space="0" w:color="auto"/>
              <w:right w:val="single" w:sz="4" w:space="0" w:color="auto"/>
            </w:tcBorders>
            <w:noWrap/>
            <w:vAlign w:val="center"/>
            <w:hideMark/>
          </w:tcPr>
          <w:p w14:paraId="1F80EE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04306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6703B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A9E05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6ECFB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EA4B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1750</w:t>
            </w:r>
          </w:p>
        </w:tc>
        <w:tc>
          <w:tcPr>
            <w:tcW w:w="2534" w:type="dxa"/>
            <w:tcBorders>
              <w:top w:val="nil"/>
              <w:left w:val="nil"/>
              <w:bottom w:val="single" w:sz="4" w:space="0" w:color="auto"/>
              <w:right w:val="single" w:sz="4" w:space="0" w:color="auto"/>
            </w:tcBorders>
            <w:noWrap/>
            <w:vAlign w:val="center"/>
            <w:hideMark/>
          </w:tcPr>
          <w:p w14:paraId="7A5639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8E626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071FB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FCDC7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E01CE3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243E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1751</w:t>
            </w:r>
          </w:p>
        </w:tc>
        <w:tc>
          <w:tcPr>
            <w:tcW w:w="2534" w:type="dxa"/>
            <w:tcBorders>
              <w:top w:val="nil"/>
              <w:left w:val="nil"/>
              <w:bottom w:val="single" w:sz="4" w:space="0" w:color="auto"/>
              <w:right w:val="single" w:sz="4" w:space="0" w:color="auto"/>
            </w:tcBorders>
            <w:noWrap/>
            <w:vAlign w:val="center"/>
            <w:hideMark/>
          </w:tcPr>
          <w:p w14:paraId="5B6E7C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38B88D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1B0B5E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E3B8F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3778CCB8"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565196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1752</w:t>
            </w:r>
          </w:p>
        </w:tc>
        <w:tc>
          <w:tcPr>
            <w:tcW w:w="2534" w:type="dxa"/>
            <w:tcBorders>
              <w:top w:val="nil"/>
              <w:left w:val="nil"/>
              <w:bottom w:val="single" w:sz="4" w:space="0" w:color="auto"/>
              <w:right w:val="single" w:sz="4" w:space="0" w:color="auto"/>
            </w:tcBorders>
            <w:noWrap/>
            <w:vAlign w:val="center"/>
            <w:hideMark/>
          </w:tcPr>
          <w:p w14:paraId="13153F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12959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A6D24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0C35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7BBE9D7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05281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1753</w:t>
            </w:r>
          </w:p>
        </w:tc>
        <w:tc>
          <w:tcPr>
            <w:tcW w:w="2534" w:type="dxa"/>
            <w:tcBorders>
              <w:top w:val="nil"/>
              <w:left w:val="nil"/>
              <w:bottom w:val="single" w:sz="4" w:space="0" w:color="auto"/>
              <w:right w:val="single" w:sz="4" w:space="0" w:color="auto"/>
            </w:tcBorders>
            <w:noWrap/>
            <w:vAlign w:val="center"/>
            <w:hideMark/>
          </w:tcPr>
          <w:p w14:paraId="683020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19544A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L*1200mm*850mm</w:t>
            </w:r>
          </w:p>
        </w:tc>
        <w:tc>
          <w:tcPr>
            <w:tcW w:w="542" w:type="dxa"/>
            <w:tcBorders>
              <w:top w:val="nil"/>
              <w:left w:val="nil"/>
              <w:bottom w:val="single" w:sz="4" w:space="0" w:color="auto"/>
              <w:right w:val="single" w:sz="4" w:space="0" w:color="auto"/>
            </w:tcBorders>
            <w:noWrap/>
            <w:vAlign w:val="center"/>
            <w:hideMark/>
          </w:tcPr>
          <w:p w14:paraId="51B3FA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09F56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1007DB6E"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5AABC1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1754</w:t>
            </w:r>
          </w:p>
        </w:tc>
        <w:tc>
          <w:tcPr>
            <w:tcW w:w="2534" w:type="dxa"/>
            <w:tcBorders>
              <w:top w:val="nil"/>
              <w:left w:val="nil"/>
              <w:bottom w:val="single" w:sz="4" w:space="0" w:color="auto"/>
              <w:right w:val="single" w:sz="4" w:space="0" w:color="auto"/>
            </w:tcBorders>
            <w:noWrap/>
            <w:vAlign w:val="center"/>
            <w:hideMark/>
          </w:tcPr>
          <w:p w14:paraId="0A3437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03164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51FC01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C999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268548B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879B5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1755</w:t>
            </w:r>
          </w:p>
        </w:tc>
        <w:tc>
          <w:tcPr>
            <w:tcW w:w="2534" w:type="dxa"/>
            <w:tcBorders>
              <w:top w:val="nil"/>
              <w:left w:val="nil"/>
              <w:bottom w:val="single" w:sz="4" w:space="0" w:color="auto"/>
              <w:right w:val="single" w:sz="4" w:space="0" w:color="auto"/>
            </w:tcBorders>
            <w:noWrap/>
            <w:vAlign w:val="center"/>
            <w:hideMark/>
          </w:tcPr>
          <w:p w14:paraId="10358F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1D889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B2C2B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893BB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03FC9C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42B8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1756</w:t>
            </w:r>
          </w:p>
        </w:tc>
        <w:tc>
          <w:tcPr>
            <w:tcW w:w="2534" w:type="dxa"/>
            <w:tcBorders>
              <w:top w:val="nil"/>
              <w:left w:val="nil"/>
              <w:bottom w:val="single" w:sz="4" w:space="0" w:color="auto"/>
              <w:right w:val="single" w:sz="4" w:space="0" w:color="auto"/>
            </w:tcBorders>
            <w:noWrap/>
            <w:vAlign w:val="center"/>
            <w:hideMark/>
          </w:tcPr>
          <w:p w14:paraId="34B44A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03AC0E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800*500*850mm</w:t>
            </w:r>
          </w:p>
        </w:tc>
        <w:tc>
          <w:tcPr>
            <w:tcW w:w="542" w:type="dxa"/>
            <w:tcBorders>
              <w:top w:val="nil"/>
              <w:left w:val="nil"/>
              <w:bottom w:val="single" w:sz="4" w:space="0" w:color="auto"/>
              <w:right w:val="single" w:sz="4" w:space="0" w:color="auto"/>
            </w:tcBorders>
            <w:noWrap/>
            <w:vAlign w:val="center"/>
            <w:hideMark/>
          </w:tcPr>
          <w:p w14:paraId="7AAD07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0D17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7A5827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A2CD7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1757</w:t>
            </w:r>
          </w:p>
        </w:tc>
        <w:tc>
          <w:tcPr>
            <w:tcW w:w="2534" w:type="dxa"/>
            <w:tcBorders>
              <w:top w:val="nil"/>
              <w:left w:val="nil"/>
              <w:bottom w:val="single" w:sz="4" w:space="0" w:color="auto"/>
              <w:right w:val="single" w:sz="4" w:space="0" w:color="auto"/>
            </w:tcBorders>
            <w:noWrap/>
            <w:vAlign w:val="center"/>
            <w:hideMark/>
          </w:tcPr>
          <w:p w14:paraId="355C94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BB6C0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540*450*850mm</w:t>
            </w:r>
          </w:p>
        </w:tc>
        <w:tc>
          <w:tcPr>
            <w:tcW w:w="542" w:type="dxa"/>
            <w:tcBorders>
              <w:top w:val="nil"/>
              <w:left w:val="nil"/>
              <w:bottom w:val="single" w:sz="4" w:space="0" w:color="auto"/>
              <w:right w:val="single" w:sz="4" w:space="0" w:color="auto"/>
            </w:tcBorders>
            <w:noWrap/>
            <w:vAlign w:val="center"/>
            <w:hideMark/>
          </w:tcPr>
          <w:p w14:paraId="6CFA99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4E6DC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ED8FA2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38A43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1758</w:t>
            </w:r>
          </w:p>
        </w:tc>
        <w:tc>
          <w:tcPr>
            <w:tcW w:w="2534" w:type="dxa"/>
            <w:tcBorders>
              <w:top w:val="nil"/>
              <w:left w:val="nil"/>
              <w:bottom w:val="single" w:sz="4" w:space="0" w:color="auto"/>
              <w:right w:val="single" w:sz="4" w:space="0" w:color="auto"/>
            </w:tcBorders>
            <w:noWrap/>
            <w:vAlign w:val="center"/>
            <w:hideMark/>
          </w:tcPr>
          <w:p w14:paraId="1A59E6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5E7C5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783E9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AAA35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13CDCD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022D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1759</w:t>
            </w:r>
          </w:p>
        </w:tc>
        <w:tc>
          <w:tcPr>
            <w:tcW w:w="2534" w:type="dxa"/>
            <w:tcBorders>
              <w:top w:val="nil"/>
              <w:left w:val="nil"/>
              <w:bottom w:val="single" w:sz="4" w:space="0" w:color="auto"/>
              <w:right w:val="single" w:sz="4" w:space="0" w:color="auto"/>
            </w:tcBorders>
            <w:noWrap/>
            <w:vAlign w:val="center"/>
            <w:hideMark/>
          </w:tcPr>
          <w:p w14:paraId="5FA3AD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53DF8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57A4B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A03C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3DB36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F16A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1760</w:t>
            </w:r>
          </w:p>
        </w:tc>
        <w:tc>
          <w:tcPr>
            <w:tcW w:w="2534" w:type="dxa"/>
            <w:tcBorders>
              <w:top w:val="nil"/>
              <w:left w:val="nil"/>
              <w:bottom w:val="single" w:sz="4" w:space="0" w:color="auto"/>
              <w:right w:val="single" w:sz="4" w:space="0" w:color="auto"/>
            </w:tcBorders>
            <w:noWrap/>
            <w:vAlign w:val="center"/>
            <w:hideMark/>
          </w:tcPr>
          <w:p w14:paraId="168D43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445C8B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2D62E6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6422D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3D6C281A"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3BC954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1761</w:t>
            </w:r>
          </w:p>
        </w:tc>
        <w:tc>
          <w:tcPr>
            <w:tcW w:w="2534" w:type="dxa"/>
            <w:tcBorders>
              <w:top w:val="nil"/>
              <w:left w:val="nil"/>
              <w:bottom w:val="single" w:sz="4" w:space="0" w:color="auto"/>
              <w:right w:val="single" w:sz="4" w:space="0" w:color="auto"/>
            </w:tcBorders>
            <w:noWrap/>
            <w:vAlign w:val="center"/>
            <w:hideMark/>
          </w:tcPr>
          <w:p w14:paraId="35BCC8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67754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4AFAFE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F3EA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125E0BC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4B40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1762</w:t>
            </w:r>
          </w:p>
        </w:tc>
        <w:tc>
          <w:tcPr>
            <w:tcW w:w="2534" w:type="dxa"/>
            <w:tcBorders>
              <w:top w:val="nil"/>
              <w:left w:val="nil"/>
              <w:bottom w:val="single" w:sz="4" w:space="0" w:color="auto"/>
              <w:right w:val="single" w:sz="4" w:space="0" w:color="auto"/>
            </w:tcBorders>
            <w:noWrap/>
            <w:vAlign w:val="center"/>
            <w:hideMark/>
          </w:tcPr>
          <w:p w14:paraId="56E979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5E61E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832C4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EAE5E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w:t>
            </w:r>
          </w:p>
        </w:tc>
      </w:tr>
      <w:tr w:rsidR="00E2040F" w:rsidRPr="00AB1E60" w14:paraId="38AB9B6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F5B6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1763</w:t>
            </w:r>
          </w:p>
        </w:tc>
        <w:tc>
          <w:tcPr>
            <w:tcW w:w="2534" w:type="dxa"/>
            <w:tcBorders>
              <w:top w:val="nil"/>
              <w:left w:val="nil"/>
              <w:bottom w:val="single" w:sz="4" w:space="0" w:color="auto"/>
              <w:right w:val="single" w:sz="4" w:space="0" w:color="auto"/>
            </w:tcBorders>
            <w:noWrap/>
            <w:vAlign w:val="center"/>
            <w:hideMark/>
          </w:tcPr>
          <w:p w14:paraId="39780E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4DD0FA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65361E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83AF3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041E00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7527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1764</w:t>
            </w:r>
          </w:p>
        </w:tc>
        <w:tc>
          <w:tcPr>
            <w:tcW w:w="2534" w:type="dxa"/>
            <w:tcBorders>
              <w:top w:val="nil"/>
              <w:left w:val="nil"/>
              <w:bottom w:val="single" w:sz="4" w:space="0" w:color="auto"/>
              <w:right w:val="single" w:sz="4" w:space="0" w:color="auto"/>
            </w:tcBorders>
            <w:noWrap/>
            <w:vAlign w:val="center"/>
            <w:hideMark/>
          </w:tcPr>
          <w:p w14:paraId="6B6D50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BC1A5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EFE02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1C2AA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471D072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FDDD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1765</w:t>
            </w:r>
          </w:p>
        </w:tc>
        <w:tc>
          <w:tcPr>
            <w:tcW w:w="2534" w:type="dxa"/>
            <w:tcBorders>
              <w:top w:val="nil"/>
              <w:left w:val="nil"/>
              <w:bottom w:val="single" w:sz="4" w:space="0" w:color="auto"/>
              <w:right w:val="single" w:sz="4" w:space="0" w:color="auto"/>
            </w:tcBorders>
            <w:noWrap/>
            <w:vAlign w:val="center"/>
            <w:hideMark/>
          </w:tcPr>
          <w:p w14:paraId="5F2BBB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2BD2A9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L*1200mm*850mm</w:t>
            </w:r>
          </w:p>
        </w:tc>
        <w:tc>
          <w:tcPr>
            <w:tcW w:w="542" w:type="dxa"/>
            <w:tcBorders>
              <w:top w:val="nil"/>
              <w:left w:val="nil"/>
              <w:bottom w:val="single" w:sz="4" w:space="0" w:color="auto"/>
              <w:right w:val="single" w:sz="4" w:space="0" w:color="auto"/>
            </w:tcBorders>
            <w:noWrap/>
            <w:vAlign w:val="center"/>
            <w:hideMark/>
          </w:tcPr>
          <w:p w14:paraId="4BAA93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9E9BD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w:t>
            </w:r>
          </w:p>
        </w:tc>
      </w:tr>
      <w:tr w:rsidR="00E2040F" w:rsidRPr="00AB1E60" w14:paraId="14EF0930"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3FA772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1766</w:t>
            </w:r>
          </w:p>
        </w:tc>
        <w:tc>
          <w:tcPr>
            <w:tcW w:w="2534" w:type="dxa"/>
            <w:tcBorders>
              <w:top w:val="nil"/>
              <w:left w:val="nil"/>
              <w:bottom w:val="single" w:sz="4" w:space="0" w:color="auto"/>
              <w:right w:val="single" w:sz="4" w:space="0" w:color="auto"/>
            </w:tcBorders>
            <w:noWrap/>
            <w:vAlign w:val="center"/>
            <w:hideMark/>
          </w:tcPr>
          <w:p w14:paraId="15F0C4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0A35A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25CD09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5FCF9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w:t>
            </w:r>
          </w:p>
        </w:tc>
      </w:tr>
      <w:tr w:rsidR="00E2040F" w:rsidRPr="00AB1E60" w14:paraId="08A6B9F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1403C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1767</w:t>
            </w:r>
          </w:p>
        </w:tc>
        <w:tc>
          <w:tcPr>
            <w:tcW w:w="2534" w:type="dxa"/>
            <w:tcBorders>
              <w:top w:val="nil"/>
              <w:left w:val="nil"/>
              <w:bottom w:val="single" w:sz="4" w:space="0" w:color="auto"/>
              <w:right w:val="single" w:sz="4" w:space="0" w:color="auto"/>
            </w:tcBorders>
            <w:noWrap/>
            <w:vAlign w:val="center"/>
            <w:hideMark/>
          </w:tcPr>
          <w:p w14:paraId="086C06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353DD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37620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C885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09378DA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3927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1768</w:t>
            </w:r>
          </w:p>
        </w:tc>
        <w:tc>
          <w:tcPr>
            <w:tcW w:w="2534" w:type="dxa"/>
            <w:tcBorders>
              <w:top w:val="nil"/>
              <w:left w:val="nil"/>
              <w:bottom w:val="single" w:sz="4" w:space="0" w:color="auto"/>
              <w:right w:val="single" w:sz="4" w:space="0" w:color="auto"/>
            </w:tcBorders>
            <w:noWrap/>
            <w:vAlign w:val="center"/>
            <w:hideMark/>
          </w:tcPr>
          <w:p w14:paraId="4EA0B9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06EBAB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800*500*850mm</w:t>
            </w:r>
          </w:p>
        </w:tc>
        <w:tc>
          <w:tcPr>
            <w:tcW w:w="542" w:type="dxa"/>
            <w:tcBorders>
              <w:top w:val="nil"/>
              <w:left w:val="nil"/>
              <w:bottom w:val="single" w:sz="4" w:space="0" w:color="auto"/>
              <w:right w:val="single" w:sz="4" w:space="0" w:color="auto"/>
            </w:tcBorders>
            <w:noWrap/>
            <w:vAlign w:val="center"/>
            <w:hideMark/>
          </w:tcPr>
          <w:p w14:paraId="1A1FB0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B2FA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79B891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341BA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1769</w:t>
            </w:r>
          </w:p>
        </w:tc>
        <w:tc>
          <w:tcPr>
            <w:tcW w:w="2534" w:type="dxa"/>
            <w:tcBorders>
              <w:top w:val="nil"/>
              <w:left w:val="nil"/>
              <w:bottom w:val="single" w:sz="4" w:space="0" w:color="auto"/>
              <w:right w:val="single" w:sz="4" w:space="0" w:color="auto"/>
            </w:tcBorders>
            <w:noWrap/>
            <w:vAlign w:val="center"/>
            <w:hideMark/>
          </w:tcPr>
          <w:p w14:paraId="7B96C6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23C3C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BF569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0E4E1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1BE9E5E1"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24E631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1770</w:t>
            </w:r>
          </w:p>
        </w:tc>
        <w:tc>
          <w:tcPr>
            <w:tcW w:w="2534" w:type="dxa"/>
            <w:tcBorders>
              <w:top w:val="nil"/>
              <w:left w:val="nil"/>
              <w:bottom w:val="single" w:sz="4" w:space="0" w:color="auto"/>
              <w:right w:val="single" w:sz="4" w:space="0" w:color="auto"/>
            </w:tcBorders>
            <w:noWrap/>
            <w:vAlign w:val="center"/>
            <w:hideMark/>
          </w:tcPr>
          <w:p w14:paraId="2E185E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7DEBE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74C55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67A46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162E2EC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24B3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1771</w:t>
            </w:r>
          </w:p>
        </w:tc>
        <w:tc>
          <w:tcPr>
            <w:tcW w:w="2534" w:type="dxa"/>
            <w:tcBorders>
              <w:top w:val="nil"/>
              <w:left w:val="nil"/>
              <w:bottom w:val="single" w:sz="4" w:space="0" w:color="auto"/>
              <w:right w:val="single" w:sz="4" w:space="0" w:color="auto"/>
            </w:tcBorders>
            <w:noWrap/>
            <w:vAlign w:val="center"/>
            <w:hideMark/>
          </w:tcPr>
          <w:p w14:paraId="561612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紧急冲淋器</w:t>
            </w:r>
          </w:p>
        </w:tc>
        <w:tc>
          <w:tcPr>
            <w:tcW w:w="4412" w:type="dxa"/>
            <w:tcBorders>
              <w:top w:val="nil"/>
              <w:left w:val="nil"/>
              <w:bottom w:val="single" w:sz="4" w:space="0" w:color="auto"/>
              <w:right w:val="single" w:sz="4" w:space="0" w:color="auto"/>
            </w:tcBorders>
            <w:noWrap/>
            <w:vAlign w:val="center"/>
            <w:hideMark/>
          </w:tcPr>
          <w:p w14:paraId="27DB84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B7D00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588A4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70F05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C4D9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1772</w:t>
            </w:r>
          </w:p>
        </w:tc>
        <w:tc>
          <w:tcPr>
            <w:tcW w:w="2534" w:type="dxa"/>
            <w:tcBorders>
              <w:top w:val="nil"/>
              <w:left w:val="nil"/>
              <w:bottom w:val="single" w:sz="4" w:space="0" w:color="auto"/>
              <w:right w:val="single" w:sz="4" w:space="0" w:color="auto"/>
            </w:tcBorders>
            <w:noWrap/>
            <w:vAlign w:val="center"/>
            <w:hideMark/>
          </w:tcPr>
          <w:p w14:paraId="0ECBF0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0D393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FCC03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0B33B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3.54</w:t>
            </w:r>
          </w:p>
        </w:tc>
      </w:tr>
      <w:tr w:rsidR="00E2040F" w:rsidRPr="00AB1E60" w14:paraId="29AAC04D"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365323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1773</w:t>
            </w:r>
          </w:p>
        </w:tc>
        <w:tc>
          <w:tcPr>
            <w:tcW w:w="2534" w:type="dxa"/>
            <w:tcBorders>
              <w:top w:val="nil"/>
              <w:left w:val="nil"/>
              <w:bottom w:val="single" w:sz="4" w:space="0" w:color="auto"/>
              <w:right w:val="single" w:sz="4" w:space="0" w:color="auto"/>
            </w:tcBorders>
            <w:noWrap/>
            <w:vAlign w:val="center"/>
            <w:hideMark/>
          </w:tcPr>
          <w:p w14:paraId="2E7AF0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D7345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A395A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54741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3.54</w:t>
            </w:r>
          </w:p>
        </w:tc>
      </w:tr>
      <w:tr w:rsidR="00E2040F" w:rsidRPr="00AB1E60" w14:paraId="47DFF4C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A00A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1774</w:t>
            </w:r>
          </w:p>
        </w:tc>
        <w:tc>
          <w:tcPr>
            <w:tcW w:w="2534" w:type="dxa"/>
            <w:tcBorders>
              <w:top w:val="nil"/>
              <w:left w:val="nil"/>
              <w:bottom w:val="single" w:sz="4" w:space="0" w:color="auto"/>
              <w:right w:val="single" w:sz="4" w:space="0" w:color="auto"/>
            </w:tcBorders>
            <w:noWrap/>
            <w:vAlign w:val="center"/>
            <w:hideMark/>
          </w:tcPr>
          <w:p w14:paraId="14ADE0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D92F0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392CA8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158D4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09A39CD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BD52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1775</w:t>
            </w:r>
          </w:p>
        </w:tc>
        <w:tc>
          <w:tcPr>
            <w:tcW w:w="2534" w:type="dxa"/>
            <w:tcBorders>
              <w:top w:val="nil"/>
              <w:left w:val="nil"/>
              <w:bottom w:val="single" w:sz="4" w:space="0" w:color="auto"/>
              <w:right w:val="single" w:sz="4" w:space="0" w:color="auto"/>
            </w:tcBorders>
            <w:noWrap/>
            <w:vAlign w:val="center"/>
            <w:hideMark/>
          </w:tcPr>
          <w:p w14:paraId="7B0FFB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F2BCC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E40B6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3B609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1E88613"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64C414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1776</w:t>
            </w:r>
          </w:p>
        </w:tc>
        <w:tc>
          <w:tcPr>
            <w:tcW w:w="2534" w:type="dxa"/>
            <w:tcBorders>
              <w:top w:val="nil"/>
              <w:left w:val="nil"/>
              <w:bottom w:val="single" w:sz="4" w:space="0" w:color="auto"/>
              <w:right w:val="single" w:sz="4" w:space="0" w:color="auto"/>
            </w:tcBorders>
            <w:noWrap/>
            <w:vAlign w:val="center"/>
            <w:hideMark/>
          </w:tcPr>
          <w:p w14:paraId="516002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6B4BC6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5510E7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494F7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6A099D2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06C82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1777</w:t>
            </w:r>
          </w:p>
        </w:tc>
        <w:tc>
          <w:tcPr>
            <w:tcW w:w="2534" w:type="dxa"/>
            <w:tcBorders>
              <w:top w:val="nil"/>
              <w:left w:val="nil"/>
              <w:bottom w:val="single" w:sz="4" w:space="0" w:color="auto"/>
              <w:right w:val="single" w:sz="4" w:space="0" w:color="auto"/>
            </w:tcBorders>
            <w:noWrap/>
            <w:vAlign w:val="center"/>
            <w:hideMark/>
          </w:tcPr>
          <w:p w14:paraId="4DCA31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0C743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720*600*850mm</w:t>
            </w:r>
          </w:p>
        </w:tc>
        <w:tc>
          <w:tcPr>
            <w:tcW w:w="542" w:type="dxa"/>
            <w:tcBorders>
              <w:top w:val="nil"/>
              <w:left w:val="nil"/>
              <w:bottom w:val="single" w:sz="4" w:space="0" w:color="auto"/>
              <w:right w:val="single" w:sz="4" w:space="0" w:color="auto"/>
            </w:tcBorders>
            <w:noWrap/>
            <w:vAlign w:val="center"/>
            <w:hideMark/>
          </w:tcPr>
          <w:p w14:paraId="576D49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B2F2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666345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DF9F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1778</w:t>
            </w:r>
          </w:p>
        </w:tc>
        <w:tc>
          <w:tcPr>
            <w:tcW w:w="2534" w:type="dxa"/>
            <w:tcBorders>
              <w:top w:val="nil"/>
              <w:left w:val="nil"/>
              <w:bottom w:val="single" w:sz="4" w:space="0" w:color="auto"/>
              <w:right w:val="single" w:sz="4" w:space="0" w:color="auto"/>
            </w:tcBorders>
            <w:noWrap/>
            <w:vAlign w:val="center"/>
            <w:hideMark/>
          </w:tcPr>
          <w:p w14:paraId="56FE02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9BA45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A129D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73063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007BEF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F1C2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1779</w:t>
            </w:r>
          </w:p>
        </w:tc>
        <w:tc>
          <w:tcPr>
            <w:tcW w:w="2534" w:type="dxa"/>
            <w:tcBorders>
              <w:top w:val="nil"/>
              <w:left w:val="nil"/>
              <w:bottom w:val="single" w:sz="4" w:space="0" w:color="auto"/>
              <w:right w:val="single" w:sz="4" w:space="0" w:color="auto"/>
            </w:tcBorders>
            <w:noWrap/>
            <w:vAlign w:val="center"/>
            <w:hideMark/>
          </w:tcPr>
          <w:p w14:paraId="6ACCB3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A1DAF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FE88F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DCE3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A4BF62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3699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1780</w:t>
            </w:r>
          </w:p>
        </w:tc>
        <w:tc>
          <w:tcPr>
            <w:tcW w:w="2534" w:type="dxa"/>
            <w:tcBorders>
              <w:top w:val="nil"/>
              <w:left w:val="nil"/>
              <w:bottom w:val="single" w:sz="4" w:space="0" w:color="auto"/>
              <w:right w:val="single" w:sz="4" w:space="0" w:color="auto"/>
            </w:tcBorders>
            <w:noWrap/>
            <w:vAlign w:val="center"/>
            <w:hideMark/>
          </w:tcPr>
          <w:p w14:paraId="7D9D10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D894F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7B101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C8E4D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w:t>
            </w:r>
          </w:p>
        </w:tc>
      </w:tr>
      <w:tr w:rsidR="00E2040F" w:rsidRPr="00AB1E60" w14:paraId="088AFF51"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5F2F55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1781</w:t>
            </w:r>
          </w:p>
        </w:tc>
        <w:tc>
          <w:tcPr>
            <w:tcW w:w="2534" w:type="dxa"/>
            <w:tcBorders>
              <w:top w:val="nil"/>
              <w:left w:val="nil"/>
              <w:bottom w:val="single" w:sz="4" w:space="0" w:color="auto"/>
              <w:right w:val="single" w:sz="4" w:space="0" w:color="auto"/>
            </w:tcBorders>
            <w:noWrap/>
            <w:vAlign w:val="center"/>
            <w:hideMark/>
          </w:tcPr>
          <w:p w14:paraId="35E8D6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08435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AFDE7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99B5E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w:t>
            </w:r>
          </w:p>
        </w:tc>
      </w:tr>
      <w:tr w:rsidR="00E2040F" w:rsidRPr="00AB1E60" w14:paraId="48723C1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7187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1782</w:t>
            </w:r>
          </w:p>
        </w:tc>
        <w:tc>
          <w:tcPr>
            <w:tcW w:w="2534" w:type="dxa"/>
            <w:tcBorders>
              <w:top w:val="nil"/>
              <w:left w:val="nil"/>
              <w:bottom w:val="single" w:sz="4" w:space="0" w:color="auto"/>
              <w:right w:val="single" w:sz="4" w:space="0" w:color="auto"/>
            </w:tcBorders>
            <w:noWrap/>
            <w:vAlign w:val="center"/>
            <w:hideMark/>
          </w:tcPr>
          <w:p w14:paraId="3960ED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681D8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E6229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6DB5C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w:t>
            </w:r>
          </w:p>
        </w:tc>
      </w:tr>
      <w:tr w:rsidR="00E2040F" w:rsidRPr="00AB1E60" w14:paraId="0F669677"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6178FB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1783</w:t>
            </w:r>
          </w:p>
        </w:tc>
        <w:tc>
          <w:tcPr>
            <w:tcW w:w="2534" w:type="dxa"/>
            <w:tcBorders>
              <w:top w:val="nil"/>
              <w:left w:val="nil"/>
              <w:bottom w:val="single" w:sz="4" w:space="0" w:color="auto"/>
              <w:right w:val="single" w:sz="4" w:space="0" w:color="auto"/>
            </w:tcBorders>
            <w:noWrap/>
            <w:vAlign w:val="center"/>
            <w:hideMark/>
          </w:tcPr>
          <w:p w14:paraId="79535F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E8704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CC4FB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BF98B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w:t>
            </w:r>
          </w:p>
        </w:tc>
      </w:tr>
      <w:tr w:rsidR="00E2040F" w:rsidRPr="00AB1E60" w14:paraId="24212FF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A6F9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1784</w:t>
            </w:r>
          </w:p>
        </w:tc>
        <w:tc>
          <w:tcPr>
            <w:tcW w:w="2534" w:type="dxa"/>
            <w:tcBorders>
              <w:top w:val="nil"/>
              <w:left w:val="nil"/>
              <w:bottom w:val="single" w:sz="4" w:space="0" w:color="auto"/>
              <w:right w:val="single" w:sz="4" w:space="0" w:color="auto"/>
            </w:tcBorders>
            <w:noWrap/>
            <w:vAlign w:val="center"/>
            <w:hideMark/>
          </w:tcPr>
          <w:p w14:paraId="39C7D5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261E2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04D71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6187A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7A08E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39BC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1785</w:t>
            </w:r>
          </w:p>
        </w:tc>
        <w:tc>
          <w:tcPr>
            <w:tcW w:w="2534" w:type="dxa"/>
            <w:tcBorders>
              <w:top w:val="nil"/>
              <w:left w:val="nil"/>
              <w:bottom w:val="single" w:sz="4" w:space="0" w:color="auto"/>
              <w:right w:val="single" w:sz="4" w:space="0" w:color="auto"/>
            </w:tcBorders>
            <w:noWrap/>
            <w:vAlign w:val="center"/>
            <w:hideMark/>
          </w:tcPr>
          <w:p w14:paraId="4A09BC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285FD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94E32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7E648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8437EE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B4BB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1786</w:t>
            </w:r>
          </w:p>
        </w:tc>
        <w:tc>
          <w:tcPr>
            <w:tcW w:w="2534" w:type="dxa"/>
            <w:tcBorders>
              <w:top w:val="nil"/>
              <w:left w:val="nil"/>
              <w:bottom w:val="single" w:sz="4" w:space="0" w:color="auto"/>
              <w:right w:val="single" w:sz="4" w:space="0" w:color="auto"/>
            </w:tcBorders>
            <w:noWrap/>
            <w:vAlign w:val="center"/>
            <w:hideMark/>
          </w:tcPr>
          <w:p w14:paraId="4C8E88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31B14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0E0C2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9A4F4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5794A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0683F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1787</w:t>
            </w:r>
          </w:p>
        </w:tc>
        <w:tc>
          <w:tcPr>
            <w:tcW w:w="2534" w:type="dxa"/>
            <w:tcBorders>
              <w:top w:val="nil"/>
              <w:left w:val="nil"/>
              <w:bottom w:val="single" w:sz="4" w:space="0" w:color="auto"/>
              <w:right w:val="single" w:sz="4" w:space="0" w:color="auto"/>
            </w:tcBorders>
            <w:noWrap/>
            <w:vAlign w:val="center"/>
            <w:hideMark/>
          </w:tcPr>
          <w:p w14:paraId="3A5B0A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19D31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68393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0C3E0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20D777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26DA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1788</w:t>
            </w:r>
          </w:p>
        </w:tc>
        <w:tc>
          <w:tcPr>
            <w:tcW w:w="2534" w:type="dxa"/>
            <w:tcBorders>
              <w:top w:val="nil"/>
              <w:left w:val="nil"/>
              <w:bottom w:val="single" w:sz="4" w:space="0" w:color="auto"/>
              <w:right w:val="single" w:sz="4" w:space="0" w:color="auto"/>
            </w:tcBorders>
            <w:noWrap/>
            <w:vAlign w:val="center"/>
            <w:hideMark/>
          </w:tcPr>
          <w:p w14:paraId="02A5D9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F8F04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CB0F5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C5E5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w:t>
            </w:r>
          </w:p>
        </w:tc>
      </w:tr>
      <w:tr w:rsidR="00E2040F" w:rsidRPr="00AB1E60" w14:paraId="1B2F16E4"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59ADA8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1789</w:t>
            </w:r>
          </w:p>
        </w:tc>
        <w:tc>
          <w:tcPr>
            <w:tcW w:w="2534" w:type="dxa"/>
            <w:tcBorders>
              <w:top w:val="nil"/>
              <w:left w:val="nil"/>
              <w:bottom w:val="single" w:sz="4" w:space="0" w:color="auto"/>
              <w:right w:val="single" w:sz="4" w:space="0" w:color="auto"/>
            </w:tcBorders>
            <w:noWrap/>
            <w:vAlign w:val="center"/>
            <w:hideMark/>
          </w:tcPr>
          <w:p w14:paraId="762A5D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24B95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8C509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1BE5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w:t>
            </w:r>
          </w:p>
        </w:tc>
      </w:tr>
      <w:tr w:rsidR="00E2040F" w:rsidRPr="00AB1E60" w14:paraId="35512C7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8DE3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1790</w:t>
            </w:r>
          </w:p>
        </w:tc>
        <w:tc>
          <w:tcPr>
            <w:tcW w:w="2534" w:type="dxa"/>
            <w:tcBorders>
              <w:top w:val="nil"/>
              <w:left w:val="nil"/>
              <w:bottom w:val="single" w:sz="4" w:space="0" w:color="auto"/>
              <w:right w:val="single" w:sz="4" w:space="0" w:color="auto"/>
            </w:tcBorders>
            <w:noWrap/>
            <w:vAlign w:val="center"/>
            <w:hideMark/>
          </w:tcPr>
          <w:p w14:paraId="7657A1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AE8FD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75EEC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F9A80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1.775</w:t>
            </w:r>
          </w:p>
        </w:tc>
      </w:tr>
      <w:tr w:rsidR="00E2040F" w:rsidRPr="00AB1E60" w14:paraId="7FAE568D"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06238A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1791</w:t>
            </w:r>
          </w:p>
        </w:tc>
        <w:tc>
          <w:tcPr>
            <w:tcW w:w="2534" w:type="dxa"/>
            <w:tcBorders>
              <w:top w:val="nil"/>
              <w:left w:val="nil"/>
              <w:bottom w:val="single" w:sz="4" w:space="0" w:color="auto"/>
              <w:right w:val="single" w:sz="4" w:space="0" w:color="auto"/>
            </w:tcBorders>
            <w:noWrap/>
            <w:vAlign w:val="center"/>
            <w:hideMark/>
          </w:tcPr>
          <w:p w14:paraId="1C7E7B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B5D65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916BA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F792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1.775</w:t>
            </w:r>
          </w:p>
        </w:tc>
      </w:tr>
      <w:tr w:rsidR="00E2040F" w:rsidRPr="00AB1E60" w14:paraId="65F1932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3B59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1792</w:t>
            </w:r>
          </w:p>
        </w:tc>
        <w:tc>
          <w:tcPr>
            <w:tcW w:w="2534" w:type="dxa"/>
            <w:tcBorders>
              <w:top w:val="nil"/>
              <w:left w:val="nil"/>
              <w:bottom w:val="single" w:sz="4" w:space="0" w:color="auto"/>
              <w:right w:val="single" w:sz="4" w:space="0" w:color="auto"/>
            </w:tcBorders>
            <w:noWrap/>
            <w:vAlign w:val="center"/>
            <w:hideMark/>
          </w:tcPr>
          <w:p w14:paraId="25E594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37E45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E2D80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AF9B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w:t>
            </w:r>
          </w:p>
        </w:tc>
      </w:tr>
      <w:tr w:rsidR="00E2040F" w:rsidRPr="00AB1E60" w14:paraId="2F86C443"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7FA807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1793</w:t>
            </w:r>
          </w:p>
        </w:tc>
        <w:tc>
          <w:tcPr>
            <w:tcW w:w="2534" w:type="dxa"/>
            <w:tcBorders>
              <w:top w:val="nil"/>
              <w:left w:val="nil"/>
              <w:bottom w:val="single" w:sz="4" w:space="0" w:color="auto"/>
              <w:right w:val="single" w:sz="4" w:space="0" w:color="auto"/>
            </w:tcBorders>
            <w:noWrap/>
            <w:vAlign w:val="center"/>
            <w:hideMark/>
          </w:tcPr>
          <w:p w14:paraId="6C3797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BC0AD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9CB8E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115E1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w:t>
            </w:r>
          </w:p>
        </w:tc>
      </w:tr>
      <w:tr w:rsidR="00E2040F" w:rsidRPr="00AB1E60" w14:paraId="7B2457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2404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1794</w:t>
            </w:r>
          </w:p>
        </w:tc>
        <w:tc>
          <w:tcPr>
            <w:tcW w:w="2534" w:type="dxa"/>
            <w:tcBorders>
              <w:top w:val="nil"/>
              <w:left w:val="nil"/>
              <w:bottom w:val="single" w:sz="4" w:space="0" w:color="auto"/>
              <w:right w:val="single" w:sz="4" w:space="0" w:color="auto"/>
            </w:tcBorders>
            <w:noWrap/>
            <w:vAlign w:val="center"/>
            <w:hideMark/>
          </w:tcPr>
          <w:p w14:paraId="60C0F0E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4E70E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F17FE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685EE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721FB0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405B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1795</w:t>
            </w:r>
          </w:p>
        </w:tc>
        <w:tc>
          <w:tcPr>
            <w:tcW w:w="2534" w:type="dxa"/>
            <w:tcBorders>
              <w:top w:val="nil"/>
              <w:left w:val="nil"/>
              <w:bottom w:val="single" w:sz="4" w:space="0" w:color="auto"/>
              <w:right w:val="single" w:sz="4" w:space="0" w:color="auto"/>
            </w:tcBorders>
            <w:noWrap/>
            <w:vAlign w:val="center"/>
            <w:hideMark/>
          </w:tcPr>
          <w:p w14:paraId="0C0300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A44DD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EE203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BFAB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DF1679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A80C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1796</w:t>
            </w:r>
          </w:p>
        </w:tc>
        <w:tc>
          <w:tcPr>
            <w:tcW w:w="2534" w:type="dxa"/>
            <w:tcBorders>
              <w:top w:val="nil"/>
              <w:left w:val="nil"/>
              <w:bottom w:val="single" w:sz="4" w:space="0" w:color="auto"/>
              <w:right w:val="single" w:sz="4" w:space="0" w:color="auto"/>
            </w:tcBorders>
            <w:noWrap/>
            <w:vAlign w:val="center"/>
            <w:hideMark/>
          </w:tcPr>
          <w:p w14:paraId="12FBB1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CCCB5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45BDE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3869A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6C437B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1FAC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1797</w:t>
            </w:r>
          </w:p>
        </w:tc>
        <w:tc>
          <w:tcPr>
            <w:tcW w:w="2534" w:type="dxa"/>
            <w:tcBorders>
              <w:top w:val="nil"/>
              <w:left w:val="nil"/>
              <w:bottom w:val="single" w:sz="4" w:space="0" w:color="auto"/>
              <w:right w:val="single" w:sz="4" w:space="0" w:color="auto"/>
            </w:tcBorders>
            <w:noWrap/>
            <w:vAlign w:val="center"/>
            <w:hideMark/>
          </w:tcPr>
          <w:p w14:paraId="4738D1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9C4C6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3D004E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CBC1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0C63F7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9A21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1798</w:t>
            </w:r>
          </w:p>
        </w:tc>
        <w:tc>
          <w:tcPr>
            <w:tcW w:w="2534" w:type="dxa"/>
            <w:tcBorders>
              <w:top w:val="nil"/>
              <w:left w:val="nil"/>
              <w:bottom w:val="single" w:sz="4" w:space="0" w:color="auto"/>
              <w:right w:val="single" w:sz="4" w:space="0" w:color="auto"/>
            </w:tcBorders>
            <w:noWrap/>
            <w:vAlign w:val="center"/>
            <w:hideMark/>
          </w:tcPr>
          <w:p w14:paraId="7405EF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2B9FE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469BC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769CC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4.15</w:t>
            </w:r>
          </w:p>
        </w:tc>
      </w:tr>
      <w:tr w:rsidR="00E2040F" w:rsidRPr="00AB1E60" w14:paraId="4D58B476"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407E18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1799</w:t>
            </w:r>
          </w:p>
        </w:tc>
        <w:tc>
          <w:tcPr>
            <w:tcW w:w="2534" w:type="dxa"/>
            <w:tcBorders>
              <w:top w:val="nil"/>
              <w:left w:val="nil"/>
              <w:bottom w:val="single" w:sz="4" w:space="0" w:color="auto"/>
              <w:right w:val="single" w:sz="4" w:space="0" w:color="auto"/>
            </w:tcBorders>
            <w:noWrap/>
            <w:vAlign w:val="center"/>
            <w:hideMark/>
          </w:tcPr>
          <w:p w14:paraId="406D26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67D1B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89550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33E05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4.15</w:t>
            </w:r>
          </w:p>
        </w:tc>
      </w:tr>
      <w:tr w:rsidR="00E2040F" w:rsidRPr="00AB1E60" w14:paraId="1D72D96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0FE0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1800</w:t>
            </w:r>
          </w:p>
        </w:tc>
        <w:tc>
          <w:tcPr>
            <w:tcW w:w="2534" w:type="dxa"/>
            <w:tcBorders>
              <w:top w:val="nil"/>
              <w:left w:val="nil"/>
              <w:bottom w:val="single" w:sz="4" w:space="0" w:color="auto"/>
              <w:right w:val="single" w:sz="4" w:space="0" w:color="auto"/>
            </w:tcBorders>
            <w:noWrap/>
            <w:vAlign w:val="center"/>
            <w:hideMark/>
          </w:tcPr>
          <w:p w14:paraId="7F12E3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12A620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0A3850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D8334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w:t>
            </w:r>
          </w:p>
        </w:tc>
      </w:tr>
      <w:tr w:rsidR="00E2040F" w:rsidRPr="00AB1E60" w14:paraId="522339E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0A5B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1801</w:t>
            </w:r>
          </w:p>
        </w:tc>
        <w:tc>
          <w:tcPr>
            <w:tcW w:w="2534" w:type="dxa"/>
            <w:tcBorders>
              <w:top w:val="nil"/>
              <w:left w:val="nil"/>
              <w:bottom w:val="single" w:sz="4" w:space="0" w:color="auto"/>
              <w:right w:val="single" w:sz="4" w:space="0" w:color="auto"/>
            </w:tcBorders>
            <w:noWrap/>
            <w:vAlign w:val="center"/>
            <w:hideMark/>
          </w:tcPr>
          <w:p w14:paraId="5A714B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760A6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1DD64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56D6E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05FCE8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70CB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1802</w:t>
            </w:r>
          </w:p>
        </w:tc>
        <w:tc>
          <w:tcPr>
            <w:tcW w:w="2534" w:type="dxa"/>
            <w:tcBorders>
              <w:top w:val="nil"/>
              <w:left w:val="nil"/>
              <w:bottom w:val="single" w:sz="4" w:space="0" w:color="auto"/>
              <w:right w:val="single" w:sz="4" w:space="0" w:color="auto"/>
            </w:tcBorders>
            <w:noWrap/>
            <w:vAlign w:val="center"/>
            <w:hideMark/>
          </w:tcPr>
          <w:p w14:paraId="7E4A27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DD516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2CF95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9C1F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54E076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82C9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1803</w:t>
            </w:r>
          </w:p>
        </w:tc>
        <w:tc>
          <w:tcPr>
            <w:tcW w:w="2534" w:type="dxa"/>
            <w:tcBorders>
              <w:top w:val="nil"/>
              <w:left w:val="nil"/>
              <w:bottom w:val="single" w:sz="4" w:space="0" w:color="auto"/>
              <w:right w:val="single" w:sz="4" w:space="0" w:color="auto"/>
            </w:tcBorders>
            <w:noWrap/>
            <w:vAlign w:val="center"/>
            <w:hideMark/>
          </w:tcPr>
          <w:p w14:paraId="326F0B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692619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5A9B6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ADD42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D6BC6F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7E52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1804</w:t>
            </w:r>
          </w:p>
        </w:tc>
        <w:tc>
          <w:tcPr>
            <w:tcW w:w="2534" w:type="dxa"/>
            <w:tcBorders>
              <w:top w:val="nil"/>
              <w:left w:val="nil"/>
              <w:bottom w:val="single" w:sz="4" w:space="0" w:color="auto"/>
              <w:right w:val="single" w:sz="4" w:space="0" w:color="auto"/>
            </w:tcBorders>
            <w:noWrap/>
            <w:vAlign w:val="center"/>
            <w:hideMark/>
          </w:tcPr>
          <w:p w14:paraId="7237B9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ECAC1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37A22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F80DB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F6839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BCBF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1805</w:t>
            </w:r>
          </w:p>
        </w:tc>
        <w:tc>
          <w:tcPr>
            <w:tcW w:w="2534" w:type="dxa"/>
            <w:tcBorders>
              <w:top w:val="nil"/>
              <w:left w:val="nil"/>
              <w:bottom w:val="single" w:sz="4" w:space="0" w:color="auto"/>
              <w:right w:val="single" w:sz="4" w:space="0" w:color="auto"/>
            </w:tcBorders>
            <w:noWrap/>
            <w:vAlign w:val="center"/>
            <w:hideMark/>
          </w:tcPr>
          <w:p w14:paraId="560027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EE6EC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C0D93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FF36F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73289C4E"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7423B0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1806</w:t>
            </w:r>
          </w:p>
        </w:tc>
        <w:tc>
          <w:tcPr>
            <w:tcW w:w="2534" w:type="dxa"/>
            <w:tcBorders>
              <w:top w:val="nil"/>
              <w:left w:val="nil"/>
              <w:bottom w:val="single" w:sz="4" w:space="0" w:color="auto"/>
              <w:right w:val="single" w:sz="4" w:space="0" w:color="auto"/>
            </w:tcBorders>
            <w:noWrap/>
            <w:vAlign w:val="center"/>
            <w:hideMark/>
          </w:tcPr>
          <w:p w14:paraId="18247A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A6BDE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74A80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02C6B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1A1ADB8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0140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1807</w:t>
            </w:r>
          </w:p>
        </w:tc>
        <w:tc>
          <w:tcPr>
            <w:tcW w:w="2534" w:type="dxa"/>
            <w:tcBorders>
              <w:top w:val="nil"/>
              <w:left w:val="nil"/>
              <w:bottom w:val="single" w:sz="4" w:space="0" w:color="auto"/>
              <w:right w:val="single" w:sz="4" w:space="0" w:color="auto"/>
            </w:tcBorders>
            <w:noWrap/>
            <w:vAlign w:val="center"/>
            <w:hideMark/>
          </w:tcPr>
          <w:p w14:paraId="630F1C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5C570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27157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42C8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713339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6411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1808</w:t>
            </w:r>
          </w:p>
        </w:tc>
        <w:tc>
          <w:tcPr>
            <w:tcW w:w="2534" w:type="dxa"/>
            <w:tcBorders>
              <w:top w:val="nil"/>
              <w:left w:val="nil"/>
              <w:bottom w:val="single" w:sz="4" w:space="0" w:color="auto"/>
              <w:right w:val="single" w:sz="4" w:space="0" w:color="auto"/>
            </w:tcBorders>
            <w:noWrap/>
            <w:vAlign w:val="center"/>
            <w:hideMark/>
          </w:tcPr>
          <w:p w14:paraId="011062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CA750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9C0B4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C740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9CFB2E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AE2F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1809</w:t>
            </w:r>
          </w:p>
        </w:tc>
        <w:tc>
          <w:tcPr>
            <w:tcW w:w="2534" w:type="dxa"/>
            <w:tcBorders>
              <w:top w:val="nil"/>
              <w:left w:val="nil"/>
              <w:bottom w:val="single" w:sz="4" w:space="0" w:color="auto"/>
              <w:right w:val="single" w:sz="4" w:space="0" w:color="auto"/>
            </w:tcBorders>
            <w:noWrap/>
            <w:vAlign w:val="center"/>
            <w:hideMark/>
          </w:tcPr>
          <w:p w14:paraId="7364C5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7C0B76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EC2DB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46F38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6200D2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0EDB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1810</w:t>
            </w:r>
          </w:p>
        </w:tc>
        <w:tc>
          <w:tcPr>
            <w:tcW w:w="2534" w:type="dxa"/>
            <w:tcBorders>
              <w:top w:val="nil"/>
              <w:left w:val="nil"/>
              <w:bottom w:val="single" w:sz="4" w:space="0" w:color="auto"/>
              <w:right w:val="single" w:sz="4" w:space="0" w:color="auto"/>
            </w:tcBorders>
            <w:noWrap/>
            <w:vAlign w:val="center"/>
            <w:hideMark/>
          </w:tcPr>
          <w:p w14:paraId="350C5A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5ED1E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4B936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707A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9D8A98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A663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1811</w:t>
            </w:r>
          </w:p>
        </w:tc>
        <w:tc>
          <w:tcPr>
            <w:tcW w:w="2534" w:type="dxa"/>
            <w:tcBorders>
              <w:top w:val="nil"/>
              <w:left w:val="nil"/>
              <w:bottom w:val="single" w:sz="4" w:space="0" w:color="auto"/>
              <w:right w:val="single" w:sz="4" w:space="0" w:color="auto"/>
            </w:tcBorders>
            <w:noWrap/>
            <w:vAlign w:val="center"/>
            <w:hideMark/>
          </w:tcPr>
          <w:p w14:paraId="684890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2D47C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CBF63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555DB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w:t>
            </w:r>
          </w:p>
        </w:tc>
      </w:tr>
      <w:tr w:rsidR="00E2040F" w:rsidRPr="00AB1E60" w14:paraId="63D6837D"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17EB7B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1812</w:t>
            </w:r>
          </w:p>
        </w:tc>
        <w:tc>
          <w:tcPr>
            <w:tcW w:w="2534" w:type="dxa"/>
            <w:tcBorders>
              <w:top w:val="nil"/>
              <w:left w:val="nil"/>
              <w:bottom w:val="single" w:sz="4" w:space="0" w:color="auto"/>
              <w:right w:val="single" w:sz="4" w:space="0" w:color="auto"/>
            </w:tcBorders>
            <w:noWrap/>
            <w:vAlign w:val="center"/>
            <w:hideMark/>
          </w:tcPr>
          <w:p w14:paraId="3FF93B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76576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A6FCD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E28F1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w:t>
            </w:r>
          </w:p>
        </w:tc>
      </w:tr>
      <w:tr w:rsidR="00E2040F" w:rsidRPr="00AB1E60" w14:paraId="6A52342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7F43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1813</w:t>
            </w:r>
          </w:p>
        </w:tc>
        <w:tc>
          <w:tcPr>
            <w:tcW w:w="2534" w:type="dxa"/>
            <w:tcBorders>
              <w:top w:val="nil"/>
              <w:left w:val="nil"/>
              <w:bottom w:val="single" w:sz="4" w:space="0" w:color="auto"/>
              <w:right w:val="single" w:sz="4" w:space="0" w:color="auto"/>
            </w:tcBorders>
            <w:noWrap/>
            <w:vAlign w:val="center"/>
            <w:hideMark/>
          </w:tcPr>
          <w:p w14:paraId="284F5C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7A42F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0B087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F5AD2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9.55</w:t>
            </w:r>
          </w:p>
        </w:tc>
      </w:tr>
      <w:tr w:rsidR="00E2040F" w:rsidRPr="00AB1E60" w14:paraId="1B58D27A"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6EA7CA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1814</w:t>
            </w:r>
          </w:p>
        </w:tc>
        <w:tc>
          <w:tcPr>
            <w:tcW w:w="2534" w:type="dxa"/>
            <w:tcBorders>
              <w:top w:val="nil"/>
              <w:left w:val="nil"/>
              <w:bottom w:val="single" w:sz="4" w:space="0" w:color="auto"/>
              <w:right w:val="single" w:sz="4" w:space="0" w:color="auto"/>
            </w:tcBorders>
            <w:noWrap/>
            <w:vAlign w:val="center"/>
            <w:hideMark/>
          </w:tcPr>
          <w:p w14:paraId="3611A1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D76C3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04537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A74BB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9.55</w:t>
            </w:r>
          </w:p>
        </w:tc>
      </w:tr>
      <w:tr w:rsidR="00E2040F" w:rsidRPr="00AB1E60" w14:paraId="7C6C568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8F52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1815</w:t>
            </w:r>
          </w:p>
        </w:tc>
        <w:tc>
          <w:tcPr>
            <w:tcW w:w="2534" w:type="dxa"/>
            <w:tcBorders>
              <w:top w:val="nil"/>
              <w:left w:val="nil"/>
              <w:bottom w:val="single" w:sz="4" w:space="0" w:color="auto"/>
              <w:right w:val="single" w:sz="4" w:space="0" w:color="auto"/>
            </w:tcBorders>
            <w:noWrap/>
            <w:vAlign w:val="center"/>
            <w:hideMark/>
          </w:tcPr>
          <w:p w14:paraId="4A4CDF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0229CC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188859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1EB56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7.65</w:t>
            </w:r>
          </w:p>
        </w:tc>
      </w:tr>
      <w:tr w:rsidR="00E2040F" w:rsidRPr="00AB1E60" w14:paraId="66ACD54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402A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1816</w:t>
            </w:r>
          </w:p>
        </w:tc>
        <w:tc>
          <w:tcPr>
            <w:tcW w:w="2534" w:type="dxa"/>
            <w:tcBorders>
              <w:top w:val="nil"/>
              <w:left w:val="nil"/>
              <w:bottom w:val="single" w:sz="4" w:space="0" w:color="auto"/>
              <w:right w:val="single" w:sz="4" w:space="0" w:color="auto"/>
            </w:tcBorders>
            <w:noWrap/>
            <w:vAlign w:val="center"/>
            <w:hideMark/>
          </w:tcPr>
          <w:p w14:paraId="2FB69E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BFD2E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AF9CD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C4ED0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2D8C36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7F2D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1817</w:t>
            </w:r>
          </w:p>
        </w:tc>
        <w:tc>
          <w:tcPr>
            <w:tcW w:w="2534" w:type="dxa"/>
            <w:tcBorders>
              <w:top w:val="nil"/>
              <w:left w:val="nil"/>
              <w:bottom w:val="single" w:sz="4" w:space="0" w:color="auto"/>
              <w:right w:val="single" w:sz="4" w:space="0" w:color="auto"/>
            </w:tcBorders>
            <w:noWrap/>
            <w:vAlign w:val="center"/>
            <w:hideMark/>
          </w:tcPr>
          <w:p w14:paraId="1D0856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3DB56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09AAA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892CD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5BA87B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CE08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1818</w:t>
            </w:r>
          </w:p>
        </w:tc>
        <w:tc>
          <w:tcPr>
            <w:tcW w:w="2534" w:type="dxa"/>
            <w:tcBorders>
              <w:top w:val="nil"/>
              <w:left w:val="nil"/>
              <w:bottom w:val="single" w:sz="4" w:space="0" w:color="auto"/>
              <w:right w:val="single" w:sz="4" w:space="0" w:color="auto"/>
            </w:tcBorders>
            <w:noWrap/>
            <w:vAlign w:val="center"/>
            <w:hideMark/>
          </w:tcPr>
          <w:p w14:paraId="3B35C4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8B587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714E2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398B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CE73BB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F4AE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1819</w:t>
            </w:r>
          </w:p>
        </w:tc>
        <w:tc>
          <w:tcPr>
            <w:tcW w:w="2534" w:type="dxa"/>
            <w:tcBorders>
              <w:top w:val="nil"/>
              <w:left w:val="nil"/>
              <w:bottom w:val="single" w:sz="4" w:space="0" w:color="auto"/>
              <w:right w:val="single" w:sz="4" w:space="0" w:color="auto"/>
            </w:tcBorders>
            <w:noWrap/>
            <w:vAlign w:val="center"/>
            <w:hideMark/>
          </w:tcPr>
          <w:p w14:paraId="48C8E2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D980A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CD388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A2B5E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67A0C8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E9C8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1820</w:t>
            </w:r>
          </w:p>
        </w:tc>
        <w:tc>
          <w:tcPr>
            <w:tcW w:w="2534" w:type="dxa"/>
            <w:tcBorders>
              <w:top w:val="nil"/>
              <w:left w:val="nil"/>
              <w:bottom w:val="single" w:sz="4" w:space="0" w:color="auto"/>
              <w:right w:val="single" w:sz="4" w:space="0" w:color="auto"/>
            </w:tcBorders>
            <w:noWrap/>
            <w:vAlign w:val="center"/>
            <w:hideMark/>
          </w:tcPr>
          <w:p w14:paraId="1CCAF4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119E5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97A80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938C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14.64</w:t>
            </w:r>
          </w:p>
        </w:tc>
      </w:tr>
      <w:tr w:rsidR="00E2040F" w:rsidRPr="00AB1E60" w14:paraId="5C39BD38"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7340B8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1821</w:t>
            </w:r>
          </w:p>
        </w:tc>
        <w:tc>
          <w:tcPr>
            <w:tcW w:w="2534" w:type="dxa"/>
            <w:tcBorders>
              <w:top w:val="nil"/>
              <w:left w:val="nil"/>
              <w:bottom w:val="single" w:sz="4" w:space="0" w:color="auto"/>
              <w:right w:val="single" w:sz="4" w:space="0" w:color="auto"/>
            </w:tcBorders>
            <w:noWrap/>
            <w:vAlign w:val="center"/>
            <w:hideMark/>
          </w:tcPr>
          <w:p w14:paraId="14FD29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F3B1A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961B7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4B8AF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14.64</w:t>
            </w:r>
          </w:p>
        </w:tc>
      </w:tr>
      <w:tr w:rsidR="00E2040F" w:rsidRPr="00AB1E60" w14:paraId="2240676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1D00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1822</w:t>
            </w:r>
          </w:p>
        </w:tc>
        <w:tc>
          <w:tcPr>
            <w:tcW w:w="2534" w:type="dxa"/>
            <w:tcBorders>
              <w:top w:val="nil"/>
              <w:left w:val="nil"/>
              <w:bottom w:val="single" w:sz="4" w:space="0" w:color="auto"/>
              <w:right w:val="single" w:sz="4" w:space="0" w:color="auto"/>
            </w:tcBorders>
            <w:noWrap/>
            <w:vAlign w:val="center"/>
            <w:hideMark/>
          </w:tcPr>
          <w:p w14:paraId="29BA9B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76E30E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7FA33D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725C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3DDBCF7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CBE0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1823</w:t>
            </w:r>
          </w:p>
        </w:tc>
        <w:tc>
          <w:tcPr>
            <w:tcW w:w="2534" w:type="dxa"/>
            <w:tcBorders>
              <w:top w:val="nil"/>
              <w:left w:val="nil"/>
              <w:bottom w:val="single" w:sz="4" w:space="0" w:color="auto"/>
              <w:right w:val="single" w:sz="4" w:space="0" w:color="auto"/>
            </w:tcBorders>
            <w:noWrap/>
            <w:vAlign w:val="center"/>
            <w:hideMark/>
          </w:tcPr>
          <w:p w14:paraId="777D6C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1BFEB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ABFB9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83D97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FE566A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4B1DE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1824</w:t>
            </w:r>
          </w:p>
        </w:tc>
        <w:tc>
          <w:tcPr>
            <w:tcW w:w="2534" w:type="dxa"/>
            <w:tcBorders>
              <w:top w:val="nil"/>
              <w:left w:val="nil"/>
              <w:bottom w:val="single" w:sz="4" w:space="0" w:color="auto"/>
              <w:right w:val="single" w:sz="4" w:space="0" w:color="auto"/>
            </w:tcBorders>
            <w:noWrap/>
            <w:vAlign w:val="center"/>
            <w:hideMark/>
          </w:tcPr>
          <w:p w14:paraId="26B53E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21AEB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DCEC7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0D2BE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845D7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A065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1825</w:t>
            </w:r>
          </w:p>
        </w:tc>
        <w:tc>
          <w:tcPr>
            <w:tcW w:w="2534" w:type="dxa"/>
            <w:tcBorders>
              <w:top w:val="nil"/>
              <w:left w:val="nil"/>
              <w:bottom w:val="single" w:sz="4" w:space="0" w:color="auto"/>
              <w:right w:val="single" w:sz="4" w:space="0" w:color="auto"/>
            </w:tcBorders>
            <w:noWrap/>
            <w:vAlign w:val="center"/>
            <w:hideMark/>
          </w:tcPr>
          <w:p w14:paraId="6A56F6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529FD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6FE75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ADDC1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17291A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6B96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1826</w:t>
            </w:r>
          </w:p>
        </w:tc>
        <w:tc>
          <w:tcPr>
            <w:tcW w:w="2534" w:type="dxa"/>
            <w:tcBorders>
              <w:top w:val="nil"/>
              <w:left w:val="nil"/>
              <w:bottom w:val="single" w:sz="4" w:space="0" w:color="auto"/>
              <w:right w:val="single" w:sz="4" w:space="0" w:color="auto"/>
            </w:tcBorders>
            <w:noWrap/>
            <w:vAlign w:val="center"/>
            <w:hideMark/>
          </w:tcPr>
          <w:p w14:paraId="2C7358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006D4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010985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4209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830FFA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4A43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1827</w:t>
            </w:r>
          </w:p>
        </w:tc>
        <w:tc>
          <w:tcPr>
            <w:tcW w:w="2534" w:type="dxa"/>
            <w:tcBorders>
              <w:top w:val="nil"/>
              <w:left w:val="nil"/>
              <w:bottom w:val="single" w:sz="4" w:space="0" w:color="auto"/>
              <w:right w:val="single" w:sz="4" w:space="0" w:color="auto"/>
            </w:tcBorders>
            <w:noWrap/>
            <w:vAlign w:val="center"/>
            <w:hideMark/>
          </w:tcPr>
          <w:p w14:paraId="231425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56E733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7EB4F7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F8479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5.25</w:t>
            </w:r>
          </w:p>
        </w:tc>
      </w:tr>
      <w:tr w:rsidR="00E2040F" w:rsidRPr="00AB1E60" w14:paraId="47596ED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CCE1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1828</w:t>
            </w:r>
          </w:p>
        </w:tc>
        <w:tc>
          <w:tcPr>
            <w:tcW w:w="2534" w:type="dxa"/>
            <w:tcBorders>
              <w:top w:val="nil"/>
              <w:left w:val="nil"/>
              <w:bottom w:val="single" w:sz="4" w:space="0" w:color="auto"/>
              <w:right w:val="single" w:sz="4" w:space="0" w:color="auto"/>
            </w:tcBorders>
            <w:noWrap/>
            <w:vAlign w:val="center"/>
            <w:hideMark/>
          </w:tcPr>
          <w:p w14:paraId="10F841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1EF44E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1D78DB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095A1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00951A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FE41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1829</w:t>
            </w:r>
          </w:p>
        </w:tc>
        <w:tc>
          <w:tcPr>
            <w:tcW w:w="2534" w:type="dxa"/>
            <w:tcBorders>
              <w:top w:val="nil"/>
              <w:left w:val="nil"/>
              <w:bottom w:val="single" w:sz="4" w:space="0" w:color="auto"/>
              <w:right w:val="single" w:sz="4" w:space="0" w:color="auto"/>
            </w:tcBorders>
            <w:noWrap/>
            <w:vAlign w:val="center"/>
            <w:hideMark/>
          </w:tcPr>
          <w:p w14:paraId="51347C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5989B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A88F0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7650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914024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08D66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1830</w:t>
            </w:r>
          </w:p>
        </w:tc>
        <w:tc>
          <w:tcPr>
            <w:tcW w:w="2534" w:type="dxa"/>
            <w:tcBorders>
              <w:top w:val="nil"/>
              <w:left w:val="nil"/>
              <w:bottom w:val="single" w:sz="4" w:space="0" w:color="auto"/>
              <w:right w:val="single" w:sz="4" w:space="0" w:color="auto"/>
            </w:tcBorders>
            <w:noWrap/>
            <w:vAlign w:val="center"/>
            <w:hideMark/>
          </w:tcPr>
          <w:p w14:paraId="3B9F54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A859B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29887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09AAE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A597E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A7A0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1831</w:t>
            </w:r>
          </w:p>
        </w:tc>
        <w:tc>
          <w:tcPr>
            <w:tcW w:w="2534" w:type="dxa"/>
            <w:tcBorders>
              <w:top w:val="nil"/>
              <w:left w:val="nil"/>
              <w:bottom w:val="single" w:sz="4" w:space="0" w:color="auto"/>
              <w:right w:val="single" w:sz="4" w:space="0" w:color="auto"/>
            </w:tcBorders>
            <w:noWrap/>
            <w:vAlign w:val="center"/>
            <w:hideMark/>
          </w:tcPr>
          <w:p w14:paraId="0CC538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滴水架固定底座</w:t>
            </w:r>
          </w:p>
        </w:tc>
        <w:tc>
          <w:tcPr>
            <w:tcW w:w="4412" w:type="dxa"/>
            <w:tcBorders>
              <w:top w:val="nil"/>
              <w:left w:val="nil"/>
              <w:bottom w:val="single" w:sz="4" w:space="0" w:color="auto"/>
              <w:right w:val="single" w:sz="4" w:space="0" w:color="auto"/>
            </w:tcBorders>
            <w:noWrap/>
            <w:vAlign w:val="center"/>
            <w:hideMark/>
          </w:tcPr>
          <w:p w14:paraId="051087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定制固定底座，1.0mm厚冷轧钢板制作</w:t>
            </w:r>
          </w:p>
        </w:tc>
        <w:tc>
          <w:tcPr>
            <w:tcW w:w="542" w:type="dxa"/>
            <w:tcBorders>
              <w:top w:val="nil"/>
              <w:left w:val="nil"/>
              <w:bottom w:val="single" w:sz="4" w:space="0" w:color="auto"/>
              <w:right w:val="single" w:sz="4" w:space="0" w:color="auto"/>
            </w:tcBorders>
            <w:noWrap/>
            <w:vAlign w:val="center"/>
            <w:hideMark/>
          </w:tcPr>
          <w:p w14:paraId="6631D8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5172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3B9F4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7C0F6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1832</w:t>
            </w:r>
          </w:p>
        </w:tc>
        <w:tc>
          <w:tcPr>
            <w:tcW w:w="2534" w:type="dxa"/>
            <w:tcBorders>
              <w:top w:val="nil"/>
              <w:left w:val="nil"/>
              <w:bottom w:val="single" w:sz="4" w:space="0" w:color="auto"/>
              <w:right w:val="single" w:sz="4" w:space="0" w:color="auto"/>
            </w:tcBorders>
            <w:noWrap/>
            <w:vAlign w:val="center"/>
            <w:hideMark/>
          </w:tcPr>
          <w:p w14:paraId="10CC8C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擦手纸巾盒</w:t>
            </w:r>
          </w:p>
        </w:tc>
        <w:tc>
          <w:tcPr>
            <w:tcW w:w="4412" w:type="dxa"/>
            <w:tcBorders>
              <w:top w:val="nil"/>
              <w:left w:val="nil"/>
              <w:bottom w:val="single" w:sz="4" w:space="0" w:color="auto"/>
              <w:right w:val="single" w:sz="4" w:space="0" w:color="auto"/>
            </w:tcBorders>
            <w:noWrap/>
            <w:vAlign w:val="center"/>
            <w:hideMark/>
          </w:tcPr>
          <w:p w14:paraId="123EA3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1、规格：285*100*210mm，可容纳200抽</w:t>
            </w:r>
            <w:r w:rsidRPr="00AB1E60">
              <w:rPr>
                <w:rFonts w:ascii="宋体" w:hAnsi="宋体" w:cs="宋体" w:hint="eastAsia"/>
                <w:color w:val="000000"/>
                <w:kern w:val="0"/>
                <w:sz w:val="22"/>
                <w:szCs w:val="22"/>
              </w:rPr>
              <w:br/>
              <w:t>2、ABS材质，防水防尘</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080950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套</w:t>
            </w:r>
          </w:p>
        </w:tc>
        <w:tc>
          <w:tcPr>
            <w:tcW w:w="721" w:type="dxa"/>
            <w:tcBorders>
              <w:top w:val="nil"/>
              <w:left w:val="nil"/>
              <w:bottom w:val="single" w:sz="4" w:space="0" w:color="auto"/>
              <w:right w:val="single" w:sz="4" w:space="0" w:color="auto"/>
            </w:tcBorders>
            <w:noWrap/>
            <w:vAlign w:val="center"/>
            <w:hideMark/>
          </w:tcPr>
          <w:p w14:paraId="686D82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C2E376B"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265B7F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1833</w:t>
            </w:r>
          </w:p>
        </w:tc>
        <w:tc>
          <w:tcPr>
            <w:tcW w:w="2534" w:type="dxa"/>
            <w:tcBorders>
              <w:top w:val="nil"/>
              <w:left w:val="nil"/>
              <w:bottom w:val="single" w:sz="4" w:space="0" w:color="auto"/>
              <w:right w:val="single" w:sz="4" w:space="0" w:color="auto"/>
            </w:tcBorders>
            <w:noWrap/>
            <w:vAlign w:val="center"/>
            <w:hideMark/>
          </w:tcPr>
          <w:p w14:paraId="1F43B1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肘压式手消器</w:t>
            </w:r>
          </w:p>
        </w:tc>
        <w:tc>
          <w:tcPr>
            <w:tcW w:w="4412" w:type="dxa"/>
            <w:tcBorders>
              <w:top w:val="nil"/>
              <w:left w:val="nil"/>
              <w:bottom w:val="single" w:sz="4" w:space="0" w:color="auto"/>
              <w:right w:val="single" w:sz="4" w:space="0" w:color="auto"/>
            </w:tcBorders>
            <w:vAlign w:val="center"/>
            <w:hideMark/>
          </w:tcPr>
          <w:p w14:paraId="0300FC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1、规格：250*90*85mm，滴液款500ml</w:t>
            </w:r>
            <w:r w:rsidRPr="00AB1E60">
              <w:rPr>
                <w:rFonts w:ascii="宋体" w:hAnsi="宋体" w:cs="宋体" w:hint="eastAsia"/>
                <w:color w:val="000000"/>
                <w:kern w:val="0"/>
                <w:sz w:val="22"/>
                <w:szCs w:val="22"/>
              </w:rPr>
              <w:br/>
              <w:t>2、铝合金和进口ABS原料</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57DBAE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C420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3617FA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1102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1834</w:t>
            </w:r>
          </w:p>
        </w:tc>
        <w:tc>
          <w:tcPr>
            <w:tcW w:w="2534" w:type="dxa"/>
            <w:tcBorders>
              <w:top w:val="nil"/>
              <w:left w:val="nil"/>
              <w:bottom w:val="single" w:sz="4" w:space="0" w:color="auto"/>
              <w:right w:val="single" w:sz="4" w:space="0" w:color="auto"/>
            </w:tcBorders>
            <w:noWrap/>
            <w:vAlign w:val="center"/>
            <w:hideMark/>
          </w:tcPr>
          <w:p w14:paraId="6B9401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钢化玻璃挡水板</w:t>
            </w:r>
          </w:p>
        </w:tc>
        <w:tc>
          <w:tcPr>
            <w:tcW w:w="4412" w:type="dxa"/>
            <w:tcBorders>
              <w:top w:val="nil"/>
              <w:left w:val="nil"/>
              <w:bottom w:val="single" w:sz="4" w:space="0" w:color="auto"/>
              <w:right w:val="single" w:sz="4" w:space="0" w:color="auto"/>
            </w:tcBorders>
            <w:noWrap/>
            <w:vAlign w:val="center"/>
            <w:hideMark/>
          </w:tcPr>
          <w:p w14:paraId="280C43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1300*5*650mm</w:t>
            </w:r>
          </w:p>
        </w:tc>
        <w:tc>
          <w:tcPr>
            <w:tcW w:w="542" w:type="dxa"/>
            <w:tcBorders>
              <w:top w:val="nil"/>
              <w:left w:val="nil"/>
              <w:bottom w:val="single" w:sz="4" w:space="0" w:color="auto"/>
              <w:right w:val="single" w:sz="4" w:space="0" w:color="auto"/>
            </w:tcBorders>
            <w:noWrap/>
            <w:vAlign w:val="center"/>
            <w:hideMark/>
          </w:tcPr>
          <w:p w14:paraId="797EF3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4EAD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F2DE0B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6BFA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1835</w:t>
            </w:r>
          </w:p>
        </w:tc>
        <w:tc>
          <w:tcPr>
            <w:tcW w:w="2534" w:type="dxa"/>
            <w:tcBorders>
              <w:top w:val="nil"/>
              <w:left w:val="nil"/>
              <w:bottom w:val="single" w:sz="4" w:space="0" w:color="auto"/>
              <w:right w:val="single" w:sz="4" w:space="0" w:color="auto"/>
            </w:tcBorders>
            <w:noWrap/>
            <w:vAlign w:val="center"/>
            <w:hideMark/>
          </w:tcPr>
          <w:p w14:paraId="7F7D59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6D5DD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5956A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012E0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DA884C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123D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1836</w:t>
            </w:r>
          </w:p>
        </w:tc>
        <w:tc>
          <w:tcPr>
            <w:tcW w:w="2534" w:type="dxa"/>
            <w:tcBorders>
              <w:top w:val="nil"/>
              <w:left w:val="nil"/>
              <w:bottom w:val="single" w:sz="4" w:space="0" w:color="auto"/>
              <w:right w:val="single" w:sz="4" w:space="0" w:color="auto"/>
            </w:tcBorders>
            <w:noWrap/>
            <w:vAlign w:val="center"/>
            <w:hideMark/>
          </w:tcPr>
          <w:p w14:paraId="0CCDFE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55A500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36063F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8C020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4.35</w:t>
            </w:r>
          </w:p>
        </w:tc>
      </w:tr>
      <w:tr w:rsidR="00E2040F" w:rsidRPr="00AB1E60" w14:paraId="3123192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FBCE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1837</w:t>
            </w:r>
          </w:p>
        </w:tc>
        <w:tc>
          <w:tcPr>
            <w:tcW w:w="2534" w:type="dxa"/>
            <w:tcBorders>
              <w:top w:val="nil"/>
              <w:left w:val="nil"/>
              <w:bottom w:val="single" w:sz="4" w:space="0" w:color="auto"/>
              <w:right w:val="single" w:sz="4" w:space="0" w:color="auto"/>
            </w:tcBorders>
            <w:noWrap/>
            <w:vAlign w:val="center"/>
            <w:hideMark/>
          </w:tcPr>
          <w:p w14:paraId="7B2120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0F67E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B6581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01FDB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737C43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89A7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1838</w:t>
            </w:r>
          </w:p>
        </w:tc>
        <w:tc>
          <w:tcPr>
            <w:tcW w:w="2534" w:type="dxa"/>
            <w:tcBorders>
              <w:top w:val="nil"/>
              <w:left w:val="nil"/>
              <w:bottom w:val="single" w:sz="4" w:space="0" w:color="auto"/>
              <w:right w:val="single" w:sz="4" w:space="0" w:color="auto"/>
            </w:tcBorders>
            <w:noWrap/>
            <w:vAlign w:val="center"/>
            <w:hideMark/>
          </w:tcPr>
          <w:p w14:paraId="7DEE45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8F8F1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15F9E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C4FA9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7.8</w:t>
            </w:r>
          </w:p>
        </w:tc>
      </w:tr>
      <w:tr w:rsidR="00E2040F" w:rsidRPr="00AB1E60" w14:paraId="4998A417"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617046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1839</w:t>
            </w:r>
          </w:p>
        </w:tc>
        <w:tc>
          <w:tcPr>
            <w:tcW w:w="2534" w:type="dxa"/>
            <w:tcBorders>
              <w:top w:val="nil"/>
              <w:left w:val="nil"/>
              <w:bottom w:val="single" w:sz="4" w:space="0" w:color="auto"/>
              <w:right w:val="single" w:sz="4" w:space="0" w:color="auto"/>
            </w:tcBorders>
            <w:noWrap/>
            <w:vAlign w:val="center"/>
            <w:hideMark/>
          </w:tcPr>
          <w:p w14:paraId="2B5737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C0662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C00FD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D1429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7.8</w:t>
            </w:r>
          </w:p>
        </w:tc>
      </w:tr>
      <w:tr w:rsidR="00E2040F" w:rsidRPr="00AB1E60" w14:paraId="28529A7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DBD5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1840</w:t>
            </w:r>
          </w:p>
        </w:tc>
        <w:tc>
          <w:tcPr>
            <w:tcW w:w="2534" w:type="dxa"/>
            <w:tcBorders>
              <w:top w:val="nil"/>
              <w:left w:val="nil"/>
              <w:bottom w:val="single" w:sz="4" w:space="0" w:color="auto"/>
              <w:right w:val="single" w:sz="4" w:space="0" w:color="auto"/>
            </w:tcBorders>
            <w:noWrap/>
            <w:vAlign w:val="center"/>
            <w:hideMark/>
          </w:tcPr>
          <w:p w14:paraId="2F8863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E4EDC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26DDE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BF385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w:t>
            </w:r>
          </w:p>
        </w:tc>
      </w:tr>
      <w:tr w:rsidR="00E2040F" w:rsidRPr="00AB1E60" w14:paraId="738D08DA"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03FB8D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1841</w:t>
            </w:r>
          </w:p>
        </w:tc>
        <w:tc>
          <w:tcPr>
            <w:tcW w:w="2534" w:type="dxa"/>
            <w:tcBorders>
              <w:top w:val="nil"/>
              <w:left w:val="nil"/>
              <w:bottom w:val="single" w:sz="4" w:space="0" w:color="auto"/>
              <w:right w:val="single" w:sz="4" w:space="0" w:color="auto"/>
            </w:tcBorders>
            <w:noWrap/>
            <w:vAlign w:val="center"/>
            <w:hideMark/>
          </w:tcPr>
          <w:p w14:paraId="646F9C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8E1F4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F6027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6CBCD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w:t>
            </w:r>
          </w:p>
        </w:tc>
      </w:tr>
      <w:tr w:rsidR="00E2040F" w:rsidRPr="00AB1E60" w14:paraId="772C443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998A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1842</w:t>
            </w:r>
          </w:p>
        </w:tc>
        <w:tc>
          <w:tcPr>
            <w:tcW w:w="2534" w:type="dxa"/>
            <w:tcBorders>
              <w:top w:val="nil"/>
              <w:left w:val="nil"/>
              <w:bottom w:val="single" w:sz="4" w:space="0" w:color="auto"/>
              <w:right w:val="single" w:sz="4" w:space="0" w:color="auto"/>
            </w:tcBorders>
            <w:noWrap/>
            <w:vAlign w:val="center"/>
            <w:hideMark/>
          </w:tcPr>
          <w:p w14:paraId="116DF0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1B404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21EC5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182EF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E9F749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40FB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1843</w:t>
            </w:r>
          </w:p>
        </w:tc>
        <w:tc>
          <w:tcPr>
            <w:tcW w:w="2534" w:type="dxa"/>
            <w:tcBorders>
              <w:top w:val="nil"/>
              <w:left w:val="nil"/>
              <w:bottom w:val="single" w:sz="4" w:space="0" w:color="auto"/>
              <w:right w:val="single" w:sz="4" w:space="0" w:color="auto"/>
            </w:tcBorders>
            <w:noWrap/>
            <w:vAlign w:val="center"/>
            <w:hideMark/>
          </w:tcPr>
          <w:p w14:paraId="6FFB10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DBF0C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554B6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EB80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83A03F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488F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1844</w:t>
            </w:r>
          </w:p>
        </w:tc>
        <w:tc>
          <w:tcPr>
            <w:tcW w:w="2534" w:type="dxa"/>
            <w:tcBorders>
              <w:top w:val="nil"/>
              <w:left w:val="nil"/>
              <w:bottom w:val="single" w:sz="4" w:space="0" w:color="auto"/>
              <w:right w:val="single" w:sz="4" w:space="0" w:color="auto"/>
            </w:tcBorders>
            <w:noWrap/>
            <w:vAlign w:val="center"/>
            <w:hideMark/>
          </w:tcPr>
          <w:p w14:paraId="48AF9E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46DC5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22D2B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EB05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82F5AE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B747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1845</w:t>
            </w:r>
          </w:p>
        </w:tc>
        <w:tc>
          <w:tcPr>
            <w:tcW w:w="2534" w:type="dxa"/>
            <w:tcBorders>
              <w:top w:val="nil"/>
              <w:left w:val="nil"/>
              <w:bottom w:val="single" w:sz="4" w:space="0" w:color="auto"/>
              <w:right w:val="single" w:sz="4" w:space="0" w:color="auto"/>
            </w:tcBorders>
            <w:noWrap/>
            <w:vAlign w:val="center"/>
            <w:hideMark/>
          </w:tcPr>
          <w:p w14:paraId="2650A6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F1ABD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3FF0C4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2A111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6AA597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BF60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1846</w:t>
            </w:r>
          </w:p>
        </w:tc>
        <w:tc>
          <w:tcPr>
            <w:tcW w:w="2534" w:type="dxa"/>
            <w:tcBorders>
              <w:top w:val="nil"/>
              <w:left w:val="nil"/>
              <w:bottom w:val="single" w:sz="4" w:space="0" w:color="auto"/>
              <w:right w:val="single" w:sz="4" w:space="0" w:color="auto"/>
            </w:tcBorders>
            <w:noWrap/>
            <w:vAlign w:val="center"/>
            <w:hideMark/>
          </w:tcPr>
          <w:p w14:paraId="57DE6A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0ABBB0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5D72B0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3D6E8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A92615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382C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1847</w:t>
            </w:r>
          </w:p>
        </w:tc>
        <w:tc>
          <w:tcPr>
            <w:tcW w:w="2534" w:type="dxa"/>
            <w:tcBorders>
              <w:top w:val="nil"/>
              <w:left w:val="nil"/>
              <w:bottom w:val="single" w:sz="4" w:space="0" w:color="auto"/>
              <w:right w:val="single" w:sz="4" w:space="0" w:color="auto"/>
            </w:tcBorders>
            <w:noWrap/>
            <w:vAlign w:val="center"/>
            <w:hideMark/>
          </w:tcPr>
          <w:p w14:paraId="461538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周转台</w:t>
            </w:r>
          </w:p>
        </w:tc>
        <w:tc>
          <w:tcPr>
            <w:tcW w:w="4412" w:type="dxa"/>
            <w:tcBorders>
              <w:top w:val="nil"/>
              <w:left w:val="nil"/>
              <w:bottom w:val="single" w:sz="4" w:space="0" w:color="auto"/>
              <w:right w:val="single" w:sz="4" w:space="0" w:color="auto"/>
            </w:tcBorders>
            <w:vAlign w:val="center"/>
            <w:hideMark/>
          </w:tcPr>
          <w:p w14:paraId="371F34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432462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E3AD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6A3692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CADF1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1848</w:t>
            </w:r>
          </w:p>
        </w:tc>
        <w:tc>
          <w:tcPr>
            <w:tcW w:w="2534" w:type="dxa"/>
            <w:tcBorders>
              <w:top w:val="nil"/>
              <w:left w:val="nil"/>
              <w:bottom w:val="single" w:sz="4" w:space="0" w:color="auto"/>
              <w:right w:val="single" w:sz="4" w:space="0" w:color="auto"/>
            </w:tcBorders>
            <w:noWrap/>
            <w:vAlign w:val="center"/>
            <w:hideMark/>
          </w:tcPr>
          <w:p w14:paraId="08109E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09E67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7F763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8A32A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438F4A0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064E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1849</w:t>
            </w:r>
          </w:p>
        </w:tc>
        <w:tc>
          <w:tcPr>
            <w:tcW w:w="2534" w:type="dxa"/>
            <w:tcBorders>
              <w:top w:val="nil"/>
              <w:left w:val="nil"/>
              <w:bottom w:val="single" w:sz="4" w:space="0" w:color="auto"/>
              <w:right w:val="single" w:sz="4" w:space="0" w:color="auto"/>
            </w:tcBorders>
            <w:noWrap/>
            <w:vAlign w:val="center"/>
            <w:hideMark/>
          </w:tcPr>
          <w:p w14:paraId="2AF38B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5C40EF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423071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77521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38A5C9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16DD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1850</w:t>
            </w:r>
          </w:p>
        </w:tc>
        <w:tc>
          <w:tcPr>
            <w:tcW w:w="2534" w:type="dxa"/>
            <w:tcBorders>
              <w:top w:val="nil"/>
              <w:left w:val="nil"/>
              <w:bottom w:val="single" w:sz="4" w:space="0" w:color="auto"/>
              <w:right w:val="single" w:sz="4" w:space="0" w:color="auto"/>
            </w:tcBorders>
            <w:noWrap/>
            <w:vAlign w:val="center"/>
            <w:hideMark/>
          </w:tcPr>
          <w:p w14:paraId="67301F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C2AD5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23E28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B3F3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w:t>
            </w:r>
          </w:p>
        </w:tc>
      </w:tr>
      <w:tr w:rsidR="00E2040F" w:rsidRPr="00AB1E60" w14:paraId="1B0F857E"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7E0FEC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1851</w:t>
            </w:r>
          </w:p>
        </w:tc>
        <w:tc>
          <w:tcPr>
            <w:tcW w:w="2534" w:type="dxa"/>
            <w:tcBorders>
              <w:top w:val="nil"/>
              <w:left w:val="nil"/>
              <w:bottom w:val="single" w:sz="4" w:space="0" w:color="auto"/>
              <w:right w:val="single" w:sz="4" w:space="0" w:color="auto"/>
            </w:tcBorders>
            <w:noWrap/>
            <w:vAlign w:val="center"/>
            <w:hideMark/>
          </w:tcPr>
          <w:p w14:paraId="43EAC8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12382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A6490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16DC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w:t>
            </w:r>
          </w:p>
        </w:tc>
      </w:tr>
      <w:tr w:rsidR="00E2040F" w:rsidRPr="00AB1E60" w14:paraId="3E2411E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80F9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1852</w:t>
            </w:r>
          </w:p>
        </w:tc>
        <w:tc>
          <w:tcPr>
            <w:tcW w:w="2534" w:type="dxa"/>
            <w:tcBorders>
              <w:top w:val="nil"/>
              <w:left w:val="nil"/>
              <w:bottom w:val="single" w:sz="4" w:space="0" w:color="auto"/>
              <w:right w:val="single" w:sz="4" w:space="0" w:color="auto"/>
            </w:tcBorders>
            <w:noWrap/>
            <w:vAlign w:val="center"/>
            <w:hideMark/>
          </w:tcPr>
          <w:p w14:paraId="17F955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34A20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DD52F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68EC4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F5671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8D0AC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1853</w:t>
            </w:r>
          </w:p>
        </w:tc>
        <w:tc>
          <w:tcPr>
            <w:tcW w:w="2534" w:type="dxa"/>
            <w:tcBorders>
              <w:top w:val="nil"/>
              <w:left w:val="nil"/>
              <w:bottom w:val="single" w:sz="4" w:space="0" w:color="auto"/>
              <w:right w:val="single" w:sz="4" w:space="0" w:color="auto"/>
            </w:tcBorders>
            <w:noWrap/>
            <w:vAlign w:val="center"/>
            <w:hideMark/>
          </w:tcPr>
          <w:p w14:paraId="487C70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8FAF6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EC06D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736E0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AADE8F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403F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1854</w:t>
            </w:r>
          </w:p>
        </w:tc>
        <w:tc>
          <w:tcPr>
            <w:tcW w:w="2534" w:type="dxa"/>
            <w:tcBorders>
              <w:top w:val="nil"/>
              <w:left w:val="nil"/>
              <w:bottom w:val="single" w:sz="4" w:space="0" w:color="auto"/>
              <w:right w:val="single" w:sz="4" w:space="0" w:color="auto"/>
            </w:tcBorders>
            <w:noWrap/>
            <w:vAlign w:val="center"/>
            <w:hideMark/>
          </w:tcPr>
          <w:p w14:paraId="35C004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274E6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9BEF1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36CE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3C1E00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CF17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1855</w:t>
            </w:r>
          </w:p>
        </w:tc>
        <w:tc>
          <w:tcPr>
            <w:tcW w:w="2534" w:type="dxa"/>
            <w:tcBorders>
              <w:top w:val="nil"/>
              <w:left w:val="nil"/>
              <w:bottom w:val="single" w:sz="4" w:space="0" w:color="auto"/>
              <w:right w:val="single" w:sz="4" w:space="0" w:color="auto"/>
            </w:tcBorders>
            <w:noWrap/>
            <w:vAlign w:val="center"/>
            <w:hideMark/>
          </w:tcPr>
          <w:p w14:paraId="5FC1DC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B27A9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B94B1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25722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989C13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BD4D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1856</w:t>
            </w:r>
          </w:p>
        </w:tc>
        <w:tc>
          <w:tcPr>
            <w:tcW w:w="2534" w:type="dxa"/>
            <w:tcBorders>
              <w:top w:val="nil"/>
              <w:left w:val="nil"/>
              <w:bottom w:val="single" w:sz="4" w:space="0" w:color="auto"/>
              <w:right w:val="single" w:sz="4" w:space="0" w:color="auto"/>
            </w:tcBorders>
            <w:noWrap/>
            <w:vAlign w:val="center"/>
            <w:hideMark/>
          </w:tcPr>
          <w:p w14:paraId="3C59FF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3B825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A9310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EBA7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w:t>
            </w:r>
          </w:p>
        </w:tc>
      </w:tr>
      <w:tr w:rsidR="00E2040F" w:rsidRPr="00AB1E60" w14:paraId="0FDA4606"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34C762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1857</w:t>
            </w:r>
          </w:p>
        </w:tc>
        <w:tc>
          <w:tcPr>
            <w:tcW w:w="2534" w:type="dxa"/>
            <w:tcBorders>
              <w:top w:val="nil"/>
              <w:left w:val="nil"/>
              <w:bottom w:val="single" w:sz="4" w:space="0" w:color="auto"/>
              <w:right w:val="single" w:sz="4" w:space="0" w:color="auto"/>
            </w:tcBorders>
            <w:noWrap/>
            <w:vAlign w:val="center"/>
            <w:hideMark/>
          </w:tcPr>
          <w:p w14:paraId="602844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3E42C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39608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DDDC4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w:t>
            </w:r>
          </w:p>
        </w:tc>
      </w:tr>
      <w:tr w:rsidR="00E2040F" w:rsidRPr="00AB1E60" w14:paraId="6BFCCB9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BD05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1858</w:t>
            </w:r>
          </w:p>
        </w:tc>
        <w:tc>
          <w:tcPr>
            <w:tcW w:w="2534" w:type="dxa"/>
            <w:tcBorders>
              <w:top w:val="nil"/>
              <w:left w:val="nil"/>
              <w:bottom w:val="single" w:sz="4" w:space="0" w:color="auto"/>
              <w:right w:val="single" w:sz="4" w:space="0" w:color="auto"/>
            </w:tcBorders>
            <w:noWrap/>
            <w:vAlign w:val="center"/>
            <w:hideMark/>
          </w:tcPr>
          <w:p w14:paraId="457CAD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5B2AF1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197B4B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A0063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B242B2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C1C82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1859</w:t>
            </w:r>
          </w:p>
        </w:tc>
        <w:tc>
          <w:tcPr>
            <w:tcW w:w="2534" w:type="dxa"/>
            <w:tcBorders>
              <w:top w:val="nil"/>
              <w:left w:val="nil"/>
              <w:bottom w:val="single" w:sz="4" w:space="0" w:color="auto"/>
              <w:right w:val="single" w:sz="4" w:space="0" w:color="auto"/>
            </w:tcBorders>
            <w:noWrap/>
            <w:vAlign w:val="center"/>
            <w:hideMark/>
          </w:tcPr>
          <w:p w14:paraId="4CC95B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3D0B5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8D976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916D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D87A5B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98B0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1860</w:t>
            </w:r>
          </w:p>
        </w:tc>
        <w:tc>
          <w:tcPr>
            <w:tcW w:w="2534" w:type="dxa"/>
            <w:tcBorders>
              <w:top w:val="nil"/>
              <w:left w:val="nil"/>
              <w:bottom w:val="single" w:sz="4" w:space="0" w:color="auto"/>
              <w:right w:val="single" w:sz="4" w:space="0" w:color="auto"/>
            </w:tcBorders>
            <w:noWrap/>
            <w:vAlign w:val="center"/>
            <w:hideMark/>
          </w:tcPr>
          <w:p w14:paraId="0DB986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16A04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B29D3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E96E2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084AE6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ED56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1861</w:t>
            </w:r>
          </w:p>
        </w:tc>
        <w:tc>
          <w:tcPr>
            <w:tcW w:w="2534" w:type="dxa"/>
            <w:tcBorders>
              <w:top w:val="nil"/>
              <w:left w:val="nil"/>
              <w:bottom w:val="single" w:sz="4" w:space="0" w:color="auto"/>
              <w:right w:val="single" w:sz="4" w:space="0" w:color="auto"/>
            </w:tcBorders>
            <w:noWrap/>
            <w:vAlign w:val="center"/>
            <w:hideMark/>
          </w:tcPr>
          <w:p w14:paraId="170D81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7C2687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D2223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BA3B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A8C316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23D8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1862</w:t>
            </w:r>
          </w:p>
        </w:tc>
        <w:tc>
          <w:tcPr>
            <w:tcW w:w="2534" w:type="dxa"/>
            <w:tcBorders>
              <w:top w:val="nil"/>
              <w:left w:val="nil"/>
              <w:bottom w:val="single" w:sz="4" w:space="0" w:color="auto"/>
              <w:right w:val="single" w:sz="4" w:space="0" w:color="auto"/>
            </w:tcBorders>
            <w:noWrap/>
            <w:vAlign w:val="center"/>
            <w:hideMark/>
          </w:tcPr>
          <w:p w14:paraId="53355E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18195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720*600*850mm</w:t>
            </w:r>
          </w:p>
        </w:tc>
        <w:tc>
          <w:tcPr>
            <w:tcW w:w="542" w:type="dxa"/>
            <w:tcBorders>
              <w:top w:val="nil"/>
              <w:left w:val="nil"/>
              <w:bottom w:val="single" w:sz="4" w:space="0" w:color="auto"/>
              <w:right w:val="single" w:sz="4" w:space="0" w:color="auto"/>
            </w:tcBorders>
            <w:noWrap/>
            <w:vAlign w:val="center"/>
            <w:hideMark/>
          </w:tcPr>
          <w:p w14:paraId="23463D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8A55A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136A0B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5093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1863</w:t>
            </w:r>
          </w:p>
        </w:tc>
        <w:tc>
          <w:tcPr>
            <w:tcW w:w="2534" w:type="dxa"/>
            <w:tcBorders>
              <w:top w:val="nil"/>
              <w:left w:val="nil"/>
              <w:bottom w:val="single" w:sz="4" w:space="0" w:color="auto"/>
              <w:right w:val="single" w:sz="4" w:space="0" w:color="auto"/>
            </w:tcBorders>
            <w:noWrap/>
            <w:vAlign w:val="center"/>
            <w:hideMark/>
          </w:tcPr>
          <w:p w14:paraId="6135FB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EFFEF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BA6BD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6C8D2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B97AA6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C060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1864</w:t>
            </w:r>
          </w:p>
        </w:tc>
        <w:tc>
          <w:tcPr>
            <w:tcW w:w="2534" w:type="dxa"/>
            <w:tcBorders>
              <w:top w:val="nil"/>
              <w:left w:val="nil"/>
              <w:bottom w:val="single" w:sz="4" w:space="0" w:color="auto"/>
              <w:right w:val="single" w:sz="4" w:space="0" w:color="auto"/>
            </w:tcBorders>
            <w:noWrap/>
            <w:vAlign w:val="center"/>
            <w:hideMark/>
          </w:tcPr>
          <w:p w14:paraId="2A47B3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BB5FD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FD33B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9FB9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D11DF6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47249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1865</w:t>
            </w:r>
          </w:p>
        </w:tc>
        <w:tc>
          <w:tcPr>
            <w:tcW w:w="2534" w:type="dxa"/>
            <w:tcBorders>
              <w:top w:val="nil"/>
              <w:left w:val="nil"/>
              <w:bottom w:val="single" w:sz="4" w:space="0" w:color="auto"/>
              <w:right w:val="single" w:sz="4" w:space="0" w:color="auto"/>
            </w:tcBorders>
            <w:noWrap/>
            <w:vAlign w:val="center"/>
            <w:hideMark/>
          </w:tcPr>
          <w:p w14:paraId="1F710F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F7A75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7FC0A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B24C7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737A96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B494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1866</w:t>
            </w:r>
          </w:p>
        </w:tc>
        <w:tc>
          <w:tcPr>
            <w:tcW w:w="2534" w:type="dxa"/>
            <w:tcBorders>
              <w:top w:val="nil"/>
              <w:left w:val="nil"/>
              <w:bottom w:val="single" w:sz="4" w:space="0" w:color="auto"/>
              <w:right w:val="single" w:sz="4" w:space="0" w:color="auto"/>
            </w:tcBorders>
            <w:noWrap/>
            <w:vAlign w:val="center"/>
            <w:hideMark/>
          </w:tcPr>
          <w:p w14:paraId="17A2F5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1B5D3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78CBB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CFBE9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22A24E5B"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6D69EE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1867</w:t>
            </w:r>
          </w:p>
        </w:tc>
        <w:tc>
          <w:tcPr>
            <w:tcW w:w="2534" w:type="dxa"/>
            <w:tcBorders>
              <w:top w:val="nil"/>
              <w:left w:val="nil"/>
              <w:bottom w:val="single" w:sz="4" w:space="0" w:color="auto"/>
              <w:right w:val="single" w:sz="4" w:space="0" w:color="auto"/>
            </w:tcBorders>
            <w:noWrap/>
            <w:vAlign w:val="center"/>
            <w:hideMark/>
          </w:tcPr>
          <w:p w14:paraId="13FB96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5B942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F2A9C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0CA0E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52573FB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A4B9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1868</w:t>
            </w:r>
          </w:p>
        </w:tc>
        <w:tc>
          <w:tcPr>
            <w:tcW w:w="2534" w:type="dxa"/>
            <w:tcBorders>
              <w:top w:val="nil"/>
              <w:left w:val="nil"/>
              <w:bottom w:val="single" w:sz="4" w:space="0" w:color="auto"/>
              <w:right w:val="single" w:sz="4" w:space="0" w:color="auto"/>
            </w:tcBorders>
            <w:noWrap/>
            <w:vAlign w:val="center"/>
            <w:hideMark/>
          </w:tcPr>
          <w:p w14:paraId="156A3F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28074E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3B6085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0E0FD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33DA086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354C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1869</w:t>
            </w:r>
          </w:p>
        </w:tc>
        <w:tc>
          <w:tcPr>
            <w:tcW w:w="2534" w:type="dxa"/>
            <w:tcBorders>
              <w:top w:val="nil"/>
              <w:left w:val="nil"/>
              <w:bottom w:val="single" w:sz="4" w:space="0" w:color="auto"/>
              <w:right w:val="single" w:sz="4" w:space="0" w:color="auto"/>
            </w:tcBorders>
            <w:noWrap/>
            <w:vAlign w:val="center"/>
            <w:hideMark/>
          </w:tcPr>
          <w:p w14:paraId="2FB8D5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0F210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16076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CAE40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BEE5A5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805C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1870</w:t>
            </w:r>
          </w:p>
        </w:tc>
        <w:tc>
          <w:tcPr>
            <w:tcW w:w="2534" w:type="dxa"/>
            <w:tcBorders>
              <w:top w:val="nil"/>
              <w:left w:val="nil"/>
              <w:bottom w:val="single" w:sz="4" w:space="0" w:color="auto"/>
              <w:right w:val="single" w:sz="4" w:space="0" w:color="auto"/>
            </w:tcBorders>
            <w:noWrap/>
            <w:vAlign w:val="center"/>
            <w:hideMark/>
          </w:tcPr>
          <w:p w14:paraId="2D7931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D5FB5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BC4E3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B4EDF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92D131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0C21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1871</w:t>
            </w:r>
          </w:p>
        </w:tc>
        <w:tc>
          <w:tcPr>
            <w:tcW w:w="2534" w:type="dxa"/>
            <w:tcBorders>
              <w:top w:val="nil"/>
              <w:left w:val="nil"/>
              <w:bottom w:val="single" w:sz="4" w:space="0" w:color="auto"/>
              <w:right w:val="single" w:sz="4" w:space="0" w:color="auto"/>
            </w:tcBorders>
            <w:noWrap/>
            <w:vAlign w:val="center"/>
            <w:hideMark/>
          </w:tcPr>
          <w:p w14:paraId="567AAF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BB0D0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92EAD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ECF7E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FC18A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142E9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1872</w:t>
            </w:r>
          </w:p>
        </w:tc>
        <w:tc>
          <w:tcPr>
            <w:tcW w:w="2534" w:type="dxa"/>
            <w:tcBorders>
              <w:top w:val="nil"/>
              <w:left w:val="nil"/>
              <w:bottom w:val="single" w:sz="4" w:space="0" w:color="auto"/>
              <w:right w:val="single" w:sz="4" w:space="0" w:color="auto"/>
            </w:tcBorders>
            <w:noWrap/>
            <w:vAlign w:val="center"/>
            <w:hideMark/>
          </w:tcPr>
          <w:p w14:paraId="6F019C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BD69F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3A738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3A19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DF7892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4A6F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1873</w:t>
            </w:r>
          </w:p>
        </w:tc>
        <w:tc>
          <w:tcPr>
            <w:tcW w:w="2534" w:type="dxa"/>
            <w:tcBorders>
              <w:top w:val="nil"/>
              <w:left w:val="nil"/>
              <w:bottom w:val="single" w:sz="4" w:space="0" w:color="auto"/>
              <w:right w:val="single" w:sz="4" w:space="0" w:color="auto"/>
            </w:tcBorders>
            <w:noWrap/>
            <w:vAlign w:val="center"/>
            <w:hideMark/>
          </w:tcPr>
          <w:p w14:paraId="08B66A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592E7E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67AB28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C3666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485681DD"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5C5650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1874</w:t>
            </w:r>
          </w:p>
        </w:tc>
        <w:tc>
          <w:tcPr>
            <w:tcW w:w="2534" w:type="dxa"/>
            <w:tcBorders>
              <w:top w:val="nil"/>
              <w:left w:val="nil"/>
              <w:bottom w:val="single" w:sz="4" w:space="0" w:color="auto"/>
              <w:right w:val="single" w:sz="4" w:space="0" w:color="auto"/>
            </w:tcBorders>
            <w:noWrap/>
            <w:vAlign w:val="center"/>
            <w:hideMark/>
          </w:tcPr>
          <w:p w14:paraId="7664A1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D977D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7BE8B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0BEB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271E866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C0D8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1875</w:t>
            </w:r>
          </w:p>
        </w:tc>
        <w:tc>
          <w:tcPr>
            <w:tcW w:w="2534" w:type="dxa"/>
            <w:tcBorders>
              <w:top w:val="nil"/>
              <w:left w:val="nil"/>
              <w:bottom w:val="single" w:sz="4" w:space="0" w:color="auto"/>
              <w:right w:val="single" w:sz="4" w:space="0" w:color="auto"/>
            </w:tcBorders>
            <w:noWrap/>
            <w:vAlign w:val="center"/>
            <w:hideMark/>
          </w:tcPr>
          <w:p w14:paraId="363E58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钢制高温台</w:t>
            </w:r>
          </w:p>
        </w:tc>
        <w:tc>
          <w:tcPr>
            <w:tcW w:w="4412" w:type="dxa"/>
            <w:tcBorders>
              <w:top w:val="nil"/>
              <w:left w:val="nil"/>
              <w:bottom w:val="single" w:sz="4" w:space="0" w:color="auto"/>
              <w:right w:val="single" w:sz="4" w:space="0" w:color="auto"/>
            </w:tcBorders>
            <w:noWrap/>
            <w:vAlign w:val="center"/>
            <w:hideMark/>
          </w:tcPr>
          <w:p w14:paraId="10D520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L*800mm*600mm</w:t>
            </w:r>
          </w:p>
        </w:tc>
        <w:tc>
          <w:tcPr>
            <w:tcW w:w="542" w:type="dxa"/>
            <w:tcBorders>
              <w:top w:val="nil"/>
              <w:left w:val="nil"/>
              <w:bottom w:val="single" w:sz="4" w:space="0" w:color="auto"/>
              <w:right w:val="single" w:sz="4" w:space="0" w:color="auto"/>
            </w:tcBorders>
            <w:noWrap/>
            <w:vAlign w:val="center"/>
            <w:hideMark/>
          </w:tcPr>
          <w:p w14:paraId="5B3C7E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C809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5E0B8C40"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59179F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1876</w:t>
            </w:r>
          </w:p>
        </w:tc>
        <w:tc>
          <w:tcPr>
            <w:tcW w:w="2534" w:type="dxa"/>
            <w:tcBorders>
              <w:top w:val="nil"/>
              <w:left w:val="nil"/>
              <w:bottom w:val="single" w:sz="4" w:space="0" w:color="auto"/>
              <w:right w:val="single" w:sz="4" w:space="0" w:color="auto"/>
            </w:tcBorders>
            <w:noWrap/>
            <w:vAlign w:val="center"/>
            <w:hideMark/>
          </w:tcPr>
          <w:p w14:paraId="7A47EE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49832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DD456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0EBA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932E0B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1068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1877</w:t>
            </w:r>
          </w:p>
        </w:tc>
        <w:tc>
          <w:tcPr>
            <w:tcW w:w="2534" w:type="dxa"/>
            <w:tcBorders>
              <w:top w:val="nil"/>
              <w:left w:val="nil"/>
              <w:bottom w:val="single" w:sz="4" w:space="0" w:color="auto"/>
              <w:right w:val="single" w:sz="4" w:space="0" w:color="auto"/>
            </w:tcBorders>
            <w:noWrap/>
            <w:vAlign w:val="center"/>
            <w:hideMark/>
          </w:tcPr>
          <w:p w14:paraId="1C77EE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FFF61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34DAE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61D9D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7.3</w:t>
            </w:r>
          </w:p>
        </w:tc>
      </w:tr>
      <w:tr w:rsidR="00E2040F" w:rsidRPr="00AB1E60" w14:paraId="6FE7FEFA"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7FE40E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1878</w:t>
            </w:r>
          </w:p>
        </w:tc>
        <w:tc>
          <w:tcPr>
            <w:tcW w:w="2534" w:type="dxa"/>
            <w:tcBorders>
              <w:top w:val="nil"/>
              <w:left w:val="nil"/>
              <w:bottom w:val="single" w:sz="4" w:space="0" w:color="auto"/>
              <w:right w:val="single" w:sz="4" w:space="0" w:color="auto"/>
            </w:tcBorders>
            <w:noWrap/>
            <w:vAlign w:val="center"/>
            <w:hideMark/>
          </w:tcPr>
          <w:p w14:paraId="6B11B5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16A75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C1F65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B7CDA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5.8</w:t>
            </w:r>
          </w:p>
        </w:tc>
      </w:tr>
      <w:tr w:rsidR="00E2040F" w:rsidRPr="00AB1E60" w14:paraId="4C337B9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2DBC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1879</w:t>
            </w:r>
          </w:p>
        </w:tc>
        <w:tc>
          <w:tcPr>
            <w:tcW w:w="2534" w:type="dxa"/>
            <w:tcBorders>
              <w:top w:val="nil"/>
              <w:left w:val="nil"/>
              <w:bottom w:val="single" w:sz="4" w:space="0" w:color="auto"/>
              <w:right w:val="single" w:sz="4" w:space="0" w:color="auto"/>
            </w:tcBorders>
            <w:noWrap/>
            <w:vAlign w:val="center"/>
            <w:hideMark/>
          </w:tcPr>
          <w:p w14:paraId="1F99C2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68BED7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7C692A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8FC9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14148E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191C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1880</w:t>
            </w:r>
          </w:p>
        </w:tc>
        <w:tc>
          <w:tcPr>
            <w:tcW w:w="2534" w:type="dxa"/>
            <w:tcBorders>
              <w:top w:val="nil"/>
              <w:left w:val="nil"/>
              <w:bottom w:val="single" w:sz="4" w:space="0" w:color="auto"/>
              <w:right w:val="single" w:sz="4" w:space="0" w:color="auto"/>
            </w:tcBorders>
            <w:noWrap/>
            <w:vAlign w:val="center"/>
            <w:hideMark/>
          </w:tcPr>
          <w:p w14:paraId="54591A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963D5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60247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741B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992FE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97B6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1881</w:t>
            </w:r>
          </w:p>
        </w:tc>
        <w:tc>
          <w:tcPr>
            <w:tcW w:w="2534" w:type="dxa"/>
            <w:tcBorders>
              <w:top w:val="nil"/>
              <w:left w:val="nil"/>
              <w:bottom w:val="single" w:sz="4" w:space="0" w:color="auto"/>
              <w:right w:val="single" w:sz="4" w:space="0" w:color="auto"/>
            </w:tcBorders>
            <w:noWrap/>
            <w:vAlign w:val="center"/>
            <w:hideMark/>
          </w:tcPr>
          <w:p w14:paraId="372F86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55474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03F77B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84852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0796C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2BFF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1882</w:t>
            </w:r>
          </w:p>
        </w:tc>
        <w:tc>
          <w:tcPr>
            <w:tcW w:w="2534" w:type="dxa"/>
            <w:tcBorders>
              <w:top w:val="nil"/>
              <w:left w:val="nil"/>
              <w:bottom w:val="single" w:sz="4" w:space="0" w:color="auto"/>
              <w:right w:val="single" w:sz="4" w:space="0" w:color="auto"/>
            </w:tcBorders>
            <w:noWrap/>
            <w:vAlign w:val="center"/>
            <w:hideMark/>
          </w:tcPr>
          <w:p w14:paraId="2E02E2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钢制高温台</w:t>
            </w:r>
          </w:p>
        </w:tc>
        <w:tc>
          <w:tcPr>
            <w:tcW w:w="4412" w:type="dxa"/>
            <w:tcBorders>
              <w:top w:val="nil"/>
              <w:left w:val="nil"/>
              <w:bottom w:val="single" w:sz="4" w:space="0" w:color="auto"/>
              <w:right w:val="single" w:sz="4" w:space="0" w:color="auto"/>
            </w:tcBorders>
            <w:noWrap/>
            <w:vAlign w:val="center"/>
            <w:hideMark/>
          </w:tcPr>
          <w:p w14:paraId="3FC0CA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L*800mm*600mm</w:t>
            </w:r>
          </w:p>
        </w:tc>
        <w:tc>
          <w:tcPr>
            <w:tcW w:w="542" w:type="dxa"/>
            <w:tcBorders>
              <w:top w:val="nil"/>
              <w:left w:val="nil"/>
              <w:bottom w:val="single" w:sz="4" w:space="0" w:color="auto"/>
              <w:right w:val="single" w:sz="4" w:space="0" w:color="auto"/>
            </w:tcBorders>
            <w:noWrap/>
            <w:vAlign w:val="center"/>
            <w:hideMark/>
          </w:tcPr>
          <w:p w14:paraId="622804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3140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390510BE"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2D4CE0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1883</w:t>
            </w:r>
          </w:p>
        </w:tc>
        <w:tc>
          <w:tcPr>
            <w:tcW w:w="2534" w:type="dxa"/>
            <w:tcBorders>
              <w:top w:val="nil"/>
              <w:left w:val="nil"/>
              <w:bottom w:val="single" w:sz="4" w:space="0" w:color="auto"/>
              <w:right w:val="single" w:sz="4" w:space="0" w:color="auto"/>
            </w:tcBorders>
            <w:noWrap/>
            <w:vAlign w:val="center"/>
            <w:hideMark/>
          </w:tcPr>
          <w:p w14:paraId="795BF2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7696B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24537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6245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71561FA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600C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1884</w:t>
            </w:r>
          </w:p>
        </w:tc>
        <w:tc>
          <w:tcPr>
            <w:tcW w:w="2534" w:type="dxa"/>
            <w:tcBorders>
              <w:top w:val="nil"/>
              <w:left w:val="nil"/>
              <w:bottom w:val="single" w:sz="4" w:space="0" w:color="auto"/>
              <w:right w:val="single" w:sz="4" w:space="0" w:color="auto"/>
            </w:tcBorders>
            <w:noWrap/>
            <w:vAlign w:val="center"/>
            <w:hideMark/>
          </w:tcPr>
          <w:p w14:paraId="09C7F0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66BFE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80395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C7B4D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66FE06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09D1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1885</w:t>
            </w:r>
          </w:p>
        </w:tc>
        <w:tc>
          <w:tcPr>
            <w:tcW w:w="2534" w:type="dxa"/>
            <w:tcBorders>
              <w:top w:val="nil"/>
              <w:left w:val="nil"/>
              <w:bottom w:val="single" w:sz="4" w:space="0" w:color="auto"/>
              <w:right w:val="single" w:sz="4" w:space="0" w:color="auto"/>
            </w:tcBorders>
            <w:noWrap/>
            <w:vAlign w:val="center"/>
            <w:hideMark/>
          </w:tcPr>
          <w:p w14:paraId="63B697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EE5BD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EB45D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88160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7A353E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0193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1886</w:t>
            </w:r>
          </w:p>
        </w:tc>
        <w:tc>
          <w:tcPr>
            <w:tcW w:w="2534" w:type="dxa"/>
            <w:tcBorders>
              <w:top w:val="nil"/>
              <w:left w:val="nil"/>
              <w:bottom w:val="single" w:sz="4" w:space="0" w:color="auto"/>
              <w:right w:val="single" w:sz="4" w:space="0" w:color="auto"/>
            </w:tcBorders>
            <w:noWrap/>
            <w:vAlign w:val="center"/>
            <w:hideMark/>
          </w:tcPr>
          <w:p w14:paraId="507B26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F8AF4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0C883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75B60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169B19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D752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1887</w:t>
            </w:r>
          </w:p>
        </w:tc>
        <w:tc>
          <w:tcPr>
            <w:tcW w:w="2534" w:type="dxa"/>
            <w:tcBorders>
              <w:top w:val="nil"/>
              <w:left w:val="nil"/>
              <w:bottom w:val="single" w:sz="4" w:space="0" w:color="auto"/>
              <w:right w:val="single" w:sz="4" w:space="0" w:color="auto"/>
            </w:tcBorders>
            <w:noWrap/>
            <w:vAlign w:val="center"/>
            <w:hideMark/>
          </w:tcPr>
          <w:p w14:paraId="4273F4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57E41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07A59A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7292B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F9BDB5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CEC4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1888</w:t>
            </w:r>
          </w:p>
        </w:tc>
        <w:tc>
          <w:tcPr>
            <w:tcW w:w="2534" w:type="dxa"/>
            <w:tcBorders>
              <w:top w:val="nil"/>
              <w:left w:val="nil"/>
              <w:bottom w:val="single" w:sz="4" w:space="0" w:color="auto"/>
              <w:right w:val="single" w:sz="4" w:space="0" w:color="auto"/>
            </w:tcBorders>
            <w:noWrap/>
            <w:vAlign w:val="center"/>
            <w:hideMark/>
          </w:tcPr>
          <w:p w14:paraId="6D5CCE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C6B41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9BB76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7B757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31F111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3A7A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1889</w:t>
            </w:r>
          </w:p>
        </w:tc>
        <w:tc>
          <w:tcPr>
            <w:tcW w:w="2534" w:type="dxa"/>
            <w:tcBorders>
              <w:top w:val="nil"/>
              <w:left w:val="nil"/>
              <w:bottom w:val="single" w:sz="4" w:space="0" w:color="auto"/>
              <w:right w:val="single" w:sz="4" w:space="0" w:color="auto"/>
            </w:tcBorders>
            <w:noWrap/>
            <w:vAlign w:val="center"/>
            <w:hideMark/>
          </w:tcPr>
          <w:p w14:paraId="137323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432600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23FD6D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4FF1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0A694E2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841A5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1890</w:t>
            </w:r>
          </w:p>
        </w:tc>
        <w:tc>
          <w:tcPr>
            <w:tcW w:w="2534" w:type="dxa"/>
            <w:tcBorders>
              <w:top w:val="nil"/>
              <w:left w:val="nil"/>
              <w:bottom w:val="single" w:sz="4" w:space="0" w:color="auto"/>
              <w:right w:val="single" w:sz="4" w:space="0" w:color="auto"/>
            </w:tcBorders>
            <w:noWrap/>
            <w:vAlign w:val="center"/>
            <w:hideMark/>
          </w:tcPr>
          <w:p w14:paraId="597AAB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2192E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B28C4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5FDF3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w:t>
            </w:r>
          </w:p>
        </w:tc>
      </w:tr>
      <w:tr w:rsidR="00E2040F" w:rsidRPr="00AB1E60" w14:paraId="390E581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E792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1891</w:t>
            </w:r>
          </w:p>
        </w:tc>
        <w:tc>
          <w:tcPr>
            <w:tcW w:w="2534" w:type="dxa"/>
            <w:tcBorders>
              <w:top w:val="nil"/>
              <w:left w:val="nil"/>
              <w:bottom w:val="single" w:sz="4" w:space="0" w:color="auto"/>
              <w:right w:val="single" w:sz="4" w:space="0" w:color="auto"/>
            </w:tcBorders>
            <w:noWrap/>
            <w:vAlign w:val="center"/>
            <w:hideMark/>
          </w:tcPr>
          <w:p w14:paraId="42FB30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981CD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3AF46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638B8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9.88</w:t>
            </w:r>
          </w:p>
        </w:tc>
      </w:tr>
      <w:tr w:rsidR="00E2040F" w:rsidRPr="00AB1E60" w14:paraId="510616F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6563F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1892</w:t>
            </w:r>
          </w:p>
        </w:tc>
        <w:tc>
          <w:tcPr>
            <w:tcW w:w="2534" w:type="dxa"/>
            <w:tcBorders>
              <w:top w:val="nil"/>
              <w:left w:val="nil"/>
              <w:bottom w:val="single" w:sz="4" w:space="0" w:color="auto"/>
              <w:right w:val="single" w:sz="4" w:space="0" w:color="auto"/>
            </w:tcBorders>
            <w:noWrap/>
            <w:vAlign w:val="center"/>
            <w:hideMark/>
          </w:tcPr>
          <w:p w14:paraId="65BCAC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23C77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4CAE2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5E76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9.88</w:t>
            </w:r>
          </w:p>
        </w:tc>
      </w:tr>
      <w:tr w:rsidR="00E2040F" w:rsidRPr="00AB1E60" w14:paraId="0FA6E6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AB5D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1893</w:t>
            </w:r>
          </w:p>
        </w:tc>
        <w:tc>
          <w:tcPr>
            <w:tcW w:w="2534" w:type="dxa"/>
            <w:tcBorders>
              <w:top w:val="nil"/>
              <w:left w:val="nil"/>
              <w:bottom w:val="single" w:sz="4" w:space="0" w:color="auto"/>
              <w:right w:val="single" w:sz="4" w:space="0" w:color="auto"/>
            </w:tcBorders>
            <w:noWrap/>
            <w:vAlign w:val="center"/>
            <w:hideMark/>
          </w:tcPr>
          <w:p w14:paraId="563BDA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5142A7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0532E1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BF6A1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19C31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D896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1894</w:t>
            </w:r>
          </w:p>
        </w:tc>
        <w:tc>
          <w:tcPr>
            <w:tcW w:w="2534" w:type="dxa"/>
            <w:tcBorders>
              <w:top w:val="nil"/>
              <w:left w:val="nil"/>
              <w:bottom w:val="single" w:sz="4" w:space="0" w:color="auto"/>
              <w:right w:val="single" w:sz="4" w:space="0" w:color="auto"/>
            </w:tcBorders>
            <w:noWrap/>
            <w:vAlign w:val="center"/>
            <w:hideMark/>
          </w:tcPr>
          <w:p w14:paraId="600BC9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F3ACA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D76F5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7AA87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3.45</w:t>
            </w:r>
          </w:p>
        </w:tc>
      </w:tr>
      <w:tr w:rsidR="00E2040F" w:rsidRPr="00AB1E60" w14:paraId="29EE072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5D9A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1895</w:t>
            </w:r>
          </w:p>
        </w:tc>
        <w:tc>
          <w:tcPr>
            <w:tcW w:w="2534" w:type="dxa"/>
            <w:tcBorders>
              <w:top w:val="nil"/>
              <w:left w:val="nil"/>
              <w:bottom w:val="single" w:sz="4" w:space="0" w:color="auto"/>
              <w:right w:val="single" w:sz="4" w:space="0" w:color="auto"/>
            </w:tcBorders>
            <w:noWrap/>
            <w:vAlign w:val="center"/>
            <w:hideMark/>
          </w:tcPr>
          <w:p w14:paraId="10F832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1CC8CC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5E64E9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057F8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w:t>
            </w:r>
          </w:p>
        </w:tc>
      </w:tr>
      <w:tr w:rsidR="00E2040F" w:rsidRPr="00AB1E60" w14:paraId="1D236423"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2B947E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1896</w:t>
            </w:r>
          </w:p>
        </w:tc>
        <w:tc>
          <w:tcPr>
            <w:tcW w:w="2534" w:type="dxa"/>
            <w:tcBorders>
              <w:top w:val="nil"/>
              <w:left w:val="nil"/>
              <w:bottom w:val="single" w:sz="4" w:space="0" w:color="auto"/>
              <w:right w:val="single" w:sz="4" w:space="0" w:color="auto"/>
            </w:tcBorders>
            <w:noWrap/>
            <w:vAlign w:val="center"/>
            <w:hideMark/>
          </w:tcPr>
          <w:p w14:paraId="7AB610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5B3FC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4D8B8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1A33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w:t>
            </w:r>
          </w:p>
        </w:tc>
      </w:tr>
      <w:tr w:rsidR="00E2040F" w:rsidRPr="00AB1E60" w14:paraId="11869B3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C564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1897</w:t>
            </w:r>
          </w:p>
        </w:tc>
        <w:tc>
          <w:tcPr>
            <w:tcW w:w="2534" w:type="dxa"/>
            <w:tcBorders>
              <w:top w:val="nil"/>
              <w:left w:val="nil"/>
              <w:bottom w:val="single" w:sz="4" w:space="0" w:color="auto"/>
              <w:right w:val="single" w:sz="4" w:space="0" w:color="auto"/>
            </w:tcBorders>
            <w:noWrap/>
            <w:vAlign w:val="center"/>
            <w:hideMark/>
          </w:tcPr>
          <w:p w14:paraId="3C9D83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01D8E0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7834C3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B3669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342951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3FE80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1898</w:t>
            </w:r>
          </w:p>
        </w:tc>
        <w:tc>
          <w:tcPr>
            <w:tcW w:w="2534" w:type="dxa"/>
            <w:tcBorders>
              <w:top w:val="nil"/>
              <w:left w:val="nil"/>
              <w:bottom w:val="single" w:sz="4" w:space="0" w:color="auto"/>
              <w:right w:val="single" w:sz="4" w:space="0" w:color="auto"/>
            </w:tcBorders>
            <w:noWrap/>
            <w:vAlign w:val="center"/>
            <w:hideMark/>
          </w:tcPr>
          <w:p w14:paraId="058DD2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CC159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08237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E92DD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DBBA17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5F8E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1899</w:t>
            </w:r>
          </w:p>
        </w:tc>
        <w:tc>
          <w:tcPr>
            <w:tcW w:w="2534" w:type="dxa"/>
            <w:tcBorders>
              <w:top w:val="nil"/>
              <w:left w:val="nil"/>
              <w:bottom w:val="single" w:sz="4" w:space="0" w:color="auto"/>
              <w:right w:val="single" w:sz="4" w:space="0" w:color="auto"/>
            </w:tcBorders>
            <w:noWrap/>
            <w:vAlign w:val="center"/>
            <w:hideMark/>
          </w:tcPr>
          <w:p w14:paraId="78E775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298D5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C397C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459A2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884C97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2DA5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1900</w:t>
            </w:r>
          </w:p>
        </w:tc>
        <w:tc>
          <w:tcPr>
            <w:tcW w:w="2534" w:type="dxa"/>
            <w:tcBorders>
              <w:top w:val="nil"/>
              <w:left w:val="nil"/>
              <w:bottom w:val="single" w:sz="4" w:space="0" w:color="auto"/>
              <w:right w:val="single" w:sz="4" w:space="0" w:color="auto"/>
            </w:tcBorders>
            <w:noWrap/>
            <w:vAlign w:val="center"/>
            <w:hideMark/>
          </w:tcPr>
          <w:p w14:paraId="2C2A48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D3A4F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7110A2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62A86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5.25</w:t>
            </w:r>
          </w:p>
        </w:tc>
      </w:tr>
      <w:tr w:rsidR="00E2040F" w:rsidRPr="00AB1E60" w14:paraId="44A38A4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32AE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1901</w:t>
            </w:r>
          </w:p>
        </w:tc>
        <w:tc>
          <w:tcPr>
            <w:tcW w:w="2534" w:type="dxa"/>
            <w:tcBorders>
              <w:top w:val="nil"/>
              <w:left w:val="nil"/>
              <w:bottom w:val="single" w:sz="4" w:space="0" w:color="auto"/>
              <w:right w:val="single" w:sz="4" w:space="0" w:color="auto"/>
            </w:tcBorders>
            <w:noWrap/>
            <w:vAlign w:val="center"/>
            <w:hideMark/>
          </w:tcPr>
          <w:p w14:paraId="1853D8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63A159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4003E4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0749C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30929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FC81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1902</w:t>
            </w:r>
          </w:p>
        </w:tc>
        <w:tc>
          <w:tcPr>
            <w:tcW w:w="2534" w:type="dxa"/>
            <w:tcBorders>
              <w:top w:val="nil"/>
              <w:left w:val="nil"/>
              <w:bottom w:val="single" w:sz="4" w:space="0" w:color="auto"/>
              <w:right w:val="single" w:sz="4" w:space="0" w:color="auto"/>
            </w:tcBorders>
            <w:noWrap/>
            <w:vAlign w:val="center"/>
            <w:hideMark/>
          </w:tcPr>
          <w:p w14:paraId="020CCF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06DDC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1B439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9FE12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1A3C16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8A7E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1903</w:t>
            </w:r>
          </w:p>
        </w:tc>
        <w:tc>
          <w:tcPr>
            <w:tcW w:w="2534" w:type="dxa"/>
            <w:tcBorders>
              <w:top w:val="nil"/>
              <w:left w:val="nil"/>
              <w:bottom w:val="single" w:sz="4" w:space="0" w:color="auto"/>
              <w:right w:val="single" w:sz="4" w:space="0" w:color="auto"/>
            </w:tcBorders>
            <w:noWrap/>
            <w:vAlign w:val="center"/>
            <w:hideMark/>
          </w:tcPr>
          <w:p w14:paraId="79119A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3689B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F2DA1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4A3F9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11AA30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3F76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1904</w:t>
            </w:r>
          </w:p>
        </w:tc>
        <w:tc>
          <w:tcPr>
            <w:tcW w:w="2534" w:type="dxa"/>
            <w:tcBorders>
              <w:top w:val="nil"/>
              <w:left w:val="nil"/>
              <w:bottom w:val="single" w:sz="4" w:space="0" w:color="auto"/>
              <w:right w:val="single" w:sz="4" w:space="0" w:color="auto"/>
            </w:tcBorders>
            <w:noWrap/>
            <w:vAlign w:val="center"/>
            <w:hideMark/>
          </w:tcPr>
          <w:p w14:paraId="17A708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滴水架固定底座</w:t>
            </w:r>
          </w:p>
        </w:tc>
        <w:tc>
          <w:tcPr>
            <w:tcW w:w="4412" w:type="dxa"/>
            <w:tcBorders>
              <w:top w:val="nil"/>
              <w:left w:val="nil"/>
              <w:bottom w:val="single" w:sz="4" w:space="0" w:color="auto"/>
              <w:right w:val="single" w:sz="4" w:space="0" w:color="auto"/>
            </w:tcBorders>
            <w:noWrap/>
            <w:vAlign w:val="center"/>
            <w:hideMark/>
          </w:tcPr>
          <w:p w14:paraId="7DEEAB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定制固定底座，1.0mm厚冷轧钢板制作</w:t>
            </w:r>
          </w:p>
        </w:tc>
        <w:tc>
          <w:tcPr>
            <w:tcW w:w="542" w:type="dxa"/>
            <w:tcBorders>
              <w:top w:val="nil"/>
              <w:left w:val="nil"/>
              <w:bottom w:val="single" w:sz="4" w:space="0" w:color="auto"/>
              <w:right w:val="single" w:sz="4" w:space="0" w:color="auto"/>
            </w:tcBorders>
            <w:noWrap/>
            <w:vAlign w:val="center"/>
            <w:hideMark/>
          </w:tcPr>
          <w:p w14:paraId="483286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4E8A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624F66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EDEF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1905</w:t>
            </w:r>
          </w:p>
        </w:tc>
        <w:tc>
          <w:tcPr>
            <w:tcW w:w="2534" w:type="dxa"/>
            <w:tcBorders>
              <w:top w:val="nil"/>
              <w:left w:val="nil"/>
              <w:bottom w:val="single" w:sz="4" w:space="0" w:color="auto"/>
              <w:right w:val="single" w:sz="4" w:space="0" w:color="auto"/>
            </w:tcBorders>
            <w:noWrap/>
            <w:vAlign w:val="center"/>
            <w:hideMark/>
          </w:tcPr>
          <w:p w14:paraId="04091F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擦手纸巾盒</w:t>
            </w:r>
          </w:p>
        </w:tc>
        <w:tc>
          <w:tcPr>
            <w:tcW w:w="4412" w:type="dxa"/>
            <w:tcBorders>
              <w:top w:val="nil"/>
              <w:left w:val="nil"/>
              <w:bottom w:val="single" w:sz="4" w:space="0" w:color="auto"/>
              <w:right w:val="single" w:sz="4" w:space="0" w:color="auto"/>
            </w:tcBorders>
            <w:noWrap/>
            <w:vAlign w:val="center"/>
            <w:hideMark/>
          </w:tcPr>
          <w:p w14:paraId="6D0FCE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1、规格：285*100*210mm，可容纳200抽</w:t>
            </w:r>
            <w:r w:rsidRPr="00AB1E60">
              <w:rPr>
                <w:rFonts w:ascii="宋体" w:hAnsi="宋体" w:cs="宋体" w:hint="eastAsia"/>
                <w:color w:val="000000"/>
                <w:kern w:val="0"/>
                <w:sz w:val="22"/>
                <w:szCs w:val="22"/>
              </w:rPr>
              <w:br/>
              <w:t>2、ABS材质，防水防尘</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1267D7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套</w:t>
            </w:r>
          </w:p>
        </w:tc>
        <w:tc>
          <w:tcPr>
            <w:tcW w:w="721" w:type="dxa"/>
            <w:tcBorders>
              <w:top w:val="nil"/>
              <w:left w:val="nil"/>
              <w:bottom w:val="single" w:sz="4" w:space="0" w:color="auto"/>
              <w:right w:val="single" w:sz="4" w:space="0" w:color="auto"/>
            </w:tcBorders>
            <w:noWrap/>
            <w:vAlign w:val="center"/>
            <w:hideMark/>
          </w:tcPr>
          <w:p w14:paraId="34B2B0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55E5007"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130D37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1906</w:t>
            </w:r>
          </w:p>
        </w:tc>
        <w:tc>
          <w:tcPr>
            <w:tcW w:w="2534" w:type="dxa"/>
            <w:tcBorders>
              <w:top w:val="nil"/>
              <w:left w:val="nil"/>
              <w:bottom w:val="single" w:sz="4" w:space="0" w:color="auto"/>
              <w:right w:val="single" w:sz="4" w:space="0" w:color="auto"/>
            </w:tcBorders>
            <w:noWrap/>
            <w:vAlign w:val="center"/>
            <w:hideMark/>
          </w:tcPr>
          <w:p w14:paraId="7D26E0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肘压式手消器</w:t>
            </w:r>
          </w:p>
        </w:tc>
        <w:tc>
          <w:tcPr>
            <w:tcW w:w="4412" w:type="dxa"/>
            <w:tcBorders>
              <w:top w:val="nil"/>
              <w:left w:val="nil"/>
              <w:bottom w:val="single" w:sz="4" w:space="0" w:color="auto"/>
              <w:right w:val="single" w:sz="4" w:space="0" w:color="auto"/>
            </w:tcBorders>
            <w:vAlign w:val="center"/>
            <w:hideMark/>
          </w:tcPr>
          <w:p w14:paraId="578BF0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1、规格：250*90*85mm，滴液款500ml</w:t>
            </w:r>
            <w:r w:rsidRPr="00AB1E60">
              <w:rPr>
                <w:rFonts w:ascii="宋体" w:hAnsi="宋体" w:cs="宋体" w:hint="eastAsia"/>
                <w:color w:val="000000"/>
                <w:kern w:val="0"/>
                <w:sz w:val="22"/>
                <w:szCs w:val="22"/>
              </w:rPr>
              <w:br/>
              <w:t>2、铝合金和进口ABS原料</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2E8982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C6623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3EF692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30E8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1907</w:t>
            </w:r>
          </w:p>
        </w:tc>
        <w:tc>
          <w:tcPr>
            <w:tcW w:w="2534" w:type="dxa"/>
            <w:tcBorders>
              <w:top w:val="nil"/>
              <w:left w:val="nil"/>
              <w:bottom w:val="single" w:sz="4" w:space="0" w:color="auto"/>
              <w:right w:val="single" w:sz="4" w:space="0" w:color="auto"/>
            </w:tcBorders>
            <w:noWrap/>
            <w:vAlign w:val="center"/>
            <w:hideMark/>
          </w:tcPr>
          <w:p w14:paraId="2552375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钢化玻璃挡水板</w:t>
            </w:r>
          </w:p>
        </w:tc>
        <w:tc>
          <w:tcPr>
            <w:tcW w:w="4412" w:type="dxa"/>
            <w:tcBorders>
              <w:top w:val="nil"/>
              <w:left w:val="nil"/>
              <w:bottom w:val="single" w:sz="4" w:space="0" w:color="auto"/>
              <w:right w:val="single" w:sz="4" w:space="0" w:color="auto"/>
            </w:tcBorders>
            <w:noWrap/>
            <w:vAlign w:val="center"/>
            <w:hideMark/>
          </w:tcPr>
          <w:p w14:paraId="5E216A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1300*5*650mm</w:t>
            </w:r>
          </w:p>
        </w:tc>
        <w:tc>
          <w:tcPr>
            <w:tcW w:w="542" w:type="dxa"/>
            <w:tcBorders>
              <w:top w:val="nil"/>
              <w:left w:val="nil"/>
              <w:bottom w:val="single" w:sz="4" w:space="0" w:color="auto"/>
              <w:right w:val="single" w:sz="4" w:space="0" w:color="auto"/>
            </w:tcBorders>
            <w:noWrap/>
            <w:vAlign w:val="center"/>
            <w:hideMark/>
          </w:tcPr>
          <w:p w14:paraId="42F255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D268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29A009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A11B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1908</w:t>
            </w:r>
          </w:p>
        </w:tc>
        <w:tc>
          <w:tcPr>
            <w:tcW w:w="2534" w:type="dxa"/>
            <w:tcBorders>
              <w:top w:val="nil"/>
              <w:left w:val="nil"/>
              <w:bottom w:val="single" w:sz="4" w:space="0" w:color="auto"/>
              <w:right w:val="single" w:sz="4" w:space="0" w:color="auto"/>
            </w:tcBorders>
            <w:noWrap/>
            <w:vAlign w:val="center"/>
            <w:hideMark/>
          </w:tcPr>
          <w:p w14:paraId="1998FD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D4B71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25442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578B3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231051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1503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1909</w:t>
            </w:r>
          </w:p>
        </w:tc>
        <w:tc>
          <w:tcPr>
            <w:tcW w:w="2534" w:type="dxa"/>
            <w:tcBorders>
              <w:top w:val="nil"/>
              <w:left w:val="nil"/>
              <w:bottom w:val="single" w:sz="4" w:space="0" w:color="auto"/>
              <w:right w:val="single" w:sz="4" w:space="0" w:color="auto"/>
            </w:tcBorders>
            <w:noWrap/>
            <w:vAlign w:val="center"/>
            <w:hideMark/>
          </w:tcPr>
          <w:p w14:paraId="0644BD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161FAF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58AD1F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4A5A8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4.35</w:t>
            </w:r>
          </w:p>
        </w:tc>
      </w:tr>
      <w:tr w:rsidR="00E2040F" w:rsidRPr="00AB1E60" w14:paraId="53F8ED3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9CEE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1910</w:t>
            </w:r>
          </w:p>
        </w:tc>
        <w:tc>
          <w:tcPr>
            <w:tcW w:w="2534" w:type="dxa"/>
            <w:tcBorders>
              <w:top w:val="nil"/>
              <w:left w:val="nil"/>
              <w:bottom w:val="single" w:sz="4" w:space="0" w:color="auto"/>
              <w:right w:val="single" w:sz="4" w:space="0" w:color="auto"/>
            </w:tcBorders>
            <w:noWrap/>
            <w:vAlign w:val="center"/>
            <w:hideMark/>
          </w:tcPr>
          <w:p w14:paraId="588288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2CA58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7BDF0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CAF81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B8D42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B0E2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1911</w:t>
            </w:r>
          </w:p>
        </w:tc>
        <w:tc>
          <w:tcPr>
            <w:tcW w:w="2534" w:type="dxa"/>
            <w:tcBorders>
              <w:top w:val="nil"/>
              <w:left w:val="nil"/>
              <w:bottom w:val="single" w:sz="4" w:space="0" w:color="auto"/>
              <w:right w:val="single" w:sz="4" w:space="0" w:color="auto"/>
            </w:tcBorders>
            <w:noWrap/>
            <w:vAlign w:val="center"/>
            <w:hideMark/>
          </w:tcPr>
          <w:p w14:paraId="0FEEE1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A3EAC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159DB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5283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w:t>
            </w:r>
          </w:p>
        </w:tc>
      </w:tr>
      <w:tr w:rsidR="00E2040F" w:rsidRPr="00AB1E60" w14:paraId="52CDE140"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75310B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1912</w:t>
            </w:r>
          </w:p>
        </w:tc>
        <w:tc>
          <w:tcPr>
            <w:tcW w:w="2534" w:type="dxa"/>
            <w:tcBorders>
              <w:top w:val="nil"/>
              <w:left w:val="nil"/>
              <w:bottom w:val="single" w:sz="4" w:space="0" w:color="auto"/>
              <w:right w:val="single" w:sz="4" w:space="0" w:color="auto"/>
            </w:tcBorders>
            <w:noWrap/>
            <w:vAlign w:val="center"/>
            <w:hideMark/>
          </w:tcPr>
          <w:p w14:paraId="758D1B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1779D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4EF0E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2069D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w:t>
            </w:r>
          </w:p>
        </w:tc>
      </w:tr>
      <w:tr w:rsidR="00E2040F" w:rsidRPr="00AB1E60" w14:paraId="09345ED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4730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1913</w:t>
            </w:r>
          </w:p>
        </w:tc>
        <w:tc>
          <w:tcPr>
            <w:tcW w:w="2534" w:type="dxa"/>
            <w:tcBorders>
              <w:top w:val="nil"/>
              <w:left w:val="nil"/>
              <w:bottom w:val="single" w:sz="4" w:space="0" w:color="auto"/>
              <w:right w:val="single" w:sz="4" w:space="0" w:color="auto"/>
            </w:tcBorders>
            <w:noWrap/>
            <w:vAlign w:val="center"/>
            <w:hideMark/>
          </w:tcPr>
          <w:p w14:paraId="29136D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9542F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D9E2C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818C4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w:t>
            </w:r>
          </w:p>
        </w:tc>
      </w:tr>
      <w:tr w:rsidR="00E2040F" w:rsidRPr="00AB1E60" w14:paraId="37F9F4C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2839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1914</w:t>
            </w:r>
          </w:p>
        </w:tc>
        <w:tc>
          <w:tcPr>
            <w:tcW w:w="2534" w:type="dxa"/>
            <w:tcBorders>
              <w:top w:val="nil"/>
              <w:left w:val="nil"/>
              <w:bottom w:val="single" w:sz="4" w:space="0" w:color="auto"/>
              <w:right w:val="single" w:sz="4" w:space="0" w:color="auto"/>
            </w:tcBorders>
            <w:noWrap/>
            <w:vAlign w:val="center"/>
            <w:hideMark/>
          </w:tcPr>
          <w:p w14:paraId="572914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5E0390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49C83B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1A452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w:t>
            </w:r>
          </w:p>
        </w:tc>
      </w:tr>
      <w:tr w:rsidR="00E2040F" w:rsidRPr="00AB1E60" w14:paraId="3E310AD4"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0B2FB1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1915</w:t>
            </w:r>
          </w:p>
        </w:tc>
        <w:tc>
          <w:tcPr>
            <w:tcW w:w="2534" w:type="dxa"/>
            <w:tcBorders>
              <w:top w:val="nil"/>
              <w:left w:val="nil"/>
              <w:bottom w:val="single" w:sz="4" w:space="0" w:color="auto"/>
              <w:right w:val="single" w:sz="4" w:space="0" w:color="auto"/>
            </w:tcBorders>
            <w:noWrap/>
            <w:vAlign w:val="center"/>
            <w:hideMark/>
          </w:tcPr>
          <w:p w14:paraId="3FB10C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62DA9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0C72E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44BE2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w:t>
            </w:r>
          </w:p>
        </w:tc>
      </w:tr>
      <w:tr w:rsidR="00E2040F" w:rsidRPr="00AB1E60" w14:paraId="6735257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7934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1916</w:t>
            </w:r>
          </w:p>
        </w:tc>
        <w:tc>
          <w:tcPr>
            <w:tcW w:w="2534" w:type="dxa"/>
            <w:tcBorders>
              <w:top w:val="nil"/>
              <w:left w:val="nil"/>
              <w:bottom w:val="single" w:sz="4" w:space="0" w:color="auto"/>
              <w:right w:val="single" w:sz="4" w:space="0" w:color="auto"/>
            </w:tcBorders>
            <w:noWrap/>
            <w:vAlign w:val="center"/>
            <w:hideMark/>
          </w:tcPr>
          <w:p w14:paraId="16D139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38CD6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D0A55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07B59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0AE182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EB67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1917</w:t>
            </w:r>
          </w:p>
        </w:tc>
        <w:tc>
          <w:tcPr>
            <w:tcW w:w="2534" w:type="dxa"/>
            <w:tcBorders>
              <w:top w:val="nil"/>
              <w:left w:val="nil"/>
              <w:bottom w:val="single" w:sz="4" w:space="0" w:color="auto"/>
              <w:right w:val="single" w:sz="4" w:space="0" w:color="auto"/>
            </w:tcBorders>
            <w:noWrap/>
            <w:vAlign w:val="center"/>
            <w:hideMark/>
          </w:tcPr>
          <w:p w14:paraId="6DDC49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705BB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1F87B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4B6B7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B33EDA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E1C3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1918</w:t>
            </w:r>
          </w:p>
        </w:tc>
        <w:tc>
          <w:tcPr>
            <w:tcW w:w="2534" w:type="dxa"/>
            <w:tcBorders>
              <w:top w:val="nil"/>
              <w:left w:val="nil"/>
              <w:bottom w:val="single" w:sz="4" w:space="0" w:color="auto"/>
              <w:right w:val="single" w:sz="4" w:space="0" w:color="auto"/>
            </w:tcBorders>
            <w:noWrap/>
            <w:vAlign w:val="center"/>
            <w:hideMark/>
          </w:tcPr>
          <w:p w14:paraId="0D2325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85C35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47780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7935B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C6CC70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31FB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1919</w:t>
            </w:r>
          </w:p>
        </w:tc>
        <w:tc>
          <w:tcPr>
            <w:tcW w:w="2534" w:type="dxa"/>
            <w:tcBorders>
              <w:top w:val="nil"/>
              <w:left w:val="nil"/>
              <w:bottom w:val="single" w:sz="4" w:space="0" w:color="auto"/>
              <w:right w:val="single" w:sz="4" w:space="0" w:color="auto"/>
            </w:tcBorders>
            <w:noWrap/>
            <w:vAlign w:val="center"/>
            <w:hideMark/>
          </w:tcPr>
          <w:p w14:paraId="328F64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20A67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428F5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2658A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D83F3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1CDA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1920</w:t>
            </w:r>
          </w:p>
        </w:tc>
        <w:tc>
          <w:tcPr>
            <w:tcW w:w="2534" w:type="dxa"/>
            <w:tcBorders>
              <w:top w:val="nil"/>
              <w:left w:val="nil"/>
              <w:bottom w:val="single" w:sz="4" w:space="0" w:color="auto"/>
              <w:right w:val="single" w:sz="4" w:space="0" w:color="auto"/>
            </w:tcBorders>
            <w:noWrap/>
            <w:vAlign w:val="center"/>
            <w:hideMark/>
          </w:tcPr>
          <w:p w14:paraId="31E5CB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57AFC4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0D19FA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8BCC9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5.25</w:t>
            </w:r>
          </w:p>
        </w:tc>
      </w:tr>
      <w:tr w:rsidR="00E2040F" w:rsidRPr="00AB1E60" w14:paraId="2E82E1B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1316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1921</w:t>
            </w:r>
          </w:p>
        </w:tc>
        <w:tc>
          <w:tcPr>
            <w:tcW w:w="2534" w:type="dxa"/>
            <w:tcBorders>
              <w:top w:val="nil"/>
              <w:left w:val="nil"/>
              <w:bottom w:val="single" w:sz="4" w:space="0" w:color="auto"/>
              <w:right w:val="single" w:sz="4" w:space="0" w:color="auto"/>
            </w:tcBorders>
            <w:noWrap/>
            <w:vAlign w:val="center"/>
            <w:hideMark/>
          </w:tcPr>
          <w:p w14:paraId="1952FA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1F5B1D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059993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C332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244BBE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18E6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1922</w:t>
            </w:r>
          </w:p>
        </w:tc>
        <w:tc>
          <w:tcPr>
            <w:tcW w:w="2534" w:type="dxa"/>
            <w:tcBorders>
              <w:top w:val="nil"/>
              <w:left w:val="nil"/>
              <w:bottom w:val="single" w:sz="4" w:space="0" w:color="auto"/>
              <w:right w:val="single" w:sz="4" w:space="0" w:color="auto"/>
            </w:tcBorders>
            <w:noWrap/>
            <w:vAlign w:val="center"/>
            <w:hideMark/>
          </w:tcPr>
          <w:p w14:paraId="4C531D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BAEE1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F1C99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736F4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FA4AC0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1EA3E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1923</w:t>
            </w:r>
          </w:p>
        </w:tc>
        <w:tc>
          <w:tcPr>
            <w:tcW w:w="2534" w:type="dxa"/>
            <w:tcBorders>
              <w:top w:val="nil"/>
              <w:left w:val="nil"/>
              <w:bottom w:val="single" w:sz="4" w:space="0" w:color="auto"/>
              <w:right w:val="single" w:sz="4" w:space="0" w:color="auto"/>
            </w:tcBorders>
            <w:noWrap/>
            <w:vAlign w:val="center"/>
            <w:hideMark/>
          </w:tcPr>
          <w:p w14:paraId="027CDD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B38CB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CEDA6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41473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F920F2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67BA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1924</w:t>
            </w:r>
          </w:p>
        </w:tc>
        <w:tc>
          <w:tcPr>
            <w:tcW w:w="2534" w:type="dxa"/>
            <w:tcBorders>
              <w:top w:val="nil"/>
              <w:left w:val="nil"/>
              <w:bottom w:val="single" w:sz="4" w:space="0" w:color="auto"/>
              <w:right w:val="single" w:sz="4" w:space="0" w:color="auto"/>
            </w:tcBorders>
            <w:noWrap/>
            <w:vAlign w:val="center"/>
            <w:hideMark/>
          </w:tcPr>
          <w:p w14:paraId="05581D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滴水架固定底座</w:t>
            </w:r>
          </w:p>
        </w:tc>
        <w:tc>
          <w:tcPr>
            <w:tcW w:w="4412" w:type="dxa"/>
            <w:tcBorders>
              <w:top w:val="nil"/>
              <w:left w:val="nil"/>
              <w:bottom w:val="single" w:sz="4" w:space="0" w:color="auto"/>
              <w:right w:val="single" w:sz="4" w:space="0" w:color="auto"/>
            </w:tcBorders>
            <w:noWrap/>
            <w:vAlign w:val="center"/>
            <w:hideMark/>
          </w:tcPr>
          <w:p w14:paraId="207EB5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定制固定底座，1.0mm厚冷轧钢板制作</w:t>
            </w:r>
          </w:p>
        </w:tc>
        <w:tc>
          <w:tcPr>
            <w:tcW w:w="542" w:type="dxa"/>
            <w:tcBorders>
              <w:top w:val="nil"/>
              <w:left w:val="nil"/>
              <w:bottom w:val="single" w:sz="4" w:space="0" w:color="auto"/>
              <w:right w:val="single" w:sz="4" w:space="0" w:color="auto"/>
            </w:tcBorders>
            <w:noWrap/>
            <w:vAlign w:val="center"/>
            <w:hideMark/>
          </w:tcPr>
          <w:p w14:paraId="38089F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DE61A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9F17E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15C80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1925</w:t>
            </w:r>
          </w:p>
        </w:tc>
        <w:tc>
          <w:tcPr>
            <w:tcW w:w="2534" w:type="dxa"/>
            <w:tcBorders>
              <w:top w:val="nil"/>
              <w:left w:val="nil"/>
              <w:bottom w:val="single" w:sz="4" w:space="0" w:color="auto"/>
              <w:right w:val="single" w:sz="4" w:space="0" w:color="auto"/>
            </w:tcBorders>
            <w:noWrap/>
            <w:vAlign w:val="center"/>
            <w:hideMark/>
          </w:tcPr>
          <w:p w14:paraId="34ABF2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擦手纸巾盒</w:t>
            </w:r>
          </w:p>
        </w:tc>
        <w:tc>
          <w:tcPr>
            <w:tcW w:w="4412" w:type="dxa"/>
            <w:tcBorders>
              <w:top w:val="nil"/>
              <w:left w:val="nil"/>
              <w:bottom w:val="single" w:sz="4" w:space="0" w:color="auto"/>
              <w:right w:val="single" w:sz="4" w:space="0" w:color="auto"/>
            </w:tcBorders>
            <w:noWrap/>
            <w:vAlign w:val="center"/>
            <w:hideMark/>
          </w:tcPr>
          <w:p w14:paraId="437510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1、规格：285*100*210mm，可容纳200抽</w:t>
            </w:r>
            <w:r w:rsidRPr="00AB1E60">
              <w:rPr>
                <w:rFonts w:ascii="宋体" w:hAnsi="宋体" w:cs="宋体" w:hint="eastAsia"/>
                <w:color w:val="000000"/>
                <w:kern w:val="0"/>
                <w:sz w:val="22"/>
                <w:szCs w:val="22"/>
              </w:rPr>
              <w:br/>
            </w:r>
            <w:r w:rsidRPr="00AB1E60">
              <w:rPr>
                <w:rFonts w:ascii="宋体" w:hAnsi="宋体" w:cs="宋体" w:hint="eastAsia"/>
                <w:color w:val="000000"/>
                <w:kern w:val="0"/>
                <w:sz w:val="22"/>
                <w:szCs w:val="22"/>
              </w:rPr>
              <w:lastRenderedPageBreak/>
              <w:t>2、ABS材质，防水防尘</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7D067B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套</w:t>
            </w:r>
          </w:p>
        </w:tc>
        <w:tc>
          <w:tcPr>
            <w:tcW w:w="721" w:type="dxa"/>
            <w:tcBorders>
              <w:top w:val="nil"/>
              <w:left w:val="nil"/>
              <w:bottom w:val="single" w:sz="4" w:space="0" w:color="auto"/>
              <w:right w:val="single" w:sz="4" w:space="0" w:color="auto"/>
            </w:tcBorders>
            <w:noWrap/>
            <w:vAlign w:val="center"/>
            <w:hideMark/>
          </w:tcPr>
          <w:p w14:paraId="7CB154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CC4F5B8"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0081E1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1926</w:t>
            </w:r>
          </w:p>
        </w:tc>
        <w:tc>
          <w:tcPr>
            <w:tcW w:w="2534" w:type="dxa"/>
            <w:tcBorders>
              <w:top w:val="nil"/>
              <w:left w:val="nil"/>
              <w:bottom w:val="single" w:sz="4" w:space="0" w:color="auto"/>
              <w:right w:val="single" w:sz="4" w:space="0" w:color="auto"/>
            </w:tcBorders>
            <w:noWrap/>
            <w:vAlign w:val="center"/>
            <w:hideMark/>
          </w:tcPr>
          <w:p w14:paraId="11A980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肘压式手消器</w:t>
            </w:r>
          </w:p>
        </w:tc>
        <w:tc>
          <w:tcPr>
            <w:tcW w:w="4412" w:type="dxa"/>
            <w:tcBorders>
              <w:top w:val="nil"/>
              <w:left w:val="nil"/>
              <w:bottom w:val="single" w:sz="4" w:space="0" w:color="auto"/>
              <w:right w:val="single" w:sz="4" w:space="0" w:color="auto"/>
            </w:tcBorders>
            <w:vAlign w:val="center"/>
            <w:hideMark/>
          </w:tcPr>
          <w:p w14:paraId="2EBFFE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1、规格：250*90*85mm，滴液款500ml</w:t>
            </w:r>
            <w:r w:rsidRPr="00AB1E60">
              <w:rPr>
                <w:rFonts w:ascii="宋体" w:hAnsi="宋体" w:cs="宋体" w:hint="eastAsia"/>
                <w:color w:val="000000"/>
                <w:kern w:val="0"/>
                <w:sz w:val="22"/>
                <w:szCs w:val="22"/>
              </w:rPr>
              <w:br/>
              <w:t>2、铝合金和进口ABS原料</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16A40B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E667C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5FD29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1350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1927</w:t>
            </w:r>
          </w:p>
        </w:tc>
        <w:tc>
          <w:tcPr>
            <w:tcW w:w="2534" w:type="dxa"/>
            <w:tcBorders>
              <w:top w:val="nil"/>
              <w:left w:val="nil"/>
              <w:bottom w:val="single" w:sz="4" w:space="0" w:color="auto"/>
              <w:right w:val="single" w:sz="4" w:space="0" w:color="auto"/>
            </w:tcBorders>
            <w:noWrap/>
            <w:vAlign w:val="center"/>
            <w:hideMark/>
          </w:tcPr>
          <w:p w14:paraId="4F0126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钢化玻璃挡水板</w:t>
            </w:r>
          </w:p>
        </w:tc>
        <w:tc>
          <w:tcPr>
            <w:tcW w:w="4412" w:type="dxa"/>
            <w:tcBorders>
              <w:top w:val="nil"/>
              <w:left w:val="nil"/>
              <w:bottom w:val="single" w:sz="4" w:space="0" w:color="auto"/>
              <w:right w:val="single" w:sz="4" w:space="0" w:color="auto"/>
            </w:tcBorders>
            <w:noWrap/>
            <w:vAlign w:val="center"/>
            <w:hideMark/>
          </w:tcPr>
          <w:p w14:paraId="7A3857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1300*5*650mm</w:t>
            </w:r>
          </w:p>
        </w:tc>
        <w:tc>
          <w:tcPr>
            <w:tcW w:w="542" w:type="dxa"/>
            <w:tcBorders>
              <w:top w:val="nil"/>
              <w:left w:val="nil"/>
              <w:bottom w:val="single" w:sz="4" w:space="0" w:color="auto"/>
              <w:right w:val="single" w:sz="4" w:space="0" w:color="auto"/>
            </w:tcBorders>
            <w:noWrap/>
            <w:vAlign w:val="center"/>
            <w:hideMark/>
          </w:tcPr>
          <w:p w14:paraId="5E93C0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5B2D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15DA8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40FA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1928</w:t>
            </w:r>
          </w:p>
        </w:tc>
        <w:tc>
          <w:tcPr>
            <w:tcW w:w="2534" w:type="dxa"/>
            <w:tcBorders>
              <w:top w:val="nil"/>
              <w:left w:val="nil"/>
              <w:bottom w:val="single" w:sz="4" w:space="0" w:color="auto"/>
              <w:right w:val="single" w:sz="4" w:space="0" w:color="auto"/>
            </w:tcBorders>
            <w:noWrap/>
            <w:vAlign w:val="center"/>
            <w:hideMark/>
          </w:tcPr>
          <w:p w14:paraId="33C853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726E0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9892D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EA146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ABB96D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6CED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1929</w:t>
            </w:r>
          </w:p>
        </w:tc>
        <w:tc>
          <w:tcPr>
            <w:tcW w:w="2534" w:type="dxa"/>
            <w:tcBorders>
              <w:top w:val="nil"/>
              <w:left w:val="nil"/>
              <w:bottom w:val="single" w:sz="4" w:space="0" w:color="auto"/>
              <w:right w:val="single" w:sz="4" w:space="0" w:color="auto"/>
            </w:tcBorders>
            <w:noWrap/>
            <w:vAlign w:val="center"/>
            <w:hideMark/>
          </w:tcPr>
          <w:p w14:paraId="56E597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40FD6A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54EFEC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34C8C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4.35</w:t>
            </w:r>
          </w:p>
        </w:tc>
      </w:tr>
      <w:tr w:rsidR="00E2040F" w:rsidRPr="00AB1E60" w14:paraId="5CEC4A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9773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1930</w:t>
            </w:r>
          </w:p>
        </w:tc>
        <w:tc>
          <w:tcPr>
            <w:tcW w:w="2534" w:type="dxa"/>
            <w:tcBorders>
              <w:top w:val="nil"/>
              <w:left w:val="nil"/>
              <w:bottom w:val="single" w:sz="4" w:space="0" w:color="auto"/>
              <w:right w:val="single" w:sz="4" w:space="0" w:color="auto"/>
            </w:tcBorders>
            <w:noWrap/>
            <w:vAlign w:val="center"/>
            <w:hideMark/>
          </w:tcPr>
          <w:p w14:paraId="123F7F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90B8F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B87ED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8B403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9CEC50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05CF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1931</w:t>
            </w:r>
          </w:p>
        </w:tc>
        <w:tc>
          <w:tcPr>
            <w:tcW w:w="2534" w:type="dxa"/>
            <w:tcBorders>
              <w:top w:val="nil"/>
              <w:left w:val="nil"/>
              <w:bottom w:val="single" w:sz="4" w:space="0" w:color="auto"/>
              <w:right w:val="single" w:sz="4" w:space="0" w:color="auto"/>
            </w:tcBorders>
            <w:noWrap/>
            <w:vAlign w:val="center"/>
            <w:hideMark/>
          </w:tcPr>
          <w:p w14:paraId="29EFE0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28A02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37C38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9A34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6.37</w:t>
            </w:r>
          </w:p>
        </w:tc>
      </w:tr>
      <w:tr w:rsidR="00E2040F" w:rsidRPr="00AB1E60" w14:paraId="673949B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69A5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1932</w:t>
            </w:r>
          </w:p>
        </w:tc>
        <w:tc>
          <w:tcPr>
            <w:tcW w:w="2534" w:type="dxa"/>
            <w:tcBorders>
              <w:top w:val="nil"/>
              <w:left w:val="nil"/>
              <w:bottom w:val="single" w:sz="4" w:space="0" w:color="auto"/>
              <w:right w:val="single" w:sz="4" w:space="0" w:color="auto"/>
            </w:tcBorders>
            <w:noWrap/>
            <w:vAlign w:val="center"/>
            <w:hideMark/>
          </w:tcPr>
          <w:p w14:paraId="6BEF2D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51ACF4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731E3C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9FB42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2.865</w:t>
            </w:r>
          </w:p>
        </w:tc>
      </w:tr>
      <w:tr w:rsidR="00E2040F" w:rsidRPr="00AB1E60" w14:paraId="0BBDE44F"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1BCD3E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1933</w:t>
            </w:r>
          </w:p>
        </w:tc>
        <w:tc>
          <w:tcPr>
            <w:tcW w:w="2534" w:type="dxa"/>
            <w:tcBorders>
              <w:top w:val="nil"/>
              <w:left w:val="nil"/>
              <w:bottom w:val="single" w:sz="4" w:space="0" w:color="auto"/>
              <w:right w:val="single" w:sz="4" w:space="0" w:color="auto"/>
            </w:tcBorders>
            <w:noWrap/>
            <w:vAlign w:val="center"/>
            <w:hideMark/>
          </w:tcPr>
          <w:p w14:paraId="2BF5EC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485FD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34978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9D90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2.865</w:t>
            </w:r>
          </w:p>
        </w:tc>
      </w:tr>
      <w:tr w:rsidR="00E2040F" w:rsidRPr="00AB1E60" w14:paraId="7DB7592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EEC61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1934</w:t>
            </w:r>
          </w:p>
        </w:tc>
        <w:tc>
          <w:tcPr>
            <w:tcW w:w="2534" w:type="dxa"/>
            <w:tcBorders>
              <w:top w:val="nil"/>
              <w:left w:val="nil"/>
              <w:bottom w:val="single" w:sz="4" w:space="0" w:color="auto"/>
              <w:right w:val="single" w:sz="4" w:space="0" w:color="auto"/>
            </w:tcBorders>
            <w:noWrap/>
            <w:vAlign w:val="center"/>
            <w:hideMark/>
          </w:tcPr>
          <w:p w14:paraId="1D6CCF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727228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2077F4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D8D6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7B3794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E37B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1935</w:t>
            </w:r>
          </w:p>
        </w:tc>
        <w:tc>
          <w:tcPr>
            <w:tcW w:w="2534" w:type="dxa"/>
            <w:tcBorders>
              <w:top w:val="nil"/>
              <w:left w:val="nil"/>
              <w:bottom w:val="single" w:sz="4" w:space="0" w:color="auto"/>
              <w:right w:val="single" w:sz="4" w:space="0" w:color="auto"/>
            </w:tcBorders>
            <w:noWrap/>
            <w:vAlign w:val="center"/>
            <w:hideMark/>
          </w:tcPr>
          <w:p w14:paraId="1B10D9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07EDE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E2C1F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DC773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3DF52A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3FD2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1936</w:t>
            </w:r>
          </w:p>
        </w:tc>
        <w:tc>
          <w:tcPr>
            <w:tcW w:w="2534" w:type="dxa"/>
            <w:tcBorders>
              <w:top w:val="nil"/>
              <w:left w:val="nil"/>
              <w:bottom w:val="single" w:sz="4" w:space="0" w:color="auto"/>
              <w:right w:val="single" w:sz="4" w:space="0" w:color="auto"/>
            </w:tcBorders>
            <w:noWrap/>
            <w:vAlign w:val="center"/>
            <w:hideMark/>
          </w:tcPr>
          <w:p w14:paraId="5A8456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1F775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D5F78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28DC5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2CDEFB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7210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1937</w:t>
            </w:r>
          </w:p>
        </w:tc>
        <w:tc>
          <w:tcPr>
            <w:tcW w:w="2534" w:type="dxa"/>
            <w:tcBorders>
              <w:top w:val="nil"/>
              <w:left w:val="nil"/>
              <w:bottom w:val="single" w:sz="4" w:space="0" w:color="auto"/>
              <w:right w:val="single" w:sz="4" w:space="0" w:color="auto"/>
            </w:tcBorders>
            <w:noWrap/>
            <w:vAlign w:val="center"/>
            <w:hideMark/>
          </w:tcPr>
          <w:p w14:paraId="67EE18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439F7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EE1FF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0A22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BF9E9E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7211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1938</w:t>
            </w:r>
          </w:p>
        </w:tc>
        <w:tc>
          <w:tcPr>
            <w:tcW w:w="2534" w:type="dxa"/>
            <w:tcBorders>
              <w:top w:val="nil"/>
              <w:left w:val="nil"/>
              <w:bottom w:val="single" w:sz="4" w:space="0" w:color="auto"/>
              <w:right w:val="single" w:sz="4" w:space="0" w:color="auto"/>
            </w:tcBorders>
            <w:noWrap/>
            <w:vAlign w:val="center"/>
            <w:hideMark/>
          </w:tcPr>
          <w:p w14:paraId="30117E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钢制高温台</w:t>
            </w:r>
          </w:p>
        </w:tc>
        <w:tc>
          <w:tcPr>
            <w:tcW w:w="4412" w:type="dxa"/>
            <w:tcBorders>
              <w:top w:val="nil"/>
              <w:left w:val="nil"/>
              <w:bottom w:val="single" w:sz="4" w:space="0" w:color="auto"/>
              <w:right w:val="single" w:sz="4" w:space="0" w:color="auto"/>
            </w:tcBorders>
            <w:noWrap/>
            <w:vAlign w:val="center"/>
            <w:hideMark/>
          </w:tcPr>
          <w:p w14:paraId="2A221F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L*800mm*600mm</w:t>
            </w:r>
          </w:p>
        </w:tc>
        <w:tc>
          <w:tcPr>
            <w:tcW w:w="542" w:type="dxa"/>
            <w:tcBorders>
              <w:top w:val="nil"/>
              <w:left w:val="nil"/>
              <w:bottom w:val="single" w:sz="4" w:space="0" w:color="auto"/>
              <w:right w:val="single" w:sz="4" w:space="0" w:color="auto"/>
            </w:tcBorders>
            <w:noWrap/>
            <w:vAlign w:val="center"/>
            <w:hideMark/>
          </w:tcPr>
          <w:p w14:paraId="7A2C94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B51CB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3.425</w:t>
            </w:r>
          </w:p>
        </w:tc>
      </w:tr>
      <w:tr w:rsidR="00E2040F" w:rsidRPr="00AB1E60" w14:paraId="562BDA82"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2D8F70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1939</w:t>
            </w:r>
          </w:p>
        </w:tc>
        <w:tc>
          <w:tcPr>
            <w:tcW w:w="2534" w:type="dxa"/>
            <w:tcBorders>
              <w:top w:val="nil"/>
              <w:left w:val="nil"/>
              <w:bottom w:val="single" w:sz="4" w:space="0" w:color="auto"/>
              <w:right w:val="single" w:sz="4" w:space="0" w:color="auto"/>
            </w:tcBorders>
            <w:noWrap/>
            <w:vAlign w:val="center"/>
            <w:hideMark/>
          </w:tcPr>
          <w:p w14:paraId="72E55F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4810A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5818E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651AB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3.425</w:t>
            </w:r>
          </w:p>
        </w:tc>
      </w:tr>
      <w:tr w:rsidR="00E2040F" w:rsidRPr="00AB1E60" w14:paraId="55EA1BB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6A84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1940</w:t>
            </w:r>
          </w:p>
        </w:tc>
        <w:tc>
          <w:tcPr>
            <w:tcW w:w="2534" w:type="dxa"/>
            <w:tcBorders>
              <w:top w:val="nil"/>
              <w:left w:val="nil"/>
              <w:bottom w:val="single" w:sz="4" w:space="0" w:color="auto"/>
              <w:right w:val="single" w:sz="4" w:space="0" w:color="auto"/>
            </w:tcBorders>
            <w:noWrap/>
            <w:vAlign w:val="center"/>
            <w:hideMark/>
          </w:tcPr>
          <w:p w14:paraId="70734C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25853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18F50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2139F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w:t>
            </w:r>
          </w:p>
        </w:tc>
      </w:tr>
      <w:tr w:rsidR="00E2040F" w:rsidRPr="00AB1E60" w14:paraId="761E1D8A"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1136EB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1941</w:t>
            </w:r>
          </w:p>
        </w:tc>
        <w:tc>
          <w:tcPr>
            <w:tcW w:w="2534" w:type="dxa"/>
            <w:tcBorders>
              <w:top w:val="nil"/>
              <w:left w:val="nil"/>
              <w:bottom w:val="single" w:sz="4" w:space="0" w:color="auto"/>
              <w:right w:val="single" w:sz="4" w:space="0" w:color="auto"/>
            </w:tcBorders>
            <w:noWrap/>
            <w:vAlign w:val="center"/>
            <w:hideMark/>
          </w:tcPr>
          <w:p w14:paraId="02FCAA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2243D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3560A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6D6B6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w:t>
            </w:r>
          </w:p>
        </w:tc>
      </w:tr>
      <w:tr w:rsidR="00E2040F" w:rsidRPr="00AB1E60" w14:paraId="037A6D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6033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1942</w:t>
            </w:r>
          </w:p>
        </w:tc>
        <w:tc>
          <w:tcPr>
            <w:tcW w:w="2534" w:type="dxa"/>
            <w:tcBorders>
              <w:top w:val="nil"/>
              <w:left w:val="nil"/>
              <w:bottom w:val="single" w:sz="4" w:space="0" w:color="auto"/>
              <w:right w:val="single" w:sz="4" w:space="0" w:color="auto"/>
            </w:tcBorders>
            <w:noWrap/>
            <w:vAlign w:val="center"/>
            <w:hideMark/>
          </w:tcPr>
          <w:p w14:paraId="11A7F6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73A6AE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5C8D1F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0DBF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F9DA6D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D5E2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1943</w:t>
            </w:r>
          </w:p>
        </w:tc>
        <w:tc>
          <w:tcPr>
            <w:tcW w:w="2534" w:type="dxa"/>
            <w:tcBorders>
              <w:top w:val="nil"/>
              <w:left w:val="nil"/>
              <w:bottom w:val="single" w:sz="4" w:space="0" w:color="auto"/>
              <w:right w:val="single" w:sz="4" w:space="0" w:color="auto"/>
            </w:tcBorders>
            <w:noWrap/>
            <w:vAlign w:val="center"/>
            <w:hideMark/>
          </w:tcPr>
          <w:p w14:paraId="4A537E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023AC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3A50C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DE1EF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4693C1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1722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1944</w:t>
            </w:r>
          </w:p>
        </w:tc>
        <w:tc>
          <w:tcPr>
            <w:tcW w:w="2534" w:type="dxa"/>
            <w:tcBorders>
              <w:top w:val="nil"/>
              <w:left w:val="nil"/>
              <w:bottom w:val="single" w:sz="4" w:space="0" w:color="auto"/>
              <w:right w:val="single" w:sz="4" w:space="0" w:color="auto"/>
            </w:tcBorders>
            <w:noWrap/>
            <w:vAlign w:val="center"/>
            <w:hideMark/>
          </w:tcPr>
          <w:p w14:paraId="3894A8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A19C1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931C9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61BD2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1CDB44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3258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1945</w:t>
            </w:r>
          </w:p>
        </w:tc>
        <w:tc>
          <w:tcPr>
            <w:tcW w:w="2534" w:type="dxa"/>
            <w:tcBorders>
              <w:top w:val="nil"/>
              <w:left w:val="nil"/>
              <w:bottom w:val="single" w:sz="4" w:space="0" w:color="auto"/>
              <w:right w:val="single" w:sz="4" w:space="0" w:color="auto"/>
            </w:tcBorders>
            <w:noWrap/>
            <w:vAlign w:val="center"/>
            <w:hideMark/>
          </w:tcPr>
          <w:p w14:paraId="2A66F3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A9A7C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3AA2C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27948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AE8E5C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89B8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1946</w:t>
            </w:r>
          </w:p>
        </w:tc>
        <w:tc>
          <w:tcPr>
            <w:tcW w:w="2534" w:type="dxa"/>
            <w:tcBorders>
              <w:top w:val="nil"/>
              <w:left w:val="nil"/>
              <w:bottom w:val="single" w:sz="4" w:space="0" w:color="auto"/>
              <w:right w:val="single" w:sz="4" w:space="0" w:color="auto"/>
            </w:tcBorders>
            <w:noWrap/>
            <w:vAlign w:val="center"/>
            <w:hideMark/>
          </w:tcPr>
          <w:p w14:paraId="0D88FB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紧急冲淋器</w:t>
            </w:r>
          </w:p>
        </w:tc>
        <w:tc>
          <w:tcPr>
            <w:tcW w:w="4412" w:type="dxa"/>
            <w:tcBorders>
              <w:top w:val="nil"/>
              <w:left w:val="nil"/>
              <w:bottom w:val="single" w:sz="4" w:space="0" w:color="auto"/>
              <w:right w:val="single" w:sz="4" w:space="0" w:color="auto"/>
            </w:tcBorders>
            <w:noWrap/>
            <w:vAlign w:val="center"/>
            <w:hideMark/>
          </w:tcPr>
          <w:p w14:paraId="5B2EB4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9CD15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C4E0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CBCFA7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C41D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1947</w:t>
            </w:r>
          </w:p>
        </w:tc>
        <w:tc>
          <w:tcPr>
            <w:tcW w:w="2534" w:type="dxa"/>
            <w:tcBorders>
              <w:top w:val="nil"/>
              <w:left w:val="nil"/>
              <w:bottom w:val="single" w:sz="4" w:space="0" w:color="auto"/>
              <w:right w:val="single" w:sz="4" w:space="0" w:color="auto"/>
            </w:tcBorders>
            <w:noWrap/>
            <w:vAlign w:val="center"/>
            <w:hideMark/>
          </w:tcPr>
          <w:p w14:paraId="35A0E4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7868EF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6CA8FA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9A3D2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14.24</w:t>
            </w:r>
          </w:p>
        </w:tc>
      </w:tr>
      <w:tr w:rsidR="00E2040F" w:rsidRPr="00AB1E60" w14:paraId="3229F2C2"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48E04E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1948</w:t>
            </w:r>
          </w:p>
        </w:tc>
        <w:tc>
          <w:tcPr>
            <w:tcW w:w="2534" w:type="dxa"/>
            <w:tcBorders>
              <w:top w:val="nil"/>
              <w:left w:val="nil"/>
              <w:bottom w:val="single" w:sz="4" w:space="0" w:color="auto"/>
              <w:right w:val="single" w:sz="4" w:space="0" w:color="auto"/>
            </w:tcBorders>
            <w:noWrap/>
            <w:vAlign w:val="center"/>
            <w:hideMark/>
          </w:tcPr>
          <w:p w14:paraId="602C12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5D02B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6E2283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D098B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14.24</w:t>
            </w:r>
          </w:p>
        </w:tc>
      </w:tr>
      <w:tr w:rsidR="00E2040F" w:rsidRPr="00AB1E60" w14:paraId="4AC6D1A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E52CA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1949</w:t>
            </w:r>
          </w:p>
        </w:tc>
        <w:tc>
          <w:tcPr>
            <w:tcW w:w="2534" w:type="dxa"/>
            <w:tcBorders>
              <w:top w:val="nil"/>
              <w:left w:val="nil"/>
              <w:bottom w:val="single" w:sz="4" w:space="0" w:color="auto"/>
              <w:right w:val="single" w:sz="4" w:space="0" w:color="auto"/>
            </w:tcBorders>
            <w:noWrap/>
            <w:vAlign w:val="center"/>
            <w:hideMark/>
          </w:tcPr>
          <w:p w14:paraId="193167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758AE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03083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2BC8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066A13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66ED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1950</w:t>
            </w:r>
          </w:p>
        </w:tc>
        <w:tc>
          <w:tcPr>
            <w:tcW w:w="2534" w:type="dxa"/>
            <w:tcBorders>
              <w:top w:val="nil"/>
              <w:left w:val="nil"/>
              <w:bottom w:val="single" w:sz="4" w:space="0" w:color="auto"/>
              <w:right w:val="single" w:sz="4" w:space="0" w:color="auto"/>
            </w:tcBorders>
            <w:noWrap/>
            <w:vAlign w:val="center"/>
            <w:hideMark/>
          </w:tcPr>
          <w:p w14:paraId="2FC1B4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527F7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93FAB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A67F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13.18</w:t>
            </w:r>
          </w:p>
        </w:tc>
      </w:tr>
      <w:tr w:rsidR="00E2040F" w:rsidRPr="00AB1E60" w14:paraId="5FB22E36"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5C44CC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1951</w:t>
            </w:r>
          </w:p>
        </w:tc>
        <w:tc>
          <w:tcPr>
            <w:tcW w:w="2534" w:type="dxa"/>
            <w:tcBorders>
              <w:top w:val="nil"/>
              <w:left w:val="nil"/>
              <w:bottom w:val="single" w:sz="4" w:space="0" w:color="auto"/>
              <w:right w:val="single" w:sz="4" w:space="0" w:color="auto"/>
            </w:tcBorders>
            <w:noWrap/>
            <w:vAlign w:val="center"/>
            <w:hideMark/>
          </w:tcPr>
          <w:p w14:paraId="5666F3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6AA28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8F07F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D4D0B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13.18</w:t>
            </w:r>
          </w:p>
        </w:tc>
      </w:tr>
      <w:tr w:rsidR="00E2040F" w:rsidRPr="00AB1E60" w14:paraId="567B338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A3B3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1952</w:t>
            </w:r>
          </w:p>
        </w:tc>
        <w:tc>
          <w:tcPr>
            <w:tcW w:w="2534" w:type="dxa"/>
            <w:tcBorders>
              <w:top w:val="nil"/>
              <w:left w:val="nil"/>
              <w:bottom w:val="single" w:sz="4" w:space="0" w:color="auto"/>
              <w:right w:val="single" w:sz="4" w:space="0" w:color="auto"/>
            </w:tcBorders>
            <w:noWrap/>
            <w:vAlign w:val="center"/>
            <w:hideMark/>
          </w:tcPr>
          <w:p w14:paraId="102230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AB4C3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3BB68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7B504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532166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750B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1953</w:t>
            </w:r>
          </w:p>
        </w:tc>
        <w:tc>
          <w:tcPr>
            <w:tcW w:w="2534" w:type="dxa"/>
            <w:tcBorders>
              <w:top w:val="nil"/>
              <w:left w:val="nil"/>
              <w:bottom w:val="single" w:sz="4" w:space="0" w:color="auto"/>
              <w:right w:val="single" w:sz="4" w:space="0" w:color="auto"/>
            </w:tcBorders>
            <w:noWrap/>
            <w:vAlign w:val="center"/>
            <w:hideMark/>
          </w:tcPr>
          <w:p w14:paraId="5836BE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744A1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EE3C3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2DFF7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D7FE9A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91C6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1954</w:t>
            </w:r>
          </w:p>
        </w:tc>
        <w:tc>
          <w:tcPr>
            <w:tcW w:w="2534" w:type="dxa"/>
            <w:tcBorders>
              <w:top w:val="nil"/>
              <w:left w:val="nil"/>
              <w:bottom w:val="single" w:sz="4" w:space="0" w:color="auto"/>
              <w:right w:val="single" w:sz="4" w:space="0" w:color="auto"/>
            </w:tcBorders>
            <w:noWrap/>
            <w:vAlign w:val="center"/>
            <w:hideMark/>
          </w:tcPr>
          <w:p w14:paraId="1C7FDE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08A6D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99093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A8864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726D18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3394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1955</w:t>
            </w:r>
          </w:p>
        </w:tc>
        <w:tc>
          <w:tcPr>
            <w:tcW w:w="2534" w:type="dxa"/>
            <w:tcBorders>
              <w:top w:val="nil"/>
              <w:left w:val="nil"/>
              <w:bottom w:val="single" w:sz="4" w:space="0" w:color="auto"/>
              <w:right w:val="single" w:sz="4" w:space="0" w:color="auto"/>
            </w:tcBorders>
            <w:noWrap/>
            <w:vAlign w:val="center"/>
            <w:hideMark/>
          </w:tcPr>
          <w:p w14:paraId="18DA43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866E7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ED9B0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458C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ECDEF4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4131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1956</w:t>
            </w:r>
          </w:p>
        </w:tc>
        <w:tc>
          <w:tcPr>
            <w:tcW w:w="2534" w:type="dxa"/>
            <w:tcBorders>
              <w:top w:val="nil"/>
              <w:left w:val="nil"/>
              <w:bottom w:val="single" w:sz="4" w:space="0" w:color="auto"/>
              <w:right w:val="single" w:sz="4" w:space="0" w:color="auto"/>
            </w:tcBorders>
            <w:noWrap/>
            <w:vAlign w:val="center"/>
            <w:hideMark/>
          </w:tcPr>
          <w:p w14:paraId="0B021B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AE30E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3B1E4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A99F1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8204F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6062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1957</w:t>
            </w:r>
          </w:p>
        </w:tc>
        <w:tc>
          <w:tcPr>
            <w:tcW w:w="2534" w:type="dxa"/>
            <w:tcBorders>
              <w:top w:val="nil"/>
              <w:left w:val="nil"/>
              <w:bottom w:val="single" w:sz="4" w:space="0" w:color="auto"/>
              <w:right w:val="single" w:sz="4" w:space="0" w:color="auto"/>
            </w:tcBorders>
            <w:noWrap/>
            <w:vAlign w:val="center"/>
            <w:hideMark/>
          </w:tcPr>
          <w:p w14:paraId="35AA43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5FF9F9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13EA83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6D157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w:t>
            </w:r>
          </w:p>
        </w:tc>
      </w:tr>
      <w:tr w:rsidR="00E2040F" w:rsidRPr="00AB1E60" w14:paraId="360E7CBB"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1AA4DF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1958</w:t>
            </w:r>
          </w:p>
        </w:tc>
        <w:tc>
          <w:tcPr>
            <w:tcW w:w="2534" w:type="dxa"/>
            <w:tcBorders>
              <w:top w:val="nil"/>
              <w:left w:val="nil"/>
              <w:bottom w:val="single" w:sz="4" w:space="0" w:color="auto"/>
              <w:right w:val="single" w:sz="4" w:space="0" w:color="auto"/>
            </w:tcBorders>
            <w:noWrap/>
            <w:vAlign w:val="center"/>
            <w:hideMark/>
          </w:tcPr>
          <w:p w14:paraId="422A81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3B252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B05D1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94D50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w:t>
            </w:r>
          </w:p>
        </w:tc>
      </w:tr>
      <w:tr w:rsidR="00E2040F" w:rsidRPr="00AB1E60" w14:paraId="531069A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D3D4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1959</w:t>
            </w:r>
          </w:p>
        </w:tc>
        <w:tc>
          <w:tcPr>
            <w:tcW w:w="2534" w:type="dxa"/>
            <w:tcBorders>
              <w:top w:val="nil"/>
              <w:left w:val="nil"/>
              <w:bottom w:val="single" w:sz="4" w:space="0" w:color="auto"/>
              <w:right w:val="single" w:sz="4" w:space="0" w:color="auto"/>
            </w:tcBorders>
            <w:noWrap/>
            <w:vAlign w:val="center"/>
            <w:hideMark/>
          </w:tcPr>
          <w:p w14:paraId="2D9944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BD946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097DA8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B306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651949C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B313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1960</w:t>
            </w:r>
          </w:p>
        </w:tc>
        <w:tc>
          <w:tcPr>
            <w:tcW w:w="2534" w:type="dxa"/>
            <w:tcBorders>
              <w:top w:val="nil"/>
              <w:left w:val="nil"/>
              <w:bottom w:val="single" w:sz="4" w:space="0" w:color="auto"/>
              <w:right w:val="single" w:sz="4" w:space="0" w:color="auto"/>
            </w:tcBorders>
            <w:noWrap/>
            <w:vAlign w:val="center"/>
            <w:hideMark/>
          </w:tcPr>
          <w:p w14:paraId="6BF08C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064E1C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800*500*850mm</w:t>
            </w:r>
          </w:p>
        </w:tc>
        <w:tc>
          <w:tcPr>
            <w:tcW w:w="542" w:type="dxa"/>
            <w:tcBorders>
              <w:top w:val="nil"/>
              <w:left w:val="nil"/>
              <w:bottom w:val="single" w:sz="4" w:space="0" w:color="auto"/>
              <w:right w:val="single" w:sz="4" w:space="0" w:color="auto"/>
            </w:tcBorders>
            <w:noWrap/>
            <w:vAlign w:val="center"/>
            <w:hideMark/>
          </w:tcPr>
          <w:p w14:paraId="7DAA20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2B7ED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623350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2FED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1961</w:t>
            </w:r>
          </w:p>
        </w:tc>
        <w:tc>
          <w:tcPr>
            <w:tcW w:w="2534" w:type="dxa"/>
            <w:tcBorders>
              <w:top w:val="nil"/>
              <w:left w:val="nil"/>
              <w:bottom w:val="single" w:sz="4" w:space="0" w:color="auto"/>
              <w:right w:val="single" w:sz="4" w:space="0" w:color="auto"/>
            </w:tcBorders>
            <w:noWrap/>
            <w:vAlign w:val="center"/>
            <w:hideMark/>
          </w:tcPr>
          <w:p w14:paraId="47BBE2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0DEF03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256177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71F48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6.85</w:t>
            </w:r>
          </w:p>
        </w:tc>
      </w:tr>
      <w:tr w:rsidR="00E2040F" w:rsidRPr="00AB1E60" w14:paraId="089A4872"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3FB765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1962</w:t>
            </w:r>
          </w:p>
        </w:tc>
        <w:tc>
          <w:tcPr>
            <w:tcW w:w="2534" w:type="dxa"/>
            <w:tcBorders>
              <w:top w:val="nil"/>
              <w:left w:val="nil"/>
              <w:bottom w:val="single" w:sz="4" w:space="0" w:color="auto"/>
              <w:right w:val="single" w:sz="4" w:space="0" w:color="auto"/>
            </w:tcBorders>
            <w:noWrap/>
            <w:vAlign w:val="center"/>
            <w:hideMark/>
          </w:tcPr>
          <w:p w14:paraId="79C486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37AD2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9DFD7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B6ABB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6.85</w:t>
            </w:r>
          </w:p>
        </w:tc>
      </w:tr>
      <w:tr w:rsidR="00E2040F" w:rsidRPr="00AB1E60" w14:paraId="19F92A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D9F4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1963</w:t>
            </w:r>
          </w:p>
        </w:tc>
        <w:tc>
          <w:tcPr>
            <w:tcW w:w="2534" w:type="dxa"/>
            <w:tcBorders>
              <w:top w:val="nil"/>
              <w:left w:val="nil"/>
              <w:bottom w:val="single" w:sz="4" w:space="0" w:color="auto"/>
              <w:right w:val="single" w:sz="4" w:space="0" w:color="auto"/>
            </w:tcBorders>
            <w:noWrap/>
            <w:vAlign w:val="center"/>
            <w:hideMark/>
          </w:tcPr>
          <w:p w14:paraId="417C86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147A0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13F729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BF390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5.35</w:t>
            </w:r>
          </w:p>
        </w:tc>
      </w:tr>
      <w:tr w:rsidR="00E2040F" w:rsidRPr="00AB1E60" w14:paraId="1B47DB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EE95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1964</w:t>
            </w:r>
          </w:p>
        </w:tc>
        <w:tc>
          <w:tcPr>
            <w:tcW w:w="2534" w:type="dxa"/>
            <w:tcBorders>
              <w:top w:val="nil"/>
              <w:left w:val="nil"/>
              <w:bottom w:val="single" w:sz="4" w:space="0" w:color="auto"/>
              <w:right w:val="single" w:sz="4" w:space="0" w:color="auto"/>
            </w:tcBorders>
            <w:noWrap/>
            <w:vAlign w:val="center"/>
            <w:hideMark/>
          </w:tcPr>
          <w:p w14:paraId="09E8B1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3EF408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32FF45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61629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7E28F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BFB1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1965</w:t>
            </w:r>
          </w:p>
        </w:tc>
        <w:tc>
          <w:tcPr>
            <w:tcW w:w="2534" w:type="dxa"/>
            <w:tcBorders>
              <w:top w:val="nil"/>
              <w:left w:val="nil"/>
              <w:bottom w:val="single" w:sz="4" w:space="0" w:color="auto"/>
              <w:right w:val="single" w:sz="4" w:space="0" w:color="auto"/>
            </w:tcBorders>
            <w:noWrap/>
            <w:vAlign w:val="center"/>
            <w:hideMark/>
          </w:tcPr>
          <w:p w14:paraId="0B0F3B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2628E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9F25D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0654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E2A342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B0A5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1966</w:t>
            </w:r>
          </w:p>
        </w:tc>
        <w:tc>
          <w:tcPr>
            <w:tcW w:w="2534" w:type="dxa"/>
            <w:tcBorders>
              <w:top w:val="nil"/>
              <w:left w:val="nil"/>
              <w:bottom w:val="single" w:sz="4" w:space="0" w:color="auto"/>
              <w:right w:val="single" w:sz="4" w:space="0" w:color="auto"/>
            </w:tcBorders>
            <w:noWrap/>
            <w:vAlign w:val="center"/>
            <w:hideMark/>
          </w:tcPr>
          <w:p w14:paraId="48BC36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77E50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3F33D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9DB4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0C76E3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1FC9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1967</w:t>
            </w:r>
          </w:p>
        </w:tc>
        <w:tc>
          <w:tcPr>
            <w:tcW w:w="2534" w:type="dxa"/>
            <w:tcBorders>
              <w:top w:val="nil"/>
              <w:left w:val="nil"/>
              <w:bottom w:val="single" w:sz="4" w:space="0" w:color="auto"/>
              <w:right w:val="single" w:sz="4" w:space="0" w:color="auto"/>
            </w:tcBorders>
            <w:noWrap/>
            <w:vAlign w:val="center"/>
            <w:hideMark/>
          </w:tcPr>
          <w:p w14:paraId="327E83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滴水架固定底座</w:t>
            </w:r>
          </w:p>
        </w:tc>
        <w:tc>
          <w:tcPr>
            <w:tcW w:w="4412" w:type="dxa"/>
            <w:tcBorders>
              <w:top w:val="nil"/>
              <w:left w:val="nil"/>
              <w:bottom w:val="single" w:sz="4" w:space="0" w:color="auto"/>
              <w:right w:val="single" w:sz="4" w:space="0" w:color="auto"/>
            </w:tcBorders>
            <w:noWrap/>
            <w:vAlign w:val="center"/>
            <w:hideMark/>
          </w:tcPr>
          <w:p w14:paraId="3A916F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定制固定底座，1.0mm厚冷轧钢板制作</w:t>
            </w:r>
          </w:p>
        </w:tc>
        <w:tc>
          <w:tcPr>
            <w:tcW w:w="542" w:type="dxa"/>
            <w:tcBorders>
              <w:top w:val="nil"/>
              <w:left w:val="nil"/>
              <w:bottom w:val="single" w:sz="4" w:space="0" w:color="auto"/>
              <w:right w:val="single" w:sz="4" w:space="0" w:color="auto"/>
            </w:tcBorders>
            <w:noWrap/>
            <w:vAlign w:val="center"/>
            <w:hideMark/>
          </w:tcPr>
          <w:p w14:paraId="78680E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B0603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749C8C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DB3B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1968</w:t>
            </w:r>
          </w:p>
        </w:tc>
        <w:tc>
          <w:tcPr>
            <w:tcW w:w="2534" w:type="dxa"/>
            <w:tcBorders>
              <w:top w:val="nil"/>
              <w:left w:val="nil"/>
              <w:bottom w:val="single" w:sz="4" w:space="0" w:color="auto"/>
              <w:right w:val="single" w:sz="4" w:space="0" w:color="auto"/>
            </w:tcBorders>
            <w:noWrap/>
            <w:vAlign w:val="center"/>
            <w:hideMark/>
          </w:tcPr>
          <w:p w14:paraId="1E750E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擦手纸巾盒</w:t>
            </w:r>
          </w:p>
        </w:tc>
        <w:tc>
          <w:tcPr>
            <w:tcW w:w="4412" w:type="dxa"/>
            <w:tcBorders>
              <w:top w:val="nil"/>
              <w:left w:val="nil"/>
              <w:bottom w:val="single" w:sz="4" w:space="0" w:color="auto"/>
              <w:right w:val="single" w:sz="4" w:space="0" w:color="auto"/>
            </w:tcBorders>
            <w:noWrap/>
            <w:vAlign w:val="center"/>
            <w:hideMark/>
          </w:tcPr>
          <w:p w14:paraId="0BC3E2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1、规格：285*100*210mm，可容纳200抽</w:t>
            </w:r>
            <w:r w:rsidRPr="00AB1E60">
              <w:rPr>
                <w:rFonts w:ascii="宋体" w:hAnsi="宋体" w:cs="宋体" w:hint="eastAsia"/>
                <w:color w:val="000000"/>
                <w:kern w:val="0"/>
                <w:sz w:val="22"/>
                <w:szCs w:val="22"/>
              </w:rPr>
              <w:br/>
              <w:t>2、ABS材质，防水防尘</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74CE46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套</w:t>
            </w:r>
          </w:p>
        </w:tc>
        <w:tc>
          <w:tcPr>
            <w:tcW w:w="721" w:type="dxa"/>
            <w:tcBorders>
              <w:top w:val="nil"/>
              <w:left w:val="nil"/>
              <w:bottom w:val="single" w:sz="4" w:space="0" w:color="auto"/>
              <w:right w:val="single" w:sz="4" w:space="0" w:color="auto"/>
            </w:tcBorders>
            <w:noWrap/>
            <w:vAlign w:val="center"/>
            <w:hideMark/>
          </w:tcPr>
          <w:p w14:paraId="286C8C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3F9FF89"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14A74F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1969</w:t>
            </w:r>
          </w:p>
        </w:tc>
        <w:tc>
          <w:tcPr>
            <w:tcW w:w="2534" w:type="dxa"/>
            <w:tcBorders>
              <w:top w:val="nil"/>
              <w:left w:val="nil"/>
              <w:bottom w:val="single" w:sz="4" w:space="0" w:color="auto"/>
              <w:right w:val="single" w:sz="4" w:space="0" w:color="auto"/>
            </w:tcBorders>
            <w:noWrap/>
            <w:vAlign w:val="center"/>
            <w:hideMark/>
          </w:tcPr>
          <w:p w14:paraId="718ED0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肘压式手消器</w:t>
            </w:r>
          </w:p>
        </w:tc>
        <w:tc>
          <w:tcPr>
            <w:tcW w:w="4412" w:type="dxa"/>
            <w:tcBorders>
              <w:top w:val="nil"/>
              <w:left w:val="nil"/>
              <w:bottom w:val="single" w:sz="4" w:space="0" w:color="auto"/>
              <w:right w:val="single" w:sz="4" w:space="0" w:color="auto"/>
            </w:tcBorders>
            <w:vAlign w:val="center"/>
            <w:hideMark/>
          </w:tcPr>
          <w:p w14:paraId="0EEA30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1、规格：250*90*85mm，滴液款500ml</w:t>
            </w:r>
            <w:r w:rsidRPr="00AB1E60">
              <w:rPr>
                <w:rFonts w:ascii="宋体" w:hAnsi="宋体" w:cs="宋体" w:hint="eastAsia"/>
                <w:color w:val="000000"/>
                <w:kern w:val="0"/>
                <w:sz w:val="22"/>
                <w:szCs w:val="22"/>
              </w:rPr>
              <w:br/>
              <w:t>2、铝合金和进口ABS原料</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49579D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146CB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2C239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CD05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1970</w:t>
            </w:r>
          </w:p>
        </w:tc>
        <w:tc>
          <w:tcPr>
            <w:tcW w:w="2534" w:type="dxa"/>
            <w:tcBorders>
              <w:top w:val="nil"/>
              <w:left w:val="nil"/>
              <w:bottom w:val="single" w:sz="4" w:space="0" w:color="auto"/>
              <w:right w:val="single" w:sz="4" w:space="0" w:color="auto"/>
            </w:tcBorders>
            <w:noWrap/>
            <w:vAlign w:val="center"/>
            <w:hideMark/>
          </w:tcPr>
          <w:p w14:paraId="2C5085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钢化玻璃挡水板</w:t>
            </w:r>
          </w:p>
        </w:tc>
        <w:tc>
          <w:tcPr>
            <w:tcW w:w="4412" w:type="dxa"/>
            <w:tcBorders>
              <w:top w:val="nil"/>
              <w:left w:val="nil"/>
              <w:bottom w:val="single" w:sz="4" w:space="0" w:color="auto"/>
              <w:right w:val="single" w:sz="4" w:space="0" w:color="auto"/>
            </w:tcBorders>
            <w:noWrap/>
            <w:vAlign w:val="center"/>
            <w:hideMark/>
          </w:tcPr>
          <w:p w14:paraId="281210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1300*5*650mm</w:t>
            </w:r>
          </w:p>
        </w:tc>
        <w:tc>
          <w:tcPr>
            <w:tcW w:w="542" w:type="dxa"/>
            <w:tcBorders>
              <w:top w:val="nil"/>
              <w:left w:val="nil"/>
              <w:bottom w:val="single" w:sz="4" w:space="0" w:color="auto"/>
              <w:right w:val="single" w:sz="4" w:space="0" w:color="auto"/>
            </w:tcBorders>
            <w:noWrap/>
            <w:vAlign w:val="center"/>
            <w:hideMark/>
          </w:tcPr>
          <w:p w14:paraId="580B04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9B768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C6F4DA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5DFC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1971</w:t>
            </w:r>
          </w:p>
        </w:tc>
        <w:tc>
          <w:tcPr>
            <w:tcW w:w="2534" w:type="dxa"/>
            <w:tcBorders>
              <w:top w:val="nil"/>
              <w:left w:val="nil"/>
              <w:bottom w:val="single" w:sz="4" w:space="0" w:color="auto"/>
              <w:right w:val="single" w:sz="4" w:space="0" w:color="auto"/>
            </w:tcBorders>
            <w:noWrap/>
            <w:vAlign w:val="center"/>
            <w:hideMark/>
          </w:tcPr>
          <w:p w14:paraId="34BAC6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7C5E5E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B6465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8863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099FE3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01BF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1972</w:t>
            </w:r>
          </w:p>
        </w:tc>
        <w:tc>
          <w:tcPr>
            <w:tcW w:w="2534" w:type="dxa"/>
            <w:tcBorders>
              <w:top w:val="nil"/>
              <w:left w:val="nil"/>
              <w:bottom w:val="single" w:sz="4" w:space="0" w:color="auto"/>
              <w:right w:val="single" w:sz="4" w:space="0" w:color="auto"/>
            </w:tcBorders>
            <w:noWrap/>
            <w:vAlign w:val="center"/>
            <w:hideMark/>
          </w:tcPr>
          <w:p w14:paraId="7F2148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3AE435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5FDC70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6D125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4.45</w:t>
            </w:r>
          </w:p>
        </w:tc>
      </w:tr>
      <w:tr w:rsidR="00E2040F" w:rsidRPr="00AB1E60" w14:paraId="0735BFB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BA71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1973</w:t>
            </w:r>
          </w:p>
        </w:tc>
        <w:tc>
          <w:tcPr>
            <w:tcW w:w="2534" w:type="dxa"/>
            <w:tcBorders>
              <w:top w:val="nil"/>
              <w:left w:val="nil"/>
              <w:bottom w:val="single" w:sz="4" w:space="0" w:color="auto"/>
              <w:right w:val="single" w:sz="4" w:space="0" w:color="auto"/>
            </w:tcBorders>
            <w:noWrap/>
            <w:vAlign w:val="center"/>
            <w:hideMark/>
          </w:tcPr>
          <w:p w14:paraId="0190D1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BCA8E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4D284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B3910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BF1989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4090F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1974</w:t>
            </w:r>
          </w:p>
        </w:tc>
        <w:tc>
          <w:tcPr>
            <w:tcW w:w="2534" w:type="dxa"/>
            <w:tcBorders>
              <w:top w:val="nil"/>
              <w:left w:val="nil"/>
              <w:bottom w:val="single" w:sz="4" w:space="0" w:color="auto"/>
              <w:right w:val="single" w:sz="4" w:space="0" w:color="auto"/>
            </w:tcBorders>
            <w:noWrap/>
            <w:vAlign w:val="center"/>
            <w:hideMark/>
          </w:tcPr>
          <w:p w14:paraId="5A9410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D56BF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4080D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FCFF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3B3378E6"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5E7856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1975</w:t>
            </w:r>
          </w:p>
        </w:tc>
        <w:tc>
          <w:tcPr>
            <w:tcW w:w="2534" w:type="dxa"/>
            <w:tcBorders>
              <w:top w:val="nil"/>
              <w:left w:val="nil"/>
              <w:bottom w:val="single" w:sz="4" w:space="0" w:color="auto"/>
              <w:right w:val="single" w:sz="4" w:space="0" w:color="auto"/>
            </w:tcBorders>
            <w:noWrap/>
            <w:vAlign w:val="center"/>
            <w:hideMark/>
          </w:tcPr>
          <w:p w14:paraId="49A64D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BE921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9AAE5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C253A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2914E1F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B1ED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1976</w:t>
            </w:r>
          </w:p>
        </w:tc>
        <w:tc>
          <w:tcPr>
            <w:tcW w:w="2534" w:type="dxa"/>
            <w:tcBorders>
              <w:top w:val="nil"/>
              <w:left w:val="nil"/>
              <w:bottom w:val="single" w:sz="4" w:space="0" w:color="auto"/>
              <w:right w:val="single" w:sz="4" w:space="0" w:color="auto"/>
            </w:tcBorders>
            <w:noWrap/>
            <w:vAlign w:val="center"/>
            <w:hideMark/>
          </w:tcPr>
          <w:p w14:paraId="050011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6EB02F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781F7E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B4DF7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AD739E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2DCC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1977</w:t>
            </w:r>
          </w:p>
        </w:tc>
        <w:tc>
          <w:tcPr>
            <w:tcW w:w="2534" w:type="dxa"/>
            <w:tcBorders>
              <w:top w:val="nil"/>
              <w:left w:val="nil"/>
              <w:bottom w:val="single" w:sz="4" w:space="0" w:color="auto"/>
              <w:right w:val="single" w:sz="4" w:space="0" w:color="auto"/>
            </w:tcBorders>
            <w:noWrap/>
            <w:vAlign w:val="center"/>
            <w:hideMark/>
          </w:tcPr>
          <w:p w14:paraId="75044E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1515A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91957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C31BA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DB55FA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D677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1978</w:t>
            </w:r>
          </w:p>
        </w:tc>
        <w:tc>
          <w:tcPr>
            <w:tcW w:w="2534" w:type="dxa"/>
            <w:tcBorders>
              <w:top w:val="nil"/>
              <w:left w:val="nil"/>
              <w:bottom w:val="single" w:sz="4" w:space="0" w:color="auto"/>
              <w:right w:val="single" w:sz="4" w:space="0" w:color="auto"/>
            </w:tcBorders>
            <w:noWrap/>
            <w:vAlign w:val="center"/>
            <w:hideMark/>
          </w:tcPr>
          <w:p w14:paraId="07AA45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A4636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2AB6D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9770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313D49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2376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1979</w:t>
            </w:r>
          </w:p>
        </w:tc>
        <w:tc>
          <w:tcPr>
            <w:tcW w:w="2534" w:type="dxa"/>
            <w:tcBorders>
              <w:top w:val="nil"/>
              <w:left w:val="nil"/>
              <w:bottom w:val="single" w:sz="4" w:space="0" w:color="auto"/>
              <w:right w:val="single" w:sz="4" w:space="0" w:color="auto"/>
            </w:tcBorders>
            <w:noWrap/>
            <w:vAlign w:val="center"/>
            <w:hideMark/>
          </w:tcPr>
          <w:p w14:paraId="157EC3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B223A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B2133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3CDA3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E0C968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D04C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1980</w:t>
            </w:r>
          </w:p>
        </w:tc>
        <w:tc>
          <w:tcPr>
            <w:tcW w:w="2534" w:type="dxa"/>
            <w:tcBorders>
              <w:top w:val="nil"/>
              <w:left w:val="nil"/>
              <w:bottom w:val="single" w:sz="4" w:space="0" w:color="auto"/>
              <w:right w:val="single" w:sz="4" w:space="0" w:color="auto"/>
            </w:tcBorders>
            <w:noWrap/>
            <w:vAlign w:val="center"/>
            <w:hideMark/>
          </w:tcPr>
          <w:p w14:paraId="041481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钢制高温台</w:t>
            </w:r>
          </w:p>
        </w:tc>
        <w:tc>
          <w:tcPr>
            <w:tcW w:w="4412" w:type="dxa"/>
            <w:tcBorders>
              <w:top w:val="nil"/>
              <w:left w:val="nil"/>
              <w:bottom w:val="single" w:sz="4" w:space="0" w:color="auto"/>
              <w:right w:val="single" w:sz="4" w:space="0" w:color="auto"/>
            </w:tcBorders>
            <w:noWrap/>
            <w:vAlign w:val="center"/>
            <w:hideMark/>
          </w:tcPr>
          <w:p w14:paraId="21AE72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L*800mm*600mm</w:t>
            </w:r>
          </w:p>
        </w:tc>
        <w:tc>
          <w:tcPr>
            <w:tcW w:w="542" w:type="dxa"/>
            <w:tcBorders>
              <w:top w:val="nil"/>
              <w:left w:val="nil"/>
              <w:bottom w:val="single" w:sz="4" w:space="0" w:color="auto"/>
              <w:right w:val="single" w:sz="4" w:space="0" w:color="auto"/>
            </w:tcBorders>
            <w:noWrap/>
            <w:vAlign w:val="center"/>
            <w:hideMark/>
          </w:tcPr>
          <w:p w14:paraId="3C5935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573FF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w:t>
            </w:r>
          </w:p>
        </w:tc>
      </w:tr>
      <w:tr w:rsidR="00E2040F" w:rsidRPr="00AB1E60" w14:paraId="5DA53DA0"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13F775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1981</w:t>
            </w:r>
          </w:p>
        </w:tc>
        <w:tc>
          <w:tcPr>
            <w:tcW w:w="2534" w:type="dxa"/>
            <w:tcBorders>
              <w:top w:val="nil"/>
              <w:left w:val="nil"/>
              <w:bottom w:val="single" w:sz="4" w:space="0" w:color="auto"/>
              <w:right w:val="single" w:sz="4" w:space="0" w:color="auto"/>
            </w:tcBorders>
            <w:noWrap/>
            <w:vAlign w:val="center"/>
            <w:hideMark/>
          </w:tcPr>
          <w:p w14:paraId="176C8C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A46D2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A13CB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64E4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w:t>
            </w:r>
          </w:p>
        </w:tc>
      </w:tr>
      <w:tr w:rsidR="00E2040F" w:rsidRPr="00AB1E60" w14:paraId="101E906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3A04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1982</w:t>
            </w:r>
          </w:p>
        </w:tc>
        <w:tc>
          <w:tcPr>
            <w:tcW w:w="2534" w:type="dxa"/>
            <w:tcBorders>
              <w:top w:val="nil"/>
              <w:left w:val="nil"/>
              <w:bottom w:val="single" w:sz="4" w:space="0" w:color="auto"/>
              <w:right w:val="single" w:sz="4" w:space="0" w:color="auto"/>
            </w:tcBorders>
            <w:noWrap/>
            <w:vAlign w:val="center"/>
            <w:hideMark/>
          </w:tcPr>
          <w:p w14:paraId="77C414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85C0F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EBBD8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6887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4F11DEE2"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7F964B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1983</w:t>
            </w:r>
          </w:p>
        </w:tc>
        <w:tc>
          <w:tcPr>
            <w:tcW w:w="2534" w:type="dxa"/>
            <w:tcBorders>
              <w:top w:val="nil"/>
              <w:left w:val="nil"/>
              <w:bottom w:val="single" w:sz="4" w:space="0" w:color="auto"/>
              <w:right w:val="single" w:sz="4" w:space="0" w:color="auto"/>
            </w:tcBorders>
            <w:noWrap/>
            <w:vAlign w:val="center"/>
            <w:hideMark/>
          </w:tcPr>
          <w:p w14:paraId="43E330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DC87E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FBA67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D30AA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6D84890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A06B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1984</w:t>
            </w:r>
          </w:p>
        </w:tc>
        <w:tc>
          <w:tcPr>
            <w:tcW w:w="2534" w:type="dxa"/>
            <w:tcBorders>
              <w:top w:val="nil"/>
              <w:left w:val="nil"/>
              <w:bottom w:val="single" w:sz="4" w:space="0" w:color="auto"/>
              <w:right w:val="single" w:sz="4" w:space="0" w:color="auto"/>
            </w:tcBorders>
            <w:noWrap/>
            <w:vAlign w:val="center"/>
            <w:hideMark/>
          </w:tcPr>
          <w:p w14:paraId="543AA1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685109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07D33C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CDDC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D00925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8ACE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1985</w:t>
            </w:r>
          </w:p>
        </w:tc>
        <w:tc>
          <w:tcPr>
            <w:tcW w:w="2534" w:type="dxa"/>
            <w:tcBorders>
              <w:top w:val="nil"/>
              <w:left w:val="nil"/>
              <w:bottom w:val="single" w:sz="4" w:space="0" w:color="auto"/>
              <w:right w:val="single" w:sz="4" w:space="0" w:color="auto"/>
            </w:tcBorders>
            <w:noWrap/>
            <w:vAlign w:val="center"/>
            <w:hideMark/>
          </w:tcPr>
          <w:p w14:paraId="3828A9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AFC8D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5D0A2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000E2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663E4F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FB00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1986</w:t>
            </w:r>
          </w:p>
        </w:tc>
        <w:tc>
          <w:tcPr>
            <w:tcW w:w="2534" w:type="dxa"/>
            <w:tcBorders>
              <w:top w:val="nil"/>
              <w:left w:val="nil"/>
              <w:bottom w:val="single" w:sz="4" w:space="0" w:color="auto"/>
              <w:right w:val="single" w:sz="4" w:space="0" w:color="auto"/>
            </w:tcBorders>
            <w:noWrap/>
            <w:vAlign w:val="center"/>
            <w:hideMark/>
          </w:tcPr>
          <w:p w14:paraId="0D458D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04EE0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CF9AD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185D5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302BD3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5355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1987</w:t>
            </w:r>
          </w:p>
        </w:tc>
        <w:tc>
          <w:tcPr>
            <w:tcW w:w="2534" w:type="dxa"/>
            <w:tcBorders>
              <w:top w:val="nil"/>
              <w:left w:val="nil"/>
              <w:bottom w:val="single" w:sz="4" w:space="0" w:color="auto"/>
              <w:right w:val="single" w:sz="4" w:space="0" w:color="auto"/>
            </w:tcBorders>
            <w:noWrap/>
            <w:vAlign w:val="center"/>
            <w:hideMark/>
          </w:tcPr>
          <w:p w14:paraId="351489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钢制高温台</w:t>
            </w:r>
          </w:p>
        </w:tc>
        <w:tc>
          <w:tcPr>
            <w:tcW w:w="4412" w:type="dxa"/>
            <w:tcBorders>
              <w:top w:val="nil"/>
              <w:left w:val="nil"/>
              <w:bottom w:val="single" w:sz="4" w:space="0" w:color="auto"/>
              <w:right w:val="single" w:sz="4" w:space="0" w:color="auto"/>
            </w:tcBorders>
            <w:noWrap/>
            <w:vAlign w:val="center"/>
            <w:hideMark/>
          </w:tcPr>
          <w:p w14:paraId="6FE6F0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L*800mm*600mm</w:t>
            </w:r>
          </w:p>
        </w:tc>
        <w:tc>
          <w:tcPr>
            <w:tcW w:w="542" w:type="dxa"/>
            <w:tcBorders>
              <w:top w:val="nil"/>
              <w:left w:val="nil"/>
              <w:bottom w:val="single" w:sz="4" w:space="0" w:color="auto"/>
              <w:right w:val="single" w:sz="4" w:space="0" w:color="auto"/>
            </w:tcBorders>
            <w:noWrap/>
            <w:vAlign w:val="center"/>
            <w:hideMark/>
          </w:tcPr>
          <w:p w14:paraId="09A199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77873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w:t>
            </w:r>
          </w:p>
        </w:tc>
      </w:tr>
      <w:tr w:rsidR="00E2040F" w:rsidRPr="00AB1E60" w14:paraId="56D9E009"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1B2169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1988</w:t>
            </w:r>
          </w:p>
        </w:tc>
        <w:tc>
          <w:tcPr>
            <w:tcW w:w="2534" w:type="dxa"/>
            <w:tcBorders>
              <w:top w:val="nil"/>
              <w:left w:val="nil"/>
              <w:bottom w:val="single" w:sz="4" w:space="0" w:color="auto"/>
              <w:right w:val="single" w:sz="4" w:space="0" w:color="auto"/>
            </w:tcBorders>
            <w:noWrap/>
            <w:vAlign w:val="center"/>
            <w:hideMark/>
          </w:tcPr>
          <w:p w14:paraId="6BE2E0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9C16D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C9E7C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1C61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w:t>
            </w:r>
          </w:p>
        </w:tc>
      </w:tr>
      <w:tr w:rsidR="00E2040F" w:rsidRPr="00AB1E60" w14:paraId="054C3B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7499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1989</w:t>
            </w:r>
          </w:p>
        </w:tc>
        <w:tc>
          <w:tcPr>
            <w:tcW w:w="2534" w:type="dxa"/>
            <w:tcBorders>
              <w:top w:val="nil"/>
              <w:left w:val="nil"/>
              <w:bottom w:val="single" w:sz="4" w:space="0" w:color="auto"/>
              <w:right w:val="single" w:sz="4" w:space="0" w:color="auto"/>
            </w:tcBorders>
            <w:noWrap/>
            <w:vAlign w:val="center"/>
            <w:hideMark/>
          </w:tcPr>
          <w:p w14:paraId="373F1F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0B9CF4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1F4A2D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BC63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5.35</w:t>
            </w:r>
          </w:p>
        </w:tc>
      </w:tr>
      <w:tr w:rsidR="00E2040F" w:rsidRPr="00AB1E60" w14:paraId="606A80F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93B3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1990</w:t>
            </w:r>
          </w:p>
        </w:tc>
        <w:tc>
          <w:tcPr>
            <w:tcW w:w="2534" w:type="dxa"/>
            <w:tcBorders>
              <w:top w:val="nil"/>
              <w:left w:val="nil"/>
              <w:bottom w:val="single" w:sz="4" w:space="0" w:color="auto"/>
              <w:right w:val="single" w:sz="4" w:space="0" w:color="auto"/>
            </w:tcBorders>
            <w:noWrap/>
            <w:vAlign w:val="center"/>
            <w:hideMark/>
          </w:tcPr>
          <w:p w14:paraId="3568AD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0BDFB2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1FDCAC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C47F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E66E67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E1DC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1991</w:t>
            </w:r>
          </w:p>
        </w:tc>
        <w:tc>
          <w:tcPr>
            <w:tcW w:w="2534" w:type="dxa"/>
            <w:tcBorders>
              <w:top w:val="nil"/>
              <w:left w:val="nil"/>
              <w:bottom w:val="single" w:sz="4" w:space="0" w:color="auto"/>
              <w:right w:val="single" w:sz="4" w:space="0" w:color="auto"/>
            </w:tcBorders>
            <w:noWrap/>
            <w:vAlign w:val="center"/>
            <w:hideMark/>
          </w:tcPr>
          <w:p w14:paraId="23DC5A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77B5A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25402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EE42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9DE4EB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A570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1992</w:t>
            </w:r>
          </w:p>
        </w:tc>
        <w:tc>
          <w:tcPr>
            <w:tcW w:w="2534" w:type="dxa"/>
            <w:tcBorders>
              <w:top w:val="nil"/>
              <w:left w:val="nil"/>
              <w:bottom w:val="single" w:sz="4" w:space="0" w:color="auto"/>
              <w:right w:val="single" w:sz="4" w:space="0" w:color="auto"/>
            </w:tcBorders>
            <w:noWrap/>
            <w:vAlign w:val="center"/>
            <w:hideMark/>
          </w:tcPr>
          <w:p w14:paraId="61DC9A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71E59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2543D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4B90A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0BAE4E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07E18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1993</w:t>
            </w:r>
          </w:p>
        </w:tc>
        <w:tc>
          <w:tcPr>
            <w:tcW w:w="2534" w:type="dxa"/>
            <w:tcBorders>
              <w:top w:val="nil"/>
              <w:left w:val="nil"/>
              <w:bottom w:val="single" w:sz="4" w:space="0" w:color="auto"/>
              <w:right w:val="single" w:sz="4" w:space="0" w:color="auto"/>
            </w:tcBorders>
            <w:noWrap/>
            <w:vAlign w:val="center"/>
            <w:hideMark/>
          </w:tcPr>
          <w:p w14:paraId="708DEA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滴水架固定底座</w:t>
            </w:r>
          </w:p>
        </w:tc>
        <w:tc>
          <w:tcPr>
            <w:tcW w:w="4412" w:type="dxa"/>
            <w:tcBorders>
              <w:top w:val="nil"/>
              <w:left w:val="nil"/>
              <w:bottom w:val="single" w:sz="4" w:space="0" w:color="auto"/>
              <w:right w:val="single" w:sz="4" w:space="0" w:color="auto"/>
            </w:tcBorders>
            <w:noWrap/>
            <w:vAlign w:val="center"/>
            <w:hideMark/>
          </w:tcPr>
          <w:p w14:paraId="0F624F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定制固定底座，1.0mm厚冷轧钢板制作</w:t>
            </w:r>
          </w:p>
        </w:tc>
        <w:tc>
          <w:tcPr>
            <w:tcW w:w="542" w:type="dxa"/>
            <w:tcBorders>
              <w:top w:val="nil"/>
              <w:left w:val="nil"/>
              <w:bottom w:val="single" w:sz="4" w:space="0" w:color="auto"/>
              <w:right w:val="single" w:sz="4" w:space="0" w:color="auto"/>
            </w:tcBorders>
            <w:noWrap/>
            <w:vAlign w:val="center"/>
            <w:hideMark/>
          </w:tcPr>
          <w:p w14:paraId="497ED5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D62E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974744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ECAD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1994</w:t>
            </w:r>
          </w:p>
        </w:tc>
        <w:tc>
          <w:tcPr>
            <w:tcW w:w="2534" w:type="dxa"/>
            <w:tcBorders>
              <w:top w:val="nil"/>
              <w:left w:val="nil"/>
              <w:bottom w:val="single" w:sz="4" w:space="0" w:color="auto"/>
              <w:right w:val="single" w:sz="4" w:space="0" w:color="auto"/>
            </w:tcBorders>
            <w:noWrap/>
            <w:vAlign w:val="center"/>
            <w:hideMark/>
          </w:tcPr>
          <w:p w14:paraId="6ECA5A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擦手纸巾盒</w:t>
            </w:r>
          </w:p>
        </w:tc>
        <w:tc>
          <w:tcPr>
            <w:tcW w:w="4412" w:type="dxa"/>
            <w:tcBorders>
              <w:top w:val="nil"/>
              <w:left w:val="nil"/>
              <w:bottom w:val="single" w:sz="4" w:space="0" w:color="auto"/>
              <w:right w:val="single" w:sz="4" w:space="0" w:color="auto"/>
            </w:tcBorders>
            <w:noWrap/>
            <w:vAlign w:val="center"/>
            <w:hideMark/>
          </w:tcPr>
          <w:p w14:paraId="63FA0D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1、规格：285*100*210mm，可容纳200抽</w:t>
            </w:r>
            <w:r w:rsidRPr="00AB1E60">
              <w:rPr>
                <w:rFonts w:ascii="宋体" w:hAnsi="宋体" w:cs="宋体" w:hint="eastAsia"/>
                <w:color w:val="000000"/>
                <w:kern w:val="0"/>
                <w:sz w:val="22"/>
                <w:szCs w:val="22"/>
              </w:rPr>
              <w:br/>
              <w:t>2、ABS材质，防水防尘</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0AE51F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套</w:t>
            </w:r>
          </w:p>
        </w:tc>
        <w:tc>
          <w:tcPr>
            <w:tcW w:w="721" w:type="dxa"/>
            <w:tcBorders>
              <w:top w:val="nil"/>
              <w:left w:val="nil"/>
              <w:bottom w:val="single" w:sz="4" w:space="0" w:color="auto"/>
              <w:right w:val="single" w:sz="4" w:space="0" w:color="auto"/>
            </w:tcBorders>
            <w:noWrap/>
            <w:vAlign w:val="center"/>
            <w:hideMark/>
          </w:tcPr>
          <w:p w14:paraId="12E8D6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E2972CE"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539E38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1995</w:t>
            </w:r>
          </w:p>
        </w:tc>
        <w:tc>
          <w:tcPr>
            <w:tcW w:w="2534" w:type="dxa"/>
            <w:tcBorders>
              <w:top w:val="nil"/>
              <w:left w:val="nil"/>
              <w:bottom w:val="single" w:sz="4" w:space="0" w:color="auto"/>
              <w:right w:val="single" w:sz="4" w:space="0" w:color="auto"/>
            </w:tcBorders>
            <w:noWrap/>
            <w:vAlign w:val="center"/>
            <w:hideMark/>
          </w:tcPr>
          <w:p w14:paraId="77DD71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肘压式手消器</w:t>
            </w:r>
          </w:p>
        </w:tc>
        <w:tc>
          <w:tcPr>
            <w:tcW w:w="4412" w:type="dxa"/>
            <w:tcBorders>
              <w:top w:val="nil"/>
              <w:left w:val="nil"/>
              <w:bottom w:val="single" w:sz="4" w:space="0" w:color="auto"/>
              <w:right w:val="single" w:sz="4" w:space="0" w:color="auto"/>
            </w:tcBorders>
            <w:vAlign w:val="center"/>
            <w:hideMark/>
          </w:tcPr>
          <w:p w14:paraId="05600D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1、规格：250*90*85mm，滴液款500ml</w:t>
            </w:r>
            <w:r w:rsidRPr="00AB1E60">
              <w:rPr>
                <w:rFonts w:ascii="宋体" w:hAnsi="宋体" w:cs="宋体" w:hint="eastAsia"/>
                <w:color w:val="000000"/>
                <w:kern w:val="0"/>
                <w:sz w:val="22"/>
                <w:szCs w:val="22"/>
              </w:rPr>
              <w:br/>
              <w:t>2、铝合金和进口ABS原料</w:t>
            </w:r>
            <w:r w:rsidRPr="00AB1E60">
              <w:rPr>
                <w:rFonts w:ascii="宋体" w:hAnsi="宋体" w:cs="宋体" w:hint="eastAsia"/>
                <w:color w:val="000000"/>
                <w:kern w:val="0"/>
                <w:sz w:val="22"/>
                <w:szCs w:val="22"/>
              </w:rPr>
              <w:br/>
              <w:t>3、定制固定底座，1.0mm厚冷轧钢板制作</w:t>
            </w:r>
          </w:p>
        </w:tc>
        <w:tc>
          <w:tcPr>
            <w:tcW w:w="542" w:type="dxa"/>
            <w:tcBorders>
              <w:top w:val="nil"/>
              <w:left w:val="nil"/>
              <w:bottom w:val="single" w:sz="4" w:space="0" w:color="auto"/>
              <w:right w:val="single" w:sz="4" w:space="0" w:color="auto"/>
            </w:tcBorders>
            <w:noWrap/>
            <w:vAlign w:val="center"/>
            <w:hideMark/>
          </w:tcPr>
          <w:p w14:paraId="50EF5B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98D56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44F47C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2607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1996</w:t>
            </w:r>
          </w:p>
        </w:tc>
        <w:tc>
          <w:tcPr>
            <w:tcW w:w="2534" w:type="dxa"/>
            <w:tcBorders>
              <w:top w:val="nil"/>
              <w:left w:val="nil"/>
              <w:bottom w:val="single" w:sz="4" w:space="0" w:color="auto"/>
              <w:right w:val="single" w:sz="4" w:space="0" w:color="auto"/>
            </w:tcBorders>
            <w:noWrap/>
            <w:vAlign w:val="center"/>
            <w:hideMark/>
          </w:tcPr>
          <w:p w14:paraId="390526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钢化玻璃挡水板</w:t>
            </w:r>
          </w:p>
        </w:tc>
        <w:tc>
          <w:tcPr>
            <w:tcW w:w="4412" w:type="dxa"/>
            <w:tcBorders>
              <w:top w:val="nil"/>
              <w:left w:val="nil"/>
              <w:bottom w:val="single" w:sz="4" w:space="0" w:color="auto"/>
              <w:right w:val="single" w:sz="4" w:space="0" w:color="auto"/>
            </w:tcBorders>
            <w:noWrap/>
            <w:vAlign w:val="center"/>
            <w:hideMark/>
          </w:tcPr>
          <w:p w14:paraId="15B400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1300*5*650mm</w:t>
            </w:r>
          </w:p>
        </w:tc>
        <w:tc>
          <w:tcPr>
            <w:tcW w:w="542" w:type="dxa"/>
            <w:tcBorders>
              <w:top w:val="nil"/>
              <w:left w:val="nil"/>
              <w:bottom w:val="single" w:sz="4" w:space="0" w:color="auto"/>
              <w:right w:val="single" w:sz="4" w:space="0" w:color="auto"/>
            </w:tcBorders>
            <w:noWrap/>
            <w:vAlign w:val="center"/>
            <w:hideMark/>
          </w:tcPr>
          <w:p w14:paraId="359598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FC33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20E5DC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08083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1997</w:t>
            </w:r>
          </w:p>
        </w:tc>
        <w:tc>
          <w:tcPr>
            <w:tcW w:w="2534" w:type="dxa"/>
            <w:tcBorders>
              <w:top w:val="nil"/>
              <w:left w:val="nil"/>
              <w:bottom w:val="single" w:sz="4" w:space="0" w:color="auto"/>
              <w:right w:val="single" w:sz="4" w:space="0" w:color="auto"/>
            </w:tcBorders>
            <w:noWrap/>
            <w:vAlign w:val="center"/>
            <w:hideMark/>
          </w:tcPr>
          <w:p w14:paraId="5D48E9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12749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B4747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89FB5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AD340A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3163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1998</w:t>
            </w:r>
          </w:p>
        </w:tc>
        <w:tc>
          <w:tcPr>
            <w:tcW w:w="2534" w:type="dxa"/>
            <w:tcBorders>
              <w:top w:val="nil"/>
              <w:left w:val="nil"/>
              <w:bottom w:val="single" w:sz="4" w:space="0" w:color="auto"/>
              <w:right w:val="single" w:sz="4" w:space="0" w:color="auto"/>
            </w:tcBorders>
            <w:noWrap/>
            <w:vAlign w:val="center"/>
            <w:hideMark/>
          </w:tcPr>
          <w:p w14:paraId="1DC7EF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1A3738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53814A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21A6C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4.45</w:t>
            </w:r>
          </w:p>
        </w:tc>
      </w:tr>
      <w:tr w:rsidR="00E2040F" w:rsidRPr="00AB1E60" w14:paraId="3863D81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6544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1999</w:t>
            </w:r>
          </w:p>
        </w:tc>
        <w:tc>
          <w:tcPr>
            <w:tcW w:w="2534" w:type="dxa"/>
            <w:tcBorders>
              <w:top w:val="nil"/>
              <w:left w:val="nil"/>
              <w:bottom w:val="single" w:sz="4" w:space="0" w:color="auto"/>
              <w:right w:val="single" w:sz="4" w:space="0" w:color="auto"/>
            </w:tcBorders>
            <w:noWrap/>
            <w:vAlign w:val="center"/>
            <w:hideMark/>
          </w:tcPr>
          <w:p w14:paraId="58F655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D3855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52D13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5246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1CD251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96538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2000</w:t>
            </w:r>
          </w:p>
        </w:tc>
        <w:tc>
          <w:tcPr>
            <w:tcW w:w="2534" w:type="dxa"/>
            <w:tcBorders>
              <w:top w:val="nil"/>
              <w:left w:val="nil"/>
              <w:bottom w:val="single" w:sz="4" w:space="0" w:color="auto"/>
              <w:right w:val="single" w:sz="4" w:space="0" w:color="auto"/>
            </w:tcBorders>
            <w:noWrap/>
            <w:vAlign w:val="center"/>
            <w:hideMark/>
          </w:tcPr>
          <w:p w14:paraId="6B2255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1F4298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58E8F5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C194D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0BA899D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1610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2001</w:t>
            </w:r>
          </w:p>
        </w:tc>
        <w:tc>
          <w:tcPr>
            <w:tcW w:w="2534" w:type="dxa"/>
            <w:tcBorders>
              <w:top w:val="nil"/>
              <w:left w:val="nil"/>
              <w:bottom w:val="single" w:sz="4" w:space="0" w:color="auto"/>
              <w:right w:val="single" w:sz="4" w:space="0" w:color="auto"/>
            </w:tcBorders>
            <w:noWrap/>
            <w:vAlign w:val="center"/>
            <w:hideMark/>
          </w:tcPr>
          <w:p w14:paraId="77886F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周转台</w:t>
            </w:r>
          </w:p>
        </w:tc>
        <w:tc>
          <w:tcPr>
            <w:tcW w:w="4412" w:type="dxa"/>
            <w:tcBorders>
              <w:top w:val="nil"/>
              <w:left w:val="nil"/>
              <w:bottom w:val="single" w:sz="4" w:space="0" w:color="auto"/>
              <w:right w:val="single" w:sz="4" w:space="0" w:color="auto"/>
            </w:tcBorders>
            <w:vAlign w:val="center"/>
            <w:hideMark/>
          </w:tcPr>
          <w:p w14:paraId="4819A7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1B439E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C1138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3EB5D9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E22A0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2002</w:t>
            </w:r>
          </w:p>
        </w:tc>
        <w:tc>
          <w:tcPr>
            <w:tcW w:w="2534" w:type="dxa"/>
            <w:tcBorders>
              <w:top w:val="nil"/>
              <w:left w:val="nil"/>
              <w:bottom w:val="single" w:sz="4" w:space="0" w:color="auto"/>
              <w:right w:val="single" w:sz="4" w:space="0" w:color="auto"/>
            </w:tcBorders>
            <w:noWrap/>
            <w:vAlign w:val="center"/>
            <w:hideMark/>
          </w:tcPr>
          <w:p w14:paraId="717CCE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C03F5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EFF8D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E9E4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1799789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7249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2003</w:t>
            </w:r>
          </w:p>
        </w:tc>
        <w:tc>
          <w:tcPr>
            <w:tcW w:w="2534" w:type="dxa"/>
            <w:tcBorders>
              <w:top w:val="nil"/>
              <w:left w:val="nil"/>
              <w:bottom w:val="single" w:sz="4" w:space="0" w:color="auto"/>
              <w:right w:val="single" w:sz="4" w:space="0" w:color="auto"/>
            </w:tcBorders>
            <w:noWrap/>
            <w:vAlign w:val="center"/>
            <w:hideMark/>
          </w:tcPr>
          <w:p w14:paraId="36792B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noWrap/>
            <w:vAlign w:val="center"/>
            <w:hideMark/>
          </w:tcPr>
          <w:p w14:paraId="6181F7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L*1200mm*850mm</w:t>
            </w:r>
          </w:p>
        </w:tc>
        <w:tc>
          <w:tcPr>
            <w:tcW w:w="542" w:type="dxa"/>
            <w:tcBorders>
              <w:top w:val="nil"/>
              <w:left w:val="nil"/>
              <w:bottom w:val="single" w:sz="4" w:space="0" w:color="auto"/>
              <w:right w:val="single" w:sz="4" w:space="0" w:color="auto"/>
            </w:tcBorders>
            <w:noWrap/>
            <w:vAlign w:val="center"/>
            <w:hideMark/>
          </w:tcPr>
          <w:p w14:paraId="51F5BD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B7AF8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497EB7B6"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75B410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2004</w:t>
            </w:r>
          </w:p>
        </w:tc>
        <w:tc>
          <w:tcPr>
            <w:tcW w:w="2534" w:type="dxa"/>
            <w:tcBorders>
              <w:top w:val="nil"/>
              <w:left w:val="nil"/>
              <w:bottom w:val="single" w:sz="4" w:space="0" w:color="auto"/>
              <w:right w:val="single" w:sz="4" w:space="0" w:color="auto"/>
            </w:tcBorders>
            <w:noWrap/>
            <w:vAlign w:val="center"/>
            <w:hideMark/>
          </w:tcPr>
          <w:p w14:paraId="17EAAC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20D8A5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326073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92B34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293FF35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D5A8E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2005</w:t>
            </w:r>
          </w:p>
        </w:tc>
        <w:tc>
          <w:tcPr>
            <w:tcW w:w="2534" w:type="dxa"/>
            <w:tcBorders>
              <w:top w:val="nil"/>
              <w:left w:val="nil"/>
              <w:bottom w:val="single" w:sz="4" w:space="0" w:color="auto"/>
              <w:right w:val="single" w:sz="4" w:space="0" w:color="auto"/>
            </w:tcBorders>
            <w:noWrap/>
            <w:vAlign w:val="center"/>
            <w:hideMark/>
          </w:tcPr>
          <w:p w14:paraId="361A50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A816E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274A8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079BC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211DD2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67A0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2006</w:t>
            </w:r>
          </w:p>
        </w:tc>
        <w:tc>
          <w:tcPr>
            <w:tcW w:w="2534" w:type="dxa"/>
            <w:tcBorders>
              <w:top w:val="nil"/>
              <w:left w:val="nil"/>
              <w:bottom w:val="single" w:sz="4" w:space="0" w:color="auto"/>
              <w:right w:val="single" w:sz="4" w:space="0" w:color="auto"/>
            </w:tcBorders>
            <w:noWrap/>
            <w:vAlign w:val="center"/>
            <w:hideMark/>
          </w:tcPr>
          <w:p w14:paraId="43865D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14B4EE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7C1DDF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10FB1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w:t>
            </w:r>
          </w:p>
        </w:tc>
      </w:tr>
      <w:tr w:rsidR="00E2040F" w:rsidRPr="00AB1E60" w14:paraId="55140A6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5EA0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2007</w:t>
            </w:r>
          </w:p>
        </w:tc>
        <w:tc>
          <w:tcPr>
            <w:tcW w:w="2534" w:type="dxa"/>
            <w:tcBorders>
              <w:top w:val="nil"/>
              <w:left w:val="nil"/>
              <w:bottom w:val="single" w:sz="4" w:space="0" w:color="auto"/>
              <w:right w:val="single" w:sz="4" w:space="0" w:color="auto"/>
            </w:tcBorders>
            <w:noWrap/>
            <w:vAlign w:val="center"/>
            <w:hideMark/>
          </w:tcPr>
          <w:p w14:paraId="7346CF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7E9767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116836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0E7E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w:t>
            </w:r>
          </w:p>
        </w:tc>
      </w:tr>
      <w:tr w:rsidR="00E2040F" w:rsidRPr="00AB1E60" w14:paraId="0C33672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DF51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2008</w:t>
            </w:r>
          </w:p>
        </w:tc>
        <w:tc>
          <w:tcPr>
            <w:tcW w:w="2534" w:type="dxa"/>
            <w:tcBorders>
              <w:top w:val="nil"/>
              <w:left w:val="nil"/>
              <w:bottom w:val="single" w:sz="4" w:space="0" w:color="auto"/>
              <w:right w:val="single" w:sz="4" w:space="0" w:color="auto"/>
            </w:tcBorders>
            <w:noWrap/>
            <w:vAlign w:val="center"/>
            <w:hideMark/>
          </w:tcPr>
          <w:p w14:paraId="1E355E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082BA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241A2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B0790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B3C9AA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091F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2009</w:t>
            </w:r>
          </w:p>
        </w:tc>
        <w:tc>
          <w:tcPr>
            <w:tcW w:w="2534" w:type="dxa"/>
            <w:tcBorders>
              <w:top w:val="nil"/>
              <w:left w:val="nil"/>
              <w:bottom w:val="single" w:sz="4" w:space="0" w:color="auto"/>
              <w:right w:val="single" w:sz="4" w:space="0" w:color="auto"/>
            </w:tcBorders>
            <w:noWrap/>
            <w:vAlign w:val="center"/>
            <w:hideMark/>
          </w:tcPr>
          <w:p w14:paraId="181C32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CC224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EF0BC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48206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4.65</w:t>
            </w:r>
          </w:p>
        </w:tc>
      </w:tr>
      <w:tr w:rsidR="00E2040F" w:rsidRPr="00AB1E60" w14:paraId="3DD0256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F0623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2010</w:t>
            </w:r>
          </w:p>
        </w:tc>
        <w:tc>
          <w:tcPr>
            <w:tcW w:w="2534" w:type="dxa"/>
            <w:tcBorders>
              <w:top w:val="nil"/>
              <w:left w:val="nil"/>
              <w:bottom w:val="single" w:sz="4" w:space="0" w:color="auto"/>
              <w:right w:val="single" w:sz="4" w:space="0" w:color="auto"/>
            </w:tcBorders>
            <w:noWrap/>
            <w:vAlign w:val="center"/>
            <w:hideMark/>
          </w:tcPr>
          <w:p w14:paraId="598CEB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E23F2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42773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87B50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3.15</w:t>
            </w:r>
          </w:p>
        </w:tc>
      </w:tr>
      <w:tr w:rsidR="00E2040F" w:rsidRPr="00AB1E60" w14:paraId="154292C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3875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2011</w:t>
            </w:r>
          </w:p>
        </w:tc>
        <w:tc>
          <w:tcPr>
            <w:tcW w:w="2534" w:type="dxa"/>
            <w:tcBorders>
              <w:top w:val="nil"/>
              <w:left w:val="nil"/>
              <w:bottom w:val="single" w:sz="4" w:space="0" w:color="auto"/>
              <w:right w:val="single" w:sz="4" w:space="0" w:color="auto"/>
            </w:tcBorders>
            <w:noWrap/>
            <w:vAlign w:val="center"/>
            <w:hideMark/>
          </w:tcPr>
          <w:p w14:paraId="11F804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72DEF3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6E4128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C499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ED2EF9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06BC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2012</w:t>
            </w:r>
          </w:p>
        </w:tc>
        <w:tc>
          <w:tcPr>
            <w:tcW w:w="2534" w:type="dxa"/>
            <w:tcBorders>
              <w:top w:val="nil"/>
              <w:left w:val="nil"/>
              <w:bottom w:val="single" w:sz="4" w:space="0" w:color="auto"/>
              <w:right w:val="single" w:sz="4" w:space="0" w:color="auto"/>
            </w:tcBorders>
            <w:noWrap/>
            <w:vAlign w:val="center"/>
            <w:hideMark/>
          </w:tcPr>
          <w:p w14:paraId="3B7E62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AA89E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1D7D0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F68B4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5FBAF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3F38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2013</w:t>
            </w:r>
          </w:p>
        </w:tc>
        <w:tc>
          <w:tcPr>
            <w:tcW w:w="2534" w:type="dxa"/>
            <w:tcBorders>
              <w:top w:val="nil"/>
              <w:left w:val="nil"/>
              <w:bottom w:val="single" w:sz="4" w:space="0" w:color="auto"/>
              <w:right w:val="single" w:sz="4" w:space="0" w:color="auto"/>
            </w:tcBorders>
            <w:noWrap/>
            <w:vAlign w:val="center"/>
            <w:hideMark/>
          </w:tcPr>
          <w:p w14:paraId="2D6822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EEE4C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70BAB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5C0F1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D3AC4C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38BA2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2014</w:t>
            </w:r>
          </w:p>
        </w:tc>
        <w:tc>
          <w:tcPr>
            <w:tcW w:w="2534" w:type="dxa"/>
            <w:tcBorders>
              <w:top w:val="nil"/>
              <w:left w:val="nil"/>
              <w:bottom w:val="single" w:sz="4" w:space="0" w:color="auto"/>
              <w:right w:val="single" w:sz="4" w:space="0" w:color="auto"/>
            </w:tcBorders>
            <w:noWrap/>
            <w:vAlign w:val="center"/>
            <w:hideMark/>
          </w:tcPr>
          <w:p w14:paraId="4EED70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5EF0B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EA8EE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1C993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C6EE3F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9CD0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2015</w:t>
            </w:r>
          </w:p>
        </w:tc>
        <w:tc>
          <w:tcPr>
            <w:tcW w:w="2534" w:type="dxa"/>
            <w:tcBorders>
              <w:top w:val="nil"/>
              <w:left w:val="nil"/>
              <w:bottom w:val="single" w:sz="4" w:space="0" w:color="auto"/>
              <w:right w:val="single" w:sz="4" w:space="0" w:color="auto"/>
            </w:tcBorders>
            <w:noWrap/>
            <w:vAlign w:val="center"/>
            <w:hideMark/>
          </w:tcPr>
          <w:p w14:paraId="45032A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5873A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FD777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8122D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347A51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2C7B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2016</w:t>
            </w:r>
          </w:p>
        </w:tc>
        <w:tc>
          <w:tcPr>
            <w:tcW w:w="2534" w:type="dxa"/>
            <w:tcBorders>
              <w:top w:val="nil"/>
              <w:left w:val="nil"/>
              <w:bottom w:val="single" w:sz="4" w:space="0" w:color="auto"/>
              <w:right w:val="single" w:sz="4" w:space="0" w:color="auto"/>
            </w:tcBorders>
            <w:noWrap/>
            <w:vAlign w:val="center"/>
            <w:hideMark/>
          </w:tcPr>
          <w:p w14:paraId="6691B3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7E94A8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280E7C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EC33E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8.47</w:t>
            </w:r>
          </w:p>
        </w:tc>
      </w:tr>
      <w:tr w:rsidR="00E2040F" w:rsidRPr="00AB1E60" w14:paraId="7F542BA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948E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2017</w:t>
            </w:r>
          </w:p>
        </w:tc>
        <w:tc>
          <w:tcPr>
            <w:tcW w:w="2534" w:type="dxa"/>
            <w:tcBorders>
              <w:top w:val="nil"/>
              <w:left w:val="nil"/>
              <w:bottom w:val="single" w:sz="4" w:space="0" w:color="auto"/>
              <w:right w:val="single" w:sz="4" w:space="0" w:color="auto"/>
            </w:tcBorders>
            <w:noWrap/>
            <w:vAlign w:val="center"/>
            <w:hideMark/>
          </w:tcPr>
          <w:p w14:paraId="043B65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75B765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17BBC5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A58E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8.17</w:t>
            </w:r>
          </w:p>
        </w:tc>
      </w:tr>
      <w:tr w:rsidR="00E2040F" w:rsidRPr="00AB1E60" w14:paraId="3B221AD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1B8E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2018</w:t>
            </w:r>
          </w:p>
        </w:tc>
        <w:tc>
          <w:tcPr>
            <w:tcW w:w="2534" w:type="dxa"/>
            <w:tcBorders>
              <w:top w:val="nil"/>
              <w:left w:val="nil"/>
              <w:bottom w:val="single" w:sz="4" w:space="0" w:color="auto"/>
              <w:right w:val="single" w:sz="4" w:space="0" w:color="auto"/>
            </w:tcBorders>
            <w:noWrap/>
            <w:vAlign w:val="center"/>
            <w:hideMark/>
          </w:tcPr>
          <w:p w14:paraId="4B3C15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B1F11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1F7FB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18AF6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F5ECA3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6BFE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2019</w:t>
            </w:r>
          </w:p>
        </w:tc>
        <w:tc>
          <w:tcPr>
            <w:tcW w:w="2534" w:type="dxa"/>
            <w:tcBorders>
              <w:top w:val="nil"/>
              <w:left w:val="nil"/>
              <w:bottom w:val="single" w:sz="4" w:space="0" w:color="auto"/>
              <w:right w:val="single" w:sz="4" w:space="0" w:color="auto"/>
            </w:tcBorders>
            <w:noWrap/>
            <w:vAlign w:val="center"/>
            <w:hideMark/>
          </w:tcPr>
          <w:p w14:paraId="17FDF3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47AA5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02304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A8304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7.25</w:t>
            </w:r>
          </w:p>
        </w:tc>
      </w:tr>
      <w:tr w:rsidR="00E2040F" w:rsidRPr="00AB1E60" w14:paraId="3E54595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28136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2020</w:t>
            </w:r>
          </w:p>
        </w:tc>
        <w:tc>
          <w:tcPr>
            <w:tcW w:w="2534" w:type="dxa"/>
            <w:tcBorders>
              <w:top w:val="nil"/>
              <w:left w:val="nil"/>
              <w:bottom w:val="single" w:sz="4" w:space="0" w:color="auto"/>
              <w:right w:val="single" w:sz="4" w:space="0" w:color="auto"/>
            </w:tcBorders>
            <w:noWrap/>
            <w:vAlign w:val="center"/>
            <w:hideMark/>
          </w:tcPr>
          <w:p w14:paraId="422298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447D6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30C1C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2A5D1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4.25</w:t>
            </w:r>
          </w:p>
        </w:tc>
      </w:tr>
      <w:tr w:rsidR="00E2040F" w:rsidRPr="00AB1E60" w14:paraId="0925102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F553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2021</w:t>
            </w:r>
          </w:p>
        </w:tc>
        <w:tc>
          <w:tcPr>
            <w:tcW w:w="2534" w:type="dxa"/>
            <w:tcBorders>
              <w:top w:val="nil"/>
              <w:left w:val="nil"/>
              <w:bottom w:val="single" w:sz="4" w:space="0" w:color="auto"/>
              <w:right w:val="single" w:sz="4" w:space="0" w:color="auto"/>
            </w:tcBorders>
            <w:noWrap/>
            <w:vAlign w:val="center"/>
            <w:hideMark/>
          </w:tcPr>
          <w:p w14:paraId="128F36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1B2F55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01ECB3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0B5CA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2594D2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EA49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2022</w:t>
            </w:r>
          </w:p>
        </w:tc>
        <w:tc>
          <w:tcPr>
            <w:tcW w:w="2534" w:type="dxa"/>
            <w:tcBorders>
              <w:top w:val="nil"/>
              <w:left w:val="nil"/>
              <w:bottom w:val="single" w:sz="4" w:space="0" w:color="auto"/>
              <w:right w:val="single" w:sz="4" w:space="0" w:color="auto"/>
            </w:tcBorders>
            <w:noWrap/>
            <w:vAlign w:val="center"/>
            <w:hideMark/>
          </w:tcPr>
          <w:p w14:paraId="501CBF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9EFDA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1AF92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891E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0DE658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F261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2023</w:t>
            </w:r>
          </w:p>
        </w:tc>
        <w:tc>
          <w:tcPr>
            <w:tcW w:w="2534" w:type="dxa"/>
            <w:tcBorders>
              <w:top w:val="nil"/>
              <w:left w:val="nil"/>
              <w:bottom w:val="single" w:sz="4" w:space="0" w:color="auto"/>
              <w:right w:val="single" w:sz="4" w:space="0" w:color="auto"/>
            </w:tcBorders>
            <w:noWrap/>
            <w:vAlign w:val="center"/>
            <w:hideMark/>
          </w:tcPr>
          <w:p w14:paraId="7B8063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76D03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C3A1F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CCFF4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1FCAC3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E9F2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2024</w:t>
            </w:r>
          </w:p>
        </w:tc>
        <w:tc>
          <w:tcPr>
            <w:tcW w:w="2534" w:type="dxa"/>
            <w:tcBorders>
              <w:top w:val="nil"/>
              <w:left w:val="nil"/>
              <w:bottom w:val="single" w:sz="4" w:space="0" w:color="auto"/>
              <w:right w:val="single" w:sz="4" w:space="0" w:color="auto"/>
            </w:tcBorders>
            <w:noWrap/>
            <w:vAlign w:val="center"/>
            <w:hideMark/>
          </w:tcPr>
          <w:p w14:paraId="501313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6D889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C2C52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B64B8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229180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6697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2025</w:t>
            </w:r>
          </w:p>
        </w:tc>
        <w:tc>
          <w:tcPr>
            <w:tcW w:w="2534" w:type="dxa"/>
            <w:tcBorders>
              <w:top w:val="nil"/>
              <w:left w:val="nil"/>
              <w:bottom w:val="single" w:sz="4" w:space="0" w:color="auto"/>
              <w:right w:val="single" w:sz="4" w:space="0" w:color="auto"/>
            </w:tcBorders>
            <w:noWrap/>
            <w:vAlign w:val="center"/>
            <w:hideMark/>
          </w:tcPr>
          <w:p w14:paraId="0BDBC3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8F698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74394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6B03D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633558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8CD0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2026</w:t>
            </w:r>
          </w:p>
        </w:tc>
        <w:tc>
          <w:tcPr>
            <w:tcW w:w="2534" w:type="dxa"/>
            <w:tcBorders>
              <w:top w:val="nil"/>
              <w:left w:val="nil"/>
              <w:bottom w:val="single" w:sz="4" w:space="0" w:color="auto"/>
              <w:right w:val="single" w:sz="4" w:space="0" w:color="auto"/>
            </w:tcBorders>
            <w:noWrap/>
            <w:vAlign w:val="center"/>
            <w:hideMark/>
          </w:tcPr>
          <w:p w14:paraId="7E2357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2CD18B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7DD95F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738B9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16.53</w:t>
            </w:r>
          </w:p>
        </w:tc>
      </w:tr>
      <w:tr w:rsidR="00E2040F" w:rsidRPr="00AB1E60" w14:paraId="5488696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64E6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2027</w:t>
            </w:r>
          </w:p>
        </w:tc>
        <w:tc>
          <w:tcPr>
            <w:tcW w:w="2534" w:type="dxa"/>
            <w:tcBorders>
              <w:top w:val="nil"/>
              <w:left w:val="nil"/>
              <w:bottom w:val="single" w:sz="4" w:space="0" w:color="auto"/>
              <w:right w:val="single" w:sz="4" w:space="0" w:color="auto"/>
            </w:tcBorders>
            <w:noWrap/>
            <w:vAlign w:val="center"/>
            <w:hideMark/>
          </w:tcPr>
          <w:p w14:paraId="7BF7EA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70FC11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112674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B4441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w:t>
            </w:r>
          </w:p>
        </w:tc>
      </w:tr>
      <w:tr w:rsidR="00E2040F" w:rsidRPr="00AB1E60" w14:paraId="325114C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415C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2028</w:t>
            </w:r>
          </w:p>
        </w:tc>
        <w:tc>
          <w:tcPr>
            <w:tcW w:w="2534" w:type="dxa"/>
            <w:tcBorders>
              <w:top w:val="nil"/>
              <w:left w:val="nil"/>
              <w:bottom w:val="single" w:sz="4" w:space="0" w:color="auto"/>
              <w:right w:val="single" w:sz="4" w:space="0" w:color="auto"/>
            </w:tcBorders>
            <w:noWrap/>
            <w:vAlign w:val="center"/>
            <w:hideMark/>
          </w:tcPr>
          <w:p w14:paraId="3681D0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D2E61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75497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33C7B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6D202392"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6B96D7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2029</w:t>
            </w:r>
          </w:p>
        </w:tc>
        <w:tc>
          <w:tcPr>
            <w:tcW w:w="2534" w:type="dxa"/>
            <w:tcBorders>
              <w:top w:val="nil"/>
              <w:left w:val="nil"/>
              <w:bottom w:val="single" w:sz="4" w:space="0" w:color="auto"/>
              <w:right w:val="single" w:sz="4" w:space="0" w:color="auto"/>
            </w:tcBorders>
            <w:noWrap/>
            <w:vAlign w:val="center"/>
            <w:hideMark/>
          </w:tcPr>
          <w:p w14:paraId="14D844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47C685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25FF79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E4EB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w:t>
            </w:r>
          </w:p>
        </w:tc>
      </w:tr>
      <w:tr w:rsidR="00E2040F" w:rsidRPr="00AB1E60" w14:paraId="27362E8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0197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2030</w:t>
            </w:r>
          </w:p>
        </w:tc>
        <w:tc>
          <w:tcPr>
            <w:tcW w:w="2534" w:type="dxa"/>
            <w:tcBorders>
              <w:top w:val="nil"/>
              <w:left w:val="nil"/>
              <w:bottom w:val="single" w:sz="4" w:space="0" w:color="auto"/>
              <w:right w:val="single" w:sz="4" w:space="0" w:color="auto"/>
            </w:tcBorders>
            <w:noWrap/>
            <w:vAlign w:val="center"/>
            <w:hideMark/>
          </w:tcPr>
          <w:p w14:paraId="292355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B8C6C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5238D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FE820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CE15CC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A387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2031</w:t>
            </w:r>
          </w:p>
        </w:tc>
        <w:tc>
          <w:tcPr>
            <w:tcW w:w="2534" w:type="dxa"/>
            <w:tcBorders>
              <w:top w:val="nil"/>
              <w:left w:val="nil"/>
              <w:bottom w:val="single" w:sz="4" w:space="0" w:color="auto"/>
              <w:right w:val="single" w:sz="4" w:space="0" w:color="auto"/>
            </w:tcBorders>
            <w:noWrap/>
            <w:vAlign w:val="center"/>
            <w:hideMark/>
          </w:tcPr>
          <w:p w14:paraId="70A425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643651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12F2FC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EDE9A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F54B77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B12E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2032</w:t>
            </w:r>
          </w:p>
        </w:tc>
        <w:tc>
          <w:tcPr>
            <w:tcW w:w="2534" w:type="dxa"/>
            <w:tcBorders>
              <w:top w:val="nil"/>
              <w:left w:val="nil"/>
              <w:bottom w:val="single" w:sz="4" w:space="0" w:color="auto"/>
              <w:right w:val="single" w:sz="4" w:space="0" w:color="auto"/>
            </w:tcBorders>
            <w:noWrap/>
            <w:vAlign w:val="center"/>
            <w:hideMark/>
          </w:tcPr>
          <w:p w14:paraId="744D5B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6C073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00C50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37E4C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D1369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0F91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2033</w:t>
            </w:r>
          </w:p>
        </w:tc>
        <w:tc>
          <w:tcPr>
            <w:tcW w:w="2534" w:type="dxa"/>
            <w:tcBorders>
              <w:top w:val="nil"/>
              <w:left w:val="nil"/>
              <w:bottom w:val="single" w:sz="4" w:space="0" w:color="auto"/>
              <w:right w:val="single" w:sz="4" w:space="0" w:color="auto"/>
            </w:tcBorders>
            <w:noWrap/>
            <w:vAlign w:val="center"/>
            <w:hideMark/>
          </w:tcPr>
          <w:p w14:paraId="205AF3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C2CC1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3C0DE6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C567D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A411AD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BB31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2034</w:t>
            </w:r>
          </w:p>
        </w:tc>
        <w:tc>
          <w:tcPr>
            <w:tcW w:w="2534" w:type="dxa"/>
            <w:tcBorders>
              <w:top w:val="nil"/>
              <w:left w:val="nil"/>
              <w:bottom w:val="single" w:sz="4" w:space="0" w:color="auto"/>
              <w:right w:val="single" w:sz="4" w:space="0" w:color="auto"/>
            </w:tcBorders>
            <w:noWrap/>
            <w:vAlign w:val="center"/>
            <w:hideMark/>
          </w:tcPr>
          <w:p w14:paraId="045EFC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B0167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FFB7A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DA411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6E906E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EAFB0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2035</w:t>
            </w:r>
          </w:p>
        </w:tc>
        <w:tc>
          <w:tcPr>
            <w:tcW w:w="2534" w:type="dxa"/>
            <w:tcBorders>
              <w:top w:val="nil"/>
              <w:left w:val="nil"/>
              <w:bottom w:val="single" w:sz="4" w:space="0" w:color="auto"/>
              <w:right w:val="single" w:sz="4" w:space="0" w:color="auto"/>
            </w:tcBorders>
            <w:noWrap/>
            <w:vAlign w:val="center"/>
            <w:hideMark/>
          </w:tcPr>
          <w:p w14:paraId="0505A0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43E2DB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7106B6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9A5C0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596264A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BB45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2036</w:t>
            </w:r>
          </w:p>
        </w:tc>
        <w:tc>
          <w:tcPr>
            <w:tcW w:w="2534" w:type="dxa"/>
            <w:tcBorders>
              <w:top w:val="nil"/>
              <w:left w:val="nil"/>
              <w:bottom w:val="single" w:sz="4" w:space="0" w:color="auto"/>
              <w:right w:val="single" w:sz="4" w:space="0" w:color="auto"/>
            </w:tcBorders>
            <w:noWrap/>
            <w:vAlign w:val="center"/>
            <w:hideMark/>
          </w:tcPr>
          <w:p w14:paraId="5F74A0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848DC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E4189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4C83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942604D"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2EBCE2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2037</w:t>
            </w:r>
          </w:p>
        </w:tc>
        <w:tc>
          <w:tcPr>
            <w:tcW w:w="2534" w:type="dxa"/>
            <w:tcBorders>
              <w:top w:val="nil"/>
              <w:left w:val="nil"/>
              <w:bottom w:val="single" w:sz="4" w:space="0" w:color="auto"/>
              <w:right w:val="single" w:sz="4" w:space="0" w:color="auto"/>
            </w:tcBorders>
            <w:noWrap/>
            <w:vAlign w:val="center"/>
            <w:hideMark/>
          </w:tcPr>
          <w:p w14:paraId="1F4404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0F7B63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0B9CA8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3FB42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5BA4E03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752F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2038</w:t>
            </w:r>
          </w:p>
        </w:tc>
        <w:tc>
          <w:tcPr>
            <w:tcW w:w="2534" w:type="dxa"/>
            <w:tcBorders>
              <w:top w:val="nil"/>
              <w:left w:val="nil"/>
              <w:bottom w:val="single" w:sz="4" w:space="0" w:color="auto"/>
              <w:right w:val="single" w:sz="4" w:space="0" w:color="auto"/>
            </w:tcBorders>
            <w:noWrap/>
            <w:vAlign w:val="center"/>
            <w:hideMark/>
          </w:tcPr>
          <w:p w14:paraId="14A3B7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7CA05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C3437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A32D8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4.875</w:t>
            </w:r>
          </w:p>
        </w:tc>
      </w:tr>
      <w:tr w:rsidR="00E2040F" w:rsidRPr="00AB1E60" w14:paraId="0BB3877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F39FD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2039</w:t>
            </w:r>
          </w:p>
        </w:tc>
        <w:tc>
          <w:tcPr>
            <w:tcW w:w="2534" w:type="dxa"/>
            <w:tcBorders>
              <w:top w:val="nil"/>
              <w:left w:val="nil"/>
              <w:bottom w:val="single" w:sz="4" w:space="0" w:color="auto"/>
              <w:right w:val="single" w:sz="4" w:space="0" w:color="auto"/>
            </w:tcBorders>
            <w:noWrap/>
            <w:vAlign w:val="center"/>
            <w:hideMark/>
          </w:tcPr>
          <w:p w14:paraId="4EB4D8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AE3F5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65316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CA547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3.38</w:t>
            </w:r>
          </w:p>
        </w:tc>
      </w:tr>
      <w:tr w:rsidR="00E2040F" w:rsidRPr="00AB1E60" w14:paraId="159D6D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615F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2040</w:t>
            </w:r>
          </w:p>
        </w:tc>
        <w:tc>
          <w:tcPr>
            <w:tcW w:w="2534" w:type="dxa"/>
            <w:tcBorders>
              <w:top w:val="nil"/>
              <w:left w:val="nil"/>
              <w:bottom w:val="single" w:sz="4" w:space="0" w:color="auto"/>
              <w:right w:val="single" w:sz="4" w:space="0" w:color="auto"/>
            </w:tcBorders>
            <w:noWrap/>
            <w:vAlign w:val="center"/>
            <w:hideMark/>
          </w:tcPr>
          <w:p w14:paraId="0F88B9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0B3EC2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01AED7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9F34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AFAF0C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8CD6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2041</w:t>
            </w:r>
          </w:p>
        </w:tc>
        <w:tc>
          <w:tcPr>
            <w:tcW w:w="2534" w:type="dxa"/>
            <w:tcBorders>
              <w:top w:val="nil"/>
              <w:left w:val="nil"/>
              <w:bottom w:val="single" w:sz="4" w:space="0" w:color="auto"/>
              <w:right w:val="single" w:sz="4" w:space="0" w:color="auto"/>
            </w:tcBorders>
            <w:noWrap/>
            <w:vAlign w:val="center"/>
            <w:hideMark/>
          </w:tcPr>
          <w:p w14:paraId="5D0402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DF3B3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92D84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235F4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22EA70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F478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2042</w:t>
            </w:r>
          </w:p>
        </w:tc>
        <w:tc>
          <w:tcPr>
            <w:tcW w:w="2534" w:type="dxa"/>
            <w:tcBorders>
              <w:top w:val="nil"/>
              <w:left w:val="nil"/>
              <w:bottom w:val="single" w:sz="4" w:space="0" w:color="auto"/>
              <w:right w:val="single" w:sz="4" w:space="0" w:color="auto"/>
            </w:tcBorders>
            <w:noWrap/>
            <w:vAlign w:val="center"/>
            <w:hideMark/>
          </w:tcPr>
          <w:p w14:paraId="28BD08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6F255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9C69F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3D7A0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87F7FE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CBBD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2043</w:t>
            </w:r>
          </w:p>
        </w:tc>
        <w:tc>
          <w:tcPr>
            <w:tcW w:w="2534" w:type="dxa"/>
            <w:tcBorders>
              <w:top w:val="nil"/>
              <w:left w:val="nil"/>
              <w:bottom w:val="single" w:sz="4" w:space="0" w:color="auto"/>
              <w:right w:val="single" w:sz="4" w:space="0" w:color="auto"/>
            </w:tcBorders>
            <w:noWrap/>
            <w:vAlign w:val="center"/>
            <w:hideMark/>
          </w:tcPr>
          <w:p w14:paraId="4D3368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83112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DABAE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E5D9D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F3F51B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5BC5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2044</w:t>
            </w:r>
          </w:p>
        </w:tc>
        <w:tc>
          <w:tcPr>
            <w:tcW w:w="2534" w:type="dxa"/>
            <w:tcBorders>
              <w:top w:val="nil"/>
              <w:left w:val="nil"/>
              <w:bottom w:val="single" w:sz="4" w:space="0" w:color="auto"/>
              <w:right w:val="single" w:sz="4" w:space="0" w:color="auto"/>
            </w:tcBorders>
            <w:noWrap/>
            <w:vAlign w:val="center"/>
            <w:hideMark/>
          </w:tcPr>
          <w:p w14:paraId="01B752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0E0DD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D913A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6BD7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ED409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B2F73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2045</w:t>
            </w:r>
          </w:p>
        </w:tc>
        <w:tc>
          <w:tcPr>
            <w:tcW w:w="2534" w:type="dxa"/>
            <w:tcBorders>
              <w:top w:val="nil"/>
              <w:left w:val="nil"/>
              <w:bottom w:val="single" w:sz="4" w:space="0" w:color="auto"/>
              <w:right w:val="single" w:sz="4" w:space="0" w:color="auto"/>
            </w:tcBorders>
            <w:noWrap/>
            <w:vAlign w:val="center"/>
            <w:hideMark/>
          </w:tcPr>
          <w:p w14:paraId="366977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70708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3CBC3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B26E9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w:t>
            </w:r>
          </w:p>
        </w:tc>
      </w:tr>
      <w:tr w:rsidR="00E2040F" w:rsidRPr="00AB1E60" w14:paraId="34314E75"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76EF7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2046</w:t>
            </w:r>
          </w:p>
        </w:tc>
        <w:tc>
          <w:tcPr>
            <w:tcW w:w="2534" w:type="dxa"/>
            <w:tcBorders>
              <w:top w:val="nil"/>
              <w:left w:val="nil"/>
              <w:bottom w:val="single" w:sz="4" w:space="0" w:color="auto"/>
              <w:right w:val="single" w:sz="4" w:space="0" w:color="auto"/>
            </w:tcBorders>
            <w:noWrap/>
            <w:vAlign w:val="center"/>
            <w:hideMark/>
          </w:tcPr>
          <w:p w14:paraId="770B73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D4966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3FD9A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0F11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w:t>
            </w:r>
          </w:p>
        </w:tc>
      </w:tr>
      <w:tr w:rsidR="00E2040F" w:rsidRPr="00AB1E60" w14:paraId="0A7DBC7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9B9F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2047</w:t>
            </w:r>
          </w:p>
        </w:tc>
        <w:tc>
          <w:tcPr>
            <w:tcW w:w="2534" w:type="dxa"/>
            <w:tcBorders>
              <w:top w:val="nil"/>
              <w:left w:val="nil"/>
              <w:bottom w:val="single" w:sz="4" w:space="0" w:color="auto"/>
              <w:right w:val="single" w:sz="4" w:space="0" w:color="auto"/>
            </w:tcBorders>
            <w:noWrap/>
            <w:vAlign w:val="center"/>
            <w:hideMark/>
          </w:tcPr>
          <w:p w14:paraId="074464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5CE58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3818E2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DAABF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3DDA9C0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B315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2048</w:t>
            </w:r>
          </w:p>
        </w:tc>
        <w:tc>
          <w:tcPr>
            <w:tcW w:w="2534" w:type="dxa"/>
            <w:tcBorders>
              <w:top w:val="nil"/>
              <w:left w:val="nil"/>
              <w:bottom w:val="single" w:sz="4" w:space="0" w:color="auto"/>
              <w:right w:val="single" w:sz="4" w:space="0" w:color="auto"/>
            </w:tcBorders>
            <w:noWrap/>
            <w:vAlign w:val="center"/>
            <w:hideMark/>
          </w:tcPr>
          <w:p w14:paraId="3554DF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13FED4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323236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5959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2.85</w:t>
            </w:r>
          </w:p>
        </w:tc>
      </w:tr>
      <w:tr w:rsidR="00E2040F" w:rsidRPr="00AB1E60" w14:paraId="4F38768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A194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2049</w:t>
            </w:r>
          </w:p>
        </w:tc>
        <w:tc>
          <w:tcPr>
            <w:tcW w:w="2534" w:type="dxa"/>
            <w:tcBorders>
              <w:top w:val="nil"/>
              <w:left w:val="nil"/>
              <w:bottom w:val="single" w:sz="4" w:space="0" w:color="auto"/>
              <w:right w:val="single" w:sz="4" w:space="0" w:color="auto"/>
            </w:tcBorders>
            <w:noWrap/>
            <w:vAlign w:val="center"/>
            <w:hideMark/>
          </w:tcPr>
          <w:p w14:paraId="7FBFAE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78D27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D34B1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85DB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F979EE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27B1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2050</w:t>
            </w:r>
          </w:p>
        </w:tc>
        <w:tc>
          <w:tcPr>
            <w:tcW w:w="2534" w:type="dxa"/>
            <w:tcBorders>
              <w:top w:val="nil"/>
              <w:left w:val="nil"/>
              <w:bottom w:val="single" w:sz="4" w:space="0" w:color="auto"/>
              <w:right w:val="single" w:sz="4" w:space="0" w:color="auto"/>
            </w:tcBorders>
            <w:noWrap/>
            <w:vAlign w:val="center"/>
            <w:hideMark/>
          </w:tcPr>
          <w:p w14:paraId="41D02A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A01FF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9BE08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6C16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w:t>
            </w:r>
          </w:p>
        </w:tc>
      </w:tr>
      <w:tr w:rsidR="00E2040F" w:rsidRPr="00AB1E60" w14:paraId="6B35D9D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6B819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2051</w:t>
            </w:r>
          </w:p>
        </w:tc>
        <w:tc>
          <w:tcPr>
            <w:tcW w:w="2534" w:type="dxa"/>
            <w:tcBorders>
              <w:top w:val="nil"/>
              <w:left w:val="nil"/>
              <w:bottom w:val="single" w:sz="4" w:space="0" w:color="auto"/>
              <w:right w:val="single" w:sz="4" w:space="0" w:color="auto"/>
            </w:tcBorders>
            <w:noWrap/>
            <w:vAlign w:val="center"/>
            <w:hideMark/>
          </w:tcPr>
          <w:p w14:paraId="6FB626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9DF8F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07FD2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2ADA8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7B125BD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BF22B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2052</w:t>
            </w:r>
          </w:p>
        </w:tc>
        <w:tc>
          <w:tcPr>
            <w:tcW w:w="2534" w:type="dxa"/>
            <w:tcBorders>
              <w:top w:val="nil"/>
              <w:left w:val="nil"/>
              <w:bottom w:val="single" w:sz="4" w:space="0" w:color="auto"/>
              <w:right w:val="single" w:sz="4" w:space="0" w:color="auto"/>
            </w:tcBorders>
            <w:noWrap/>
            <w:vAlign w:val="center"/>
            <w:hideMark/>
          </w:tcPr>
          <w:p w14:paraId="648346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1B3EDE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55DBE3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B7D9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AB498B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5A73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2053</w:t>
            </w:r>
          </w:p>
        </w:tc>
        <w:tc>
          <w:tcPr>
            <w:tcW w:w="2534" w:type="dxa"/>
            <w:tcBorders>
              <w:top w:val="nil"/>
              <w:left w:val="nil"/>
              <w:bottom w:val="single" w:sz="4" w:space="0" w:color="auto"/>
              <w:right w:val="single" w:sz="4" w:space="0" w:color="auto"/>
            </w:tcBorders>
            <w:noWrap/>
            <w:vAlign w:val="center"/>
            <w:hideMark/>
          </w:tcPr>
          <w:p w14:paraId="4B1FA6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83E43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7B47A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DB07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75798B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54CD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2054</w:t>
            </w:r>
          </w:p>
        </w:tc>
        <w:tc>
          <w:tcPr>
            <w:tcW w:w="2534" w:type="dxa"/>
            <w:tcBorders>
              <w:top w:val="nil"/>
              <w:left w:val="nil"/>
              <w:bottom w:val="single" w:sz="4" w:space="0" w:color="auto"/>
              <w:right w:val="single" w:sz="4" w:space="0" w:color="auto"/>
            </w:tcBorders>
            <w:noWrap/>
            <w:vAlign w:val="center"/>
            <w:hideMark/>
          </w:tcPr>
          <w:p w14:paraId="196CBE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BC9F1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0D43FF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4A98B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5995BB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8B5B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2055</w:t>
            </w:r>
          </w:p>
        </w:tc>
        <w:tc>
          <w:tcPr>
            <w:tcW w:w="2534" w:type="dxa"/>
            <w:tcBorders>
              <w:top w:val="nil"/>
              <w:left w:val="nil"/>
              <w:bottom w:val="single" w:sz="4" w:space="0" w:color="auto"/>
              <w:right w:val="single" w:sz="4" w:space="0" w:color="auto"/>
            </w:tcBorders>
            <w:noWrap/>
            <w:vAlign w:val="center"/>
            <w:hideMark/>
          </w:tcPr>
          <w:p w14:paraId="5B53A2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2A0AD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937C4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B83AD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53808F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6161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2056</w:t>
            </w:r>
          </w:p>
        </w:tc>
        <w:tc>
          <w:tcPr>
            <w:tcW w:w="2534" w:type="dxa"/>
            <w:tcBorders>
              <w:top w:val="nil"/>
              <w:left w:val="nil"/>
              <w:bottom w:val="single" w:sz="4" w:space="0" w:color="auto"/>
              <w:right w:val="single" w:sz="4" w:space="0" w:color="auto"/>
            </w:tcBorders>
            <w:noWrap/>
            <w:vAlign w:val="center"/>
            <w:hideMark/>
          </w:tcPr>
          <w:p w14:paraId="2DE2ED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5C711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0E5EB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F9013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260416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BD59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2057</w:t>
            </w:r>
          </w:p>
        </w:tc>
        <w:tc>
          <w:tcPr>
            <w:tcW w:w="2534" w:type="dxa"/>
            <w:tcBorders>
              <w:top w:val="nil"/>
              <w:left w:val="nil"/>
              <w:bottom w:val="single" w:sz="4" w:space="0" w:color="auto"/>
              <w:right w:val="single" w:sz="4" w:space="0" w:color="auto"/>
            </w:tcBorders>
            <w:noWrap/>
            <w:vAlign w:val="center"/>
            <w:hideMark/>
          </w:tcPr>
          <w:p w14:paraId="782164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341164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1A4BE7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D0CE2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5B5A73F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1B964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2058</w:t>
            </w:r>
          </w:p>
        </w:tc>
        <w:tc>
          <w:tcPr>
            <w:tcW w:w="2534" w:type="dxa"/>
            <w:tcBorders>
              <w:top w:val="nil"/>
              <w:left w:val="nil"/>
              <w:bottom w:val="single" w:sz="4" w:space="0" w:color="auto"/>
              <w:right w:val="single" w:sz="4" w:space="0" w:color="auto"/>
            </w:tcBorders>
            <w:noWrap/>
            <w:vAlign w:val="center"/>
            <w:hideMark/>
          </w:tcPr>
          <w:p w14:paraId="205663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2D2F79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11624C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30E6C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4.35</w:t>
            </w:r>
          </w:p>
        </w:tc>
      </w:tr>
      <w:tr w:rsidR="00E2040F" w:rsidRPr="00AB1E60" w14:paraId="1482207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1F99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2059</w:t>
            </w:r>
          </w:p>
        </w:tc>
        <w:tc>
          <w:tcPr>
            <w:tcW w:w="2534" w:type="dxa"/>
            <w:tcBorders>
              <w:top w:val="nil"/>
              <w:left w:val="nil"/>
              <w:bottom w:val="single" w:sz="4" w:space="0" w:color="auto"/>
              <w:right w:val="single" w:sz="4" w:space="0" w:color="auto"/>
            </w:tcBorders>
            <w:noWrap/>
            <w:vAlign w:val="center"/>
            <w:hideMark/>
          </w:tcPr>
          <w:p w14:paraId="2F4FF0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8D7CD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A0620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82813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D248CB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239F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2060</w:t>
            </w:r>
          </w:p>
        </w:tc>
        <w:tc>
          <w:tcPr>
            <w:tcW w:w="2534" w:type="dxa"/>
            <w:tcBorders>
              <w:top w:val="nil"/>
              <w:left w:val="nil"/>
              <w:bottom w:val="single" w:sz="4" w:space="0" w:color="auto"/>
              <w:right w:val="single" w:sz="4" w:space="0" w:color="auto"/>
            </w:tcBorders>
            <w:noWrap/>
            <w:vAlign w:val="center"/>
            <w:hideMark/>
          </w:tcPr>
          <w:p w14:paraId="74B105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63E99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AA56C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737A7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w:t>
            </w:r>
          </w:p>
        </w:tc>
      </w:tr>
      <w:tr w:rsidR="00E2040F" w:rsidRPr="00AB1E60" w14:paraId="1D099B3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E3637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2061</w:t>
            </w:r>
          </w:p>
        </w:tc>
        <w:tc>
          <w:tcPr>
            <w:tcW w:w="2534" w:type="dxa"/>
            <w:tcBorders>
              <w:top w:val="nil"/>
              <w:left w:val="nil"/>
              <w:bottom w:val="single" w:sz="4" w:space="0" w:color="auto"/>
              <w:right w:val="single" w:sz="4" w:space="0" w:color="auto"/>
            </w:tcBorders>
            <w:noWrap/>
            <w:vAlign w:val="center"/>
            <w:hideMark/>
          </w:tcPr>
          <w:p w14:paraId="60F8EA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8584A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E1CCB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1B8E3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w:t>
            </w:r>
          </w:p>
        </w:tc>
      </w:tr>
      <w:tr w:rsidR="00E2040F" w:rsidRPr="00AB1E60" w14:paraId="0E872D9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94DE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2062</w:t>
            </w:r>
          </w:p>
        </w:tc>
        <w:tc>
          <w:tcPr>
            <w:tcW w:w="2534" w:type="dxa"/>
            <w:tcBorders>
              <w:top w:val="nil"/>
              <w:left w:val="nil"/>
              <w:bottom w:val="single" w:sz="4" w:space="0" w:color="auto"/>
              <w:right w:val="single" w:sz="4" w:space="0" w:color="auto"/>
            </w:tcBorders>
            <w:noWrap/>
            <w:vAlign w:val="center"/>
            <w:hideMark/>
          </w:tcPr>
          <w:p w14:paraId="2E16AA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368C69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43C3C0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B53A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7495C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EBE8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2063</w:t>
            </w:r>
          </w:p>
        </w:tc>
        <w:tc>
          <w:tcPr>
            <w:tcW w:w="2534" w:type="dxa"/>
            <w:tcBorders>
              <w:top w:val="nil"/>
              <w:left w:val="nil"/>
              <w:bottom w:val="single" w:sz="4" w:space="0" w:color="auto"/>
              <w:right w:val="single" w:sz="4" w:space="0" w:color="auto"/>
            </w:tcBorders>
            <w:noWrap/>
            <w:vAlign w:val="center"/>
            <w:hideMark/>
          </w:tcPr>
          <w:p w14:paraId="5F431B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C7AC6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D2DE1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42F5F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16A47B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A1E7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2064</w:t>
            </w:r>
          </w:p>
        </w:tc>
        <w:tc>
          <w:tcPr>
            <w:tcW w:w="2534" w:type="dxa"/>
            <w:tcBorders>
              <w:top w:val="nil"/>
              <w:left w:val="nil"/>
              <w:bottom w:val="single" w:sz="4" w:space="0" w:color="auto"/>
              <w:right w:val="single" w:sz="4" w:space="0" w:color="auto"/>
            </w:tcBorders>
            <w:noWrap/>
            <w:vAlign w:val="center"/>
            <w:hideMark/>
          </w:tcPr>
          <w:p w14:paraId="0D28D0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1C770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0B308E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0D549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EB79FA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4F41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2065</w:t>
            </w:r>
          </w:p>
        </w:tc>
        <w:tc>
          <w:tcPr>
            <w:tcW w:w="2534" w:type="dxa"/>
            <w:tcBorders>
              <w:top w:val="nil"/>
              <w:left w:val="nil"/>
              <w:bottom w:val="single" w:sz="4" w:space="0" w:color="auto"/>
              <w:right w:val="single" w:sz="4" w:space="0" w:color="auto"/>
            </w:tcBorders>
            <w:noWrap/>
            <w:vAlign w:val="center"/>
            <w:hideMark/>
          </w:tcPr>
          <w:p w14:paraId="1C8BFB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14518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2C762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62AB0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C6024A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738E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2066</w:t>
            </w:r>
          </w:p>
        </w:tc>
        <w:tc>
          <w:tcPr>
            <w:tcW w:w="2534" w:type="dxa"/>
            <w:tcBorders>
              <w:top w:val="nil"/>
              <w:left w:val="nil"/>
              <w:bottom w:val="single" w:sz="4" w:space="0" w:color="auto"/>
              <w:right w:val="single" w:sz="4" w:space="0" w:color="auto"/>
            </w:tcBorders>
            <w:noWrap/>
            <w:vAlign w:val="center"/>
            <w:hideMark/>
          </w:tcPr>
          <w:p w14:paraId="4D3FC1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1E52D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00FA0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295EA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2587BD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6C25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2067</w:t>
            </w:r>
          </w:p>
        </w:tc>
        <w:tc>
          <w:tcPr>
            <w:tcW w:w="2534" w:type="dxa"/>
            <w:tcBorders>
              <w:top w:val="nil"/>
              <w:left w:val="nil"/>
              <w:bottom w:val="single" w:sz="4" w:space="0" w:color="auto"/>
              <w:right w:val="single" w:sz="4" w:space="0" w:color="auto"/>
            </w:tcBorders>
            <w:noWrap/>
            <w:vAlign w:val="center"/>
            <w:hideMark/>
          </w:tcPr>
          <w:p w14:paraId="32F482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92DD1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1DBD10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92317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92D36D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93C4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2068</w:t>
            </w:r>
          </w:p>
        </w:tc>
        <w:tc>
          <w:tcPr>
            <w:tcW w:w="2534" w:type="dxa"/>
            <w:tcBorders>
              <w:top w:val="nil"/>
              <w:left w:val="nil"/>
              <w:bottom w:val="single" w:sz="4" w:space="0" w:color="auto"/>
              <w:right w:val="single" w:sz="4" w:space="0" w:color="auto"/>
            </w:tcBorders>
            <w:noWrap/>
            <w:vAlign w:val="center"/>
            <w:hideMark/>
          </w:tcPr>
          <w:p w14:paraId="6ADC4F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20F1E8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7B60D9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D7E16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2.85</w:t>
            </w:r>
          </w:p>
        </w:tc>
      </w:tr>
      <w:tr w:rsidR="00E2040F" w:rsidRPr="00AB1E60" w14:paraId="23101AD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9CD6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2069</w:t>
            </w:r>
          </w:p>
        </w:tc>
        <w:tc>
          <w:tcPr>
            <w:tcW w:w="2534" w:type="dxa"/>
            <w:tcBorders>
              <w:top w:val="nil"/>
              <w:left w:val="nil"/>
              <w:bottom w:val="single" w:sz="4" w:space="0" w:color="auto"/>
              <w:right w:val="single" w:sz="4" w:space="0" w:color="auto"/>
            </w:tcBorders>
            <w:noWrap/>
            <w:vAlign w:val="center"/>
            <w:hideMark/>
          </w:tcPr>
          <w:p w14:paraId="59EC3F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748CE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F21F3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48EBD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F0C941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E1DD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2070</w:t>
            </w:r>
          </w:p>
        </w:tc>
        <w:tc>
          <w:tcPr>
            <w:tcW w:w="2534" w:type="dxa"/>
            <w:tcBorders>
              <w:top w:val="nil"/>
              <w:left w:val="nil"/>
              <w:bottom w:val="single" w:sz="4" w:space="0" w:color="auto"/>
              <w:right w:val="single" w:sz="4" w:space="0" w:color="auto"/>
            </w:tcBorders>
            <w:noWrap/>
            <w:vAlign w:val="center"/>
            <w:hideMark/>
          </w:tcPr>
          <w:p w14:paraId="62F3CC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DEDE3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A2C1C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94960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w:t>
            </w:r>
          </w:p>
        </w:tc>
      </w:tr>
      <w:tr w:rsidR="00E2040F" w:rsidRPr="00AB1E60" w14:paraId="342949B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09B33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2071</w:t>
            </w:r>
          </w:p>
        </w:tc>
        <w:tc>
          <w:tcPr>
            <w:tcW w:w="2534" w:type="dxa"/>
            <w:tcBorders>
              <w:top w:val="nil"/>
              <w:left w:val="nil"/>
              <w:bottom w:val="single" w:sz="4" w:space="0" w:color="auto"/>
              <w:right w:val="single" w:sz="4" w:space="0" w:color="auto"/>
            </w:tcBorders>
            <w:noWrap/>
            <w:vAlign w:val="center"/>
            <w:hideMark/>
          </w:tcPr>
          <w:p w14:paraId="4D0E69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CE991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77610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64E1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5.9</w:t>
            </w:r>
          </w:p>
        </w:tc>
      </w:tr>
      <w:tr w:rsidR="00E2040F" w:rsidRPr="00AB1E60" w14:paraId="2E079F7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FE15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2072</w:t>
            </w:r>
          </w:p>
        </w:tc>
        <w:tc>
          <w:tcPr>
            <w:tcW w:w="2534" w:type="dxa"/>
            <w:tcBorders>
              <w:top w:val="nil"/>
              <w:left w:val="nil"/>
              <w:bottom w:val="single" w:sz="4" w:space="0" w:color="auto"/>
              <w:right w:val="single" w:sz="4" w:space="0" w:color="auto"/>
            </w:tcBorders>
            <w:noWrap/>
            <w:vAlign w:val="center"/>
            <w:hideMark/>
          </w:tcPr>
          <w:p w14:paraId="6485DA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E2366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F15CC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2547B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083A02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7E1C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2073</w:t>
            </w:r>
          </w:p>
        </w:tc>
        <w:tc>
          <w:tcPr>
            <w:tcW w:w="2534" w:type="dxa"/>
            <w:tcBorders>
              <w:top w:val="nil"/>
              <w:left w:val="nil"/>
              <w:bottom w:val="single" w:sz="4" w:space="0" w:color="auto"/>
              <w:right w:val="single" w:sz="4" w:space="0" w:color="auto"/>
            </w:tcBorders>
            <w:noWrap/>
            <w:vAlign w:val="center"/>
            <w:hideMark/>
          </w:tcPr>
          <w:p w14:paraId="020548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FCA87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7B0D1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564A1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5.723</w:t>
            </w:r>
          </w:p>
        </w:tc>
      </w:tr>
      <w:tr w:rsidR="00E2040F" w:rsidRPr="00AB1E60" w14:paraId="75EDE9DC"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64A4D5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2074</w:t>
            </w:r>
          </w:p>
        </w:tc>
        <w:tc>
          <w:tcPr>
            <w:tcW w:w="2534" w:type="dxa"/>
            <w:tcBorders>
              <w:top w:val="nil"/>
              <w:left w:val="nil"/>
              <w:bottom w:val="single" w:sz="4" w:space="0" w:color="auto"/>
              <w:right w:val="single" w:sz="4" w:space="0" w:color="auto"/>
            </w:tcBorders>
            <w:noWrap/>
            <w:vAlign w:val="center"/>
            <w:hideMark/>
          </w:tcPr>
          <w:p w14:paraId="229EC8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08055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668D3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E92EF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4.22</w:t>
            </w:r>
          </w:p>
        </w:tc>
      </w:tr>
      <w:tr w:rsidR="00E2040F" w:rsidRPr="00AB1E60" w14:paraId="013AF55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3181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2075</w:t>
            </w:r>
          </w:p>
        </w:tc>
        <w:tc>
          <w:tcPr>
            <w:tcW w:w="2534" w:type="dxa"/>
            <w:tcBorders>
              <w:top w:val="nil"/>
              <w:left w:val="nil"/>
              <w:bottom w:val="single" w:sz="4" w:space="0" w:color="auto"/>
              <w:right w:val="single" w:sz="4" w:space="0" w:color="auto"/>
            </w:tcBorders>
            <w:noWrap/>
            <w:vAlign w:val="center"/>
            <w:hideMark/>
          </w:tcPr>
          <w:p w14:paraId="5D3B36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439E15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22AE12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AF557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4.22</w:t>
            </w:r>
          </w:p>
        </w:tc>
      </w:tr>
      <w:tr w:rsidR="00E2040F" w:rsidRPr="00AB1E60" w14:paraId="2E403F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E2E7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2076</w:t>
            </w:r>
          </w:p>
        </w:tc>
        <w:tc>
          <w:tcPr>
            <w:tcW w:w="2534" w:type="dxa"/>
            <w:tcBorders>
              <w:top w:val="nil"/>
              <w:left w:val="nil"/>
              <w:bottom w:val="single" w:sz="4" w:space="0" w:color="auto"/>
              <w:right w:val="single" w:sz="4" w:space="0" w:color="auto"/>
            </w:tcBorders>
            <w:noWrap/>
            <w:vAlign w:val="center"/>
            <w:hideMark/>
          </w:tcPr>
          <w:p w14:paraId="14C756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3E509A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353185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CD68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DE5006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C8F4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2077</w:t>
            </w:r>
          </w:p>
        </w:tc>
        <w:tc>
          <w:tcPr>
            <w:tcW w:w="2534" w:type="dxa"/>
            <w:tcBorders>
              <w:top w:val="nil"/>
              <w:left w:val="nil"/>
              <w:bottom w:val="single" w:sz="4" w:space="0" w:color="auto"/>
              <w:right w:val="single" w:sz="4" w:space="0" w:color="auto"/>
            </w:tcBorders>
            <w:noWrap/>
            <w:vAlign w:val="center"/>
            <w:hideMark/>
          </w:tcPr>
          <w:p w14:paraId="454EB9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838E2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95CDE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AC5B6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CA4B7A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54D9C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2078</w:t>
            </w:r>
          </w:p>
        </w:tc>
        <w:tc>
          <w:tcPr>
            <w:tcW w:w="2534" w:type="dxa"/>
            <w:tcBorders>
              <w:top w:val="nil"/>
              <w:left w:val="nil"/>
              <w:bottom w:val="single" w:sz="4" w:space="0" w:color="auto"/>
              <w:right w:val="single" w:sz="4" w:space="0" w:color="auto"/>
            </w:tcBorders>
            <w:noWrap/>
            <w:vAlign w:val="center"/>
            <w:hideMark/>
          </w:tcPr>
          <w:p w14:paraId="6D6B6B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D0C46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B03BA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90C01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B2A66E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270A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2079</w:t>
            </w:r>
          </w:p>
        </w:tc>
        <w:tc>
          <w:tcPr>
            <w:tcW w:w="2534" w:type="dxa"/>
            <w:tcBorders>
              <w:top w:val="nil"/>
              <w:left w:val="nil"/>
              <w:bottom w:val="single" w:sz="4" w:space="0" w:color="auto"/>
              <w:right w:val="single" w:sz="4" w:space="0" w:color="auto"/>
            </w:tcBorders>
            <w:noWrap/>
            <w:vAlign w:val="center"/>
            <w:hideMark/>
          </w:tcPr>
          <w:p w14:paraId="62C94D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FBF36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5A01E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AC2B8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EB9572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BA40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2080</w:t>
            </w:r>
          </w:p>
        </w:tc>
        <w:tc>
          <w:tcPr>
            <w:tcW w:w="2534" w:type="dxa"/>
            <w:tcBorders>
              <w:top w:val="nil"/>
              <w:left w:val="nil"/>
              <w:bottom w:val="single" w:sz="4" w:space="0" w:color="auto"/>
              <w:right w:val="single" w:sz="4" w:space="0" w:color="auto"/>
            </w:tcBorders>
            <w:noWrap/>
            <w:vAlign w:val="center"/>
            <w:hideMark/>
          </w:tcPr>
          <w:p w14:paraId="284D0C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EE603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9151D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A0A78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27EEB6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51C0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2081</w:t>
            </w:r>
          </w:p>
        </w:tc>
        <w:tc>
          <w:tcPr>
            <w:tcW w:w="2534" w:type="dxa"/>
            <w:tcBorders>
              <w:top w:val="nil"/>
              <w:left w:val="nil"/>
              <w:bottom w:val="single" w:sz="4" w:space="0" w:color="auto"/>
              <w:right w:val="single" w:sz="4" w:space="0" w:color="auto"/>
            </w:tcBorders>
            <w:noWrap/>
            <w:vAlign w:val="center"/>
            <w:hideMark/>
          </w:tcPr>
          <w:p w14:paraId="1665CF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ACACC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10E06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2131E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51A25D37"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4A1ACB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2082</w:t>
            </w:r>
          </w:p>
        </w:tc>
        <w:tc>
          <w:tcPr>
            <w:tcW w:w="2534" w:type="dxa"/>
            <w:tcBorders>
              <w:top w:val="nil"/>
              <w:left w:val="nil"/>
              <w:bottom w:val="single" w:sz="4" w:space="0" w:color="auto"/>
              <w:right w:val="single" w:sz="4" w:space="0" w:color="auto"/>
            </w:tcBorders>
            <w:noWrap/>
            <w:vAlign w:val="center"/>
            <w:hideMark/>
          </w:tcPr>
          <w:p w14:paraId="00F55E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0316A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2C8E4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00101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ADE272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CDEF4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2083</w:t>
            </w:r>
          </w:p>
        </w:tc>
        <w:tc>
          <w:tcPr>
            <w:tcW w:w="2534" w:type="dxa"/>
            <w:tcBorders>
              <w:top w:val="nil"/>
              <w:left w:val="nil"/>
              <w:bottom w:val="single" w:sz="4" w:space="0" w:color="auto"/>
              <w:right w:val="single" w:sz="4" w:space="0" w:color="auto"/>
            </w:tcBorders>
            <w:noWrap/>
            <w:vAlign w:val="center"/>
            <w:hideMark/>
          </w:tcPr>
          <w:p w14:paraId="704948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672D3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E2A84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01A45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9DDC46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79194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2084</w:t>
            </w:r>
          </w:p>
        </w:tc>
        <w:tc>
          <w:tcPr>
            <w:tcW w:w="2534" w:type="dxa"/>
            <w:tcBorders>
              <w:top w:val="nil"/>
              <w:left w:val="nil"/>
              <w:bottom w:val="single" w:sz="4" w:space="0" w:color="auto"/>
              <w:right w:val="single" w:sz="4" w:space="0" w:color="auto"/>
            </w:tcBorders>
            <w:noWrap/>
            <w:vAlign w:val="center"/>
            <w:hideMark/>
          </w:tcPr>
          <w:p w14:paraId="770698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紧急冲淋器</w:t>
            </w:r>
          </w:p>
        </w:tc>
        <w:tc>
          <w:tcPr>
            <w:tcW w:w="4412" w:type="dxa"/>
            <w:tcBorders>
              <w:top w:val="nil"/>
              <w:left w:val="nil"/>
              <w:bottom w:val="single" w:sz="4" w:space="0" w:color="auto"/>
              <w:right w:val="single" w:sz="4" w:space="0" w:color="auto"/>
            </w:tcBorders>
            <w:noWrap/>
            <w:vAlign w:val="center"/>
            <w:hideMark/>
          </w:tcPr>
          <w:p w14:paraId="5316BE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A943B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3CA10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57C127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C4B8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2085</w:t>
            </w:r>
          </w:p>
        </w:tc>
        <w:tc>
          <w:tcPr>
            <w:tcW w:w="2534" w:type="dxa"/>
            <w:tcBorders>
              <w:top w:val="nil"/>
              <w:left w:val="nil"/>
              <w:bottom w:val="single" w:sz="4" w:space="0" w:color="auto"/>
              <w:right w:val="single" w:sz="4" w:space="0" w:color="auto"/>
            </w:tcBorders>
            <w:noWrap/>
            <w:vAlign w:val="center"/>
            <w:hideMark/>
          </w:tcPr>
          <w:p w14:paraId="24DC58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44A27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BDFCD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DA36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80F1D8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DD9D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2086</w:t>
            </w:r>
          </w:p>
        </w:tc>
        <w:tc>
          <w:tcPr>
            <w:tcW w:w="2534" w:type="dxa"/>
            <w:tcBorders>
              <w:top w:val="nil"/>
              <w:left w:val="nil"/>
              <w:bottom w:val="single" w:sz="4" w:space="0" w:color="auto"/>
              <w:right w:val="single" w:sz="4" w:space="0" w:color="auto"/>
            </w:tcBorders>
            <w:noWrap/>
            <w:vAlign w:val="center"/>
            <w:hideMark/>
          </w:tcPr>
          <w:p w14:paraId="77E94C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C1C17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CC698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9CEA7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D36116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EC99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2087</w:t>
            </w:r>
          </w:p>
        </w:tc>
        <w:tc>
          <w:tcPr>
            <w:tcW w:w="2534" w:type="dxa"/>
            <w:tcBorders>
              <w:top w:val="nil"/>
              <w:left w:val="nil"/>
              <w:bottom w:val="single" w:sz="4" w:space="0" w:color="auto"/>
              <w:right w:val="single" w:sz="4" w:space="0" w:color="auto"/>
            </w:tcBorders>
            <w:noWrap/>
            <w:vAlign w:val="center"/>
            <w:hideMark/>
          </w:tcPr>
          <w:p w14:paraId="1DCDE0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E1CC9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16D05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772E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w:t>
            </w:r>
          </w:p>
        </w:tc>
      </w:tr>
      <w:tr w:rsidR="00E2040F" w:rsidRPr="00AB1E60" w14:paraId="1D06743A"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1E47B4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2088</w:t>
            </w:r>
          </w:p>
        </w:tc>
        <w:tc>
          <w:tcPr>
            <w:tcW w:w="2534" w:type="dxa"/>
            <w:tcBorders>
              <w:top w:val="nil"/>
              <w:left w:val="nil"/>
              <w:bottom w:val="single" w:sz="4" w:space="0" w:color="auto"/>
              <w:right w:val="single" w:sz="4" w:space="0" w:color="auto"/>
            </w:tcBorders>
            <w:noWrap/>
            <w:vAlign w:val="center"/>
            <w:hideMark/>
          </w:tcPr>
          <w:p w14:paraId="3FE0AE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9974C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C57C1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DAFD1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230C430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A587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2089</w:t>
            </w:r>
          </w:p>
        </w:tc>
        <w:tc>
          <w:tcPr>
            <w:tcW w:w="2534" w:type="dxa"/>
            <w:tcBorders>
              <w:top w:val="nil"/>
              <w:left w:val="nil"/>
              <w:bottom w:val="single" w:sz="4" w:space="0" w:color="auto"/>
              <w:right w:val="single" w:sz="4" w:space="0" w:color="auto"/>
            </w:tcBorders>
            <w:noWrap/>
            <w:vAlign w:val="center"/>
            <w:hideMark/>
          </w:tcPr>
          <w:p w14:paraId="384916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66EFEA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1D0193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07C7E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37608FB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73DB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2090</w:t>
            </w:r>
          </w:p>
        </w:tc>
        <w:tc>
          <w:tcPr>
            <w:tcW w:w="2534" w:type="dxa"/>
            <w:tcBorders>
              <w:top w:val="nil"/>
              <w:left w:val="nil"/>
              <w:bottom w:val="single" w:sz="4" w:space="0" w:color="auto"/>
              <w:right w:val="single" w:sz="4" w:space="0" w:color="auto"/>
            </w:tcBorders>
            <w:noWrap/>
            <w:vAlign w:val="center"/>
            <w:hideMark/>
          </w:tcPr>
          <w:p w14:paraId="7FBC73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B964D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02825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42F9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4BF7E3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E7587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2091</w:t>
            </w:r>
          </w:p>
        </w:tc>
        <w:tc>
          <w:tcPr>
            <w:tcW w:w="2534" w:type="dxa"/>
            <w:tcBorders>
              <w:top w:val="nil"/>
              <w:left w:val="nil"/>
              <w:bottom w:val="single" w:sz="4" w:space="0" w:color="auto"/>
              <w:right w:val="single" w:sz="4" w:space="0" w:color="auto"/>
            </w:tcBorders>
            <w:noWrap/>
            <w:vAlign w:val="center"/>
            <w:hideMark/>
          </w:tcPr>
          <w:p w14:paraId="4DCE43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D1378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EF968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11885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7B392A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5A05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2092</w:t>
            </w:r>
          </w:p>
        </w:tc>
        <w:tc>
          <w:tcPr>
            <w:tcW w:w="2534" w:type="dxa"/>
            <w:tcBorders>
              <w:top w:val="nil"/>
              <w:left w:val="nil"/>
              <w:bottom w:val="single" w:sz="4" w:space="0" w:color="auto"/>
              <w:right w:val="single" w:sz="4" w:space="0" w:color="auto"/>
            </w:tcBorders>
            <w:noWrap/>
            <w:vAlign w:val="center"/>
            <w:hideMark/>
          </w:tcPr>
          <w:p w14:paraId="0598CE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229CE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8E74C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7175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38755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0DA3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2093</w:t>
            </w:r>
          </w:p>
        </w:tc>
        <w:tc>
          <w:tcPr>
            <w:tcW w:w="2534" w:type="dxa"/>
            <w:tcBorders>
              <w:top w:val="nil"/>
              <w:left w:val="nil"/>
              <w:bottom w:val="single" w:sz="4" w:space="0" w:color="auto"/>
              <w:right w:val="single" w:sz="4" w:space="0" w:color="auto"/>
            </w:tcBorders>
            <w:noWrap/>
            <w:vAlign w:val="center"/>
            <w:hideMark/>
          </w:tcPr>
          <w:p w14:paraId="495688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7C801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EFF41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7293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469456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9EA5D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2094</w:t>
            </w:r>
          </w:p>
        </w:tc>
        <w:tc>
          <w:tcPr>
            <w:tcW w:w="2534" w:type="dxa"/>
            <w:tcBorders>
              <w:top w:val="nil"/>
              <w:left w:val="nil"/>
              <w:bottom w:val="single" w:sz="4" w:space="0" w:color="auto"/>
              <w:right w:val="single" w:sz="4" w:space="0" w:color="auto"/>
            </w:tcBorders>
            <w:noWrap/>
            <w:vAlign w:val="center"/>
            <w:hideMark/>
          </w:tcPr>
          <w:p w14:paraId="5F0AA4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651AA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61375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3969F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5.15</w:t>
            </w:r>
          </w:p>
        </w:tc>
      </w:tr>
      <w:tr w:rsidR="00E2040F" w:rsidRPr="00AB1E60" w14:paraId="3344523B"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759950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2095</w:t>
            </w:r>
          </w:p>
        </w:tc>
        <w:tc>
          <w:tcPr>
            <w:tcW w:w="2534" w:type="dxa"/>
            <w:tcBorders>
              <w:top w:val="nil"/>
              <w:left w:val="nil"/>
              <w:bottom w:val="single" w:sz="4" w:space="0" w:color="auto"/>
              <w:right w:val="single" w:sz="4" w:space="0" w:color="auto"/>
            </w:tcBorders>
            <w:noWrap/>
            <w:vAlign w:val="center"/>
            <w:hideMark/>
          </w:tcPr>
          <w:p w14:paraId="15A85F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7541B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0BBF8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636E6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2A38090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136B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2096</w:t>
            </w:r>
          </w:p>
        </w:tc>
        <w:tc>
          <w:tcPr>
            <w:tcW w:w="2534" w:type="dxa"/>
            <w:tcBorders>
              <w:top w:val="nil"/>
              <w:left w:val="nil"/>
              <w:bottom w:val="single" w:sz="4" w:space="0" w:color="auto"/>
              <w:right w:val="single" w:sz="4" w:space="0" w:color="auto"/>
            </w:tcBorders>
            <w:noWrap/>
            <w:vAlign w:val="center"/>
            <w:hideMark/>
          </w:tcPr>
          <w:p w14:paraId="07001A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29F3AC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042BA8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DF65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4.25</w:t>
            </w:r>
          </w:p>
        </w:tc>
      </w:tr>
      <w:tr w:rsidR="00E2040F" w:rsidRPr="00AB1E60" w14:paraId="377C99A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BED0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2097</w:t>
            </w:r>
          </w:p>
        </w:tc>
        <w:tc>
          <w:tcPr>
            <w:tcW w:w="2534" w:type="dxa"/>
            <w:tcBorders>
              <w:top w:val="nil"/>
              <w:left w:val="nil"/>
              <w:bottom w:val="single" w:sz="4" w:space="0" w:color="auto"/>
              <w:right w:val="single" w:sz="4" w:space="0" w:color="auto"/>
            </w:tcBorders>
            <w:noWrap/>
            <w:vAlign w:val="center"/>
            <w:hideMark/>
          </w:tcPr>
          <w:p w14:paraId="2D59FC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704277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40E08F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1E133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6.575</w:t>
            </w:r>
          </w:p>
        </w:tc>
      </w:tr>
      <w:tr w:rsidR="00E2040F" w:rsidRPr="00AB1E60" w14:paraId="0F0FD888"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42207D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2098</w:t>
            </w:r>
          </w:p>
        </w:tc>
        <w:tc>
          <w:tcPr>
            <w:tcW w:w="2534" w:type="dxa"/>
            <w:tcBorders>
              <w:top w:val="nil"/>
              <w:left w:val="nil"/>
              <w:bottom w:val="single" w:sz="4" w:space="0" w:color="auto"/>
              <w:right w:val="single" w:sz="4" w:space="0" w:color="auto"/>
            </w:tcBorders>
            <w:noWrap/>
            <w:vAlign w:val="center"/>
            <w:hideMark/>
          </w:tcPr>
          <w:p w14:paraId="73835C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18FBC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5247BE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56AD8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6.575</w:t>
            </w:r>
          </w:p>
        </w:tc>
      </w:tr>
      <w:tr w:rsidR="00E2040F" w:rsidRPr="00AB1E60" w14:paraId="3724B2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F29F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2099</w:t>
            </w:r>
          </w:p>
        </w:tc>
        <w:tc>
          <w:tcPr>
            <w:tcW w:w="2534" w:type="dxa"/>
            <w:tcBorders>
              <w:top w:val="nil"/>
              <w:left w:val="nil"/>
              <w:bottom w:val="single" w:sz="4" w:space="0" w:color="auto"/>
              <w:right w:val="single" w:sz="4" w:space="0" w:color="auto"/>
            </w:tcBorders>
            <w:noWrap/>
            <w:vAlign w:val="center"/>
            <w:hideMark/>
          </w:tcPr>
          <w:p w14:paraId="0FD3CC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B495B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84C2D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D7CC8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E821F1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E127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2100</w:t>
            </w:r>
          </w:p>
        </w:tc>
        <w:tc>
          <w:tcPr>
            <w:tcW w:w="2534" w:type="dxa"/>
            <w:tcBorders>
              <w:top w:val="nil"/>
              <w:left w:val="nil"/>
              <w:bottom w:val="single" w:sz="4" w:space="0" w:color="auto"/>
              <w:right w:val="single" w:sz="4" w:space="0" w:color="auto"/>
            </w:tcBorders>
            <w:noWrap/>
            <w:vAlign w:val="center"/>
            <w:hideMark/>
          </w:tcPr>
          <w:p w14:paraId="79B63B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F02BB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6D3AC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18D8D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2A47C0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F064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2101</w:t>
            </w:r>
          </w:p>
        </w:tc>
        <w:tc>
          <w:tcPr>
            <w:tcW w:w="2534" w:type="dxa"/>
            <w:tcBorders>
              <w:top w:val="nil"/>
              <w:left w:val="nil"/>
              <w:bottom w:val="single" w:sz="4" w:space="0" w:color="auto"/>
              <w:right w:val="single" w:sz="4" w:space="0" w:color="auto"/>
            </w:tcBorders>
            <w:noWrap/>
            <w:vAlign w:val="center"/>
            <w:hideMark/>
          </w:tcPr>
          <w:p w14:paraId="314CFE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71BEC0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DD9F7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DE5C4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0B3294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378F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2102</w:t>
            </w:r>
          </w:p>
        </w:tc>
        <w:tc>
          <w:tcPr>
            <w:tcW w:w="2534" w:type="dxa"/>
            <w:tcBorders>
              <w:top w:val="nil"/>
              <w:left w:val="nil"/>
              <w:bottom w:val="single" w:sz="4" w:space="0" w:color="auto"/>
              <w:right w:val="single" w:sz="4" w:space="0" w:color="auto"/>
            </w:tcBorders>
            <w:noWrap/>
            <w:vAlign w:val="center"/>
            <w:hideMark/>
          </w:tcPr>
          <w:p w14:paraId="3D91DB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FA5D8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386471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05C51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0356D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4298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2103</w:t>
            </w:r>
          </w:p>
        </w:tc>
        <w:tc>
          <w:tcPr>
            <w:tcW w:w="2534" w:type="dxa"/>
            <w:tcBorders>
              <w:top w:val="nil"/>
              <w:left w:val="nil"/>
              <w:bottom w:val="single" w:sz="4" w:space="0" w:color="auto"/>
              <w:right w:val="single" w:sz="4" w:space="0" w:color="auto"/>
            </w:tcBorders>
            <w:noWrap/>
            <w:vAlign w:val="center"/>
            <w:hideMark/>
          </w:tcPr>
          <w:p w14:paraId="29D4DE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665BA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7B209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2E53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w:t>
            </w:r>
          </w:p>
        </w:tc>
      </w:tr>
      <w:tr w:rsidR="00E2040F" w:rsidRPr="00AB1E60" w14:paraId="67B60157"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4CC999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2104</w:t>
            </w:r>
          </w:p>
        </w:tc>
        <w:tc>
          <w:tcPr>
            <w:tcW w:w="2534" w:type="dxa"/>
            <w:tcBorders>
              <w:top w:val="nil"/>
              <w:left w:val="nil"/>
              <w:bottom w:val="single" w:sz="4" w:space="0" w:color="auto"/>
              <w:right w:val="single" w:sz="4" w:space="0" w:color="auto"/>
            </w:tcBorders>
            <w:noWrap/>
            <w:vAlign w:val="center"/>
            <w:hideMark/>
          </w:tcPr>
          <w:p w14:paraId="6D18FA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24668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22CC0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9DBFE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599B728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5E5E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2105</w:t>
            </w:r>
          </w:p>
        </w:tc>
        <w:tc>
          <w:tcPr>
            <w:tcW w:w="2534" w:type="dxa"/>
            <w:tcBorders>
              <w:top w:val="nil"/>
              <w:left w:val="nil"/>
              <w:bottom w:val="single" w:sz="4" w:space="0" w:color="auto"/>
              <w:right w:val="single" w:sz="4" w:space="0" w:color="auto"/>
            </w:tcBorders>
            <w:noWrap/>
            <w:vAlign w:val="center"/>
            <w:hideMark/>
          </w:tcPr>
          <w:p w14:paraId="5B6A32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14233F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275AC0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8A59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2683F0A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86B2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2106</w:t>
            </w:r>
          </w:p>
        </w:tc>
        <w:tc>
          <w:tcPr>
            <w:tcW w:w="2534" w:type="dxa"/>
            <w:tcBorders>
              <w:top w:val="nil"/>
              <w:left w:val="nil"/>
              <w:bottom w:val="single" w:sz="4" w:space="0" w:color="auto"/>
              <w:right w:val="single" w:sz="4" w:space="0" w:color="auto"/>
            </w:tcBorders>
            <w:noWrap/>
            <w:vAlign w:val="center"/>
            <w:hideMark/>
          </w:tcPr>
          <w:p w14:paraId="396AE3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4A7EE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963C5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39718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BF228D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B385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2107</w:t>
            </w:r>
          </w:p>
        </w:tc>
        <w:tc>
          <w:tcPr>
            <w:tcW w:w="2534" w:type="dxa"/>
            <w:tcBorders>
              <w:top w:val="nil"/>
              <w:left w:val="nil"/>
              <w:bottom w:val="single" w:sz="4" w:space="0" w:color="auto"/>
              <w:right w:val="single" w:sz="4" w:space="0" w:color="auto"/>
            </w:tcBorders>
            <w:noWrap/>
            <w:vAlign w:val="center"/>
            <w:hideMark/>
          </w:tcPr>
          <w:p w14:paraId="3818CC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A709B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D1046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6258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57451E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14A6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2108</w:t>
            </w:r>
          </w:p>
        </w:tc>
        <w:tc>
          <w:tcPr>
            <w:tcW w:w="2534" w:type="dxa"/>
            <w:tcBorders>
              <w:top w:val="nil"/>
              <w:left w:val="nil"/>
              <w:bottom w:val="single" w:sz="4" w:space="0" w:color="auto"/>
              <w:right w:val="single" w:sz="4" w:space="0" w:color="auto"/>
            </w:tcBorders>
            <w:noWrap/>
            <w:vAlign w:val="center"/>
            <w:hideMark/>
          </w:tcPr>
          <w:p w14:paraId="37474E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5A099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D1ABA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57ADC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28832D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77BB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2109</w:t>
            </w:r>
          </w:p>
        </w:tc>
        <w:tc>
          <w:tcPr>
            <w:tcW w:w="2534" w:type="dxa"/>
            <w:tcBorders>
              <w:top w:val="nil"/>
              <w:left w:val="nil"/>
              <w:bottom w:val="single" w:sz="4" w:space="0" w:color="auto"/>
              <w:right w:val="single" w:sz="4" w:space="0" w:color="auto"/>
            </w:tcBorders>
            <w:noWrap/>
            <w:vAlign w:val="center"/>
            <w:hideMark/>
          </w:tcPr>
          <w:p w14:paraId="4E5586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20336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045E7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4D6E1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74AC37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1339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2110</w:t>
            </w:r>
          </w:p>
        </w:tc>
        <w:tc>
          <w:tcPr>
            <w:tcW w:w="2534" w:type="dxa"/>
            <w:tcBorders>
              <w:top w:val="nil"/>
              <w:left w:val="nil"/>
              <w:bottom w:val="single" w:sz="4" w:space="0" w:color="auto"/>
              <w:right w:val="single" w:sz="4" w:space="0" w:color="auto"/>
            </w:tcBorders>
            <w:noWrap/>
            <w:vAlign w:val="center"/>
            <w:hideMark/>
          </w:tcPr>
          <w:p w14:paraId="228809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7D763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D1D30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3C853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w:t>
            </w:r>
          </w:p>
        </w:tc>
      </w:tr>
      <w:tr w:rsidR="00E2040F" w:rsidRPr="00AB1E60" w14:paraId="5826A435"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2A3A5D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2111</w:t>
            </w:r>
          </w:p>
        </w:tc>
        <w:tc>
          <w:tcPr>
            <w:tcW w:w="2534" w:type="dxa"/>
            <w:tcBorders>
              <w:top w:val="nil"/>
              <w:left w:val="nil"/>
              <w:bottom w:val="single" w:sz="4" w:space="0" w:color="auto"/>
              <w:right w:val="single" w:sz="4" w:space="0" w:color="auto"/>
            </w:tcBorders>
            <w:noWrap/>
            <w:vAlign w:val="center"/>
            <w:hideMark/>
          </w:tcPr>
          <w:p w14:paraId="1C15DE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E15A7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FB860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F4B55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19E3A0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767B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2112</w:t>
            </w:r>
          </w:p>
        </w:tc>
        <w:tc>
          <w:tcPr>
            <w:tcW w:w="2534" w:type="dxa"/>
            <w:tcBorders>
              <w:top w:val="nil"/>
              <w:left w:val="nil"/>
              <w:bottom w:val="single" w:sz="4" w:space="0" w:color="auto"/>
              <w:right w:val="single" w:sz="4" w:space="0" w:color="auto"/>
            </w:tcBorders>
            <w:noWrap/>
            <w:vAlign w:val="center"/>
            <w:hideMark/>
          </w:tcPr>
          <w:p w14:paraId="2560DC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10070B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795953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2D614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5A837B1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890B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2113</w:t>
            </w:r>
          </w:p>
        </w:tc>
        <w:tc>
          <w:tcPr>
            <w:tcW w:w="2534" w:type="dxa"/>
            <w:tcBorders>
              <w:top w:val="nil"/>
              <w:left w:val="nil"/>
              <w:bottom w:val="single" w:sz="4" w:space="0" w:color="auto"/>
              <w:right w:val="single" w:sz="4" w:space="0" w:color="auto"/>
            </w:tcBorders>
            <w:noWrap/>
            <w:vAlign w:val="center"/>
            <w:hideMark/>
          </w:tcPr>
          <w:p w14:paraId="408464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2047B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0EF88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58D2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5F793A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15CF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2114</w:t>
            </w:r>
          </w:p>
        </w:tc>
        <w:tc>
          <w:tcPr>
            <w:tcW w:w="2534" w:type="dxa"/>
            <w:tcBorders>
              <w:top w:val="nil"/>
              <w:left w:val="nil"/>
              <w:bottom w:val="single" w:sz="4" w:space="0" w:color="auto"/>
              <w:right w:val="single" w:sz="4" w:space="0" w:color="auto"/>
            </w:tcBorders>
            <w:noWrap/>
            <w:vAlign w:val="center"/>
            <w:hideMark/>
          </w:tcPr>
          <w:p w14:paraId="3CB56B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6D70F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37BB7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3FC8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41BB6C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E904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2115</w:t>
            </w:r>
          </w:p>
        </w:tc>
        <w:tc>
          <w:tcPr>
            <w:tcW w:w="2534" w:type="dxa"/>
            <w:tcBorders>
              <w:top w:val="nil"/>
              <w:left w:val="nil"/>
              <w:bottom w:val="single" w:sz="4" w:space="0" w:color="auto"/>
              <w:right w:val="single" w:sz="4" w:space="0" w:color="auto"/>
            </w:tcBorders>
            <w:noWrap/>
            <w:vAlign w:val="center"/>
            <w:hideMark/>
          </w:tcPr>
          <w:p w14:paraId="175212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29334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4570F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0258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29B040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3FA8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2116</w:t>
            </w:r>
          </w:p>
        </w:tc>
        <w:tc>
          <w:tcPr>
            <w:tcW w:w="2534" w:type="dxa"/>
            <w:tcBorders>
              <w:top w:val="nil"/>
              <w:left w:val="nil"/>
              <w:bottom w:val="single" w:sz="4" w:space="0" w:color="auto"/>
              <w:right w:val="single" w:sz="4" w:space="0" w:color="auto"/>
            </w:tcBorders>
            <w:noWrap/>
            <w:vAlign w:val="center"/>
            <w:hideMark/>
          </w:tcPr>
          <w:p w14:paraId="233E05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D63B4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501A4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B067A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E39ED3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F621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2117</w:t>
            </w:r>
          </w:p>
        </w:tc>
        <w:tc>
          <w:tcPr>
            <w:tcW w:w="2534" w:type="dxa"/>
            <w:tcBorders>
              <w:top w:val="nil"/>
              <w:left w:val="nil"/>
              <w:bottom w:val="single" w:sz="4" w:space="0" w:color="auto"/>
              <w:right w:val="single" w:sz="4" w:space="0" w:color="auto"/>
            </w:tcBorders>
            <w:noWrap/>
            <w:vAlign w:val="center"/>
            <w:hideMark/>
          </w:tcPr>
          <w:p w14:paraId="306216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DF5D9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BA034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C0EC8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w:t>
            </w:r>
          </w:p>
        </w:tc>
      </w:tr>
      <w:tr w:rsidR="00E2040F" w:rsidRPr="00AB1E60" w14:paraId="40D7E103"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5F4E05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2118</w:t>
            </w:r>
          </w:p>
        </w:tc>
        <w:tc>
          <w:tcPr>
            <w:tcW w:w="2534" w:type="dxa"/>
            <w:tcBorders>
              <w:top w:val="nil"/>
              <w:left w:val="nil"/>
              <w:bottom w:val="single" w:sz="4" w:space="0" w:color="auto"/>
              <w:right w:val="single" w:sz="4" w:space="0" w:color="auto"/>
            </w:tcBorders>
            <w:noWrap/>
            <w:vAlign w:val="center"/>
            <w:hideMark/>
          </w:tcPr>
          <w:p w14:paraId="4F4783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59D52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F6B0B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8AD71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4A62666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4DFF4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2119</w:t>
            </w:r>
          </w:p>
        </w:tc>
        <w:tc>
          <w:tcPr>
            <w:tcW w:w="2534" w:type="dxa"/>
            <w:tcBorders>
              <w:top w:val="nil"/>
              <w:left w:val="nil"/>
              <w:bottom w:val="single" w:sz="4" w:space="0" w:color="auto"/>
              <w:right w:val="single" w:sz="4" w:space="0" w:color="auto"/>
            </w:tcBorders>
            <w:noWrap/>
            <w:vAlign w:val="center"/>
            <w:hideMark/>
          </w:tcPr>
          <w:p w14:paraId="0EAB06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522584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0452D2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8680A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71BB430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FE73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2120</w:t>
            </w:r>
          </w:p>
        </w:tc>
        <w:tc>
          <w:tcPr>
            <w:tcW w:w="2534" w:type="dxa"/>
            <w:tcBorders>
              <w:top w:val="nil"/>
              <w:left w:val="nil"/>
              <w:bottom w:val="single" w:sz="4" w:space="0" w:color="auto"/>
              <w:right w:val="single" w:sz="4" w:space="0" w:color="auto"/>
            </w:tcBorders>
            <w:noWrap/>
            <w:vAlign w:val="center"/>
            <w:hideMark/>
          </w:tcPr>
          <w:p w14:paraId="2BB219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A76D1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B4CF8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2EDA4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BF7D71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07B8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2121</w:t>
            </w:r>
          </w:p>
        </w:tc>
        <w:tc>
          <w:tcPr>
            <w:tcW w:w="2534" w:type="dxa"/>
            <w:tcBorders>
              <w:top w:val="nil"/>
              <w:left w:val="nil"/>
              <w:bottom w:val="single" w:sz="4" w:space="0" w:color="auto"/>
              <w:right w:val="single" w:sz="4" w:space="0" w:color="auto"/>
            </w:tcBorders>
            <w:noWrap/>
            <w:vAlign w:val="center"/>
            <w:hideMark/>
          </w:tcPr>
          <w:p w14:paraId="1B4ECC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8F886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15403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F0B9F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3B2651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03E4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2122</w:t>
            </w:r>
          </w:p>
        </w:tc>
        <w:tc>
          <w:tcPr>
            <w:tcW w:w="2534" w:type="dxa"/>
            <w:tcBorders>
              <w:top w:val="nil"/>
              <w:left w:val="nil"/>
              <w:bottom w:val="single" w:sz="4" w:space="0" w:color="auto"/>
              <w:right w:val="single" w:sz="4" w:space="0" w:color="auto"/>
            </w:tcBorders>
            <w:noWrap/>
            <w:vAlign w:val="center"/>
            <w:hideMark/>
          </w:tcPr>
          <w:p w14:paraId="266C62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6FE9D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0F9AD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7565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294D8C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DBD9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2123</w:t>
            </w:r>
          </w:p>
        </w:tc>
        <w:tc>
          <w:tcPr>
            <w:tcW w:w="2534" w:type="dxa"/>
            <w:tcBorders>
              <w:top w:val="nil"/>
              <w:left w:val="nil"/>
              <w:bottom w:val="single" w:sz="4" w:space="0" w:color="auto"/>
              <w:right w:val="single" w:sz="4" w:space="0" w:color="auto"/>
            </w:tcBorders>
            <w:noWrap/>
            <w:vAlign w:val="center"/>
            <w:hideMark/>
          </w:tcPr>
          <w:p w14:paraId="362B30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1F7BD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081EA7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B107C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29C71E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4E08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2124</w:t>
            </w:r>
          </w:p>
        </w:tc>
        <w:tc>
          <w:tcPr>
            <w:tcW w:w="2534" w:type="dxa"/>
            <w:tcBorders>
              <w:top w:val="nil"/>
              <w:left w:val="nil"/>
              <w:bottom w:val="single" w:sz="4" w:space="0" w:color="auto"/>
              <w:right w:val="single" w:sz="4" w:space="0" w:color="auto"/>
            </w:tcBorders>
            <w:noWrap/>
            <w:vAlign w:val="center"/>
            <w:hideMark/>
          </w:tcPr>
          <w:p w14:paraId="63A3B4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A40F4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8F1E0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24D82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w:t>
            </w:r>
          </w:p>
        </w:tc>
      </w:tr>
      <w:tr w:rsidR="00E2040F" w:rsidRPr="00AB1E60" w14:paraId="2380CA37"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76CBB4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2125</w:t>
            </w:r>
          </w:p>
        </w:tc>
        <w:tc>
          <w:tcPr>
            <w:tcW w:w="2534" w:type="dxa"/>
            <w:tcBorders>
              <w:top w:val="nil"/>
              <w:left w:val="nil"/>
              <w:bottom w:val="single" w:sz="4" w:space="0" w:color="auto"/>
              <w:right w:val="single" w:sz="4" w:space="0" w:color="auto"/>
            </w:tcBorders>
            <w:noWrap/>
            <w:vAlign w:val="center"/>
            <w:hideMark/>
          </w:tcPr>
          <w:p w14:paraId="7FD083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D4AFE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112CF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9E93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5C6446B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DA61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2126</w:t>
            </w:r>
          </w:p>
        </w:tc>
        <w:tc>
          <w:tcPr>
            <w:tcW w:w="2534" w:type="dxa"/>
            <w:tcBorders>
              <w:top w:val="nil"/>
              <w:left w:val="nil"/>
              <w:bottom w:val="single" w:sz="4" w:space="0" w:color="auto"/>
              <w:right w:val="single" w:sz="4" w:space="0" w:color="auto"/>
            </w:tcBorders>
            <w:noWrap/>
            <w:vAlign w:val="center"/>
            <w:hideMark/>
          </w:tcPr>
          <w:p w14:paraId="3ADCE8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47DE38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331E2B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764AD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5C13F9F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FA5B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2127</w:t>
            </w:r>
          </w:p>
        </w:tc>
        <w:tc>
          <w:tcPr>
            <w:tcW w:w="2534" w:type="dxa"/>
            <w:tcBorders>
              <w:top w:val="nil"/>
              <w:left w:val="nil"/>
              <w:bottom w:val="single" w:sz="4" w:space="0" w:color="auto"/>
              <w:right w:val="single" w:sz="4" w:space="0" w:color="auto"/>
            </w:tcBorders>
            <w:noWrap/>
            <w:vAlign w:val="center"/>
            <w:hideMark/>
          </w:tcPr>
          <w:p w14:paraId="589D1E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EA9BB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077B6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94F1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F4DB82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69FD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2128</w:t>
            </w:r>
          </w:p>
        </w:tc>
        <w:tc>
          <w:tcPr>
            <w:tcW w:w="2534" w:type="dxa"/>
            <w:tcBorders>
              <w:top w:val="nil"/>
              <w:left w:val="nil"/>
              <w:bottom w:val="single" w:sz="4" w:space="0" w:color="auto"/>
              <w:right w:val="single" w:sz="4" w:space="0" w:color="auto"/>
            </w:tcBorders>
            <w:noWrap/>
            <w:vAlign w:val="center"/>
            <w:hideMark/>
          </w:tcPr>
          <w:p w14:paraId="4E22B6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4B604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5D946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6511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7ECFF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9DD8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2129</w:t>
            </w:r>
          </w:p>
        </w:tc>
        <w:tc>
          <w:tcPr>
            <w:tcW w:w="2534" w:type="dxa"/>
            <w:tcBorders>
              <w:top w:val="nil"/>
              <w:left w:val="nil"/>
              <w:bottom w:val="single" w:sz="4" w:space="0" w:color="auto"/>
              <w:right w:val="single" w:sz="4" w:space="0" w:color="auto"/>
            </w:tcBorders>
            <w:noWrap/>
            <w:vAlign w:val="center"/>
            <w:hideMark/>
          </w:tcPr>
          <w:p w14:paraId="197C13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7FCD3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95A0C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9D69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3DF15F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20F3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2130</w:t>
            </w:r>
          </w:p>
        </w:tc>
        <w:tc>
          <w:tcPr>
            <w:tcW w:w="2534" w:type="dxa"/>
            <w:tcBorders>
              <w:top w:val="nil"/>
              <w:left w:val="nil"/>
              <w:bottom w:val="single" w:sz="4" w:space="0" w:color="auto"/>
              <w:right w:val="single" w:sz="4" w:space="0" w:color="auto"/>
            </w:tcBorders>
            <w:noWrap/>
            <w:vAlign w:val="center"/>
            <w:hideMark/>
          </w:tcPr>
          <w:p w14:paraId="5D3A33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CC521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1A363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42829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C54B4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5A7C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2131</w:t>
            </w:r>
          </w:p>
        </w:tc>
        <w:tc>
          <w:tcPr>
            <w:tcW w:w="2534" w:type="dxa"/>
            <w:tcBorders>
              <w:top w:val="nil"/>
              <w:left w:val="nil"/>
              <w:bottom w:val="single" w:sz="4" w:space="0" w:color="auto"/>
              <w:right w:val="single" w:sz="4" w:space="0" w:color="auto"/>
            </w:tcBorders>
            <w:noWrap/>
            <w:vAlign w:val="center"/>
            <w:hideMark/>
          </w:tcPr>
          <w:p w14:paraId="5A717B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EA7CA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607FF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DB04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w:t>
            </w:r>
          </w:p>
        </w:tc>
      </w:tr>
      <w:tr w:rsidR="00E2040F" w:rsidRPr="00AB1E60" w14:paraId="0C80CDCB"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48A9AF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2132</w:t>
            </w:r>
          </w:p>
        </w:tc>
        <w:tc>
          <w:tcPr>
            <w:tcW w:w="2534" w:type="dxa"/>
            <w:tcBorders>
              <w:top w:val="nil"/>
              <w:left w:val="nil"/>
              <w:bottom w:val="single" w:sz="4" w:space="0" w:color="auto"/>
              <w:right w:val="single" w:sz="4" w:space="0" w:color="auto"/>
            </w:tcBorders>
            <w:noWrap/>
            <w:vAlign w:val="center"/>
            <w:hideMark/>
          </w:tcPr>
          <w:p w14:paraId="30BFED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DF583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EBF00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07F3E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59EC953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6393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2133</w:t>
            </w:r>
          </w:p>
        </w:tc>
        <w:tc>
          <w:tcPr>
            <w:tcW w:w="2534" w:type="dxa"/>
            <w:tcBorders>
              <w:top w:val="nil"/>
              <w:left w:val="nil"/>
              <w:bottom w:val="single" w:sz="4" w:space="0" w:color="auto"/>
              <w:right w:val="single" w:sz="4" w:space="0" w:color="auto"/>
            </w:tcBorders>
            <w:noWrap/>
            <w:vAlign w:val="center"/>
            <w:hideMark/>
          </w:tcPr>
          <w:p w14:paraId="3B2CDB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42FC28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5EBC90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311B8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02F9D87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24AC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2134</w:t>
            </w:r>
          </w:p>
        </w:tc>
        <w:tc>
          <w:tcPr>
            <w:tcW w:w="2534" w:type="dxa"/>
            <w:tcBorders>
              <w:top w:val="nil"/>
              <w:left w:val="nil"/>
              <w:bottom w:val="single" w:sz="4" w:space="0" w:color="auto"/>
              <w:right w:val="single" w:sz="4" w:space="0" w:color="auto"/>
            </w:tcBorders>
            <w:noWrap/>
            <w:vAlign w:val="center"/>
            <w:hideMark/>
          </w:tcPr>
          <w:p w14:paraId="6E082A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A5500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9F929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6B4D9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B28781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F250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2135</w:t>
            </w:r>
          </w:p>
        </w:tc>
        <w:tc>
          <w:tcPr>
            <w:tcW w:w="2534" w:type="dxa"/>
            <w:tcBorders>
              <w:top w:val="nil"/>
              <w:left w:val="nil"/>
              <w:bottom w:val="single" w:sz="4" w:space="0" w:color="auto"/>
              <w:right w:val="single" w:sz="4" w:space="0" w:color="auto"/>
            </w:tcBorders>
            <w:noWrap/>
            <w:vAlign w:val="center"/>
            <w:hideMark/>
          </w:tcPr>
          <w:p w14:paraId="7C0747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E5658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18FC7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3E389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C05CA2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9324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2136</w:t>
            </w:r>
          </w:p>
        </w:tc>
        <w:tc>
          <w:tcPr>
            <w:tcW w:w="2534" w:type="dxa"/>
            <w:tcBorders>
              <w:top w:val="nil"/>
              <w:left w:val="nil"/>
              <w:bottom w:val="single" w:sz="4" w:space="0" w:color="auto"/>
              <w:right w:val="single" w:sz="4" w:space="0" w:color="auto"/>
            </w:tcBorders>
            <w:noWrap/>
            <w:vAlign w:val="center"/>
            <w:hideMark/>
          </w:tcPr>
          <w:p w14:paraId="39FB8E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2839F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E81EA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1DEC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33585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291F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2137</w:t>
            </w:r>
          </w:p>
        </w:tc>
        <w:tc>
          <w:tcPr>
            <w:tcW w:w="2534" w:type="dxa"/>
            <w:tcBorders>
              <w:top w:val="nil"/>
              <w:left w:val="nil"/>
              <w:bottom w:val="single" w:sz="4" w:space="0" w:color="auto"/>
              <w:right w:val="single" w:sz="4" w:space="0" w:color="auto"/>
            </w:tcBorders>
            <w:noWrap/>
            <w:vAlign w:val="center"/>
            <w:hideMark/>
          </w:tcPr>
          <w:p w14:paraId="159ACF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F10D4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3A6F7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77345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C7D668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D03F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2138</w:t>
            </w:r>
          </w:p>
        </w:tc>
        <w:tc>
          <w:tcPr>
            <w:tcW w:w="2534" w:type="dxa"/>
            <w:tcBorders>
              <w:top w:val="nil"/>
              <w:left w:val="nil"/>
              <w:bottom w:val="single" w:sz="4" w:space="0" w:color="auto"/>
              <w:right w:val="single" w:sz="4" w:space="0" w:color="auto"/>
            </w:tcBorders>
            <w:noWrap/>
            <w:vAlign w:val="center"/>
            <w:hideMark/>
          </w:tcPr>
          <w:p w14:paraId="1832E2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325B8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91A80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8B0AA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w:t>
            </w:r>
          </w:p>
        </w:tc>
      </w:tr>
      <w:tr w:rsidR="00E2040F" w:rsidRPr="00AB1E60" w14:paraId="1AEE1A50"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41D3FF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2139</w:t>
            </w:r>
          </w:p>
        </w:tc>
        <w:tc>
          <w:tcPr>
            <w:tcW w:w="2534" w:type="dxa"/>
            <w:tcBorders>
              <w:top w:val="nil"/>
              <w:left w:val="nil"/>
              <w:bottom w:val="single" w:sz="4" w:space="0" w:color="auto"/>
              <w:right w:val="single" w:sz="4" w:space="0" w:color="auto"/>
            </w:tcBorders>
            <w:noWrap/>
            <w:vAlign w:val="center"/>
            <w:hideMark/>
          </w:tcPr>
          <w:p w14:paraId="7D080C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8D52F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59F0F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22FB2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4965D51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7427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2140</w:t>
            </w:r>
          </w:p>
        </w:tc>
        <w:tc>
          <w:tcPr>
            <w:tcW w:w="2534" w:type="dxa"/>
            <w:tcBorders>
              <w:top w:val="nil"/>
              <w:left w:val="nil"/>
              <w:bottom w:val="single" w:sz="4" w:space="0" w:color="auto"/>
              <w:right w:val="single" w:sz="4" w:space="0" w:color="auto"/>
            </w:tcBorders>
            <w:noWrap/>
            <w:vAlign w:val="center"/>
            <w:hideMark/>
          </w:tcPr>
          <w:p w14:paraId="7229F0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4E00EB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1455F6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0E5C2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3512BCD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ADD2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2141</w:t>
            </w:r>
          </w:p>
        </w:tc>
        <w:tc>
          <w:tcPr>
            <w:tcW w:w="2534" w:type="dxa"/>
            <w:tcBorders>
              <w:top w:val="nil"/>
              <w:left w:val="nil"/>
              <w:bottom w:val="single" w:sz="4" w:space="0" w:color="auto"/>
              <w:right w:val="single" w:sz="4" w:space="0" w:color="auto"/>
            </w:tcBorders>
            <w:noWrap/>
            <w:vAlign w:val="center"/>
            <w:hideMark/>
          </w:tcPr>
          <w:p w14:paraId="41788E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8F6A8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9B8D7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33C22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E462F9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E2AF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2142</w:t>
            </w:r>
          </w:p>
        </w:tc>
        <w:tc>
          <w:tcPr>
            <w:tcW w:w="2534" w:type="dxa"/>
            <w:tcBorders>
              <w:top w:val="nil"/>
              <w:left w:val="nil"/>
              <w:bottom w:val="single" w:sz="4" w:space="0" w:color="auto"/>
              <w:right w:val="single" w:sz="4" w:space="0" w:color="auto"/>
            </w:tcBorders>
            <w:noWrap/>
            <w:vAlign w:val="center"/>
            <w:hideMark/>
          </w:tcPr>
          <w:p w14:paraId="5565C3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C026F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47334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2B9D5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4B4806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59CE8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2143</w:t>
            </w:r>
          </w:p>
        </w:tc>
        <w:tc>
          <w:tcPr>
            <w:tcW w:w="2534" w:type="dxa"/>
            <w:tcBorders>
              <w:top w:val="nil"/>
              <w:left w:val="nil"/>
              <w:bottom w:val="single" w:sz="4" w:space="0" w:color="auto"/>
              <w:right w:val="single" w:sz="4" w:space="0" w:color="auto"/>
            </w:tcBorders>
            <w:noWrap/>
            <w:vAlign w:val="center"/>
            <w:hideMark/>
          </w:tcPr>
          <w:p w14:paraId="4F9C1A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2A412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B6870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0B1EB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A2DFEE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AE7D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2144</w:t>
            </w:r>
          </w:p>
        </w:tc>
        <w:tc>
          <w:tcPr>
            <w:tcW w:w="2534" w:type="dxa"/>
            <w:tcBorders>
              <w:top w:val="nil"/>
              <w:left w:val="nil"/>
              <w:bottom w:val="single" w:sz="4" w:space="0" w:color="auto"/>
              <w:right w:val="single" w:sz="4" w:space="0" w:color="auto"/>
            </w:tcBorders>
            <w:noWrap/>
            <w:vAlign w:val="center"/>
            <w:hideMark/>
          </w:tcPr>
          <w:p w14:paraId="600BDD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24348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A3F5C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CBF2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F4089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197F3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2145</w:t>
            </w:r>
          </w:p>
        </w:tc>
        <w:tc>
          <w:tcPr>
            <w:tcW w:w="2534" w:type="dxa"/>
            <w:tcBorders>
              <w:top w:val="nil"/>
              <w:left w:val="nil"/>
              <w:bottom w:val="single" w:sz="4" w:space="0" w:color="auto"/>
              <w:right w:val="single" w:sz="4" w:space="0" w:color="auto"/>
            </w:tcBorders>
            <w:noWrap/>
            <w:vAlign w:val="center"/>
            <w:hideMark/>
          </w:tcPr>
          <w:p w14:paraId="0D5ACA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F1FB5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E8BAC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5E49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w:t>
            </w:r>
          </w:p>
        </w:tc>
      </w:tr>
      <w:tr w:rsidR="00E2040F" w:rsidRPr="00AB1E60" w14:paraId="5549DABC"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09E2B8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2146</w:t>
            </w:r>
          </w:p>
        </w:tc>
        <w:tc>
          <w:tcPr>
            <w:tcW w:w="2534" w:type="dxa"/>
            <w:tcBorders>
              <w:top w:val="nil"/>
              <w:left w:val="nil"/>
              <w:bottom w:val="single" w:sz="4" w:space="0" w:color="auto"/>
              <w:right w:val="single" w:sz="4" w:space="0" w:color="auto"/>
            </w:tcBorders>
            <w:noWrap/>
            <w:vAlign w:val="center"/>
            <w:hideMark/>
          </w:tcPr>
          <w:p w14:paraId="59D019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F6A4B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BD676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D843D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359FB7F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594C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2147</w:t>
            </w:r>
          </w:p>
        </w:tc>
        <w:tc>
          <w:tcPr>
            <w:tcW w:w="2534" w:type="dxa"/>
            <w:tcBorders>
              <w:top w:val="nil"/>
              <w:left w:val="nil"/>
              <w:bottom w:val="single" w:sz="4" w:space="0" w:color="auto"/>
              <w:right w:val="single" w:sz="4" w:space="0" w:color="auto"/>
            </w:tcBorders>
            <w:noWrap/>
            <w:vAlign w:val="center"/>
            <w:hideMark/>
          </w:tcPr>
          <w:p w14:paraId="35D945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6B40F9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36B4E3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4860C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1EC8BFB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611D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2148</w:t>
            </w:r>
          </w:p>
        </w:tc>
        <w:tc>
          <w:tcPr>
            <w:tcW w:w="2534" w:type="dxa"/>
            <w:tcBorders>
              <w:top w:val="nil"/>
              <w:left w:val="nil"/>
              <w:bottom w:val="single" w:sz="4" w:space="0" w:color="auto"/>
              <w:right w:val="single" w:sz="4" w:space="0" w:color="auto"/>
            </w:tcBorders>
            <w:noWrap/>
            <w:vAlign w:val="center"/>
            <w:hideMark/>
          </w:tcPr>
          <w:p w14:paraId="67BC50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E63C3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44DC7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6DB1B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9D22B2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6F55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2149</w:t>
            </w:r>
          </w:p>
        </w:tc>
        <w:tc>
          <w:tcPr>
            <w:tcW w:w="2534" w:type="dxa"/>
            <w:tcBorders>
              <w:top w:val="nil"/>
              <w:left w:val="nil"/>
              <w:bottom w:val="single" w:sz="4" w:space="0" w:color="auto"/>
              <w:right w:val="single" w:sz="4" w:space="0" w:color="auto"/>
            </w:tcBorders>
            <w:noWrap/>
            <w:vAlign w:val="center"/>
            <w:hideMark/>
          </w:tcPr>
          <w:p w14:paraId="482091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4871B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E2976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ABED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52D49F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CE63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2150</w:t>
            </w:r>
          </w:p>
        </w:tc>
        <w:tc>
          <w:tcPr>
            <w:tcW w:w="2534" w:type="dxa"/>
            <w:tcBorders>
              <w:top w:val="nil"/>
              <w:left w:val="nil"/>
              <w:bottom w:val="single" w:sz="4" w:space="0" w:color="auto"/>
              <w:right w:val="single" w:sz="4" w:space="0" w:color="auto"/>
            </w:tcBorders>
            <w:noWrap/>
            <w:vAlign w:val="center"/>
            <w:hideMark/>
          </w:tcPr>
          <w:p w14:paraId="4ECC8B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80ECC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AC8A2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E1275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98CFA6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7ACE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2151</w:t>
            </w:r>
          </w:p>
        </w:tc>
        <w:tc>
          <w:tcPr>
            <w:tcW w:w="2534" w:type="dxa"/>
            <w:tcBorders>
              <w:top w:val="nil"/>
              <w:left w:val="nil"/>
              <w:bottom w:val="single" w:sz="4" w:space="0" w:color="auto"/>
              <w:right w:val="single" w:sz="4" w:space="0" w:color="auto"/>
            </w:tcBorders>
            <w:noWrap/>
            <w:vAlign w:val="center"/>
            <w:hideMark/>
          </w:tcPr>
          <w:p w14:paraId="73628B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68DDE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BAD09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84210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88A596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06DE8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2152</w:t>
            </w:r>
          </w:p>
        </w:tc>
        <w:tc>
          <w:tcPr>
            <w:tcW w:w="2534" w:type="dxa"/>
            <w:tcBorders>
              <w:top w:val="nil"/>
              <w:left w:val="nil"/>
              <w:bottom w:val="single" w:sz="4" w:space="0" w:color="auto"/>
              <w:right w:val="single" w:sz="4" w:space="0" w:color="auto"/>
            </w:tcBorders>
            <w:noWrap/>
            <w:vAlign w:val="center"/>
            <w:hideMark/>
          </w:tcPr>
          <w:p w14:paraId="137A76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5C16D7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735371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32549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21C3A81B"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5E93E5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2153</w:t>
            </w:r>
          </w:p>
        </w:tc>
        <w:tc>
          <w:tcPr>
            <w:tcW w:w="2534" w:type="dxa"/>
            <w:tcBorders>
              <w:top w:val="nil"/>
              <w:left w:val="nil"/>
              <w:bottom w:val="single" w:sz="4" w:space="0" w:color="auto"/>
              <w:right w:val="single" w:sz="4" w:space="0" w:color="auto"/>
            </w:tcBorders>
            <w:noWrap/>
            <w:vAlign w:val="center"/>
            <w:hideMark/>
          </w:tcPr>
          <w:p w14:paraId="6ACEFA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17E44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41C5E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F58EE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19C9F48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14DF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2154</w:t>
            </w:r>
          </w:p>
        </w:tc>
        <w:tc>
          <w:tcPr>
            <w:tcW w:w="2534" w:type="dxa"/>
            <w:tcBorders>
              <w:top w:val="nil"/>
              <w:left w:val="nil"/>
              <w:bottom w:val="single" w:sz="4" w:space="0" w:color="auto"/>
              <w:right w:val="single" w:sz="4" w:space="0" w:color="auto"/>
            </w:tcBorders>
            <w:noWrap/>
            <w:vAlign w:val="center"/>
            <w:hideMark/>
          </w:tcPr>
          <w:p w14:paraId="3DC8C3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A07B1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421B9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C76D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4.85</w:t>
            </w:r>
          </w:p>
        </w:tc>
      </w:tr>
      <w:tr w:rsidR="00E2040F" w:rsidRPr="00AB1E60" w14:paraId="1CF96CD7"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73B7BF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2155</w:t>
            </w:r>
          </w:p>
        </w:tc>
        <w:tc>
          <w:tcPr>
            <w:tcW w:w="2534" w:type="dxa"/>
            <w:tcBorders>
              <w:top w:val="nil"/>
              <w:left w:val="nil"/>
              <w:bottom w:val="single" w:sz="4" w:space="0" w:color="auto"/>
              <w:right w:val="single" w:sz="4" w:space="0" w:color="auto"/>
            </w:tcBorders>
            <w:noWrap/>
            <w:vAlign w:val="center"/>
            <w:hideMark/>
          </w:tcPr>
          <w:p w14:paraId="6B4BE1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91ED6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F183F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05737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552EE53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D13C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2156</w:t>
            </w:r>
          </w:p>
        </w:tc>
        <w:tc>
          <w:tcPr>
            <w:tcW w:w="2534" w:type="dxa"/>
            <w:tcBorders>
              <w:top w:val="nil"/>
              <w:left w:val="nil"/>
              <w:bottom w:val="single" w:sz="4" w:space="0" w:color="auto"/>
              <w:right w:val="single" w:sz="4" w:space="0" w:color="auto"/>
            </w:tcBorders>
            <w:noWrap/>
            <w:vAlign w:val="center"/>
            <w:hideMark/>
          </w:tcPr>
          <w:p w14:paraId="20FECD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6A1461C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2AF891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CE9EC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3.95</w:t>
            </w:r>
          </w:p>
        </w:tc>
      </w:tr>
      <w:tr w:rsidR="00E2040F" w:rsidRPr="00AB1E60" w14:paraId="0683AB5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1C60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2157</w:t>
            </w:r>
          </w:p>
        </w:tc>
        <w:tc>
          <w:tcPr>
            <w:tcW w:w="2534" w:type="dxa"/>
            <w:tcBorders>
              <w:top w:val="nil"/>
              <w:left w:val="nil"/>
              <w:bottom w:val="single" w:sz="4" w:space="0" w:color="auto"/>
              <w:right w:val="single" w:sz="4" w:space="0" w:color="auto"/>
            </w:tcBorders>
            <w:noWrap/>
            <w:vAlign w:val="center"/>
            <w:hideMark/>
          </w:tcPr>
          <w:p w14:paraId="72A629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B923B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402DE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14EA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B2AA2A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509D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2158</w:t>
            </w:r>
          </w:p>
        </w:tc>
        <w:tc>
          <w:tcPr>
            <w:tcW w:w="2534" w:type="dxa"/>
            <w:tcBorders>
              <w:top w:val="nil"/>
              <w:left w:val="nil"/>
              <w:bottom w:val="single" w:sz="4" w:space="0" w:color="auto"/>
              <w:right w:val="single" w:sz="4" w:space="0" w:color="auto"/>
            </w:tcBorders>
            <w:noWrap/>
            <w:vAlign w:val="center"/>
            <w:hideMark/>
          </w:tcPr>
          <w:p w14:paraId="23B4CF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A860D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3CB06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EC51E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110BE0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AF15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2159</w:t>
            </w:r>
          </w:p>
        </w:tc>
        <w:tc>
          <w:tcPr>
            <w:tcW w:w="2534" w:type="dxa"/>
            <w:tcBorders>
              <w:top w:val="nil"/>
              <w:left w:val="nil"/>
              <w:bottom w:val="single" w:sz="4" w:space="0" w:color="auto"/>
              <w:right w:val="single" w:sz="4" w:space="0" w:color="auto"/>
            </w:tcBorders>
            <w:noWrap/>
            <w:vAlign w:val="center"/>
            <w:hideMark/>
          </w:tcPr>
          <w:p w14:paraId="70CC02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D8576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42585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E81B5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7ED0DD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576A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2160</w:t>
            </w:r>
          </w:p>
        </w:tc>
        <w:tc>
          <w:tcPr>
            <w:tcW w:w="2534" w:type="dxa"/>
            <w:tcBorders>
              <w:top w:val="nil"/>
              <w:left w:val="nil"/>
              <w:bottom w:val="single" w:sz="4" w:space="0" w:color="auto"/>
              <w:right w:val="single" w:sz="4" w:space="0" w:color="auto"/>
            </w:tcBorders>
            <w:noWrap/>
            <w:vAlign w:val="center"/>
            <w:hideMark/>
          </w:tcPr>
          <w:p w14:paraId="268BC4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AFA2A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A3BCD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498E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911C1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3880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2161</w:t>
            </w:r>
          </w:p>
        </w:tc>
        <w:tc>
          <w:tcPr>
            <w:tcW w:w="2534" w:type="dxa"/>
            <w:tcBorders>
              <w:top w:val="nil"/>
              <w:left w:val="nil"/>
              <w:bottom w:val="single" w:sz="4" w:space="0" w:color="auto"/>
              <w:right w:val="single" w:sz="4" w:space="0" w:color="auto"/>
            </w:tcBorders>
            <w:noWrap/>
            <w:vAlign w:val="center"/>
            <w:hideMark/>
          </w:tcPr>
          <w:p w14:paraId="6EB677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90DE2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4C6BA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DD0B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27950EA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93431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2162</w:t>
            </w:r>
          </w:p>
        </w:tc>
        <w:tc>
          <w:tcPr>
            <w:tcW w:w="2534" w:type="dxa"/>
            <w:tcBorders>
              <w:top w:val="nil"/>
              <w:left w:val="nil"/>
              <w:bottom w:val="single" w:sz="4" w:space="0" w:color="auto"/>
              <w:right w:val="single" w:sz="4" w:space="0" w:color="auto"/>
            </w:tcBorders>
            <w:noWrap/>
            <w:vAlign w:val="center"/>
            <w:hideMark/>
          </w:tcPr>
          <w:p w14:paraId="725AF8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6FFF9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50AB7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72668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F911C6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6068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2163</w:t>
            </w:r>
          </w:p>
        </w:tc>
        <w:tc>
          <w:tcPr>
            <w:tcW w:w="2534" w:type="dxa"/>
            <w:tcBorders>
              <w:top w:val="nil"/>
              <w:left w:val="nil"/>
              <w:bottom w:val="single" w:sz="4" w:space="0" w:color="auto"/>
              <w:right w:val="single" w:sz="4" w:space="0" w:color="auto"/>
            </w:tcBorders>
            <w:noWrap/>
            <w:vAlign w:val="center"/>
            <w:hideMark/>
          </w:tcPr>
          <w:p w14:paraId="398946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626A8F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2CFFDF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3717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79BBB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FC65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2164</w:t>
            </w:r>
          </w:p>
        </w:tc>
        <w:tc>
          <w:tcPr>
            <w:tcW w:w="2534" w:type="dxa"/>
            <w:tcBorders>
              <w:top w:val="nil"/>
              <w:left w:val="nil"/>
              <w:bottom w:val="single" w:sz="4" w:space="0" w:color="auto"/>
              <w:right w:val="single" w:sz="4" w:space="0" w:color="auto"/>
            </w:tcBorders>
            <w:noWrap/>
            <w:vAlign w:val="center"/>
            <w:hideMark/>
          </w:tcPr>
          <w:p w14:paraId="29C818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C58A1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F399F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0A0E5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75D4B9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776C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2165</w:t>
            </w:r>
          </w:p>
        </w:tc>
        <w:tc>
          <w:tcPr>
            <w:tcW w:w="2534" w:type="dxa"/>
            <w:tcBorders>
              <w:top w:val="nil"/>
              <w:left w:val="nil"/>
              <w:bottom w:val="single" w:sz="4" w:space="0" w:color="auto"/>
              <w:right w:val="single" w:sz="4" w:space="0" w:color="auto"/>
            </w:tcBorders>
            <w:noWrap/>
            <w:vAlign w:val="center"/>
            <w:hideMark/>
          </w:tcPr>
          <w:p w14:paraId="0C9BF7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674C2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85680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979F9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06B516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2909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2166</w:t>
            </w:r>
          </w:p>
        </w:tc>
        <w:tc>
          <w:tcPr>
            <w:tcW w:w="2534" w:type="dxa"/>
            <w:tcBorders>
              <w:top w:val="nil"/>
              <w:left w:val="nil"/>
              <w:bottom w:val="single" w:sz="4" w:space="0" w:color="auto"/>
              <w:right w:val="single" w:sz="4" w:space="0" w:color="auto"/>
            </w:tcBorders>
            <w:noWrap/>
            <w:vAlign w:val="center"/>
            <w:hideMark/>
          </w:tcPr>
          <w:p w14:paraId="5E4BA4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6EA69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1200*750*850mm</w:t>
            </w:r>
          </w:p>
        </w:tc>
        <w:tc>
          <w:tcPr>
            <w:tcW w:w="542" w:type="dxa"/>
            <w:tcBorders>
              <w:top w:val="nil"/>
              <w:left w:val="nil"/>
              <w:bottom w:val="single" w:sz="4" w:space="0" w:color="auto"/>
              <w:right w:val="single" w:sz="4" w:space="0" w:color="auto"/>
            </w:tcBorders>
            <w:noWrap/>
            <w:vAlign w:val="center"/>
            <w:hideMark/>
          </w:tcPr>
          <w:p w14:paraId="39DC2D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EDBC6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09B3DF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1EDE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2167</w:t>
            </w:r>
          </w:p>
        </w:tc>
        <w:tc>
          <w:tcPr>
            <w:tcW w:w="2534" w:type="dxa"/>
            <w:tcBorders>
              <w:top w:val="nil"/>
              <w:left w:val="nil"/>
              <w:bottom w:val="single" w:sz="4" w:space="0" w:color="auto"/>
              <w:right w:val="single" w:sz="4" w:space="0" w:color="auto"/>
            </w:tcBorders>
            <w:noWrap/>
            <w:vAlign w:val="center"/>
            <w:hideMark/>
          </w:tcPr>
          <w:p w14:paraId="0B478E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532C16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D5847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BE96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94CAB3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A4C7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2168</w:t>
            </w:r>
          </w:p>
        </w:tc>
        <w:tc>
          <w:tcPr>
            <w:tcW w:w="2534" w:type="dxa"/>
            <w:tcBorders>
              <w:top w:val="nil"/>
              <w:left w:val="nil"/>
              <w:bottom w:val="single" w:sz="4" w:space="0" w:color="auto"/>
              <w:right w:val="single" w:sz="4" w:space="0" w:color="auto"/>
            </w:tcBorders>
            <w:noWrap/>
            <w:vAlign w:val="center"/>
            <w:hideMark/>
          </w:tcPr>
          <w:p w14:paraId="02858D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89637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5DEA1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8EF24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4.95</w:t>
            </w:r>
          </w:p>
        </w:tc>
      </w:tr>
      <w:tr w:rsidR="00E2040F" w:rsidRPr="00AB1E60" w14:paraId="004536E9"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7D5246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2169</w:t>
            </w:r>
          </w:p>
        </w:tc>
        <w:tc>
          <w:tcPr>
            <w:tcW w:w="2534" w:type="dxa"/>
            <w:tcBorders>
              <w:top w:val="nil"/>
              <w:left w:val="nil"/>
              <w:bottom w:val="single" w:sz="4" w:space="0" w:color="auto"/>
              <w:right w:val="single" w:sz="4" w:space="0" w:color="auto"/>
            </w:tcBorders>
            <w:noWrap/>
            <w:vAlign w:val="center"/>
            <w:hideMark/>
          </w:tcPr>
          <w:p w14:paraId="587632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9778A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A15CD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185AC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1.35</w:t>
            </w:r>
          </w:p>
        </w:tc>
      </w:tr>
      <w:tr w:rsidR="00E2040F" w:rsidRPr="00AB1E60" w14:paraId="6F8F761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584A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2170</w:t>
            </w:r>
          </w:p>
        </w:tc>
        <w:tc>
          <w:tcPr>
            <w:tcW w:w="2534" w:type="dxa"/>
            <w:tcBorders>
              <w:top w:val="nil"/>
              <w:left w:val="nil"/>
              <w:bottom w:val="single" w:sz="4" w:space="0" w:color="auto"/>
              <w:right w:val="single" w:sz="4" w:space="0" w:color="auto"/>
            </w:tcBorders>
            <w:noWrap/>
            <w:vAlign w:val="center"/>
            <w:hideMark/>
          </w:tcPr>
          <w:p w14:paraId="284074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4BCEB2A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53A939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E02E1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w:t>
            </w:r>
          </w:p>
        </w:tc>
      </w:tr>
      <w:tr w:rsidR="00E2040F" w:rsidRPr="00AB1E60" w14:paraId="04ECE25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B1C8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2171</w:t>
            </w:r>
          </w:p>
        </w:tc>
        <w:tc>
          <w:tcPr>
            <w:tcW w:w="2534" w:type="dxa"/>
            <w:tcBorders>
              <w:top w:val="nil"/>
              <w:left w:val="nil"/>
              <w:bottom w:val="single" w:sz="4" w:space="0" w:color="auto"/>
              <w:right w:val="single" w:sz="4" w:space="0" w:color="auto"/>
            </w:tcBorders>
            <w:noWrap/>
            <w:vAlign w:val="center"/>
            <w:hideMark/>
          </w:tcPr>
          <w:p w14:paraId="5870BA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79DBE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99720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CFEE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A9AD19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EB2CC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2172</w:t>
            </w:r>
          </w:p>
        </w:tc>
        <w:tc>
          <w:tcPr>
            <w:tcW w:w="2534" w:type="dxa"/>
            <w:tcBorders>
              <w:top w:val="nil"/>
              <w:left w:val="nil"/>
              <w:bottom w:val="single" w:sz="4" w:space="0" w:color="auto"/>
              <w:right w:val="single" w:sz="4" w:space="0" w:color="auto"/>
            </w:tcBorders>
            <w:noWrap/>
            <w:vAlign w:val="center"/>
            <w:hideMark/>
          </w:tcPr>
          <w:p w14:paraId="7C52FE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706F8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18034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E7C88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C322F4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683E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2173</w:t>
            </w:r>
          </w:p>
        </w:tc>
        <w:tc>
          <w:tcPr>
            <w:tcW w:w="2534" w:type="dxa"/>
            <w:tcBorders>
              <w:top w:val="nil"/>
              <w:left w:val="nil"/>
              <w:bottom w:val="single" w:sz="4" w:space="0" w:color="auto"/>
              <w:right w:val="single" w:sz="4" w:space="0" w:color="auto"/>
            </w:tcBorders>
            <w:noWrap/>
            <w:vAlign w:val="center"/>
            <w:hideMark/>
          </w:tcPr>
          <w:p w14:paraId="5A3D26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76ED28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33FD5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2DDA5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61D800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4D06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2174</w:t>
            </w:r>
          </w:p>
        </w:tc>
        <w:tc>
          <w:tcPr>
            <w:tcW w:w="2534" w:type="dxa"/>
            <w:tcBorders>
              <w:top w:val="nil"/>
              <w:left w:val="nil"/>
              <w:bottom w:val="single" w:sz="4" w:space="0" w:color="auto"/>
              <w:right w:val="single" w:sz="4" w:space="0" w:color="auto"/>
            </w:tcBorders>
            <w:noWrap/>
            <w:vAlign w:val="center"/>
            <w:hideMark/>
          </w:tcPr>
          <w:p w14:paraId="71F93D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1B388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F80CD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B5139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676D59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C473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2175</w:t>
            </w:r>
          </w:p>
        </w:tc>
        <w:tc>
          <w:tcPr>
            <w:tcW w:w="2534" w:type="dxa"/>
            <w:tcBorders>
              <w:top w:val="nil"/>
              <w:left w:val="nil"/>
              <w:bottom w:val="single" w:sz="4" w:space="0" w:color="auto"/>
              <w:right w:val="single" w:sz="4" w:space="0" w:color="auto"/>
            </w:tcBorders>
            <w:noWrap/>
            <w:vAlign w:val="center"/>
            <w:hideMark/>
          </w:tcPr>
          <w:p w14:paraId="0F7D335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126CC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89138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641D4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w:t>
            </w:r>
          </w:p>
        </w:tc>
      </w:tr>
      <w:tr w:rsidR="00E2040F" w:rsidRPr="00AB1E60" w14:paraId="11360F08"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07EDB2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2176</w:t>
            </w:r>
          </w:p>
        </w:tc>
        <w:tc>
          <w:tcPr>
            <w:tcW w:w="2534" w:type="dxa"/>
            <w:tcBorders>
              <w:top w:val="nil"/>
              <w:left w:val="nil"/>
              <w:bottom w:val="single" w:sz="4" w:space="0" w:color="auto"/>
              <w:right w:val="single" w:sz="4" w:space="0" w:color="auto"/>
            </w:tcBorders>
            <w:noWrap/>
            <w:vAlign w:val="center"/>
            <w:hideMark/>
          </w:tcPr>
          <w:p w14:paraId="44D7DB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80148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44F3A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E800B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4E1C441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1EB56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2177</w:t>
            </w:r>
          </w:p>
        </w:tc>
        <w:tc>
          <w:tcPr>
            <w:tcW w:w="2534" w:type="dxa"/>
            <w:tcBorders>
              <w:top w:val="nil"/>
              <w:left w:val="nil"/>
              <w:bottom w:val="single" w:sz="4" w:space="0" w:color="auto"/>
              <w:right w:val="single" w:sz="4" w:space="0" w:color="auto"/>
            </w:tcBorders>
            <w:noWrap/>
            <w:vAlign w:val="center"/>
            <w:hideMark/>
          </w:tcPr>
          <w:p w14:paraId="1C695A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10D230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6AA543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1106C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w:t>
            </w:r>
          </w:p>
        </w:tc>
      </w:tr>
      <w:tr w:rsidR="00E2040F" w:rsidRPr="00AB1E60" w14:paraId="0B86751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6D5D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2178</w:t>
            </w:r>
          </w:p>
        </w:tc>
        <w:tc>
          <w:tcPr>
            <w:tcW w:w="2534" w:type="dxa"/>
            <w:tcBorders>
              <w:top w:val="nil"/>
              <w:left w:val="nil"/>
              <w:bottom w:val="single" w:sz="4" w:space="0" w:color="auto"/>
              <w:right w:val="single" w:sz="4" w:space="0" w:color="auto"/>
            </w:tcBorders>
            <w:noWrap/>
            <w:vAlign w:val="center"/>
            <w:hideMark/>
          </w:tcPr>
          <w:p w14:paraId="579F6F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A7A5A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2E868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8FA75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F39DE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46EC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2179</w:t>
            </w:r>
          </w:p>
        </w:tc>
        <w:tc>
          <w:tcPr>
            <w:tcW w:w="2534" w:type="dxa"/>
            <w:tcBorders>
              <w:top w:val="nil"/>
              <w:left w:val="nil"/>
              <w:bottom w:val="single" w:sz="4" w:space="0" w:color="auto"/>
              <w:right w:val="single" w:sz="4" w:space="0" w:color="auto"/>
            </w:tcBorders>
            <w:noWrap/>
            <w:vAlign w:val="center"/>
            <w:hideMark/>
          </w:tcPr>
          <w:p w14:paraId="7BFD92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9D6F4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67923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05886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6D92CB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A1A43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2180</w:t>
            </w:r>
          </w:p>
        </w:tc>
        <w:tc>
          <w:tcPr>
            <w:tcW w:w="2534" w:type="dxa"/>
            <w:tcBorders>
              <w:top w:val="nil"/>
              <w:left w:val="nil"/>
              <w:bottom w:val="single" w:sz="4" w:space="0" w:color="auto"/>
              <w:right w:val="single" w:sz="4" w:space="0" w:color="auto"/>
            </w:tcBorders>
            <w:noWrap/>
            <w:vAlign w:val="center"/>
            <w:hideMark/>
          </w:tcPr>
          <w:p w14:paraId="6CA8BD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080C5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71B0A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37B28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DE84E7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9660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2181</w:t>
            </w:r>
          </w:p>
        </w:tc>
        <w:tc>
          <w:tcPr>
            <w:tcW w:w="2534" w:type="dxa"/>
            <w:tcBorders>
              <w:top w:val="nil"/>
              <w:left w:val="nil"/>
              <w:bottom w:val="single" w:sz="4" w:space="0" w:color="auto"/>
              <w:right w:val="single" w:sz="4" w:space="0" w:color="auto"/>
            </w:tcBorders>
            <w:noWrap/>
            <w:vAlign w:val="center"/>
            <w:hideMark/>
          </w:tcPr>
          <w:p w14:paraId="381106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03E51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1B7EE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8505C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5BF3DE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1618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2182</w:t>
            </w:r>
          </w:p>
        </w:tc>
        <w:tc>
          <w:tcPr>
            <w:tcW w:w="2534" w:type="dxa"/>
            <w:tcBorders>
              <w:top w:val="nil"/>
              <w:left w:val="nil"/>
              <w:bottom w:val="single" w:sz="4" w:space="0" w:color="auto"/>
              <w:right w:val="single" w:sz="4" w:space="0" w:color="auto"/>
            </w:tcBorders>
            <w:noWrap/>
            <w:vAlign w:val="center"/>
            <w:hideMark/>
          </w:tcPr>
          <w:p w14:paraId="6EAC0E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9A811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FAEE7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404C3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w:t>
            </w:r>
          </w:p>
        </w:tc>
      </w:tr>
      <w:tr w:rsidR="00E2040F" w:rsidRPr="00AB1E60" w14:paraId="4E37D975"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64B7A4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2183</w:t>
            </w:r>
          </w:p>
        </w:tc>
        <w:tc>
          <w:tcPr>
            <w:tcW w:w="2534" w:type="dxa"/>
            <w:tcBorders>
              <w:top w:val="nil"/>
              <w:left w:val="nil"/>
              <w:bottom w:val="single" w:sz="4" w:space="0" w:color="auto"/>
              <w:right w:val="single" w:sz="4" w:space="0" w:color="auto"/>
            </w:tcBorders>
            <w:noWrap/>
            <w:vAlign w:val="center"/>
            <w:hideMark/>
          </w:tcPr>
          <w:p w14:paraId="744122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1E88D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187FF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96B23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6922FF4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9E4C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2184</w:t>
            </w:r>
          </w:p>
        </w:tc>
        <w:tc>
          <w:tcPr>
            <w:tcW w:w="2534" w:type="dxa"/>
            <w:tcBorders>
              <w:top w:val="nil"/>
              <w:left w:val="nil"/>
              <w:bottom w:val="single" w:sz="4" w:space="0" w:color="auto"/>
              <w:right w:val="single" w:sz="4" w:space="0" w:color="auto"/>
            </w:tcBorders>
            <w:noWrap/>
            <w:vAlign w:val="center"/>
            <w:hideMark/>
          </w:tcPr>
          <w:p w14:paraId="06E2D8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4795CA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5880C9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AF74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w:t>
            </w:r>
          </w:p>
        </w:tc>
      </w:tr>
      <w:tr w:rsidR="00E2040F" w:rsidRPr="00AB1E60" w14:paraId="7985CBE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A81B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2185</w:t>
            </w:r>
          </w:p>
        </w:tc>
        <w:tc>
          <w:tcPr>
            <w:tcW w:w="2534" w:type="dxa"/>
            <w:tcBorders>
              <w:top w:val="nil"/>
              <w:left w:val="nil"/>
              <w:bottom w:val="single" w:sz="4" w:space="0" w:color="auto"/>
              <w:right w:val="single" w:sz="4" w:space="0" w:color="auto"/>
            </w:tcBorders>
            <w:noWrap/>
            <w:vAlign w:val="center"/>
            <w:hideMark/>
          </w:tcPr>
          <w:p w14:paraId="122402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A712A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26B3F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779DF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16246A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EC4C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2186</w:t>
            </w:r>
          </w:p>
        </w:tc>
        <w:tc>
          <w:tcPr>
            <w:tcW w:w="2534" w:type="dxa"/>
            <w:tcBorders>
              <w:top w:val="nil"/>
              <w:left w:val="nil"/>
              <w:bottom w:val="single" w:sz="4" w:space="0" w:color="auto"/>
              <w:right w:val="single" w:sz="4" w:space="0" w:color="auto"/>
            </w:tcBorders>
            <w:noWrap/>
            <w:vAlign w:val="center"/>
            <w:hideMark/>
          </w:tcPr>
          <w:p w14:paraId="3044DC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CCA6D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CC9C2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33709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5141D0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3D71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2187</w:t>
            </w:r>
          </w:p>
        </w:tc>
        <w:tc>
          <w:tcPr>
            <w:tcW w:w="2534" w:type="dxa"/>
            <w:tcBorders>
              <w:top w:val="nil"/>
              <w:left w:val="nil"/>
              <w:bottom w:val="single" w:sz="4" w:space="0" w:color="auto"/>
              <w:right w:val="single" w:sz="4" w:space="0" w:color="auto"/>
            </w:tcBorders>
            <w:noWrap/>
            <w:vAlign w:val="center"/>
            <w:hideMark/>
          </w:tcPr>
          <w:p w14:paraId="2A2C87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944AE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AE062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D1D38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9C6C6F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AADA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2188</w:t>
            </w:r>
          </w:p>
        </w:tc>
        <w:tc>
          <w:tcPr>
            <w:tcW w:w="2534" w:type="dxa"/>
            <w:tcBorders>
              <w:top w:val="nil"/>
              <w:left w:val="nil"/>
              <w:bottom w:val="single" w:sz="4" w:space="0" w:color="auto"/>
              <w:right w:val="single" w:sz="4" w:space="0" w:color="auto"/>
            </w:tcBorders>
            <w:noWrap/>
            <w:vAlign w:val="center"/>
            <w:hideMark/>
          </w:tcPr>
          <w:p w14:paraId="688E5B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852DA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D93FA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0FCB5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E38CE3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9CAE5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2189</w:t>
            </w:r>
          </w:p>
        </w:tc>
        <w:tc>
          <w:tcPr>
            <w:tcW w:w="2534" w:type="dxa"/>
            <w:tcBorders>
              <w:top w:val="nil"/>
              <w:left w:val="nil"/>
              <w:bottom w:val="single" w:sz="4" w:space="0" w:color="auto"/>
              <w:right w:val="single" w:sz="4" w:space="0" w:color="auto"/>
            </w:tcBorders>
            <w:noWrap/>
            <w:vAlign w:val="center"/>
            <w:hideMark/>
          </w:tcPr>
          <w:p w14:paraId="27DA7E7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43323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8F717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482E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w:t>
            </w:r>
          </w:p>
        </w:tc>
      </w:tr>
      <w:tr w:rsidR="00E2040F" w:rsidRPr="00AB1E60" w14:paraId="0648F1E4"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244BAF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2190</w:t>
            </w:r>
          </w:p>
        </w:tc>
        <w:tc>
          <w:tcPr>
            <w:tcW w:w="2534" w:type="dxa"/>
            <w:tcBorders>
              <w:top w:val="nil"/>
              <w:left w:val="nil"/>
              <w:bottom w:val="single" w:sz="4" w:space="0" w:color="auto"/>
              <w:right w:val="single" w:sz="4" w:space="0" w:color="auto"/>
            </w:tcBorders>
            <w:noWrap/>
            <w:vAlign w:val="center"/>
            <w:hideMark/>
          </w:tcPr>
          <w:p w14:paraId="06A34E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1F5D3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EB788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2085F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4D9FA60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7461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2191</w:t>
            </w:r>
          </w:p>
        </w:tc>
        <w:tc>
          <w:tcPr>
            <w:tcW w:w="2534" w:type="dxa"/>
            <w:tcBorders>
              <w:top w:val="nil"/>
              <w:left w:val="nil"/>
              <w:bottom w:val="single" w:sz="4" w:space="0" w:color="auto"/>
              <w:right w:val="single" w:sz="4" w:space="0" w:color="auto"/>
            </w:tcBorders>
            <w:noWrap/>
            <w:vAlign w:val="center"/>
            <w:hideMark/>
          </w:tcPr>
          <w:p w14:paraId="06DB31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21FF44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5902CA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B224A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w:t>
            </w:r>
          </w:p>
        </w:tc>
      </w:tr>
      <w:tr w:rsidR="00E2040F" w:rsidRPr="00AB1E60" w14:paraId="7AF5C7E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0B04F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2192</w:t>
            </w:r>
          </w:p>
        </w:tc>
        <w:tc>
          <w:tcPr>
            <w:tcW w:w="2534" w:type="dxa"/>
            <w:tcBorders>
              <w:top w:val="nil"/>
              <w:left w:val="nil"/>
              <w:bottom w:val="single" w:sz="4" w:space="0" w:color="auto"/>
              <w:right w:val="single" w:sz="4" w:space="0" w:color="auto"/>
            </w:tcBorders>
            <w:noWrap/>
            <w:vAlign w:val="center"/>
            <w:hideMark/>
          </w:tcPr>
          <w:p w14:paraId="06E2F0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B30F5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05871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01C5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60DC57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03CF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2193</w:t>
            </w:r>
          </w:p>
        </w:tc>
        <w:tc>
          <w:tcPr>
            <w:tcW w:w="2534" w:type="dxa"/>
            <w:tcBorders>
              <w:top w:val="nil"/>
              <w:left w:val="nil"/>
              <w:bottom w:val="single" w:sz="4" w:space="0" w:color="auto"/>
              <w:right w:val="single" w:sz="4" w:space="0" w:color="auto"/>
            </w:tcBorders>
            <w:noWrap/>
            <w:vAlign w:val="center"/>
            <w:hideMark/>
          </w:tcPr>
          <w:p w14:paraId="274E6D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6CAE2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05A41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A019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AC9CC7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5C98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2194</w:t>
            </w:r>
          </w:p>
        </w:tc>
        <w:tc>
          <w:tcPr>
            <w:tcW w:w="2534" w:type="dxa"/>
            <w:tcBorders>
              <w:top w:val="nil"/>
              <w:left w:val="nil"/>
              <w:bottom w:val="single" w:sz="4" w:space="0" w:color="auto"/>
              <w:right w:val="single" w:sz="4" w:space="0" w:color="auto"/>
            </w:tcBorders>
            <w:noWrap/>
            <w:vAlign w:val="center"/>
            <w:hideMark/>
          </w:tcPr>
          <w:p w14:paraId="104606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696230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6D975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7F89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0CDB44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B68F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2195</w:t>
            </w:r>
          </w:p>
        </w:tc>
        <w:tc>
          <w:tcPr>
            <w:tcW w:w="2534" w:type="dxa"/>
            <w:tcBorders>
              <w:top w:val="nil"/>
              <w:left w:val="nil"/>
              <w:bottom w:val="single" w:sz="4" w:space="0" w:color="auto"/>
              <w:right w:val="single" w:sz="4" w:space="0" w:color="auto"/>
            </w:tcBorders>
            <w:noWrap/>
            <w:vAlign w:val="center"/>
            <w:hideMark/>
          </w:tcPr>
          <w:p w14:paraId="68B00F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5623F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52006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8B207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D0EE19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8952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2196</w:t>
            </w:r>
          </w:p>
        </w:tc>
        <w:tc>
          <w:tcPr>
            <w:tcW w:w="2534" w:type="dxa"/>
            <w:tcBorders>
              <w:top w:val="nil"/>
              <w:left w:val="nil"/>
              <w:bottom w:val="single" w:sz="4" w:space="0" w:color="auto"/>
              <w:right w:val="single" w:sz="4" w:space="0" w:color="auto"/>
            </w:tcBorders>
            <w:noWrap/>
            <w:vAlign w:val="center"/>
            <w:hideMark/>
          </w:tcPr>
          <w:p w14:paraId="25212D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4CF3E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D8CCB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D64BF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5.58</w:t>
            </w:r>
          </w:p>
        </w:tc>
      </w:tr>
      <w:tr w:rsidR="00E2040F" w:rsidRPr="00AB1E60" w14:paraId="0E5818E3"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1EF0AF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2197</w:t>
            </w:r>
          </w:p>
        </w:tc>
        <w:tc>
          <w:tcPr>
            <w:tcW w:w="2534" w:type="dxa"/>
            <w:tcBorders>
              <w:top w:val="nil"/>
              <w:left w:val="nil"/>
              <w:bottom w:val="single" w:sz="4" w:space="0" w:color="auto"/>
              <w:right w:val="single" w:sz="4" w:space="0" w:color="auto"/>
            </w:tcBorders>
            <w:noWrap/>
            <w:vAlign w:val="center"/>
            <w:hideMark/>
          </w:tcPr>
          <w:p w14:paraId="1288A4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F19B4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82AD1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DB1F0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1.684</w:t>
            </w:r>
          </w:p>
        </w:tc>
      </w:tr>
      <w:tr w:rsidR="00E2040F" w:rsidRPr="00AB1E60" w14:paraId="7448FB4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BF7F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2198</w:t>
            </w:r>
          </w:p>
        </w:tc>
        <w:tc>
          <w:tcPr>
            <w:tcW w:w="2534" w:type="dxa"/>
            <w:tcBorders>
              <w:top w:val="nil"/>
              <w:left w:val="nil"/>
              <w:bottom w:val="single" w:sz="4" w:space="0" w:color="auto"/>
              <w:right w:val="single" w:sz="4" w:space="0" w:color="auto"/>
            </w:tcBorders>
            <w:noWrap/>
            <w:vAlign w:val="center"/>
            <w:hideMark/>
          </w:tcPr>
          <w:p w14:paraId="2197A6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51E70E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28341E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27B03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w:t>
            </w:r>
          </w:p>
        </w:tc>
      </w:tr>
      <w:tr w:rsidR="00E2040F" w:rsidRPr="00AB1E60" w14:paraId="04813C4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DCE7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2199</w:t>
            </w:r>
          </w:p>
        </w:tc>
        <w:tc>
          <w:tcPr>
            <w:tcW w:w="2534" w:type="dxa"/>
            <w:tcBorders>
              <w:top w:val="nil"/>
              <w:left w:val="nil"/>
              <w:bottom w:val="single" w:sz="4" w:space="0" w:color="auto"/>
              <w:right w:val="single" w:sz="4" w:space="0" w:color="auto"/>
            </w:tcBorders>
            <w:noWrap/>
            <w:vAlign w:val="center"/>
            <w:hideMark/>
          </w:tcPr>
          <w:p w14:paraId="6BB0AE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42A83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E0E74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9B6B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D09CC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F24A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2200</w:t>
            </w:r>
          </w:p>
        </w:tc>
        <w:tc>
          <w:tcPr>
            <w:tcW w:w="2534" w:type="dxa"/>
            <w:tcBorders>
              <w:top w:val="nil"/>
              <w:left w:val="nil"/>
              <w:bottom w:val="single" w:sz="4" w:space="0" w:color="auto"/>
              <w:right w:val="single" w:sz="4" w:space="0" w:color="auto"/>
            </w:tcBorders>
            <w:noWrap/>
            <w:vAlign w:val="center"/>
            <w:hideMark/>
          </w:tcPr>
          <w:p w14:paraId="26335B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B3E69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452DF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A51BE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2356CD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EF5B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2201</w:t>
            </w:r>
          </w:p>
        </w:tc>
        <w:tc>
          <w:tcPr>
            <w:tcW w:w="2534" w:type="dxa"/>
            <w:tcBorders>
              <w:top w:val="nil"/>
              <w:left w:val="nil"/>
              <w:bottom w:val="single" w:sz="4" w:space="0" w:color="auto"/>
              <w:right w:val="single" w:sz="4" w:space="0" w:color="auto"/>
            </w:tcBorders>
            <w:noWrap/>
            <w:vAlign w:val="center"/>
            <w:hideMark/>
          </w:tcPr>
          <w:p w14:paraId="18A35E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E68CB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55543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300D6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DFA9D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9D7C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2202</w:t>
            </w:r>
          </w:p>
        </w:tc>
        <w:tc>
          <w:tcPr>
            <w:tcW w:w="2534" w:type="dxa"/>
            <w:tcBorders>
              <w:top w:val="nil"/>
              <w:left w:val="nil"/>
              <w:bottom w:val="single" w:sz="4" w:space="0" w:color="auto"/>
              <w:right w:val="single" w:sz="4" w:space="0" w:color="auto"/>
            </w:tcBorders>
            <w:noWrap/>
            <w:vAlign w:val="center"/>
            <w:hideMark/>
          </w:tcPr>
          <w:p w14:paraId="52B75E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FB274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C20BE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4610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52A66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6AE4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2203</w:t>
            </w:r>
          </w:p>
        </w:tc>
        <w:tc>
          <w:tcPr>
            <w:tcW w:w="2534" w:type="dxa"/>
            <w:tcBorders>
              <w:top w:val="nil"/>
              <w:left w:val="nil"/>
              <w:bottom w:val="single" w:sz="4" w:space="0" w:color="auto"/>
              <w:right w:val="single" w:sz="4" w:space="0" w:color="auto"/>
            </w:tcBorders>
            <w:noWrap/>
            <w:vAlign w:val="center"/>
            <w:hideMark/>
          </w:tcPr>
          <w:p w14:paraId="19CF3F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EC7E8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62538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CEA57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w:t>
            </w:r>
          </w:p>
        </w:tc>
      </w:tr>
      <w:tr w:rsidR="00E2040F" w:rsidRPr="00AB1E60" w14:paraId="21C69FA0"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36BDF4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2204</w:t>
            </w:r>
          </w:p>
        </w:tc>
        <w:tc>
          <w:tcPr>
            <w:tcW w:w="2534" w:type="dxa"/>
            <w:tcBorders>
              <w:top w:val="nil"/>
              <w:left w:val="nil"/>
              <w:bottom w:val="single" w:sz="4" w:space="0" w:color="auto"/>
              <w:right w:val="single" w:sz="4" w:space="0" w:color="auto"/>
            </w:tcBorders>
            <w:noWrap/>
            <w:vAlign w:val="center"/>
            <w:hideMark/>
          </w:tcPr>
          <w:p w14:paraId="3051A8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7C5AC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56CC1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854A1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4DE135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E68B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2205</w:t>
            </w:r>
          </w:p>
        </w:tc>
        <w:tc>
          <w:tcPr>
            <w:tcW w:w="2534" w:type="dxa"/>
            <w:tcBorders>
              <w:top w:val="nil"/>
              <w:left w:val="nil"/>
              <w:bottom w:val="single" w:sz="4" w:space="0" w:color="auto"/>
              <w:right w:val="single" w:sz="4" w:space="0" w:color="auto"/>
            </w:tcBorders>
            <w:noWrap/>
            <w:vAlign w:val="center"/>
            <w:hideMark/>
          </w:tcPr>
          <w:p w14:paraId="367707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0F6F7E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4366F6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00EDA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w:t>
            </w:r>
          </w:p>
        </w:tc>
      </w:tr>
      <w:tr w:rsidR="00E2040F" w:rsidRPr="00AB1E60" w14:paraId="696F6B3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999E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2206</w:t>
            </w:r>
          </w:p>
        </w:tc>
        <w:tc>
          <w:tcPr>
            <w:tcW w:w="2534" w:type="dxa"/>
            <w:tcBorders>
              <w:top w:val="nil"/>
              <w:left w:val="nil"/>
              <w:bottom w:val="single" w:sz="4" w:space="0" w:color="auto"/>
              <w:right w:val="single" w:sz="4" w:space="0" w:color="auto"/>
            </w:tcBorders>
            <w:noWrap/>
            <w:vAlign w:val="center"/>
            <w:hideMark/>
          </w:tcPr>
          <w:p w14:paraId="0E53BB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D562F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E694C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8AE15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988556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71E1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2207</w:t>
            </w:r>
          </w:p>
        </w:tc>
        <w:tc>
          <w:tcPr>
            <w:tcW w:w="2534" w:type="dxa"/>
            <w:tcBorders>
              <w:top w:val="nil"/>
              <w:left w:val="nil"/>
              <w:bottom w:val="single" w:sz="4" w:space="0" w:color="auto"/>
              <w:right w:val="single" w:sz="4" w:space="0" w:color="auto"/>
            </w:tcBorders>
            <w:noWrap/>
            <w:vAlign w:val="center"/>
            <w:hideMark/>
          </w:tcPr>
          <w:p w14:paraId="15ED32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7B821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DD929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1025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38C12F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409E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2208</w:t>
            </w:r>
          </w:p>
        </w:tc>
        <w:tc>
          <w:tcPr>
            <w:tcW w:w="2534" w:type="dxa"/>
            <w:tcBorders>
              <w:top w:val="nil"/>
              <w:left w:val="nil"/>
              <w:bottom w:val="single" w:sz="4" w:space="0" w:color="auto"/>
              <w:right w:val="single" w:sz="4" w:space="0" w:color="auto"/>
            </w:tcBorders>
            <w:noWrap/>
            <w:vAlign w:val="center"/>
            <w:hideMark/>
          </w:tcPr>
          <w:p w14:paraId="100289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C621E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B46C7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5630A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34E55D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C125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2209</w:t>
            </w:r>
          </w:p>
        </w:tc>
        <w:tc>
          <w:tcPr>
            <w:tcW w:w="2534" w:type="dxa"/>
            <w:tcBorders>
              <w:top w:val="nil"/>
              <w:left w:val="nil"/>
              <w:bottom w:val="single" w:sz="4" w:space="0" w:color="auto"/>
              <w:right w:val="single" w:sz="4" w:space="0" w:color="auto"/>
            </w:tcBorders>
            <w:noWrap/>
            <w:vAlign w:val="center"/>
            <w:hideMark/>
          </w:tcPr>
          <w:p w14:paraId="2FB7B6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5E6BE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01682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A8AA0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ED0816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3FC3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2210</w:t>
            </w:r>
          </w:p>
        </w:tc>
        <w:tc>
          <w:tcPr>
            <w:tcW w:w="2534" w:type="dxa"/>
            <w:tcBorders>
              <w:top w:val="nil"/>
              <w:left w:val="nil"/>
              <w:bottom w:val="single" w:sz="4" w:space="0" w:color="auto"/>
              <w:right w:val="single" w:sz="4" w:space="0" w:color="auto"/>
            </w:tcBorders>
            <w:noWrap/>
            <w:vAlign w:val="center"/>
            <w:hideMark/>
          </w:tcPr>
          <w:p w14:paraId="1C36B1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94C4E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F6519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92CD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w:t>
            </w:r>
          </w:p>
        </w:tc>
      </w:tr>
      <w:tr w:rsidR="00E2040F" w:rsidRPr="00AB1E60" w14:paraId="3862BEF1"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500109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2211</w:t>
            </w:r>
          </w:p>
        </w:tc>
        <w:tc>
          <w:tcPr>
            <w:tcW w:w="2534" w:type="dxa"/>
            <w:tcBorders>
              <w:top w:val="nil"/>
              <w:left w:val="nil"/>
              <w:bottom w:val="single" w:sz="4" w:space="0" w:color="auto"/>
              <w:right w:val="single" w:sz="4" w:space="0" w:color="auto"/>
            </w:tcBorders>
            <w:noWrap/>
            <w:vAlign w:val="center"/>
            <w:hideMark/>
          </w:tcPr>
          <w:p w14:paraId="52D895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9DFE4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D508D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646E2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097FB86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43E9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2212</w:t>
            </w:r>
          </w:p>
        </w:tc>
        <w:tc>
          <w:tcPr>
            <w:tcW w:w="2534" w:type="dxa"/>
            <w:tcBorders>
              <w:top w:val="nil"/>
              <w:left w:val="nil"/>
              <w:bottom w:val="single" w:sz="4" w:space="0" w:color="auto"/>
              <w:right w:val="single" w:sz="4" w:space="0" w:color="auto"/>
            </w:tcBorders>
            <w:noWrap/>
            <w:vAlign w:val="center"/>
            <w:hideMark/>
          </w:tcPr>
          <w:p w14:paraId="2B62F9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0F01B7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4FE448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3CA78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w:t>
            </w:r>
          </w:p>
        </w:tc>
      </w:tr>
      <w:tr w:rsidR="00E2040F" w:rsidRPr="00AB1E60" w14:paraId="567331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D11E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2213</w:t>
            </w:r>
          </w:p>
        </w:tc>
        <w:tc>
          <w:tcPr>
            <w:tcW w:w="2534" w:type="dxa"/>
            <w:tcBorders>
              <w:top w:val="nil"/>
              <w:left w:val="nil"/>
              <w:bottom w:val="single" w:sz="4" w:space="0" w:color="auto"/>
              <w:right w:val="single" w:sz="4" w:space="0" w:color="auto"/>
            </w:tcBorders>
            <w:noWrap/>
            <w:vAlign w:val="center"/>
            <w:hideMark/>
          </w:tcPr>
          <w:p w14:paraId="087BD1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1339F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489C4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4502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B1C776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4791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2214</w:t>
            </w:r>
          </w:p>
        </w:tc>
        <w:tc>
          <w:tcPr>
            <w:tcW w:w="2534" w:type="dxa"/>
            <w:tcBorders>
              <w:top w:val="nil"/>
              <w:left w:val="nil"/>
              <w:bottom w:val="single" w:sz="4" w:space="0" w:color="auto"/>
              <w:right w:val="single" w:sz="4" w:space="0" w:color="auto"/>
            </w:tcBorders>
            <w:noWrap/>
            <w:vAlign w:val="center"/>
            <w:hideMark/>
          </w:tcPr>
          <w:p w14:paraId="00A2C8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FFE68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DF1F1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5C900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3B757A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1DEC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2215</w:t>
            </w:r>
          </w:p>
        </w:tc>
        <w:tc>
          <w:tcPr>
            <w:tcW w:w="2534" w:type="dxa"/>
            <w:tcBorders>
              <w:top w:val="nil"/>
              <w:left w:val="nil"/>
              <w:bottom w:val="single" w:sz="4" w:space="0" w:color="auto"/>
              <w:right w:val="single" w:sz="4" w:space="0" w:color="auto"/>
            </w:tcBorders>
            <w:noWrap/>
            <w:vAlign w:val="center"/>
            <w:hideMark/>
          </w:tcPr>
          <w:p w14:paraId="5CFD76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2AA3F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842FA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C805E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719A3A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AA90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2216</w:t>
            </w:r>
          </w:p>
        </w:tc>
        <w:tc>
          <w:tcPr>
            <w:tcW w:w="2534" w:type="dxa"/>
            <w:tcBorders>
              <w:top w:val="nil"/>
              <w:left w:val="nil"/>
              <w:bottom w:val="single" w:sz="4" w:space="0" w:color="auto"/>
              <w:right w:val="single" w:sz="4" w:space="0" w:color="auto"/>
            </w:tcBorders>
            <w:noWrap/>
            <w:vAlign w:val="center"/>
            <w:hideMark/>
          </w:tcPr>
          <w:p w14:paraId="496778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1803F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01F5C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E3BCC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0449D9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A722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2217</w:t>
            </w:r>
          </w:p>
        </w:tc>
        <w:tc>
          <w:tcPr>
            <w:tcW w:w="2534" w:type="dxa"/>
            <w:tcBorders>
              <w:top w:val="nil"/>
              <w:left w:val="nil"/>
              <w:bottom w:val="single" w:sz="4" w:space="0" w:color="auto"/>
              <w:right w:val="single" w:sz="4" w:space="0" w:color="auto"/>
            </w:tcBorders>
            <w:noWrap/>
            <w:vAlign w:val="center"/>
            <w:hideMark/>
          </w:tcPr>
          <w:p w14:paraId="3FE02E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674FB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0E759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6B5F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6.65</w:t>
            </w:r>
          </w:p>
        </w:tc>
      </w:tr>
      <w:tr w:rsidR="00E2040F" w:rsidRPr="00AB1E60" w14:paraId="748730B8"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235E92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2218</w:t>
            </w:r>
          </w:p>
        </w:tc>
        <w:tc>
          <w:tcPr>
            <w:tcW w:w="2534" w:type="dxa"/>
            <w:tcBorders>
              <w:top w:val="nil"/>
              <w:left w:val="nil"/>
              <w:bottom w:val="single" w:sz="4" w:space="0" w:color="auto"/>
              <w:right w:val="single" w:sz="4" w:space="0" w:color="auto"/>
            </w:tcBorders>
            <w:noWrap/>
            <w:vAlign w:val="center"/>
            <w:hideMark/>
          </w:tcPr>
          <w:p w14:paraId="7E16FC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2E1C8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ADB05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F5ED7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6.65</w:t>
            </w:r>
          </w:p>
        </w:tc>
      </w:tr>
      <w:tr w:rsidR="00E2040F" w:rsidRPr="00AB1E60" w14:paraId="623DDD3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64F2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2219</w:t>
            </w:r>
          </w:p>
        </w:tc>
        <w:tc>
          <w:tcPr>
            <w:tcW w:w="2534" w:type="dxa"/>
            <w:tcBorders>
              <w:top w:val="nil"/>
              <w:left w:val="nil"/>
              <w:bottom w:val="single" w:sz="4" w:space="0" w:color="auto"/>
              <w:right w:val="single" w:sz="4" w:space="0" w:color="auto"/>
            </w:tcBorders>
            <w:noWrap/>
            <w:vAlign w:val="center"/>
            <w:hideMark/>
          </w:tcPr>
          <w:p w14:paraId="18BA51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3ED7AD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731D33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5216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3.75</w:t>
            </w:r>
          </w:p>
        </w:tc>
      </w:tr>
      <w:tr w:rsidR="00E2040F" w:rsidRPr="00AB1E60" w14:paraId="25C7CFE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5C81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2220</w:t>
            </w:r>
          </w:p>
        </w:tc>
        <w:tc>
          <w:tcPr>
            <w:tcW w:w="2534" w:type="dxa"/>
            <w:tcBorders>
              <w:top w:val="nil"/>
              <w:left w:val="nil"/>
              <w:bottom w:val="single" w:sz="4" w:space="0" w:color="auto"/>
              <w:right w:val="single" w:sz="4" w:space="0" w:color="auto"/>
            </w:tcBorders>
            <w:noWrap/>
            <w:vAlign w:val="center"/>
            <w:hideMark/>
          </w:tcPr>
          <w:p w14:paraId="49DD91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42B8A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56457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58837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255013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8077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2221</w:t>
            </w:r>
          </w:p>
        </w:tc>
        <w:tc>
          <w:tcPr>
            <w:tcW w:w="2534" w:type="dxa"/>
            <w:tcBorders>
              <w:top w:val="nil"/>
              <w:left w:val="nil"/>
              <w:bottom w:val="single" w:sz="4" w:space="0" w:color="auto"/>
              <w:right w:val="single" w:sz="4" w:space="0" w:color="auto"/>
            </w:tcBorders>
            <w:noWrap/>
            <w:vAlign w:val="center"/>
            <w:hideMark/>
          </w:tcPr>
          <w:p w14:paraId="446E05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BC612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8C86A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BBB7A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A136FF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1B7A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2222</w:t>
            </w:r>
          </w:p>
        </w:tc>
        <w:tc>
          <w:tcPr>
            <w:tcW w:w="2534" w:type="dxa"/>
            <w:tcBorders>
              <w:top w:val="nil"/>
              <w:left w:val="nil"/>
              <w:bottom w:val="single" w:sz="4" w:space="0" w:color="auto"/>
              <w:right w:val="single" w:sz="4" w:space="0" w:color="auto"/>
            </w:tcBorders>
            <w:noWrap/>
            <w:vAlign w:val="center"/>
            <w:hideMark/>
          </w:tcPr>
          <w:p w14:paraId="73451D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D856C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2A086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34C1D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914153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BB3B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2223</w:t>
            </w:r>
          </w:p>
        </w:tc>
        <w:tc>
          <w:tcPr>
            <w:tcW w:w="2534" w:type="dxa"/>
            <w:tcBorders>
              <w:top w:val="nil"/>
              <w:left w:val="nil"/>
              <w:bottom w:val="single" w:sz="4" w:space="0" w:color="auto"/>
              <w:right w:val="single" w:sz="4" w:space="0" w:color="auto"/>
            </w:tcBorders>
            <w:noWrap/>
            <w:vAlign w:val="center"/>
            <w:hideMark/>
          </w:tcPr>
          <w:p w14:paraId="27EF6F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7931B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187EC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68F0D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89422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7F3D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2224</w:t>
            </w:r>
          </w:p>
        </w:tc>
        <w:tc>
          <w:tcPr>
            <w:tcW w:w="2534" w:type="dxa"/>
            <w:tcBorders>
              <w:top w:val="nil"/>
              <w:left w:val="nil"/>
              <w:bottom w:val="single" w:sz="4" w:space="0" w:color="auto"/>
              <w:right w:val="single" w:sz="4" w:space="0" w:color="auto"/>
            </w:tcBorders>
            <w:noWrap/>
            <w:vAlign w:val="center"/>
            <w:hideMark/>
          </w:tcPr>
          <w:p w14:paraId="5667DC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99340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10FBE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179A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66C64C95"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660506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2225</w:t>
            </w:r>
          </w:p>
        </w:tc>
        <w:tc>
          <w:tcPr>
            <w:tcW w:w="2534" w:type="dxa"/>
            <w:tcBorders>
              <w:top w:val="nil"/>
              <w:left w:val="nil"/>
              <w:bottom w:val="single" w:sz="4" w:space="0" w:color="auto"/>
              <w:right w:val="single" w:sz="4" w:space="0" w:color="auto"/>
            </w:tcBorders>
            <w:noWrap/>
            <w:vAlign w:val="center"/>
            <w:hideMark/>
          </w:tcPr>
          <w:p w14:paraId="69CF6B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559EC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5D0D1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F52C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w:t>
            </w:r>
          </w:p>
        </w:tc>
      </w:tr>
      <w:tr w:rsidR="00E2040F" w:rsidRPr="00AB1E60" w14:paraId="26FC860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74E2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2226</w:t>
            </w:r>
          </w:p>
        </w:tc>
        <w:tc>
          <w:tcPr>
            <w:tcW w:w="2534" w:type="dxa"/>
            <w:tcBorders>
              <w:top w:val="nil"/>
              <w:left w:val="nil"/>
              <w:bottom w:val="single" w:sz="4" w:space="0" w:color="auto"/>
              <w:right w:val="single" w:sz="4" w:space="0" w:color="auto"/>
            </w:tcBorders>
            <w:noWrap/>
            <w:vAlign w:val="center"/>
            <w:hideMark/>
          </w:tcPr>
          <w:p w14:paraId="7F20F6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E9C7A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4215F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6313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C316AD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ADB3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2227</w:t>
            </w:r>
          </w:p>
        </w:tc>
        <w:tc>
          <w:tcPr>
            <w:tcW w:w="2534" w:type="dxa"/>
            <w:tcBorders>
              <w:top w:val="nil"/>
              <w:left w:val="nil"/>
              <w:bottom w:val="single" w:sz="4" w:space="0" w:color="auto"/>
              <w:right w:val="single" w:sz="4" w:space="0" w:color="auto"/>
            </w:tcBorders>
            <w:noWrap/>
            <w:vAlign w:val="center"/>
            <w:hideMark/>
          </w:tcPr>
          <w:p w14:paraId="62DE28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FC891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C7A62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E173A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A149F9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DB81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2228</w:t>
            </w:r>
          </w:p>
        </w:tc>
        <w:tc>
          <w:tcPr>
            <w:tcW w:w="2534" w:type="dxa"/>
            <w:tcBorders>
              <w:top w:val="nil"/>
              <w:left w:val="nil"/>
              <w:bottom w:val="single" w:sz="4" w:space="0" w:color="auto"/>
              <w:right w:val="single" w:sz="4" w:space="0" w:color="auto"/>
            </w:tcBorders>
            <w:noWrap/>
            <w:vAlign w:val="center"/>
            <w:hideMark/>
          </w:tcPr>
          <w:p w14:paraId="45F4D6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CE729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B1FC7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D2E73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D113BC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3C93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2229</w:t>
            </w:r>
          </w:p>
        </w:tc>
        <w:tc>
          <w:tcPr>
            <w:tcW w:w="2534" w:type="dxa"/>
            <w:tcBorders>
              <w:top w:val="nil"/>
              <w:left w:val="nil"/>
              <w:bottom w:val="single" w:sz="4" w:space="0" w:color="auto"/>
              <w:right w:val="single" w:sz="4" w:space="0" w:color="auto"/>
            </w:tcBorders>
            <w:noWrap/>
            <w:vAlign w:val="center"/>
            <w:hideMark/>
          </w:tcPr>
          <w:p w14:paraId="22E2DA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3D9CD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5A845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38980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w:t>
            </w:r>
          </w:p>
        </w:tc>
      </w:tr>
      <w:tr w:rsidR="00E2040F" w:rsidRPr="00AB1E60" w14:paraId="4FA4C2C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2F1B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2230</w:t>
            </w:r>
          </w:p>
        </w:tc>
        <w:tc>
          <w:tcPr>
            <w:tcW w:w="2534" w:type="dxa"/>
            <w:tcBorders>
              <w:top w:val="nil"/>
              <w:left w:val="nil"/>
              <w:bottom w:val="single" w:sz="4" w:space="0" w:color="auto"/>
              <w:right w:val="single" w:sz="4" w:space="0" w:color="auto"/>
            </w:tcBorders>
            <w:noWrap/>
            <w:vAlign w:val="center"/>
            <w:hideMark/>
          </w:tcPr>
          <w:p w14:paraId="2F30B9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7B39D47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7497BD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C4073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6.5</w:t>
            </w:r>
          </w:p>
        </w:tc>
      </w:tr>
      <w:tr w:rsidR="00E2040F" w:rsidRPr="00AB1E60" w14:paraId="3FFD2E4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D1DB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2231</w:t>
            </w:r>
          </w:p>
        </w:tc>
        <w:tc>
          <w:tcPr>
            <w:tcW w:w="2534" w:type="dxa"/>
            <w:tcBorders>
              <w:top w:val="nil"/>
              <w:left w:val="nil"/>
              <w:bottom w:val="single" w:sz="4" w:space="0" w:color="auto"/>
              <w:right w:val="single" w:sz="4" w:space="0" w:color="auto"/>
            </w:tcBorders>
            <w:noWrap/>
            <w:vAlign w:val="center"/>
            <w:hideMark/>
          </w:tcPr>
          <w:p w14:paraId="53D73F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3A4C3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2E114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DE58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22AEDD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E457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2232</w:t>
            </w:r>
          </w:p>
        </w:tc>
        <w:tc>
          <w:tcPr>
            <w:tcW w:w="2534" w:type="dxa"/>
            <w:tcBorders>
              <w:top w:val="nil"/>
              <w:left w:val="nil"/>
              <w:bottom w:val="single" w:sz="4" w:space="0" w:color="auto"/>
              <w:right w:val="single" w:sz="4" w:space="0" w:color="auto"/>
            </w:tcBorders>
            <w:noWrap/>
            <w:vAlign w:val="center"/>
            <w:hideMark/>
          </w:tcPr>
          <w:p w14:paraId="48EC1C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504F3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9EF38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959B9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111B0C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F29B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2233</w:t>
            </w:r>
          </w:p>
        </w:tc>
        <w:tc>
          <w:tcPr>
            <w:tcW w:w="2534" w:type="dxa"/>
            <w:tcBorders>
              <w:top w:val="nil"/>
              <w:left w:val="nil"/>
              <w:bottom w:val="single" w:sz="4" w:space="0" w:color="auto"/>
              <w:right w:val="single" w:sz="4" w:space="0" w:color="auto"/>
            </w:tcBorders>
            <w:noWrap/>
            <w:vAlign w:val="center"/>
            <w:hideMark/>
          </w:tcPr>
          <w:p w14:paraId="4D344F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6AE9D7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80915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F8374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8B63D3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B861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2234</w:t>
            </w:r>
          </w:p>
        </w:tc>
        <w:tc>
          <w:tcPr>
            <w:tcW w:w="2534" w:type="dxa"/>
            <w:tcBorders>
              <w:top w:val="nil"/>
              <w:left w:val="nil"/>
              <w:bottom w:val="single" w:sz="4" w:space="0" w:color="auto"/>
              <w:right w:val="single" w:sz="4" w:space="0" w:color="auto"/>
            </w:tcBorders>
            <w:noWrap/>
            <w:vAlign w:val="center"/>
            <w:hideMark/>
          </w:tcPr>
          <w:p w14:paraId="1286C1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6AE75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DD418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C265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324739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57C1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2235</w:t>
            </w:r>
          </w:p>
        </w:tc>
        <w:tc>
          <w:tcPr>
            <w:tcW w:w="2534" w:type="dxa"/>
            <w:tcBorders>
              <w:top w:val="nil"/>
              <w:left w:val="nil"/>
              <w:bottom w:val="single" w:sz="4" w:space="0" w:color="auto"/>
              <w:right w:val="single" w:sz="4" w:space="0" w:color="auto"/>
            </w:tcBorders>
            <w:noWrap/>
            <w:vAlign w:val="center"/>
            <w:hideMark/>
          </w:tcPr>
          <w:p w14:paraId="5BABCB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8B085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70A1C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9EAE3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7.45</w:t>
            </w:r>
          </w:p>
        </w:tc>
      </w:tr>
      <w:tr w:rsidR="00E2040F" w:rsidRPr="00AB1E60" w14:paraId="022C9E6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7346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2236</w:t>
            </w:r>
          </w:p>
        </w:tc>
        <w:tc>
          <w:tcPr>
            <w:tcW w:w="2534" w:type="dxa"/>
            <w:tcBorders>
              <w:top w:val="nil"/>
              <w:left w:val="nil"/>
              <w:bottom w:val="single" w:sz="4" w:space="0" w:color="auto"/>
              <w:right w:val="single" w:sz="4" w:space="0" w:color="auto"/>
            </w:tcBorders>
            <w:noWrap/>
            <w:vAlign w:val="center"/>
            <w:hideMark/>
          </w:tcPr>
          <w:p w14:paraId="695B73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7468DD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761828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7DFDC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7.45</w:t>
            </w:r>
          </w:p>
        </w:tc>
      </w:tr>
      <w:tr w:rsidR="00E2040F" w:rsidRPr="00AB1E60" w14:paraId="62E8FAC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C602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2237</w:t>
            </w:r>
          </w:p>
        </w:tc>
        <w:tc>
          <w:tcPr>
            <w:tcW w:w="2534" w:type="dxa"/>
            <w:tcBorders>
              <w:top w:val="nil"/>
              <w:left w:val="nil"/>
              <w:bottom w:val="single" w:sz="4" w:space="0" w:color="auto"/>
              <w:right w:val="single" w:sz="4" w:space="0" w:color="auto"/>
            </w:tcBorders>
            <w:noWrap/>
            <w:vAlign w:val="center"/>
            <w:hideMark/>
          </w:tcPr>
          <w:p w14:paraId="3B4F59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E28DD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0CC24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2A65A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431902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EA11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2238</w:t>
            </w:r>
          </w:p>
        </w:tc>
        <w:tc>
          <w:tcPr>
            <w:tcW w:w="2534" w:type="dxa"/>
            <w:tcBorders>
              <w:top w:val="nil"/>
              <w:left w:val="nil"/>
              <w:bottom w:val="single" w:sz="4" w:space="0" w:color="auto"/>
              <w:right w:val="single" w:sz="4" w:space="0" w:color="auto"/>
            </w:tcBorders>
            <w:noWrap/>
            <w:vAlign w:val="center"/>
            <w:hideMark/>
          </w:tcPr>
          <w:p w14:paraId="14B771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C808C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A8E71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AD4B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B018EA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74A9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2239</w:t>
            </w:r>
          </w:p>
        </w:tc>
        <w:tc>
          <w:tcPr>
            <w:tcW w:w="2534" w:type="dxa"/>
            <w:tcBorders>
              <w:top w:val="nil"/>
              <w:left w:val="nil"/>
              <w:bottom w:val="single" w:sz="4" w:space="0" w:color="auto"/>
              <w:right w:val="single" w:sz="4" w:space="0" w:color="auto"/>
            </w:tcBorders>
            <w:noWrap/>
            <w:vAlign w:val="center"/>
            <w:hideMark/>
          </w:tcPr>
          <w:p w14:paraId="12A4B6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40505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FAD05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BC18B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394035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CA77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2240</w:t>
            </w:r>
          </w:p>
        </w:tc>
        <w:tc>
          <w:tcPr>
            <w:tcW w:w="2534" w:type="dxa"/>
            <w:tcBorders>
              <w:top w:val="nil"/>
              <w:left w:val="nil"/>
              <w:bottom w:val="single" w:sz="4" w:space="0" w:color="auto"/>
              <w:right w:val="single" w:sz="4" w:space="0" w:color="auto"/>
            </w:tcBorders>
            <w:noWrap/>
            <w:vAlign w:val="center"/>
            <w:hideMark/>
          </w:tcPr>
          <w:p w14:paraId="6350C9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D4E1F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9248E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A769D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D76BB4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507C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2241</w:t>
            </w:r>
          </w:p>
        </w:tc>
        <w:tc>
          <w:tcPr>
            <w:tcW w:w="2534" w:type="dxa"/>
            <w:tcBorders>
              <w:top w:val="nil"/>
              <w:left w:val="nil"/>
              <w:bottom w:val="single" w:sz="4" w:space="0" w:color="auto"/>
              <w:right w:val="single" w:sz="4" w:space="0" w:color="auto"/>
            </w:tcBorders>
            <w:noWrap/>
            <w:vAlign w:val="center"/>
            <w:hideMark/>
          </w:tcPr>
          <w:p w14:paraId="3ACD52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1D345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12B7B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C30F6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6.85</w:t>
            </w:r>
          </w:p>
        </w:tc>
      </w:tr>
      <w:tr w:rsidR="00E2040F" w:rsidRPr="00AB1E60" w14:paraId="6D79AB92" w14:textId="77777777" w:rsidTr="00E2040F">
        <w:trPr>
          <w:trHeight w:val="1350"/>
        </w:trPr>
        <w:tc>
          <w:tcPr>
            <w:tcW w:w="461" w:type="dxa"/>
            <w:tcBorders>
              <w:top w:val="nil"/>
              <w:left w:val="single" w:sz="4" w:space="0" w:color="auto"/>
              <w:bottom w:val="single" w:sz="4" w:space="0" w:color="auto"/>
              <w:right w:val="single" w:sz="4" w:space="0" w:color="auto"/>
            </w:tcBorders>
            <w:noWrap/>
            <w:vAlign w:val="center"/>
            <w:hideMark/>
          </w:tcPr>
          <w:p w14:paraId="5EFB6D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2242</w:t>
            </w:r>
          </w:p>
        </w:tc>
        <w:tc>
          <w:tcPr>
            <w:tcW w:w="2534" w:type="dxa"/>
            <w:tcBorders>
              <w:top w:val="nil"/>
              <w:left w:val="nil"/>
              <w:bottom w:val="single" w:sz="4" w:space="0" w:color="auto"/>
              <w:right w:val="single" w:sz="4" w:space="0" w:color="auto"/>
            </w:tcBorders>
            <w:noWrap/>
            <w:vAlign w:val="center"/>
            <w:hideMark/>
          </w:tcPr>
          <w:p w14:paraId="6EB712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041E4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AD88E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0DF31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6.85</w:t>
            </w:r>
          </w:p>
        </w:tc>
      </w:tr>
      <w:tr w:rsidR="00E2040F" w:rsidRPr="00AB1E60" w14:paraId="3542344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B7FE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2243</w:t>
            </w:r>
          </w:p>
        </w:tc>
        <w:tc>
          <w:tcPr>
            <w:tcW w:w="2534" w:type="dxa"/>
            <w:tcBorders>
              <w:top w:val="nil"/>
              <w:left w:val="nil"/>
              <w:bottom w:val="single" w:sz="4" w:space="0" w:color="auto"/>
              <w:right w:val="single" w:sz="4" w:space="0" w:color="auto"/>
            </w:tcBorders>
            <w:noWrap/>
            <w:vAlign w:val="center"/>
            <w:hideMark/>
          </w:tcPr>
          <w:p w14:paraId="00A07F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284F58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070617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B531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17CCA7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7DC7F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2244</w:t>
            </w:r>
          </w:p>
        </w:tc>
        <w:tc>
          <w:tcPr>
            <w:tcW w:w="2534" w:type="dxa"/>
            <w:tcBorders>
              <w:top w:val="nil"/>
              <w:left w:val="nil"/>
              <w:bottom w:val="single" w:sz="4" w:space="0" w:color="auto"/>
              <w:right w:val="single" w:sz="4" w:space="0" w:color="auto"/>
            </w:tcBorders>
            <w:noWrap/>
            <w:vAlign w:val="center"/>
            <w:hideMark/>
          </w:tcPr>
          <w:p w14:paraId="711C71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B3EE2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6760D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9EC83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578D10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B702D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2245</w:t>
            </w:r>
          </w:p>
        </w:tc>
        <w:tc>
          <w:tcPr>
            <w:tcW w:w="2534" w:type="dxa"/>
            <w:tcBorders>
              <w:top w:val="nil"/>
              <w:left w:val="nil"/>
              <w:bottom w:val="single" w:sz="4" w:space="0" w:color="auto"/>
              <w:right w:val="single" w:sz="4" w:space="0" w:color="auto"/>
            </w:tcBorders>
            <w:noWrap/>
            <w:vAlign w:val="center"/>
            <w:hideMark/>
          </w:tcPr>
          <w:p w14:paraId="6995BF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0EC40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2694E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F1DB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F18184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F6ED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2246</w:t>
            </w:r>
          </w:p>
        </w:tc>
        <w:tc>
          <w:tcPr>
            <w:tcW w:w="2534" w:type="dxa"/>
            <w:tcBorders>
              <w:top w:val="nil"/>
              <w:left w:val="nil"/>
              <w:bottom w:val="single" w:sz="4" w:space="0" w:color="auto"/>
              <w:right w:val="single" w:sz="4" w:space="0" w:color="auto"/>
            </w:tcBorders>
            <w:noWrap/>
            <w:vAlign w:val="center"/>
            <w:hideMark/>
          </w:tcPr>
          <w:p w14:paraId="3A1094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919E7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1DB4F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8374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FE7B39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6933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2247</w:t>
            </w:r>
          </w:p>
        </w:tc>
        <w:tc>
          <w:tcPr>
            <w:tcW w:w="2534" w:type="dxa"/>
            <w:tcBorders>
              <w:top w:val="nil"/>
              <w:left w:val="nil"/>
              <w:bottom w:val="single" w:sz="4" w:space="0" w:color="auto"/>
              <w:right w:val="single" w:sz="4" w:space="0" w:color="auto"/>
            </w:tcBorders>
            <w:noWrap/>
            <w:vAlign w:val="center"/>
            <w:hideMark/>
          </w:tcPr>
          <w:p w14:paraId="20F1C2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75D1E6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07D37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EC112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5C7098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E19A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2248</w:t>
            </w:r>
          </w:p>
        </w:tc>
        <w:tc>
          <w:tcPr>
            <w:tcW w:w="2534" w:type="dxa"/>
            <w:tcBorders>
              <w:top w:val="nil"/>
              <w:left w:val="nil"/>
              <w:bottom w:val="single" w:sz="4" w:space="0" w:color="auto"/>
              <w:right w:val="single" w:sz="4" w:space="0" w:color="auto"/>
            </w:tcBorders>
            <w:noWrap/>
            <w:vAlign w:val="center"/>
            <w:hideMark/>
          </w:tcPr>
          <w:p w14:paraId="07F970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74FF3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12E77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EB6CC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56F400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C606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2249</w:t>
            </w:r>
          </w:p>
        </w:tc>
        <w:tc>
          <w:tcPr>
            <w:tcW w:w="2534" w:type="dxa"/>
            <w:tcBorders>
              <w:top w:val="nil"/>
              <w:left w:val="nil"/>
              <w:bottom w:val="single" w:sz="4" w:space="0" w:color="auto"/>
              <w:right w:val="single" w:sz="4" w:space="0" w:color="auto"/>
            </w:tcBorders>
            <w:noWrap/>
            <w:vAlign w:val="center"/>
            <w:hideMark/>
          </w:tcPr>
          <w:p w14:paraId="3AE95B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56155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2271F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EB92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8D80CB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F8D2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2250</w:t>
            </w:r>
          </w:p>
        </w:tc>
        <w:tc>
          <w:tcPr>
            <w:tcW w:w="2534" w:type="dxa"/>
            <w:tcBorders>
              <w:top w:val="nil"/>
              <w:left w:val="nil"/>
              <w:bottom w:val="single" w:sz="4" w:space="0" w:color="auto"/>
              <w:right w:val="single" w:sz="4" w:space="0" w:color="auto"/>
            </w:tcBorders>
            <w:noWrap/>
            <w:vAlign w:val="center"/>
            <w:hideMark/>
          </w:tcPr>
          <w:p w14:paraId="0FB2E6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D3192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1D07D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6A58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E7ACFF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6D4A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2251</w:t>
            </w:r>
          </w:p>
        </w:tc>
        <w:tc>
          <w:tcPr>
            <w:tcW w:w="2534" w:type="dxa"/>
            <w:tcBorders>
              <w:top w:val="nil"/>
              <w:left w:val="nil"/>
              <w:bottom w:val="single" w:sz="4" w:space="0" w:color="auto"/>
              <w:right w:val="single" w:sz="4" w:space="0" w:color="auto"/>
            </w:tcBorders>
            <w:noWrap/>
            <w:vAlign w:val="center"/>
            <w:hideMark/>
          </w:tcPr>
          <w:p w14:paraId="62D9D2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97943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C1928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C4357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9.58</w:t>
            </w:r>
          </w:p>
        </w:tc>
      </w:tr>
      <w:tr w:rsidR="00E2040F" w:rsidRPr="00AB1E60" w14:paraId="3DF0A96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88920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2252</w:t>
            </w:r>
          </w:p>
        </w:tc>
        <w:tc>
          <w:tcPr>
            <w:tcW w:w="2534" w:type="dxa"/>
            <w:tcBorders>
              <w:top w:val="nil"/>
              <w:left w:val="nil"/>
              <w:bottom w:val="single" w:sz="4" w:space="0" w:color="auto"/>
              <w:right w:val="single" w:sz="4" w:space="0" w:color="auto"/>
            </w:tcBorders>
            <w:noWrap/>
            <w:vAlign w:val="center"/>
            <w:hideMark/>
          </w:tcPr>
          <w:p w14:paraId="5FAC07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5A5A0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E08B9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FB716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2.18</w:t>
            </w:r>
          </w:p>
        </w:tc>
      </w:tr>
      <w:tr w:rsidR="00E2040F" w:rsidRPr="00AB1E60" w14:paraId="629EB46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A0A7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2253</w:t>
            </w:r>
          </w:p>
        </w:tc>
        <w:tc>
          <w:tcPr>
            <w:tcW w:w="2534" w:type="dxa"/>
            <w:tcBorders>
              <w:top w:val="nil"/>
              <w:left w:val="nil"/>
              <w:bottom w:val="single" w:sz="4" w:space="0" w:color="auto"/>
              <w:right w:val="single" w:sz="4" w:space="0" w:color="auto"/>
            </w:tcBorders>
            <w:noWrap/>
            <w:vAlign w:val="center"/>
            <w:hideMark/>
          </w:tcPr>
          <w:p w14:paraId="32371E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078CC7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3ED1A4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B9809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w:t>
            </w:r>
          </w:p>
        </w:tc>
      </w:tr>
      <w:tr w:rsidR="00E2040F" w:rsidRPr="00AB1E60" w14:paraId="4C8E7E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7B6D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2254</w:t>
            </w:r>
          </w:p>
        </w:tc>
        <w:tc>
          <w:tcPr>
            <w:tcW w:w="2534" w:type="dxa"/>
            <w:tcBorders>
              <w:top w:val="nil"/>
              <w:left w:val="nil"/>
              <w:bottom w:val="single" w:sz="4" w:space="0" w:color="auto"/>
              <w:right w:val="single" w:sz="4" w:space="0" w:color="auto"/>
            </w:tcBorders>
            <w:noWrap/>
            <w:vAlign w:val="center"/>
            <w:hideMark/>
          </w:tcPr>
          <w:p w14:paraId="032A1C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19222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E4611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11E90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13A94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19A67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2255</w:t>
            </w:r>
          </w:p>
        </w:tc>
        <w:tc>
          <w:tcPr>
            <w:tcW w:w="2534" w:type="dxa"/>
            <w:tcBorders>
              <w:top w:val="nil"/>
              <w:left w:val="nil"/>
              <w:bottom w:val="single" w:sz="4" w:space="0" w:color="auto"/>
              <w:right w:val="single" w:sz="4" w:space="0" w:color="auto"/>
            </w:tcBorders>
            <w:noWrap/>
            <w:vAlign w:val="center"/>
            <w:hideMark/>
          </w:tcPr>
          <w:p w14:paraId="6B8375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D310B7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D92A3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D9892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8971F6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F6C0A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2256</w:t>
            </w:r>
          </w:p>
        </w:tc>
        <w:tc>
          <w:tcPr>
            <w:tcW w:w="2534" w:type="dxa"/>
            <w:tcBorders>
              <w:top w:val="nil"/>
              <w:left w:val="nil"/>
              <w:bottom w:val="single" w:sz="4" w:space="0" w:color="auto"/>
              <w:right w:val="single" w:sz="4" w:space="0" w:color="auto"/>
            </w:tcBorders>
            <w:noWrap/>
            <w:vAlign w:val="center"/>
            <w:hideMark/>
          </w:tcPr>
          <w:p w14:paraId="5ED0B6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7EB85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160A2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333E2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CFD8E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9DA8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2257</w:t>
            </w:r>
          </w:p>
        </w:tc>
        <w:tc>
          <w:tcPr>
            <w:tcW w:w="2534" w:type="dxa"/>
            <w:tcBorders>
              <w:top w:val="nil"/>
              <w:left w:val="nil"/>
              <w:bottom w:val="single" w:sz="4" w:space="0" w:color="auto"/>
              <w:right w:val="single" w:sz="4" w:space="0" w:color="auto"/>
            </w:tcBorders>
            <w:noWrap/>
            <w:vAlign w:val="center"/>
            <w:hideMark/>
          </w:tcPr>
          <w:p w14:paraId="5365C6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276CD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2B29B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8F3D3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F69971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5F35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2258</w:t>
            </w:r>
          </w:p>
        </w:tc>
        <w:tc>
          <w:tcPr>
            <w:tcW w:w="2534" w:type="dxa"/>
            <w:tcBorders>
              <w:top w:val="nil"/>
              <w:left w:val="nil"/>
              <w:bottom w:val="single" w:sz="4" w:space="0" w:color="auto"/>
              <w:right w:val="single" w:sz="4" w:space="0" w:color="auto"/>
            </w:tcBorders>
            <w:noWrap/>
            <w:vAlign w:val="center"/>
            <w:hideMark/>
          </w:tcPr>
          <w:p w14:paraId="2D8673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9F7C2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0E556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2870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3.46</w:t>
            </w:r>
          </w:p>
        </w:tc>
      </w:tr>
      <w:tr w:rsidR="00E2040F" w:rsidRPr="00AB1E60" w14:paraId="381088D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0D601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2259</w:t>
            </w:r>
          </w:p>
        </w:tc>
        <w:tc>
          <w:tcPr>
            <w:tcW w:w="2534" w:type="dxa"/>
            <w:tcBorders>
              <w:top w:val="nil"/>
              <w:left w:val="nil"/>
              <w:bottom w:val="single" w:sz="4" w:space="0" w:color="auto"/>
              <w:right w:val="single" w:sz="4" w:space="0" w:color="auto"/>
            </w:tcBorders>
            <w:noWrap/>
            <w:vAlign w:val="center"/>
            <w:hideMark/>
          </w:tcPr>
          <w:p w14:paraId="6D0A5B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16FC1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764ED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60850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3.46</w:t>
            </w:r>
          </w:p>
        </w:tc>
      </w:tr>
      <w:tr w:rsidR="00E2040F" w:rsidRPr="00AB1E60" w14:paraId="1453A7D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5E54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2260</w:t>
            </w:r>
          </w:p>
        </w:tc>
        <w:tc>
          <w:tcPr>
            <w:tcW w:w="2534" w:type="dxa"/>
            <w:tcBorders>
              <w:top w:val="nil"/>
              <w:left w:val="nil"/>
              <w:bottom w:val="single" w:sz="4" w:space="0" w:color="auto"/>
              <w:right w:val="single" w:sz="4" w:space="0" w:color="auto"/>
            </w:tcBorders>
            <w:noWrap/>
            <w:vAlign w:val="center"/>
            <w:hideMark/>
          </w:tcPr>
          <w:p w14:paraId="56E74A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22ACC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EEB08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9B1C8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24C45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5B6B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2261</w:t>
            </w:r>
          </w:p>
        </w:tc>
        <w:tc>
          <w:tcPr>
            <w:tcW w:w="2534" w:type="dxa"/>
            <w:tcBorders>
              <w:top w:val="nil"/>
              <w:left w:val="nil"/>
              <w:bottom w:val="single" w:sz="4" w:space="0" w:color="auto"/>
              <w:right w:val="single" w:sz="4" w:space="0" w:color="auto"/>
            </w:tcBorders>
            <w:noWrap/>
            <w:vAlign w:val="center"/>
            <w:hideMark/>
          </w:tcPr>
          <w:p w14:paraId="163054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72C18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1B304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B399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FA3B56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18CC3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2262</w:t>
            </w:r>
          </w:p>
        </w:tc>
        <w:tc>
          <w:tcPr>
            <w:tcW w:w="2534" w:type="dxa"/>
            <w:tcBorders>
              <w:top w:val="nil"/>
              <w:left w:val="nil"/>
              <w:bottom w:val="single" w:sz="4" w:space="0" w:color="auto"/>
              <w:right w:val="single" w:sz="4" w:space="0" w:color="auto"/>
            </w:tcBorders>
            <w:noWrap/>
            <w:vAlign w:val="center"/>
            <w:hideMark/>
          </w:tcPr>
          <w:p w14:paraId="702D33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1169C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B71ED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A84D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D80F11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72A5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2263</w:t>
            </w:r>
          </w:p>
        </w:tc>
        <w:tc>
          <w:tcPr>
            <w:tcW w:w="2534" w:type="dxa"/>
            <w:tcBorders>
              <w:top w:val="nil"/>
              <w:left w:val="nil"/>
              <w:bottom w:val="single" w:sz="4" w:space="0" w:color="auto"/>
              <w:right w:val="single" w:sz="4" w:space="0" w:color="auto"/>
            </w:tcBorders>
            <w:noWrap/>
            <w:vAlign w:val="center"/>
            <w:hideMark/>
          </w:tcPr>
          <w:p w14:paraId="273D65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9792A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384EDD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49970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D459CD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AD43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2264</w:t>
            </w:r>
          </w:p>
        </w:tc>
        <w:tc>
          <w:tcPr>
            <w:tcW w:w="2534" w:type="dxa"/>
            <w:tcBorders>
              <w:top w:val="nil"/>
              <w:left w:val="nil"/>
              <w:bottom w:val="single" w:sz="4" w:space="0" w:color="auto"/>
              <w:right w:val="single" w:sz="4" w:space="0" w:color="auto"/>
            </w:tcBorders>
            <w:noWrap/>
            <w:vAlign w:val="center"/>
            <w:hideMark/>
          </w:tcPr>
          <w:p w14:paraId="200E66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638735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50ED5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1838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50FD24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9F2A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2265</w:t>
            </w:r>
          </w:p>
        </w:tc>
        <w:tc>
          <w:tcPr>
            <w:tcW w:w="2534" w:type="dxa"/>
            <w:tcBorders>
              <w:top w:val="nil"/>
              <w:left w:val="nil"/>
              <w:bottom w:val="single" w:sz="4" w:space="0" w:color="auto"/>
              <w:right w:val="single" w:sz="4" w:space="0" w:color="auto"/>
            </w:tcBorders>
            <w:noWrap/>
            <w:vAlign w:val="center"/>
            <w:hideMark/>
          </w:tcPr>
          <w:p w14:paraId="5F2083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D7183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6DFAF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E6B4A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1DE04AC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0201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2266</w:t>
            </w:r>
          </w:p>
        </w:tc>
        <w:tc>
          <w:tcPr>
            <w:tcW w:w="2534" w:type="dxa"/>
            <w:tcBorders>
              <w:top w:val="nil"/>
              <w:left w:val="nil"/>
              <w:bottom w:val="single" w:sz="4" w:space="0" w:color="auto"/>
              <w:right w:val="single" w:sz="4" w:space="0" w:color="auto"/>
            </w:tcBorders>
            <w:noWrap/>
            <w:vAlign w:val="center"/>
            <w:hideMark/>
          </w:tcPr>
          <w:p w14:paraId="271278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0AACB9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1F553A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3C028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46AD20D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A20F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2267</w:t>
            </w:r>
          </w:p>
        </w:tc>
        <w:tc>
          <w:tcPr>
            <w:tcW w:w="2534" w:type="dxa"/>
            <w:tcBorders>
              <w:top w:val="nil"/>
              <w:left w:val="nil"/>
              <w:bottom w:val="single" w:sz="4" w:space="0" w:color="auto"/>
              <w:right w:val="single" w:sz="4" w:space="0" w:color="auto"/>
            </w:tcBorders>
            <w:noWrap/>
            <w:vAlign w:val="center"/>
            <w:hideMark/>
          </w:tcPr>
          <w:p w14:paraId="243DA0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B4502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182F0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756C4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2B7A89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D094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2268</w:t>
            </w:r>
          </w:p>
        </w:tc>
        <w:tc>
          <w:tcPr>
            <w:tcW w:w="2534" w:type="dxa"/>
            <w:tcBorders>
              <w:top w:val="nil"/>
              <w:left w:val="nil"/>
              <w:bottom w:val="single" w:sz="4" w:space="0" w:color="auto"/>
              <w:right w:val="single" w:sz="4" w:space="0" w:color="auto"/>
            </w:tcBorders>
            <w:noWrap/>
            <w:vAlign w:val="center"/>
            <w:hideMark/>
          </w:tcPr>
          <w:p w14:paraId="2EDC8F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E72FA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BFF20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599A7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CAB66B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CB1C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2269</w:t>
            </w:r>
          </w:p>
        </w:tc>
        <w:tc>
          <w:tcPr>
            <w:tcW w:w="2534" w:type="dxa"/>
            <w:tcBorders>
              <w:top w:val="nil"/>
              <w:left w:val="nil"/>
              <w:bottom w:val="single" w:sz="4" w:space="0" w:color="auto"/>
              <w:right w:val="single" w:sz="4" w:space="0" w:color="auto"/>
            </w:tcBorders>
            <w:noWrap/>
            <w:vAlign w:val="center"/>
            <w:hideMark/>
          </w:tcPr>
          <w:p w14:paraId="2D0849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1EA24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E7793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7196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A0DD4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8F58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2270</w:t>
            </w:r>
          </w:p>
        </w:tc>
        <w:tc>
          <w:tcPr>
            <w:tcW w:w="2534" w:type="dxa"/>
            <w:tcBorders>
              <w:top w:val="nil"/>
              <w:left w:val="nil"/>
              <w:bottom w:val="single" w:sz="4" w:space="0" w:color="auto"/>
              <w:right w:val="single" w:sz="4" w:space="0" w:color="auto"/>
            </w:tcBorders>
            <w:noWrap/>
            <w:vAlign w:val="center"/>
            <w:hideMark/>
          </w:tcPr>
          <w:p w14:paraId="144272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42110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38BF7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BAA94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FCD60C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991D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2271</w:t>
            </w:r>
          </w:p>
        </w:tc>
        <w:tc>
          <w:tcPr>
            <w:tcW w:w="2534" w:type="dxa"/>
            <w:tcBorders>
              <w:top w:val="nil"/>
              <w:left w:val="nil"/>
              <w:bottom w:val="single" w:sz="4" w:space="0" w:color="auto"/>
              <w:right w:val="single" w:sz="4" w:space="0" w:color="auto"/>
            </w:tcBorders>
            <w:noWrap/>
            <w:vAlign w:val="center"/>
            <w:hideMark/>
          </w:tcPr>
          <w:p w14:paraId="1001FB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71867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E42F7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A0D00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4.94</w:t>
            </w:r>
          </w:p>
        </w:tc>
      </w:tr>
      <w:tr w:rsidR="00E2040F" w:rsidRPr="00AB1E60" w14:paraId="1362426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50640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2272</w:t>
            </w:r>
          </w:p>
        </w:tc>
        <w:tc>
          <w:tcPr>
            <w:tcW w:w="2534" w:type="dxa"/>
            <w:tcBorders>
              <w:top w:val="nil"/>
              <w:left w:val="nil"/>
              <w:bottom w:val="single" w:sz="4" w:space="0" w:color="auto"/>
              <w:right w:val="single" w:sz="4" w:space="0" w:color="auto"/>
            </w:tcBorders>
            <w:noWrap/>
            <w:vAlign w:val="center"/>
            <w:hideMark/>
          </w:tcPr>
          <w:p w14:paraId="2BF4C7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8A463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583FC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381BD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0.97</w:t>
            </w:r>
          </w:p>
        </w:tc>
      </w:tr>
      <w:tr w:rsidR="00E2040F" w:rsidRPr="00AB1E60" w14:paraId="63C54F7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9ABC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2273</w:t>
            </w:r>
          </w:p>
        </w:tc>
        <w:tc>
          <w:tcPr>
            <w:tcW w:w="2534" w:type="dxa"/>
            <w:tcBorders>
              <w:top w:val="nil"/>
              <w:left w:val="nil"/>
              <w:bottom w:val="single" w:sz="4" w:space="0" w:color="auto"/>
              <w:right w:val="single" w:sz="4" w:space="0" w:color="auto"/>
            </w:tcBorders>
            <w:noWrap/>
            <w:vAlign w:val="center"/>
            <w:hideMark/>
          </w:tcPr>
          <w:p w14:paraId="3A3DFB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76E258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647503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825F8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4.965</w:t>
            </w:r>
          </w:p>
        </w:tc>
      </w:tr>
      <w:tr w:rsidR="00E2040F" w:rsidRPr="00AB1E60" w14:paraId="01070EC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8687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2274</w:t>
            </w:r>
          </w:p>
        </w:tc>
        <w:tc>
          <w:tcPr>
            <w:tcW w:w="2534" w:type="dxa"/>
            <w:tcBorders>
              <w:top w:val="nil"/>
              <w:left w:val="nil"/>
              <w:bottom w:val="single" w:sz="4" w:space="0" w:color="auto"/>
              <w:right w:val="single" w:sz="4" w:space="0" w:color="auto"/>
            </w:tcBorders>
            <w:noWrap/>
            <w:vAlign w:val="center"/>
            <w:hideMark/>
          </w:tcPr>
          <w:p w14:paraId="7B0A5D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7B3A8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24DDB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FE721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DCCD0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CED9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2275</w:t>
            </w:r>
          </w:p>
        </w:tc>
        <w:tc>
          <w:tcPr>
            <w:tcW w:w="2534" w:type="dxa"/>
            <w:tcBorders>
              <w:top w:val="nil"/>
              <w:left w:val="nil"/>
              <w:bottom w:val="single" w:sz="4" w:space="0" w:color="auto"/>
              <w:right w:val="single" w:sz="4" w:space="0" w:color="auto"/>
            </w:tcBorders>
            <w:noWrap/>
            <w:vAlign w:val="center"/>
            <w:hideMark/>
          </w:tcPr>
          <w:p w14:paraId="48785B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C66C3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D5641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192C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48F7A0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6A08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2276</w:t>
            </w:r>
          </w:p>
        </w:tc>
        <w:tc>
          <w:tcPr>
            <w:tcW w:w="2534" w:type="dxa"/>
            <w:tcBorders>
              <w:top w:val="nil"/>
              <w:left w:val="nil"/>
              <w:bottom w:val="single" w:sz="4" w:space="0" w:color="auto"/>
              <w:right w:val="single" w:sz="4" w:space="0" w:color="auto"/>
            </w:tcBorders>
            <w:noWrap/>
            <w:vAlign w:val="center"/>
            <w:hideMark/>
          </w:tcPr>
          <w:p w14:paraId="4FDA5D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74ACD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BAE86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7445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6B153C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489F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2277</w:t>
            </w:r>
          </w:p>
        </w:tc>
        <w:tc>
          <w:tcPr>
            <w:tcW w:w="2534" w:type="dxa"/>
            <w:tcBorders>
              <w:top w:val="nil"/>
              <w:left w:val="nil"/>
              <w:bottom w:val="single" w:sz="4" w:space="0" w:color="auto"/>
              <w:right w:val="single" w:sz="4" w:space="0" w:color="auto"/>
            </w:tcBorders>
            <w:noWrap/>
            <w:vAlign w:val="center"/>
            <w:hideMark/>
          </w:tcPr>
          <w:p w14:paraId="6022A0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B840E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42DD2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CE48A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2DA48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E7B2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2278</w:t>
            </w:r>
          </w:p>
        </w:tc>
        <w:tc>
          <w:tcPr>
            <w:tcW w:w="2534" w:type="dxa"/>
            <w:tcBorders>
              <w:top w:val="nil"/>
              <w:left w:val="nil"/>
              <w:bottom w:val="single" w:sz="4" w:space="0" w:color="auto"/>
              <w:right w:val="single" w:sz="4" w:space="0" w:color="auto"/>
            </w:tcBorders>
            <w:noWrap/>
            <w:vAlign w:val="center"/>
            <w:hideMark/>
          </w:tcPr>
          <w:p w14:paraId="72A50A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408498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39EA71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21962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19669A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B24D2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2279</w:t>
            </w:r>
          </w:p>
        </w:tc>
        <w:tc>
          <w:tcPr>
            <w:tcW w:w="2534" w:type="dxa"/>
            <w:tcBorders>
              <w:top w:val="nil"/>
              <w:left w:val="nil"/>
              <w:bottom w:val="single" w:sz="4" w:space="0" w:color="auto"/>
              <w:right w:val="single" w:sz="4" w:space="0" w:color="auto"/>
            </w:tcBorders>
            <w:noWrap/>
            <w:vAlign w:val="center"/>
            <w:hideMark/>
          </w:tcPr>
          <w:p w14:paraId="6EAF24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01526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684A2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95DE1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D00F74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5F0D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2280</w:t>
            </w:r>
          </w:p>
        </w:tc>
        <w:tc>
          <w:tcPr>
            <w:tcW w:w="2534" w:type="dxa"/>
            <w:tcBorders>
              <w:top w:val="nil"/>
              <w:left w:val="nil"/>
              <w:bottom w:val="single" w:sz="4" w:space="0" w:color="auto"/>
              <w:right w:val="single" w:sz="4" w:space="0" w:color="auto"/>
            </w:tcBorders>
            <w:noWrap/>
            <w:vAlign w:val="center"/>
            <w:hideMark/>
          </w:tcPr>
          <w:p w14:paraId="73872A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37AA6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34E57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70FF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5.19</w:t>
            </w:r>
          </w:p>
        </w:tc>
      </w:tr>
      <w:tr w:rsidR="00E2040F" w:rsidRPr="00AB1E60" w14:paraId="22B5823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91B92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2281</w:t>
            </w:r>
          </w:p>
        </w:tc>
        <w:tc>
          <w:tcPr>
            <w:tcW w:w="2534" w:type="dxa"/>
            <w:tcBorders>
              <w:top w:val="nil"/>
              <w:left w:val="nil"/>
              <w:bottom w:val="single" w:sz="4" w:space="0" w:color="auto"/>
              <w:right w:val="single" w:sz="4" w:space="0" w:color="auto"/>
            </w:tcBorders>
            <w:noWrap/>
            <w:vAlign w:val="center"/>
            <w:hideMark/>
          </w:tcPr>
          <w:p w14:paraId="31C935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F1EBD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94FC9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EC27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5.19</w:t>
            </w:r>
          </w:p>
        </w:tc>
      </w:tr>
      <w:tr w:rsidR="00E2040F" w:rsidRPr="00AB1E60" w14:paraId="1A942E0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5080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2282</w:t>
            </w:r>
          </w:p>
        </w:tc>
        <w:tc>
          <w:tcPr>
            <w:tcW w:w="2534" w:type="dxa"/>
            <w:tcBorders>
              <w:top w:val="nil"/>
              <w:left w:val="nil"/>
              <w:bottom w:val="single" w:sz="4" w:space="0" w:color="auto"/>
              <w:right w:val="single" w:sz="4" w:space="0" w:color="auto"/>
            </w:tcBorders>
            <w:noWrap/>
            <w:vAlign w:val="center"/>
            <w:hideMark/>
          </w:tcPr>
          <w:p w14:paraId="3357A0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钢制吊柜（靠边型）</w:t>
            </w:r>
          </w:p>
        </w:tc>
        <w:tc>
          <w:tcPr>
            <w:tcW w:w="4412" w:type="dxa"/>
            <w:tcBorders>
              <w:top w:val="nil"/>
              <w:left w:val="nil"/>
              <w:bottom w:val="single" w:sz="4" w:space="0" w:color="auto"/>
              <w:right w:val="single" w:sz="4" w:space="0" w:color="auto"/>
            </w:tcBorders>
            <w:noWrap/>
            <w:vAlign w:val="center"/>
            <w:hideMark/>
          </w:tcPr>
          <w:p w14:paraId="43B74E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 xml:space="preserve"> L*300mm*600mm</w:t>
            </w:r>
          </w:p>
        </w:tc>
        <w:tc>
          <w:tcPr>
            <w:tcW w:w="542" w:type="dxa"/>
            <w:tcBorders>
              <w:top w:val="nil"/>
              <w:left w:val="nil"/>
              <w:bottom w:val="single" w:sz="4" w:space="0" w:color="auto"/>
              <w:right w:val="single" w:sz="4" w:space="0" w:color="auto"/>
            </w:tcBorders>
            <w:noWrap/>
            <w:vAlign w:val="center"/>
            <w:hideMark/>
          </w:tcPr>
          <w:p w14:paraId="6A49ED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1335D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5.25</w:t>
            </w:r>
          </w:p>
        </w:tc>
      </w:tr>
      <w:tr w:rsidR="00E2040F" w:rsidRPr="00AB1E60" w14:paraId="018C638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B5F5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2283</w:t>
            </w:r>
          </w:p>
        </w:tc>
        <w:tc>
          <w:tcPr>
            <w:tcW w:w="2534" w:type="dxa"/>
            <w:tcBorders>
              <w:top w:val="nil"/>
              <w:left w:val="nil"/>
              <w:bottom w:val="single" w:sz="4" w:space="0" w:color="auto"/>
              <w:right w:val="single" w:sz="4" w:space="0" w:color="auto"/>
            </w:tcBorders>
            <w:noWrap/>
            <w:vAlign w:val="center"/>
            <w:hideMark/>
          </w:tcPr>
          <w:p w14:paraId="7CA70C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F9C96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550B7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48AF2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94CE3D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D266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2284</w:t>
            </w:r>
          </w:p>
        </w:tc>
        <w:tc>
          <w:tcPr>
            <w:tcW w:w="2534" w:type="dxa"/>
            <w:tcBorders>
              <w:top w:val="nil"/>
              <w:left w:val="nil"/>
              <w:bottom w:val="single" w:sz="4" w:space="0" w:color="auto"/>
              <w:right w:val="single" w:sz="4" w:space="0" w:color="auto"/>
            </w:tcBorders>
            <w:noWrap/>
            <w:vAlign w:val="center"/>
            <w:hideMark/>
          </w:tcPr>
          <w:p w14:paraId="7FBF2B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3FB89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3DDFD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655EC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2008AD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CEAA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2285</w:t>
            </w:r>
          </w:p>
        </w:tc>
        <w:tc>
          <w:tcPr>
            <w:tcW w:w="2534" w:type="dxa"/>
            <w:tcBorders>
              <w:top w:val="nil"/>
              <w:left w:val="nil"/>
              <w:bottom w:val="single" w:sz="4" w:space="0" w:color="auto"/>
              <w:right w:val="single" w:sz="4" w:space="0" w:color="auto"/>
            </w:tcBorders>
            <w:noWrap/>
            <w:vAlign w:val="center"/>
            <w:hideMark/>
          </w:tcPr>
          <w:p w14:paraId="5465EA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4D8C8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B9997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E4AAD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36EAEF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DA1C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2286</w:t>
            </w:r>
          </w:p>
        </w:tc>
        <w:tc>
          <w:tcPr>
            <w:tcW w:w="2534" w:type="dxa"/>
            <w:tcBorders>
              <w:top w:val="nil"/>
              <w:left w:val="nil"/>
              <w:bottom w:val="single" w:sz="4" w:space="0" w:color="auto"/>
              <w:right w:val="single" w:sz="4" w:space="0" w:color="auto"/>
            </w:tcBorders>
            <w:noWrap/>
            <w:vAlign w:val="center"/>
            <w:hideMark/>
          </w:tcPr>
          <w:p w14:paraId="7F7CFF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9584F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BFF1A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4AF48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D6B4A0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3B34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2287</w:t>
            </w:r>
          </w:p>
        </w:tc>
        <w:tc>
          <w:tcPr>
            <w:tcW w:w="2534" w:type="dxa"/>
            <w:tcBorders>
              <w:top w:val="nil"/>
              <w:left w:val="nil"/>
              <w:bottom w:val="single" w:sz="4" w:space="0" w:color="auto"/>
              <w:right w:val="single" w:sz="4" w:space="0" w:color="auto"/>
            </w:tcBorders>
            <w:noWrap/>
            <w:vAlign w:val="center"/>
            <w:hideMark/>
          </w:tcPr>
          <w:p w14:paraId="425B60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69DB4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B1E86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2131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595210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02D5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2288</w:t>
            </w:r>
          </w:p>
        </w:tc>
        <w:tc>
          <w:tcPr>
            <w:tcW w:w="2534" w:type="dxa"/>
            <w:tcBorders>
              <w:top w:val="nil"/>
              <w:left w:val="nil"/>
              <w:bottom w:val="single" w:sz="4" w:space="0" w:color="auto"/>
              <w:right w:val="single" w:sz="4" w:space="0" w:color="auto"/>
            </w:tcBorders>
            <w:noWrap/>
            <w:vAlign w:val="center"/>
            <w:hideMark/>
          </w:tcPr>
          <w:p w14:paraId="4FC40C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2F223A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4F2304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D62E2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591A0E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521C5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2289</w:t>
            </w:r>
          </w:p>
        </w:tc>
        <w:tc>
          <w:tcPr>
            <w:tcW w:w="2534" w:type="dxa"/>
            <w:tcBorders>
              <w:top w:val="nil"/>
              <w:left w:val="nil"/>
              <w:bottom w:val="single" w:sz="4" w:space="0" w:color="auto"/>
              <w:right w:val="single" w:sz="4" w:space="0" w:color="auto"/>
            </w:tcBorders>
            <w:noWrap/>
            <w:vAlign w:val="center"/>
            <w:hideMark/>
          </w:tcPr>
          <w:p w14:paraId="5B91F2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91A4D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11BDF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5053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4EB96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D7AE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2290</w:t>
            </w:r>
          </w:p>
        </w:tc>
        <w:tc>
          <w:tcPr>
            <w:tcW w:w="2534" w:type="dxa"/>
            <w:tcBorders>
              <w:top w:val="nil"/>
              <w:left w:val="nil"/>
              <w:bottom w:val="single" w:sz="4" w:space="0" w:color="auto"/>
              <w:right w:val="single" w:sz="4" w:space="0" w:color="auto"/>
            </w:tcBorders>
            <w:noWrap/>
            <w:vAlign w:val="center"/>
            <w:hideMark/>
          </w:tcPr>
          <w:p w14:paraId="533C9E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气瓶架</w:t>
            </w:r>
          </w:p>
        </w:tc>
        <w:tc>
          <w:tcPr>
            <w:tcW w:w="4412" w:type="dxa"/>
            <w:tcBorders>
              <w:top w:val="nil"/>
              <w:left w:val="nil"/>
              <w:bottom w:val="single" w:sz="4" w:space="0" w:color="auto"/>
              <w:right w:val="single" w:sz="4" w:space="0" w:color="auto"/>
            </w:tcBorders>
            <w:noWrap/>
            <w:vAlign w:val="center"/>
            <w:hideMark/>
          </w:tcPr>
          <w:p w14:paraId="57A62C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900*300*1000mm</w:t>
            </w:r>
          </w:p>
        </w:tc>
        <w:tc>
          <w:tcPr>
            <w:tcW w:w="542" w:type="dxa"/>
            <w:tcBorders>
              <w:top w:val="nil"/>
              <w:left w:val="nil"/>
              <w:bottom w:val="single" w:sz="4" w:space="0" w:color="auto"/>
              <w:right w:val="single" w:sz="4" w:space="0" w:color="auto"/>
            </w:tcBorders>
            <w:noWrap/>
            <w:vAlign w:val="center"/>
            <w:hideMark/>
          </w:tcPr>
          <w:p w14:paraId="1CF753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749CA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FA044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EB37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2291</w:t>
            </w:r>
          </w:p>
        </w:tc>
        <w:tc>
          <w:tcPr>
            <w:tcW w:w="2534" w:type="dxa"/>
            <w:tcBorders>
              <w:top w:val="nil"/>
              <w:left w:val="nil"/>
              <w:bottom w:val="single" w:sz="4" w:space="0" w:color="auto"/>
              <w:right w:val="single" w:sz="4" w:space="0" w:color="auto"/>
            </w:tcBorders>
            <w:noWrap/>
            <w:vAlign w:val="center"/>
            <w:hideMark/>
          </w:tcPr>
          <w:p w14:paraId="06CA3A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73BC2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AA41C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D5F8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6.75</w:t>
            </w:r>
          </w:p>
        </w:tc>
      </w:tr>
      <w:tr w:rsidR="00E2040F" w:rsidRPr="00AB1E60" w14:paraId="2D09BED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27958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2292</w:t>
            </w:r>
          </w:p>
        </w:tc>
        <w:tc>
          <w:tcPr>
            <w:tcW w:w="2534" w:type="dxa"/>
            <w:tcBorders>
              <w:top w:val="nil"/>
              <w:left w:val="nil"/>
              <w:bottom w:val="single" w:sz="4" w:space="0" w:color="auto"/>
              <w:right w:val="single" w:sz="4" w:space="0" w:color="auto"/>
            </w:tcBorders>
            <w:noWrap/>
            <w:vAlign w:val="center"/>
            <w:hideMark/>
          </w:tcPr>
          <w:p w14:paraId="54538A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3EBA3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1E38F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1F55D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6.75</w:t>
            </w:r>
          </w:p>
        </w:tc>
      </w:tr>
      <w:tr w:rsidR="00E2040F" w:rsidRPr="00AB1E60" w14:paraId="1B2C559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9EB5D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2293</w:t>
            </w:r>
          </w:p>
        </w:tc>
        <w:tc>
          <w:tcPr>
            <w:tcW w:w="2534" w:type="dxa"/>
            <w:tcBorders>
              <w:top w:val="nil"/>
              <w:left w:val="nil"/>
              <w:bottom w:val="single" w:sz="4" w:space="0" w:color="auto"/>
              <w:right w:val="single" w:sz="4" w:space="0" w:color="auto"/>
            </w:tcBorders>
            <w:noWrap/>
            <w:vAlign w:val="center"/>
            <w:hideMark/>
          </w:tcPr>
          <w:p w14:paraId="056279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钢制吊柜（靠边型）</w:t>
            </w:r>
          </w:p>
        </w:tc>
        <w:tc>
          <w:tcPr>
            <w:tcW w:w="4412" w:type="dxa"/>
            <w:tcBorders>
              <w:top w:val="nil"/>
              <w:left w:val="nil"/>
              <w:bottom w:val="single" w:sz="4" w:space="0" w:color="auto"/>
              <w:right w:val="single" w:sz="4" w:space="0" w:color="auto"/>
            </w:tcBorders>
            <w:noWrap/>
            <w:vAlign w:val="center"/>
            <w:hideMark/>
          </w:tcPr>
          <w:p w14:paraId="2DCC36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 xml:space="preserve"> L*300mm*600mm</w:t>
            </w:r>
          </w:p>
        </w:tc>
        <w:tc>
          <w:tcPr>
            <w:tcW w:w="542" w:type="dxa"/>
            <w:tcBorders>
              <w:top w:val="nil"/>
              <w:left w:val="nil"/>
              <w:bottom w:val="single" w:sz="4" w:space="0" w:color="auto"/>
              <w:right w:val="single" w:sz="4" w:space="0" w:color="auto"/>
            </w:tcBorders>
            <w:noWrap/>
            <w:vAlign w:val="center"/>
            <w:hideMark/>
          </w:tcPr>
          <w:p w14:paraId="0E613E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AE92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3.775</w:t>
            </w:r>
          </w:p>
        </w:tc>
      </w:tr>
      <w:tr w:rsidR="00E2040F" w:rsidRPr="00AB1E60" w14:paraId="51BF603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EDC8D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2294</w:t>
            </w:r>
          </w:p>
        </w:tc>
        <w:tc>
          <w:tcPr>
            <w:tcW w:w="2534" w:type="dxa"/>
            <w:tcBorders>
              <w:top w:val="nil"/>
              <w:left w:val="nil"/>
              <w:bottom w:val="single" w:sz="4" w:space="0" w:color="auto"/>
              <w:right w:val="single" w:sz="4" w:space="0" w:color="auto"/>
            </w:tcBorders>
            <w:noWrap/>
            <w:vAlign w:val="center"/>
            <w:hideMark/>
          </w:tcPr>
          <w:p w14:paraId="3E30F7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78870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85CBD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8D014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6B6914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DB57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2295</w:t>
            </w:r>
          </w:p>
        </w:tc>
        <w:tc>
          <w:tcPr>
            <w:tcW w:w="2534" w:type="dxa"/>
            <w:tcBorders>
              <w:top w:val="nil"/>
              <w:left w:val="nil"/>
              <w:bottom w:val="single" w:sz="4" w:space="0" w:color="auto"/>
              <w:right w:val="single" w:sz="4" w:space="0" w:color="auto"/>
            </w:tcBorders>
            <w:noWrap/>
            <w:vAlign w:val="center"/>
            <w:hideMark/>
          </w:tcPr>
          <w:p w14:paraId="3AB020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11D023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78ED45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17DEB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1.825</w:t>
            </w:r>
          </w:p>
        </w:tc>
      </w:tr>
      <w:tr w:rsidR="00E2040F" w:rsidRPr="00AB1E60" w14:paraId="7A12594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F100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2296</w:t>
            </w:r>
          </w:p>
        </w:tc>
        <w:tc>
          <w:tcPr>
            <w:tcW w:w="2534" w:type="dxa"/>
            <w:tcBorders>
              <w:top w:val="nil"/>
              <w:left w:val="nil"/>
              <w:bottom w:val="single" w:sz="4" w:space="0" w:color="auto"/>
              <w:right w:val="single" w:sz="4" w:space="0" w:color="auto"/>
            </w:tcBorders>
            <w:noWrap/>
            <w:vAlign w:val="center"/>
            <w:hideMark/>
          </w:tcPr>
          <w:p w14:paraId="5CA949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577BA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D2F53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94E4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31604C8"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2CF722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2297</w:t>
            </w:r>
          </w:p>
        </w:tc>
        <w:tc>
          <w:tcPr>
            <w:tcW w:w="2534" w:type="dxa"/>
            <w:tcBorders>
              <w:top w:val="nil"/>
              <w:left w:val="nil"/>
              <w:bottom w:val="single" w:sz="4" w:space="0" w:color="auto"/>
              <w:right w:val="single" w:sz="4" w:space="0" w:color="auto"/>
            </w:tcBorders>
            <w:noWrap/>
            <w:vAlign w:val="center"/>
            <w:hideMark/>
          </w:tcPr>
          <w:p w14:paraId="1FE413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0BC4E1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1B0D34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4B4B1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A48BC9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C211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2298</w:t>
            </w:r>
          </w:p>
        </w:tc>
        <w:tc>
          <w:tcPr>
            <w:tcW w:w="2534" w:type="dxa"/>
            <w:tcBorders>
              <w:top w:val="nil"/>
              <w:left w:val="nil"/>
              <w:bottom w:val="single" w:sz="4" w:space="0" w:color="auto"/>
              <w:right w:val="single" w:sz="4" w:space="0" w:color="auto"/>
            </w:tcBorders>
            <w:noWrap/>
            <w:vAlign w:val="center"/>
            <w:hideMark/>
          </w:tcPr>
          <w:p w14:paraId="7615C4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C0DD4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99FEB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28FB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0B3788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7742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2299</w:t>
            </w:r>
          </w:p>
        </w:tc>
        <w:tc>
          <w:tcPr>
            <w:tcW w:w="2534" w:type="dxa"/>
            <w:tcBorders>
              <w:top w:val="nil"/>
              <w:left w:val="nil"/>
              <w:bottom w:val="single" w:sz="4" w:space="0" w:color="auto"/>
              <w:right w:val="single" w:sz="4" w:space="0" w:color="auto"/>
            </w:tcBorders>
            <w:noWrap/>
            <w:vAlign w:val="center"/>
            <w:hideMark/>
          </w:tcPr>
          <w:p w14:paraId="714870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3008F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78178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E5A3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4A070C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24B7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2300</w:t>
            </w:r>
          </w:p>
        </w:tc>
        <w:tc>
          <w:tcPr>
            <w:tcW w:w="2534" w:type="dxa"/>
            <w:tcBorders>
              <w:top w:val="nil"/>
              <w:left w:val="nil"/>
              <w:bottom w:val="single" w:sz="4" w:space="0" w:color="auto"/>
              <w:right w:val="single" w:sz="4" w:space="0" w:color="auto"/>
            </w:tcBorders>
            <w:noWrap/>
            <w:vAlign w:val="center"/>
            <w:hideMark/>
          </w:tcPr>
          <w:p w14:paraId="3BB0DE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B6256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6A2BE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C79B8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D708CC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13B0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2301</w:t>
            </w:r>
          </w:p>
        </w:tc>
        <w:tc>
          <w:tcPr>
            <w:tcW w:w="2534" w:type="dxa"/>
            <w:tcBorders>
              <w:top w:val="nil"/>
              <w:left w:val="nil"/>
              <w:bottom w:val="single" w:sz="4" w:space="0" w:color="auto"/>
              <w:right w:val="single" w:sz="4" w:space="0" w:color="auto"/>
            </w:tcBorders>
            <w:noWrap/>
            <w:vAlign w:val="center"/>
            <w:hideMark/>
          </w:tcPr>
          <w:p w14:paraId="207283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43A66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2F689D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6ADB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24C449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1D4D6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2302</w:t>
            </w:r>
          </w:p>
        </w:tc>
        <w:tc>
          <w:tcPr>
            <w:tcW w:w="2534" w:type="dxa"/>
            <w:tcBorders>
              <w:top w:val="nil"/>
              <w:left w:val="nil"/>
              <w:bottom w:val="single" w:sz="4" w:space="0" w:color="auto"/>
              <w:right w:val="single" w:sz="4" w:space="0" w:color="auto"/>
            </w:tcBorders>
            <w:noWrap/>
            <w:vAlign w:val="center"/>
            <w:hideMark/>
          </w:tcPr>
          <w:p w14:paraId="6D2685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9D4BD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17112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E21B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7DA87F4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F11E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2303</w:t>
            </w:r>
          </w:p>
        </w:tc>
        <w:tc>
          <w:tcPr>
            <w:tcW w:w="2534" w:type="dxa"/>
            <w:tcBorders>
              <w:top w:val="nil"/>
              <w:left w:val="nil"/>
              <w:bottom w:val="single" w:sz="4" w:space="0" w:color="auto"/>
              <w:right w:val="single" w:sz="4" w:space="0" w:color="auto"/>
            </w:tcBorders>
            <w:noWrap/>
            <w:vAlign w:val="center"/>
            <w:hideMark/>
          </w:tcPr>
          <w:p w14:paraId="472D76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622AC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B460E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99900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9.35</w:t>
            </w:r>
          </w:p>
        </w:tc>
      </w:tr>
      <w:tr w:rsidR="00E2040F" w:rsidRPr="00AB1E60" w14:paraId="4A8B9FB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428E6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2304</w:t>
            </w:r>
          </w:p>
        </w:tc>
        <w:tc>
          <w:tcPr>
            <w:tcW w:w="2534" w:type="dxa"/>
            <w:tcBorders>
              <w:top w:val="nil"/>
              <w:left w:val="nil"/>
              <w:bottom w:val="single" w:sz="4" w:space="0" w:color="auto"/>
              <w:right w:val="single" w:sz="4" w:space="0" w:color="auto"/>
            </w:tcBorders>
            <w:noWrap/>
            <w:vAlign w:val="center"/>
            <w:hideMark/>
          </w:tcPr>
          <w:p w14:paraId="701106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83EFA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32F49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8283B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9.35</w:t>
            </w:r>
          </w:p>
        </w:tc>
      </w:tr>
      <w:tr w:rsidR="00E2040F" w:rsidRPr="00AB1E60" w14:paraId="07042BF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97AF1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2305</w:t>
            </w:r>
          </w:p>
        </w:tc>
        <w:tc>
          <w:tcPr>
            <w:tcW w:w="2534" w:type="dxa"/>
            <w:tcBorders>
              <w:top w:val="nil"/>
              <w:left w:val="nil"/>
              <w:bottom w:val="single" w:sz="4" w:space="0" w:color="auto"/>
              <w:right w:val="single" w:sz="4" w:space="0" w:color="auto"/>
            </w:tcBorders>
            <w:noWrap/>
            <w:vAlign w:val="center"/>
            <w:hideMark/>
          </w:tcPr>
          <w:p w14:paraId="2C8989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钢制吊柜（靠边型）</w:t>
            </w:r>
          </w:p>
        </w:tc>
        <w:tc>
          <w:tcPr>
            <w:tcW w:w="4412" w:type="dxa"/>
            <w:tcBorders>
              <w:top w:val="nil"/>
              <w:left w:val="nil"/>
              <w:bottom w:val="single" w:sz="4" w:space="0" w:color="auto"/>
              <w:right w:val="single" w:sz="4" w:space="0" w:color="auto"/>
            </w:tcBorders>
            <w:noWrap/>
            <w:vAlign w:val="center"/>
            <w:hideMark/>
          </w:tcPr>
          <w:p w14:paraId="337A0B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 xml:space="preserve"> L*300mm*600mm</w:t>
            </w:r>
          </w:p>
        </w:tc>
        <w:tc>
          <w:tcPr>
            <w:tcW w:w="542" w:type="dxa"/>
            <w:tcBorders>
              <w:top w:val="nil"/>
              <w:left w:val="nil"/>
              <w:bottom w:val="single" w:sz="4" w:space="0" w:color="auto"/>
              <w:right w:val="single" w:sz="4" w:space="0" w:color="auto"/>
            </w:tcBorders>
            <w:noWrap/>
            <w:vAlign w:val="center"/>
            <w:hideMark/>
          </w:tcPr>
          <w:p w14:paraId="6C0E39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8B9B2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04E87FB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163F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2306</w:t>
            </w:r>
          </w:p>
        </w:tc>
        <w:tc>
          <w:tcPr>
            <w:tcW w:w="2534" w:type="dxa"/>
            <w:tcBorders>
              <w:top w:val="nil"/>
              <w:left w:val="nil"/>
              <w:bottom w:val="single" w:sz="4" w:space="0" w:color="auto"/>
              <w:right w:val="single" w:sz="4" w:space="0" w:color="auto"/>
            </w:tcBorders>
            <w:noWrap/>
            <w:vAlign w:val="center"/>
            <w:hideMark/>
          </w:tcPr>
          <w:p w14:paraId="5E9961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D3E4B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9EE21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F7ACB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58B48C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7945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2307</w:t>
            </w:r>
          </w:p>
        </w:tc>
        <w:tc>
          <w:tcPr>
            <w:tcW w:w="2534" w:type="dxa"/>
            <w:tcBorders>
              <w:top w:val="nil"/>
              <w:left w:val="nil"/>
              <w:bottom w:val="single" w:sz="4" w:space="0" w:color="auto"/>
              <w:right w:val="single" w:sz="4" w:space="0" w:color="auto"/>
            </w:tcBorders>
            <w:noWrap/>
            <w:vAlign w:val="center"/>
            <w:hideMark/>
          </w:tcPr>
          <w:p w14:paraId="556A84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26A0B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935CD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029FA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60441C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740A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2308</w:t>
            </w:r>
          </w:p>
        </w:tc>
        <w:tc>
          <w:tcPr>
            <w:tcW w:w="2534" w:type="dxa"/>
            <w:tcBorders>
              <w:top w:val="nil"/>
              <w:left w:val="nil"/>
              <w:bottom w:val="single" w:sz="4" w:space="0" w:color="auto"/>
              <w:right w:val="single" w:sz="4" w:space="0" w:color="auto"/>
            </w:tcBorders>
            <w:noWrap/>
            <w:vAlign w:val="center"/>
            <w:hideMark/>
          </w:tcPr>
          <w:p w14:paraId="2DD04F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B8E09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316EE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B709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F26F5D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5B81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2309</w:t>
            </w:r>
          </w:p>
        </w:tc>
        <w:tc>
          <w:tcPr>
            <w:tcW w:w="2534" w:type="dxa"/>
            <w:tcBorders>
              <w:top w:val="nil"/>
              <w:left w:val="nil"/>
              <w:bottom w:val="single" w:sz="4" w:space="0" w:color="auto"/>
              <w:right w:val="single" w:sz="4" w:space="0" w:color="auto"/>
            </w:tcBorders>
            <w:noWrap/>
            <w:vAlign w:val="center"/>
            <w:hideMark/>
          </w:tcPr>
          <w:p w14:paraId="0D87A7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82E8F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D4FCD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97EC3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259F3D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B1C8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2310</w:t>
            </w:r>
          </w:p>
        </w:tc>
        <w:tc>
          <w:tcPr>
            <w:tcW w:w="2534" w:type="dxa"/>
            <w:tcBorders>
              <w:top w:val="nil"/>
              <w:left w:val="nil"/>
              <w:bottom w:val="single" w:sz="4" w:space="0" w:color="auto"/>
              <w:right w:val="single" w:sz="4" w:space="0" w:color="auto"/>
            </w:tcBorders>
            <w:noWrap/>
            <w:vAlign w:val="center"/>
            <w:hideMark/>
          </w:tcPr>
          <w:p w14:paraId="336A1F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0955C3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3A33E1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5296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1EDD16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FECE8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2311</w:t>
            </w:r>
          </w:p>
        </w:tc>
        <w:tc>
          <w:tcPr>
            <w:tcW w:w="2534" w:type="dxa"/>
            <w:tcBorders>
              <w:top w:val="nil"/>
              <w:left w:val="nil"/>
              <w:bottom w:val="single" w:sz="4" w:space="0" w:color="auto"/>
              <w:right w:val="single" w:sz="4" w:space="0" w:color="auto"/>
            </w:tcBorders>
            <w:noWrap/>
            <w:vAlign w:val="center"/>
            <w:hideMark/>
          </w:tcPr>
          <w:p w14:paraId="0EAC15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AB93A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F178D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A18E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53B4657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8780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2312</w:t>
            </w:r>
          </w:p>
        </w:tc>
        <w:tc>
          <w:tcPr>
            <w:tcW w:w="2534" w:type="dxa"/>
            <w:tcBorders>
              <w:top w:val="nil"/>
              <w:left w:val="nil"/>
              <w:bottom w:val="single" w:sz="4" w:space="0" w:color="auto"/>
              <w:right w:val="single" w:sz="4" w:space="0" w:color="auto"/>
            </w:tcBorders>
            <w:noWrap/>
            <w:vAlign w:val="center"/>
            <w:hideMark/>
          </w:tcPr>
          <w:p w14:paraId="485713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F9860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3B903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BCD07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w:t>
            </w:r>
          </w:p>
        </w:tc>
      </w:tr>
      <w:tr w:rsidR="00E2040F" w:rsidRPr="00AB1E60" w14:paraId="466468F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AA60D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2313</w:t>
            </w:r>
          </w:p>
        </w:tc>
        <w:tc>
          <w:tcPr>
            <w:tcW w:w="2534" w:type="dxa"/>
            <w:tcBorders>
              <w:top w:val="nil"/>
              <w:left w:val="nil"/>
              <w:bottom w:val="single" w:sz="4" w:space="0" w:color="auto"/>
              <w:right w:val="single" w:sz="4" w:space="0" w:color="auto"/>
            </w:tcBorders>
            <w:noWrap/>
            <w:vAlign w:val="center"/>
            <w:hideMark/>
          </w:tcPr>
          <w:p w14:paraId="5F64B8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60E3F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BB1C1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D5B65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w:t>
            </w:r>
          </w:p>
        </w:tc>
      </w:tr>
      <w:tr w:rsidR="00E2040F" w:rsidRPr="00AB1E60" w14:paraId="44CB00A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1C6F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2314</w:t>
            </w:r>
          </w:p>
        </w:tc>
        <w:tc>
          <w:tcPr>
            <w:tcW w:w="2534" w:type="dxa"/>
            <w:tcBorders>
              <w:top w:val="nil"/>
              <w:left w:val="nil"/>
              <w:bottom w:val="single" w:sz="4" w:space="0" w:color="auto"/>
              <w:right w:val="single" w:sz="4" w:space="0" w:color="auto"/>
            </w:tcBorders>
            <w:noWrap/>
            <w:vAlign w:val="center"/>
            <w:hideMark/>
          </w:tcPr>
          <w:p w14:paraId="7EF706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5CC53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AACCA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1E4E2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D4B258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E444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2315</w:t>
            </w:r>
          </w:p>
        </w:tc>
        <w:tc>
          <w:tcPr>
            <w:tcW w:w="2534" w:type="dxa"/>
            <w:tcBorders>
              <w:top w:val="nil"/>
              <w:left w:val="nil"/>
              <w:bottom w:val="single" w:sz="4" w:space="0" w:color="auto"/>
              <w:right w:val="single" w:sz="4" w:space="0" w:color="auto"/>
            </w:tcBorders>
            <w:noWrap/>
            <w:vAlign w:val="center"/>
            <w:hideMark/>
          </w:tcPr>
          <w:p w14:paraId="622231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4C9AA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7B194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28FAF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4.49</w:t>
            </w:r>
          </w:p>
        </w:tc>
      </w:tr>
      <w:tr w:rsidR="00E2040F" w:rsidRPr="00AB1E60" w14:paraId="054048B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6EB4F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2316</w:t>
            </w:r>
          </w:p>
        </w:tc>
        <w:tc>
          <w:tcPr>
            <w:tcW w:w="2534" w:type="dxa"/>
            <w:tcBorders>
              <w:top w:val="nil"/>
              <w:left w:val="nil"/>
              <w:bottom w:val="single" w:sz="4" w:space="0" w:color="auto"/>
              <w:right w:val="single" w:sz="4" w:space="0" w:color="auto"/>
            </w:tcBorders>
            <w:noWrap/>
            <w:vAlign w:val="center"/>
            <w:hideMark/>
          </w:tcPr>
          <w:p w14:paraId="3C551E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88918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E833F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C2A7E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4.49</w:t>
            </w:r>
          </w:p>
        </w:tc>
      </w:tr>
      <w:tr w:rsidR="00E2040F" w:rsidRPr="00AB1E60" w14:paraId="14BC61F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E32E5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2317</w:t>
            </w:r>
          </w:p>
        </w:tc>
        <w:tc>
          <w:tcPr>
            <w:tcW w:w="2534" w:type="dxa"/>
            <w:tcBorders>
              <w:top w:val="nil"/>
              <w:left w:val="nil"/>
              <w:bottom w:val="single" w:sz="4" w:space="0" w:color="auto"/>
              <w:right w:val="single" w:sz="4" w:space="0" w:color="auto"/>
            </w:tcBorders>
            <w:noWrap/>
            <w:vAlign w:val="center"/>
            <w:hideMark/>
          </w:tcPr>
          <w:p w14:paraId="519F43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5F037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B8236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5EB1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6F36C4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0764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2318</w:t>
            </w:r>
          </w:p>
        </w:tc>
        <w:tc>
          <w:tcPr>
            <w:tcW w:w="2534" w:type="dxa"/>
            <w:tcBorders>
              <w:top w:val="nil"/>
              <w:left w:val="nil"/>
              <w:bottom w:val="single" w:sz="4" w:space="0" w:color="auto"/>
              <w:right w:val="single" w:sz="4" w:space="0" w:color="auto"/>
            </w:tcBorders>
            <w:noWrap/>
            <w:vAlign w:val="center"/>
            <w:hideMark/>
          </w:tcPr>
          <w:p w14:paraId="2899E5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30E64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A2477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40BE2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740CE0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8E58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2319</w:t>
            </w:r>
          </w:p>
        </w:tc>
        <w:tc>
          <w:tcPr>
            <w:tcW w:w="2534" w:type="dxa"/>
            <w:tcBorders>
              <w:top w:val="nil"/>
              <w:left w:val="nil"/>
              <w:bottom w:val="single" w:sz="4" w:space="0" w:color="auto"/>
              <w:right w:val="single" w:sz="4" w:space="0" w:color="auto"/>
            </w:tcBorders>
            <w:noWrap/>
            <w:vAlign w:val="center"/>
            <w:hideMark/>
          </w:tcPr>
          <w:p w14:paraId="46D9BB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A0927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3C4558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B6D32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22CB1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2C0F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2320</w:t>
            </w:r>
          </w:p>
        </w:tc>
        <w:tc>
          <w:tcPr>
            <w:tcW w:w="2534" w:type="dxa"/>
            <w:tcBorders>
              <w:top w:val="nil"/>
              <w:left w:val="nil"/>
              <w:bottom w:val="single" w:sz="4" w:space="0" w:color="auto"/>
              <w:right w:val="single" w:sz="4" w:space="0" w:color="auto"/>
            </w:tcBorders>
            <w:noWrap/>
            <w:vAlign w:val="center"/>
            <w:hideMark/>
          </w:tcPr>
          <w:p w14:paraId="516AB6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5FA9F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AC646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394E5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7AFF3B5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7960A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2321</w:t>
            </w:r>
          </w:p>
        </w:tc>
        <w:tc>
          <w:tcPr>
            <w:tcW w:w="2534" w:type="dxa"/>
            <w:tcBorders>
              <w:top w:val="nil"/>
              <w:left w:val="nil"/>
              <w:bottom w:val="single" w:sz="4" w:space="0" w:color="auto"/>
              <w:right w:val="single" w:sz="4" w:space="0" w:color="auto"/>
            </w:tcBorders>
            <w:noWrap/>
            <w:vAlign w:val="center"/>
            <w:hideMark/>
          </w:tcPr>
          <w:p w14:paraId="420F54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123DB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7AEA9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A97B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59270B7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9376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2322</w:t>
            </w:r>
          </w:p>
        </w:tc>
        <w:tc>
          <w:tcPr>
            <w:tcW w:w="2534" w:type="dxa"/>
            <w:tcBorders>
              <w:top w:val="nil"/>
              <w:left w:val="nil"/>
              <w:bottom w:val="single" w:sz="4" w:space="0" w:color="auto"/>
              <w:right w:val="single" w:sz="4" w:space="0" w:color="auto"/>
            </w:tcBorders>
            <w:noWrap/>
            <w:vAlign w:val="center"/>
            <w:hideMark/>
          </w:tcPr>
          <w:p w14:paraId="3025CD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54CB1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A4957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AA5E3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w:t>
            </w:r>
          </w:p>
        </w:tc>
      </w:tr>
      <w:tr w:rsidR="00E2040F" w:rsidRPr="00AB1E60" w14:paraId="5E1E53C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9EEB4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2323</w:t>
            </w:r>
          </w:p>
        </w:tc>
        <w:tc>
          <w:tcPr>
            <w:tcW w:w="2534" w:type="dxa"/>
            <w:tcBorders>
              <w:top w:val="nil"/>
              <w:left w:val="nil"/>
              <w:bottom w:val="single" w:sz="4" w:space="0" w:color="auto"/>
              <w:right w:val="single" w:sz="4" w:space="0" w:color="auto"/>
            </w:tcBorders>
            <w:noWrap/>
            <w:vAlign w:val="center"/>
            <w:hideMark/>
          </w:tcPr>
          <w:p w14:paraId="65A008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7682C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281FF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03D63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4.2</w:t>
            </w:r>
          </w:p>
        </w:tc>
      </w:tr>
      <w:tr w:rsidR="00E2040F" w:rsidRPr="00AB1E60" w14:paraId="5B87025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7FFD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2324</w:t>
            </w:r>
          </w:p>
        </w:tc>
        <w:tc>
          <w:tcPr>
            <w:tcW w:w="2534" w:type="dxa"/>
            <w:tcBorders>
              <w:top w:val="nil"/>
              <w:left w:val="nil"/>
              <w:bottom w:val="single" w:sz="4" w:space="0" w:color="auto"/>
              <w:right w:val="single" w:sz="4" w:space="0" w:color="auto"/>
            </w:tcBorders>
            <w:noWrap/>
            <w:vAlign w:val="center"/>
            <w:hideMark/>
          </w:tcPr>
          <w:p w14:paraId="652A81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AC4BC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87C68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D403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3.765</w:t>
            </w:r>
          </w:p>
        </w:tc>
      </w:tr>
      <w:tr w:rsidR="00E2040F" w:rsidRPr="00AB1E60" w14:paraId="55CFD06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5708E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2325</w:t>
            </w:r>
          </w:p>
        </w:tc>
        <w:tc>
          <w:tcPr>
            <w:tcW w:w="2534" w:type="dxa"/>
            <w:tcBorders>
              <w:top w:val="nil"/>
              <w:left w:val="nil"/>
              <w:bottom w:val="single" w:sz="4" w:space="0" w:color="auto"/>
              <w:right w:val="single" w:sz="4" w:space="0" w:color="auto"/>
            </w:tcBorders>
            <w:noWrap/>
            <w:vAlign w:val="center"/>
            <w:hideMark/>
          </w:tcPr>
          <w:p w14:paraId="2A0684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71625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7A5A0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80794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3.765</w:t>
            </w:r>
          </w:p>
        </w:tc>
      </w:tr>
      <w:tr w:rsidR="00E2040F" w:rsidRPr="00AB1E60" w14:paraId="7C2CE7A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7B58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2326</w:t>
            </w:r>
          </w:p>
        </w:tc>
        <w:tc>
          <w:tcPr>
            <w:tcW w:w="2534" w:type="dxa"/>
            <w:tcBorders>
              <w:top w:val="nil"/>
              <w:left w:val="nil"/>
              <w:bottom w:val="single" w:sz="4" w:space="0" w:color="auto"/>
              <w:right w:val="single" w:sz="4" w:space="0" w:color="auto"/>
            </w:tcBorders>
            <w:noWrap/>
            <w:vAlign w:val="center"/>
            <w:hideMark/>
          </w:tcPr>
          <w:p w14:paraId="370FAE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F9DB1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FAAE3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9E2C8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5.15</w:t>
            </w:r>
          </w:p>
        </w:tc>
      </w:tr>
      <w:tr w:rsidR="00E2040F" w:rsidRPr="00AB1E60" w14:paraId="271C1BE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1C0E6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2327</w:t>
            </w:r>
          </w:p>
        </w:tc>
        <w:tc>
          <w:tcPr>
            <w:tcW w:w="2534" w:type="dxa"/>
            <w:tcBorders>
              <w:top w:val="nil"/>
              <w:left w:val="nil"/>
              <w:bottom w:val="single" w:sz="4" w:space="0" w:color="auto"/>
              <w:right w:val="single" w:sz="4" w:space="0" w:color="auto"/>
            </w:tcBorders>
            <w:noWrap/>
            <w:vAlign w:val="center"/>
            <w:hideMark/>
          </w:tcPr>
          <w:p w14:paraId="406662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2EB8E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1BF0D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984CF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2.15</w:t>
            </w:r>
          </w:p>
        </w:tc>
      </w:tr>
      <w:tr w:rsidR="00E2040F" w:rsidRPr="00AB1E60" w14:paraId="47D0021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6693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2328</w:t>
            </w:r>
          </w:p>
        </w:tc>
        <w:tc>
          <w:tcPr>
            <w:tcW w:w="2534" w:type="dxa"/>
            <w:tcBorders>
              <w:top w:val="nil"/>
              <w:left w:val="nil"/>
              <w:bottom w:val="single" w:sz="4" w:space="0" w:color="auto"/>
              <w:right w:val="single" w:sz="4" w:space="0" w:color="auto"/>
            </w:tcBorders>
            <w:noWrap/>
            <w:vAlign w:val="center"/>
            <w:hideMark/>
          </w:tcPr>
          <w:p w14:paraId="062268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710C05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753E76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8614C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C41B4A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1EC69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2329</w:t>
            </w:r>
          </w:p>
        </w:tc>
        <w:tc>
          <w:tcPr>
            <w:tcW w:w="2534" w:type="dxa"/>
            <w:tcBorders>
              <w:top w:val="nil"/>
              <w:left w:val="nil"/>
              <w:bottom w:val="single" w:sz="4" w:space="0" w:color="auto"/>
              <w:right w:val="single" w:sz="4" w:space="0" w:color="auto"/>
            </w:tcBorders>
            <w:noWrap/>
            <w:vAlign w:val="center"/>
            <w:hideMark/>
          </w:tcPr>
          <w:p w14:paraId="35A18B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17FA8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96D43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FB7E1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00AE77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FBC00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2330</w:t>
            </w:r>
          </w:p>
        </w:tc>
        <w:tc>
          <w:tcPr>
            <w:tcW w:w="2534" w:type="dxa"/>
            <w:tcBorders>
              <w:top w:val="nil"/>
              <w:left w:val="nil"/>
              <w:bottom w:val="single" w:sz="4" w:space="0" w:color="auto"/>
              <w:right w:val="single" w:sz="4" w:space="0" w:color="auto"/>
            </w:tcBorders>
            <w:noWrap/>
            <w:vAlign w:val="center"/>
            <w:hideMark/>
          </w:tcPr>
          <w:p w14:paraId="5A70B6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1086F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BB8B4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7EAA6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7F42F9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5F8F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2331</w:t>
            </w:r>
          </w:p>
        </w:tc>
        <w:tc>
          <w:tcPr>
            <w:tcW w:w="2534" w:type="dxa"/>
            <w:tcBorders>
              <w:top w:val="nil"/>
              <w:left w:val="nil"/>
              <w:bottom w:val="single" w:sz="4" w:space="0" w:color="auto"/>
              <w:right w:val="single" w:sz="4" w:space="0" w:color="auto"/>
            </w:tcBorders>
            <w:noWrap/>
            <w:vAlign w:val="center"/>
            <w:hideMark/>
          </w:tcPr>
          <w:p w14:paraId="4620AD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EBBF2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B4A37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3597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53C6CD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D1D8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2332</w:t>
            </w:r>
          </w:p>
        </w:tc>
        <w:tc>
          <w:tcPr>
            <w:tcW w:w="2534" w:type="dxa"/>
            <w:tcBorders>
              <w:top w:val="nil"/>
              <w:left w:val="nil"/>
              <w:bottom w:val="single" w:sz="4" w:space="0" w:color="auto"/>
              <w:right w:val="single" w:sz="4" w:space="0" w:color="auto"/>
            </w:tcBorders>
            <w:noWrap/>
            <w:vAlign w:val="center"/>
            <w:hideMark/>
          </w:tcPr>
          <w:p w14:paraId="3671EF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C08DF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B7E26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18C0F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w:t>
            </w:r>
          </w:p>
        </w:tc>
      </w:tr>
      <w:tr w:rsidR="00E2040F" w:rsidRPr="00AB1E60" w14:paraId="70AD5BC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2809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2333</w:t>
            </w:r>
          </w:p>
        </w:tc>
        <w:tc>
          <w:tcPr>
            <w:tcW w:w="2534" w:type="dxa"/>
            <w:tcBorders>
              <w:top w:val="nil"/>
              <w:left w:val="nil"/>
              <w:bottom w:val="single" w:sz="4" w:space="0" w:color="auto"/>
              <w:right w:val="single" w:sz="4" w:space="0" w:color="auto"/>
            </w:tcBorders>
            <w:noWrap/>
            <w:vAlign w:val="center"/>
            <w:hideMark/>
          </w:tcPr>
          <w:p w14:paraId="5CFFD0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5CEAE5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3A7D95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ECBEF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3.2</w:t>
            </w:r>
          </w:p>
        </w:tc>
      </w:tr>
      <w:tr w:rsidR="00E2040F" w:rsidRPr="00AB1E60" w14:paraId="2DFB8FD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A5BA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2334</w:t>
            </w:r>
          </w:p>
        </w:tc>
        <w:tc>
          <w:tcPr>
            <w:tcW w:w="2534" w:type="dxa"/>
            <w:tcBorders>
              <w:top w:val="nil"/>
              <w:left w:val="nil"/>
              <w:bottom w:val="single" w:sz="4" w:space="0" w:color="auto"/>
              <w:right w:val="single" w:sz="4" w:space="0" w:color="auto"/>
            </w:tcBorders>
            <w:noWrap/>
            <w:vAlign w:val="center"/>
            <w:hideMark/>
          </w:tcPr>
          <w:p w14:paraId="01E814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F6483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E0BE6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9863D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3479FF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CB1C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2335</w:t>
            </w:r>
          </w:p>
        </w:tc>
        <w:tc>
          <w:tcPr>
            <w:tcW w:w="2534" w:type="dxa"/>
            <w:tcBorders>
              <w:top w:val="nil"/>
              <w:left w:val="nil"/>
              <w:bottom w:val="single" w:sz="4" w:space="0" w:color="auto"/>
              <w:right w:val="single" w:sz="4" w:space="0" w:color="auto"/>
            </w:tcBorders>
            <w:noWrap/>
            <w:vAlign w:val="center"/>
            <w:hideMark/>
          </w:tcPr>
          <w:p w14:paraId="591426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526C8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BF399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B4363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685D76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D044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2336</w:t>
            </w:r>
          </w:p>
        </w:tc>
        <w:tc>
          <w:tcPr>
            <w:tcW w:w="2534" w:type="dxa"/>
            <w:tcBorders>
              <w:top w:val="nil"/>
              <w:left w:val="nil"/>
              <w:bottom w:val="single" w:sz="4" w:space="0" w:color="auto"/>
              <w:right w:val="single" w:sz="4" w:space="0" w:color="auto"/>
            </w:tcBorders>
            <w:noWrap/>
            <w:vAlign w:val="center"/>
            <w:hideMark/>
          </w:tcPr>
          <w:p w14:paraId="49D772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93ED0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9C674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D75AD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7BC67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A698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2337</w:t>
            </w:r>
          </w:p>
        </w:tc>
        <w:tc>
          <w:tcPr>
            <w:tcW w:w="2534" w:type="dxa"/>
            <w:tcBorders>
              <w:top w:val="nil"/>
              <w:left w:val="nil"/>
              <w:bottom w:val="single" w:sz="4" w:space="0" w:color="auto"/>
              <w:right w:val="single" w:sz="4" w:space="0" w:color="auto"/>
            </w:tcBorders>
            <w:noWrap/>
            <w:vAlign w:val="center"/>
            <w:hideMark/>
          </w:tcPr>
          <w:p w14:paraId="0D2A36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76B09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05162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3365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9A61CE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1DE6D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2338</w:t>
            </w:r>
          </w:p>
        </w:tc>
        <w:tc>
          <w:tcPr>
            <w:tcW w:w="2534" w:type="dxa"/>
            <w:tcBorders>
              <w:top w:val="nil"/>
              <w:left w:val="nil"/>
              <w:bottom w:val="single" w:sz="4" w:space="0" w:color="auto"/>
              <w:right w:val="single" w:sz="4" w:space="0" w:color="auto"/>
            </w:tcBorders>
            <w:noWrap/>
            <w:vAlign w:val="center"/>
            <w:hideMark/>
          </w:tcPr>
          <w:p w14:paraId="3D1BFE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7609D7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728A42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D3307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1F95B7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4B0FE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2339</w:t>
            </w:r>
          </w:p>
        </w:tc>
        <w:tc>
          <w:tcPr>
            <w:tcW w:w="2534" w:type="dxa"/>
            <w:tcBorders>
              <w:top w:val="nil"/>
              <w:left w:val="nil"/>
              <w:bottom w:val="single" w:sz="4" w:space="0" w:color="auto"/>
              <w:right w:val="single" w:sz="4" w:space="0" w:color="auto"/>
            </w:tcBorders>
            <w:noWrap/>
            <w:vAlign w:val="center"/>
            <w:hideMark/>
          </w:tcPr>
          <w:p w14:paraId="3529E4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325E5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FEFD9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740B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6F608F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3771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2340</w:t>
            </w:r>
          </w:p>
        </w:tc>
        <w:tc>
          <w:tcPr>
            <w:tcW w:w="2534" w:type="dxa"/>
            <w:tcBorders>
              <w:top w:val="nil"/>
              <w:left w:val="nil"/>
              <w:bottom w:val="single" w:sz="4" w:space="0" w:color="auto"/>
              <w:right w:val="single" w:sz="4" w:space="0" w:color="auto"/>
            </w:tcBorders>
            <w:noWrap/>
            <w:vAlign w:val="center"/>
            <w:hideMark/>
          </w:tcPr>
          <w:p w14:paraId="37FF74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E3813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85416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CFA3C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4.46</w:t>
            </w:r>
          </w:p>
        </w:tc>
      </w:tr>
      <w:tr w:rsidR="00E2040F" w:rsidRPr="00AB1E60" w14:paraId="578D9F7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7C2E9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2341</w:t>
            </w:r>
          </w:p>
        </w:tc>
        <w:tc>
          <w:tcPr>
            <w:tcW w:w="2534" w:type="dxa"/>
            <w:tcBorders>
              <w:top w:val="nil"/>
              <w:left w:val="nil"/>
              <w:bottom w:val="single" w:sz="4" w:space="0" w:color="auto"/>
              <w:right w:val="single" w:sz="4" w:space="0" w:color="auto"/>
            </w:tcBorders>
            <w:noWrap/>
            <w:vAlign w:val="center"/>
            <w:hideMark/>
          </w:tcPr>
          <w:p w14:paraId="5B7D66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4BFC4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BDC98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8C6A3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4.46</w:t>
            </w:r>
          </w:p>
        </w:tc>
      </w:tr>
      <w:tr w:rsidR="00E2040F" w:rsidRPr="00AB1E60" w14:paraId="44C458D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2C46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2342</w:t>
            </w:r>
          </w:p>
        </w:tc>
        <w:tc>
          <w:tcPr>
            <w:tcW w:w="2534" w:type="dxa"/>
            <w:tcBorders>
              <w:top w:val="nil"/>
              <w:left w:val="nil"/>
              <w:bottom w:val="single" w:sz="4" w:space="0" w:color="auto"/>
              <w:right w:val="single" w:sz="4" w:space="0" w:color="auto"/>
            </w:tcBorders>
            <w:noWrap/>
            <w:vAlign w:val="center"/>
            <w:hideMark/>
          </w:tcPr>
          <w:p w14:paraId="10AA5E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3038A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9E375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62E2E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0795AA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8FED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2343</w:t>
            </w:r>
          </w:p>
        </w:tc>
        <w:tc>
          <w:tcPr>
            <w:tcW w:w="2534" w:type="dxa"/>
            <w:tcBorders>
              <w:top w:val="nil"/>
              <w:left w:val="nil"/>
              <w:bottom w:val="single" w:sz="4" w:space="0" w:color="auto"/>
              <w:right w:val="single" w:sz="4" w:space="0" w:color="auto"/>
            </w:tcBorders>
            <w:noWrap/>
            <w:vAlign w:val="center"/>
            <w:hideMark/>
          </w:tcPr>
          <w:p w14:paraId="1BA904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E2758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6721C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C952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ADC22C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96D7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2344</w:t>
            </w:r>
          </w:p>
        </w:tc>
        <w:tc>
          <w:tcPr>
            <w:tcW w:w="2534" w:type="dxa"/>
            <w:tcBorders>
              <w:top w:val="nil"/>
              <w:left w:val="nil"/>
              <w:bottom w:val="single" w:sz="4" w:space="0" w:color="auto"/>
              <w:right w:val="single" w:sz="4" w:space="0" w:color="auto"/>
            </w:tcBorders>
            <w:noWrap/>
            <w:vAlign w:val="center"/>
            <w:hideMark/>
          </w:tcPr>
          <w:p w14:paraId="77D599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8761F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6B0AE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3143F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374DA5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2EC5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2345</w:t>
            </w:r>
          </w:p>
        </w:tc>
        <w:tc>
          <w:tcPr>
            <w:tcW w:w="2534" w:type="dxa"/>
            <w:tcBorders>
              <w:top w:val="nil"/>
              <w:left w:val="nil"/>
              <w:bottom w:val="single" w:sz="4" w:space="0" w:color="auto"/>
              <w:right w:val="single" w:sz="4" w:space="0" w:color="auto"/>
            </w:tcBorders>
            <w:noWrap/>
            <w:vAlign w:val="center"/>
            <w:hideMark/>
          </w:tcPr>
          <w:p w14:paraId="5F603E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A45CC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2B028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AFFD4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0A864B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E838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2346</w:t>
            </w:r>
          </w:p>
        </w:tc>
        <w:tc>
          <w:tcPr>
            <w:tcW w:w="2534" w:type="dxa"/>
            <w:tcBorders>
              <w:top w:val="nil"/>
              <w:left w:val="nil"/>
              <w:bottom w:val="single" w:sz="4" w:space="0" w:color="auto"/>
              <w:right w:val="single" w:sz="4" w:space="0" w:color="auto"/>
            </w:tcBorders>
            <w:noWrap/>
            <w:vAlign w:val="center"/>
            <w:hideMark/>
          </w:tcPr>
          <w:p w14:paraId="7BDA04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75F7CF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3ED761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7D5D0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514AF8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72DB3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2347</w:t>
            </w:r>
          </w:p>
        </w:tc>
        <w:tc>
          <w:tcPr>
            <w:tcW w:w="2534" w:type="dxa"/>
            <w:tcBorders>
              <w:top w:val="nil"/>
              <w:left w:val="nil"/>
              <w:bottom w:val="single" w:sz="4" w:space="0" w:color="auto"/>
              <w:right w:val="single" w:sz="4" w:space="0" w:color="auto"/>
            </w:tcBorders>
            <w:noWrap/>
            <w:vAlign w:val="center"/>
            <w:hideMark/>
          </w:tcPr>
          <w:p w14:paraId="1F55A7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40FDE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FDB08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0ED27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B5CB0A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9DFE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2348</w:t>
            </w:r>
          </w:p>
        </w:tc>
        <w:tc>
          <w:tcPr>
            <w:tcW w:w="2534" w:type="dxa"/>
            <w:tcBorders>
              <w:top w:val="nil"/>
              <w:left w:val="nil"/>
              <w:bottom w:val="single" w:sz="4" w:space="0" w:color="auto"/>
              <w:right w:val="single" w:sz="4" w:space="0" w:color="auto"/>
            </w:tcBorders>
            <w:noWrap/>
            <w:vAlign w:val="center"/>
            <w:hideMark/>
          </w:tcPr>
          <w:p w14:paraId="693AFF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75766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F0108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B9FE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w:t>
            </w:r>
          </w:p>
        </w:tc>
      </w:tr>
      <w:tr w:rsidR="00E2040F" w:rsidRPr="00AB1E60" w14:paraId="6E7DDBF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DF2B0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2349</w:t>
            </w:r>
          </w:p>
        </w:tc>
        <w:tc>
          <w:tcPr>
            <w:tcW w:w="2534" w:type="dxa"/>
            <w:tcBorders>
              <w:top w:val="nil"/>
              <w:left w:val="nil"/>
              <w:bottom w:val="single" w:sz="4" w:space="0" w:color="auto"/>
              <w:right w:val="single" w:sz="4" w:space="0" w:color="auto"/>
            </w:tcBorders>
            <w:noWrap/>
            <w:vAlign w:val="center"/>
            <w:hideMark/>
          </w:tcPr>
          <w:p w14:paraId="12601A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BEE5A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2115B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EF3EA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w:t>
            </w:r>
          </w:p>
        </w:tc>
      </w:tr>
      <w:tr w:rsidR="00E2040F" w:rsidRPr="00AB1E60" w14:paraId="3991B81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6D52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2350</w:t>
            </w:r>
          </w:p>
        </w:tc>
        <w:tc>
          <w:tcPr>
            <w:tcW w:w="2534" w:type="dxa"/>
            <w:tcBorders>
              <w:top w:val="nil"/>
              <w:left w:val="nil"/>
              <w:bottom w:val="single" w:sz="4" w:space="0" w:color="auto"/>
              <w:right w:val="single" w:sz="4" w:space="0" w:color="auto"/>
            </w:tcBorders>
            <w:noWrap/>
            <w:vAlign w:val="center"/>
            <w:hideMark/>
          </w:tcPr>
          <w:p w14:paraId="15F562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1D1D6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A1CA1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76C1C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FC7F35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4FAE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2351</w:t>
            </w:r>
          </w:p>
        </w:tc>
        <w:tc>
          <w:tcPr>
            <w:tcW w:w="2534" w:type="dxa"/>
            <w:tcBorders>
              <w:top w:val="nil"/>
              <w:left w:val="nil"/>
              <w:bottom w:val="single" w:sz="4" w:space="0" w:color="auto"/>
              <w:right w:val="single" w:sz="4" w:space="0" w:color="auto"/>
            </w:tcBorders>
            <w:noWrap/>
            <w:vAlign w:val="center"/>
            <w:hideMark/>
          </w:tcPr>
          <w:p w14:paraId="59DFCF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A1F3C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B5231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46A2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DE2697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CEE8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2352</w:t>
            </w:r>
          </w:p>
        </w:tc>
        <w:tc>
          <w:tcPr>
            <w:tcW w:w="2534" w:type="dxa"/>
            <w:tcBorders>
              <w:top w:val="nil"/>
              <w:left w:val="nil"/>
              <w:bottom w:val="single" w:sz="4" w:space="0" w:color="auto"/>
              <w:right w:val="single" w:sz="4" w:space="0" w:color="auto"/>
            </w:tcBorders>
            <w:noWrap/>
            <w:vAlign w:val="center"/>
            <w:hideMark/>
          </w:tcPr>
          <w:p w14:paraId="20A95B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C2E8F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13A8C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E2072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5A0C69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1F3C4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2353</w:t>
            </w:r>
          </w:p>
        </w:tc>
        <w:tc>
          <w:tcPr>
            <w:tcW w:w="2534" w:type="dxa"/>
            <w:tcBorders>
              <w:top w:val="nil"/>
              <w:left w:val="nil"/>
              <w:bottom w:val="single" w:sz="4" w:space="0" w:color="auto"/>
              <w:right w:val="single" w:sz="4" w:space="0" w:color="auto"/>
            </w:tcBorders>
            <w:noWrap/>
            <w:vAlign w:val="center"/>
            <w:hideMark/>
          </w:tcPr>
          <w:p w14:paraId="6FC75C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E4355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082A11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0E2BE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EA9701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F07E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2354</w:t>
            </w:r>
          </w:p>
        </w:tc>
        <w:tc>
          <w:tcPr>
            <w:tcW w:w="2534" w:type="dxa"/>
            <w:tcBorders>
              <w:top w:val="nil"/>
              <w:left w:val="nil"/>
              <w:bottom w:val="single" w:sz="4" w:space="0" w:color="auto"/>
              <w:right w:val="single" w:sz="4" w:space="0" w:color="auto"/>
            </w:tcBorders>
            <w:noWrap/>
            <w:vAlign w:val="center"/>
            <w:hideMark/>
          </w:tcPr>
          <w:p w14:paraId="5C3006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98683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868B6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370A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3.974</w:t>
            </w:r>
          </w:p>
        </w:tc>
      </w:tr>
      <w:tr w:rsidR="00E2040F" w:rsidRPr="00AB1E60" w14:paraId="69A3CE7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53F1D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2355</w:t>
            </w:r>
          </w:p>
        </w:tc>
        <w:tc>
          <w:tcPr>
            <w:tcW w:w="2534" w:type="dxa"/>
            <w:tcBorders>
              <w:top w:val="nil"/>
              <w:left w:val="nil"/>
              <w:bottom w:val="single" w:sz="4" w:space="0" w:color="auto"/>
              <w:right w:val="single" w:sz="4" w:space="0" w:color="auto"/>
            </w:tcBorders>
            <w:noWrap/>
            <w:vAlign w:val="center"/>
            <w:hideMark/>
          </w:tcPr>
          <w:p w14:paraId="516C87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BA001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45FB8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73C91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3.974</w:t>
            </w:r>
          </w:p>
        </w:tc>
      </w:tr>
      <w:tr w:rsidR="00E2040F" w:rsidRPr="00AB1E60" w14:paraId="4171355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35DE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2356</w:t>
            </w:r>
          </w:p>
        </w:tc>
        <w:tc>
          <w:tcPr>
            <w:tcW w:w="2534" w:type="dxa"/>
            <w:tcBorders>
              <w:top w:val="nil"/>
              <w:left w:val="nil"/>
              <w:bottom w:val="single" w:sz="4" w:space="0" w:color="auto"/>
              <w:right w:val="single" w:sz="4" w:space="0" w:color="auto"/>
            </w:tcBorders>
            <w:noWrap/>
            <w:vAlign w:val="center"/>
            <w:hideMark/>
          </w:tcPr>
          <w:p w14:paraId="49A541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3BC2D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53C2B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6583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1181D9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F18EF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2357</w:t>
            </w:r>
          </w:p>
        </w:tc>
        <w:tc>
          <w:tcPr>
            <w:tcW w:w="2534" w:type="dxa"/>
            <w:tcBorders>
              <w:top w:val="nil"/>
              <w:left w:val="nil"/>
              <w:bottom w:val="single" w:sz="4" w:space="0" w:color="auto"/>
              <w:right w:val="single" w:sz="4" w:space="0" w:color="auto"/>
            </w:tcBorders>
            <w:noWrap/>
            <w:vAlign w:val="center"/>
            <w:hideMark/>
          </w:tcPr>
          <w:p w14:paraId="6A979D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57DCC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62426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D6C3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w:t>
            </w:r>
          </w:p>
        </w:tc>
      </w:tr>
      <w:tr w:rsidR="00E2040F" w:rsidRPr="00AB1E60" w14:paraId="2C3EC19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532D9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2358</w:t>
            </w:r>
          </w:p>
        </w:tc>
        <w:tc>
          <w:tcPr>
            <w:tcW w:w="2534" w:type="dxa"/>
            <w:tcBorders>
              <w:top w:val="nil"/>
              <w:left w:val="nil"/>
              <w:bottom w:val="single" w:sz="4" w:space="0" w:color="auto"/>
              <w:right w:val="single" w:sz="4" w:space="0" w:color="auto"/>
            </w:tcBorders>
            <w:noWrap/>
            <w:vAlign w:val="center"/>
            <w:hideMark/>
          </w:tcPr>
          <w:p w14:paraId="7ABCD8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9D71D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C9195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83174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1.24</w:t>
            </w:r>
          </w:p>
        </w:tc>
      </w:tr>
      <w:tr w:rsidR="00E2040F" w:rsidRPr="00AB1E60" w14:paraId="61DD6F5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966D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2359</w:t>
            </w:r>
          </w:p>
        </w:tc>
        <w:tc>
          <w:tcPr>
            <w:tcW w:w="2534" w:type="dxa"/>
            <w:tcBorders>
              <w:top w:val="nil"/>
              <w:left w:val="nil"/>
              <w:bottom w:val="single" w:sz="4" w:space="0" w:color="auto"/>
              <w:right w:val="single" w:sz="4" w:space="0" w:color="auto"/>
            </w:tcBorders>
            <w:noWrap/>
            <w:vAlign w:val="center"/>
            <w:hideMark/>
          </w:tcPr>
          <w:p w14:paraId="6BE6C8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FB584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19DB3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03E1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BAEA11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70518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2360</w:t>
            </w:r>
          </w:p>
        </w:tc>
        <w:tc>
          <w:tcPr>
            <w:tcW w:w="2534" w:type="dxa"/>
            <w:tcBorders>
              <w:top w:val="nil"/>
              <w:left w:val="nil"/>
              <w:bottom w:val="single" w:sz="4" w:space="0" w:color="auto"/>
              <w:right w:val="single" w:sz="4" w:space="0" w:color="auto"/>
            </w:tcBorders>
            <w:noWrap/>
            <w:vAlign w:val="center"/>
            <w:hideMark/>
          </w:tcPr>
          <w:p w14:paraId="698019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253C4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2A41A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C8A96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466F1E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567E5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2361</w:t>
            </w:r>
          </w:p>
        </w:tc>
        <w:tc>
          <w:tcPr>
            <w:tcW w:w="2534" w:type="dxa"/>
            <w:tcBorders>
              <w:top w:val="nil"/>
              <w:left w:val="nil"/>
              <w:bottom w:val="single" w:sz="4" w:space="0" w:color="auto"/>
              <w:right w:val="single" w:sz="4" w:space="0" w:color="auto"/>
            </w:tcBorders>
            <w:noWrap/>
            <w:vAlign w:val="center"/>
            <w:hideMark/>
          </w:tcPr>
          <w:p w14:paraId="5DC9EA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64748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7C6F9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6478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19B72B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5A97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2362</w:t>
            </w:r>
          </w:p>
        </w:tc>
        <w:tc>
          <w:tcPr>
            <w:tcW w:w="2534" w:type="dxa"/>
            <w:tcBorders>
              <w:top w:val="nil"/>
              <w:left w:val="nil"/>
              <w:bottom w:val="single" w:sz="4" w:space="0" w:color="auto"/>
              <w:right w:val="single" w:sz="4" w:space="0" w:color="auto"/>
            </w:tcBorders>
            <w:noWrap/>
            <w:vAlign w:val="center"/>
            <w:hideMark/>
          </w:tcPr>
          <w:p w14:paraId="2A67D5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C6EA6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C0644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8B99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893899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8C4A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2363</w:t>
            </w:r>
          </w:p>
        </w:tc>
        <w:tc>
          <w:tcPr>
            <w:tcW w:w="2534" w:type="dxa"/>
            <w:tcBorders>
              <w:top w:val="nil"/>
              <w:left w:val="nil"/>
              <w:bottom w:val="single" w:sz="4" w:space="0" w:color="auto"/>
              <w:right w:val="single" w:sz="4" w:space="0" w:color="auto"/>
            </w:tcBorders>
            <w:noWrap/>
            <w:vAlign w:val="center"/>
            <w:hideMark/>
          </w:tcPr>
          <w:p w14:paraId="48015B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732EA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75B18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CC4E5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3.974</w:t>
            </w:r>
          </w:p>
        </w:tc>
      </w:tr>
      <w:tr w:rsidR="00E2040F" w:rsidRPr="00AB1E60" w14:paraId="63081F1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F1197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2364</w:t>
            </w:r>
          </w:p>
        </w:tc>
        <w:tc>
          <w:tcPr>
            <w:tcW w:w="2534" w:type="dxa"/>
            <w:tcBorders>
              <w:top w:val="nil"/>
              <w:left w:val="nil"/>
              <w:bottom w:val="single" w:sz="4" w:space="0" w:color="auto"/>
              <w:right w:val="single" w:sz="4" w:space="0" w:color="auto"/>
            </w:tcBorders>
            <w:noWrap/>
            <w:vAlign w:val="center"/>
            <w:hideMark/>
          </w:tcPr>
          <w:p w14:paraId="20E484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9AB1F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4E142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0B7B7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3.974</w:t>
            </w:r>
          </w:p>
        </w:tc>
      </w:tr>
      <w:tr w:rsidR="00E2040F" w:rsidRPr="00AB1E60" w14:paraId="0FFD0CD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9E85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2365</w:t>
            </w:r>
          </w:p>
        </w:tc>
        <w:tc>
          <w:tcPr>
            <w:tcW w:w="2534" w:type="dxa"/>
            <w:tcBorders>
              <w:top w:val="nil"/>
              <w:left w:val="nil"/>
              <w:bottom w:val="single" w:sz="4" w:space="0" w:color="auto"/>
              <w:right w:val="single" w:sz="4" w:space="0" w:color="auto"/>
            </w:tcBorders>
            <w:noWrap/>
            <w:vAlign w:val="center"/>
            <w:hideMark/>
          </w:tcPr>
          <w:p w14:paraId="6170D9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16319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1E391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5FCB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352048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E31F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2366</w:t>
            </w:r>
          </w:p>
        </w:tc>
        <w:tc>
          <w:tcPr>
            <w:tcW w:w="2534" w:type="dxa"/>
            <w:tcBorders>
              <w:top w:val="nil"/>
              <w:left w:val="nil"/>
              <w:bottom w:val="single" w:sz="4" w:space="0" w:color="auto"/>
              <w:right w:val="single" w:sz="4" w:space="0" w:color="auto"/>
            </w:tcBorders>
            <w:noWrap/>
            <w:vAlign w:val="center"/>
            <w:hideMark/>
          </w:tcPr>
          <w:p w14:paraId="1942FB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9C3AE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31152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A84CA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w:t>
            </w:r>
          </w:p>
        </w:tc>
      </w:tr>
      <w:tr w:rsidR="00E2040F" w:rsidRPr="00AB1E60" w14:paraId="5AB3919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C8481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2367</w:t>
            </w:r>
          </w:p>
        </w:tc>
        <w:tc>
          <w:tcPr>
            <w:tcW w:w="2534" w:type="dxa"/>
            <w:tcBorders>
              <w:top w:val="nil"/>
              <w:left w:val="nil"/>
              <w:bottom w:val="single" w:sz="4" w:space="0" w:color="auto"/>
              <w:right w:val="single" w:sz="4" w:space="0" w:color="auto"/>
            </w:tcBorders>
            <w:noWrap/>
            <w:vAlign w:val="center"/>
            <w:hideMark/>
          </w:tcPr>
          <w:p w14:paraId="027BA3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C42E9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E02FD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3C514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w:t>
            </w:r>
          </w:p>
        </w:tc>
      </w:tr>
      <w:tr w:rsidR="00E2040F" w:rsidRPr="00AB1E60" w14:paraId="0DFF6AA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E512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2368</w:t>
            </w:r>
          </w:p>
        </w:tc>
        <w:tc>
          <w:tcPr>
            <w:tcW w:w="2534" w:type="dxa"/>
            <w:tcBorders>
              <w:top w:val="nil"/>
              <w:left w:val="nil"/>
              <w:bottom w:val="single" w:sz="4" w:space="0" w:color="auto"/>
              <w:right w:val="single" w:sz="4" w:space="0" w:color="auto"/>
            </w:tcBorders>
            <w:noWrap/>
            <w:vAlign w:val="center"/>
            <w:hideMark/>
          </w:tcPr>
          <w:p w14:paraId="2FF7AE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BEC6B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7D227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450E2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26EBC2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AB1C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2369</w:t>
            </w:r>
          </w:p>
        </w:tc>
        <w:tc>
          <w:tcPr>
            <w:tcW w:w="2534" w:type="dxa"/>
            <w:tcBorders>
              <w:top w:val="nil"/>
              <w:left w:val="nil"/>
              <w:bottom w:val="single" w:sz="4" w:space="0" w:color="auto"/>
              <w:right w:val="single" w:sz="4" w:space="0" w:color="auto"/>
            </w:tcBorders>
            <w:noWrap/>
            <w:vAlign w:val="center"/>
            <w:hideMark/>
          </w:tcPr>
          <w:p w14:paraId="316980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7634B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7502A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96DC0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5FC342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35B5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2370</w:t>
            </w:r>
          </w:p>
        </w:tc>
        <w:tc>
          <w:tcPr>
            <w:tcW w:w="2534" w:type="dxa"/>
            <w:tcBorders>
              <w:top w:val="nil"/>
              <w:left w:val="nil"/>
              <w:bottom w:val="single" w:sz="4" w:space="0" w:color="auto"/>
              <w:right w:val="single" w:sz="4" w:space="0" w:color="auto"/>
            </w:tcBorders>
            <w:noWrap/>
            <w:vAlign w:val="center"/>
            <w:hideMark/>
          </w:tcPr>
          <w:p w14:paraId="209246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6B6F0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322E3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C7BD7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9B4647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6A31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2371</w:t>
            </w:r>
          </w:p>
        </w:tc>
        <w:tc>
          <w:tcPr>
            <w:tcW w:w="2534" w:type="dxa"/>
            <w:tcBorders>
              <w:top w:val="nil"/>
              <w:left w:val="nil"/>
              <w:bottom w:val="single" w:sz="4" w:space="0" w:color="auto"/>
              <w:right w:val="single" w:sz="4" w:space="0" w:color="auto"/>
            </w:tcBorders>
            <w:noWrap/>
            <w:vAlign w:val="center"/>
            <w:hideMark/>
          </w:tcPr>
          <w:p w14:paraId="3001CF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08857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987BE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B6C5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66518E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7E0F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2372</w:t>
            </w:r>
          </w:p>
        </w:tc>
        <w:tc>
          <w:tcPr>
            <w:tcW w:w="2534" w:type="dxa"/>
            <w:tcBorders>
              <w:top w:val="nil"/>
              <w:left w:val="nil"/>
              <w:bottom w:val="single" w:sz="4" w:space="0" w:color="auto"/>
              <w:right w:val="single" w:sz="4" w:space="0" w:color="auto"/>
            </w:tcBorders>
            <w:noWrap/>
            <w:vAlign w:val="center"/>
            <w:hideMark/>
          </w:tcPr>
          <w:p w14:paraId="4721BF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4C71B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57987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25232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5.65</w:t>
            </w:r>
          </w:p>
        </w:tc>
      </w:tr>
      <w:tr w:rsidR="00E2040F" w:rsidRPr="00AB1E60" w14:paraId="4E34652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F79FE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2373</w:t>
            </w:r>
          </w:p>
        </w:tc>
        <w:tc>
          <w:tcPr>
            <w:tcW w:w="2534" w:type="dxa"/>
            <w:tcBorders>
              <w:top w:val="nil"/>
              <w:left w:val="nil"/>
              <w:bottom w:val="single" w:sz="4" w:space="0" w:color="auto"/>
              <w:right w:val="single" w:sz="4" w:space="0" w:color="auto"/>
            </w:tcBorders>
            <w:noWrap/>
            <w:vAlign w:val="center"/>
            <w:hideMark/>
          </w:tcPr>
          <w:p w14:paraId="063311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03A90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1B86A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ADD7D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5.65</w:t>
            </w:r>
          </w:p>
        </w:tc>
      </w:tr>
      <w:tr w:rsidR="00E2040F" w:rsidRPr="00AB1E60" w14:paraId="6F5271E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197F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2374</w:t>
            </w:r>
          </w:p>
        </w:tc>
        <w:tc>
          <w:tcPr>
            <w:tcW w:w="2534" w:type="dxa"/>
            <w:tcBorders>
              <w:top w:val="nil"/>
              <w:left w:val="nil"/>
              <w:bottom w:val="single" w:sz="4" w:space="0" w:color="auto"/>
              <w:right w:val="single" w:sz="4" w:space="0" w:color="auto"/>
            </w:tcBorders>
            <w:noWrap/>
            <w:vAlign w:val="center"/>
            <w:hideMark/>
          </w:tcPr>
          <w:p w14:paraId="2C47E3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CF899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82408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66FF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CADF9D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E98E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2375</w:t>
            </w:r>
          </w:p>
        </w:tc>
        <w:tc>
          <w:tcPr>
            <w:tcW w:w="2534" w:type="dxa"/>
            <w:tcBorders>
              <w:top w:val="nil"/>
              <w:left w:val="nil"/>
              <w:bottom w:val="single" w:sz="4" w:space="0" w:color="auto"/>
              <w:right w:val="single" w:sz="4" w:space="0" w:color="auto"/>
            </w:tcBorders>
            <w:noWrap/>
            <w:vAlign w:val="center"/>
            <w:hideMark/>
          </w:tcPr>
          <w:p w14:paraId="43164D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9994A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8DBFD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A899F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w:t>
            </w:r>
          </w:p>
        </w:tc>
      </w:tr>
      <w:tr w:rsidR="00E2040F" w:rsidRPr="00AB1E60" w14:paraId="4D40C6B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95686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2376</w:t>
            </w:r>
          </w:p>
        </w:tc>
        <w:tc>
          <w:tcPr>
            <w:tcW w:w="2534" w:type="dxa"/>
            <w:tcBorders>
              <w:top w:val="nil"/>
              <w:left w:val="nil"/>
              <w:bottom w:val="single" w:sz="4" w:space="0" w:color="auto"/>
              <w:right w:val="single" w:sz="4" w:space="0" w:color="auto"/>
            </w:tcBorders>
            <w:noWrap/>
            <w:vAlign w:val="center"/>
            <w:hideMark/>
          </w:tcPr>
          <w:p w14:paraId="676FA4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10645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8AABC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91DF4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w:t>
            </w:r>
          </w:p>
        </w:tc>
      </w:tr>
      <w:tr w:rsidR="00E2040F" w:rsidRPr="00AB1E60" w14:paraId="22C6311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1394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2377</w:t>
            </w:r>
          </w:p>
        </w:tc>
        <w:tc>
          <w:tcPr>
            <w:tcW w:w="2534" w:type="dxa"/>
            <w:tcBorders>
              <w:top w:val="nil"/>
              <w:left w:val="nil"/>
              <w:bottom w:val="single" w:sz="4" w:space="0" w:color="auto"/>
              <w:right w:val="single" w:sz="4" w:space="0" w:color="auto"/>
            </w:tcBorders>
            <w:noWrap/>
            <w:vAlign w:val="center"/>
            <w:hideMark/>
          </w:tcPr>
          <w:p w14:paraId="0F4032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CE98A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66151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E80EB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A64B49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56BB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2378</w:t>
            </w:r>
          </w:p>
        </w:tc>
        <w:tc>
          <w:tcPr>
            <w:tcW w:w="2534" w:type="dxa"/>
            <w:tcBorders>
              <w:top w:val="nil"/>
              <w:left w:val="nil"/>
              <w:bottom w:val="single" w:sz="4" w:space="0" w:color="auto"/>
              <w:right w:val="single" w:sz="4" w:space="0" w:color="auto"/>
            </w:tcBorders>
            <w:noWrap/>
            <w:vAlign w:val="center"/>
            <w:hideMark/>
          </w:tcPr>
          <w:p w14:paraId="2260AC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1D3C4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42310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3F60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FD9AE6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7196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2379</w:t>
            </w:r>
          </w:p>
        </w:tc>
        <w:tc>
          <w:tcPr>
            <w:tcW w:w="2534" w:type="dxa"/>
            <w:tcBorders>
              <w:top w:val="nil"/>
              <w:left w:val="nil"/>
              <w:bottom w:val="single" w:sz="4" w:space="0" w:color="auto"/>
              <w:right w:val="single" w:sz="4" w:space="0" w:color="auto"/>
            </w:tcBorders>
            <w:noWrap/>
            <w:vAlign w:val="center"/>
            <w:hideMark/>
          </w:tcPr>
          <w:p w14:paraId="24A467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2190C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602D6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E290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AFFCE6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03E2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2380</w:t>
            </w:r>
          </w:p>
        </w:tc>
        <w:tc>
          <w:tcPr>
            <w:tcW w:w="2534" w:type="dxa"/>
            <w:tcBorders>
              <w:top w:val="nil"/>
              <w:left w:val="nil"/>
              <w:bottom w:val="single" w:sz="4" w:space="0" w:color="auto"/>
              <w:right w:val="single" w:sz="4" w:space="0" w:color="auto"/>
            </w:tcBorders>
            <w:noWrap/>
            <w:vAlign w:val="center"/>
            <w:hideMark/>
          </w:tcPr>
          <w:p w14:paraId="690FA7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89AEA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0A23A9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51E6B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4CE28D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9D95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2381</w:t>
            </w:r>
          </w:p>
        </w:tc>
        <w:tc>
          <w:tcPr>
            <w:tcW w:w="2534" w:type="dxa"/>
            <w:tcBorders>
              <w:top w:val="nil"/>
              <w:left w:val="nil"/>
              <w:bottom w:val="single" w:sz="4" w:space="0" w:color="auto"/>
              <w:right w:val="single" w:sz="4" w:space="0" w:color="auto"/>
            </w:tcBorders>
            <w:noWrap/>
            <w:vAlign w:val="center"/>
            <w:hideMark/>
          </w:tcPr>
          <w:p w14:paraId="027047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8607D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8B002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350FB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5.65</w:t>
            </w:r>
          </w:p>
        </w:tc>
      </w:tr>
      <w:tr w:rsidR="00E2040F" w:rsidRPr="00AB1E60" w14:paraId="4746518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40155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2382</w:t>
            </w:r>
          </w:p>
        </w:tc>
        <w:tc>
          <w:tcPr>
            <w:tcW w:w="2534" w:type="dxa"/>
            <w:tcBorders>
              <w:top w:val="nil"/>
              <w:left w:val="nil"/>
              <w:bottom w:val="single" w:sz="4" w:space="0" w:color="auto"/>
              <w:right w:val="single" w:sz="4" w:space="0" w:color="auto"/>
            </w:tcBorders>
            <w:noWrap/>
            <w:vAlign w:val="center"/>
            <w:hideMark/>
          </w:tcPr>
          <w:p w14:paraId="323860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7E605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E79F4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7926C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5.65</w:t>
            </w:r>
          </w:p>
        </w:tc>
      </w:tr>
      <w:tr w:rsidR="00E2040F" w:rsidRPr="00AB1E60" w14:paraId="764FB5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B3A3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2383</w:t>
            </w:r>
          </w:p>
        </w:tc>
        <w:tc>
          <w:tcPr>
            <w:tcW w:w="2534" w:type="dxa"/>
            <w:tcBorders>
              <w:top w:val="nil"/>
              <w:left w:val="nil"/>
              <w:bottom w:val="single" w:sz="4" w:space="0" w:color="auto"/>
              <w:right w:val="single" w:sz="4" w:space="0" w:color="auto"/>
            </w:tcBorders>
            <w:noWrap/>
            <w:vAlign w:val="center"/>
            <w:hideMark/>
          </w:tcPr>
          <w:p w14:paraId="599C18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46652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479E5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35531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A4CAD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FF3B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2384</w:t>
            </w:r>
          </w:p>
        </w:tc>
        <w:tc>
          <w:tcPr>
            <w:tcW w:w="2534" w:type="dxa"/>
            <w:tcBorders>
              <w:top w:val="nil"/>
              <w:left w:val="nil"/>
              <w:bottom w:val="single" w:sz="4" w:space="0" w:color="auto"/>
              <w:right w:val="single" w:sz="4" w:space="0" w:color="auto"/>
            </w:tcBorders>
            <w:noWrap/>
            <w:vAlign w:val="center"/>
            <w:hideMark/>
          </w:tcPr>
          <w:p w14:paraId="5C955C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90266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C1BE6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5FE1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w:t>
            </w:r>
          </w:p>
        </w:tc>
      </w:tr>
      <w:tr w:rsidR="00E2040F" w:rsidRPr="00AB1E60" w14:paraId="0AFFFF8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A9C1F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2385</w:t>
            </w:r>
          </w:p>
        </w:tc>
        <w:tc>
          <w:tcPr>
            <w:tcW w:w="2534" w:type="dxa"/>
            <w:tcBorders>
              <w:top w:val="nil"/>
              <w:left w:val="nil"/>
              <w:bottom w:val="single" w:sz="4" w:space="0" w:color="auto"/>
              <w:right w:val="single" w:sz="4" w:space="0" w:color="auto"/>
            </w:tcBorders>
            <w:noWrap/>
            <w:vAlign w:val="center"/>
            <w:hideMark/>
          </w:tcPr>
          <w:p w14:paraId="02831C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AE459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55BBF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D37A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w:t>
            </w:r>
          </w:p>
        </w:tc>
      </w:tr>
      <w:tr w:rsidR="00E2040F" w:rsidRPr="00AB1E60" w14:paraId="019723C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FAAD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2386</w:t>
            </w:r>
          </w:p>
        </w:tc>
        <w:tc>
          <w:tcPr>
            <w:tcW w:w="2534" w:type="dxa"/>
            <w:tcBorders>
              <w:top w:val="nil"/>
              <w:left w:val="nil"/>
              <w:bottom w:val="single" w:sz="4" w:space="0" w:color="auto"/>
              <w:right w:val="single" w:sz="4" w:space="0" w:color="auto"/>
            </w:tcBorders>
            <w:noWrap/>
            <w:vAlign w:val="center"/>
            <w:hideMark/>
          </w:tcPr>
          <w:p w14:paraId="40EBFC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83359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50F67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0FA0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649A3B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4408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2387</w:t>
            </w:r>
          </w:p>
        </w:tc>
        <w:tc>
          <w:tcPr>
            <w:tcW w:w="2534" w:type="dxa"/>
            <w:tcBorders>
              <w:top w:val="nil"/>
              <w:left w:val="nil"/>
              <w:bottom w:val="single" w:sz="4" w:space="0" w:color="auto"/>
              <w:right w:val="single" w:sz="4" w:space="0" w:color="auto"/>
            </w:tcBorders>
            <w:noWrap/>
            <w:vAlign w:val="center"/>
            <w:hideMark/>
          </w:tcPr>
          <w:p w14:paraId="330B7D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AD0DC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99A82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78C23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B681A8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198A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2388</w:t>
            </w:r>
          </w:p>
        </w:tc>
        <w:tc>
          <w:tcPr>
            <w:tcW w:w="2534" w:type="dxa"/>
            <w:tcBorders>
              <w:top w:val="nil"/>
              <w:left w:val="nil"/>
              <w:bottom w:val="single" w:sz="4" w:space="0" w:color="auto"/>
              <w:right w:val="single" w:sz="4" w:space="0" w:color="auto"/>
            </w:tcBorders>
            <w:noWrap/>
            <w:vAlign w:val="center"/>
            <w:hideMark/>
          </w:tcPr>
          <w:p w14:paraId="68D6C8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2C83D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6DB1C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ED6A4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A8C33D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3CE30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2389</w:t>
            </w:r>
          </w:p>
        </w:tc>
        <w:tc>
          <w:tcPr>
            <w:tcW w:w="2534" w:type="dxa"/>
            <w:tcBorders>
              <w:top w:val="nil"/>
              <w:left w:val="nil"/>
              <w:bottom w:val="single" w:sz="4" w:space="0" w:color="auto"/>
              <w:right w:val="single" w:sz="4" w:space="0" w:color="auto"/>
            </w:tcBorders>
            <w:noWrap/>
            <w:vAlign w:val="center"/>
            <w:hideMark/>
          </w:tcPr>
          <w:p w14:paraId="4815D3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865E7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86032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8CB8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1CBDDC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AEB8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2390</w:t>
            </w:r>
          </w:p>
        </w:tc>
        <w:tc>
          <w:tcPr>
            <w:tcW w:w="2534" w:type="dxa"/>
            <w:tcBorders>
              <w:top w:val="nil"/>
              <w:left w:val="nil"/>
              <w:bottom w:val="single" w:sz="4" w:space="0" w:color="auto"/>
              <w:right w:val="single" w:sz="4" w:space="0" w:color="auto"/>
            </w:tcBorders>
            <w:noWrap/>
            <w:vAlign w:val="center"/>
            <w:hideMark/>
          </w:tcPr>
          <w:p w14:paraId="2CEF5C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5CEA9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43752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97613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5.65</w:t>
            </w:r>
          </w:p>
        </w:tc>
      </w:tr>
      <w:tr w:rsidR="00E2040F" w:rsidRPr="00AB1E60" w14:paraId="7C2486A2"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507E8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2391</w:t>
            </w:r>
          </w:p>
        </w:tc>
        <w:tc>
          <w:tcPr>
            <w:tcW w:w="2534" w:type="dxa"/>
            <w:tcBorders>
              <w:top w:val="nil"/>
              <w:left w:val="nil"/>
              <w:bottom w:val="single" w:sz="4" w:space="0" w:color="auto"/>
              <w:right w:val="single" w:sz="4" w:space="0" w:color="auto"/>
            </w:tcBorders>
            <w:noWrap/>
            <w:vAlign w:val="center"/>
            <w:hideMark/>
          </w:tcPr>
          <w:p w14:paraId="4B823F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EDD1C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392D4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2EBD3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5.65</w:t>
            </w:r>
          </w:p>
        </w:tc>
      </w:tr>
      <w:tr w:rsidR="00E2040F" w:rsidRPr="00AB1E60" w14:paraId="1E1C5D0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4DFF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2392</w:t>
            </w:r>
          </w:p>
        </w:tc>
        <w:tc>
          <w:tcPr>
            <w:tcW w:w="2534" w:type="dxa"/>
            <w:tcBorders>
              <w:top w:val="nil"/>
              <w:left w:val="nil"/>
              <w:bottom w:val="single" w:sz="4" w:space="0" w:color="auto"/>
              <w:right w:val="single" w:sz="4" w:space="0" w:color="auto"/>
            </w:tcBorders>
            <w:noWrap/>
            <w:vAlign w:val="center"/>
            <w:hideMark/>
          </w:tcPr>
          <w:p w14:paraId="6B5159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AEC13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DB23B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999D8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5D9484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294F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2393</w:t>
            </w:r>
          </w:p>
        </w:tc>
        <w:tc>
          <w:tcPr>
            <w:tcW w:w="2534" w:type="dxa"/>
            <w:tcBorders>
              <w:top w:val="nil"/>
              <w:left w:val="nil"/>
              <w:bottom w:val="single" w:sz="4" w:space="0" w:color="auto"/>
              <w:right w:val="single" w:sz="4" w:space="0" w:color="auto"/>
            </w:tcBorders>
            <w:noWrap/>
            <w:vAlign w:val="center"/>
            <w:hideMark/>
          </w:tcPr>
          <w:p w14:paraId="68E079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6A3FA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BCFD5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F39C2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5.778</w:t>
            </w:r>
          </w:p>
        </w:tc>
      </w:tr>
      <w:tr w:rsidR="00E2040F" w:rsidRPr="00AB1E60" w14:paraId="5238B66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B783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2394</w:t>
            </w:r>
          </w:p>
        </w:tc>
        <w:tc>
          <w:tcPr>
            <w:tcW w:w="2534" w:type="dxa"/>
            <w:tcBorders>
              <w:top w:val="nil"/>
              <w:left w:val="nil"/>
              <w:bottom w:val="single" w:sz="4" w:space="0" w:color="auto"/>
              <w:right w:val="single" w:sz="4" w:space="0" w:color="auto"/>
            </w:tcBorders>
            <w:noWrap/>
            <w:vAlign w:val="center"/>
            <w:hideMark/>
          </w:tcPr>
          <w:p w14:paraId="3A398AC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4C8E6F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0F50C9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95C3A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5.778</w:t>
            </w:r>
          </w:p>
        </w:tc>
      </w:tr>
      <w:tr w:rsidR="00E2040F" w:rsidRPr="00AB1E60" w14:paraId="14893DE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BAE1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2395</w:t>
            </w:r>
          </w:p>
        </w:tc>
        <w:tc>
          <w:tcPr>
            <w:tcW w:w="2534" w:type="dxa"/>
            <w:tcBorders>
              <w:top w:val="nil"/>
              <w:left w:val="nil"/>
              <w:bottom w:val="single" w:sz="4" w:space="0" w:color="auto"/>
              <w:right w:val="single" w:sz="4" w:space="0" w:color="auto"/>
            </w:tcBorders>
            <w:noWrap/>
            <w:vAlign w:val="center"/>
            <w:hideMark/>
          </w:tcPr>
          <w:p w14:paraId="705CEE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82C55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7E489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86EE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CFC65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17F8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2396</w:t>
            </w:r>
          </w:p>
        </w:tc>
        <w:tc>
          <w:tcPr>
            <w:tcW w:w="2534" w:type="dxa"/>
            <w:tcBorders>
              <w:top w:val="nil"/>
              <w:left w:val="nil"/>
              <w:bottom w:val="single" w:sz="4" w:space="0" w:color="auto"/>
              <w:right w:val="single" w:sz="4" w:space="0" w:color="auto"/>
            </w:tcBorders>
            <w:noWrap/>
            <w:vAlign w:val="center"/>
            <w:hideMark/>
          </w:tcPr>
          <w:p w14:paraId="62B805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8BFDE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3B759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E861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DD22C7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C698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2397</w:t>
            </w:r>
          </w:p>
        </w:tc>
        <w:tc>
          <w:tcPr>
            <w:tcW w:w="2534" w:type="dxa"/>
            <w:tcBorders>
              <w:top w:val="nil"/>
              <w:left w:val="nil"/>
              <w:bottom w:val="single" w:sz="4" w:space="0" w:color="auto"/>
              <w:right w:val="single" w:sz="4" w:space="0" w:color="auto"/>
            </w:tcBorders>
            <w:noWrap/>
            <w:vAlign w:val="center"/>
            <w:hideMark/>
          </w:tcPr>
          <w:p w14:paraId="62DE17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D3479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11C53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CAD1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A4EE71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0210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2398</w:t>
            </w:r>
          </w:p>
        </w:tc>
        <w:tc>
          <w:tcPr>
            <w:tcW w:w="2534" w:type="dxa"/>
            <w:tcBorders>
              <w:top w:val="nil"/>
              <w:left w:val="nil"/>
              <w:bottom w:val="single" w:sz="4" w:space="0" w:color="auto"/>
              <w:right w:val="single" w:sz="4" w:space="0" w:color="auto"/>
            </w:tcBorders>
            <w:noWrap/>
            <w:vAlign w:val="center"/>
            <w:hideMark/>
          </w:tcPr>
          <w:p w14:paraId="014A79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132B9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3212CB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2310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CC8465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03B8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2399</w:t>
            </w:r>
          </w:p>
        </w:tc>
        <w:tc>
          <w:tcPr>
            <w:tcW w:w="2534" w:type="dxa"/>
            <w:tcBorders>
              <w:top w:val="nil"/>
              <w:left w:val="nil"/>
              <w:bottom w:val="single" w:sz="4" w:space="0" w:color="auto"/>
              <w:right w:val="single" w:sz="4" w:space="0" w:color="auto"/>
            </w:tcBorders>
            <w:noWrap/>
            <w:vAlign w:val="center"/>
            <w:hideMark/>
          </w:tcPr>
          <w:p w14:paraId="49C815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BEFB3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5B83B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7D54B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w:t>
            </w:r>
          </w:p>
        </w:tc>
      </w:tr>
      <w:tr w:rsidR="00E2040F" w:rsidRPr="00AB1E60" w14:paraId="6F19960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4045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2400</w:t>
            </w:r>
          </w:p>
        </w:tc>
        <w:tc>
          <w:tcPr>
            <w:tcW w:w="2534" w:type="dxa"/>
            <w:tcBorders>
              <w:top w:val="nil"/>
              <w:left w:val="nil"/>
              <w:bottom w:val="single" w:sz="4" w:space="0" w:color="auto"/>
              <w:right w:val="single" w:sz="4" w:space="0" w:color="auto"/>
            </w:tcBorders>
            <w:noWrap/>
            <w:vAlign w:val="center"/>
            <w:hideMark/>
          </w:tcPr>
          <w:p w14:paraId="6EB3AF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7E5055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6AE361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00FF4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6.4</w:t>
            </w:r>
          </w:p>
        </w:tc>
      </w:tr>
      <w:tr w:rsidR="00E2040F" w:rsidRPr="00AB1E60" w14:paraId="7FCD23E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9CC0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2401</w:t>
            </w:r>
          </w:p>
        </w:tc>
        <w:tc>
          <w:tcPr>
            <w:tcW w:w="2534" w:type="dxa"/>
            <w:tcBorders>
              <w:top w:val="nil"/>
              <w:left w:val="nil"/>
              <w:bottom w:val="single" w:sz="4" w:space="0" w:color="auto"/>
              <w:right w:val="single" w:sz="4" w:space="0" w:color="auto"/>
            </w:tcBorders>
            <w:noWrap/>
            <w:vAlign w:val="center"/>
            <w:hideMark/>
          </w:tcPr>
          <w:p w14:paraId="6F8C90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E9104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C75C9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DC37E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7E1BFE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E7F3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2402</w:t>
            </w:r>
          </w:p>
        </w:tc>
        <w:tc>
          <w:tcPr>
            <w:tcW w:w="2534" w:type="dxa"/>
            <w:tcBorders>
              <w:top w:val="nil"/>
              <w:left w:val="nil"/>
              <w:bottom w:val="single" w:sz="4" w:space="0" w:color="auto"/>
              <w:right w:val="single" w:sz="4" w:space="0" w:color="auto"/>
            </w:tcBorders>
            <w:noWrap/>
            <w:vAlign w:val="center"/>
            <w:hideMark/>
          </w:tcPr>
          <w:p w14:paraId="0C8745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C8F0D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70094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5A86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D620BE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8CE9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2403</w:t>
            </w:r>
          </w:p>
        </w:tc>
        <w:tc>
          <w:tcPr>
            <w:tcW w:w="2534" w:type="dxa"/>
            <w:tcBorders>
              <w:top w:val="nil"/>
              <w:left w:val="nil"/>
              <w:bottom w:val="single" w:sz="4" w:space="0" w:color="auto"/>
              <w:right w:val="single" w:sz="4" w:space="0" w:color="auto"/>
            </w:tcBorders>
            <w:noWrap/>
            <w:vAlign w:val="center"/>
            <w:hideMark/>
          </w:tcPr>
          <w:p w14:paraId="4AF9C1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A93E5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6D42F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2B68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3E16F6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7034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2404</w:t>
            </w:r>
          </w:p>
        </w:tc>
        <w:tc>
          <w:tcPr>
            <w:tcW w:w="2534" w:type="dxa"/>
            <w:tcBorders>
              <w:top w:val="nil"/>
              <w:left w:val="nil"/>
              <w:bottom w:val="single" w:sz="4" w:space="0" w:color="auto"/>
              <w:right w:val="single" w:sz="4" w:space="0" w:color="auto"/>
            </w:tcBorders>
            <w:noWrap/>
            <w:vAlign w:val="center"/>
            <w:hideMark/>
          </w:tcPr>
          <w:p w14:paraId="2C943B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DA964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67F28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3914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8F5214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7C4A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2405</w:t>
            </w:r>
          </w:p>
        </w:tc>
        <w:tc>
          <w:tcPr>
            <w:tcW w:w="2534" w:type="dxa"/>
            <w:tcBorders>
              <w:top w:val="nil"/>
              <w:left w:val="nil"/>
              <w:bottom w:val="single" w:sz="4" w:space="0" w:color="auto"/>
              <w:right w:val="single" w:sz="4" w:space="0" w:color="auto"/>
            </w:tcBorders>
            <w:noWrap/>
            <w:vAlign w:val="center"/>
            <w:hideMark/>
          </w:tcPr>
          <w:p w14:paraId="3D4754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气瓶架</w:t>
            </w:r>
          </w:p>
        </w:tc>
        <w:tc>
          <w:tcPr>
            <w:tcW w:w="4412" w:type="dxa"/>
            <w:tcBorders>
              <w:top w:val="nil"/>
              <w:left w:val="nil"/>
              <w:bottom w:val="single" w:sz="4" w:space="0" w:color="auto"/>
              <w:right w:val="single" w:sz="4" w:space="0" w:color="auto"/>
            </w:tcBorders>
            <w:noWrap/>
            <w:vAlign w:val="center"/>
            <w:hideMark/>
          </w:tcPr>
          <w:p w14:paraId="74897E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900*300*1000mm</w:t>
            </w:r>
          </w:p>
        </w:tc>
        <w:tc>
          <w:tcPr>
            <w:tcW w:w="542" w:type="dxa"/>
            <w:tcBorders>
              <w:top w:val="nil"/>
              <w:left w:val="nil"/>
              <w:bottom w:val="single" w:sz="4" w:space="0" w:color="auto"/>
              <w:right w:val="single" w:sz="4" w:space="0" w:color="auto"/>
            </w:tcBorders>
            <w:noWrap/>
            <w:vAlign w:val="center"/>
            <w:hideMark/>
          </w:tcPr>
          <w:p w14:paraId="59BDE0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4631A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52A84D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09FC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2406</w:t>
            </w:r>
          </w:p>
        </w:tc>
        <w:tc>
          <w:tcPr>
            <w:tcW w:w="2534" w:type="dxa"/>
            <w:tcBorders>
              <w:top w:val="nil"/>
              <w:left w:val="nil"/>
              <w:bottom w:val="single" w:sz="4" w:space="0" w:color="auto"/>
              <w:right w:val="single" w:sz="4" w:space="0" w:color="auto"/>
            </w:tcBorders>
            <w:noWrap/>
            <w:vAlign w:val="center"/>
            <w:hideMark/>
          </w:tcPr>
          <w:p w14:paraId="3D1585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7D9F64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6ECBA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2ABD5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w:t>
            </w:r>
          </w:p>
        </w:tc>
      </w:tr>
      <w:tr w:rsidR="00E2040F" w:rsidRPr="00AB1E60" w14:paraId="53807A6D"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B36F0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2407</w:t>
            </w:r>
          </w:p>
        </w:tc>
        <w:tc>
          <w:tcPr>
            <w:tcW w:w="2534" w:type="dxa"/>
            <w:tcBorders>
              <w:top w:val="nil"/>
              <w:left w:val="nil"/>
              <w:bottom w:val="single" w:sz="4" w:space="0" w:color="auto"/>
              <w:right w:val="single" w:sz="4" w:space="0" w:color="auto"/>
            </w:tcBorders>
            <w:noWrap/>
            <w:vAlign w:val="center"/>
            <w:hideMark/>
          </w:tcPr>
          <w:p w14:paraId="45C14B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3693C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74B10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B749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w:t>
            </w:r>
          </w:p>
        </w:tc>
      </w:tr>
      <w:tr w:rsidR="00E2040F" w:rsidRPr="00AB1E60" w14:paraId="34236E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E591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2408</w:t>
            </w:r>
          </w:p>
        </w:tc>
        <w:tc>
          <w:tcPr>
            <w:tcW w:w="2534" w:type="dxa"/>
            <w:tcBorders>
              <w:top w:val="nil"/>
              <w:left w:val="nil"/>
              <w:bottom w:val="single" w:sz="4" w:space="0" w:color="auto"/>
              <w:right w:val="single" w:sz="4" w:space="0" w:color="auto"/>
            </w:tcBorders>
            <w:noWrap/>
            <w:vAlign w:val="center"/>
            <w:hideMark/>
          </w:tcPr>
          <w:p w14:paraId="3C04DB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气瓶架</w:t>
            </w:r>
          </w:p>
        </w:tc>
        <w:tc>
          <w:tcPr>
            <w:tcW w:w="4412" w:type="dxa"/>
            <w:tcBorders>
              <w:top w:val="nil"/>
              <w:left w:val="nil"/>
              <w:bottom w:val="single" w:sz="4" w:space="0" w:color="auto"/>
              <w:right w:val="single" w:sz="4" w:space="0" w:color="auto"/>
            </w:tcBorders>
            <w:noWrap/>
            <w:vAlign w:val="center"/>
            <w:hideMark/>
          </w:tcPr>
          <w:p w14:paraId="21768E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900*300*1000mm</w:t>
            </w:r>
          </w:p>
        </w:tc>
        <w:tc>
          <w:tcPr>
            <w:tcW w:w="542" w:type="dxa"/>
            <w:tcBorders>
              <w:top w:val="nil"/>
              <w:left w:val="nil"/>
              <w:bottom w:val="single" w:sz="4" w:space="0" w:color="auto"/>
              <w:right w:val="single" w:sz="4" w:space="0" w:color="auto"/>
            </w:tcBorders>
            <w:noWrap/>
            <w:vAlign w:val="center"/>
            <w:hideMark/>
          </w:tcPr>
          <w:p w14:paraId="5C4AC4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6BDD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9F1A39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4AFB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2409</w:t>
            </w:r>
          </w:p>
        </w:tc>
        <w:tc>
          <w:tcPr>
            <w:tcW w:w="2534" w:type="dxa"/>
            <w:tcBorders>
              <w:top w:val="nil"/>
              <w:left w:val="nil"/>
              <w:bottom w:val="single" w:sz="4" w:space="0" w:color="auto"/>
              <w:right w:val="single" w:sz="4" w:space="0" w:color="auto"/>
            </w:tcBorders>
            <w:noWrap/>
            <w:vAlign w:val="center"/>
            <w:hideMark/>
          </w:tcPr>
          <w:p w14:paraId="2D92D5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751835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CC0CC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74C6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1545456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61E34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2410</w:t>
            </w:r>
          </w:p>
        </w:tc>
        <w:tc>
          <w:tcPr>
            <w:tcW w:w="2534" w:type="dxa"/>
            <w:tcBorders>
              <w:top w:val="nil"/>
              <w:left w:val="nil"/>
              <w:bottom w:val="single" w:sz="4" w:space="0" w:color="auto"/>
              <w:right w:val="single" w:sz="4" w:space="0" w:color="auto"/>
            </w:tcBorders>
            <w:noWrap/>
            <w:vAlign w:val="center"/>
            <w:hideMark/>
          </w:tcPr>
          <w:p w14:paraId="6FCBE9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CD4DC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D2D25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80F12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5D79241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D83CA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2411</w:t>
            </w:r>
          </w:p>
        </w:tc>
        <w:tc>
          <w:tcPr>
            <w:tcW w:w="2534" w:type="dxa"/>
            <w:tcBorders>
              <w:top w:val="nil"/>
              <w:left w:val="nil"/>
              <w:bottom w:val="single" w:sz="4" w:space="0" w:color="auto"/>
              <w:right w:val="single" w:sz="4" w:space="0" w:color="auto"/>
            </w:tcBorders>
            <w:noWrap/>
            <w:vAlign w:val="center"/>
            <w:hideMark/>
          </w:tcPr>
          <w:p w14:paraId="63ECE0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116C4F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321C8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1FEA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w:t>
            </w:r>
          </w:p>
        </w:tc>
      </w:tr>
      <w:tr w:rsidR="00E2040F" w:rsidRPr="00AB1E60" w14:paraId="3FF8BAB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B6B66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2412</w:t>
            </w:r>
          </w:p>
        </w:tc>
        <w:tc>
          <w:tcPr>
            <w:tcW w:w="2534" w:type="dxa"/>
            <w:tcBorders>
              <w:top w:val="nil"/>
              <w:left w:val="nil"/>
              <w:bottom w:val="single" w:sz="4" w:space="0" w:color="auto"/>
              <w:right w:val="single" w:sz="4" w:space="0" w:color="auto"/>
            </w:tcBorders>
            <w:noWrap/>
            <w:vAlign w:val="center"/>
            <w:hideMark/>
          </w:tcPr>
          <w:p w14:paraId="3248CB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DA321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64302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3C24C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w:t>
            </w:r>
          </w:p>
        </w:tc>
      </w:tr>
      <w:tr w:rsidR="00E2040F" w:rsidRPr="00AB1E60" w14:paraId="35DBA45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20E9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2413</w:t>
            </w:r>
          </w:p>
        </w:tc>
        <w:tc>
          <w:tcPr>
            <w:tcW w:w="2534" w:type="dxa"/>
            <w:tcBorders>
              <w:top w:val="nil"/>
              <w:left w:val="nil"/>
              <w:bottom w:val="single" w:sz="4" w:space="0" w:color="auto"/>
              <w:right w:val="single" w:sz="4" w:space="0" w:color="auto"/>
            </w:tcBorders>
            <w:noWrap/>
            <w:vAlign w:val="center"/>
            <w:hideMark/>
          </w:tcPr>
          <w:p w14:paraId="3DB95B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气瓶架</w:t>
            </w:r>
          </w:p>
        </w:tc>
        <w:tc>
          <w:tcPr>
            <w:tcW w:w="4412" w:type="dxa"/>
            <w:tcBorders>
              <w:top w:val="nil"/>
              <w:left w:val="nil"/>
              <w:bottom w:val="single" w:sz="4" w:space="0" w:color="auto"/>
              <w:right w:val="single" w:sz="4" w:space="0" w:color="auto"/>
            </w:tcBorders>
            <w:noWrap/>
            <w:vAlign w:val="center"/>
            <w:hideMark/>
          </w:tcPr>
          <w:p w14:paraId="0AF01E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900*300*1000mm</w:t>
            </w:r>
          </w:p>
        </w:tc>
        <w:tc>
          <w:tcPr>
            <w:tcW w:w="542" w:type="dxa"/>
            <w:tcBorders>
              <w:top w:val="nil"/>
              <w:left w:val="nil"/>
              <w:bottom w:val="single" w:sz="4" w:space="0" w:color="auto"/>
              <w:right w:val="single" w:sz="4" w:space="0" w:color="auto"/>
            </w:tcBorders>
            <w:noWrap/>
            <w:vAlign w:val="center"/>
            <w:hideMark/>
          </w:tcPr>
          <w:p w14:paraId="38BE59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97C6F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0F7C97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3C3C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2414</w:t>
            </w:r>
          </w:p>
        </w:tc>
        <w:tc>
          <w:tcPr>
            <w:tcW w:w="2534" w:type="dxa"/>
            <w:tcBorders>
              <w:top w:val="nil"/>
              <w:left w:val="nil"/>
              <w:bottom w:val="single" w:sz="4" w:space="0" w:color="auto"/>
              <w:right w:val="single" w:sz="4" w:space="0" w:color="auto"/>
            </w:tcBorders>
            <w:noWrap/>
            <w:vAlign w:val="center"/>
            <w:hideMark/>
          </w:tcPr>
          <w:p w14:paraId="0FE048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2A40B9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02320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EA813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39BFEB3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CF858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2415</w:t>
            </w:r>
          </w:p>
        </w:tc>
        <w:tc>
          <w:tcPr>
            <w:tcW w:w="2534" w:type="dxa"/>
            <w:tcBorders>
              <w:top w:val="nil"/>
              <w:left w:val="nil"/>
              <w:bottom w:val="single" w:sz="4" w:space="0" w:color="auto"/>
              <w:right w:val="single" w:sz="4" w:space="0" w:color="auto"/>
            </w:tcBorders>
            <w:noWrap/>
            <w:vAlign w:val="center"/>
            <w:hideMark/>
          </w:tcPr>
          <w:p w14:paraId="1E6286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4CEFA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36523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A221D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50E583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AF38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2416</w:t>
            </w:r>
          </w:p>
        </w:tc>
        <w:tc>
          <w:tcPr>
            <w:tcW w:w="2534" w:type="dxa"/>
            <w:tcBorders>
              <w:top w:val="nil"/>
              <w:left w:val="nil"/>
              <w:bottom w:val="single" w:sz="4" w:space="0" w:color="auto"/>
              <w:right w:val="single" w:sz="4" w:space="0" w:color="auto"/>
            </w:tcBorders>
            <w:noWrap/>
            <w:vAlign w:val="center"/>
            <w:hideMark/>
          </w:tcPr>
          <w:p w14:paraId="6713B3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9E152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433A4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C4603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3.075</w:t>
            </w:r>
          </w:p>
        </w:tc>
      </w:tr>
      <w:tr w:rsidR="00E2040F" w:rsidRPr="00AB1E60" w14:paraId="2959495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25B6B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2417</w:t>
            </w:r>
          </w:p>
        </w:tc>
        <w:tc>
          <w:tcPr>
            <w:tcW w:w="2534" w:type="dxa"/>
            <w:tcBorders>
              <w:top w:val="nil"/>
              <w:left w:val="nil"/>
              <w:bottom w:val="single" w:sz="4" w:space="0" w:color="auto"/>
              <w:right w:val="single" w:sz="4" w:space="0" w:color="auto"/>
            </w:tcBorders>
            <w:noWrap/>
            <w:vAlign w:val="center"/>
            <w:hideMark/>
          </w:tcPr>
          <w:p w14:paraId="584A5D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800C8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10FF4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C147F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3.075</w:t>
            </w:r>
          </w:p>
        </w:tc>
      </w:tr>
      <w:tr w:rsidR="00E2040F" w:rsidRPr="00AB1E60" w14:paraId="1467C6F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15F71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2418</w:t>
            </w:r>
          </w:p>
        </w:tc>
        <w:tc>
          <w:tcPr>
            <w:tcW w:w="2534" w:type="dxa"/>
            <w:tcBorders>
              <w:top w:val="nil"/>
              <w:left w:val="nil"/>
              <w:bottom w:val="single" w:sz="4" w:space="0" w:color="auto"/>
              <w:right w:val="single" w:sz="4" w:space="0" w:color="auto"/>
            </w:tcBorders>
            <w:noWrap/>
            <w:vAlign w:val="center"/>
            <w:hideMark/>
          </w:tcPr>
          <w:p w14:paraId="259B1F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B0302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D902E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66C3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714A53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47EE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2419</w:t>
            </w:r>
          </w:p>
        </w:tc>
        <w:tc>
          <w:tcPr>
            <w:tcW w:w="2534" w:type="dxa"/>
            <w:tcBorders>
              <w:top w:val="nil"/>
              <w:left w:val="nil"/>
              <w:bottom w:val="single" w:sz="4" w:space="0" w:color="auto"/>
              <w:right w:val="single" w:sz="4" w:space="0" w:color="auto"/>
            </w:tcBorders>
            <w:noWrap/>
            <w:vAlign w:val="center"/>
            <w:hideMark/>
          </w:tcPr>
          <w:p w14:paraId="1E96AF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5CCF3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2950F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B7874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1C327A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1421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2420</w:t>
            </w:r>
          </w:p>
        </w:tc>
        <w:tc>
          <w:tcPr>
            <w:tcW w:w="2534" w:type="dxa"/>
            <w:tcBorders>
              <w:top w:val="nil"/>
              <w:left w:val="nil"/>
              <w:bottom w:val="single" w:sz="4" w:space="0" w:color="auto"/>
              <w:right w:val="single" w:sz="4" w:space="0" w:color="auto"/>
            </w:tcBorders>
            <w:noWrap/>
            <w:vAlign w:val="center"/>
            <w:hideMark/>
          </w:tcPr>
          <w:p w14:paraId="555EAD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C243B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518FF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1CFA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81AAA2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D587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2421</w:t>
            </w:r>
          </w:p>
        </w:tc>
        <w:tc>
          <w:tcPr>
            <w:tcW w:w="2534" w:type="dxa"/>
            <w:tcBorders>
              <w:top w:val="nil"/>
              <w:left w:val="nil"/>
              <w:bottom w:val="single" w:sz="4" w:space="0" w:color="auto"/>
              <w:right w:val="single" w:sz="4" w:space="0" w:color="auto"/>
            </w:tcBorders>
            <w:noWrap/>
            <w:vAlign w:val="center"/>
            <w:hideMark/>
          </w:tcPr>
          <w:p w14:paraId="48C815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EE7C8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D05C5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177B2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9.45</w:t>
            </w:r>
          </w:p>
        </w:tc>
      </w:tr>
      <w:tr w:rsidR="00E2040F" w:rsidRPr="00AB1E60" w14:paraId="17A8BC7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1FE08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2422</w:t>
            </w:r>
          </w:p>
        </w:tc>
        <w:tc>
          <w:tcPr>
            <w:tcW w:w="2534" w:type="dxa"/>
            <w:tcBorders>
              <w:top w:val="nil"/>
              <w:left w:val="nil"/>
              <w:bottom w:val="single" w:sz="4" w:space="0" w:color="auto"/>
              <w:right w:val="single" w:sz="4" w:space="0" w:color="auto"/>
            </w:tcBorders>
            <w:noWrap/>
            <w:vAlign w:val="center"/>
            <w:hideMark/>
          </w:tcPr>
          <w:p w14:paraId="298CDC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BF3E3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6763B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0E336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9.45</w:t>
            </w:r>
          </w:p>
        </w:tc>
      </w:tr>
      <w:tr w:rsidR="00E2040F" w:rsidRPr="00AB1E60" w14:paraId="588DC61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53DE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2423</w:t>
            </w:r>
          </w:p>
        </w:tc>
        <w:tc>
          <w:tcPr>
            <w:tcW w:w="2534" w:type="dxa"/>
            <w:tcBorders>
              <w:top w:val="nil"/>
              <w:left w:val="nil"/>
              <w:bottom w:val="single" w:sz="4" w:space="0" w:color="auto"/>
              <w:right w:val="single" w:sz="4" w:space="0" w:color="auto"/>
            </w:tcBorders>
            <w:noWrap/>
            <w:vAlign w:val="center"/>
            <w:hideMark/>
          </w:tcPr>
          <w:p w14:paraId="0F7F4B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175B29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B51C9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BAD75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141DB9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F541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2424</w:t>
            </w:r>
          </w:p>
        </w:tc>
        <w:tc>
          <w:tcPr>
            <w:tcW w:w="2534" w:type="dxa"/>
            <w:tcBorders>
              <w:top w:val="nil"/>
              <w:left w:val="nil"/>
              <w:bottom w:val="single" w:sz="4" w:space="0" w:color="auto"/>
              <w:right w:val="single" w:sz="4" w:space="0" w:color="auto"/>
            </w:tcBorders>
            <w:noWrap/>
            <w:vAlign w:val="center"/>
            <w:hideMark/>
          </w:tcPr>
          <w:p w14:paraId="48D1B5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0389F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75D91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A12C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6DC9D1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9225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2425</w:t>
            </w:r>
          </w:p>
        </w:tc>
        <w:tc>
          <w:tcPr>
            <w:tcW w:w="2534" w:type="dxa"/>
            <w:tcBorders>
              <w:top w:val="nil"/>
              <w:left w:val="nil"/>
              <w:bottom w:val="single" w:sz="4" w:space="0" w:color="auto"/>
              <w:right w:val="single" w:sz="4" w:space="0" w:color="auto"/>
            </w:tcBorders>
            <w:noWrap/>
            <w:vAlign w:val="center"/>
            <w:hideMark/>
          </w:tcPr>
          <w:p w14:paraId="1FB533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58009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BE8B7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9CCF4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790E8C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8313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2426</w:t>
            </w:r>
          </w:p>
        </w:tc>
        <w:tc>
          <w:tcPr>
            <w:tcW w:w="2534" w:type="dxa"/>
            <w:tcBorders>
              <w:top w:val="nil"/>
              <w:left w:val="nil"/>
              <w:bottom w:val="single" w:sz="4" w:space="0" w:color="auto"/>
              <w:right w:val="single" w:sz="4" w:space="0" w:color="auto"/>
            </w:tcBorders>
            <w:noWrap/>
            <w:vAlign w:val="center"/>
            <w:hideMark/>
          </w:tcPr>
          <w:p w14:paraId="07A0817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39414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2DE14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CD738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7.05</w:t>
            </w:r>
          </w:p>
        </w:tc>
      </w:tr>
      <w:tr w:rsidR="00E2040F" w:rsidRPr="00AB1E60" w14:paraId="5AAC9E7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D3F33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2427</w:t>
            </w:r>
          </w:p>
        </w:tc>
        <w:tc>
          <w:tcPr>
            <w:tcW w:w="2534" w:type="dxa"/>
            <w:tcBorders>
              <w:top w:val="nil"/>
              <w:left w:val="nil"/>
              <w:bottom w:val="single" w:sz="4" w:space="0" w:color="auto"/>
              <w:right w:val="single" w:sz="4" w:space="0" w:color="auto"/>
            </w:tcBorders>
            <w:noWrap/>
            <w:vAlign w:val="center"/>
            <w:hideMark/>
          </w:tcPr>
          <w:p w14:paraId="2CAB407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0D5AF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0A8CBE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6A247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7.05</w:t>
            </w:r>
          </w:p>
        </w:tc>
      </w:tr>
      <w:tr w:rsidR="00E2040F" w:rsidRPr="00AB1E60" w14:paraId="37041A8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4719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2428</w:t>
            </w:r>
          </w:p>
        </w:tc>
        <w:tc>
          <w:tcPr>
            <w:tcW w:w="2534" w:type="dxa"/>
            <w:tcBorders>
              <w:top w:val="nil"/>
              <w:left w:val="nil"/>
              <w:bottom w:val="single" w:sz="4" w:space="0" w:color="auto"/>
              <w:right w:val="single" w:sz="4" w:space="0" w:color="auto"/>
            </w:tcBorders>
            <w:noWrap/>
            <w:vAlign w:val="center"/>
            <w:hideMark/>
          </w:tcPr>
          <w:p w14:paraId="61B416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4E20C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F0EEC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AA214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04235E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37B10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2429</w:t>
            </w:r>
          </w:p>
        </w:tc>
        <w:tc>
          <w:tcPr>
            <w:tcW w:w="2534" w:type="dxa"/>
            <w:tcBorders>
              <w:top w:val="nil"/>
              <w:left w:val="nil"/>
              <w:bottom w:val="single" w:sz="4" w:space="0" w:color="auto"/>
              <w:right w:val="single" w:sz="4" w:space="0" w:color="auto"/>
            </w:tcBorders>
            <w:noWrap/>
            <w:vAlign w:val="center"/>
            <w:hideMark/>
          </w:tcPr>
          <w:p w14:paraId="13442F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9E138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05183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22F00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DC56C8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71A70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2430</w:t>
            </w:r>
          </w:p>
        </w:tc>
        <w:tc>
          <w:tcPr>
            <w:tcW w:w="2534" w:type="dxa"/>
            <w:tcBorders>
              <w:top w:val="nil"/>
              <w:left w:val="nil"/>
              <w:bottom w:val="single" w:sz="4" w:space="0" w:color="auto"/>
              <w:right w:val="single" w:sz="4" w:space="0" w:color="auto"/>
            </w:tcBorders>
            <w:noWrap/>
            <w:vAlign w:val="center"/>
            <w:hideMark/>
          </w:tcPr>
          <w:p w14:paraId="1C6738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EE7CE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DEB2F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29A8A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005E5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E049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2431</w:t>
            </w:r>
          </w:p>
        </w:tc>
        <w:tc>
          <w:tcPr>
            <w:tcW w:w="2534" w:type="dxa"/>
            <w:tcBorders>
              <w:top w:val="nil"/>
              <w:left w:val="nil"/>
              <w:bottom w:val="single" w:sz="4" w:space="0" w:color="auto"/>
              <w:right w:val="single" w:sz="4" w:space="0" w:color="auto"/>
            </w:tcBorders>
            <w:noWrap/>
            <w:vAlign w:val="center"/>
            <w:hideMark/>
          </w:tcPr>
          <w:p w14:paraId="6C7C65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B5BA2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056A68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E2E44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6.85</w:t>
            </w:r>
          </w:p>
        </w:tc>
      </w:tr>
      <w:tr w:rsidR="00E2040F" w:rsidRPr="00AB1E60" w14:paraId="2327A19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D3D3A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2432</w:t>
            </w:r>
          </w:p>
        </w:tc>
        <w:tc>
          <w:tcPr>
            <w:tcW w:w="2534" w:type="dxa"/>
            <w:tcBorders>
              <w:top w:val="nil"/>
              <w:left w:val="nil"/>
              <w:bottom w:val="single" w:sz="4" w:space="0" w:color="auto"/>
              <w:right w:val="single" w:sz="4" w:space="0" w:color="auto"/>
            </w:tcBorders>
            <w:noWrap/>
            <w:vAlign w:val="center"/>
            <w:hideMark/>
          </w:tcPr>
          <w:p w14:paraId="60F2EF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2E90B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16D6D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DFE62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6.85</w:t>
            </w:r>
          </w:p>
        </w:tc>
      </w:tr>
      <w:tr w:rsidR="00E2040F" w:rsidRPr="00AB1E60" w14:paraId="5B276C2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6F85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2433</w:t>
            </w:r>
          </w:p>
        </w:tc>
        <w:tc>
          <w:tcPr>
            <w:tcW w:w="2534" w:type="dxa"/>
            <w:tcBorders>
              <w:top w:val="nil"/>
              <w:left w:val="nil"/>
              <w:bottom w:val="single" w:sz="4" w:space="0" w:color="auto"/>
              <w:right w:val="single" w:sz="4" w:space="0" w:color="auto"/>
            </w:tcBorders>
            <w:noWrap/>
            <w:vAlign w:val="center"/>
            <w:hideMark/>
          </w:tcPr>
          <w:p w14:paraId="4B5445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AEE63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660A0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097D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4.49</w:t>
            </w:r>
          </w:p>
        </w:tc>
      </w:tr>
      <w:tr w:rsidR="00E2040F" w:rsidRPr="00AB1E60" w14:paraId="5C85D6F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26CFC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2434</w:t>
            </w:r>
          </w:p>
        </w:tc>
        <w:tc>
          <w:tcPr>
            <w:tcW w:w="2534" w:type="dxa"/>
            <w:tcBorders>
              <w:top w:val="nil"/>
              <w:left w:val="nil"/>
              <w:bottom w:val="single" w:sz="4" w:space="0" w:color="auto"/>
              <w:right w:val="single" w:sz="4" w:space="0" w:color="auto"/>
            </w:tcBorders>
            <w:noWrap/>
            <w:vAlign w:val="center"/>
            <w:hideMark/>
          </w:tcPr>
          <w:p w14:paraId="7A15BB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ED37D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288F8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BA824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4.49</w:t>
            </w:r>
          </w:p>
        </w:tc>
      </w:tr>
      <w:tr w:rsidR="00E2040F" w:rsidRPr="00AB1E60" w14:paraId="10D83C0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594EA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2435</w:t>
            </w:r>
          </w:p>
        </w:tc>
        <w:tc>
          <w:tcPr>
            <w:tcW w:w="2534" w:type="dxa"/>
            <w:tcBorders>
              <w:top w:val="nil"/>
              <w:left w:val="nil"/>
              <w:bottom w:val="single" w:sz="4" w:space="0" w:color="auto"/>
              <w:right w:val="single" w:sz="4" w:space="0" w:color="auto"/>
            </w:tcBorders>
            <w:noWrap/>
            <w:vAlign w:val="center"/>
            <w:hideMark/>
          </w:tcPr>
          <w:p w14:paraId="0D07F8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5D9F0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4F06C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7AD2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3.375</w:t>
            </w:r>
          </w:p>
        </w:tc>
      </w:tr>
      <w:tr w:rsidR="00E2040F" w:rsidRPr="00AB1E60" w14:paraId="270023A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2827D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2436</w:t>
            </w:r>
          </w:p>
        </w:tc>
        <w:tc>
          <w:tcPr>
            <w:tcW w:w="2534" w:type="dxa"/>
            <w:tcBorders>
              <w:top w:val="nil"/>
              <w:left w:val="nil"/>
              <w:bottom w:val="single" w:sz="4" w:space="0" w:color="auto"/>
              <w:right w:val="single" w:sz="4" w:space="0" w:color="auto"/>
            </w:tcBorders>
            <w:noWrap/>
            <w:vAlign w:val="center"/>
            <w:hideMark/>
          </w:tcPr>
          <w:p w14:paraId="730B00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82D4C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CEDA2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3921A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3.375</w:t>
            </w:r>
          </w:p>
        </w:tc>
      </w:tr>
      <w:tr w:rsidR="00E2040F" w:rsidRPr="00AB1E60" w14:paraId="69126C3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6466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2437</w:t>
            </w:r>
          </w:p>
        </w:tc>
        <w:tc>
          <w:tcPr>
            <w:tcW w:w="2534" w:type="dxa"/>
            <w:tcBorders>
              <w:top w:val="nil"/>
              <w:left w:val="nil"/>
              <w:bottom w:val="single" w:sz="4" w:space="0" w:color="auto"/>
              <w:right w:val="single" w:sz="4" w:space="0" w:color="auto"/>
            </w:tcBorders>
            <w:noWrap/>
            <w:vAlign w:val="center"/>
            <w:hideMark/>
          </w:tcPr>
          <w:p w14:paraId="65C5DC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29935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A97CD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CA5A0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541F3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CE19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2438</w:t>
            </w:r>
          </w:p>
        </w:tc>
        <w:tc>
          <w:tcPr>
            <w:tcW w:w="2534" w:type="dxa"/>
            <w:tcBorders>
              <w:top w:val="nil"/>
              <w:left w:val="nil"/>
              <w:bottom w:val="single" w:sz="4" w:space="0" w:color="auto"/>
              <w:right w:val="single" w:sz="4" w:space="0" w:color="auto"/>
            </w:tcBorders>
            <w:noWrap/>
            <w:vAlign w:val="center"/>
            <w:hideMark/>
          </w:tcPr>
          <w:p w14:paraId="37A7B6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80686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D5DB6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F3FF9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265939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3D2C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2439</w:t>
            </w:r>
          </w:p>
        </w:tc>
        <w:tc>
          <w:tcPr>
            <w:tcW w:w="2534" w:type="dxa"/>
            <w:tcBorders>
              <w:top w:val="nil"/>
              <w:left w:val="nil"/>
              <w:bottom w:val="single" w:sz="4" w:space="0" w:color="auto"/>
              <w:right w:val="single" w:sz="4" w:space="0" w:color="auto"/>
            </w:tcBorders>
            <w:noWrap/>
            <w:vAlign w:val="center"/>
            <w:hideMark/>
          </w:tcPr>
          <w:p w14:paraId="17F1A5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C545C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B67B0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3EFD2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6F9E22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DB2F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2440</w:t>
            </w:r>
          </w:p>
        </w:tc>
        <w:tc>
          <w:tcPr>
            <w:tcW w:w="2534" w:type="dxa"/>
            <w:tcBorders>
              <w:top w:val="nil"/>
              <w:left w:val="nil"/>
              <w:bottom w:val="single" w:sz="4" w:space="0" w:color="auto"/>
              <w:right w:val="single" w:sz="4" w:space="0" w:color="auto"/>
            </w:tcBorders>
            <w:noWrap/>
            <w:vAlign w:val="center"/>
            <w:hideMark/>
          </w:tcPr>
          <w:p w14:paraId="1CC62E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9F013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A185C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3A549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6.98</w:t>
            </w:r>
          </w:p>
        </w:tc>
      </w:tr>
      <w:tr w:rsidR="00E2040F" w:rsidRPr="00AB1E60" w14:paraId="213CF6D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B6570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2441</w:t>
            </w:r>
          </w:p>
        </w:tc>
        <w:tc>
          <w:tcPr>
            <w:tcW w:w="2534" w:type="dxa"/>
            <w:tcBorders>
              <w:top w:val="nil"/>
              <w:left w:val="nil"/>
              <w:bottom w:val="single" w:sz="4" w:space="0" w:color="auto"/>
              <w:right w:val="single" w:sz="4" w:space="0" w:color="auto"/>
            </w:tcBorders>
            <w:noWrap/>
            <w:vAlign w:val="center"/>
            <w:hideMark/>
          </w:tcPr>
          <w:p w14:paraId="0DA317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4D965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31C30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83FA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6.98</w:t>
            </w:r>
          </w:p>
        </w:tc>
      </w:tr>
      <w:tr w:rsidR="00E2040F" w:rsidRPr="00AB1E60" w14:paraId="65CBF13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D558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2442</w:t>
            </w:r>
          </w:p>
        </w:tc>
        <w:tc>
          <w:tcPr>
            <w:tcW w:w="2534" w:type="dxa"/>
            <w:tcBorders>
              <w:top w:val="nil"/>
              <w:left w:val="nil"/>
              <w:bottom w:val="single" w:sz="4" w:space="0" w:color="auto"/>
              <w:right w:val="single" w:sz="4" w:space="0" w:color="auto"/>
            </w:tcBorders>
            <w:noWrap/>
            <w:vAlign w:val="center"/>
            <w:hideMark/>
          </w:tcPr>
          <w:p w14:paraId="25A9CB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DE66B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BC746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6EC64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CEE91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F156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2443</w:t>
            </w:r>
          </w:p>
        </w:tc>
        <w:tc>
          <w:tcPr>
            <w:tcW w:w="2534" w:type="dxa"/>
            <w:tcBorders>
              <w:top w:val="nil"/>
              <w:left w:val="nil"/>
              <w:bottom w:val="single" w:sz="4" w:space="0" w:color="auto"/>
              <w:right w:val="single" w:sz="4" w:space="0" w:color="auto"/>
            </w:tcBorders>
            <w:noWrap/>
            <w:vAlign w:val="center"/>
            <w:hideMark/>
          </w:tcPr>
          <w:p w14:paraId="5493E4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8C429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88870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53E0E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CC57C7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D11F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2444</w:t>
            </w:r>
          </w:p>
        </w:tc>
        <w:tc>
          <w:tcPr>
            <w:tcW w:w="2534" w:type="dxa"/>
            <w:tcBorders>
              <w:top w:val="nil"/>
              <w:left w:val="nil"/>
              <w:bottom w:val="single" w:sz="4" w:space="0" w:color="auto"/>
              <w:right w:val="single" w:sz="4" w:space="0" w:color="auto"/>
            </w:tcBorders>
            <w:noWrap/>
            <w:vAlign w:val="center"/>
            <w:hideMark/>
          </w:tcPr>
          <w:p w14:paraId="65B24CE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43D77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5209E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7C40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42613A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F4515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2445</w:t>
            </w:r>
          </w:p>
        </w:tc>
        <w:tc>
          <w:tcPr>
            <w:tcW w:w="2534" w:type="dxa"/>
            <w:tcBorders>
              <w:top w:val="nil"/>
              <w:left w:val="nil"/>
              <w:bottom w:val="single" w:sz="4" w:space="0" w:color="auto"/>
              <w:right w:val="single" w:sz="4" w:space="0" w:color="auto"/>
            </w:tcBorders>
            <w:noWrap/>
            <w:vAlign w:val="center"/>
            <w:hideMark/>
          </w:tcPr>
          <w:p w14:paraId="0859D6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99963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C9B67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0ED8C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6.36</w:t>
            </w:r>
          </w:p>
        </w:tc>
      </w:tr>
      <w:tr w:rsidR="00E2040F" w:rsidRPr="00AB1E60" w14:paraId="2091F1C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3CCA7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2446</w:t>
            </w:r>
          </w:p>
        </w:tc>
        <w:tc>
          <w:tcPr>
            <w:tcW w:w="2534" w:type="dxa"/>
            <w:tcBorders>
              <w:top w:val="nil"/>
              <w:left w:val="nil"/>
              <w:bottom w:val="single" w:sz="4" w:space="0" w:color="auto"/>
              <w:right w:val="single" w:sz="4" w:space="0" w:color="auto"/>
            </w:tcBorders>
            <w:noWrap/>
            <w:vAlign w:val="center"/>
            <w:hideMark/>
          </w:tcPr>
          <w:p w14:paraId="0D460F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3BCD6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E7C84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9F4D4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4.86</w:t>
            </w:r>
          </w:p>
        </w:tc>
      </w:tr>
      <w:tr w:rsidR="00E2040F" w:rsidRPr="00AB1E60" w14:paraId="576FED5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F57C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2447</w:t>
            </w:r>
          </w:p>
        </w:tc>
        <w:tc>
          <w:tcPr>
            <w:tcW w:w="2534" w:type="dxa"/>
            <w:tcBorders>
              <w:top w:val="nil"/>
              <w:left w:val="nil"/>
              <w:bottom w:val="single" w:sz="4" w:space="0" w:color="auto"/>
              <w:right w:val="single" w:sz="4" w:space="0" w:color="auto"/>
            </w:tcBorders>
            <w:noWrap/>
            <w:vAlign w:val="center"/>
            <w:hideMark/>
          </w:tcPr>
          <w:p w14:paraId="79B2EA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5FE9F4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2D513F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FAFA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062DA1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F197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2448</w:t>
            </w:r>
          </w:p>
        </w:tc>
        <w:tc>
          <w:tcPr>
            <w:tcW w:w="2534" w:type="dxa"/>
            <w:tcBorders>
              <w:top w:val="nil"/>
              <w:left w:val="nil"/>
              <w:bottom w:val="single" w:sz="4" w:space="0" w:color="auto"/>
              <w:right w:val="single" w:sz="4" w:space="0" w:color="auto"/>
            </w:tcBorders>
            <w:noWrap/>
            <w:vAlign w:val="center"/>
            <w:hideMark/>
          </w:tcPr>
          <w:p w14:paraId="7E4CC7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28EBC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8D84D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D1A2D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67BAD7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5476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2449</w:t>
            </w:r>
          </w:p>
        </w:tc>
        <w:tc>
          <w:tcPr>
            <w:tcW w:w="2534" w:type="dxa"/>
            <w:tcBorders>
              <w:top w:val="nil"/>
              <w:left w:val="nil"/>
              <w:bottom w:val="single" w:sz="4" w:space="0" w:color="auto"/>
              <w:right w:val="single" w:sz="4" w:space="0" w:color="auto"/>
            </w:tcBorders>
            <w:noWrap/>
            <w:vAlign w:val="center"/>
            <w:hideMark/>
          </w:tcPr>
          <w:p w14:paraId="5253BC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183F6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EA349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935F8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73FEE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BAE5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2450</w:t>
            </w:r>
          </w:p>
        </w:tc>
        <w:tc>
          <w:tcPr>
            <w:tcW w:w="2534" w:type="dxa"/>
            <w:tcBorders>
              <w:top w:val="nil"/>
              <w:left w:val="nil"/>
              <w:bottom w:val="single" w:sz="4" w:space="0" w:color="auto"/>
              <w:right w:val="single" w:sz="4" w:space="0" w:color="auto"/>
            </w:tcBorders>
            <w:noWrap/>
            <w:vAlign w:val="center"/>
            <w:hideMark/>
          </w:tcPr>
          <w:p w14:paraId="79FDAB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39DA6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221817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14961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1.325</w:t>
            </w:r>
          </w:p>
        </w:tc>
      </w:tr>
      <w:tr w:rsidR="00E2040F" w:rsidRPr="00AB1E60" w14:paraId="1A727FA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AADF0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2451</w:t>
            </w:r>
          </w:p>
        </w:tc>
        <w:tc>
          <w:tcPr>
            <w:tcW w:w="2534" w:type="dxa"/>
            <w:tcBorders>
              <w:top w:val="nil"/>
              <w:left w:val="nil"/>
              <w:bottom w:val="single" w:sz="4" w:space="0" w:color="auto"/>
              <w:right w:val="single" w:sz="4" w:space="0" w:color="auto"/>
            </w:tcBorders>
            <w:noWrap/>
            <w:vAlign w:val="center"/>
            <w:hideMark/>
          </w:tcPr>
          <w:p w14:paraId="7DF9FBC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A3D99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82EF0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BDB63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1.325</w:t>
            </w:r>
          </w:p>
        </w:tc>
      </w:tr>
      <w:tr w:rsidR="00E2040F" w:rsidRPr="00AB1E60" w14:paraId="3A6D459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97CC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2452</w:t>
            </w:r>
          </w:p>
        </w:tc>
        <w:tc>
          <w:tcPr>
            <w:tcW w:w="2534" w:type="dxa"/>
            <w:tcBorders>
              <w:top w:val="nil"/>
              <w:left w:val="nil"/>
              <w:bottom w:val="single" w:sz="4" w:space="0" w:color="auto"/>
              <w:right w:val="single" w:sz="4" w:space="0" w:color="auto"/>
            </w:tcBorders>
            <w:noWrap/>
            <w:vAlign w:val="center"/>
            <w:hideMark/>
          </w:tcPr>
          <w:p w14:paraId="1B7C43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093A30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L*1000mm*850mm</w:t>
            </w:r>
          </w:p>
        </w:tc>
        <w:tc>
          <w:tcPr>
            <w:tcW w:w="542" w:type="dxa"/>
            <w:tcBorders>
              <w:top w:val="nil"/>
              <w:left w:val="nil"/>
              <w:bottom w:val="single" w:sz="4" w:space="0" w:color="auto"/>
              <w:right w:val="single" w:sz="4" w:space="0" w:color="auto"/>
            </w:tcBorders>
            <w:noWrap/>
            <w:vAlign w:val="center"/>
            <w:hideMark/>
          </w:tcPr>
          <w:p w14:paraId="187107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29EC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5.47</w:t>
            </w:r>
          </w:p>
        </w:tc>
      </w:tr>
      <w:tr w:rsidR="00E2040F" w:rsidRPr="00AB1E60" w14:paraId="526F8C1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D138D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2453</w:t>
            </w:r>
          </w:p>
        </w:tc>
        <w:tc>
          <w:tcPr>
            <w:tcW w:w="2534" w:type="dxa"/>
            <w:tcBorders>
              <w:top w:val="nil"/>
              <w:left w:val="nil"/>
              <w:bottom w:val="single" w:sz="4" w:space="0" w:color="auto"/>
              <w:right w:val="single" w:sz="4" w:space="0" w:color="auto"/>
            </w:tcBorders>
            <w:noWrap/>
            <w:vAlign w:val="center"/>
            <w:hideMark/>
          </w:tcPr>
          <w:p w14:paraId="422DB9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F4466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E282B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613D8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5.47</w:t>
            </w:r>
          </w:p>
        </w:tc>
      </w:tr>
      <w:tr w:rsidR="00E2040F" w:rsidRPr="00AB1E60" w14:paraId="1E9BA01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5EA4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2454</w:t>
            </w:r>
          </w:p>
        </w:tc>
        <w:tc>
          <w:tcPr>
            <w:tcW w:w="2534" w:type="dxa"/>
            <w:tcBorders>
              <w:top w:val="nil"/>
              <w:left w:val="nil"/>
              <w:bottom w:val="single" w:sz="4" w:space="0" w:color="auto"/>
              <w:right w:val="single" w:sz="4" w:space="0" w:color="auto"/>
            </w:tcBorders>
            <w:noWrap/>
            <w:vAlign w:val="center"/>
            <w:hideMark/>
          </w:tcPr>
          <w:p w14:paraId="75D6C1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AC6D4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8E084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54F7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w:t>
            </w:r>
          </w:p>
        </w:tc>
      </w:tr>
      <w:tr w:rsidR="00E2040F" w:rsidRPr="00AB1E60" w14:paraId="1F67129F"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535865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2455</w:t>
            </w:r>
          </w:p>
        </w:tc>
        <w:tc>
          <w:tcPr>
            <w:tcW w:w="2534" w:type="dxa"/>
            <w:tcBorders>
              <w:top w:val="nil"/>
              <w:left w:val="nil"/>
              <w:bottom w:val="single" w:sz="4" w:space="0" w:color="auto"/>
              <w:right w:val="single" w:sz="4" w:space="0" w:color="auto"/>
            </w:tcBorders>
            <w:noWrap/>
            <w:vAlign w:val="center"/>
            <w:hideMark/>
          </w:tcPr>
          <w:p w14:paraId="0137B1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09CCB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A3AB1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8B769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w:t>
            </w:r>
          </w:p>
        </w:tc>
      </w:tr>
      <w:tr w:rsidR="00E2040F" w:rsidRPr="00AB1E60" w14:paraId="6B80AA3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4224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2456</w:t>
            </w:r>
          </w:p>
        </w:tc>
        <w:tc>
          <w:tcPr>
            <w:tcW w:w="2534" w:type="dxa"/>
            <w:tcBorders>
              <w:top w:val="nil"/>
              <w:left w:val="nil"/>
              <w:bottom w:val="single" w:sz="4" w:space="0" w:color="auto"/>
              <w:right w:val="single" w:sz="4" w:space="0" w:color="auto"/>
            </w:tcBorders>
            <w:noWrap/>
            <w:vAlign w:val="center"/>
            <w:hideMark/>
          </w:tcPr>
          <w:p w14:paraId="148781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D74AA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FB7AE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AEA8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44C8791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20F4F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2457</w:t>
            </w:r>
          </w:p>
        </w:tc>
        <w:tc>
          <w:tcPr>
            <w:tcW w:w="2534" w:type="dxa"/>
            <w:tcBorders>
              <w:top w:val="nil"/>
              <w:left w:val="nil"/>
              <w:bottom w:val="single" w:sz="4" w:space="0" w:color="auto"/>
              <w:right w:val="single" w:sz="4" w:space="0" w:color="auto"/>
            </w:tcBorders>
            <w:noWrap/>
            <w:vAlign w:val="center"/>
            <w:hideMark/>
          </w:tcPr>
          <w:p w14:paraId="606254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74711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C6B34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7CB13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14E5722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DA22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2458</w:t>
            </w:r>
          </w:p>
        </w:tc>
        <w:tc>
          <w:tcPr>
            <w:tcW w:w="2534" w:type="dxa"/>
            <w:tcBorders>
              <w:top w:val="nil"/>
              <w:left w:val="nil"/>
              <w:bottom w:val="single" w:sz="4" w:space="0" w:color="auto"/>
              <w:right w:val="single" w:sz="4" w:space="0" w:color="auto"/>
            </w:tcBorders>
            <w:noWrap/>
            <w:vAlign w:val="center"/>
            <w:hideMark/>
          </w:tcPr>
          <w:p w14:paraId="207AA1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B828B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7A26FF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52AC5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38F9418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159A7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2459</w:t>
            </w:r>
          </w:p>
        </w:tc>
        <w:tc>
          <w:tcPr>
            <w:tcW w:w="2534" w:type="dxa"/>
            <w:tcBorders>
              <w:top w:val="nil"/>
              <w:left w:val="nil"/>
              <w:bottom w:val="single" w:sz="4" w:space="0" w:color="auto"/>
              <w:right w:val="single" w:sz="4" w:space="0" w:color="auto"/>
            </w:tcBorders>
            <w:noWrap/>
            <w:vAlign w:val="center"/>
            <w:hideMark/>
          </w:tcPr>
          <w:p w14:paraId="277F79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0639E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8CE01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184A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12834B9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54C4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2460</w:t>
            </w:r>
          </w:p>
        </w:tc>
        <w:tc>
          <w:tcPr>
            <w:tcW w:w="2534" w:type="dxa"/>
            <w:tcBorders>
              <w:top w:val="nil"/>
              <w:left w:val="nil"/>
              <w:bottom w:val="single" w:sz="4" w:space="0" w:color="auto"/>
              <w:right w:val="single" w:sz="4" w:space="0" w:color="auto"/>
            </w:tcBorders>
            <w:noWrap/>
            <w:vAlign w:val="center"/>
            <w:hideMark/>
          </w:tcPr>
          <w:p w14:paraId="47F783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D7563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B653B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5A268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A74027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F766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2461</w:t>
            </w:r>
          </w:p>
        </w:tc>
        <w:tc>
          <w:tcPr>
            <w:tcW w:w="2534" w:type="dxa"/>
            <w:tcBorders>
              <w:top w:val="nil"/>
              <w:left w:val="nil"/>
              <w:bottom w:val="single" w:sz="4" w:space="0" w:color="auto"/>
              <w:right w:val="single" w:sz="4" w:space="0" w:color="auto"/>
            </w:tcBorders>
            <w:noWrap/>
            <w:vAlign w:val="center"/>
            <w:hideMark/>
          </w:tcPr>
          <w:p w14:paraId="1B2AC2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27974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881CB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6562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BFA08C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8F1F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2462</w:t>
            </w:r>
          </w:p>
        </w:tc>
        <w:tc>
          <w:tcPr>
            <w:tcW w:w="2534" w:type="dxa"/>
            <w:tcBorders>
              <w:top w:val="nil"/>
              <w:left w:val="nil"/>
              <w:bottom w:val="single" w:sz="4" w:space="0" w:color="auto"/>
              <w:right w:val="single" w:sz="4" w:space="0" w:color="auto"/>
            </w:tcBorders>
            <w:noWrap/>
            <w:vAlign w:val="center"/>
            <w:hideMark/>
          </w:tcPr>
          <w:p w14:paraId="00B7E8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A5425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92AB1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5F53B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0F45E3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30A1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2463</w:t>
            </w:r>
          </w:p>
        </w:tc>
        <w:tc>
          <w:tcPr>
            <w:tcW w:w="2534" w:type="dxa"/>
            <w:tcBorders>
              <w:top w:val="nil"/>
              <w:left w:val="nil"/>
              <w:bottom w:val="single" w:sz="4" w:space="0" w:color="auto"/>
              <w:right w:val="single" w:sz="4" w:space="0" w:color="auto"/>
            </w:tcBorders>
            <w:noWrap/>
            <w:vAlign w:val="center"/>
            <w:hideMark/>
          </w:tcPr>
          <w:p w14:paraId="3EAD9D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57590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L*700mm*850mm</w:t>
            </w:r>
          </w:p>
        </w:tc>
        <w:tc>
          <w:tcPr>
            <w:tcW w:w="542" w:type="dxa"/>
            <w:tcBorders>
              <w:top w:val="nil"/>
              <w:left w:val="nil"/>
              <w:bottom w:val="single" w:sz="4" w:space="0" w:color="auto"/>
              <w:right w:val="single" w:sz="4" w:space="0" w:color="auto"/>
            </w:tcBorders>
            <w:noWrap/>
            <w:vAlign w:val="center"/>
            <w:hideMark/>
          </w:tcPr>
          <w:p w14:paraId="2A39A9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11580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42C573B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9CFCA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2464</w:t>
            </w:r>
          </w:p>
        </w:tc>
        <w:tc>
          <w:tcPr>
            <w:tcW w:w="2534" w:type="dxa"/>
            <w:tcBorders>
              <w:top w:val="nil"/>
              <w:left w:val="nil"/>
              <w:bottom w:val="single" w:sz="4" w:space="0" w:color="auto"/>
              <w:right w:val="single" w:sz="4" w:space="0" w:color="auto"/>
            </w:tcBorders>
            <w:noWrap/>
            <w:vAlign w:val="center"/>
            <w:hideMark/>
          </w:tcPr>
          <w:p w14:paraId="239F8B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AB0FF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340FC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14F9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37116D2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F5BD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2465</w:t>
            </w:r>
          </w:p>
        </w:tc>
        <w:tc>
          <w:tcPr>
            <w:tcW w:w="2534" w:type="dxa"/>
            <w:tcBorders>
              <w:top w:val="nil"/>
              <w:left w:val="nil"/>
              <w:bottom w:val="single" w:sz="4" w:space="0" w:color="auto"/>
              <w:right w:val="single" w:sz="4" w:space="0" w:color="auto"/>
            </w:tcBorders>
            <w:noWrap/>
            <w:vAlign w:val="center"/>
            <w:hideMark/>
          </w:tcPr>
          <w:p w14:paraId="0D6D04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A592D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A307A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0D85A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D865F6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29520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2466</w:t>
            </w:r>
          </w:p>
        </w:tc>
        <w:tc>
          <w:tcPr>
            <w:tcW w:w="2534" w:type="dxa"/>
            <w:tcBorders>
              <w:top w:val="nil"/>
              <w:left w:val="nil"/>
              <w:bottom w:val="single" w:sz="4" w:space="0" w:color="auto"/>
              <w:right w:val="single" w:sz="4" w:space="0" w:color="auto"/>
            </w:tcBorders>
            <w:noWrap/>
            <w:vAlign w:val="center"/>
            <w:hideMark/>
          </w:tcPr>
          <w:p w14:paraId="1DFF27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09651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1D40E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4322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59318BA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05BA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2467</w:t>
            </w:r>
          </w:p>
        </w:tc>
        <w:tc>
          <w:tcPr>
            <w:tcW w:w="2534" w:type="dxa"/>
            <w:tcBorders>
              <w:top w:val="nil"/>
              <w:left w:val="nil"/>
              <w:bottom w:val="single" w:sz="4" w:space="0" w:color="auto"/>
              <w:right w:val="single" w:sz="4" w:space="0" w:color="auto"/>
            </w:tcBorders>
            <w:noWrap/>
            <w:vAlign w:val="center"/>
            <w:hideMark/>
          </w:tcPr>
          <w:p w14:paraId="31C10A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紧急冲淋器</w:t>
            </w:r>
          </w:p>
        </w:tc>
        <w:tc>
          <w:tcPr>
            <w:tcW w:w="4412" w:type="dxa"/>
            <w:tcBorders>
              <w:top w:val="nil"/>
              <w:left w:val="nil"/>
              <w:bottom w:val="single" w:sz="4" w:space="0" w:color="auto"/>
              <w:right w:val="single" w:sz="4" w:space="0" w:color="auto"/>
            </w:tcBorders>
            <w:noWrap/>
            <w:vAlign w:val="center"/>
            <w:hideMark/>
          </w:tcPr>
          <w:p w14:paraId="55CA28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78D52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3AFC5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ABEE77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CC6FC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2468</w:t>
            </w:r>
          </w:p>
        </w:tc>
        <w:tc>
          <w:tcPr>
            <w:tcW w:w="2534" w:type="dxa"/>
            <w:tcBorders>
              <w:top w:val="nil"/>
              <w:left w:val="nil"/>
              <w:bottom w:val="single" w:sz="4" w:space="0" w:color="auto"/>
              <w:right w:val="single" w:sz="4" w:space="0" w:color="auto"/>
            </w:tcBorders>
            <w:noWrap/>
            <w:vAlign w:val="center"/>
            <w:hideMark/>
          </w:tcPr>
          <w:p w14:paraId="58E0FA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9E72B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4895E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F374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FCF219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C330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2469</w:t>
            </w:r>
          </w:p>
        </w:tc>
        <w:tc>
          <w:tcPr>
            <w:tcW w:w="2534" w:type="dxa"/>
            <w:tcBorders>
              <w:top w:val="nil"/>
              <w:left w:val="nil"/>
              <w:bottom w:val="single" w:sz="4" w:space="0" w:color="auto"/>
              <w:right w:val="single" w:sz="4" w:space="0" w:color="auto"/>
            </w:tcBorders>
            <w:noWrap/>
            <w:vAlign w:val="center"/>
            <w:hideMark/>
          </w:tcPr>
          <w:p w14:paraId="332F32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34A837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345C05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94C51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B9445A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8496A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2470</w:t>
            </w:r>
          </w:p>
        </w:tc>
        <w:tc>
          <w:tcPr>
            <w:tcW w:w="2534" w:type="dxa"/>
            <w:tcBorders>
              <w:top w:val="nil"/>
              <w:left w:val="nil"/>
              <w:bottom w:val="single" w:sz="4" w:space="0" w:color="auto"/>
              <w:right w:val="single" w:sz="4" w:space="0" w:color="auto"/>
            </w:tcBorders>
            <w:noWrap/>
            <w:vAlign w:val="center"/>
            <w:hideMark/>
          </w:tcPr>
          <w:p w14:paraId="5386165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A131F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AA7B3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E8C68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CC3BF3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414D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2471</w:t>
            </w:r>
          </w:p>
        </w:tc>
        <w:tc>
          <w:tcPr>
            <w:tcW w:w="2534" w:type="dxa"/>
            <w:tcBorders>
              <w:top w:val="nil"/>
              <w:left w:val="nil"/>
              <w:bottom w:val="single" w:sz="4" w:space="0" w:color="auto"/>
              <w:right w:val="single" w:sz="4" w:space="0" w:color="auto"/>
            </w:tcBorders>
            <w:noWrap/>
            <w:vAlign w:val="center"/>
            <w:hideMark/>
          </w:tcPr>
          <w:p w14:paraId="0E3C3B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7CA4F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76B65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16D3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276E90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8B3D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2472</w:t>
            </w:r>
          </w:p>
        </w:tc>
        <w:tc>
          <w:tcPr>
            <w:tcW w:w="2534" w:type="dxa"/>
            <w:tcBorders>
              <w:top w:val="nil"/>
              <w:left w:val="nil"/>
              <w:bottom w:val="single" w:sz="4" w:space="0" w:color="auto"/>
              <w:right w:val="single" w:sz="4" w:space="0" w:color="auto"/>
            </w:tcBorders>
            <w:noWrap/>
            <w:vAlign w:val="center"/>
            <w:hideMark/>
          </w:tcPr>
          <w:p w14:paraId="74D2A5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01A7C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322D0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9B07B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79208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D58F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2473</w:t>
            </w:r>
          </w:p>
        </w:tc>
        <w:tc>
          <w:tcPr>
            <w:tcW w:w="2534" w:type="dxa"/>
            <w:tcBorders>
              <w:top w:val="nil"/>
              <w:left w:val="nil"/>
              <w:bottom w:val="single" w:sz="4" w:space="0" w:color="auto"/>
              <w:right w:val="single" w:sz="4" w:space="0" w:color="auto"/>
            </w:tcBorders>
            <w:noWrap/>
            <w:vAlign w:val="center"/>
            <w:hideMark/>
          </w:tcPr>
          <w:p w14:paraId="39EB13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矮柜</w:t>
            </w:r>
          </w:p>
        </w:tc>
        <w:tc>
          <w:tcPr>
            <w:tcW w:w="4412" w:type="dxa"/>
            <w:tcBorders>
              <w:top w:val="nil"/>
              <w:left w:val="nil"/>
              <w:bottom w:val="single" w:sz="4" w:space="0" w:color="auto"/>
              <w:right w:val="single" w:sz="4" w:space="0" w:color="auto"/>
            </w:tcBorders>
            <w:noWrap/>
            <w:vAlign w:val="center"/>
            <w:hideMark/>
          </w:tcPr>
          <w:p w14:paraId="0A4C48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1415*600*800mm</w:t>
            </w:r>
          </w:p>
        </w:tc>
        <w:tc>
          <w:tcPr>
            <w:tcW w:w="542" w:type="dxa"/>
            <w:tcBorders>
              <w:top w:val="nil"/>
              <w:left w:val="nil"/>
              <w:bottom w:val="single" w:sz="4" w:space="0" w:color="auto"/>
              <w:right w:val="single" w:sz="4" w:space="0" w:color="auto"/>
            </w:tcBorders>
            <w:noWrap/>
            <w:vAlign w:val="center"/>
            <w:hideMark/>
          </w:tcPr>
          <w:p w14:paraId="2B86EA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1E349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29603D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57FD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2474</w:t>
            </w:r>
          </w:p>
        </w:tc>
        <w:tc>
          <w:tcPr>
            <w:tcW w:w="2534" w:type="dxa"/>
            <w:tcBorders>
              <w:top w:val="nil"/>
              <w:left w:val="nil"/>
              <w:bottom w:val="single" w:sz="4" w:space="0" w:color="auto"/>
              <w:right w:val="single" w:sz="4" w:space="0" w:color="auto"/>
            </w:tcBorders>
            <w:noWrap/>
            <w:vAlign w:val="center"/>
            <w:hideMark/>
          </w:tcPr>
          <w:p w14:paraId="62A315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258CBD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233B80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CC3E7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101678F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1EAB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2475</w:t>
            </w:r>
          </w:p>
        </w:tc>
        <w:tc>
          <w:tcPr>
            <w:tcW w:w="2534" w:type="dxa"/>
            <w:tcBorders>
              <w:top w:val="nil"/>
              <w:left w:val="nil"/>
              <w:bottom w:val="single" w:sz="4" w:space="0" w:color="auto"/>
              <w:right w:val="single" w:sz="4" w:space="0" w:color="auto"/>
            </w:tcBorders>
            <w:noWrap/>
            <w:vAlign w:val="center"/>
            <w:hideMark/>
          </w:tcPr>
          <w:p w14:paraId="03B63B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011665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534ABA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EBAB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0346ED7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2B82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2476</w:t>
            </w:r>
          </w:p>
        </w:tc>
        <w:tc>
          <w:tcPr>
            <w:tcW w:w="2534" w:type="dxa"/>
            <w:tcBorders>
              <w:top w:val="nil"/>
              <w:left w:val="nil"/>
              <w:bottom w:val="single" w:sz="4" w:space="0" w:color="auto"/>
              <w:right w:val="single" w:sz="4" w:space="0" w:color="auto"/>
            </w:tcBorders>
            <w:noWrap/>
            <w:vAlign w:val="center"/>
            <w:hideMark/>
          </w:tcPr>
          <w:p w14:paraId="252D1D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EE424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14B39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EA5E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693130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103D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2477</w:t>
            </w:r>
          </w:p>
        </w:tc>
        <w:tc>
          <w:tcPr>
            <w:tcW w:w="2534" w:type="dxa"/>
            <w:tcBorders>
              <w:top w:val="nil"/>
              <w:left w:val="nil"/>
              <w:bottom w:val="single" w:sz="4" w:space="0" w:color="auto"/>
              <w:right w:val="single" w:sz="4" w:space="0" w:color="auto"/>
            </w:tcBorders>
            <w:noWrap/>
            <w:vAlign w:val="center"/>
            <w:hideMark/>
          </w:tcPr>
          <w:p w14:paraId="31125B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84BCA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E9C15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4E37F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632E04F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34CDA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2478</w:t>
            </w:r>
          </w:p>
        </w:tc>
        <w:tc>
          <w:tcPr>
            <w:tcW w:w="2534" w:type="dxa"/>
            <w:tcBorders>
              <w:top w:val="nil"/>
              <w:left w:val="nil"/>
              <w:bottom w:val="single" w:sz="4" w:space="0" w:color="auto"/>
              <w:right w:val="single" w:sz="4" w:space="0" w:color="auto"/>
            </w:tcBorders>
            <w:noWrap/>
            <w:vAlign w:val="center"/>
            <w:hideMark/>
          </w:tcPr>
          <w:p w14:paraId="2668BD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1B3791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3DC96D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74CE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4972E2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8102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2479</w:t>
            </w:r>
          </w:p>
        </w:tc>
        <w:tc>
          <w:tcPr>
            <w:tcW w:w="2534" w:type="dxa"/>
            <w:tcBorders>
              <w:top w:val="nil"/>
              <w:left w:val="nil"/>
              <w:bottom w:val="single" w:sz="4" w:space="0" w:color="auto"/>
              <w:right w:val="single" w:sz="4" w:space="0" w:color="auto"/>
            </w:tcBorders>
            <w:noWrap/>
            <w:vAlign w:val="center"/>
            <w:hideMark/>
          </w:tcPr>
          <w:p w14:paraId="2B41E8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A82C2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5606C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F3F90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78A623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D27C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2480</w:t>
            </w:r>
          </w:p>
        </w:tc>
        <w:tc>
          <w:tcPr>
            <w:tcW w:w="2534" w:type="dxa"/>
            <w:tcBorders>
              <w:top w:val="nil"/>
              <w:left w:val="nil"/>
              <w:bottom w:val="single" w:sz="4" w:space="0" w:color="auto"/>
              <w:right w:val="single" w:sz="4" w:space="0" w:color="auto"/>
            </w:tcBorders>
            <w:noWrap/>
            <w:vAlign w:val="center"/>
            <w:hideMark/>
          </w:tcPr>
          <w:p w14:paraId="03EF43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D068B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F1A89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82251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E7205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E5A8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2481</w:t>
            </w:r>
          </w:p>
        </w:tc>
        <w:tc>
          <w:tcPr>
            <w:tcW w:w="2534" w:type="dxa"/>
            <w:tcBorders>
              <w:top w:val="nil"/>
              <w:left w:val="nil"/>
              <w:bottom w:val="single" w:sz="4" w:space="0" w:color="auto"/>
              <w:right w:val="single" w:sz="4" w:space="0" w:color="auto"/>
            </w:tcBorders>
            <w:noWrap/>
            <w:vAlign w:val="center"/>
            <w:hideMark/>
          </w:tcPr>
          <w:p w14:paraId="7F80E0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E3BEF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C6BB6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57B2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F6B6B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4A33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2482</w:t>
            </w:r>
          </w:p>
        </w:tc>
        <w:tc>
          <w:tcPr>
            <w:tcW w:w="2534" w:type="dxa"/>
            <w:tcBorders>
              <w:top w:val="nil"/>
              <w:left w:val="nil"/>
              <w:bottom w:val="single" w:sz="4" w:space="0" w:color="auto"/>
              <w:right w:val="single" w:sz="4" w:space="0" w:color="auto"/>
            </w:tcBorders>
            <w:noWrap/>
            <w:vAlign w:val="center"/>
            <w:hideMark/>
          </w:tcPr>
          <w:p w14:paraId="249A35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4AF860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358B15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3C173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08392D8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02EA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2483</w:t>
            </w:r>
          </w:p>
        </w:tc>
        <w:tc>
          <w:tcPr>
            <w:tcW w:w="2534" w:type="dxa"/>
            <w:tcBorders>
              <w:top w:val="nil"/>
              <w:left w:val="nil"/>
              <w:bottom w:val="single" w:sz="4" w:space="0" w:color="auto"/>
              <w:right w:val="single" w:sz="4" w:space="0" w:color="auto"/>
            </w:tcBorders>
            <w:noWrap/>
            <w:vAlign w:val="center"/>
            <w:hideMark/>
          </w:tcPr>
          <w:p w14:paraId="45FBC1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663523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1FABAA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7A74C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67EA3CC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949F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2484</w:t>
            </w:r>
          </w:p>
        </w:tc>
        <w:tc>
          <w:tcPr>
            <w:tcW w:w="2534" w:type="dxa"/>
            <w:tcBorders>
              <w:top w:val="nil"/>
              <w:left w:val="nil"/>
              <w:bottom w:val="single" w:sz="4" w:space="0" w:color="auto"/>
              <w:right w:val="single" w:sz="4" w:space="0" w:color="auto"/>
            </w:tcBorders>
            <w:noWrap/>
            <w:vAlign w:val="center"/>
            <w:hideMark/>
          </w:tcPr>
          <w:p w14:paraId="24C872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8D8FC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75338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EA9EC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6984B1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2BAA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2485</w:t>
            </w:r>
          </w:p>
        </w:tc>
        <w:tc>
          <w:tcPr>
            <w:tcW w:w="2534" w:type="dxa"/>
            <w:tcBorders>
              <w:top w:val="nil"/>
              <w:left w:val="nil"/>
              <w:bottom w:val="single" w:sz="4" w:space="0" w:color="auto"/>
              <w:right w:val="single" w:sz="4" w:space="0" w:color="auto"/>
            </w:tcBorders>
            <w:noWrap/>
            <w:vAlign w:val="center"/>
            <w:hideMark/>
          </w:tcPr>
          <w:p w14:paraId="463391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36080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83690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06465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A8261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861A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2486</w:t>
            </w:r>
          </w:p>
        </w:tc>
        <w:tc>
          <w:tcPr>
            <w:tcW w:w="2534" w:type="dxa"/>
            <w:tcBorders>
              <w:top w:val="nil"/>
              <w:left w:val="nil"/>
              <w:bottom w:val="single" w:sz="4" w:space="0" w:color="auto"/>
              <w:right w:val="single" w:sz="4" w:space="0" w:color="auto"/>
            </w:tcBorders>
            <w:noWrap/>
            <w:vAlign w:val="center"/>
            <w:hideMark/>
          </w:tcPr>
          <w:p w14:paraId="72C036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5307B1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693298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0E8E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39D542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EBC8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2487</w:t>
            </w:r>
          </w:p>
        </w:tc>
        <w:tc>
          <w:tcPr>
            <w:tcW w:w="2534" w:type="dxa"/>
            <w:tcBorders>
              <w:top w:val="nil"/>
              <w:left w:val="nil"/>
              <w:bottom w:val="single" w:sz="4" w:space="0" w:color="auto"/>
              <w:right w:val="single" w:sz="4" w:space="0" w:color="auto"/>
            </w:tcBorders>
            <w:noWrap/>
            <w:vAlign w:val="center"/>
            <w:hideMark/>
          </w:tcPr>
          <w:p w14:paraId="7E7C9A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D4CCF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6B2A7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E072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A62A24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5B26A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2488</w:t>
            </w:r>
          </w:p>
        </w:tc>
        <w:tc>
          <w:tcPr>
            <w:tcW w:w="2534" w:type="dxa"/>
            <w:tcBorders>
              <w:top w:val="nil"/>
              <w:left w:val="nil"/>
              <w:bottom w:val="single" w:sz="4" w:space="0" w:color="auto"/>
              <w:right w:val="single" w:sz="4" w:space="0" w:color="auto"/>
            </w:tcBorders>
            <w:noWrap/>
            <w:vAlign w:val="center"/>
            <w:hideMark/>
          </w:tcPr>
          <w:p w14:paraId="08ADC1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CEE63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07777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23AF1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55FD5F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F81A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2489</w:t>
            </w:r>
          </w:p>
        </w:tc>
        <w:tc>
          <w:tcPr>
            <w:tcW w:w="2534" w:type="dxa"/>
            <w:tcBorders>
              <w:top w:val="nil"/>
              <w:left w:val="nil"/>
              <w:bottom w:val="single" w:sz="4" w:space="0" w:color="auto"/>
              <w:right w:val="single" w:sz="4" w:space="0" w:color="auto"/>
            </w:tcBorders>
            <w:noWrap/>
            <w:vAlign w:val="center"/>
            <w:hideMark/>
          </w:tcPr>
          <w:p w14:paraId="0D289C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A0A15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FF51D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96AE8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C4735E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9FB9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2490</w:t>
            </w:r>
          </w:p>
        </w:tc>
        <w:tc>
          <w:tcPr>
            <w:tcW w:w="2534" w:type="dxa"/>
            <w:tcBorders>
              <w:top w:val="nil"/>
              <w:left w:val="nil"/>
              <w:bottom w:val="single" w:sz="4" w:space="0" w:color="auto"/>
              <w:right w:val="single" w:sz="4" w:space="0" w:color="auto"/>
            </w:tcBorders>
            <w:noWrap/>
            <w:vAlign w:val="center"/>
            <w:hideMark/>
          </w:tcPr>
          <w:p w14:paraId="62A1DE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矮柜</w:t>
            </w:r>
          </w:p>
        </w:tc>
        <w:tc>
          <w:tcPr>
            <w:tcW w:w="4412" w:type="dxa"/>
            <w:tcBorders>
              <w:top w:val="nil"/>
              <w:left w:val="nil"/>
              <w:bottom w:val="single" w:sz="4" w:space="0" w:color="auto"/>
              <w:right w:val="single" w:sz="4" w:space="0" w:color="auto"/>
            </w:tcBorders>
            <w:noWrap/>
            <w:vAlign w:val="center"/>
            <w:hideMark/>
          </w:tcPr>
          <w:p w14:paraId="76D3AD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1545*600*800mm</w:t>
            </w:r>
          </w:p>
        </w:tc>
        <w:tc>
          <w:tcPr>
            <w:tcW w:w="542" w:type="dxa"/>
            <w:tcBorders>
              <w:top w:val="nil"/>
              <w:left w:val="nil"/>
              <w:bottom w:val="single" w:sz="4" w:space="0" w:color="auto"/>
              <w:right w:val="single" w:sz="4" w:space="0" w:color="auto"/>
            </w:tcBorders>
            <w:noWrap/>
            <w:vAlign w:val="center"/>
            <w:hideMark/>
          </w:tcPr>
          <w:p w14:paraId="31B2BC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FFB1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9E4575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EB06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2491</w:t>
            </w:r>
          </w:p>
        </w:tc>
        <w:tc>
          <w:tcPr>
            <w:tcW w:w="2534" w:type="dxa"/>
            <w:tcBorders>
              <w:top w:val="nil"/>
              <w:left w:val="nil"/>
              <w:bottom w:val="single" w:sz="4" w:space="0" w:color="auto"/>
              <w:right w:val="single" w:sz="4" w:space="0" w:color="auto"/>
            </w:tcBorders>
            <w:noWrap/>
            <w:vAlign w:val="center"/>
            <w:hideMark/>
          </w:tcPr>
          <w:p w14:paraId="7D5CB0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7E08F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2CF324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6CB22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6459917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7F813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2492</w:t>
            </w:r>
          </w:p>
        </w:tc>
        <w:tc>
          <w:tcPr>
            <w:tcW w:w="2534" w:type="dxa"/>
            <w:tcBorders>
              <w:top w:val="nil"/>
              <w:left w:val="nil"/>
              <w:bottom w:val="single" w:sz="4" w:space="0" w:color="auto"/>
              <w:right w:val="single" w:sz="4" w:space="0" w:color="auto"/>
            </w:tcBorders>
            <w:noWrap/>
            <w:vAlign w:val="center"/>
            <w:hideMark/>
          </w:tcPr>
          <w:p w14:paraId="53100B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29A3B6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08ACE7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C2BB8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31DFBEC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2DF4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2493</w:t>
            </w:r>
          </w:p>
        </w:tc>
        <w:tc>
          <w:tcPr>
            <w:tcW w:w="2534" w:type="dxa"/>
            <w:tcBorders>
              <w:top w:val="nil"/>
              <w:left w:val="nil"/>
              <w:bottom w:val="single" w:sz="4" w:space="0" w:color="auto"/>
              <w:right w:val="single" w:sz="4" w:space="0" w:color="auto"/>
            </w:tcBorders>
            <w:noWrap/>
            <w:vAlign w:val="center"/>
            <w:hideMark/>
          </w:tcPr>
          <w:p w14:paraId="0D1022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F0F4F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978C0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86FBE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CA968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A6D0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2494</w:t>
            </w:r>
          </w:p>
        </w:tc>
        <w:tc>
          <w:tcPr>
            <w:tcW w:w="2534" w:type="dxa"/>
            <w:tcBorders>
              <w:top w:val="nil"/>
              <w:left w:val="nil"/>
              <w:bottom w:val="single" w:sz="4" w:space="0" w:color="auto"/>
              <w:right w:val="single" w:sz="4" w:space="0" w:color="auto"/>
            </w:tcBorders>
            <w:noWrap/>
            <w:vAlign w:val="center"/>
            <w:hideMark/>
          </w:tcPr>
          <w:p w14:paraId="6DA71E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F5D1A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1D7B9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F337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10145D7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A0DDC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2495</w:t>
            </w:r>
          </w:p>
        </w:tc>
        <w:tc>
          <w:tcPr>
            <w:tcW w:w="2534" w:type="dxa"/>
            <w:tcBorders>
              <w:top w:val="nil"/>
              <w:left w:val="nil"/>
              <w:bottom w:val="single" w:sz="4" w:space="0" w:color="auto"/>
              <w:right w:val="single" w:sz="4" w:space="0" w:color="auto"/>
            </w:tcBorders>
            <w:noWrap/>
            <w:vAlign w:val="center"/>
            <w:hideMark/>
          </w:tcPr>
          <w:p w14:paraId="10E0C5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A0CD2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8E5B9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00237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5215D6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513E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2496</w:t>
            </w:r>
          </w:p>
        </w:tc>
        <w:tc>
          <w:tcPr>
            <w:tcW w:w="2534" w:type="dxa"/>
            <w:tcBorders>
              <w:top w:val="nil"/>
              <w:left w:val="nil"/>
              <w:bottom w:val="single" w:sz="4" w:space="0" w:color="auto"/>
              <w:right w:val="single" w:sz="4" w:space="0" w:color="auto"/>
            </w:tcBorders>
            <w:noWrap/>
            <w:vAlign w:val="center"/>
            <w:hideMark/>
          </w:tcPr>
          <w:p w14:paraId="5FCBD9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A7565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4B422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D99D8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CB2F26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E0D2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2497</w:t>
            </w:r>
          </w:p>
        </w:tc>
        <w:tc>
          <w:tcPr>
            <w:tcW w:w="2534" w:type="dxa"/>
            <w:tcBorders>
              <w:top w:val="nil"/>
              <w:left w:val="nil"/>
              <w:bottom w:val="single" w:sz="4" w:space="0" w:color="auto"/>
              <w:right w:val="single" w:sz="4" w:space="0" w:color="auto"/>
            </w:tcBorders>
            <w:noWrap/>
            <w:vAlign w:val="center"/>
            <w:hideMark/>
          </w:tcPr>
          <w:p w14:paraId="0DEDAA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71BE48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2C0346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4AB5A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9F710E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0AB5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2498</w:t>
            </w:r>
          </w:p>
        </w:tc>
        <w:tc>
          <w:tcPr>
            <w:tcW w:w="2534" w:type="dxa"/>
            <w:tcBorders>
              <w:top w:val="nil"/>
              <w:left w:val="nil"/>
              <w:bottom w:val="single" w:sz="4" w:space="0" w:color="auto"/>
              <w:right w:val="single" w:sz="4" w:space="0" w:color="auto"/>
            </w:tcBorders>
            <w:noWrap/>
            <w:vAlign w:val="center"/>
            <w:hideMark/>
          </w:tcPr>
          <w:p w14:paraId="5DD59C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6DDC4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4B90B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FA7F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C384E0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4F35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2499</w:t>
            </w:r>
          </w:p>
        </w:tc>
        <w:tc>
          <w:tcPr>
            <w:tcW w:w="2534" w:type="dxa"/>
            <w:tcBorders>
              <w:top w:val="nil"/>
              <w:left w:val="nil"/>
              <w:bottom w:val="single" w:sz="4" w:space="0" w:color="auto"/>
              <w:right w:val="single" w:sz="4" w:space="0" w:color="auto"/>
            </w:tcBorders>
            <w:noWrap/>
            <w:vAlign w:val="center"/>
            <w:hideMark/>
          </w:tcPr>
          <w:p w14:paraId="07C5087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CE336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3A98C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A76D7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1B7BA8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1674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2500</w:t>
            </w:r>
          </w:p>
        </w:tc>
        <w:tc>
          <w:tcPr>
            <w:tcW w:w="2534" w:type="dxa"/>
            <w:tcBorders>
              <w:top w:val="nil"/>
              <w:left w:val="nil"/>
              <w:bottom w:val="single" w:sz="4" w:space="0" w:color="auto"/>
              <w:right w:val="single" w:sz="4" w:space="0" w:color="auto"/>
            </w:tcBorders>
            <w:noWrap/>
            <w:vAlign w:val="center"/>
            <w:hideMark/>
          </w:tcPr>
          <w:p w14:paraId="538EAB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36311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A999C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0DAD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540DB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7CC5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2501</w:t>
            </w:r>
          </w:p>
        </w:tc>
        <w:tc>
          <w:tcPr>
            <w:tcW w:w="2534" w:type="dxa"/>
            <w:tcBorders>
              <w:top w:val="nil"/>
              <w:left w:val="nil"/>
              <w:bottom w:val="single" w:sz="4" w:space="0" w:color="auto"/>
              <w:right w:val="single" w:sz="4" w:space="0" w:color="auto"/>
            </w:tcBorders>
            <w:noWrap/>
            <w:vAlign w:val="center"/>
            <w:hideMark/>
          </w:tcPr>
          <w:p w14:paraId="0DA56F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1EB7EE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114724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15B08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38EAD44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A002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2502</w:t>
            </w:r>
          </w:p>
        </w:tc>
        <w:tc>
          <w:tcPr>
            <w:tcW w:w="2534" w:type="dxa"/>
            <w:tcBorders>
              <w:top w:val="nil"/>
              <w:left w:val="nil"/>
              <w:bottom w:val="single" w:sz="4" w:space="0" w:color="auto"/>
              <w:right w:val="single" w:sz="4" w:space="0" w:color="auto"/>
            </w:tcBorders>
            <w:noWrap/>
            <w:vAlign w:val="center"/>
            <w:hideMark/>
          </w:tcPr>
          <w:p w14:paraId="488F7E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4407BB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77C245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2FB97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7792C10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DE8D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2503</w:t>
            </w:r>
          </w:p>
        </w:tc>
        <w:tc>
          <w:tcPr>
            <w:tcW w:w="2534" w:type="dxa"/>
            <w:tcBorders>
              <w:top w:val="nil"/>
              <w:left w:val="nil"/>
              <w:bottom w:val="single" w:sz="4" w:space="0" w:color="auto"/>
              <w:right w:val="single" w:sz="4" w:space="0" w:color="auto"/>
            </w:tcBorders>
            <w:noWrap/>
            <w:vAlign w:val="center"/>
            <w:hideMark/>
          </w:tcPr>
          <w:p w14:paraId="2BEBE0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31D1D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F0474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8EAEC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9E81FE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0369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2504</w:t>
            </w:r>
          </w:p>
        </w:tc>
        <w:tc>
          <w:tcPr>
            <w:tcW w:w="2534" w:type="dxa"/>
            <w:tcBorders>
              <w:top w:val="nil"/>
              <w:left w:val="nil"/>
              <w:bottom w:val="single" w:sz="4" w:space="0" w:color="auto"/>
              <w:right w:val="single" w:sz="4" w:space="0" w:color="auto"/>
            </w:tcBorders>
            <w:noWrap/>
            <w:vAlign w:val="center"/>
            <w:hideMark/>
          </w:tcPr>
          <w:p w14:paraId="21FDE1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3BF7A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3D806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1872D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172B232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91C83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2505</w:t>
            </w:r>
          </w:p>
        </w:tc>
        <w:tc>
          <w:tcPr>
            <w:tcW w:w="2534" w:type="dxa"/>
            <w:tcBorders>
              <w:top w:val="nil"/>
              <w:left w:val="nil"/>
              <w:bottom w:val="single" w:sz="4" w:space="0" w:color="auto"/>
              <w:right w:val="single" w:sz="4" w:space="0" w:color="auto"/>
            </w:tcBorders>
            <w:noWrap/>
            <w:vAlign w:val="center"/>
            <w:hideMark/>
          </w:tcPr>
          <w:p w14:paraId="45DDB6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5A514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90DAA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C5BC1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35A437F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EF32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2506</w:t>
            </w:r>
          </w:p>
        </w:tc>
        <w:tc>
          <w:tcPr>
            <w:tcW w:w="2534" w:type="dxa"/>
            <w:tcBorders>
              <w:top w:val="nil"/>
              <w:left w:val="nil"/>
              <w:bottom w:val="single" w:sz="4" w:space="0" w:color="auto"/>
              <w:right w:val="single" w:sz="4" w:space="0" w:color="auto"/>
            </w:tcBorders>
            <w:noWrap/>
            <w:vAlign w:val="center"/>
            <w:hideMark/>
          </w:tcPr>
          <w:p w14:paraId="2F715B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AC95E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0A4250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0861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A88ED4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0418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2507</w:t>
            </w:r>
          </w:p>
        </w:tc>
        <w:tc>
          <w:tcPr>
            <w:tcW w:w="2534" w:type="dxa"/>
            <w:tcBorders>
              <w:top w:val="nil"/>
              <w:left w:val="nil"/>
              <w:bottom w:val="single" w:sz="4" w:space="0" w:color="auto"/>
              <w:right w:val="single" w:sz="4" w:space="0" w:color="auto"/>
            </w:tcBorders>
            <w:noWrap/>
            <w:vAlign w:val="center"/>
            <w:hideMark/>
          </w:tcPr>
          <w:p w14:paraId="501DBD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FEA24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497F2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43118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5D48C9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04E0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2508</w:t>
            </w:r>
          </w:p>
        </w:tc>
        <w:tc>
          <w:tcPr>
            <w:tcW w:w="2534" w:type="dxa"/>
            <w:tcBorders>
              <w:top w:val="nil"/>
              <w:left w:val="nil"/>
              <w:bottom w:val="single" w:sz="4" w:space="0" w:color="auto"/>
              <w:right w:val="single" w:sz="4" w:space="0" w:color="auto"/>
            </w:tcBorders>
            <w:noWrap/>
            <w:vAlign w:val="center"/>
            <w:hideMark/>
          </w:tcPr>
          <w:p w14:paraId="3015BD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4D222D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333148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4B098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7006EC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22C5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2509</w:t>
            </w:r>
          </w:p>
        </w:tc>
        <w:tc>
          <w:tcPr>
            <w:tcW w:w="2534" w:type="dxa"/>
            <w:tcBorders>
              <w:top w:val="nil"/>
              <w:left w:val="nil"/>
              <w:bottom w:val="single" w:sz="4" w:space="0" w:color="auto"/>
              <w:right w:val="single" w:sz="4" w:space="0" w:color="auto"/>
            </w:tcBorders>
            <w:noWrap/>
            <w:vAlign w:val="center"/>
            <w:hideMark/>
          </w:tcPr>
          <w:p w14:paraId="3EF49D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94E25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5FC18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33799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122084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A743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2510</w:t>
            </w:r>
          </w:p>
        </w:tc>
        <w:tc>
          <w:tcPr>
            <w:tcW w:w="2534" w:type="dxa"/>
            <w:tcBorders>
              <w:top w:val="nil"/>
              <w:left w:val="nil"/>
              <w:bottom w:val="single" w:sz="4" w:space="0" w:color="auto"/>
              <w:right w:val="single" w:sz="4" w:space="0" w:color="auto"/>
            </w:tcBorders>
            <w:noWrap/>
            <w:vAlign w:val="center"/>
            <w:hideMark/>
          </w:tcPr>
          <w:p w14:paraId="09D38D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3EB82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CF05A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D40D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61AFD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A361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2511</w:t>
            </w:r>
          </w:p>
        </w:tc>
        <w:tc>
          <w:tcPr>
            <w:tcW w:w="2534" w:type="dxa"/>
            <w:tcBorders>
              <w:top w:val="nil"/>
              <w:left w:val="nil"/>
              <w:bottom w:val="single" w:sz="4" w:space="0" w:color="auto"/>
              <w:right w:val="single" w:sz="4" w:space="0" w:color="auto"/>
            </w:tcBorders>
            <w:noWrap/>
            <w:vAlign w:val="center"/>
            <w:hideMark/>
          </w:tcPr>
          <w:p w14:paraId="13DF8A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1D2CE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F5007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C4684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2.55</w:t>
            </w:r>
          </w:p>
        </w:tc>
      </w:tr>
      <w:tr w:rsidR="00E2040F" w:rsidRPr="00AB1E60" w14:paraId="1CF1FBA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6A2F5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2512</w:t>
            </w:r>
          </w:p>
        </w:tc>
        <w:tc>
          <w:tcPr>
            <w:tcW w:w="2534" w:type="dxa"/>
            <w:tcBorders>
              <w:top w:val="nil"/>
              <w:left w:val="nil"/>
              <w:bottom w:val="single" w:sz="4" w:space="0" w:color="auto"/>
              <w:right w:val="single" w:sz="4" w:space="0" w:color="auto"/>
            </w:tcBorders>
            <w:noWrap/>
            <w:vAlign w:val="center"/>
            <w:hideMark/>
          </w:tcPr>
          <w:p w14:paraId="54A139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818EB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F0F38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5F4D7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2.55</w:t>
            </w:r>
          </w:p>
        </w:tc>
      </w:tr>
      <w:tr w:rsidR="00E2040F" w:rsidRPr="00AB1E60" w14:paraId="39013CB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4F19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2513</w:t>
            </w:r>
          </w:p>
        </w:tc>
        <w:tc>
          <w:tcPr>
            <w:tcW w:w="2534" w:type="dxa"/>
            <w:tcBorders>
              <w:top w:val="nil"/>
              <w:left w:val="nil"/>
              <w:bottom w:val="single" w:sz="4" w:space="0" w:color="auto"/>
              <w:right w:val="single" w:sz="4" w:space="0" w:color="auto"/>
            </w:tcBorders>
            <w:noWrap/>
            <w:vAlign w:val="center"/>
            <w:hideMark/>
          </w:tcPr>
          <w:p w14:paraId="178D08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894E9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3BFEF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542A6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5DC7EFD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8270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2514</w:t>
            </w:r>
          </w:p>
        </w:tc>
        <w:tc>
          <w:tcPr>
            <w:tcW w:w="2534" w:type="dxa"/>
            <w:tcBorders>
              <w:top w:val="nil"/>
              <w:left w:val="nil"/>
              <w:bottom w:val="single" w:sz="4" w:space="0" w:color="auto"/>
              <w:right w:val="single" w:sz="4" w:space="0" w:color="auto"/>
            </w:tcBorders>
            <w:noWrap/>
            <w:vAlign w:val="center"/>
            <w:hideMark/>
          </w:tcPr>
          <w:p w14:paraId="4A249C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799B6F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5B0D21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C356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906099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498F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2515</w:t>
            </w:r>
          </w:p>
        </w:tc>
        <w:tc>
          <w:tcPr>
            <w:tcW w:w="2534" w:type="dxa"/>
            <w:tcBorders>
              <w:top w:val="nil"/>
              <w:left w:val="nil"/>
              <w:bottom w:val="single" w:sz="4" w:space="0" w:color="auto"/>
              <w:right w:val="single" w:sz="4" w:space="0" w:color="auto"/>
            </w:tcBorders>
            <w:noWrap/>
            <w:vAlign w:val="center"/>
            <w:hideMark/>
          </w:tcPr>
          <w:p w14:paraId="532382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450E3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E2FB3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6F466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D1CDE7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ABC4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2516</w:t>
            </w:r>
          </w:p>
        </w:tc>
        <w:tc>
          <w:tcPr>
            <w:tcW w:w="2534" w:type="dxa"/>
            <w:tcBorders>
              <w:top w:val="nil"/>
              <w:left w:val="nil"/>
              <w:bottom w:val="single" w:sz="4" w:space="0" w:color="auto"/>
              <w:right w:val="single" w:sz="4" w:space="0" w:color="auto"/>
            </w:tcBorders>
            <w:noWrap/>
            <w:vAlign w:val="center"/>
            <w:hideMark/>
          </w:tcPr>
          <w:p w14:paraId="03937F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C95AF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5795B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A893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E82523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9039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2517</w:t>
            </w:r>
          </w:p>
        </w:tc>
        <w:tc>
          <w:tcPr>
            <w:tcW w:w="2534" w:type="dxa"/>
            <w:tcBorders>
              <w:top w:val="nil"/>
              <w:left w:val="nil"/>
              <w:bottom w:val="single" w:sz="4" w:space="0" w:color="auto"/>
              <w:right w:val="single" w:sz="4" w:space="0" w:color="auto"/>
            </w:tcBorders>
            <w:noWrap/>
            <w:vAlign w:val="center"/>
            <w:hideMark/>
          </w:tcPr>
          <w:p w14:paraId="23017A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ACAA2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L*1200mm*850mm</w:t>
            </w:r>
          </w:p>
        </w:tc>
        <w:tc>
          <w:tcPr>
            <w:tcW w:w="542" w:type="dxa"/>
            <w:tcBorders>
              <w:top w:val="nil"/>
              <w:left w:val="nil"/>
              <w:bottom w:val="single" w:sz="4" w:space="0" w:color="auto"/>
              <w:right w:val="single" w:sz="4" w:space="0" w:color="auto"/>
            </w:tcBorders>
            <w:noWrap/>
            <w:vAlign w:val="center"/>
            <w:hideMark/>
          </w:tcPr>
          <w:p w14:paraId="1AC5CF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1B9C3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6.945</w:t>
            </w:r>
          </w:p>
        </w:tc>
      </w:tr>
      <w:tr w:rsidR="00E2040F" w:rsidRPr="00AB1E60" w14:paraId="3C5837F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8990E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2518</w:t>
            </w:r>
          </w:p>
        </w:tc>
        <w:tc>
          <w:tcPr>
            <w:tcW w:w="2534" w:type="dxa"/>
            <w:tcBorders>
              <w:top w:val="nil"/>
              <w:left w:val="nil"/>
              <w:bottom w:val="single" w:sz="4" w:space="0" w:color="auto"/>
              <w:right w:val="single" w:sz="4" w:space="0" w:color="auto"/>
            </w:tcBorders>
            <w:noWrap/>
            <w:vAlign w:val="center"/>
            <w:hideMark/>
          </w:tcPr>
          <w:p w14:paraId="12C49A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B5F2D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D717C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D30A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6.945</w:t>
            </w:r>
          </w:p>
        </w:tc>
      </w:tr>
      <w:tr w:rsidR="00E2040F" w:rsidRPr="00AB1E60" w14:paraId="3DE0CCC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66D1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2519</w:t>
            </w:r>
          </w:p>
        </w:tc>
        <w:tc>
          <w:tcPr>
            <w:tcW w:w="2534" w:type="dxa"/>
            <w:tcBorders>
              <w:top w:val="nil"/>
              <w:left w:val="nil"/>
              <w:bottom w:val="single" w:sz="4" w:space="0" w:color="auto"/>
              <w:right w:val="single" w:sz="4" w:space="0" w:color="auto"/>
            </w:tcBorders>
            <w:noWrap/>
            <w:vAlign w:val="center"/>
            <w:hideMark/>
          </w:tcPr>
          <w:p w14:paraId="467CF0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232B1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DD03E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8F443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2E9444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1BB0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2520</w:t>
            </w:r>
          </w:p>
        </w:tc>
        <w:tc>
          <w:tcPr>
            <w:tcW w:w="2534" w:type="dxa"/>
            <w:tcBorders>
              <w:top w:val="nil"/>
              <w:left w:val="nil"/>
              <w:bottom w:val="single" w:sz="4" w:space="0" w:color="auto"/>
              <w:right w:val="single" w:sz="4" w:space="0" w:color="auto"/>
            </w:tcBorders>
            <w:noWrap/>
            <w:vAlign w:val="center"/>
            <w:hideMark/>
          </w:tcPr>
          <w:p w14:paraId="653DB5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B669E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AD29E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D10A7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E637BA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ED52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2521</w:t>
            </w:r>
          </w:p>
        </w:tc>
        <w:tc>
          <w:tcPr>
            <w:tcW w:w="2534" w:type="dxa"/>
            <w:tcBorders>
              <w:top w:val="nil"/>
              <w:left w:val="nil"/>
              <w:bottom w:val="single" w:sz="4" w:space="0" w:color="auto"/>
              <w:right w:val="single" w:sz="4" w:space="0" w:color="auto"/>
            </w:tcBorders>
            <w:noWrap/>
            <w:vAlign w:val="center"/>
            <w:hideMark/>
          </w:tcPr>
          <w:p w14:paraId="30756D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23F2BA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31EE34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A501C8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532776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8A8A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2522</w:t>
            </w:r>
          </w:p>
        </w:tc>
        <w:tc>
          <w:tcPr>
            <w:tcW w:w="2534" w:type="dxa"/>
            <w:tcBorders>
              <w:top w:val="nil"/>
              <w:left w:val="nil"/>
              <w:bottom w:val="single" w:sz="4" w:space="0" w:color="auto"/>
              <w:right w:val="single" w:sz="4" w:space="0" w:color="auto"/>
            </w:tcBorders>
            <w:noWrap/>
            <w:vAlign w:val="center"/>
            <w:hideMark/>
          </w:tcPr>
          <w:p w14:paraId="72EBA2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4C9AEF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84AC6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7ADE4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375D87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1BD1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2523</w:t>
            </w:r>
          </w:p>
        </w:tc>
        <w:tc>
          <w:tcPr>
            <w:tcW w:w="2534" w:type="dxa"/>
            <w:tcBorders>
              <w:top w:val="nil"/>
              <w:left w:val="nil"/>
              <w:bottom w:val="single" w:sz="4" w:space="0" w:color="auto"/>
              <w:right w:val="single" w:sz="4" w:space="0" w:color="auto"/>
            </w:tcBorders>
            <w:noWrap/>
            <w:vAlign w:val="center"/>
            <w:hideMark/>
          </w:tcPr>
          <w:p w14:paraId="424704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97367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B6002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46E2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DF517A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AFDF2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2524</w:t>
            </w:r>
          </w:p>
        </w:tc>
        <w:tc>
          <w:tcPr>
            <w:tcW w:w="2534" w:type="dxa"/>
            <w:tcBorders>
              <w:top w:val="nil"/>
              <w:left w:val="nil"/>
              <w:bottom w:val="single" w:sz="4" w:space="0" w:color="auto"/>
              <w:right w:val="single" w:sz="4" w:space="0" w:color="auto"/>
            </w:tcBorders>
            <w:noWrap/>
            <w:vAlign w:val="center"/>
            <w:hideMark/>
          </w:tcPr>
          <w:p w14:paraId="0B432A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ABDE7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25730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D957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7.05</w:t>
            </w:r>
          </w:p>
        </w:tc>
      </w:tr>
      <w:tr w:rsidR="00E2040F" w:rsidRPr="00AB1E60" w14:paraId="3168C143"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E984C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2525</w:t>
            </w:r>
          </w:p>
        </w:tc>
        <w:tc>
          <w:tcPr>
            <w:tcW w:w="2534" w:type="dxa"/>
            <w:tcBorders>
              <w:top w:val="nil"/>
              <w:left w:val="nil"/>
              <w:bottom w:val="single" w:sz="4" w:space="0" w:color="auto"/>
              <w:right w:val="single" w:sz="4" w:space="0" w:color="auto"/>
            </w:tcBorders>
            <w:noWrap/>
            <w:vAlign w:val="center"/>
            <w:hideMark/>
          </w:tcPr>
          <w:p w14:paraId="23AF98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28C19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3AE4D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0E021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7.05</w:t>
            </w:r>
          </w:p>
        </w:tc>
      </w:tr>
      <w:tr w:rsidR="00E2040F" w:rsidRPr="00AB1E60" w14:paraId="3AF9130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CAEA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2526</w:t>
            </w:r>
          </w:p>
        </w:tc>
        <w:tc>
          <w:tcPr>
            <w:tcW w:w="2534" w:type="dxa"/>
            <w:tcBorders>
              <w:top w:val="nil"/>
              <w:left w:val="nil"/>
              <w:bottom w:val="single" w:sz="4" w:space="0" w:color="auto"/>
              <w:right w:val="single" w:sz="4" w:space="0" w:color="auto"/>
            </w:tcBorders>
            <w:noWrap/>
            <w:vAlign w:val="center"/>
            <w:hideMark/>
          </w:tcPr>
          <w:p w14:paraId="759226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2CB57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DDFC2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C2E65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7BCB5A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05BD5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2527</w:t>
            </w:r>
          </w:p>
        </w:tc>
        <w:tc>
          <w:tcPr>
            <w:tcW w:w="2534" w:type="dxa"/>
            <w:tcBorders>
              <w:top w:val="nil"/>
              <w:left w:val="nil"/>
              <w:bottom w:val="single" w:sz="4" w:space="0" w:color="auto"/>
              <w:right w:val="single" w:sz="4" w:space="0" w:color="auto"/>
            </w:tcBorders>
            <w:noWrap/>
            <w:vAlign w:val="center"/>
            <w:hideMark/>
          </w:tcPr>
          <w:p w14:paraId="5E196C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05CD5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464B2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62C2C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6D770FC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90EE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2528</w:t>
            </w:r>
          </w:p>
        </w:tc>
        <w:tc>
          <w:tcPr>
            <w:tcW w:w="2534" w:type="dxa"/>
            <w:tcBorders>
              <w:top w:val="nil"/>
              <w:left w:val="nil"/>
              <w:bottom w:val="single" w:sz="4" w:space="0" w:color="auto"/>
              <w:right w:val="single" w:sz="4" w:space="0" w:color="auto"/>
            </w:tcBorders>
            <w:noWrap/>
            <w:vAlign w:val="center"/>
            <w:hideMark/>
          </w:tcPr>
          <w:p w14:paraId="3C17BE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7606BF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7BE42E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BD9CC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680392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BA530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2529</w:t>
            </w:r>
          </w:p>
        </w:tc>
        <w:tc>
          <w:tcPr>
            <w:tcW w:w="2534" w:type="dxa"/>
            <w:tcBorders>
              <w:top w:val="nil"/>
              <w:left w:val="nil"/>
              <w:bottom w:val="single" w:sz="4" w:space="0" w:color="auto"/>
              <w:right w:val="single" w:sz="4" w:space="0" w:color="auto"/>
            </w:tcBorders>
            <w:noWrap/>
            <w:vAlign w:val="center"/>
            <w:hideMark/>
          </w:tcPr>
          <w:p w14:paraId="5B430F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6A6EF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D2E80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F8E5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F58C3E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1D19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2530</w:t>
            </w:r>
          </w:p>
        </w:tc>
        <w:tc>
          <w:tcPr>
            <w:tcW w:w="2534" w:type="dxa"/>
            <w:tcBorders>
              <w:top w:val="nil"/>
              <w:left w:val="nil"/>
              <w:bottom w:val="single" w:sz="4" w:space="0" w:color="auto"/>
              <w:right w:val="single" w:sz="4" w:space="0" w:color="auto"/>
            </w:tcBorders>
            <w:noWrap/>
            <w:vAlign w:val="center"/>
            <w:hideMark/>
          </w:tcPr>
          <w:p w14:paraId="4760AF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6339F6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1BEEC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7ECB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9CE16A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5F57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2531</w:t>
            </w:r>
          </w:p>
        </w:tc>
        <w:tc>
          <w:tcPr>
            <w:tcW w:w="2534" w:type="dxa"/>
            <w:tcBorders>
              <w:top w:val="nil"/>
              <w:left w:val="nil"/>
              <w:bottom w:val="single" w:sz="4" w:space="0" w:color="auto"/>
              <w:right w:val="single" w:sz="4" w:space="0" w:color="auto"/>
            </w:tcBorders>
            <w:noWrap/>
            <w:vAlign w:val="center"/>
            <w:hideMark/>
          </w:tcPr>
          <w:p w14:paraId="03A3C5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CD560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0DD87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A9E5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57897F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471B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2532</w:t>
            </w:r>
          </w:p>
        </w:tc>
        <w:tc>
          <w:tcPr>
            <w:tcW w:w="2534" w:type="dxa"/>
            <w:tcBorders>
              <w:top w:val="nil"/>
              <w:left w:val="nil"/>
              <w:bottom w:val="single" w:sz="4" w:space="0" w:color="auto"/>
              <w:right w:val="single" w:sz="4" w:space="0" w:color="auto"/>
            </w:tcBorders>
            <w:noWrap/>
            <w:vAlign w:val="center"/>
            <w:hideMark/>
          </w:tcPr>
          <w:p w14:paraId="1CE464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0E90E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7D2C3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B945B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4.05</w:t>
            </w:r>
          </w:p>
        </w:tc>
      </w:tr>
      <w:tr w:rsidR="00E2040F" w:rsidRPr="00AB1E60" w14:paraId="50EBDE8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3E6A4C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2533</w:t>
            </w:r>
          </w:p>
        </w:tc>
        <w:tc>
          <w:tcPr>
            <w:tcW w:w="2534" w:type="dxa"/>
            <w:tcBorders>
              <w:top w:val="nil"/>
              <w:left w:val="nil"/>
              <w:bottom w:val="single" w:sz="4" w:space="0" w:color="auto"/>
              <w:right w:val="single" w:sz="4" w:space="0" w:color="auto"/>
            </w:tcBorders>
            <w:noWrap/>
            <w:vAlign w:val="center"/>
            <w:hideMark/>
          </w:tcPr>
          <w:p w14:paraId="0EF825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60D0B9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27191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D664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4.05</w:t>
            </w:r>
          </w:p>
        </w:tc>
      </w:tr>
      <w:tr w:rsidR="00E2040F" w:rsidRPr="00AB1E60" w14:paraId="5E34D45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C58F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2534</w:t>
            </w:r>
          </w:p>
        </w:tc>
        <w:tc>
          <w:tcPr>
            <w:tcW w:w="2534" w:type="dxa"/>
            <w:tcBorders>
              <w:top w:val="nil"/>
              <w:left w:val="nil"/>
              <w:bottom w:val="single" w:sz="4" w:space="0" w:color="auto"/>
              <w:right w:val="single" w:sz="4" w:space="0" w:color="auto"/>
            </w:tcBorders>
            <w:noWrap/>
            <w:vAlign w:val="center"/>
            <w:hideMark/>
          </w:tcPr>
          <w:p w14:paraId="4D0BF3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E8F22C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43660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50F7C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787D3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C3DD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2535</w:t>
            </w:r>
          </w:p>
        </w:tc>
        <w:tc>
          <w:tcPr>
            <w:tcW w:w="2534" w:type="dxa"/>
            <w:tcBorders>
              <w:top w:val="nil"/>
              <w:left w:val="nil"/>
              <w:bottom w:val="single" w:sz="4" w:space="0" w:color="auto"/>
              <w:right w:val="single" w:sz="4" w:space="0" w:color="auto"/>
            </w:tcBorders>
            <w:noWrap/>
            <w:vAlign w:val="center"/>
            <w:hideMark/>
          </w:tcPr>
          <w:p w14:paraId="141889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0C563A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6303FA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ABDBF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1BCA540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67FD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2536</w:t>
            </w:r>
          </w:p>
        </w:tc>
        <w:tc>
          <w:tcPr>
            <w:tcW w:w="2534" w:type="dxa"/>
            <w:tcBorders>
              <w:top w:val="nil"/>
              <w:left w:val="nil"/>
              <w:bottom w:val="single" w:sz="4" w:space="0" w:color="auto"/>
              <w:right w:val="single" w:sz="4" w:space="0" w:color="auto"/>
            </w:tcBorders>
            <w:noWrap/>
            <w:vAlign w:val="center"/>
            <w:hideMark/>
          </w:tcPr>
          <w:p w14:paraId="417F4C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周转台</w:t>
            </w:r>
          </w:p>
        </w:tc>
        <w:tc>
          <w:tcPr>
            <w:tcW w:w="4412" w:type="dxa"/>
            <w:tcBorders>
              <w:top w:val="nil"/>
              <w:left w:val="nil"/>
              <w:bottom w:val="single" w:sz="4" w:space="0" w:color="auto"/>
              <w:right w:val="single" w:sz="4" w:space="0" w:color="auto"/>
            </w:tcBorders>
            <w:vAlign w:val="center"/>
            <w:hideMark/>
          </w:tcPr>
          <w:p w14:paraId="4B9948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5291DD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0DA8F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95A17C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076E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2537</w:t>
            </w:r>
          </w:p>
        </w:tc>
        <w:tc>
          <w:tcPr>
            <w:tcW w:w="2534" w:type="dxa"/>
            <w:tcBorders>
              <w:top w:val="nil"/>
              <w:left w:val="nil"/>
              <w:bottom w:val="single" w:sz="4" w:space="0" w:color="auto"/>
              <w:right w:val="single" w:sz="4" w:space="0" w:color="auto"/>
            </w:tcBorders>
            <w:noWrap/>
            <w:vAlign w:val="center"/>
            <w:hideMark/>
          </w:tcPr>
          <w:p w14:paraId="042B22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05C8FC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0A7BEF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A85F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1DAEA85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4FE4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2538</w:t>
            </w:r>
          </w:p>
        </w:tc>
        <w:tc>
          <w:tcPr>
            <w:tcW w:w="2534" w:type="dxa"/>
            <w:tcBorders>
              <w:top w:val="nil"/>
              <w:left w:val="nil"/>
              <w:bottom w:val="single" w:sz="4" w:space="0" w:color="auto"/>
              <w:right w:val="single" w:sz="4" w:space="0" w:color="auto"/>
            </w:tcBorders>
            <w:noWrap/>
            <w:vAlign w:val="center"/>
            <w:hideMark/>
          </w:tcPr>
          <w:p w14:paraId="73F417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周转台</w:t>
            </w:r>
          </w:p>
        </w:tc>
        <w:tc>
          <w:tcPr>
            <w:tcW w:w="4412" w:type="dxa"/>
            <w:tcBorders>
              <w:top w:val="nil"/>
              <w:left w:val="nil"/>
              <w:bottom w:val="single" w:sz="4" w:space="0" w:color="auto"/>
              <w:right w:val="single" w:sz="4" w:space="0" w:color="auto"/>
            </w:tcBorders>
            <w:vAlign w:val="center"/>
            <w:hideMark/>
          </w:tcPr>
          <w:p w14:paraId="7631E3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730175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A0A71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DDACD9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7CAC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2539</w:t>
            </w:r>
          </w:p>
        </w:tc>
        <w:tc>
          <w:tcPr>
            <w:tcW w:w="2534" w:type="dxa"/>
            <w:tcBorders>
              <w:top w:val="nil"/>
              <w:left w:val="nil"/>
              <w:bottom w:val="single" w:sz="4" w:space="0" w:color="auto"/>
              <w:right w:val="single" w:sz="4" w:space="0" w:color="auto"/>
            </w:tcBorders>
            <w:noWrap/>
            <w:vAlign w:val="center"/>
            <w:hideMark/>
          </w:tcPr>
          <w:p w14:paraId="59E453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紧急冲淋器</w:t>
            </w:r>
          </w:p>
        </w:tc>
        <w:tc>
          <w:tcPr>
            <w:tcW w:w="4412" w:type="dxa"/>
            <w:tcBorders>
              <w:top w:val="nil"/>
              <w:left w:val="nil"/>
              <w:bottom w:val="single" w:sz="4" w:space="0" w:color="auto"/>
              <w:right w:val="single" w:sz="4" w:space="0" w:color="auto"/>
            </w:tcBorders>
            <w:noWrap/>
            <w:vAlign w:val="center"/>
            <w:hideMark/>
          </w:tcPr>
          <w:p w14:paraId="275F0D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4A029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6481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582D7F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0E63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2540</w:t>
            </w:r>
          </w:p>
        </w:tc>
        <w:tc>
          <w:tcPr>
            <w:tcW w:w="2534" w:type="dxa"/>
            <w:tcBorders>
              <w:top w:val="nil"/>
              <w:left w:val="nil"/>
              <w:bottom w:val="single" w:sz="4" w:space="0" w:color="auto"/>
              <w:right w:val="single" w:sz="4" w:space="0" w:color="auto"/>
            </w:tcBorders>
            <w:noWrap/>
            <w:vAlign w:val="center"/>
            <w:hideMark/>
          </w:tcPr>
          <w:p w14:paraId="3919E3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14284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FCFED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6D6B2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53952E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A2F3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2541</w:t>
            </w:r>
          </w:p>
        </w:tc>
        <w:tc>
          <w:tcPr>
            <w:tcW w:w="2534" w:type="dxa"/>
            <w:tcBorders>
              <w:top w:val="nil"/>
              <w:left w:val="nil"/>
              <w:bottom w:val="single" w:sz="4" w:space="0" w:color="auto"/>
              <w:right w:val="single" w:sz="4" w:space="0" w:color="auto"/>
            </w:tcBorders>
            <w:noWrap/>
            <w:vAlign w:val="center"/>
            <w:hideMark/>
          </w:tcPr>
          <w:p w14:paraId="41598D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23A1BF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0F2A22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E8B68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4771CC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2E82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2542</w:t>
            </w:r>
          </w:p>
        </w:tc>
        <w:tc>
          <w:tcPr>
            <w:tcW w:w="2534" w:type="dxa"/>
            <w:tcBorders>
              <w:top w:val="nil"/>
              <w:left w:val="nil"/>
              <w:bottom w:val="single" w:sz="4" w:space="0" w:color="auto"/>
              <w:right w:val="single" w:sz="4" w:space="0" w:color="auto"/>
            </w:tcBorders>
            <w:noWrap/>
            <w:vAlign w:val="center"/>
            <w:hideMark/>
          </w:tcPr>
          <w:p w14:paraId="4A5111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315C9B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5E8C3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DA3EA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09E0C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9799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2543</w:t>
            </w:r>
          </w:p>
        </w:tc>
        <w:tc>
          <w:tcPr>
            <w:tcW w:w="2534" w:type="dxa"/>
            <w:tcBorders>
              <w:top w:val="nil"/>
              <w:left w:val="nil"/>
              <w:bottom w:val="single" w:sz="4" w:space="0" w:color="auto"/>
              <w:right w:val="single" w:sz="4" w:space="0" w:color="auto"/>
            </w:tcBorders>
            <w:noWrap/>
            <w:vAlign w:val="center"/>
            <w:hideMark/>
          </w:tcPr>
          <w:p w14:paraId="4AEE0D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99760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F67BB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983CE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D0C758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52C2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2544</w:t>
            </w:r>
          </w:p>
        </w:tc>
        <w:tc>
          <w:tcPr>
            <w:tcW w:w="2534" w:type="dxa"/>
            <w:tcBorders>
              <w:top w:val="nil"/>
              <w:left w:val="nil"/>
              <w:bottom w:val="single" w:sz="4" w:space="0" w:color="auto"/>
              <w:right w:val="single" w:sz="4" w:space="0" w:color="auto"/>
            </w:tcBorders>
            <w:noWrap/>
            <w:vAlign w:val="center"/>
            <w:hideMark/>
          </w:tcPr>
          <w:p w14:paraId="74060C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713BE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3B7CE8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1FE1F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4B142F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20697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2545</w:t>
            </w:r>
          </w:p>
        </w:tc>
        <w:tc>
          <w:tcPr>
            <w:tcW w:w="2534" w:type="dxa"/>
            <w:tcBorders>
              <w:top w:val="nil"/>
              <w:left w:val="nil"/>
              <w:bottom w:val="single" w:sz="4" w:space="0" w:color="auto"/>
              <w:right w:val="single" w:sz="4" w:space="0" w:color="auto"/>
            </w:tcBorders>
            <w:noWrap/>
            <w:vAlign w:val="center"/>
            <w:hideMark/>
          </w:tcPr>
          <w:p w14:paraId="01F134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D6593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5CD402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6549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7D96C12B"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F6372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2546</w:t>
            </w:r>
          </w:p>
        </w:tc>
        <w:tc>
          <w:tcPr>
            <w:tcW w:w="2534" w:type="dxa"/>
            <w:tcBorders>
              <w:top w:val="nil"/>
              <w:left w:val="nil"/>
              <w:bottom w:val="single" w:sz="4" w:space="0" w:color="auto"/>
              <w:right w:val="single" w:sz="4" w:space="0" w:color="auto"/>
            </w:tcBorders>
            <w:noWrap/>
            <w:vAlign w:val="center"/>
            <w:hideMark/>
          </w:tcPr>
          <w:p w14:paraId="2524A2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980C0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B7154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B1B5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628C857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7D8B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2547</w:t>
            </w:r>
          </w:p>
        </w:tc>
        <w:tc>
          <w:tcPr>
            <w:tcW w:w="2534" w:type="dxa"/>
            <w:tcBorders>
              <w:top w:val="nil"/>
              <w:left w:val="nil"/>
              <w:bottom w:val="single" w:sz="4" w:space="0" w:color="auto"/>
              <w:right w:val="single" w:sz="4" w:space="0" w:color="auto"/>
            </w:tcBorders>
            <w:noWrap/>
            <w:vAlign w:val="center"/>
            <w:hideMark/>
          </w:tcPr>
          <w:p w14:paraId="3A6A0B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14ACB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D78BF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C5777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7697952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E8A7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2548</w:t>
            </w:r>
          </w:p>
        </w:tc>
        <w:tc>
          <w:tcPr>
            <w:tcW w:w="2534" w:type="dxa"/>
            <w:tcBorders>
              <w:top w:val="nil"/>
              <w:left w:val="nil"/>
              <w:bottom w:val="single" w:sz="4" w:space="0" w:color="auto"/>
              <w:right w:val="single" w:sz="4" w:space="0" w:color="auto"/>
            </w:tcBorders>
            <w:noWrap/>
            <w:vAlign w:val="center"/>
            <w:hideMark/>
          </w:tcPr>
          <w:p w14:paraId="4F71BC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596A64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61904C7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7D30C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88EA26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04233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2549</w:t>
            </w:r>
          </w:p>
        </w:tc>
        <w:tc>
          <w:tcPr>
            <w:tcW w:w="2534" w:type="dxa"/>
            <w:tcBorders>
              <w:top w:val="nil"/>
              <w:left w:val="nil"/>
              <w:bottom w:val="single" w:sz="4" w:space="0" w:color="auto"/>
              <w:right w:val="single" w:sz="4" w:space="0" w:color="auto"/>
            </w:tcBorders>
            <w:noWrap/>
            <w:vAlign w:val="center"/>
            <w:hideMark/>
          </w:tcPr>
          <w:p w14:paraId="76C4DE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99E2A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3C87A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D00F3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7DA241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F937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2550</w:t>
            </w:r>
          </w:p>
        </w:tc>
        <w:tc>
          <w:tcPr>
            <w:tcW w:w="2534" w:type="dxa"/>
            <w:tcBorders>
              <w:top w:val="nil"/>
              <w:left w:val="nil"/>
              <w:bottom w:val="single" w:sz="4" w:space="0" w:color="auto"/>
              <w:right w:val="single" w:sz="4" w:space="0" w:color="auto"/>
            </w:tcBorders>
            <w:noWrap/>
            <w:vAlign w:val="center"/>
            <w:hideMark/>
          </w:tcPr>
          <w:p w14:paraId="2DD8497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D8777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111CA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280F2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B9F8BF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A771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2551</w:t>
            </w:r>
          </w:p>
        </w:tc>
        <w:tc>
          <w:tcPr>
            <w:tcW w:w="2534" w:type="dxa"/>
            <w:tcBorders>
              <w:top w:val="nil"/>
              <w:left w:val="nil"/>
              <w:bottom w:val="single" w:sz="4" w:space="0" w:color="auto"/>
              <w:right w:val="single" w:sz="4" w:space="0" w:color="auto"/>
            </w:tcBorders>
            <w:noWrap/>
            <w:vAlign w:val="center"/>
            <w:hideMark/>
          </w:tcPr>
          <w:p w14:paraId="60CB71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7C206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9756C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8D558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D3082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CA5B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2552</w:t>
            </w:r>
          </w:p>
        </w:tc>
        <w:tc>
          <w:tcPr>
            <w:tcW w:w="2534" w:type="dxa"/>
            <w:tcBorders>
              <w:top w:val="nil"/>
              <w:left w:val="nil"/>
              <w:bottom w:val="single" w:sz="4" w:space="0" w:color="auto"/>
              <w:right w:val="single" w:sz="4" w:space="0" w:color="auto"/>
            </w:tcBorders>
            <w:noWrap/>
            <w:vAlign w:val="center"/>
            <w:hideMark/>
          </w:tcPr>
          <w:p w14:paraId="2829E6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A7C09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337EA3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C59D4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w:t>
            </w:r>
          </w:p>
        </w:tc>
      </w:tr>
      <w:tr w:rsidR="00E2040F" w:rsidRPr="00AB1E60" w14:paraId="55BEC25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8FCEE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2553</w:t>
            </w:r>
          </w:p>
        </w:tc>
        <w:tc>
          <w:tcPr>
            <w:tcW w:w="2534" w:type="dxa"/>
            <w:tcBorders>
              <w:top w:val="nil"/>
              <w:left w:val="nil"/>
              <w:bottom w:val="single" w:sz="4" w:space="0" w:color="auto"/>
              <w:right w:val="single" w:sz="4" w:space="0" w:color="auto"/>
            </w:tcBorders>
            <w:noWrap/>
            <w:vAlign w:val="center"/>
            <w:hideMark/>
          </w:tcPr>
          <w:p w14:paraId="6A576F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76D00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BB289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B58B9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5.3</w:t>
            </w:r>
          </w:p>
        </w:tc>
      </w:tr>
      <w:tr w:rsidR="00E2040F" w:rsidRPr="00AB1E60" w14:paraId="775A9D5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3369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2554</w:t>
            </w:r>
          </w:p>
        </w:tc>
        <w:tc>
          <w:tcPr>
            <w:tcW w:w="2534" w:type="dxa"/>
            <w:tcBorders>
              <w:top w:val="nil"/>
              <w:left w:val="nil"/>
              <w:bottom w:val="single" w:sz="4" w:space="0" w:color="auto"/>
              <w:right w:val="single" w:sz="4" w:space="0" w:color="auto"/>
            </w:tcBorders>
            <w:noWrap/>
            <w:vAlign w:val="center"/>
            <w:hideMark/>
          </w:tcPr>
          <w:p w14:paraId="597300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BEF23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036A5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B71C9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AC05E6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5231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2555</w:t>
            </w:r>
          </w:p>
        </w:tc>
        <w:tc>
          <w:tcPr>
            <w:tcW w:w="2534" w:type="dxa"/>
            <w:tcBorders>
              <w:top w:val="nil"/>
              <w:left w:val="nil"/>
              <w:bottom w:val="single" w:sz="4" w:space="0" w:color="auto"/>
              <w:right w:val="single" w:sz="4" w:space="0" w:color="auto"/>
            </w:tcBorders>
            <w:noWrap/>
            <w:vAlign w:val="center"/>
            <w:hideMark/>
          </w:tcPr>
          <w:p w14:paraId="6E4D45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565FE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4EA80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35F51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25A696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0F19F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2556</w:t>
            </w:r>
          </w:p>
        </w:tc>
        <w:tc>
          <w:tcPr>
            <w:tcW w:w="2534" w:type="dxa"/>
            <w:tcBorders>
              <w:top w:val="nil"/>
              <w:left w:val="nil"/>
              <w:bottom w:val="single" w:sz="4" w:space="0" w:color="auto"/>
              <w:right w:val="single" w:sz="4" w:space="0" w:color="auto"/>
            </w:tcBorders>
            <w:noWrap/>
            <w:vAlign w:val="center"/>
            <w:hideMark/>
          </w:tcPr>
          <w:p w14:paraId="506ED0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63023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FD05F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7FA8F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73C068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8987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2557</w:t>
            </w:r>
          </w:p>
        </w:tc>
        <w:tc>
          <w:tcPr>
            <w:tcW w:w="2534" w:type="dxa"/>
            <w:tcBorders>
              <w:top w:val="nil"/>
              <w:left w:val="nil"/>
              <w:bottom w:val="single" w:sz="4" w:space="0" w:color="auto"/>
              <w:right w:val="single" w:sz="4" w:space="0" w:color="auto"/>
            </w:tcBorders>
            <w:noWrap/>
            <w:vAlign w:val="center"/>
            <w:hideMark/>
          </w:tcPr>
          <w:p w14:paraId="141F39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CFFD9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E460D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08EF4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EE695E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D318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2558</w:t>
            </w:r>
          </w:p>
        </w:tc>
        <w:tc>
          <w:tcPr>
            <w:tcW w:w="2534" w:type="dxa"/>
            <w:tcBorders>
              <w:top w:val="nil"/>
              <w:left w:val="nil"/>
              <w:bottom w:val="single" w:sz="4" w:space="0" w:color="auto"/>
              <w:right w:val="single" w:sz="4" w:space="0" w:color="auto"/>
            </w:tcBorders>
            <w:noWrap/>
            <w:vAlign w:val="center"/>
            <w:hideMark/>
          </w:tcPr>
          <w:p w14:paraId="014D73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35E50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2450E6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E95AB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79280C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F1156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2559</w:t>
            </w:r>
          </w:p>
        </w:tc>
        <w:tc>
          <w:tcPr>
            <w:tcW w:w="2534" w:type="dxa"/>
            <w:tcBorders>
              <w:top w:val="nil"/>
              <w:left w:val="nil"/>
              <w:bottom w:val="single" w:sz="4" w:space="0" w:color="auto"/>
              <w:right w:val="single" w:sz="4" w:space="0" w:color="auto"/>
            </w:tcBorders>
            <w:noWrap/>
            <w:vAlign w:val="center"/>
            <w:hideMark/>
          </w:tcPr>
          <w:p w14:paraId="6722AF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8A4FE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CC043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DC2C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7496A3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6349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2560</w:t>
            </w:r>
          </w:p>
        </w:tc>
        <w:tc>
          <w:tcPr>
            <w:tcW w:w="2534" w:type="dxa"/>
            <w:tcBorders>
              <w:top w:val="nil"/>
              <w:left w:val="nil"/>
              <w:bottom w:val="single" w:sz="4" w:space="0" w:color="auto"/>
              <w:right w:val="single" w:sz="4" w:space="0" w:color="auto"/>
            </w:tcBorders>
            <w:noWrap/>
            <w:vAlign w:val="center"/>
            <w:hideMark/>
          </w:tcPr>
          <w:p w14:paraId="0E1612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7FD784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09F608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BB02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23A2A225"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467C5E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2561</w:t>
            </w:r>
          </w:p>
        </w:tc>
        <w:tc>
          <w:tcPr>
            <w:tcW w:w="2534" w:type="dxa"/>
            <w:tcBorders>
              <w:top w:val="nil"/>
              <w:left w:val="nil"/>
              <w:bottom w:val="single" w:sz="4" w:space="0" w:color="auto"/>
              <w:right w:val="single" w:sz="4" w:space="0" w:color="auto"/>
            </w:tcBorders>
            <w:noWrap/>
            <w:vAlign w:val="center"/>
            <w:hideMark/>
          </w:tcPr>
          <w:p w14:paraId="2C4CC4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8296A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7F76C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1A72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6B4B36C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13334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2562</w:t>
            </w:r>
          </w:p>
        </w:tc>
        <w:tc>
          <w:tcPr>
            <w:tcW w:w="2534" w:type="dxa"/>
            <w:tcBorders>
              <w:top w:val="nil"/>
              <w:left w:val="nil"/>
              <w:bottom w:val="single" w:sz="4" w:space="0" w:color="auto"/>
              <w:right w:val="single" w:sz="4" w:space="0" w:color="auto"/>
            </w:tcBorders>
            <w:noWrap/>
            <w:vAlign w:val="center"/>
            <w:hideMark/>
          </w:tcPr>
          <w:p w14:paraId="146052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E3F58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6F3EB9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62BF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6F26B5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80FE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2563</w:t>
            </w:r>
          </w:p>
        </w:tc>
        <w:tc>
          <w:tcPr>
            <w:tcW w:w="2534" w:type="dxa"/>
            <w:tcBorders>
              <w:top w:val="nil"/>
              <w:left w:val="nil"/>
              <w:bottom w:val="single" w:sz="4" w:space="0" w:color="auto"/>
              <w:right w:val="single" w:sz="4" w:space="0" w:color="auto"/>
            </w:tcBorders>
            <w:noWrap/>
            <w:vAlign w:val="center"/>
            <w:hideMark/>
          </w:tcPr>
          <w:p w14:paraId="52C2AD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118FFB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5BA602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AC9B3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7DD645C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0C0A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2564</w:t>
            </w:r>
          </w:p>
        </w:tc>
        <w:tc>
          <w:tcPr>
            <w:tcW w:w="2534" w:type="dxa"/>
            <w:tcBorders>
              <w:top w:val="nil"/>
              <w:left w:val="nil"/>
              <w:bottom w:val="single" w:sz="4" w:space="0" w:color="auto"/>
              <w:right w:val="single" w:sz="4" w:space="0" w:color="auto"/>
            </w:tcBorders>
            <w:noWrap/>
            <w:vAlign w:val="center"/>
            <w:hideMark/>
          </w:tcPr>
          <w:p w14:paraId="62013E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4C67C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D9C6A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A3E0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6C75355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3FF0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2565</w:t>
            </w:r>
          </w:p>
        </w:tc>
        <w:tc>
          <w:tcPr>
            <w:tcW w:w="2534" w:type="dxa"/>
            <w:tcBorders>
              <w:top w:val="nil"/>
              <w:left w:val="nil"/>
              <w:bottom w:val="single" w:sz="4" w:space="0" w:color="auto"/>
              <w:right w:val="single" w:sz="4" w:space="0" w:color="auto"/>
            </w:tcBorders>
            <w:noWrap/>
            <w:vAlign w:val="center"/>
            <w:hideMark/>
          </w:tcPr>
          <w:p w14:paraId="4FF2DA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32C269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675B4B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6D9E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5A83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8B4F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2566</w:t>
            </w:r>
          </w:p>
        </w:tc>
        <w:tc>
          <w:tcPr>
            <w:tcW w:w="2534" w:type="dxa"/>
            <w:tcBorders>
              <w:top w:val="nil"/>
              <w:left w:val="nil"/>
              <w:bottom w:val="single" w:sz="4" w:space="0" w:color="auto"/>
              <w:right w:val="single" w:sz="4" w:space="0" w:color="auto"/>
            </w:tcBorders>
            <w:noWrap/>
            <w:vAlign w:val="center"/>
            <w:hideMark/>
          </w:tcPr>
          <w:p w14:paraId="66840A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28598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A3106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5CDD4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B11041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76B0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2567</w:t>
            </w:r>
          </w:p>
        </w:tc>
        <w:tc>
          <w:tcPr>
            <w:tcW w:w="2534" w:type="dxa"/>
            <w:tcBorders>
              <w:top w:val="nil"/>
              <w:left w:val="nil"/>
              <w:bottom w:val="single" w:sz="4" w:space="0" w:color="auto"/>
              <w:right w:val="single" w:sz="4" w:space="0" w:color="auto"/>
            </w:tcBorders>
            <w:noWrap/>
            <w:vAlign w:val="center"/>
            <w:hideMark/>
          </w:tcPr>
          <w:p w14:paraId="376CD2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64D171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1EA9D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B642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427AB1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D649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2568</w:t>
            </w:r>
          </w:p>
        </w:tc>
        <w:tc>
          <w:tcPr>
            <w:tcW w:w="2534" w:type="dxa"/>
            <w:tcBorders>
              <w:top w:val="nil"/>
              <w:left w:val="nil"/>
              <w:bottom w:val="single" w:sz="4" w:space="0" w:color="auto"/>
              <w:right w:val="single" w:sz="4" w:space="0" w:color="auto"/>
            </w:tcBorders>
            <w:noWrap/>
            <w:vAlign w:val="center"/>
            <w:hideMark/>
          </w:tcPr>
          <w:p w14:paraId="55DA5C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50ED2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4BD0C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38A1A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652B9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DC79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2569</w:t>
            </w:r>
          </w:p>
        </w:tc>
        <w:tc>
          <w:tcPr>
            <w:tcW w:w="2534" w:type="dxa"/>
            <w:tcBorders>
              <w:top w:val="nil"/>
              <w:left w:val="nil"/>
              <w:bottom w:val="single" w:sz="4" w:space="0" w:color="auto"/>
              <w:right w:val="single" w:sz="4" w:space="0" w:color="auto"/>
            </w:tcBorders>
            <w:noWrap/>
            <w:vAlign w:val="center"/>
            <w:hideMark/>
          </w:tcPr>
          <w:p w14:paraId="751E1D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矮柜</w:t>
            </w:r>
          </w:p>
        </w:tc>
        <w:tc>
          <w:tcPr>
            <w:tcW w:w="4412" w:type="dxa"/>
            <w:tcBorders>
              <w:top w:val="nil"/>
              <w:left w:val="nil"/>
              <w:bottom w:val="single" w:sz="4" w:space="0" w:color="auto"/>
              <w:right w:val="single" w:sz="4" w:space="0" w:color="auto"/>
            </w:tcBorders>
            <w:noWrap/>
            <w:vAlign w:val="center"/>
            <w:hideMark/>
          </w:tcPr>
          <w:p w14:paraId="1F4B8B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2825*450*800mm</w:t>
            </w:r>
          </w:p>
        </w:tc>
        <w:tc>
          <w:tcPr>
            <w:tcW w:w="542" w:type="dxa"/>
            <w:tcBorders>
              <w:top w:val="nil"/>
              <w:left w:val="nil"/>
              <w:bottom w:val="single" w:sz="4" w:space="0" w:color="auto"/>
              <w:right w:val="single" w:sz="4" w:space="0" w:color="auto"/>
            </w:tcBorders>
            <w:noWrap/>
            <w:vAlign w:val="center"/>
            <w:hideMark/>
          </w:tcPr>
          <w:p w14:paraId="302BDE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DF11F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766C66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971C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2570</w:t>
            </w:r>
          </w:p>
        </w:tc>
        <w:tc>
          <w:tcPr>
            <w:tcW w:w="2534" w:type="dxa"/>
            <w:tcBorders>
              <w:top w:val="nil"/>
              <w:left w:val="nil"/>
              <w:bottom w:val="single" w:sz="4" w:space="0" w:color="auto"/>
              <w:right w:val="single" w:sz="4" w:space="0" w:color="auto"/>
            </w:tcBorders>
            <w:noWrap/>
            <w:vAlign w:val="center"/>
            <w:hideMark/>
          </w:tcPr>
          <w:p w14:paraId="363452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105CF5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594804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E327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17CDBDCB"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7CD54D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2571</w:t>
            </w:r>
          </w:p>
        </w:tc>
        <w:tc>
          <w:tcPr>
            <w:tcW w:w="2534" w:type="dxa"/>
            <w:tcBorders>
              <w:top w:val="nil"/>
              <w:left w:val="nil"/>
              <w:bottom w:val="single" w:sz="4" w:space="0" w:color="auto"/>
              <w:right w:val="single" w:sz="4" w:space="0" w:color="auto"/>
            </w:tcBorders>
            <w:noWrap/>
            <w:vAlign w:val="center"/>
            <w:hideMark/>
          </w:tcPr>
          <w:p w14:paraId="1DFEC4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1CB77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5B0E6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7BA0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3B27459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AF6D9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2572</w:t>
            </w:r>
          </w:p>
        </w:tc>
        <w:tc>
          <w:tcPr>
            <w:tcW w:w="2534" w:type="dxa"/>
            <w:tcBorders>
              <w:top w:val="nil"/>
              <w:left w:val="nil"/>
              <w:bottom w:val="single" w:sz="4" w:space="0" w:color="auto"/>
              <w:right w:val="single" w:sz="4" w:space="0" w:color="auto"/>
            </w:tcBorders>
            <w:noWrap/>
            <w:vAlign w:val="center"/>
            <w:hideMark/>
          </w:tcPr>
          <w:p w14:paraId="7B1265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BDA74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56C09C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6461F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5F0B9B7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A55A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2573</w:t>
            </w:r>
          </w:p>
        </w:tc>
        <w:tc>
          <w:tcPr>
            <w:tcW w:w="2534" w:type="dxa"/>
            <w:tcBorders>
              <w:top w:val="nil"/>
              <w:left w:val="nil"/>
              <w:bottom w:val="single" w:sz="4" w:space="0" w:color="auto"/>
              <w:right w:val="single" w:sz="4" w:space="0" w:color="auto"/>
            </w:tcBorders>
            <w:noWrap/>
            <w:vAlign w:val="center"/>
            <w:hideMark/>
          </w:tcPr>
          <w:p w14:paraId="1E8C72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0D09E3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600*600*850mm</w:t>
            </w:r>
          </w:p>
        </w:tc>
        <w:tc>
          <w:tcPr>
            <w:tcW w:w="542" w:type="dxa"/>
            <w:tcBorders>
              <w:top w:val="nil"/>
              <w:left w:val="nil"/>
              <w:bottom w:val="single" w:sz="4" w:space="0" w:color="auto"/>
              <w:right w:val="single" w:sz="4" w:space="0" w:color="auto"/>
            </w:tcBorders>
            <w:noWrap/>
            <w:vAlign w:val="center"/>
            <w:hideMark/>
          </w:tcPr>
          <w:p w14:paraId="4F6B10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96DA9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0108F51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57FE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2574</w:t>
            </w:r>
          </w:p>
        </w:tc>
        <w:tc>
          <w:tcPr>
            <w:tcW w:w="2534" w:type="dxa"/>
            <w:tcBorders>
              <w:top w:val="nil"/>
              <w:left w:val="nil"/>
              <w:bottom w:val="single" w:sz="4" w:space="0" w:color="auto"/>
              <w:right w:val="single" w:sz="4" w:space="0" w:color="auto"/>
            </w:tcBorders>
            <w:noWrap/>
            <w:vAlign w:val="center"/>
            <w:hideMark/>
          </w:tcPr>
          <w:p w14:paraId="59CC09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392CE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20323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D6905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357E18E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AFF8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2575</w:t>
            </w:r>
          </w:p>
        </w:tc>
        <w:tc>
          <w:tcPr>
            <w:tcW w:w="2534" w:type="dxa"/>
            <w:tcBorders>
              <w:top w:val="nil"/>
              <w:left w:val="nil"/>
              <w:bottom w:val="single" w:sz="4" w:space="0" w:color="auto"/>
              <w:right w:val="single" w:sz="4" w:space="0" w:color="auto"/>
            </w:tcBorders>
            <w:noWrap/>
            <w:vAlign w:val="center"/>
            <w:hideMark/>
          </w:tcPr>
          <w:p w14:paraId="2CEDA0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33302B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5A14AA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DEF5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92D1A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8D4B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2576</w:t>
            </w:r>
          </w:p>
        </w:tc>
        <w:tc>
          <w:tcPr>
            <w:tcW w:w="2534" w:type="dxa"/>
            <w:tcBorders>
              <w:top w:val="nil"/>
              <w:left w:val="nil"/>
              <w:bottom w:val="single" w:sz="4" w:space="0" w:color="auto"/>
              <w:right w:val="single" w:sz="4" w:space="0" w:color="auto"/>
            </w:tcBorders>
            <w:noWrap/>
            <w:vAlign w:val="center"/>
            <w:hideMark/>
          </w:tcPr>
          <w:p w14:paraId="649A20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7EEC1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D73C0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CBEA3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335E57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817B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2577</w:t>
            </w:r>
          </w:p>
        </w:tc>
        <w:tc>
          <w:tcPr>
            <w:tcW w:w="2534" w:type="dxa"/>
            <w:tcBorders>
              <w:top w:val="nil"/>
              <w:left w:val="nil"/>
              <w:bottom w:val="single" w:sz="4" w:space="0" w:color="auto"/>
              <w:right w:val="single" w:sz="4" w:space="0" w:color="auto"/>
            </w:tcBorders>
            <w:noWrap/>
            <w:vAlign w:val="center"/>
            <w:hideMark/>
          </w:tcPr>
          <w:p w14:paraId="196FF3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76D3C7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59761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B84DD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8A0788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B1BB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2578</w:t>
            </w:r>
          </w:p>
        </w:tc>
        <w:tc>
          <w:tcPr>
            <w:tcW w:w="2534" w:type="dxa"/>
            <w:tcBorders>
              <w:top w:val="nil"/>
              <w:left w:val="nil"/>
              <w:bottom w:val="single" w:sz="4" w:space="0" w:color="auto"/>
              <w:right w:val="single" w:sz="4" w:space="0" w:color="auto"/>
            </w:tcBorders>
            <w:noWrap/>
            <w:vAlign w:val="center"/>
            <w:hideMark/>
          </w:tcPr>
          <w:p w14:paraId="4E602A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A4480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10394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6DB4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403F9B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3D13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2579</w:t>
            </w:r>
          </w:p>
        </w:tc>
        <w:tc>
          <w:tcPr>
            <w:tcW w:w="2534" w:type="dxa"/>
            <w:tcBorders>
              <w:top w:val="nil"/>
              <w:left w:val="nil"/>
              <w:bottom w:val="single" w:sz="4" w:space="0" w:color="auto"/>
              <w:right w:val="single" w:sz="4" w:space="0" w:color="auto"/>
            </w:tcBorders>
            <w:noWrap/>
            <w:vAlign w:val="center"/>
            <w:hideMark/>
          </w:tcPr>
          <w:p w14:paraId="25261A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1D7FC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15F185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DA668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7D0A8EA"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78F23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2580</w:t>
            </w:r>
          </w:p>
        </w:tc>
        <w:tc>
          <w:tcPr>
            <w:tcW w:w="2534" w:type="dxa"/>
            <w:tcBorders>
              <w:top w:val="nil"/>
              <w:left w:val="nil"/>
              <w:bottom w:val="single" w:sz="4" w:space="0" w:color="auto"/>
              <w:right w:val="single" w:sz="4" w:space="0" w:color="auto"/>
            </w:tcBorders>
            <w:noWrap/>
            <w:vAlign w:val="center"/>
            <w:hideMark/>
          </w:tcPr>
          <w:p w14:paraId="59638F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B8C9F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CC11A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726D5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D28375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ECBB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2581</w:t>
            </w:r>
          </w:p>
        </w:tc>
        <w:tc>
          <w:tcPr>
            <w:tcW w:w="2534" w:type="dxa"/>
            <w:tcBorders>
              <w:top w:val="nil"/>
              <w:left w:val="nil"/>
              <w:bottom w:val="single" w:sz="4" w:space="0" w:color="auto"/>
              <w:right w:val="single" w:sz="4" w:space="0" w:color="auto"/>
            </w:tcBorders>
            <w:noWrap/>
            <w:vAlign w:val="center"/>
            <w:hideMark/>
          </w:tcPr>
          <w:p w14:paraId="16D860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5F983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0320B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AEBA5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7D9E6B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DF1C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2582</w:t>
            </w:r>
          </w:p>
        </w:tc>
        <w:tc>
          <w:tcPr>
            <w:tcW w:w="2534" w:type="dxa"/>
            <w:tcBorders>
              <w:top w:val="nil"/>
              <w:left w:val="nil"/>
              <w:bottom w:val="single" w:sz="4" w:space="0" w:color="auto"/>
              <w:right w:val="single" w:sz="4" w:space="0" w:color="auto"/>
            </w:tcBorders>
            <w:noWrap/>
            <w:vAlign w:val="center"/>
            <w:hideMark/>
          </w:tcPr>
          <w:p w14:paraId="5C61DB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12589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807D7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E7BA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3FA1CF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7481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2583</w:t>
            </w:r>
          </w:p>
        </w:tc>
        <w:tc>
          <w:tcPr>
            <w:tcW w:w="2534" w:type="dxa"/>
            <w:tcBorders>
              <w:top w:val="nil"/>
              <w:left w:val="nil"/>
              <w:bottom w:val="single" w:sz="4" w:space="0" w:color="auto"/>
              <w:right w:val="single" w:sz="4" w:space="0" w:color="auto"/>
            </w:tcBorders>
            <w:noWrap/>
            <w:vAlign w:val="center"/>
            <w:hideMark/>
          </w:tcPr>
          <w:p w14:paraId="6985AF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48A1D4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36F0F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6BB21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A6F576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35B8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2584</w:t>
            </w:r>
          </w:p>
        </w:tc>
        <w:tc>
          <w:tcPr>
            <w:tcW w:w="2534" w:type="dxa"/>
            <w:tcBorders>
              <w:top w:val="nil"/>
              <w:left w:val="nil"/>
              <w:bottom w:val="single" w:sz="4" w:space="0" w:color="auto"/>
              <w:right w:val="single" w:sz="4" w:space="0" w:color="auto"/>
            </w:tcBorders>
            <w:noWrap/>
            <w:vAlign w:val="center"/>
            <w:hideMark/>
          </w:tcPr>
          <w:p w14:paraId="60F3C3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2A54C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A8080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EBD97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AA179C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78E8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2585</w:t>
            </w:r>
          </w:p>
        </w:tc>
        <w:tc>
          <w:tcPr>
            <w:tcW w:w="2534" w:type="dxa"/>
            <w:tcBorders>
              <w:top w:val="nil"/>
              <w:left w:val="nil"/>
              <w:bottom w:val="single" w:sz="4" w:space="0" w:color="auto"/>
              <w:right w:val="single" w:sz="4" w:space="0" w:color="auto"/>
            </w:tcBorders>
            <w:noWrap/>
            <w:vAlign w:val="center"/>
            <w:hideMark/>
          </w:tcPr>
          <w:p w14:paraId="458322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2BCE6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33DC9C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17543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w:t>
            </w:r>
          </w:p>
        </w:tc>
      </w:tr>
      <w:tr w:rsidR="00E2040F" w:rsidRPr="00AB1E60" w14:paraId="7B11B89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FCA13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2586</w:t>
            </w:r>
          </w:p>
        </w:tc>
        <w:tc>
          <w:tcPr>
            <w:tcW w:w="2534" w:type="dxa"/>
            <w:tcBorders>
              <w:top w:val="nil"/>
              <w:left w:val="nil"/>
              <w:bottom w:val="single" w:sz="4" w:space="0" w:color="auto"/>
              <w:right w:val="single" w:sz="4" w:space="0" w:color="auto"/>
            </w:tcBorders>
            <w:noWrap/>
            <w:vAlign w:val="center"/>
            <w:hideMark/>
          </w:tcPr>
          <w:p w14:paraId="264E62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81C98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C012F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49249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1.65</w:t>
            </w:r>
          </w:p>
        </w:tc>
      </w:tr>
      <w:tr w:rsidR="00E2040F" w:rsidRPr="00AB1E60" w14:paraId="555B507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E3D2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2587</w:t>
            </w:r>
          </w:p>
        </w:tc>
        <w:tc>
          <w:tcPr>
            <w:tcW w:w="2534" w:type="dxa"/>
            <w:tcBorders>
              <w:top w:val="nil"/>
              <w:left w:val="nil"/>
              <w:bottom w:val="single" w:sz="4" w:space="0" w:color="auto"/>
              <w:right w:val="single" w:sz="4" w:space="0" w:color="auto"/>
            </w:tcBorders>
            <w:noWrap/>
            <w:vAlign w:val="center"/>
            <w:hideMark/>
          </w:tcPr>
          <w:p w14:paraId="4C078C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89C10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62826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D482F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6C111F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2B3F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2588</w:t>
            </w:r>
          </w:p>
        </w:tc>
        <w:tc>
          <w:tcPr>
            <w:tcW w:w="2534" w:type="dxa"/>
            <w:tcBorders>
              <w:top w:val="nil"/>
              <w:left w:val="nil"/>
              <w:bottom w:val="single" w:sz="4" w:space="0" w:color="auto"/>
              <w:right w:val="single" w:sz="4" w:space="0" w:color="auto"/>
            </w:tcBorders>
            <w:noWrap/>
            <w:vAlign w:val="center"/>
            <w:hideMark/>
          </w:tcPr>
          <w:p w14:paraId="353B490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3E6D7C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094143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7BFDE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A56DE0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D9DA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2589</w:t>
            </w:r>
          </w:p>
        </w:tc>
        <w:tc>
          <w:tcPr>
            <w:tcW w:w="2534" w:type="dxa"/>
            <w:tcBorders>
              <w:top w:val="nil"/>
              <w:left w:val="nil"/>
              <w:bottom w:val="single" w:sz="4" w:space="0" w:color="auto"/>
              <w:right w:val="single" w:sz="4" w:space="0" w:color="auto"/>
            </w:tcBorders>
            <w:noWrap/>
            <w:vAlign w:val="center"/>
            <w:hideMark/>
          </w:tcPr>
          <w:p w14:paraId="3B9AE1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FD447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DC489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D10F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8C793E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903D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2590</w:t>
            </w:r>
          </w:p>
        </w:tc>
        <w:tc>
          <w:tcPr>
            <w:tcW w:w="2534" w:type="dxa"/>
            <w:tcBorders>
              <w:top w:val="nil"/>
              <w:left w:val="nil"/>
              <w:bottom w:val="single" w:sz="4" w:space="0" w:color="auto"/>
              <w:right w:val="single" w:sz="4" w:space="0" w:color="auto"/>
            </w:tcBorders>
            <w:noWrap/>
            <w:vAlign w:val="center"/>
            <w:hideMark/>
          </w:tcPr>
          <w:p w14:paraId="4590A5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93007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2899D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46E5B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600DC5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8255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2591</w:t>
            </w:r>
          </w:p>
        </w:tc>
        <w:tc>
          <w:tcPr>
            <w:tcW w:w="2534" w:type="dxa"/>
            <w:tcBorders>
              <w:top w:val="nil"/>
              <w:left w:val="nil"/>
              <w:bottom w:val="single" w:sz="4" w:space="0" w:color="auto"/>
              <w:right w:val="single" w:sz="4" w:space="0" w:color="auto"/>
            </w:tcBorders>
            <w:noWrap/>
            <w:vAlign w:val="center"/>
            <w:hideMark/>
          </w:tcPr>
          <w:p w14:paraId="620EFD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4220C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93BC6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2E22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35E130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11B1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2592</w:t>
            </w:r>
          </w:p>
        </w:tc>
        <w:tc>
          <w:tcPr>
            <w:tcW w:w="2534" w:type="dxa"/>
            <w:tcBorders>
              <w:top w:val="nil"/>
              <w:left w:val="nil"/>
              <w:bottom w:val="single" w:sz="4" w:space="0" w:color="auto"/>
              <w:right w:val="single" w:sz="4" w:space="0" w:color="auto"/>
            </w:tcBorders>
            <w:noWrap/>
            <w:vAlign w:val="center"/>
            <w:hideMark/>
          </w:tcPr>
          <w:p w14:paraId="73CC8E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9734F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27B767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0636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2.35</w:t>
            </w:r>
          </w:p>
        </w:tc>
      </w:tr>
      <w:tr w:rsidR="00E2040F" w:rsidRPr="00AB1E60" w14:paraId="272ED916"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B0D7C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2593</w:t>
            </w:r>
          </w:p>
        </w:tc>
        <w:tc>
          <w:tcPr>
            <w:tcW w:w="2534" w:type="dxa"/>
            <w:tcBorders>
              <w:top w:val="nil"/>
              <w:left w:val="nil"/>
              <w:bottom w:val="single" w:sz="4" w:space="0" w:color="auto"/>
              <w:right w:val="single" w:sz="4" w:space="0" w:color="auto"/>
            </w:tcBorders>
            <w:noWrap/>
            <w:vAlign w:val="center"/>
            <w:hideMark/>
          </w:tcPr>
          <w:p w14:paraId="5F6DAC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D6DD3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494FF8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BF87F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2.35</w:t>
            </w:r>
          </w:p>
        </w:tc>
      </w:tr>
      <w:tr w:rsidR="00E2040F" w:rsidRPr="00AB1E60" w14:paraId="1B8C3F2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4ADF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2594</w:t>
            </w:r>
          </w:p>
        </w:tc>
        <w:tc>
          <w:tcPr>
            <w:tcW w:w="2534" w:type="dxa"/>
            <w:tcBorders>
              <w:top w:val="nil"/>
              <w:left w:val="nil"/>
              <w:bottom w:val="single" w:sz="4" w:space="0" w:color="auto"/>
              <w:right w:val="single" w:sz="4" w:space="0" w:color="auto"/>
            </w:tcBorders>
            <w:noWrap/>
            <w:vAlign w:val="center"/>
            <w:hideMark/>
          </w:tcPr>
          <w:p w14:paraId="1277DD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1B826C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758C70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7C715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0D5F781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5E5F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2595</w:t>
            </w:r>
          </w:p>
        </w:tc>
        <w:tc>
          <w:tcPr>
            <w:tcW w:w="2534" w:type="dxa"/>
            <w:tcBorders>
              <w:top w:val="nil"/>
              <w:left w:val="nil"/>
              <w:bottom w:val="single" w:sz="4" w:space="0" w:color="auto"/>
              <w:right w:val="single" w:sz="4" w:space="0" w:color="auto"/>
            </w:tcBorders>
            <w:noWrap/>
            <w:vAlign w:val="center"/>
            <w:hideMark/>
          </w:tcPr>
          <w:p w14:paraId="357076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367BCF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46E17D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39EC7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682B4DD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8FCD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2596</w:t>
            </w:r>
          </w:p>
        </w:tc>
        <w:tc>
          <w:tcPr>
            <w:tcW w:w="2534" w:type="dxa"/>
            <w:tcBorders>
              <w:top w:val="nil"/>
              <w:left w:val="nil"/>
              <w:bottom w:val="single" w:sz="4" w:space="0" w:color="auto"/>
              <w:right w:val="single" w:sz="4" w:space="0" w:color="auto"/>
            </w:tcBorders>
            <w:noWrap/>
            <w:vAlign w:val="center"/>
            <w:hideMark/>
          </w:tcPr>
          <w:p w14:paraId="01D7D0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F6A59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DED98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F0BF1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7FEAF3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574F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2597</w:t>
            </w:r>
          </w:p>
        </w:tc>
        <w:tc>
          <w:tcPr>
            <w:tcW w:w="2534" w:type="dxa"/>
            <w:tcBorders>
              <w:top w:val="nil"/>
              <w:left w:val="nil"/>
              <w:bottom w:val="single" w:sz="4" w:space="0" w:color="auto"/>
              <w:right w:val="single" w:sz="4" w:space="0" w:color="auto"/>
            </w:tcBorders>
            <w:noWrap/>
            <w:vAlign w:val="center"/>
            <w:hideMark/>
          </w:tcPr>
          <w:p w14:paraId="1084A7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C2D9B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0CBE1F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D2D9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4.825</w:t>
            </w:r>
          </w:p>
        </w:tc>
      </w:tr>
      <w:tr w:rsidR="00E2040F" w:rsidRPr="00AB1E60" w14:paraId="63BE74DE"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09496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2598</w:t>
            </w:r>
          </w:p>
        </w:tc>
        <w:tc>
          <w:tcPr>
            <w:tcW w:w="2534" w:type="dxa"/>
            <w:tcBorders>
              <w:top w:val="nil"/>
              <w:left w:val="nil"/>
              <w:bottom w:val="single" w:sz="4" w:space="0" w:color="auto"/>
              <w:right w:val="single" w:sz="4" w:space="0" w:color="auto"/>
            </w:tcBorders>
            <w:noWrap/>
            <w:vAlign w:val="center"/>
            <w:hideMark/>
          </w:tcPr>
          <w:p w14:paraId="3F566F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1FC5F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79F0CA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587BF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6.825</w:t>
            </w:r>
          </w:p>
        </w:tc>
      </w:tr>
      <w:tr w:rsidR="00E2040F" w:rsidRPr="00AB1E60" w14:paraId="510A8AC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9660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2599</w:t>
            </w:r>
          </w:p>
        </w:tc>
        <w:tc>
          <w:tcPr>
            <w:tcW w:w="2534" w:type="dxa"/>
            <w:tcBorders>
              <w:top w:val="nil"/>
              <w:left w:val="nil"/>
              <w:bottom w:val="single" w:sz="4" w:space="0" w:color="auto"/>
              <w:right w:val="single" w:sz="4" w:space="0" w:color="auto"/>
            </w:tcBorders>
            <w:noWrap/>
            <w:vAlign w:val="center"/>
            <w:hideMark/>
          </w:tcPr>
          <w:p w14:paraId="4FF0F3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钢制吊柜（靠边型）</w:t>
            </w:r>
          </w:p>
        </w:tc>
        <w:tc>
          <w:tcPr>
            <w:tcW w:w="4412" w:type="dxa"/>
            <w:tcBorders>
              <w:top w:val="nil"/>
              <w:left w:val="nil"/>
              <w:bottom w:val="single" w:sz="4" w:space="0" w:color="auto"/>
              <w:right w:val="single" w:sz="4" w:space="0" w:color="auto"/>
            </w:tcBorders>
            <w:noWrap/>
            <w:vAlign w:val="center"/>
            <w:hideMark/>
          </w:tcPr>
          <w:p w14:paraId="69CD6C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 xml:space="preserve"> L*300mm*600mm</w:t>
            </w:r>
          </w:p>
        </w:tc>
        <w:tc>
          <w:tcPr>
            <w:tcW w:w="542" w:type="dxa"/>
            <w:tcBorders>
              <w:top w:val="nil"/>
              <w:left w:val="nil"/>
              <w:bottom w:val="single" w:sz="4" w:space="0" w:color="auto"/>
              <w:right w:val="single" w:sz="4" w:space="0" w:color="auto"/>
            </w:tcBorders>
            <w:noWrap/>
            <w:vAlign w:val="center"/>
            <w:hideMark/>
          </w:tcPr>
          <w:p w14:paraId="08D4F0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C0D30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7F2F216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7A93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2600</w:t>
            </w:r>
          </w:p>
        </w:tc>
        <w:tc>
          <w:tcPr>
            <w:tcW w:w="2534" w:type="dxa"/>
            <w:tcBorders>
              <w:top w:val="nil"/>
              <w:left w:val="nil"/>
              <w:bottom w:val="single" w:sz="4" w:space="0" w:color="auto"/>
              <w:right w:val="single" w:sz="4" w:space="0" w:color="auto"/>
            </w:tcBorders>
            <w:noWrap/>
            <w:vAlign w:val="center"/>
            <w:hideMark/>
          </w:tcPr>
          <w:p w14:paraId="257AE5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76B6091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4086D3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7464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D374F8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20A4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2601</w:t>
            </w:r>
          </w:p>
        </w:tc>
        <w:tc>
          <w:tcPr>
            <w:tcW w:w="2534" w:type="dxa"/>
            <w:tcBorders>
              <w:top w:val="nil"/>
              <w:left w:val="nil"/>
              <w:bottom w:val="single" w:sz="4" w:space="0" w:color="auto"/>
              <w:right w:val="single" w:sz="4" w:space="0" w:color="auto"/>
            </w:tcBorders>
            <w:noWrap/>
            <w:vAlign w:val="center"/>
            <w:hideMark/>
          </w:tcPr>
          <w:p w14:paraId="5555FA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E83B0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7D177F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9780A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4.65</w:t>
            </w:r>
          </w:p>
        </w:tc>
      </w:tr>
      <w:tr w:rsidR="00E2040F" w:rsidRPr="00AB1E60" w14:paraId="1D9EB68C"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DF2BA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2602</w:t>
            </w:r>
          </w:p>
        </w:tc>
        <w:tc>
          <w:tcPr>
            <w:tcW w:w="2534" w:type="dxa"/>
            <w:tcBorders>
              <w:top w:val="nil"/>
              <w:left w:val="nil"/>
              <w:bottom w:val="single" w:sz="4" w:space="0" w:color="auto"/>
              <w:right w:val="single" w:sz="4" w:space="0" w:color="auto"/>
            </w:tcBorders>
            <w:noWrap/>
            <w:vAlign w:val="center"/>
            <w:hideMark/>
          </w:tcPr>
          <w:p w14:paraId="53D732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1C0D1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D33BD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4F9C8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4.65</w:t>
            </w:r>
          </w:p>
        </w:tc>
      </w:tr>
      <w:tr w:rsidR="00E2040F" w:rsidRPr="00AB1E60" w14:paraId="076A692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CDC9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2603</w:t>
            </w:r>
          </w:p>
        </w:tc>
        <w:tc>
          <w:tcPr>
            <w:tcW w:w="2534" w:type="dxa"/>
            <w:tcBorders>
              <w:top w:val="nil"/>
              <w:left w:val="nil"/>
              <w:bottom w:val="single" w:sz="4" w:space="0" w:color="auto"/>
              <w:right w:val="single" w:sz="4" w:space="0" w:color="auto"/>
            </w:tcBorders>
            <w:noWrap/>
            <w:vAlign w:val="center"/>
            <w:hideMark/>
          </w:tcPr>
          <w:p w14:paraId="2DA656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钢制吊柜（靠边型）</w:t>
            </w:r>
          </w:p>
        </w:tc>
        <w:tc>
          <w:tcPr>
            <w:tcW w:w="4412" w:type="dxa"/>
            <w:tcBorders>
              <w:top w:val="nil"/>
              <w:left w:val="nil"/>
              <w:bottom w:val="single" w:sz="4" w:space="0" w:color="auto"/>
              <w:right w:val="single" w:sz="4" w:space="0" w:color="auto"/>
            </w:tcBorders>
            <w:noWrap/>
            <w:vAlign w:val="center"/>
            <w:hideMark/>
          </w:tcPr>
          <w:p w14:paraId="615547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 xml:space="preserve"> L*300mm*600mm</w:t>
            </w:r>
          </w:p>
        </w:tc>
        <w:tc>
          <w:tcPr>
            <w:tcW w:w="542" w:type="dxa"/>
            <w:tcBorders>
              <w:top w:val="nil"/>
              <w:left w:val="nil"/>
              <w:bottom w:val="single" w:sz="4" w:space="0" w:color="auto"/>
              <w:right w:val="single" w:sz="4" w:space="0" w:color="auto"/>
            </w:tcBorders>
            <w:noWrap/>
            <w:vAlign w:val="center"/>
            <w:hideMark/>
          </w:tcPr>
          <w:p w14:paraId="1F9F60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0368A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5.55</w:t>
            </w:r>
          </w:p>
        </w:tc>
      </w:tr>
      <w:tr w:rsidR="00E2040F" w:rsidRPr="00AB1E60" w14:paraId="4C0CFCC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85084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2604</w:t>
            </w:r>
          </w:p>
        </w:tc>
        <w:tc>
          <w:tcPr>
            <w:tcW w:w="2534" w:type="dxa"/>
            <w:tcBorders>
              <w:top w:val="nil"/>
              <w:left w:val="nil"/>
              <w:bottom w:val="single" w:sz="4" w:space="0" w:color="auto"/>
              <w:right w:val="single" w:sz="4" w:space="0" w:color="auto"/>
            </w:tcBorders>
            <w:noWrap/>
            <w:vAlign w:val="center"/>
            <w:hideMark/>
          </w:tcPr>
          <w:p w14:paraId="63FB47A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9F8D7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A785F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F83B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90683A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49FD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2605</w:t>
            </w:r>
          </w:p>
        </w:tc>
        <w:tc>
          <w:tcPr>
            <w:tcW w:w="2534" w:type="dxa"/>
            <w:tcBorders>
              <w:top w:val="nil"/>
              <w:left w:val="nil"/>
              <w:bottom w:val="single" w:sz="4" w:space="0" w:color="auto"/>
              <w:right w:val="single" w:sz="4" w:space="0" w:color="auto"/>
            </w:tcBorders>
            <w:noWrap/>
            <w:vAlign w:val="center"/>
            <w:hideMark/>
          </w:tcPr>
          <w:p w14:paraId="169067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CD243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963E5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86FED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CAF703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F52A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2606</w:t>
            </w:r>
          </w:p>
        </w:tc>
        <w:tc>
          <w:tcPr>
            <w:tcW w:w="2534" w:type="dxa"/>
            <w:tcBorders>
              <w:top w:val="nil"/>
              <w:left w:val="nil"/>
              <w:bottom w:val="single" w:sz="4" w:space="0" w:color="auto"/>
              <w:right w:val="single" w:sz="4" w:space="0" w:color="auto"/>
            </w:tcBorders>
            <w:noWrap/>
            <w:vAlign w:val="center"/>
            <w:hideMark/>
          </w:tcPr>
          <w:p w14:paraId="5D770C5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B20CB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43B51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2B2B3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98F1A6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17195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2607</w:t>
            </w:r>
          </w:p>
        </w:tc>
        <w:tc>
          <w:tcPr>
            <w:tcW w:w="2534" w:type="dxa"/>
            <w:tcBorders>
              <w:top w:val="nil"/>
              <w:left w:val="nil"/>
              <w:bottom w:val="single" w:sz="4" w:space="0" w:color="auto"/>
              <w:right w:val="single" w:sz="4" w:space="0" w:color="auto"/>
            </w:tcBorders>
            <w:noWrap/>
            <w:vAlign w:val="center"/>
            <w:hideMark/>
          </w:tcPr>
          <w:p w14:paraId="6D86D1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827BC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5773CF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0F3F1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3.185</w:t>
            </w:r>
          </w:p>
        </w:tc>
      </w:tr>
      <w:tr w:rsidR="00E2040F" w:rsidRPr="00AB1E60" w14:paraId="4F1A852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F514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2608</w:t>
            </w:r>
          </w:p>
        </w:tc>
        <w:tc>
          <w:tcPr>
            <w:tcW w:w="2534" w:type="dxa"/>
            <w:tcBorders>
              <w:top w:val="nil"/>
              <w:left w:val="nil"/>
              <w:bottom w:val="single" w:sz="4" w:space="0" w:color="auto"/>
              <w:right w:val="single" w:sz="4" w:space="0" w:color="auto"/>
            </w:tcBorders>
            <w:noWrap/>
            <w:vAlign w:val="center"/>
            <w:hideMark/>
          </w:tcPr>
          <w:p w14:paraId="320EEB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16976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45E5CB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BB022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A5BBE6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7263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2609</w:t>
            </w:r>
          </w:p>
        </w:tc>
        <w:tc>
          <w:tcPr>
            <w:tcW w:w="2534" w:type="dxa"/>
            <w:tcBorders>
              <w:top w:val="nil"/>
              <w:left w:val="nil"/>
              <w:bottom w:val="single" w:sz="4" w:space="0" w:color="auto"/>
              <w:right w:val="single" w:sz="4" w:space="0" w:color="auto"/>
            </w:tcBorders>
            <w:noWrap/>
            <w:vAlign w:val="center"/>
            <w:hideMark/>
          </w:tcPr>
          <w:p w14:paraId="0A53E9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50281A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2D939A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28D1B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4D6B7EE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A4E9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2610</w:t>
            </w:r>
          </w:p>
        </w:tc>
        <w:tc>
          <w:tcPr>
            <w:tcW w:w="2534" w:type="dxa"/>
            <w:tcBorders>
              <w:top w:val="nil"/>
              <w:left w:val="nil"/>
              <w:bottom w:val="single" w:sz="4" w:space="0" w:color="auto"/>
              <w:right w:val="single" w:sz="4" w:space="0" w:color="auto"/>
            </w:tcBorders>
            <w:noWrap/>
            <w:vAlign w:val="center"/>
            <w:hideMark/>
          </w:tcPr>
          <w:p w14:paraId="1DB13D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周转台</w:t>
            </w:r>
          </w:p>
        </w:tc>
        <w:tc>
          <w:tcPr>
            <w:tcW w:w="4412" w:type="dxa"/>
            <w:tcBorders>
              <w:top w:val="nil"/>
              <w:left w:val="nil"/>
              <w:bottom w:val="single" w:sz="4" w:space="0" w:color="auto"/>
              <w:right w:val="single" w:sz="4" w:space="0" w:color="auto"/>
            </w:tcBorders>
            <w:vAlign w:val="center"/>
            <w:hideMark/>
          </w:tcPr>
          <w:p w14:paraId="3394A9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69474A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05D2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7B380F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2FF064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2611</w:t>
            </w:r>
          </w:p>
        </w:tc>
        <w:tc>
          <w:tcPr>
            <w:tcW w:w="2534" w:type="dxa"/>
            <w:tcBorders>
              <w:top w:val="nil"/>
              <w:left w:val="nil"/>
              <w:bottom w:val="single" w:sz="4" w:space="0" w:color="auto"/>
              <w:right w:val="single" w:sz="4" w:space="0" w:color="auto"/>
            </w:tcBorders>
            <w:noWrap/>
            <w:vAlign w:val="center"/>
            <w:hideMark/>
          </w:tcPr>
          <w:p w14:paraId="3454C9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3D25B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806E9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C453F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3810AB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6700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2612</w:t>
            </w:r>
          </w:p>
        </w:tc>
        <w:tc>
          <w:tcPr>
            <w:tcW w:w="2534" w:type="dxa"/>
            <w:tcBorders>
              <w:top w:val="nil"/>
              <w:left w:val="nil"/>
              <w:bottom w:val="single" w:sz="4" w:space="0" w:color="auto"/>
              <w:right w:val="single" w:sz="4" w:space="0" w:color="auto"/>
            </w:tcBorders>
            <w:noWrap/>
            <w:vAlign w:val="center"/>
            <w:hideMark/>
          </w:tcPr>
          <w:p w14:paraId="568B5C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紧急冲淋器</w:t>
            </w:r>
          </w:p>
        </w:tc>
        <w:tc>
          <w:tcPr>
            <w:tcW w:w="4412" w:type="dxa"/>
            <w:tcBorders>
              <w:top w:val="nil"/>
              <w:left w:val="nil"/>
              <w:bottom w:val="single" w:sz="4" w:space="0" w:color="auto"/>
              <w:right w:val="single" w:sz="4" w:space="0" w:color="auto"/>
            </w:tcBorders>
            <w:noWrap/>
            <w:vAlign w:val="center"/>
            <w:hideMark/>
          </w:tcPr>
          <w:p w14:paraId="3B64F2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AAB6D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D94E0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84B444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85CE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2613</w:t>
            </w:r>
          </w:p>
        </w:tc>
        <w:tc>
          <w:tcPr>
            <w:tcW w:w="2534" w:type="dxa"/>
            <w:tcBorders>
              <w:top w:val="nil"/>
              <w:left w:val="nil"/>
              <w:bottom w:val="single" w:sz="4" w:space="0" w:color="auto"/>
              <w:right w:val="single" w:sz="4" w:space="0" w:color="auto"/>
            </w:tcBorders>
            <w:noWrap/>
            <w:vAlign w:val="center"/>
            <w:hideMark/>
          </w:tcPr>
          <w:p w14:paraId="3052B60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01E99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0EA94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2483C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292A6A18"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0A875C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2614</w:t>
            </w:r>
          </w:p>
        </w:tc>
        <w:tc>
          <w:tcPr>
            <w:tcW w:w="2534" w:type="dxa"/>
            <w:tcBorders>
              <w:top w:val="nil"/>
              <w:left w:val="nil"/>
              <w:bottom w:val="single" w:sz="4" w:space="0" w:color="auto"/>
              <w:right w:val="single" w:sz="4" w:space="0" w:color="auto"/>
            </w:tcBorders>
            <w:noWrap/>
            <w:vAlign w:val="center"/>
            <w:hideMark/>
          </w:tcPr>
          <w:p w14:paraId="05FF9B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39EB60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15D238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CD096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1BC4DC8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34DA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2615</w:t>
            </w:r>
          </w:p>
        </w:tc>
        <w:tc>
          <w:tcPr>
            <w:tcW w:w="2534" w:type="dxa"/>
            <w:tcBorders>
              <w:top w:val="nil"/>
              <w:left w:val="nil"/>
              <w:bottom w:val="single" w:sz="4" w:space="0" w:color="auto"/>
              <w:right w:val="single" w:sz="4" w:space="0" w:color="auto"/>
            </w:tcBorders>
            <w:noWrap/>
            <w:vAlign w:val="center"/>
            <w:hideMark/>
          </w:tcPr>
          <w:p w14:paraId="159D51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4F48B6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339BD2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EBAF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w:t>
            </w:r>
          </w:p>
        </w:tc>
      </w:tr>
      <w:tr w:rsidR="00E2040F" w:rsidRPr="00AB1E60" w14:paraId="680AE6B4"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A4C63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2616</w:t>
            </w:r>
          </w:p>
        </w:tc>
        <w:tc>
          <w:tcPr>
            <w:tcW w:w="2534" w:type="dxa"/>
            <w:tcBorders>
              <w:top w:val="nil"/>
              <w:left w:val="nil"/>
              <w:bottom w:val="single" w:sz="4" w:space="0" w:color="auto"/>
              <w:right w:val="single" w:sz="4" w:space="0" w:color="auto"/>
            </w:tcBorders>
            <w:noWrap/>
            <w:vAlign w:val="center"/>
            <w:hideMark/>
          </w:tcPr>
          <w:p w14:paraId="0F933F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EF275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6A2E6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6642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1.12</w:t>
            </w:r>
          </w:p>
        </w:tc>
      </w:tr>
      <w:tr w:rsidR="00E2040F" w:rsidRPr="00AB1E60" w14:paraId="23368BC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4179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2617</w:t>
            </w:r>
          </w:p>
        </w:tc>
        <w:tc>
          <w:tcPr>
            <w:tcW w:w="2534" w:type="dxa"/>
            <w:tcBorders>
              <w:top w:val="nil"/>
              <w:left w:val="nil"/>
              <w:bottom w:val="single" w:sz="4" w:space="0" w:color="auto"/>
              <w:right w:val="single" w:sz="4" w:space="0" w:color="auto"/>
            </w:tcBorders>
            <w:noWrap/>
            <w:vAlign w:val="center"/>
            <w:hideMark/>
          </w:tcPr>
          <w:p w14:paraId="3BF07B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3BBF3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C6A9C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090C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F4D84F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9C29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2618</w:t>
            </w:r>
          </w:p>
        </w:tc>
        <w:tc>
          <w:tcPr>
            <w:tcW w:w="2534" w:type="dxa"/>
            <w:tcBorders>
              <w:top w:val="nil"/>
              <w:left w:val="nil"/>
              <w:bottom w:val="single" w:sz="4" w:space="0" w:color="auto"/>
              <w:right w:val="single" w:sz="4" w:space="0" w:color="auto"/>
            </w:tcBorders>
            <w:noWrap/>
            <w:vAlign w:val="center"/>
            <w:hideMark/>
          </w:tcPr>
          <w:p w14:paraId="480344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075EB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6EA2B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084BCD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AAAE56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F37B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2619</w:t>
            </w:r>
          </w:p>
        </w:tc>
        <w:tc>
          <w:tcPr>
            <w:tcW w:w="2534" w:type="dxa"/>
            <w:tcBorders>
              <w:top w:val="nil"/>
              <w:left w:val="nil"/>
              <w:bottom w:val="single" w:sz="4" w:space="0" w:color="auto"/>
              <w:right w:val="single" w:sz="4" w:space="0" w:color="auto"/>
            </w:tcBorders>
            <w:noWrap/>
            <w:vAlign w:val="center"/>
            <w:hideMark/>
          </w:tcPr>
          <w:p w14:paraId="06CA7A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0DA5A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3E0AE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D93D0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55F68A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305D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2620</w:t>
            </w:r>
          </w:p>
        </w:tc>
        <w:tc>
          <w:tcPr>
            <w:tcW w:w="2534" w:type="dxa"/>
            <w:tcBorders>
              <w:top w:val="nil"/>
              <w:left w:val="nil"/>
              <w:bottom w:val="single" w:sz="4" w:space="0" w:color="auto"/>
              <w:right w:val="single" w:sz="4" w:space="0" w:color="auto"/>
            </w:tcBorders>
            <w:noWrap/>
            <w:vAlign w:val="center"/>
            <w:hideMark/>
          </w:tcPr>
          <w:p w14:paraId="1F6F20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53817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3E958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9F2DE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DF11A2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3E32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2621</w:t>
            </w:r>
          </w:p>
        </w:tc>
        <w:tc>
          <w:tcPr>
            <w:tcW w:w="2534" w:type="dxa"/>
            <w:tcBorders>
              <w:top w:val="nil"/>
              <w:left w:val="nil"/>
              <w:bottom w:val="single" w:sz="4" w:space="0" w:color="auto"/>
              <w:right w:val="single" w:sz="4" w:space="0" w:color="auto"/>
            </w:tcBorders>
            <w:noWrap/>
            <w:vAlign w:val="center"/>
            <w:hideMark/>
          </w:tcPr>
          <w:p w14:paraId="7512C1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B90DF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FE6C5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361C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3.85</w:t>
            </w:r>
          </w:p>
        </w:tc>
      </w:tr>
      <w:tr w:rsidR="00E2040F" w:rsidRPr="00AB1E60" w14:paraId="49A1AE47"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7584D2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2622</w:t>
            </w:r>
          </w:p>
        </w:tc>
        <w:tc>
          <w:tcPr>
            <w:tcW w:w="2534" w:type="dxa"/>
            <w:tcBorders>
              <w:top w:val="nil"/>
              <w:left w:val="nil"/>
              <w:bottom w:val="single" w:sz="4" w:space="0" w:color="auto"/>
              <w:right w:val="single" w:sz="4" w:space="0" w:color="auto"/>
            </w:tcBorders>
            <w:noWrap/>
            <w:vAlign w:val="center"/>
            <w:hideMark/>
          </w:tcPr>
          <w:p w14:paraId="03917E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7FBC17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6DD243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671DF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3.85</w:t>
            </w:r>
          </w:p>
        </w:tc>
      </w:tr>
      <w:tr w:rsidR="00E2040F" w:rsidRPr="00AB1E60" w14:paraId="7DCEB11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A7B8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2623</w:t>
            </w:r>
          </w:p>
        </w:tc>
        <w:tc>
          <w:tcPr>
            <w:tcW w:w="2534" w:type="dxa"/>
            <w:tcBorders>
              <w:top w:val="nil"/>
              <w:left w:val="nil"/>
              <w:bottom w:val="single" w:sz="4" w:space="0" w:color="auto"/>
              <w:right w:val="single" w:sz="4" w:space="0" w:color="auto"/>
            </w:tcBorders>
            <w:noWrap/>
            <w:vAlign w:val="center"/>
            <w:hideMark/>
          </w:tcPr>
          <w:p w14:paraId="6F5837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65140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6180A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35924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149CE6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6C7C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2624</w:t>
            </w:r>
          </w:p>
        </w:tc>
        <w:tc>
          <w:tcPr>
            <w:tcW w:w="2534" w:type="dxa"/>
            <w:tcBorders>
              <w:top w:val="nil"/>
              <w:left w:val="nil"/>
              <w:bottom w:val="single" w:sz="4" w:space="0" w:color="auto"/>
              <w:right w:val="single" w:sz="4" w:space="0" w:color="auto"/>
            </w:tcBorders>
            <w:noWrap/>
            <w:vAlign w:val="center"/>
            <w:hideMark/>
          </w:tcPr>
          <w:p w14:paraId="45FC75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0141FA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5B396C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5080F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w:t>
            </w:r>
          </w:p>
        </w:tc>
      </w:tr>
      <w:tr w:rsidR="00E2040F" w:rsidRPr="00AB1E60" w14:paraId="0DF90E7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780C7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2625</w:t>
            </w:r>
          </w:p>
        </w:tc>
        <w:tc>
          <w:tcPr>
            <w:tcW w:w="2534" w:type="dxa"/>
            <w:tcBorders>
              <w:top w:val="nil"/>
              <w:left w:val="nil"/>
              <w:bottom w:val="single" w:sz="4" w:space="0" w:color="auto"/>
              <w:right w:val="single" w:sz="4" w:space="0" w:color="auto"/>
            </w:tcBorders>
            <w:noWrap/>
            <w:vAlign w:val="center"/>
            <w:hideMark/>
          </w:tcPr>
          <w:p w14:paraId="5265B6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2323C6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2E897E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BBEB3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w:t>
            </w:r>
          </w:p>
        </w:tc>
      </w:tr>
      <w:tr w:rsidR="00E2040F" w:rsidRPr="00AB1E60" w14:paraId="353C78C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ABCF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2626</w:t>
            </w:r>
          </w:p>
        </w:tc>
        <w:tc>
          <w:tcPr>
            <w:tcW w:w="2534" w:type="dxa"/>
            <w:tcBorders>
              <w:top w:val="nil"/>
              <w:left w:val="nil"/>
              <w:bottom w:val="single" w:sz="4" w:space="0" w:color="auto"/>
              <w:right w:val="single" w:sz="4" w:space="0" w:color="auto"/>
            </w:tcBorders>
            <w:noWrap/>
            <w:vAlign w:val="center"/>
            <w:hideMark/>
          </w:tcPr>
          <w:p w14:paraId="2853BC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F6E27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FF80D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2AC1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F5D2ED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F2ED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2627</w:t>
            </w:r>
          </w:p>
        </w:tc>
        <w:tc>
          <w:tcPr>
            <w:tcW w:w="2534" w:type="dxa"/>
            <w:tcBorders>
              <w:top w:val="nil"/>
              <w:left w:val="nil"/>
              <w:bottom w:val="single" w:sz="4" w:space="0" w:color="auto"/>
              <w:right w:val="single" w:sz="4" w:space="0" w:color="auto"/>
            </w:tcBorders>
            <w:noWrap/>
            <w:vAlign w:val="center"/>
            <w:hideMark/>
          </w:tcPr>
          <w:p w14:paraId="6192B9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54E2CA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1B75CA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0F699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2.95</w:t>
            </w:r>
          </w:p>
        </w:tc>
      </w:tr>
      <w:tr w:rsidR="00E2040F" w:rsidRPr="00AB1E60" w14:paraId="69B115EC"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14DB2C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2628</w:t>
            </w:r>
          </w:p>
        </w:tc>
        <w:tc>
          <w:tcPr>
            <w:tcW w:w="2534" w:type="dxa"/>
            <w:tcBorders>
              <w:top w:val="nil"/>
              <w:left w:val="nil"/>
              <w:bottom w:val="single" w:sz="4" w:space="0" w:color="auto"/>
              <w:right w:val="single" w:sz="4" w:space="0" w:color="auto"/>
            </w:tcBorders>
            <w:noWrap/>
            <w:vAlign w:val="center"/>
            <w:hideMark/>
          </w:tcPr>
          <w:p w14:paraId="375832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4D8CC8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2CF484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91F6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466BF0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A2FF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2629</w:t>
            </w:r>
          </w:p>
        </w:tc>
        <w:tc>
          <w:tcPr>
            <w:tcW w:w="2534" w:type="dxa"/>
            <w:tcBorders>
              <w:top w:val="nil"/>
              <w:left w:val="nil"/>
              <w:bottom w:val="single" w:sz="4" w:space="0" w:color="auto"/>
              <w:right w:val="single" w:sz="4" w:space="0" w:color="auto"/>
            </w:tcBorders>
            <w:noWrap/>
            <w:vAlign w:val="center"/>
            <w:hideMark/>
          </w:tcPr>
          <w:p w14:paraId="0D20CE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3EA2BB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03F056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63AAF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03A3F1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BA6D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2630</w:t>
            </w:r>
          </w:p>
        </w:tc>
        <w:tc>
          <w:tcPr>
            <w:tcW w:w="2534" w:type="dxa"/>
            <w:tcBorders>
              <w:top w:val="nil"/>
              <w:left w:val="nil"/>
              <w:bottom w:val="single" w:sz="4" w:space="0" w:color="auto"/>
              <w:right w:val="single" w:sz="4" w:space="0" w:color="auto"/>
            </w:tcBorders>
            <w:noWrap/>
            <w:vAlign w:val="center"/>
            <w:hideMark/>
          </w:tcPr>
          <w:p w14:paraId="2F1A80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6D165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A20A8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1EF31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4161C8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92BD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2631</w:t>
            </w:r>
          </w:p>
        </w:tc>
        <w:tc>
          <w:tcPr>
            <w:tcW w:w="2534" w:type="dxa"/>
            <w:tcBorders>
              <w:top w:val="nil"/>
              <w:left w:val="nil"/>
              <w:bottom w:val="single" w:sz="4" w:space="0" w:color="auto"/>
              <w:right w:val="single" w:sz="4" w:space="0" w:color="auto"/>
            </w:tcBorders>
            <w:noWrap/>
            <w:vAlign w:val="center"/>
            <w:hideMark/>
          </w:tcPr>
          <w:p w14:paraId="297527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E75CB5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80603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9BC33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14FEF2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5059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2632</w:t>
            </w:r>
          </w:p>
        </w:tc>
        <w:tc>
          <w:tcPr>
            <w:tcW w:w="2534" w:type="dxa"/>
            <w:tcBorders>
              <w:top w:val="nil"/>
              <w:left w:val="nil"/>
              <w:bottom w:val="single" w:sz="4" w:space="0" w:color="auto"/>
              <w:right w:val="single" w:sz="4" w:space="0" w:color="auto"/>
            </w:tcBorders>
            <w:noWrap/>
            <w:vAlign w:val="center"/>
            <w:hideMark/>
          </w:tcPr>
          <w:p w14:paraId="68867F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0AC809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7329D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DF51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276F65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9621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2633</w:t>
            </w:r>
          </w:p>
        </w:tc>
        <w:tc>
          <w:tcPr>
            <w:tcW w:w="2534" w:type="dxa"/>
            <w:tcBorders>
              <w:top w:val="nil"/>
              <w:left w:val="nil"/>
              <w:bottom w:val="single" w:sz="4" w:space="0" w:color="auto"/>
              <w:right w:val="single" w:sz="4" w:space="0" w:color="auto"/>
            </w:tcBorders>
            <w:noWrap/>
            <w:vAlign w:val="center"/>
            <w:hideMark/>
          </w:tcPr>
          <w:p w14:paraId="348A5B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AE152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134B6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E5BCA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E26DAD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D637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2634</w:t>
            </w:r>
          </w:p>
        </w:tc>
        <w:tc>
          <w:tcPr>
            <w:tcW w:w="2534" w:type="dxa"/>
            <w:tcBorders>
              <w:top w:val="nil"/>
              <w:left w:val="nil"/>
              <w:bottom w:val="single" w:sz="4" w:space="0" w:color="auto"/>
              <w:right w:val="single" w:sz="4" w:space="0" w:color="auto"/>
            </w:tcBorders>
            <w:noWrap/>
            <w:vAlign w:val="center"/>
            <w:hideMark/>
          </w:tcPr>
          <w:p w14:paraId="2D2ABA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5B4A8B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55E0FD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37297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7.47</w:t>
            </w:r>
          </w:p>
        </w:tc>
      </w:tr>
      <w:tr w:rsidR="00E2040F" w:rsidRPr="00AB1E60" w14:paraId="5DF59B52"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43A5C8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2635</w:t>
            </w:r>
          </w:p>
        </w:tc>
        <w:tc>
          <w:tcPr>
            <w:tcW w:w="2534" w:type="dxa"/>
            <w:tcBorders>
              <w:top w:val="nil"/>
              <w:left w:val="nil"/>
              <w:bottom w:val="single" w:sz="4" w:space="0" w:color="auto"/>
              <w:right w:val="single" w:sz="4" w:space="0" w:color="auto"/>
            </w:tcBorders>
            <w:noWrap/>
            <w:vAlign w:val="center"/>
            <w:hideMark/>
          </w:tcPr>
          <w:p w14:paraId="4A0561D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B877A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276700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9CDD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7.47</w:t>
            </w:r>
          </w:p>
        </w:tc>
      </w:tr>
      <w:tr w:rsidR="00E2040F" w:rsidRPr="00AB1E60" w14:paraId="10EA42F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548C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2636</w:t>
            </w:r>
          </w:p>
        </w:tc>
        <w:tc>
          <w:tcPr>
            <w:tcW w:w="2534" w:type="dxa"/>
            <w:tcBorders>
              <w:top w:val="nil"/>
              <w:left w:val="nil"/>
              <w:bottom w:val="single" w:sz="4" w:space="0" w:color="auto"/>
              <w:right w:val="single" w:sz="4" w:space="0" w:color="auto"/>
            </w:tcBorders>
            <w:noWrap/>
            <w:vAlign w:val="center"/>
            <w:hideMark/>
          </w:tcPr>
          <w:p w14:paraId="709290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41AD77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6BB16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2494B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0D5A46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169F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2637</w:t>
            </w:r>
          </w:p>
        </w:tc>
        <w:tc>
          <w:tcPr>
            <w:tcW w:w="2534" w:type="dxa"/>
            <w:tcBorders>
              <w:top w:val="nil"/>
              <w:left w:val="nil"/>
              <w:bottom w:val="single" w:sz="4" w:space="0" w:color="auto"/>
              <w:right w:val="single" w:sz="4" w:space="0" w:color="auto"/>
            </w:tcBorders>
            <w:noWrap/>
            <w:vAlign w:val="center"/>
            <w:hideMark/>
          </w:tcPr>
          <w:p w14:paraId="2CE049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336252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500*500*850mm</w:t>
            </w:r>
          </w:p>
        </w:tc>
        <w:tc>
          <w:tcPr>
            <w:tcW w:w="542" w:type="dxa"/>
            <w:tcBorders>
              <w:top w:val="nil"/>
              <w:left w:val="nil"/>
              <w:bottom w:val="single" w:sz="4" w:space="0" w:color="auto"/>
              <w:right w:val="single" w:sz="4" w:space="0" w:color="auto"/>
            </w:tcBorders>
            <w:noWrap/>
            <w:vAlign w:val="center"/>
            <w:hideMark/>
          </w:tcPr>
          <w:p w14:paraId="5E05C3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320A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D17ED4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10F1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2638</w:t>
            </w:r>
          </w:p>
        </w:tc>
        <w:tc>
          <w:tcPr>
            <w:tcW w:w="2534" w:type="dxa"/>
            <w:tcBorders>
              <w:top w:val="nil"/>
              <w:left w:val="nil"/>
              <w:bottom w:val="single" w:sz="4" w:space="0" w:color="auto"/>
              <w:right w:val="single" w:sz="4" w:space="0" w:color="auto"/>
            </w:tcBorders>
            <w:noWrap/>
            <w:vAlign w:val="center"/>
            <w:hideMark/>
          </w:tcPr>
          <w:p w14:paraId="68047C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F1A7C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61400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8562D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0E035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F7A7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2639</w:t>
            </w:r>
          </w:p>
        </w:tc>
        <w:tc>
          <w:tcPr>
            <w:tcW w:w="2534" w:type="dxa"/>
            <w:tcBorders>
              <w:top w:val="nil"/>
              <w:left w:val="nil"/>
              <w:bottom w:val="single" w:sz="4" w:space="0" w:color="auto"/>
              <w:right w:val="single" w:sz="4" w:space="0" w:color="auto"/>
            </w:tcBorders>
            <w:noWrap/>
            <w:vAlign w:val="center"/>
            <w:hideMark/>
          </w:tcPr>
          <w:p w14:paraId="7CF3BEB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DE95D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CA9A0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28058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A3A2A1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73E1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2640</w:t>
            </w:r>
          </w:p>
        </w:tc>
        <w:tc>
          <w:tcPr>
            <w:tcW w:w="2534" w:type="dxa"/>
            <w:tcBorders>
              <w:top w:val="nil"/>
              <w:left w:val="nil"/>
              <w:bottom w:val="single" w:sz="4" w:space="0" w:color="auto"/>
              <w:right w:val="single" w:sz="4" w:space="0" w:color="auto"/>
            </w:tcBorders>
            <w:noWrap/>
            <w:vAlign w:val="center"/>
            <w:hideMark/>
          </w:tcPr>
          <w:p w14:paraId="2CA785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1BB11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0A298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8B6DC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80A92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6E3B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2641</w:t>
            </w:r>
          </w:p>
        </w:tc>
        <w:tc>
          <w:tcPr>
            <w:tcW w:w="2534" w:type="dxa"/>
            <w:tcBorders>
              <w:top w:val="nil"/>
              <w:left w:val="nil"/>
              <w:bottom w:val="single" w:sz="4" w:space="0" w:color="auto"/>
              <w:right w:val="single" w:sz="4" w:space="0" w:color="auto"/>
            </w:tcBorders>
            <w:noWrap/>
            <w:vAlign w:val="center"/>
            <w:hideMark/>
          </w:tcPr>
          <w:p w14:paraId="43DC5B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7AE5D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757B6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AF6C5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3A95F8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ABE6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2642</w:t>
            </w:r>
          </w:p>
        </w:tc>
        <w:tc>
          <w:tcPr>
            <w:tcW w:w="2534" w:type="dxa"/>
            <w:tcBorders>
              <w:top w:val="nil"/>
              <w:left w:val="nil"/>
              <w:bottom w:val="single" w:sz="4" w:space="0" w:color="auto"/>
              <w:right w:val="single" w:sz="4" w:space="0" w:color="auto"/>
            </w:tcBorders>
            <w:noWrap/>
            <w:vAlign w:val="center"/>
            <w:hideMark/>
          </w:tcPr>
          <w:p w14:paraId="75C127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0E1FBB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7276B4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EEAE0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20.7</w:t>
            </w:r>
          </w:p>
        </w:tc>
      </w:tr>
      <w:tr w:rsidR="00E2040F" w:rsidRPr="00AB1E60" w14:paraId="375C3956"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33C175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2643</w:t>
            </w:r>
          </w:p>
        </w:tc>
        <w:tc>
          <w:tcPr>
            <w:tcW w:w="2534" w:type="dxa"/>
            <w:tcBorders>
              <w:top w:val="nil"/>
              <w:left w:val="nil"/>
              <w:bottom w:val="single" w:sz="4" w:space="0" w:color="auto"/>
              <w:right w:val="single" w:sz="4" w:space="0" w:color="auto"/>
            </w:tcBorders>
            <w:noWrap/>
            <w:vAlign w:val="center"/>
            <w:hideMark/>
          </w:tcPr>
          <w:p w14:paraId="1FB5A0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15E255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26FCE0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E2D35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20.7</w:t>
            </w:r>
          </w:p>
        </w:tc>
      </w:tr>
      <w:tr w:rsidR="00E2040F" w:rsidRPr="00AB1E60" w14:paraId="0E89449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1065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2644</w:t>
            </w:r>
          </w:p>
        </w:tc>
        <w:tc>
          <w:tcPr>
            <w:tcW w:w="2534" w:type="dxa"/>
            <w:tcBorders>
              <w:top w:val="nil"/>
              <w:left w:val="nil"/>
              <w:bottom w:val="single" w:sz="4" w:space="0" w:color="auto"/>
              <w:right w:val="single" w:sz="4" w:space="0" w:color="auto"/>
            </w:tcBorders>
            <w:noWrap/>
            <w:vAlign w:val="center"/>
            <w:hideMark/>
          </w:tcPr>
          <w:p w14:paraId="5820D6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ECD34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157CC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05EC3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15C7B59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184D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2645</w:t>
            </w:r>
          </w:p>
        </w:tc>
        <w:tc>
          <w:tcPr>
            <w:tcW w:w="2534" w:type="dxa"/>
            <w:tcBorders>
              <w:top w:val="nil"/>
              <w:left w:val="nil"/>
              <w:bottom w:val="single" w:sz="4" w:space="0" w:color="auto"/>
              <w:right w:val="single" w:sz="4" w:space="0" w:color="auto"/>
            </w:tcBorders>
            <w:noWrap/>
            <w:vAlign w:val="center"/>
            <w:hideMark/>
          </w:tcPr>
          <w:p w14:paraId="164F39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786BC1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500*500*850mm</w:t>
            </w:r>
          </w:p>
        </w:tc>
        <w:tc>
          <w:tcPr>
            <w:tcW w:w="542" w:type="dxa"/>
            <w:tcBorders>
              <w:top w:val="nil"/>
              <w:left w:val="nil"/>
              <w:bottom w:val="single" w:sz="4" w:space="0" w:color="auto"/>
              <w:right w:val="single" w:sz="4" w:space="0" w:color="auto"/>
            </w:tcBorders>
            <w:noWrap/>
            <w:vAlign w:val="center"/>
            <w:hideMark/>
          </w:tcPr>
          <w:p w14:paraId="58FC92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C8718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53596F4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8E66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2646</w:t>
            </w:r>
          </w:p>
        </w:tc>
        <w:tc>
          <w:tcPr>
            <w:tcW w:w="2534" w:type="dxa"/>
            <w:tcBorders>
              <w:top w:val="nil"/>
              <w:left w:val="nil"/>
              <w:bottom w:val="single" w:sz="4" w:space="0" w:color="auto"/>
              <w:right w:val="single" w:sz="4" w:space="0" w:color="auto"/>
            </w:tcBorders>
            <w:noWrap/>
            <w:vAlign w:val="center"/>
            <w:hideMark/>
          </w:tcPr>
          <w:p w14:paraId="570123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61B66F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800*500*850mm</w:t>
            </w:r>
          </w:p>
        </w:tc>
        <w:tc>
          <w:tcPr>
            <w:tcW w:w="542" w:type="dxa"/>
            <w:tcBorders>
              <w:top w:val="nil"/>
              <w:left w:val="nil"/>
              <w:bottom w:val="single" w:sz="4" w:space="0" w:color="auto"/>
              <w:right w:val="single" w:sz="4" w:space="0" w:color="auto"/>
            </w:tcBorders>
            <w:noWrap/>
            <w:vAlign w:val="center"/>
            <w:hideMark/>
          </w:tcPr>
          <w:p w14:paraId="2ED0AA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18E0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8913B8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0ED4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2647</w:t>
            </w:r>
          </w:p>
        </w:tc>
        <w:tc>
          <w:tcPr>
            <w:tcW w:w="2534" w:type="dxa"/>
            <w:tcBorders>
              <w:top w:val="nil"/>
              <w:left w:val="nil"/>
              <w:bottom w:val="single" w:sz="4" w:space="0" w:color="auto"/>
              <w:right w:val="single" w:sz="4" w:space="0" w:color="auto"/>
            </w:tcBorders>
            <w:noWrap/>
            <w:vAlign w:val="center"/>
            <w:hideMark/>
          </w:tcPr>
          <w:p w14:paraId="390D61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14FF3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3460A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10E9C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8A097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A6A8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2648</w:t>
            </w:r>
          </w:p>
        </w:tc>
        <w:tc>
          <w:tcPr>
            <w:tcW w:w="2534" w:type="dxa"/>
            <w:tcBorders>
              <w:top w:val="nil"/>
              <w:left w:val="nil"/>
              <w:bottom w:val="single" w:sz="4" w:space="0" w:color="auto"/>
              <w:right w:val="single" w:sz="4" w:space="0" w:color="auto"/>
            </w:tcBorders>
            <w:noWrap/>
            <w:vAlign w:val="center"/>
            <w:hideMark/>
          </w:tcPr>
          <w:p w14:paraId="1288EE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A33B7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D00E5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7513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7AAC90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E9923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2649</w:t>
            </w:r>
          </w:p>
        </w:tc>
        <w:tc>
          <w:tcPr>
            <w:tcW w:w="2534" w:type="dxa"/>
            <w:tcBorders>
              <w:top w:val="nil"/>
              <w:left w:val="nil"/>
              <w:bottom w:val="single" w:sz="4" w:space="0" w:color="auto"/>
              <w:right w:val="single" w:sz="4" w:space="0" w:color="auto"/>
            </w:tcBorders>
            <w:noWrap/>
            <w:vAlign w:val="center"/>
            <w:hideMark/>
          </w:tcPr>
          <w:p w14:paraId="23F570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19DB53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E172B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F283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D6C8E2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EF90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2650</w:t>
            </w:r>
          </w:p>
        </w:tc>
        <w:tc>
          <w:tcPr>
            <w:tcW w:w="2534" w:type="dxa"/>
            <w:tcBorders>
              <w:top w:val="nil"/>
              <w:left w:val="nil"/>
              <w:bottom w:val="single" w:sz="4" w:space="0" w:color="auto"/>
              <w:right w:val="single" w:sz="4" w:space="0" w:color="auto"/>
            </w:tcBorders>
            <w:noWrap/>
            <w:vAlign w:val="center"/>
            <w:hideMark/>
          </w:tcPr>
          <w:p w14:paraId="7A79E3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1284C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20752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DF0E4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F4DBF7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895F8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2651</w:t>
            </w:r>
          </w:p>
        </w:tc>
        <w:tc>
          <w:tcPr>
            <w:tcW w:w="2534" w:type="dxa"/>
            <w:tcBorders>
              <w:top w:val="nil"/>
              <w:left w:val="nil"/>
              <w:bottom w:val="single" w:sz="4" w:space="0" w:color="auto"/>
              <w:right w:val="single" w:sz="4" w:space="0" w:color="auto"/>
            </w:tcBorders>
            <w:noWrap/>
            <w:vAlign w:val="center"/>
            <w:hideMark/>
          </w:tcPr>
          <w:p w14:paraId="7C5FF0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078C0A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228A8B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81DEE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w:t>
            </w:r>
          </w:p>
        </w:tc>
      </w:tr>
      <w:tr w:rsidR="00E2040F" w:rsidRPr="00AB1E60" w14:paraId="643A8AAE"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14B84B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2652</w:t>
            </w:r>
          </w:p>
        </w:tc>
        <w:tc>
          <w:tcPr>
            <w:tcW w:w="2534" w:type="dxa"/>
            <w:tcBorders>
              <w:top w:val="nil"/>
              <w:left w:val="nil"/>
              <w:bottom w:val="single" w:sz="4" w:space="0" w:color="auto"/>
              <w:right w:val="single" w:sz="4" w:space="0" w:color="auto"/>
            </w:tcBorders>
            <w:noWrap/>
            <w:vAlign w:val="center"/>
            <w:hideMark/>
          </w:tcPr>
          <w:p w14:paraId="7D4650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D89BE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87107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33931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6.9</w:t>
            </w:r>
          </w:p>
        </w:tc>
      </w:tr>
      <w:tr w:rsidR="00E2040F" w:rsidRPr="00AB1E60" w14:paraId="1C20CFE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4E713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2653</w:t>
            </w:r>
          </w:p>
        </w:tc>
        <w:tc>
          <w:tcPr>
            <w:tcW w:w="2534" w:type="dxa"/>
            <w:tcBorders>
              <w:top w:val="nil"/>
              <w:left w:val="nil"/>
              <w:bottom w:val="single" w:sz="4" w:space="0" w:color="auto"/>
              <w:right w:val="single" w:sz="4" w:space="0" w:color="auto"/>
            </w:tcBorders>
            <w:noWrap/>
            <w:vAlign w:val="center"/>
            <w:hideMark/>
          </w:tcPr>
          <w:p w14:paraId="1FD7504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22FB7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B8EEA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B418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2B15FA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1D459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2654</w:t>
            </w:r>
          </w:p>
        </w:tc>
        <w:tc>
          <w:tcPr>
            <w:tcW w:w="2534" w:type="dxa"/>
            <w:tcBorders>
              <w:top w:val="nil"/>
              <w:left w:val="nil"/>
              <w:bottom w:val="single" w:sz="4" w:space="0" w:color="auto"/>
              <w:right w:val="single" w:sz="4" w:space="0" w:color="auto"/>
            </w:tcBorders>
            <w:noWrap/>
            <w:vAlign w:val="center"/>
            <w:hideMark/>
          </w:tcPr>
          <w:p w14:paraId="3A6793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328892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500*500*850mm</w:t>
            </w:r>
          </w:p>
        </w:tc>
        <w:tc>
          <w:tcPr>
            <w:tcW w:w="542" w:type="dxa"/>
            <w:tcBorders>
              <w:top w:val="nil"/>
              <w:left w:val="nil"/>
              <w:bottom w:val="single" w:sz="4" w:space="0" w:color="auto"/>
              <w:right w:val="single" w:sz="4" w:space="0" w:color="auto"/>
            </w:tcBorders>
            <w:noWrap/>
            <w:vAlign w:val="center"/>
            <w:hideMark/>
          </w:tcPr>
          <w:p w14:paraId="3C6854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971ED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11B28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B06C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2655</w:t>
            </w:r>
          </w:p>
        </w:tc>
        <w:tc>
          <w:tcPr>
            <w:tcW w:w="2534" w:type="dxa"/>
            <w:tcBorders>
              <w:top w:val="nil"/>
              <w:left w:val="nil"/>
              <w:bottom w:val="single" w:sz="4" w:space="0" w:color="auto"/>
              <w:right w:val="single" w:sz="4" w:space="0" w:color="auto"/>
            </w:tcBorders>
            <w:noWrap/>
            <w:vAlign w:val="center"/>
            <w:hideMark/>
          </w:tcPr>
          <w:p w14:paraId="20461A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3C6E42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800*500*850mm</w:t>
            </w:r>
          </w:p>
        </w:tc>
        <w:tc>
          <w:tcPr>
            <w:tcW w:w="542" w:type="dxa"/>
            <w:tcBorders>
              <w:top w:val="nil"/>
              <w:left w:val="nil"/>
              <w:bottom w:val="single" w:sz="4" w:space="0" w:color="auto"/>
              <w:right w:val="single" w:sz="4" w:space="0" w:color="auto"/>
            </w:tcBorders>
            <w:noWrap/>
            <w:vAlign w:val="center"/>
            <w:hideMark/>
          </w:tcPr>
          <w:p w14:paraId="6D034E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2E7C9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CE8352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0048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2656</w:t>
            </w:r>
          </w:p>
        </w:tc>
        <w:tc>
          <w:tcPr>
            <w:tcW w:w="2534" w:type="dxa"/>
            <w:tcBorders>
              <w:top w:val="nil"/>
              <w:left w:val="nil"/>
              <w:bottom w:val="single" w:sz="4" w:space="0" w:color="auto"/>
              <w:right w:val="single" w:sz="4" w:space="0" w:color="auto"/>
            </w:tcBorders>
            <w:noWrap/>
            <w:vAlign w:val="center"/>
            <w:hideMark/>
          </w:tcPr>
          <w:p w14:paraId="47E57C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9DC35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FEBD9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FD99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F1322E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4BA2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2657</w:t>
            </w:r>
          </w:p>
        </w:tc>
        <w:tc>
          <w:tcPr>
            <w:tcW w:w="2534" w:type="dxa"/>
            <w:tcBorders>
              <w:top w:val="nil"/>
              <w:left w:val="nil"/>
              <w:bottom w:val="single" w:sz="4" w:space="0" w:color="auto"/>
              <w:right w:val="single" w:sz="4" w:space="0" w:color="auto"/>
            </w:tcBorders>
            <w:noWrap/>
            <w:vAlign w:val="center"/>
            <w:hideMark/>
          </w:tcPr>
          <w:p w14:paraId="1795F1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E4E19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5362F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ACEEA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095C15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2EBC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2658</w:t>
            </w:r>
          </w:p>
        </w:tc>
        <w:tc>
          <w:tcPr>
            <w:tcW w:w="2534" w:type="dxa"/>
            <w:tcBorders>
              <w:top w:val="nil"/>
              <w:left w:val="nil"/>
              <w:bottom w:val="single" w:sz="4" w:space="0" w:color="auto"/>
              <w:right w:val="single" w:sz="4" w:space="0" w:color="auto"/>
            </w:tcBorders>
            <w:noWrap/>
            <w:vAlign w:val="center"/>
            <w:hideMark/>
          </w:tcPr>
          <w:p w14:paraId="480735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7A3B2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E12F5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851AE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DC3AA1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27BB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2659</w:t>
            </w:r>
          </w:p>
        </w:tc>
        <w:tc>
          <w:tcPr>
            <w:tcW w:w="2534" w:type="dxa"/>
            <w:tcBorders>
              <w:top w:val="nil"/>
              <w:left w:val="nil"/>
              <w:bottom w:val="single" w:sz="4" w:space="0" w:color="auto"/>
              <w:right w:val="single" w:sz="4" w:space="0" w:color="auto"/>
            </w:tcBorders>
            <w:noWrap/>
            <w:vAlign w:val="center"/>
            <w:hideMark/>
          </w:tcPr>
          <w:p w14:paraId="5B5564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5EE33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E2C52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55B61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44B11A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6062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2660</w:t>
            </w:r>
          </w:p>
        </w:tc>
        <w:tc>
          <w:tcPr>
            <w:tcW w:w="2534" w:type="dxa"/>
            <w:tcBorders>
              <w:top w:val="nil"/>
              <w:left w:val="nil"/>
              <w:bottom w:val="single" w:sz="4" w:space="0" w:color="auto"/>
              <w:right w:val="single" w:sz="4" w:space="0" w:color="auto"/>
            </w:tcBorders>
            <w:noWrap/>
            <w:vAlign w:val="center"/>
            <w:hideMark/>
          </w:tcPr>
          <w:p w14:paraId="3A9CCF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CC1F3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L*800mm*850mm</w:t>
            </w:r>
          </w:p>
        </w:tc>
        <w:tc>
          <w:tcPr>
            <w:tcW w:w="542" w:type="dxa"/>
            <w:tcBorders>
              <w:top w:val="nil"/>
              <w:left w:val="nil"/>
              <w:bottom w:val="single" w:sz="4" w:space="0" w:color="auto"/>
              <w:right w:val="single" w:sz="4" w:space="0" w:color="auto"/>
            </w:tcBorders>
            <w:noWrap/>
            <w:vAlign w:val="center"/>
            <w:hideMark/>
          </w:tcPr>
          <w:p w14:paraId="279E0A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060D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7.575</w:t>
            </w:r>
          </w:p>
        </w:tc>
      </w:tr>
      <w:tr w:rsidR="00E2040F" w:rsidRPr="00AB1E60" w14:paraId="2C1F9F69"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4EF16B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2661</w:t>
            </w:r>
          </w:p>
        </w:tc>
        <w:tc>
          <w:tcPr>
            <w:tcW w:w="2534" w:type="dxa"/>
            <w:tcBorders>
              <w:top w:val="nil"/>
              <w:left w:val="nil"/>
              <w:bottom w:val="single" w:sz="4" w:space="0" w:color="auto"/>
              <w:right w:val="single" w:sz="4" w:space="0" w:color="auto"/>
            </w:tcBorders>
            <w:noWrap/>
            <w:vAlign w:val="center"/>
            <w:hideMark/>
          </w:tcPr>
          <w:p w14:paraId="1EA924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59E02D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0835AC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E2B3F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7.575</w:t>
            </w:r>
          </w:p>
        </w:tc>
      </w:tr>
      <w:tr w:rsidR="00E2040F" w:rsidRPr="00AB1E60" w14:paraId="5DBDDB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333B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2662</w:t>
            </w:r>
          </w:p>
        </w:tc>
        <w:tc>
          <w:tcPr>
            <w:tcW w:w="2534" w:type="dxa"/>
            <w:tcBorders>
              <w:top w:val="nil"/>
              <w:left w:val="nil"/>
              <w:bottom w:val="single" w:sz="4" w:space="0" w:color="auto"/>
              <w:right w:val="single" w:sz="4" w:space="0" w:color="auto"/>
            </w:tcBorders>
            <w:noWrap/>
            <w:vAlign w:val="center"/>
            <w:hideMark/>
          </w:tcPr>
          <w:p w14:paraId="4C6BC0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CD602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92987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3CD4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1F694F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A33B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2663</w:t>
            </w:r>
          </w:p>
        </w:tc>
        <w:tc>
          <w:tcPr>
            <w:tcW w:w="2534" w:type="dxa"/>
            <w:tcBorders>
              <w:top w:val="nil"/>
              <w:left w:val="nil"/>
              <w:bottom w:val="single" w:sz="4" w:space="0" w:color="auto"/>
              <w:right w:val="single" w:sz="4" w:space="0" w:color="auto"/>
            </w:tcBorders>
            <w:noWrap/>
            <w:vAlign w:val="center"/>
            <w:hideMark/>
          </w:tcPr>
          <w:p w14:paraId="2C1E0C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17DF4B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6C6AE9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C8EEB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BF53B3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BCAE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2664</w:t>
            </w:r>
          </w:p>
        </w:tc>
        <w:tc>
          <w:tcPr>
            <w:tcW w:w="2534" w:type="dxa"/>
            <w:tcBorders>
              <w:top w:val="nil"/>
              <w:left w:val="nil"/>
              <w:bottom w:val="single" w:sz="4" w:space="0" w:color="auto"/>
              <w:right w:val="single" w:sz="4" w:space="0" w:color="auto"/>
            </w:tcBorders>
            <w:noWrap/>
            <w:vAlign w:val="center"/>
            <w:hideMark/>
          </w:tcPr>
          <w:p w14:paraId="308DB2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7096E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FE6B2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06208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A3E990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ED3B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2665</w:t>
            </w:r>
          </w:p>
        </w:tc>
        <w:tc>
          <w:tcPr>
            <w:tcW w:w="2534" w:type="dxa"/>
            <w:tcBorders>
              <w:top w:val="nil"/>
              <w:left w:val="nil"/>
              <w:bottom w:val="single" w:sz="4" w:space="0" w:color="auto"/>
              <w:right w:val="single" w:sz="4" w:space="0" w:color="auto"/>
            </w:tcBorders>
            <w:noWrap/>
            <w:vAlign w:val="center"/>
            <w:hideMark/>
          </w:tcPr>
          <w:p w14:paraId="1D059A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B0316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075B0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E136C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0C656D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814E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2666</w:t>
            </w:r>
          </w:p>
        </w:tc>
        <w:tc>
          <w:tcPr>
            <w:tcW w:w="2534" w:type="dxa"/>
            <w:tcBorders>
              <w:top w:val="nil"/>
              <w:left w:val="nil"/>
              <w:bottom w:val="single" w:sz="4" w:space="0" w:color="auto"/>
              <w:right w:val="single" w:sz="4" w:space="0" w:color="auto"/>
            </w:tcBorders>
            <w:noWrap/>
            <w:vAlign w:val="center"/>
            <w:hideMark/>
          </w:tcPr>
          <w:p w14:paraId="21AA7D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24AB98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6033A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4F5B2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417272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FF58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2667</w:t>
            </w:r>
          </w:p>
        </w:tc>
        <w:tc>
          <w:tcPr>
            <w:tcW w:w="2534" w:type="dxa"/>
            <w:tcBorders>
              <w:top w:val="nil"/>
              <w:left w:val="nil"/>
              <w:bottom w:val="single" w:sz="4" w:space="0" w:color="auto"/>
              <w:right w:val="single" w:sz="4" w:space="0" w:color="auto"/>
            </w:tcBorders>
            <w:noWrap/>
            <w:vAlign w:val="center"/>
            <w:hideMark/>
          </w:tcPr>
          <w:p w14:paraId="05E540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6EB81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3E052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C999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6.04</w:t>
            </w:r>
          </w:p>
        </w:tc>
      </w:tr>
      <w:tr w:rsidR="00E2040F" w:rsidRPr="00AB1E60" w14:paraId="228CF0C1"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1746CE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2668</w:t>
            </w:r>
          </w:p>
        </w:tc>
        <w:tc>
          <w:tcPr>
            <w:tcW w:w="2534" w:type="dxa"/>
            <w:tcBorders>
              <w:top w:val="nil"/>
              <w:left w:val="nil"/>
              <w:bottom w:val="single" w:sz="4" w:space="0" w:color="auto"/>
              <w:right w:val="single" w:sz="4" w:space="0" w:color="auto"/>
            </w:tcBorders>
            <w:noWrap/>
            <w:vAlign w:val="center"/>
            <w:hideMark/>
          </w:tcPr>
          <w:p w14:paraId="127E25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C7D2E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3969BB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8460D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6.04</w:t>
            </w:r>
          </w:p>
        </w:tc>
      </w:tr>
      <w:tr w:rsidR="00E2040F" w:rsidRPr="00AB1E60" w14:paraId="7C40B81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FCF0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2669</w:t>
            </w:r>
          </w:p>
        </w:tc>
        <w:tc>
          <w:tcPr>
            <w:tcW w:w="2534" w:type="dxa"/>
            <w:tcBorders>
              <w:top w:val="nil"/>
              <w:left w:val="nil"/>
              <w:bottom w:val="single" w:sz="4" w:space="0" w:color="auto"/>
              <w:right w:val="single" w:sz="4" w:space="0" w:color="auto"/>
            </w:tcBorders>
            <w:noWrap/>
            <w:vAlign w:val="center"/>
            <w:hideMark/>
          </w:tcPr>
          <w:p w14:paraId="69970D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62E4F3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046C89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2ED7F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6EF863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E381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2670</w:t>
            </w:r>
          </w:p>
        </w:tc>
        <w:tc>
          <w:tcPr>
            <w:tcW w:w="2534" w:type="dxa"/>
            <w:tcBorders>
              <w:top w:val="nil"/>
              <w:left w:val="nil"/>
              <w:bottom w:val="single" w:sz="4" w:space="0" w:color="auto"/>
              <w:right w:val="single" w:sz="4" w:space="0" w:color="auto"/>
            </w:tcBorders>
            <w:noWrap/>
            <w:vAlign w:val="center"/>
            <w:hideMark/>
          </w:tcPr>
          <w:p w14:paraId="07DFA3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298A34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360ACC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74902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w:t>
            </w:r>
          </w:p>
        </w:tc>
      </w:tr>
      <w:tr w:rsidR="00E2040F" w:rsidRPr="00AB1E60" w14:paraId="6B95174E" w14:textId="77777777" w:rsidTr="00E2040F">
        <w:trPr>
          <w:trHeight w:val="1620"/>
        </w:trPr>
        <w:tc>
          <w:tcPr>
            <w:tcW w:w="461" w:type="dxa"/>
            <w:tcBorders>
              <w:top w:val="nil"/>
              <w:left w:val="single" w:sz="4" w:space="0" w:color="auto"/>
              <w:bottom w:val="single" w:sz="4" w:space="0" w:color="auto"/>
              <w:right w:val="single" w:sz="4" w:space="0" w:color="auto"/>
            </w:tcBorders>
            <w:noWrap/>
            <w:vAlign w:val="center"/>
            <w:hideMark/>
          </w:tcPr>
          <w:p w14:paraId="4DFBB0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2671</w:t>
            </w:r>
          </w:p>
        </w:tc>
        <w:tc>
          <w:tcPr>
            <w:tcW w:w="2534" w:type="dxa"/>
            <w:tcBorders>
              <w:top w:val="nil"/>
              <w:left w:val="nil"/>
              <w:bottom w:val="single" w:sz="4" w:space="0" w:color="auto"/>
              <w:right w:val="single" w:sz="4" w:space="0" w:color="auto"/>
            </w:tcBorders>
            <w:noWrap/>
            <w:vAlign w:val="center"/>
            <w:hideMark/>
          </w:tcPr>
          <w:p w14:paraId="4BBAD9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岛式插座盒</w:t>
            </w:r>
          </w:p>
        </w:tc>
        <w:tc>
          <w:tcPr>
            <w:tcW w:w="4412" w:type="dxa"/>
            <w:tcBorders>
              <w:top w:val="nil"/>
              <w:left w:val="nil"/>
              <w:bottom w:val="single" w:sz="4" w:space="0" w:color="auto"/>
              <w:right w:val="single" w:sz="4" w:space="0" w:color="auto"/>
            </w:tcBorders>
            <w:vAlign w:val="center"/>
            <w:hideMark/>
          </w:tcPr>
          <w:p w14:paraId="5A26B2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  230*200*80mm</w:t>
            </w:r>
            <w:r w:rsidRPr="00AB1E60">
              <w:rPr>
                <w:rFonts w:ascii="宋体" w:hAnsi="宋体" w:cs="宋体" w:hint="eastAsia"/>
                <w:color w:val="000000"/>
                <w:kern w:val="0"/>
                <w:sz w:val="22"/>
                <w:szCs w:val="22"/>
              </w:rPr>
              <w:br/>
              <w:t>2、材质：1.2mm冷轧钢板 制作而成</w:t>
            </w:r>
            <w:r w:rsidRPr="00AB1E60">
              <w:rPr>
                <w:rFonts w:ascii="宋体" w:hAnsi="宋体" w:cs="宋体" w:hint="eastAsia"/>
                <w:color w:val="000000"/>
                <w:kern w:val="0"/>
                <w:sz w:val="22"/>
                <w:szCs w:val="22"/>
              </w:rPr>
              <w:br/>
              <w:t>3、双面结构，配置四个插座</w:t>
            </w:r>
          </w:p>
        </w:tc>
        <w:tc>
          <w:tcPr>
            <w:tcW w:w="542" w:type="dxa"/>
            <w:tcBorders>
              <w:top w:val="nil"/>
              <w:left w:val="nil"/>
              <w:bottom w:val="single" w:sz="4" w:space="0" w:color="auto"/>
              <w:right w:val="single" w:sz="4" w:space="0" w:color="auto"/>
            </w:tcBorders>
            <w:noWrap/>
            <w:vAlign w:val="center"/>
            <w:hideMark/>
          </w:tcPr>
          <w:p w14:paraId="19ACEB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9C311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7994AC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ABFE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2672</w:t>
            </w:r>
          </w:p>
        </w:tc>
        <w:tc>
          <w:tcPr>
            <w:tcW w:w="2534" w:type="dxa"/>
            <w:tcBorders>
              <w:top w:val="nil"/>
              <w:left w:val="nil"/>
              <w:bottom w:val="single" w:sz="4" w:space="0" w:color="auto"/>
              <w:right w:val="single" w:sz="4" w:space="0" w:color="auto"/>
            </w:tcBorders>
            <w:noWrap/>
            <w:vAlign w:val="center"/>
            <w:hideMark/>
          </w:tcPr>
          <w:p w14:paraId="4E57F4E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F5BC2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E51B2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F3E64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B6F0B0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D5EE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2673</w:t>
            </w:r>
          </w:p>
        </w:tc>
        <w:tc>
          <w:tcPr>
            <w:tcW w:w="2534" w:type="dxa"/>
            <w:tcBorders>
              <w:top w:val="nil"/>
              <w:left w:val="nil"/>
              <w:bottom w:val="single" w:sz="4" w:space="0" w:color="auto"/>
              <w:right w:val="single" w:sz="4" w:space="0" w:color="auto"/>
            </w:tcBorders>
            <w:noWrap/>
            <w:vAlign w:val="center"/>
            <w:hideMark/>
          </w:tcPr>
          <w:p w14:paraId="602433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7E6F6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29651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BCB90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FCE09C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0780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2674</w:t>
            </w:r>
          </w:p>
        </w:tc>
        <w:tc>
          <w:tcPr>
            <w:tcW w:w="2534" w:type="dxa"/>
            <w:tcBorders>
              <w:top w:val="nil"/>
              <w:left w:val="nil"/>
              <w:bottom w:val="single" w:sz="4" w:space="0" w:color="auto"/>
              <w:right w:val="single" w:sz="4" w:space="0" w:color="auto"/>
            </w:tcBorders>
            <w:noWrap/>
            <w:vAlign w:val="center"/>
            <w:hideMark/>
          </w:tcPr>
          <w:p w14:paraId="00CD67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2F892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52989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8A25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BF4BB8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E5AD6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2675</w:t>
            </w:r>
          </w:p>
        </w:tc>
        <w:tc>
          <w:tcPr>
            <w:tcW w:w="2534" w:type="dxa"/>
            <w:tcBorders>
              <w:top w:val="nil"/>
              <w:left w:val="nil"/>
              <w:bottom w:val="single" w:sz="4" w:space="0" w:color="auto"/>
              <w:right w:val="single" w:sz="4" w:space="0" w:color="auto"/>
            </w:tcBorders>
            <w:noWrap/>
            <w:vAlign w:val="center"/>
            <w:hideMark/>
          </w:tcPr>
          <w:p w14:paraId="4DF48A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396D99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C9C5F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5FB12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86E0B5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CB4E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2676</w:t>
            </w:r>
          </w:p>
        </w:tc>
        <w:tc>
          <w:tcPr>
            <w:tcW w:w="2534" w:type="dxa"/>
            <w:tcBorders>
              <w:top w:val="nil"/>
              <w:left w:val="nil"/>
              <w:bottom w:val="single" w:sz="4" w:space="0" w:color="auto"/>
              <w:right w:val="single" w:sz="4" w:space="0" w:color="auto"/>
            </w:tcBorders>
            <w:noWrap/>
            <w:vAlign w:val="center"/>
            <w:hideMark/>
          </w:tcPr>
          <w:p w14:paraId="108726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BD730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975F8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DC5CD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4.15</w:t>
            </w:r>
          </w:p>
        </w:tc>
      </w:tr>
      <w:tr w:rsidR="00E2040F" w:rsidRPr="00AB1E60" w14:paraId="2272B510" w14:textId="77777777" w:rsidTr="00E2040F">
        <w:trPr>
          <w:trHeight w:val="1080"/>
        </w:trPr>
        <w:tc>
          <w:tcPr>
            <w:tcW w:w="461" w:type="dxa"/>
            <w:tcBorders>
              <w:top w:val="nil"/>
              <w:left w:val="single" w:sz="4" w:space="0" w:color="auto"/>
              <w:bottom w:val="single" w:sz="4" w:space="0" w:color="auto"/>
              <w:right w:val="single" w:sz="4" w:space="0" w:color="auto"/>
            </w:tcBorders>
            <w:noWrap/>
            <w:vAlign w:val="center"/>
            <w:hideMark/>
          </w:tcPr>
          <w:p w14:paraId="60B562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2677</w:t>
            </w:r>
          </w:p>
        </w:tc>
        <w:tc>
          <w:tcPr>
            <w:tcW w:w="2534" w:type="dxa"/>
            <w:tcBorders>
              <w:top w:val="nil"/>
              <w:left w:val="nil"/>
              <w:bottom w:val="single" w:sz="4" w:space="0" w:color="auto"/>
              <w:right w:val="single" w:sz="4" w:space="0" w:color="auto"/>
            </w:tcBorders>
            <w:noWrap/>
            <w:vAlign w:val="center"/>
            <w:hideMark/>
          </w:tcPr>
          <w:p w14:paraId="2997FD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6E842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2、材质：铝合金材质</w:t>
            </w:r>
            <w:r w:rsidRPr="00AB1E60">
              <w:rPr>
                <w:rFonts w:ascii="宋体" w:hAnsi="宋体" w:cs="宋体" w:hint="eastAsia"/>
                <w:color w:val="000000"/>
                <w:kern w:val="0"/>
                <w:sz w:val="22"/>
                <w:szCs w:val="22"/>
              </w:rPr>
              <w:br/>
              <w:t>3、一米一个插座</w:t>
            </w:r>
          </w:p>
        </w:tc>
        <w:tc>
          <w:tcPr>
            <w:tcW w:w="542" w:type="dxa"/>
            <w:tcBorders>
              <w:top w:val="nil"/>
              <w:left w:val="nil"/>
              <w:bottom w:val="single" w:sz="4" w:space="0" w:color="auto"/>
              <w:right w:val="single" w:sz="4" w:space="0" w:color="auto"/>
            </w:tcBorders>
            <w:noWrap/>
            <w:vAlign w:val="center"/>
            <w:hideMark/>
          </w:tcPr>
          <w:p w14:paraId="57578E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4F3A7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4.15</w:t>
            </w:r>
          </w:p>
        </w:tc>
      </w:tr>
      <w:tr w:rsidR="00E2040F" w:rsidRPr="00AB1E60" w14:paraId="5792C18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598FE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2678</w:t>
            </w:r>
          </w:p>
        </w:tc>
        <w:tc>
          <w:tcPr>
            <w:tcW w:w="2534" w:type="dxa"/>
            <w:tcBorders>
              <w:top w:val="nil"/>
              <w:left w:val="nil"/>
              <w:bottom w:val="single" w:sz="4" w:space="0" w:color="auto"/>
              <w:right w:val="single" w:sz="4" w:space="0" w:color="auto"/>
            </w:tcBorders>
            <w:noWrap/>
            <w:vAlign w:val="center"/>
            <w:hideMark/>
          </w:tcPr>
          <w:p w14:paraId="79563C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C69E0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04E2BF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9E955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1367AF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4178D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2679</w:t>
            </w:r>
          </w:p>
        </w:tc>
        <w:tc>
          <w:tcPr>
            <w:tcW w:w="2534" w:type="dxa"/>
            <w:tcBorders>
              <w:top w:val="nil"/>
              <w:left w:val="nil"/>
              <w:bottom w:val="single" w:sz="4" w:space="0" w:color="auto"/>
              <w:right w:val="single" w:sz="4" w:space="0" w:color="auto"/>
            </w:tcBorders>
            <w:noWrap/>
            <w:vAlign w:val="center"/>
            <w:hideMark/>
          </w:tcPr>
          <w:p w14:paraId="069A1E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19A07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D269C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D5A03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EEF730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18A4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2680</w:t>
            </w:r>
          </w:p>
        </w:tc>
        <w:tc>
          <w:tcPr>
            <w:tcW w:w="2534" w:type="dxa"/>
            <w:tcBorders>
              <w:top w:val="nil"/>
              <w:left w:val="nil"/>
              <w:bottom w:val="single" w:sz="4" w:space="0" w:color="auto"/>
              <w:right w:val="single" w:sz="4" w:space="0" w:color="auto"/>
            </w:tcBorders>
            <w:noWrap/>
            <w:vAlign w:val="center"/>
            <w:hideMark/>
          </w:tcPr>
          <w:p w14:paraId="2658BC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54D86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A1E50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80ABC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D9F707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1C30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2681</w:t>
            </w:r>
          </w:p>
        </w:tc>
        <w:tc>
          <w:tcPr>
            <w:tcW w:w="2534" w:type="dxa"/>
            <w:tcBorders>
              <w:top w:val="nil"/>
              <w:left w:val="nil"/>
              <w:bottom w:val="single" w:sz="4" w:space="0" w:color="auto"/>
              <w:right w:val="single" w:sz="4" w:space="0" w:color="auto"/>
            </w:tcBorders>
            <w:noWrap/>
            <w:vAlign w:val="center"/>
            <w:hideMark/>
          </w:tcPr>
          <w:p w14:paraId="7B7F71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633AEA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6553C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F0994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7E9E88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AB65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2682</w:t>
            </w:r>
          </w:p>
        </w:tc>
        <w:tc>
          <w:tcPr>
            <w:tcW w:w="2534" w:type="dxa"/>
            <w:tcBorders>
              <w:top w:val="nil"/>
              <w:left w:val="nil"/>
              <w:bottom w:val="single" w:sz="4" w:space="0" w:color="auto"/>
              <w:right w:val="single" w:sz="4" w:space="0" w:color="auto"/>
            </w:tcBorders>
            <w:noWrap/>
            <w:vAlign w:val="center"/>
            <w:hideMark/>
          </w:tcPr>
          <w:p w14:paraId="726C01C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348DB0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3ABF8D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1B495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4.55</w:t>
            </w:r>
          </w:p>
        </w:tc>
      </w:tr>
      <w:tr w:rsidR="00E2040F" w:rsidRPr="00AB1E60" w14:paraId="3088D718"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138ADE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2683</w:t>
            </w:r>
          </w:p>
        </w:tc>
        <w:tc>
          <w:tcPr>
            <w:tcW w:w="2534" w:type="dxa"/>
            <w:tcBorders>
              <w:top w:val="nil"/>
              <w:left w:val="nil"/>
              <w:bottom w:val="single" w:sz="4" w:space="0" w:color="auto"/>
              <w:right w:val="single" w:sz="4" w:space="0" w:color="auto"/>
            </w:tcBorders>
            <w:noWrap/>
            <w:vAlign w:val="center"/>
            <w:hideMark/>
          </w:tcPr>
          <w:p w14:paraId="518F9B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D5328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4A528B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BBB03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4.55</w:t>
            </w:r>
          </w:p>
        </w:tc>
      </w:tr>
      <w:tr w:rsidR="00E2040F" w:rsidRPr="00AB1E60" w14:paraId="3A9DA0D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B085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2684</w:t>
            </w:r>
          </w:p>
        </w:tc>
        <w:tc>
          <w:tcPr>
            <w:tcW w:w="2534" w:type="dxa"/>
            <w:tcBorders>
              <w:top w:val="nil"/>
              <w:left w:val="nil"/>
              <w:bottom w:val="single" w:sz="4" w:space="0" w:color="auto"/>
              <w:right w:val="single" w:sz="4" w:space="0" w:color="auto"/>
            </w:tcBorders>
            <w:noWrap/>
            <w:vAlign w:val="center"/>
            <w:hideMark/>
          </w:tcPr>
          <w:p w14:paraId="6B1125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BDF7E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7F912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95771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73874C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303B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2685</w:t>
            </w:r>
          </w:p>
        </w:tc>
        <w:tc>
          <w:tcPr>
            <w:tcW w:w="2534" w:type="dxa"/>
            <w:tcBorders>
              <w:top w:val="nil"/>
              <w:left w:val="nil"/>
              <w:bottom w:val="single" w:sz="4" w:space="0" w:color="auto"/>
              <w:right w:val="single" w:sz="4" w:space="0" w:color="auto"/>
            </w:tcBorders>
            <w:noWrap/>
            <w:vAlign w:val="center"/>
            <w:hideMark/>
          </w:tcPr>
          <w:p w14:paraId="716BB1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4B94C9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500*500*850mm</w:t>
            </w:r>
          </w:p>
        </w:tc>
        <w:tc>
          <w:tcPr>
            <w:tcW w:w="542" w:type="dxa"/>
            <w:tcBorders>
              <w:top w:val="nil"/>
              <w:left w:val="nil"/>
              <w:bottom w:val="single" w:sz="4" w:space="0" w:color="auto"/>
              <w:right w:val="single" w:sz="4" w:space="0" w:color="auto"/>
            </w:tcBorders>
            <w:noWrap/>
            <w:vAlign w:val="center"/>
            <w:hideMark/>
          </w:tcPr>
          <w:p w14:paraId="260DAF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617B9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E17E97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E3FD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2686</w:t>
            </w:r>
          </w:p>
        </w:tc>
        <w:tc>
          <w:tcPr>
            <w:tcW w:w="2534" w:type="dxa"/>
            <w:tcBorders>
              <w:top w:val="nil"/>
              <w:left w:val="nil"/>
              <w:bottom w:val="single" w:sz="4" w:space="0" w:color="auto"/>
              <w:right w:val="single" w:sz="4" w:space="0" w:color="auto"/>
            </w:tcBorders>
            <w:noWrap/>
            <w:vAlign w:val="center"/>
            <w:hideMark/>
          </w:tcPr>
          <w:p w14:paraId="1478A5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738319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076C41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2088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9.107</w:t>
            </w:r>
          </w:p>
        </w:tc>
      </w:tr>
      <w:tr w:rsidR="00E2040F" w:rsidRPr="00AB1E60" w14:paraId="4E2A74E4"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76659C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2687</w:t>
            </w:r>
          </w:p>
        </w:tc>
        <w:tc>
          <w:tcPr>
            <w:tcW w:w="2534" w:type="dxa"/>
            <w:tcBorders>
              <w:top w:val="nil"/>
              <w:left w:val="nil"/>
              <w:bottom w:val="single" w:sz="4" w:space="0" w:color="auto"/>
              <w:right w:val="single" w:sz="4" w:space="0" w:color="auto"/>
            </w:tcBorders>
            <w:noWrap/>
            <w:vAlign w:val="center"/>
            <w:hideMark/>
          </w:tcPr>
          <w:p w14:paraId="333991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427EED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A6653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28CC9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9.107</w:t>
            </w:r>
          </w:p>
        </w:tc>
      </w:tr>
      <w:tr w:rsidR="00E2040F" w:rsidRPr="00AB1E60" w14:paraId="409E070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D31D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2688</w:t>
            </w:r>
          </w:p>
        </w:tc>
        <w:tc>
          <w:tcPr>
            <w:tcW w:w="2534" w:type="dxa"/>
            <w:tcBorders>
              <w:top w:val="nil"/>
              <w:left w:val="nil"/>
              <w:bottom w:val="single" w:sz="4" w:space="0" w:color="auto"/>
              <w:right w:val="single" w:sz="4" w:space="0" w:color="auto"/>
            </w:tcBorders>
            <w:noWrap/>
            <w:vAlign w:val="center"/>
            <w:hideMark/>
          </w:tcPr>
          <w:p w14:paraId="37284C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01256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A7DE1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A3A7B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617A07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813A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2689</w:t>
            </w:r>
          </w:p>
        </w:tc>
        <w:tc>
          <w:tcPr>
            <w:tcW w:w="2534" w:type="dxa"/>
            <w:tcBorders>
              <w:top w:val="nil"/>
              <w:left w:val="nil"/>
              <w:bottom w:val="single" w:sz="4" w:space="0" w:color="auto"/>
              <w:right w:val="single" w:sz="4" w:space="0" w:color="auto"/>
            </w:tcBorders>
            <w:noWrap/>
            <w:vAlign w:val="center"/>
            <w:hideMark/>
          </w:tcPr>
          <w:p w14:paraId="3DA513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00EBE1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500*500*850mm</w:t>
            </w:r>
          </w:p>
        </w:tc>
        <w:tc>
          <w:tcPr>
            <w:tcW w:w="542" w:type="dxa"/>
            <w:tcBorders>
              <w:top w:val="nil"/>
              <w:left w:val="nil"/>
              <w:bottom w:val="single" w:sz="4" w:space="0" w:color="auto"/>
              <w:right w:val="single" w:sz="4" w:space="0" w:color="auto"/>
            </w:tcBorders>
            <w:noWrap/>
            <w:vAlign w:val="center"/>
            <w:hideMark/>
          </w:tcPr>
          <w:p w14:paraId="743DF2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7EC9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5CB2201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372C4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2690</w:t>
            </w:r>
          </w:p>
        </w:tc>
        <w:tc>
          <w:tcPr>
            <w:tcW w:w="2534" w:type="dxa"/>
            <w:tcBorders>
              <w:top w:val="nil"/>
              <w:left w:val="nil"/>
              <w:bottom w:val="single" w:sz="4" w:space="0" w:color="auto"/>
              <w:right w:val="single" w:sz="4" w:space="0" w:color="auto"/>
            </w:tcBorders>
            <w:noWrap/>
            <w:vAlign w:val="center"/>
            <w:hideMark/>
          </w:tcPr>
          <w:p w14:paraId="14FC62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1599A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582B6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2AB9C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FA20DE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8653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2691</w:t>
            </w:r>
          </w:p>
        </w:tc>
        <w:tc>
          <w:tcPr>
            <w:tcW w:w="2534" w:type="dxa"/>
            <w:tcBorders>
              <w:top w:val="nil"/>
              <w:left w:val="nil"/>
              <w:bottom w:val="single" w:sz="4" w:space="0" w:color="auto"/>
              <w:right w:val="single" w:sz="4" w:space="0" w:color="auto"/>
            </w:tcBorders>
            <w:noWrap/>
            <w:vAlign w:val="center"/>
            <w:hideMark/>
          </w:tcPr>
          <w:p w14:paraId="144D58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65662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B1981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7E98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F993C0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FB6E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2692</w:t>
            </w:r>
          </w:p>
        </w:tc>
        <w:tc>
          <w:tcPr>
            <w:tcW w:w="2534" w:type="dxa"/>
            <w:tcBorders>
              <w:top w:val="nil"/>
              <w:left w:val="nil"/>
              <w:bottom w:val="single" w:sz="4" w:space="0" w:color="auto"/>
              <w:right w:val="single" w:sz="4" w:space="0" w:color="auto"/>
            </w:tcBorders>
            <w:noWrap/>
            <w:vAlign w:val="center"/>
            <w:hideMark/>
          </w:tcPr>
          <w:p w14:paraId="26D542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单口洗眼器</w:t>
            </w:r>
          </w:p>
        </w:tc>
        <w:tc>
          <w:tcPr>
            <w:tcW w:w="4412" w:type="dxa"/>
            <w:tcBorders>
              <w:top w:val="nil"/>
              <w:left w:val="nil"/>
              <w:bottom w:val="single" w:sz="4" w:space="0" w:color="auto"/>
              <w:right w:val="single" w:sz="4" w:space="0" w:color="auto"/>
            </w:tcBorders>
            <w:noWrap/>
            <w:vAlign w:val="center"/>
            <w:hideMark/>
          </w:tcPr>
          <w:p w14:paraId="5E7728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C5382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ABA7E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71A26F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A0F2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2693</w:t>
            </w:r>
          </w:p>
        </w:tc>
        <w:tc>
          <w:tcPr>
            <w:tcW w:w="2534" w:type="dxa"/>
            <w:tcBorders>
              <w:top w:val="nil"/>
              <w:left w:val="nil"/>
              <w:bottom w:val="single" w:sz="4" w:space="0" w:color="auto"/>
              <w:right w:val="single" w:sz="4" w:space="0" w:color="auto"/>
            </w:tcBorders>
            <w:noWrap/>
            <w:vAlign w:val="center"/>
            <w:hideMark/>
          </w:tcPr>
          <w:p w14:paraId="0D8A7C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4D2BB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37E7F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6E981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CE5A50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561A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2694</w:t>
            </w:r>
          </w:p>
        </w:tc>
        <w:tc>
          <w:tcPr>
            <w:tcW w:w="2534" w:type="dxa"/>
            <w:tcBorders>
              <w:top w:val="nil"/>
              <w:left w:val="nil"/>
              <w:bottom w:val="single" w:sz="4" w:space="0" w:color="auto"/>
              <w:right w:val="single" w:sz="4" w:space="0" w:color="auto"/>
            </w:tcBorders>
            <w:noWrap/>
            <w:vAlign w:val="center"/>
            <w:hideMark/>
          </w:tcPr>
          <w:p w14:paraId="7F5631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仪器台</w:t>
            </w:r>
          </w:p>
        </w:tc>
        <w:tc>
          <w:tcPr>
            <w:tcW w:w="4412" w:type="dxa"/>
            <w:tcBorders>
              <w:top w:val="nil"/>
              <w:left w:val="nil"/>
              <w:bottom w:val="single" w:sz="4" w:space="0" w:color="auto"/>
              <w:right w:val="single" w:sz="4" w:space="0" w:color="auto"/>
            </w:tcBorders>
            <w:noWrap/>
            <w:vAlign w:val="center"/>
            <w:hideMark/>
          </w:tcPr>
          <w:p w14:paraId="28B21FE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547F82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D01C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7.46</w:t>
            </w:r>
          </w:p>
        </w:tc>
      </w:tr>
      <w:tr w:rsidR="00E2040F" w:rsidRPr="00AB1E60" w14:paraId="37AEBC6F" w14:textId="77777777" w:rsidTr="00E2040F">
        <w:trPr>
          <w:trHeight w:val="1890"/>
        </w:trPr>
        <w:tc>
          <w:tcPr>
            <w:tcW w:w="461" w:type="dxa"/>
            <w:tcBorders>
              <w:top w:val="nil"/>
              <w:left w:val="single" w:sz="4" w:space="0" w:color="auto"/>
              <w:bottom w:val="single" w:sz="4" w:space="0" w:color="auto"/>
              <w:right w:val="single" w:sz="4" w:space="0" w:color="auto"/>
            </w:tcBorders>
            <w:noWrap/>
            <w:vAlign w:val="center"/>
            <w:hideMark/>
          </w:tcPr>
          <w:p w14:paraId="70F98F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2695</w:t>
            </w:r>
          </w:p>
        </w:tc>
        <w:tc>
          <w:tcPr>
            <w:tcW w:w="2534" w:type="dxa"/>
            <w:tcBorders>
              <w:top w:val="nil"/>
              <w:left w:val="nil"/>
              <w:bottom w:val="single" w:sz="4" w:space="0" w:color="auto"/>
              <w:right w:val="single" w:sz="4" w:space="0" w:color="auto"/>
            </w:tcBorders>
            <w:noWrap/>
            <w:vAlign w:val="center"/>
            <w:hideMark/>
          </w:tcPr>
          <w:p w14:paraId="30F6BF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vAlign w:val="center"/>
            <w:hideMark/>
          </w:tcPr>
          <w:p w14:paraId="050BA8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1、规格：L*100mm*100mm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3、含每1.8m标配5个10A插座+1个16A插座+1个网插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2B5361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8DAA9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7.46</w:t>
            </w:r>
          </w:p>
        </w:tc>
      </w:tr>
      <w:tr w:rsidR="00E2040F" w:rsidRPr="00AB1E60" w14:paraId="0709564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7FC31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2696</w:t>
            </w:r>
          </w:p>
        </w:tc>
        <w:tc>
          <w:tcPr>
            <w:tcW w:w="2534" w:type="dxa"/>
            <w:tcBorders>
              <w:top w:val="nil"/>
              <w:left w:val="nil"/>
              <w:bottom w:val="single" w:sz="4" w:space="0" w:color="auto"/>
              <w:right w:val="single" w:sz="4" w:space="0" w:color="auto"/>
            </w:tcBorders>
            <w:noWrap/>
            <w:vAlign w:val="center"/>
            <w:hideMark/>
          </w:tcPr>
          <w:p w14:paraId="516B4D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C9197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865A6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EB669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8A4A5D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3EA9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2697</w:t>
            </w:r>
          </w:p>
        </w:tc>
        <w:tc>
          <w:tcPr>
            <w:tcW w:w="2534" w:type="dxa"/>
            <w:tcBorders>
              <w:top w:val="nil"/>
              <w:left w:val="nil"/>
              <w:bottom w:val="single" w:sz="4" w:space="0" w:color="auto"/>
              <w:right w:val="single" w:sz="4" w:space="0" w:color="auto"/>
            </w:tcBorders>
            <w:noWrap/>
            <w:vAlign w:val="center"/>
            <w:hideMark/>
          </w:tcPr>
          <w:p w14:paraId="5B06A0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活动柜</w:t>
            </w:r>
          </w:p>
        </w:tc>
        <w:tc>
          <w:tcPr>
            <w:tcW w:w="4412" w:type="dxa"/>
            <w:tcBorders>
              <w:top w:val="nil"/>
              <w:left w:val="nil"/>
              <w:bottom w:val="single" w:sz="4" w:space="0" w:color="auto"/>
              <w:right w:val="single" w:sz="4" w:space="0" w:color="auto"/>
            </w:tcBorders>
            <w:noWrap/>
            <w:vAlign w:val="center"/>
            <w:hideMark/>
          </w:tcPr>
          <w:p w14:paraId="28380C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500*500*850mm</w:t>
            </w:r>
          </w:p>
        </w:tc>
        <w:tc>
          <w:tcPr>
            <w:tcW w:w="542" w:type="dxa"/>
            <w:tcBorders>
              <w:top w:val="nil"/>
              <w:left w:val="nil"/>
              <w:bottom w:val="single" w:sz="4" w:space="0" w:color="auto"/>
              <w:right w:val="single" w:sz="4" w:space="0" w:color="auto"/>
            </w:tcBorders>
            <w:noWrap/>
            <w:vAlign w:val="center"/>
            <w:hideMark/>
          </w:tcPr>
          <w:p w14:paraId="0947B0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589D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A984A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7B46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2698</w:t>
            </w:r>
          </w:p>
        </w:tc>
        <w:tc>
          <w:tcPr>
            <w:tcW w:w="2534" w:type="dxa"/>
            <w:tcBorders>
              <w:top w:val="nil"/>
              <w:left w:val="nil"/>
              <w:bottom w:val="single" w:sz="4" w:space="0" w:color="auto"/>
              <w:right w:val="single" w:sz="4" w:space="0" w:color="auto"/>
            </w:tcBorders>
            <w:noWrap/>
            <w:vAlign w:val="center"/>
            <w:hideMark/>
          </w:tcPr>
          <w:p w14:paraId="67535A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紧急冲淋器</w:t>
            </w:r>
          </w:p>
        </w:tc>
        <w:tc>
          <w:tcPr>
            <w:tcW w:w="4412" w:type="dxa"/>
            <w:tcBorders>
              <w:top w:val="nil"/>
              <w:left w:val="nil"/>
              <w:bottom w:val="single" w:sz="4" w:space="0" w:color="auto"/>
              <w:right w:val="single" w:sz="4" w:space="0" w:color="auto"/>
            </w:tcBorders>
            <w:noWrap/>
            <w:vAlign w:val="center"/>
            <w:hideMark/>
          </w:tcPr>
          <w:p w14:paraId="03CA74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8D851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DB66D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BAFD61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F7D2C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2699</w:t>
            </w:r>
          </w:p>
        </w:tc>
        <w:tc>
          <w:tcPr>
            <w:tcW w:w="2534" w:type="dxa"/>
            <w:tcBorders>
              <w:top w:val="nil"/>
              <w:left w:val="nil"/>
              <w:bottom w:val="single" w:sz="4" w:space="0" w:color="auto"/>
              <w:right w:val="single" w:sz="4" w:space="0" w:color="auto"/>
            </w:tcBorders>
            <w:noWrap/>
            <w:vAlign w:val="center"/>
            <w:hideMark/>
          </w:tcPr>
          <w:p w14:paraId="501741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不锈钢边台+不锈钢水槽台</w:t>
            </w:r>
          </w:p>
        </w:tc>
        <w:tc>
          <w:tcPr>
            <w:tcW w:w="4412" w:type="dxa"/>
            <w:tcBorders>
              <w:top w:val="nil"/>
              <w:left w:val="nil"/>
              <w:bottom w:val="single" w:sz="4" w:space="0" w:color="auto"/>
              <w:right w:val="single" w:sz="4" w:space="0" w:color="auto"/>
            </w:tcBorders>
            <w:vAlign w:val="center"/>
            <w:hideMark/>
          </w:tcPr>
          <w:p w14:paraId="273AC8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151DDC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9F4F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31EADDC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B4FE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2700</w:t>
            </w:r>
          </w:p>
        </w:tc>
        <w:tc>
          <w:tcPr>
            <w:tcW w:w="2534" w:type="dxa"/>
            <w:tcBorders>
              <w:top w:val="nil"/>
              <w:left w:val="nil"/>
              <w:bottom w:val="single" w:sz="4" w:space="0" w:color="auto"/>
              <w:right w:val="single" w:sz="4" w:space="0" w:color="auto"/>
            </w:tcBorders>
            <w:noWrap/>
            <w:vAlign w:val="center"/>
            <w:hideMark/>
          </w:tcPr>
          <w:p w14:paraId="319A45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感应单口龙头</w:t>
            </w:r>
          </w:p>
        </w:tc>
        <w:tc>
          <w:tcPr>
            <w:tcW w:w="4412" w:type="dxa"/>
            <w:tcBorders>
              <w:top w:val="nil"/>
              <w:left w:val="nil"/>
              <w:bottom w:val="single" w:sz="4" w:space="0" w:color="auto"/>
              <w:right w:val="single" w:sz="4" w:space="0" w:color="auto"/>
            </w:tcBorders>
            <w:noWrap/>
            <w:vAlign w:val="center"/>
            <w:hideMark/>
          </w:tcPr>
          <w:p w14:paraId="0672C4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BFB3F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0BA30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0B97AC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4AEF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2701</w:t>
            </w:r>
          </w:p>
        </w:tc>
        <w:tc>
          <w:tcPr>
            <w:tcW w:w="2534" w:type="dxa"/>
            <w:tcBorders>
              <w:top w:val="nil"/>
              <w:left w:val="nil"/>
              <w:bottom w:val="single" w:sz="4" w:space="0" w:color="auto"/>
              <w:right w:val="single" w:sz="4" w:space="0" w:color="auto"/>
            </w:tcBorders>
            <w:noWrap/>
            <w:vAlign w:val="center"/>
            <w:hideMark/>
          </w:tcPr>
          <w:p w14:paraId="47CAB5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4692DB1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0AEC25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0657E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65F237E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A80C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2702</w:t>
            </w:r>
          </w:p>
        </w:tc>
        <w:tc>
          <w:tcPr>
            <w:tcW w:w="2534" w:type="dxa"/>
            <w:tcBorders>
              <w:top w:val="nil"/>
              <w:left w:val="nil"/>
              <w:bottom w:val="single" w:sz="4" w:space="0" w:color="auto"/>
              <w:right w:val="single" w:sz="4" w:space="0" w:color="auto"/>
            </w:tcBorders>
            <w:noWrap/>
            <w:vAlign w:val="center"/>
            <w:hideMark/>
          </w:tcPr>
          <w:p w14:paraId="47F517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208A7A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7B8853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E84D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4AC42A0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856DA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2703</w:t>
            </w:r>
          </w:p>
        </w:tc>
        <w:tc>
          <w:tcPr>
            <w:tcW w:w="2534" w:type="dxa"/>
            <w:tcBorders>
              <w:top w:val="nil"/>
              <w:left w:val="nil"/>
              <w:bottom w:val="single" w:sz="4" w:space="0" w:color="auto"/>
              <w:right w:val="single" w:sz="4" w:space="0" w:color="auto"/>
            </w:tcBorders>
            <w:noWrap/>
            <w:vAlign w:val="center"/>
            <w:hideMark/>
          </w:tcPr>
          <w:p w14:paraId="56FAF5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4AC4DE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135DC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535A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D65110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8E4C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2704</w:t>
            </w:r>
          </w:p>
        </w:tc>
        <w:tc>
          <w:tcPr>
            <w:tcW w:w="2534" w:type="dxa"/>
            <w:tcBorders>
              <w:top w:val="nil"/>
              <w:left w:val="nil"/>
              <w:bottom w:val="single" w:sz="4" w:space="0" w:color="auto"/>
              <w:right w:val="single" w:sz="4" w:space="0" w:color="auto"/>
            </w:tcBorders>
            <w:noWrap/>
            <w:vAlign w:val="center"/>
            <w:hideMark/>
          </w:tcPr>
          <w:p w14:paraId="0817D1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矮柜</w:t>
            </w:r>
          </w:p>
        </w:tc>
        <w:tc>
          <w:tcPr>
            <w:tcW w:w="4412" w:type="dxa"/>
            <w:tcBorders>
              <w:top w:val="nil"/>
              <w:left w:val="nil"/>
              <w:bottom w:val="single" w:sz="4" w:space="0" w:color="auto"/>
              <w:right w:val="single" w:sz="4" w:space="0" w:color="auto"/>
            </w:tcBorders>
            <w:vAlign w:val="center"/>
            <w:hideMark/>
          </w:tcPr>
          <w:p w14:paraId="14BFF5A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900mm*700mm*850mm</w:t>
            </w:r>
          </w:p>
        </w:tc>
        <w:tc>
          <w:tcPr>
            <w:tcW w:w="542" w:type="dxa"/>
            <w:tcBorders>
              <w:top w:val="nil"/>
              <w:left w:val="nil"/>
              <w:bottom w:val="single" w:sz="4" w:space="0" w:color="auto"/>
              <w:right w:val="single" w:sz="4" w:space="0" w:color="auto"/>
            </w:tcBorders>
            <w:noWrap/>
            <w:vAlign w:val="center"/>
            <w:hideMark/>
          </w:tcPr>
          <w:p w14:paraId="233ECB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2109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1D6559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4B73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2705</w:t>
            </w:r>
          </w:p>
        </w:tc>
        <w:tc>
          <w:tcPr>
            <w:tcW w:w="2534" w:type="dxa"/>
            <w:tcBorders>
              <w:top w:val="nil"/>
              <w:left w:val="nil"/>
              <w:bottom w:val="single" w:sz="4" w:space="0" w:color="auto"/>
              <w:right w:val="single" w:sz="4" w:space="0" w:color="auto"/>
            </w:tcBorders>
            <w:noWrap/>
            <w:vAlign w:val="center"/>
            <w:hideMark/>
          </w:tcPr>
          <w:p w14:paraId="4EA9C1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17BC1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3C91B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3373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0A940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9E96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2706</w:t>
            </w:r>
          </w:p>
        </w:tc>
        <w:tc>
          <w:tcPr>
            <w:tcW w:w="2534" w:type="dxa"/>
            <w:tcBorders>
              <w:top w:val="nil"/>
              <w:left w:val="nil"/>
              <w:bottom w:val="single" w:sz="4" w:space="0" w:color="auto"/>
              <w:right w:val="single" w:sz="4" w:space="0" w:color="auto"/>
            </w:tcBorders>
            <w:noWrap/>
            <w:vAlign w:val="center"/>
            <w:hideMark/>
          </w:tcPr>
          <w:p w14:paraId="6D06C78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8227D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E38A5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E37E0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2C129A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0F56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2707</w:t>
            </w:r>
          </w:p>
        </w:tc>
        <w:tc>
          <w:tcPr>
            <w:tcW w:w="2534" w:type="dxa"/>
            <w:tcBorders>
              <w:top w:val="nil"/>
              <w:left w:val="nil"/>
              <w:bottom w:val="single" w:sz="4" w:space="0" w:color="auto"/>
              <w:right w:val="single" w:sz="4" w:space="0" w:color="auto"/>
            </w:tcBorders>
            <w:noWrap/>
            <w:vAlign w:val="center"/>
            <w:hideMark/>
          </w:tcPr>
          <w:p w14:paraId="3F6D1B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双面滴水架</w:t>
            </w:r>
          </w:p>
        </w:tc>
        <w:tc>
          <w:tcPr>
            <w:tcW w:w="4412" w:type="dxa"/>
            <w:tcBorders>
              <w:top w:val="nil"/>
              <w:left w:val="nil"/>
              <w:bottom w:val="single" w:sz="4" w:space="0" w:color="auto"/>
              <w:right w:val="single" w:sz="4" w:space="0" w:color="auto"/>
            </w:tcBorders>
            <w:vAlign w:val="center"/>
            <w:hideMark/>
          </w:tcPr>
          <w:p w14:paraId="57BF7C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80AB4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DCC54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5E76D2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6899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2708</w:t>
            </w:r>
          </w:p>
        </w:tc>
        <w:tc>
          <w:tcPr>
            <w:tcW w:w="2534" w:type="dxa"/>
            <w:tcBorders>
              <w:top w:val="nil"/>
              <w:left w:val="nil"/>
              <w:bottom w:val="single" w:sz="4" w:space="0" w:color="auto"/>
              <w:right w:val="single" w:sz="4" w:space="0" w:color="auto"/>
            </w:tcBorders>
            <w:noWrap/>
            <w:vAlign w:val="center"/>
            <w:hideMark/>
          </w:tcPr>
          <w:p w14:paraId="32C670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1DDB5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17C63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C0BA5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4F3C5C8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531E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2709</w:t>
            </w:r>
          </w:p>
        </w:tc>
        <w:tc>
          <w:tcPr>
            <w:tcW w:w="2534" w:type="dxa"/>
            <w:tcBorders>
              <w:top w:val="nil"/>
              <w:left w:val="nil"/>
              <w:bottom w:val="single" w:sz="4" w:space="0" w:color="auto"/>
              <w:right w:val="single" w:sz="4" w:space="0" w:color="auto"/>
            </w:tcBorders>
            <w:noWrap/>
            <w:vAlign w:val="center"/>
            <w:hideMark/>
          </w:tcPr>
          <w:p w14:paraId="31C30A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2270CE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5CAED9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AEDC8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3D0F0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B65F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2710</w:t>
            </w:r>
          </w:p>
        </w:tc>
        <w:tc>
          <w:tcPr>
            <w:tcW w:w="2534" w:type="dxa"/>
            <w:tcBorders>
              <w:top w:val="nil"/>
              <w:left w:val="nil"/>
              <w:bottom w:val="single" w:sz="4" w:space="0" w:color="auto"/>
              <w:right w:val="single" w:sz="4" w:space="0" w:color="auto"/>
            </w:tcBorders>
            <w:noWrap/>
            <w:vAlign w:val="center"/>
            <w:hideMark/>
          </w:tcPr>
          <w:p w14:paraId="447C095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57E86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20CE5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3D816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65C7FD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B539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2711</w:t>
            </w:r>
          </w:p>
        </w:tc>
        <w:tc>
          <w:tcPr>
            <w:tcW w:w="2534" w:type="dxa"/>
            <w:tcBorders>
              <w:top w:val="nil"/>
              <w:left w:val="nil"/>
              <w:bottom w:val="single" w:sz="4" w:space="0" w:color="auto"/>
              <w:right w:val="single" w:sz="4" w:space="0" w:color="auto"/>
            </w:tcBorders>
            <w:noWrap/>
            <w:vAlign w:val="center"/>
            <w:hideMark/>
          </w:tcPr>
          <w:p w14:paraId="306EE7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29A70E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8E503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4C2F5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A0B42E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A0D7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2712</w:t>
            </w:r>
          </w:p>
        </w:tc>
        <w:tc>
          <w:tcPr>
            <w:tcW w:w="2534" w:type="dxa"/>
            <w:tcBorders>
              <w:top w:val="nil"/>
              <w:left w:val="nil"/>
              <w:bottom w:val="single" w:sz="4" w:space="0" w:color="auto"/>
              <w:right w:val="single" w:sz="4" w:space="0" w:color="auto"/>
            </w:tcBorders>
            <w:noWrap/>
            <w:vAlign w:val="center"/>
            <w:hideMark/>
          </w:tcPr>
          <w:p w14:paraId="7672BB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A8127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7D307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C322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E1A6F6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1252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2713</w:t>
            </w:r>
          </w:p>
        </w:tc>
        <w:tc>
          <w:tcPr>
            <w:tcW w:w="2534" w:type="dxa"/>
            <w:tcBorders>
              <w:top w:val="nil"/>
              <w:left w:val="nil"/>
              <w:bottom w:val="single" w:sz="4" w:space="0" w:color="auto"/>
              <w:right w:val="single" w:sz="4" w:space="0" w:color="auto"/>
            </w:tcBorders>
            <w:noWrap/>
            <w:vAlign w:val="center"/>
            <w:hideMark/>
          </w:tcPr>
          <w:p w14:paraId="030586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05FE17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FCA41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D2E8E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F007EB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313F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2714</w:t>
            </w:r>
          </w:p>
        </w:tc>
        <w:tc>
          <w:tcPr>
            <w:tcW w:w="2534" w:type="dxa"/>
            <w:tcBorders>
              <w:top w:val="nil"/>
              <w:left w:val="nil"/>
              <w:bottom w:val="single" w:sz="4" w:space="0" w:color="auto"/>
              <w:right w:val="single" w:sz="4" w:space="0" w:color="auto"/>
            </w:tcBorders>
            <w:noWrap/>
            <w:vAlign w:val="center"/>
            <w:hideMark/>
          </w:tcPr>
          <w:p w14:paraId="676A675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80AEE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659C3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AEF5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389ACC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0AE5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2715</w:t>
            </w:r>
          </w:p>
        </w:tc>
        <w:tc>
          <w:tcPr>
            <w:tcW w:w="2534" w:type="dxa"/>
            <w:tcBorders>
              <w:top w:val="nil"/>
              <w:left w:val="nil"/>
              <w:bottom w:val="single" w:sz="4" w:space="0" w:color="auto"/>
              <w:right w:val="single" w:sz="4" w:space="0" w:color="auto"/>
            </w:tcBorders>
            <w:noWrap/>
            <w:vAlign w:val="center"/>
            <w:hideMark/>
          </w:tcPr>
          <w:p w14:paraId="1A1D40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F3601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5F12B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00C50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A89F05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B715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2716</w:t>
            </w:r>
          </w:p>
        </w:tc>
        <w:tc>
          <w:tcPr>
            <w:tcW w:w="2534" w:type="dxa"/>
            <w:tcBorders>
              <w:top w:val="nil"/>
              <w:left w:val="nil"/>
              <w:bottom w:val="single" w:sz="4" w:space="0" w:color="auto"/>
              <w:right w:val="single" w:sz="4" w:space="0" w:color="auto"/>
            </w:tcBorders>
            <w:noWrap/>
            <w:vAlign w:val="center"/>
            <w:hideMark/>
          </w:tcPr>
          <w:p w14:paraId="71BB18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1AABB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DE476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09B22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w:t>
            </w:r>
          </w:p>
        </w:tc>
      </w:tr>
      <w:tr w:rsidR="00E2040F" w:rsidRPr="00AB1E60" w14:paraId="799C96D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D50C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2717</w:t>
            </w:r>
          </w:p>
        </w:tc>
        <w:tc>
          <w:tcPr>
            <w:tcW w:w="2534" w:type="dxa"/>
            <w:tcBorders>
              <w:top w:val="nil"/>
              <w:left w:val="nil"/>
              <w:bottom w:val="single" w:sz="4" w:space="0" w:color="auto"/>
              <w:right w:val="single" w:sz="4" w:space="0" w:color="auto"/>
            </w:tcBorders>
            <w:noWrap/>
            <w:vAlign w:val="center"/>
            <w:hideMark/>
          </w:tcPr>
          <w:p w14:paraId="604E33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332989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5B7B55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584FA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w:t>
            </w:r>
          </w:p>
        </w:tc>
      </w:tr>
      <w:tr w:rsidR="00E2040F" w:rsidRPr="00AB1E60" w14:paraId="40E3FA6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753B0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2718</w:t>
            </w:r>
          </w:p>
        </w:tc>
        <w:tc>
          <w:tcPr>
            <w:tcW w:w="2534" w:type="dxa"/>
            <w:tcBorders>
              <w:top w:val="nil"/>
              <w:left w:val="nil"/>
              <w:bottom w:val="single" w:sz="4" w:space="0" w:color="auto"/>
              <w:right w:val="single" w:sz="4" w:space="0" w:color="auto"/>
            </w:tcBorders>
            <w:noWrap/>
            <w:vAlign w:val="center"/>
            <w:hideMark/>
          </w:tcPr>
          <w:p w14:paraId="30A2B0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光学减震台</w:t>
            </w:r>
          </w:p>
        </w:tc>
        <w:tc>
          <w:tcPr>
            <w:tcW w:w="4412" w:type="dxa"/>
            <w:tcBorders>
              <w:top w:val="nil"/>
              <w:left w:val="nil"/>
              <w:bottom w:val="single" w:sz="4" w:space="0" w:color="auto"/>
              <w:right w:val="single" w:sz="4" w:space="0" w:color="auto"/>
            </w:tcBorders>
            <w:noWrap/>
            <w:vAlign w:val="center"/>
            <w:hideMark/>
          </w:tcPr>
          <w:p w14:paraId="6C5D56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53CDC3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台</w:t>
            </w:r>
          </w:p>
        </w:tc>
        <w:tc>
          <w:tcPr>
            <w:tcW w:w="721" w:type="dxa"/>
            <w:tcBorders>
              <w:top w:val="nil"/>
              <w:left w:val="nil"/>
              <w:bottom w:val="single" w:sz="4" w:space="0" w:color="auto"/>
              <w:right w:val="single" w:sz="4" w:space="0" w:color="auto"/>
            </w:tcBorders>
            <w:noWrap/>
            <w:vAlign w:val="center"/>
            <w:hideMark/>
          </w:tcPr>
          <w:p w14:paraId="17C378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79B588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0A23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2719</w:t>
            </w:r>
          </w:p>
        </w:tc>
        <w:tc>
          <w:tcPr>
            <w:tcW w:w="2534" w:type="dxa"/>
            <w:tcBorders>
              <w:top w:val="nil"/>
              <w:left w:val="nil"/>
              <w:bottom w:val="single" w:sz="4" w:space="0" w:color="auto"/>
              <w:right w:val="single" w:sz="4" w:space="0" w:color="auto"/>
            </w:tcBorders>
            <w:noWrap/>
            <w:vAlign w:val="center"/>
            <w:hideMark/>
          </w:tcPr>
          <w:p w14:paraId="710676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光学减震台</w:t>
            </w:r>
          </w:p>
        </w:tc>
        <w:tc>
          <w:tcPr>
            <w:tcW w:w="4412" w:type="dxa"/>
            <w:tcBorders>
              <w:top w:val="nil"/>
              <w:left w:val="nil"/>
              <w:bottom w:val="single" w:sz="4" w:space="0" w:color="auto"/>
              <w:right w:val="single" w:sz="4" w:space="0" w:color="auto"/>
            </w:tcBorders>
            <w:noWrap/>
            <w:vAlign w:val="center"/>
            <w:hideMark/>
          </w:tcPr>
          <w:p w14:paraId="1FF001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55746A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台</w:t>
            </w:r>
          </w:p>
        </w:tc>
        <w:tc>
          <w:tcPr>
            <w:tcW w:w="721" w:type="dxa"/>
            <w:tcBorders>
              <w:top w:val="nil"/>
              <w:left w:val="nil"/>
              <w:bottom w:val="single" w:sz="4" w:space="0" w:color="auto"/>
              <w:right w:val="single" w:sz="4" w:space="0" w:color="auto"/>
            </w:tcBorders>
            <w:noWrap/>
            <w:vAlign w:val="center"/>
            <w:hideMark/>
          </w:tcPr>
          <w:p w14:paraId="6E2D36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EBB304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9FB34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2720</w:t>
            </w:r>
          </w:p>
        </w:tc>
        <w:tc>
          <w:tcPr>
            <w:tcW w:w="2534" w:type="dxa"/>
            <w:tcBorders>
              <w:top w:val="nil"/>
              <w:left w:val="nil"/>
              <w:bottom w:val="single" w:sz="4" w:space="0" w:color="auto"/>
              <w:right w:val="single" w:sz="4" w:space="0" w:color="auto"/>
            </w:tcBorders>
            <w:noWrap/>
            <w:vAlign w:val="center"/>
            <w:hideMark/>
          </w:tcPr>
          <w:p w14:paraId="72AD26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7A8CF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22319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8F47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w:t>
            </w:r>
          </w:p>
        </w:tc>
      </w:tr>
      <w:tr w:rsidR="00E2040F" w:rsidRPr="00AB1E60" w14:paraId="58E89A3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389A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2721</w:t>
            </w:r>
          </w:p>
        </w:tc>
        <w:tc>
          <w:tcPr>
            <w:tcW w:w="2534" w:type="dxa"/>
            <w:tcBorders>
              <w:top w:val="nil"/>
              <w:left w:val="nil"/>
              <w:bottom w:val="single" w:sz="4" w:space="0" w:color="auto"/>
              <w:right w:val="single" w:sz="4" w:space="0" w:color="auto"/>
            </w:tcBorders>
            <w:noWrap/>
            <w:vAlign w:val="center"/>
            <w:hideMark/>
          </w:tcPr>
          <w:p w14:paraId="1C88C7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65292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68DBE3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6AD7E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5.7</w:t>
            </w:r>
          </w:p>
        </w:tc>
      </w:tr>
      <w:tr w:rsidR="00E2040F" w:rsidRPr="00AB1E60" w14:paraId="76726F8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71C1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2722</w:t>
            </w:r>
          </w:p>
        </w:tc>
        <w:tc>
          <w:tcPr>
            <w:tcW w:w="2534" w:type="dxa"/>
            <w:tcBorders>
              <w:top w:val="nil"/>
              <w:left w:val="nil"/>
              <w:bottom w:val="single" w:sz="4" w:space="0" w:color="auto"/>
              <w:right w:val="single" w:sz="4" w:space="0" w:color="auto"/>
            </w:tcBorders>
            <w:noWrap/>
            <w:vAlign w:val="center"/>
            <w:hideMark/>
          </w:tcPr>
          <w:p w14:paraId="1D0F52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FD7E1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7E92C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7691C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428178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2D9A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2723</w:t>
            </w:r>
          </w:p>
        </w:tc>
        <w:tc>
          <w:tcPr>
            <w:tcW w:w="2534" w:type="dxa"/>
            <w:tcBorders>
              <w:top w:val="nil"/>
              <w:left w:val="nil"/>
              <w:bottom w:val="single" w:sz="4" w:space="0" w:color="auto"/>
              <w:right w:val="single" w:sz="4" w:space="0" w:color="auto"/>
            </w:tcBorders>
            <w:noWrap/>
            <w:vAlign w:val="center"/>
            <w:hideMark/>
          </w:tcPr>
          <w:p w14:paraId="338883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730A1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FB065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D3563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E912EF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1BF8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2724</w:t>
            </w:r>
          </w:p>
        </w:tc>
        <w:tc>
          <w:tcPr>
            <w:tcW w:w="2534" w:type="dxa"/>
            <w:tcBorders>
              <w:top w:val="nil"/>
              <w:left w:val="nil"/>
              <w:bottom w:val="single" w:sz="4" w:space="0" w:color="auto"/>
              <w:right w:val="single" w:sz="4" w:space="0" w:color="auto"/>
            </w:tcBorders>
            <w:noWrap/>
            <w:vAlign w:val="center"/>
            <w:hideMark/>
          </w:tcPr>
          <w:p w14:paraId="291557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2BCE4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387D7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74A2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8C78A0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C445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2725</w:t>
            </w:r>
          </w:p>
        </w:tc>
        <w:tc>
          <w:tcPr>
            <w:tcW w:w="2534" w:type="dxa"/>
            <w:tcBorders>
              <w:top w:val="nil"/>
              <w:left w:val="nil"/>
              <w:bottom w:val="single" w:sz="4" w:space="0" w:color="auto"/>
              <w:right w:val="single" w:sz="4" w:space="0" w:color="auto"/>
            </w:tcBorders>
            <w:noWrap/>
            <w:vAlign w:val="center"/>
            <w:hideMark/>
          </w:tcPr>
          <w:p w14:paraId="3EB786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19E3E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ECC96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C36A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350BB68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06EF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2726</w:t>
            </w:r>
          </w:p>
        </w:tc>
        <w:tc>
          <w:tcPr>
            <w:tcW w:w="2534" w:type="dxa"/>
            <w:tcBorders>
              <w:top w:val="nil"/>
              <w:left w:val="nil"/>
              <w:bottom w:val="single" w:sz="4" w:space="0" w:color="auto"/>
              <w:right w:val="single" w:sz="4" w:space="0" w:color="auto"/>
            </w:tcBorders>
            <w:noWrap/>
            <w:vAlign w:val="center"/>
            <w:hideMark/>
          </w:tcPr>
          <w:p w14:paraId="171394C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654060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1C01B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1E338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463EDD0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D6688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2727</w:t>
            </w:r>
          </w:p>
        </w:tc>
        <w:tc>
          <w:tcPr>
            <w:tcW w:w="2534" w:type="dxa"/>
            <w:tcBorders>
              <w:top w:val="nil"/>
              <w:left w:val="nil"/>
              <w:bottom w:val="single" w:sz="4" w:space="0" w:color="auto"/>
              <w:right w:val="single" w:sz="4" w:space="0" w:color="auto"/>
            </w:tcBorders>
            <w:noWrap/>
            <w:vAlign w:val="center"/>
            <w:hideMark/>
          </w:tcPr>
          <w:p w14:paraId="019EC5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30434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36A72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C29E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14.7</w:t>
            </w:r>
          </w:p>
        </w:tc>
      </w:tr>
      <w:tr w:rsidR="00E2040F" w:rsidRPr="00AB1E60" w14:paraId="7F64311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B29A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2728</w:t>
            </w:r>
          </w:p>
        </w:tc>
        <w:tc>
          <w:tcPr>
            <w:tcW w:w="2534" w:type="dxa"/>
            <w:tcBorders>
              <w:top w:val="nil"/>
              <w:left w:val="nil"/>
              <w:bottom w:val="single" w:sz="4" w:space="0" w:color="auto"/>
              <w:right w:val="single" w:sz="4" w:space="0" w:color="auto"/>
            </w:tcBorders>
            <w:noWrap/>
            <w:vAlign w:val="center"/>
            <w:hideMark/>
          </w:tcPr>
          <w:p w14:paraId="02F05A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59CF15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788A5B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EE26C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754143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BBD1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2729</w:t>
            </w:r>
          </w:p>
        </w:tc>
        <w:tc>
          <w:tcPr>
            <w:tcW w:w="2534" w:type="dxa"/>
            <w:tcBorders>
              <w:top w:val="nil"/>
              <w:left w:val="nil"/>
              <w:bottom w:val="single" w:sz="4" w:space="0" w:color="auto"/>
              <w:right w:val="single" w:sz="4" w:space="0" w:color="auto"/>
            </w:tcBorders>
            <w:noWrap/>
            <w:vAlign w:val="center"/>
            <w:hideMark/>
          </w:tcPr>
          <w:p w14:paraId="5D6EE0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019557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593AF2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57367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w:t>
            </w:r>
          </w:p>
        </w:tc>
      </w:tr>
      <w:tr w:rsidR="00E2040F" w:rsidRPr="00AB1E60" w14:paraId="0D52BF7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979A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2730</w:t>
            </w:r>
          </w:p>
        </w:tc>
        <w:tc>
          <w:tcPr>
            <w:tcW w:w="2534" w:type="dxa"/>
            <w:tcBorders>
              <w:top w:val="nil"/>
              <w:left w:val="nil"/>
              <w:bottom w:val="single" w:sz="4" w:space="0" w:color="auto"/>
              <w:right w:val="single" w:sz="4" w:space="0" w:color="auto"/>
            </w:tcBorders>
            <w:noWrap/>
            <w:vAlign w:val="center"/>
            <w:hideMark/>
          </w:tcPr>
          <w:p w14:paraId="2603A7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532B9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5F8D4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5FD9B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25901F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88FE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2731</w:t>
            </w:r>
          </w:p>
        </w:tc>
        <w:tc>
          <w:tcPr>
            <w:tcW w:w="2534" w:type="dxa"/>
            <w:tcBorders>
              <w:top w:val="nil"/>
              <w:left w:val="nil"/>
              <w:bottom w:val="single" w:sz="4" w:space="0" w:color="auto"/>
              <w:right w:val="single" w:sz="4" w:space="0" w:color="auto"/>
            </w:tcBorders>
            <w:noWrap/>
            <w:vAlign w:val="center"/>
            <w:hideMark/>
          </w:tcPr>
          <w:p w14:paraId="349FB5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E0E49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52F06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81114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BDE771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BACA7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2732</w:t>
            </w:r>
          </w:p>
        </w:tc>
        <w:tc>
          <w:tcPr>
            <w:tcW w:w="2534" w:type="dxa"/>
            <w:tcBorders>
              <w:top w:val="nil"/>
              <w:left w:val="nil"/>
              <w:bottom w:val="single" w:sz="4" w:space="0" w:color="auto"/>
              <w:right w:val="single" w:sz="4" w:space="0" w:color="auto"/>
            </w:tcBorders>
            <w:noWrap/>
            <w:vAlign w:val="center"/>
            <w:hideMark/>
          </w:tcPr>
          <w:p w14:paraId="09A502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A5EA5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3C0F2C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2B94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9CFA0F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8BF4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2733</w:t>
            </w:r>
          </w:p>
        </w:tc>
        <w:tc>
          <w:tcPr>
            <w:tcW w:w="2534" w:type="dxa"/>
            <w:tcBorders>
              <w:top w:val="nil"/>
              <w:left w:val="nil"/>
              <w:bottom w:val="single" w:sz="4" w:space="0" w:color="auto"/>
              <w:right w:val="single" w:sz="4" w:space="0" w:color="auto"/>
            </w:tcBorders>
            <w:noWrap/>
            <w:vAlign w:val="center"/>
            <w:hideMark/>
          </w:tcPr>
          <w:p w14:paraId="342A7E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5D4047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061067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E4C8D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4C0702D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5F7D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2734</w:t>
            </w:r>
          </w:p>
        </w:tc>
        <w:tc>
          <w:tcPr>
            <w:tcW w:w="2534" w:type="dxa"/>
            <w:tcBorders>
              <w:top w:val="nil"/>
              <w:left w:val="nil"/>
              <w:bottom w:val="single" w:sz="4" w:space="0" w:color="auto"/>
              <w:right w:val="single" w:sz="4" w:space="0" w:color="auto"/>
            </w:tcBorders>
            <w:noWrap/>
            <w:vAlign w:val="center"/>
            <w:hideMark/>
          </w:tcPr>
          <w:p w14:paraId="6351DF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56F6DA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5721C8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61FC6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w:t>
            </w:r>
          </w:p>
        </w:tc>
      </w:tr>
      <w:tr w:rsidR="00E2040F" w:rsidRPr="00AB1E60" w14:paraId="10165B2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04B2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2735</w:t>
            </w:r>
          </w:p>
        </w:tc>
        <w:tc>
          <w:tcPr>
            <w:tcW w:w="2534" w:type="dxa"/>
            <w:tcBorders>
              <w:top w:val="nil"/>
              <w:left w:val="nil"/>
              <w:bottom w:val="single" w:sz="4" w:space="0" w:color="auto"/>
              <w:right w:val="single" w:sz="4" w:space="0" w:color="auto"/>
            </w:tcBorders>
            <w:noWrap/>
            <w:vAlign w:val="center"/>
            <w:hideMark/>
          </w:tcPr>
          <w:p w14:paraId="034260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247A1E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7C0212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69012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AB4173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B2FA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2736</w:t>
            </w:r>
          </w:p>
        </w:tc>
        <w:tc>
          <w:tcPr>
            <w:tcW w:w="2534" w:type="dxa"/>
            <w:tcBorders>
              <w:top w:val="nil"/>
              <w:left w:val="nil"/>
              <w:bottom w:val="single" w:sz="4" w:space="0" w:color="auto"/>
              <w:right w:val="single" w:sz="4" w:space="0" w:color="auto"/>
            </w:tcBorders>
            <w:noWrap/>
            <w:vAlign w:val="center"/>
            <w:hideMark/>
          </w:tcPr>
          <w:p w14:paraId="215011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17B5EA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38F338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5CC53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12.52</w:t>
            </w:r>
          </w:p>
        </w:tc>
      </w:tr>
      <w:tr w:rsidR="00E2040F" w:rsidRPr="00AB1E60" w14:paraId="67BBE3C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EBE9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2737</w:t>
            </w:r>
          </w:p>
        </w:tc>
        <w:tc>
          <w:tcPr>
            <w:tcW w:w="2534" w:type="dxa"/>
            <w:tcBorders>
              <w:top w:val="nil"/>
              <w:left w:val="nil"/>
              <w:bottom w:val="single" w:sz="4" w:space="0" w:color="auto"/>
              <w:right w:val="single" w:sz="4" w:space="0" w:color="auto"/>
            </w:tcBorders>
            <w:noWrap/>
            <w:vAlign w:val="center"/>
            <w:hideMark/>
          </w:tcPr>
          <w:p w14:paraId="0A58A7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062D75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8F6E9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36F16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12.52</w:t>
            </w:r>
          </w:p>
        </w:tc>
      </w:tr>
      <w:tr w:rsidR="00E2040F" w:rsidRPr="00AB1E60" w14:paraId="70A0A06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1E52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2738</w:t>
            </w:r>
          </w:p>
        </w:tc>
        <w:tc>
          <w:tcPr>
            <w:tcW w:w="2534" w:type="dxa"/>
            <w:tcBorders>
              <w:top w:val="nil"/>
              <w:left w:val="nil"/>
              <w:bottom w:val="single" w:sz="4" w:space="0" w:color="auto"/>
              <w:right w:val="single" w:sz="4" w:space="0" w:color="auto"/>
            </w:tcBorders>
            <w:noWrap/>
            <w:vAlign w:val="center"/>
            <w:hideMark/>
          </w:tcPr>
          <w:p w14:paraId="5C4F4F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9A1A7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1080*900*850mm</w:t>
            </w:r>
          </w:p>
        </w:tc>
        <w:tc>
          <w:tcPr>
            <w:tcW w:w="542" w:type="dxa"/>
            <w:tcBorders>
              <w:top w:val="nil"/>
              <w:left w:val="nil"/>
              <w:bottom w:val="single" w:sz="4" w:space="0" w:color="auto"/>
              <w:right w:val="single" w:sz="4" w:space="0" w:color="auto"/>
            </w:tcBorders>
            <w:noWrap/>
            <w:vAlign w:val="center"/>
            <w:hideMark/>
          </w:tcPr>
          <w:p w14:paraId="79A27B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655C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9387CA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3758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2739</w:t>
            </w:r>
          </w:p>
        </w:tc>
        <w:tc>
          <w:tcPr>
            <w:tcW w:w="2534" w:type="dxa"/>
            <w:tcBorders>
              <w:top w:val="nil"/>
              <w:left w:val="nil"/>
              <w:bottom w:val="single" w:sz="4" w:space="0" w:color="auto"/>
              <w:right w:val="single" w:sz="4" w:space="0" w:color="auto"/>
            </w:tcBorders>
            <w:noWrap/>
            <w:vAlign w:val="center"/>
            <w:hideMark/>
          </w:tcPr>
          <w:p w14:paraId="2F39DE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A1EEC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F7623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24B98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03977E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13A1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2740</w:t>
            </w:r>
          </w:p>
        </w:tc>
        <w:tc>
          <w:tcPr>
            <w:tcW w:w="2534" w:type="dxa"/>
            <w:tcBorders>
              <w:top w:val="nil"/>
              <w:left w:val="nil"/>
              <w:bottom w:val="single" w:sz="4" w:space="0" w:color="auto"/>
              <w:right w:val="single" w:sz="4" w:space="0" w:color="auto"/>
            </w:tcBorders>
            <w:noWrap/>
            <w:vAlign w:val="center"/>
            <w:hideMark/>
          </w:tcPr>
          <w:p w14:paraId="673170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EA4CE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39144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702C4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096E85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B9E0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2741</w:t>
            </w:r>
          </w:p>
        </w:tc>
        <w:tc>
          <w:tcPr>
            <w:tcW w:w="2534" w:type="dxa"/>
            <w:tcBorders>
              <w:top w:val="nil"/>
              <w:left w:val="nil"/>
              <w:bottom w:val="single" w:sz="4" w:space="0" w:color="auto"/>
              <w:right w:val="single" w:sz="4" w:space="0" w:color="auto"/>
            </w:tcBorders>
            <w:noWrap/>
            <w:vAlign w:val="center"/>
            <w:hideMark/>
          </w:tcPr>
          <w:p w14:paraId="70E4FF4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1C2180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4C5A4C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F2EC7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F1A22C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85CD2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2742</w:t>
            </w:r>
          </w:p>
        </w:tc>
        <w:tc>
          <w:tcPr>
            <w:tcW w:w="2534" w:type="dxa"/>
            <w:tcBorders>
              <w:top w:val="nil"/>
              <w:left w:val="nil"/>
              <w:bottom w:val="single" w:sz="4" w:space="0" w:color="auto"/>
              <w:right w:val="single" w:sz="4" w:space="0" w:color="auto"/>
            </w:tcBorders>
            <w:noWrap/>
            <w:vAlign w:val="center"/>
            <w:hideMark/>
          </w:tcPr>
          <w:p w14:paraId="5C02C5D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716BDD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520F45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ED727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7442479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B489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2743</w:t>
            </w:r>
          </w:p>
        </w:tc>
        <w:tc>
          <w:tcPr>
            <w:tcW w:w="2534" w:type="dxa"/>
            <w:tcBorders>
              <w:top w:val="nil"/>
              <w:left w:val="nil"/>
              <w:bottom w:val="single" w:sz="4" w:space="0" w:color="auto"/>
              <w:right w:val="single" w:sz="4" w:space="0" w:color="auto"/>
            </w:tcBorders>
            <w:noWrap/>
            <w:vAlign w:val="center"/>
            <w:hideMark/>
          </w:tcPr>
          <w:p w14:paraId="411B2E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4AD1A8D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68477A1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2324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w:t>
            </w:r>
          </w:p>
        </w:tc>
      </w:tr>
      <w:tr w:rsidR="00E2040F" w:rsidRPr="00AB1E60" w14:paraId="50899F6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C1C1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2744</w:t>
            </w:r>
          </w:p>
        </w:tc>
        <w:tc>
          <w:tcPr>
            <w:tcW w:w="2534" w:type="dxa"/>
            <w:tcBorders>
              <w:top w:val="nil"/>
              <w:left w:val="nil"/>
              <w:bottom w:val="single" w:sz="4" w:space="0" w:color="auto"/>
              <w:right w:val="single" w:sz="4" w:space="0" w:color="auto"/>
            </w:tcBorders>
            <w:noWrap/>
            <w:vAlign w:val="center"/>
            <w:hideMark/>
          </w:tcPr>
          <w:p w14:paraId="7D2839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0B3CE2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9D8A1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6A8B0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FB9E0C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AB459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2745</w:t>
            </w:r>
          </w:p>
        </w:tc>
        <w:tc>
          <w:tcPr>
            <w:tcW w:w="2534" w:type="dxa"/>
            <w:tcBorders>
              <w:top w:val="nil"/>
              <w:left w:val="nil"/>
              <w:bottom w:val="single" w:sz="4" w:space="0" w:color="auto"/>
              <w:right w:val="single" w:sz="4" w:space="0" w:color="auto"/>
            </w:tcBorders>
            <w:noWrap/>
            <w:vAlign w:val="center"/>
            <w:hideMark/>
          </w:tcPr>
          <w:p w14:paraId="03CB26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39EE6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1EEF4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7165B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4.675</w:t>
            </w:r>
          </w:p>
        </w:tc>
      </w:tr>
      <w:tr w:rsidR="00E2040F" w:rsidRPr="00AB1E60" w14:paraId="54D8DB6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F229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2746</w:t>
            </w:r>
          </w:p>
        </w:tc>
        <w:tc>
          <w:tcPr>
            <w:tcW w:w="2534" w:type="dxa"/>
            <w:tcBorders>
              <w:top w:val="nil"/>
              <w:left w:val="nil"/>
              <w:bottom w:val="single" w:sz="4" w:space="0" w:color="auto"/>
              <w:right w:val="single" w:sz="4" w:space="0" w:color="auto"/>
            </w:tcBorders>
            <w:noWrap/>
            <w:vAlign w:val="center"/>
            <w:hideMark/>
          </w:tcPr>
          <w:p w14:paraId="7D2A79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18AE3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28429C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6CF3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846B36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658B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2747</w:t>
            </w:r>
          </w:p>
        </w:tc>
        <w:tc>
          <w:tcPr>
            <w:tcW w:w="2534" w:type="dxa"/>
            <w:tcBorders>
              <w:top w:val="nil"/>
              <w:left w:val="nil"/>
              <w:bottom w:val="single" w:sz="4" w:space="0" w:color="auto"/>
              <w:right w:val="single" w:sz="4" w:space="0" w:color="auto"/>
            </w:tcBorders>
            <w:noWrap/>
            <w:vAlign w:val="center"/>
            <w:hideMark/>
          </w:tcPr>
          <w:p w14:paraId="389852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6AA71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3C5A4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03ABB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6.675</w:t>
            </w:r>
          </w:p>
        </w:tc>
      </w:tr>
      <w:tr w:rsidR="00E2040F" w:rsidRPr="00AB1E60" w14:paraId="7906BF6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5C67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2748</w:t>
            </w:r>
          </w:p>
        </w:tc>
        <w:tc>
          <w:tcPr>
            <w:tcW w:w="2534" w:type="dxa"/>
            <w:tcBorders>
              <w:top w:val="nil"/>
              <w:left w:val="nil"/>
              <w:bottom w:val="single" w:sz="4" w:space="0" w:color="auto"/>
              <w:right w:val="single" w:sz="4" w:space="0" w:color="auto"/>
            </w:tcBorders>
            <w:noWrap/>
            <w:vAlign w:val="center"/>
            <w:hideMark/>
          </w:tcPr>
          <w:p w14:paraId="430536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A19C7F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A1937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47AE0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16C5A0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EA5F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2749</w:t>
            </w:r>
          </w:p>
        </w:tc>
        <w:tc>
          <w:tcPr>
            <w:tcW w:w="2534" w:type="dxa"/>
            <w:tcBorders>
              <w:top w:val="nil"/>
              <w:left w:val="nil"/>
              <w:bottom w:val="single" w:sz="4" w:space="0" w:color="auto"/>
              <w:right w:val="single" w:sz="4" w:space="0" w:color="auto"/>
            </w:tcBorders>
            <w:noWrap/>
            <w:vAlign w:val="center"/>
            <w:hideMark/>
          </w:tcPr>
          <w:p w14:paraId="445B1C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66447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00511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D7CA2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EEE751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C629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2750</w:t>
            </w:r>
          </w:p>
        </w:tc>
        <w:tc>
          <w:tcPr>
            <w:tcW w:w="2534" w:type="dxa"/>
            <w:tcBorders>
              <w:top w:val="nil"/>
              <w:left w:val="nil"/>
              <w:bottom w:val="single" w:sz="4" w:space="0" w:color="auto"/>
              <w:right w:val="single" w:sz="4" w:space="0" w:color="auto"/>
            </w:tcBorders>
            <w:noWrap/>
            <w:vAlign w:val="center"/>
            <w:hideMark/>
          </w:tcPr>
          <w:p w14:paraId="413558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692C7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37FD69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C9E1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009734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0F65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2751</w:t>
            </w:r>
          </w:p>
        </w:tc>
        <w:tc>
          <w:tcPr>
            <w:tcW w:w="2534" w:type="dxa"/>
            <w:tcBorders>
              <w:top w:val="nil"/>
              <w:left w:val="nil"/>
              <w:bottom w:val="single" w:sz="4" w:space="0" w:color="auto"/>
              <w:right w:val="single" w:sz="4" w:space="0" w:color="auto"/>
            </w:tcBorders>
            <w:noWrap/>
            <w:vAlign w:val="center"/>
            <w:hideMark/>
          </w:tcPr>
          <w:p w14:paraId="42B0E2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6E1AB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A6C99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34598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4.175</w:t>
            </w:r>
          </w:p>
        </w:tc>
      </w:tr>
      <w:tr w:rsidR="00E2040F" w:rsidRPr="00AB1E60" w14:paraId="6726332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982B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2752</w:t>
            </w:r>
          </w:p>
        </w:tc>
        <w:tc>
          <w:tcPr>
            <w:tcW w:w="2534" w:type="dxa"/>
            <w:tcBorders>
              <w:top w:val="nil"/>
              <w:left w:val="nil"/>
              <w:bottom w:val="single" w:sz="4" w:space="0" w:color="auto"/>
              <w:right w:val="single" w:sz="4" w:space="0" w:color="auto"/>
            </w:tcBorders>
            <w:noWrap/>
            <w:vAlign w:val="center"/>
            <w:hideMark/>
          </w:tcPr>
          <w:p w14:paraId="39D657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6EE12D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4FAB50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A2B38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182B89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F85FB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2753</w:t>
            </w:r>
          </w:p>
        </w:tc>
        <w:tc>
          <w:tcPr>
            <w:tcW w:w="2534" w:type="dxa"/>
            <w:tcBorders>
              <w:top w:val="nil"/>
              <w:left w:val="nil"/>
              <w:bottom w:val="single" w:sz="4" w:space="0" w:color="auto"/>
              <w:right w:val="single" w:sz="4" w:space="0" w:color="auto"/>
            </w:tcBorders>
            <w:noWrap/>
            <w:vAlign w:val="center"/>
            <w:hideMark/>
          </w:tcPr>
          <w:p w14:paraId="121A83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1E263D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3C0577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8D2FE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6.175</w:t>
            </w:r>
          </w:p>
        </w:tc>
      </w:tr>
      <w:tr w:rsidR="00E2040F" w:rsidRPr="00AB1E60" w14:paraId="5716F78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F0CB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2754</w:t>
            </w:r>
          </w:p>
        </w:tc>
        <w:tc>
          <w:tcPr>
            <w:tcW w:w="2534" w:type="dxa"/>
            <w:tcBorders>
              <w:top w:val="nil"/>
              <w:left w:val="nil"/>
              <w:bottom w:val="single" w:sz="4" w:space="0" w:color="auto"/>
              <w:right w:val="single" w:sz="4" w:space="0" w:color="auto"/>
            </w:tcBorders>
            <w:noWrap/>
            <w:vAlign w:val="center"/>
            <w:hideMark/>
          </w:tcPr>
          <w:p w14:paraId="56A9B8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81D31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2EF0E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8148A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AF0809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2333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2755</w:t>
            </w:r>
          </w:p>
        </w:tc>
        <w:tc>
          <w:tcPr>
            <w:tcW w:w="2534" w:type="dxa"/>
            <w:tcBorders>
              <w:top w:val="nil"/>
              <w:left w:val="nil"/>
              <w:bottom w:val="single" w:sz="4" w:space="0" w:color="auto"/>
              <w:right w:val="single" w:sz="4" w:space="0" w:color="auto"/>
            </w:tcBorders>
            <w:noWrap/>
            <w:vAlign w:val="center"/>
            <w:hideMark/>
          </w:tcPr>
          <w:p w14:paraId="0C82B6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DA095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49B29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848B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635098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82C3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2756</w:t>
            </w:r>
          </w:p>
        </w:tc>
        <w:tc>
          <w:tcPr>
            <w:tcW w:w="2534" w:type="dxa"/>
            <w:tcBorders>
              <w:top w:val="nil"/>
              <w:left w:val="nil"/>
              <w:bottom w:val="single" w:sz="4" w:space="0" w:color="auto"/>
              <w:right w:val="single" w:sz="4" w:space="0" w:color="auto"/>
            </w:tcBorders>
            <w:noWrap/>
            <w:vAlign w:val="center"/>
            <w:hideMark/>
          </w:tcPr>
          <w:p w14:paraId="7E81B6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143DC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3365EF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89C10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4F93D7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BA90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2757</w:t>
            </w:r>
          </w:p>
        </w:tc>
        <w:tc>
          <w:tcPr>
            <w:tcW w:w="2534" w:type="dxa"/>
            <w:tcBorders>
              <w:top w:val="nil"/>
              <w:left w:val="nil"/>
              <w:bottom w:val="single" w:sz="4" w:space="0" w:color="auto"/>
              <w:right w:val="single" w:sz="4" w:space="0" w:color="auto"/>
            </w:tcBorders>
            <w:noWrap/>
            <w:vAlign w:val="center"/>
            <w:hideMark/>
          </w:tcPr>
          <w:p w14:paraId="3F53BF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AF030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B8ADC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947DD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C7A454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B768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2758</w:t>
            </w:r>
          </w:p>
        </w:tc>
        <w:tc>
          <w:tcPr>
            <w:tcW w:w="2534" w:type="dxa"/>
            <w:tcBorders>
              <w:top w:val="nil"/>
              <w:left w:val="nil"/>
              <w:bottom w:val="single" w:sz="4" w:space="0" w:color="auto"/>
              <w:right w:val="single" w:sz="4" w:space="0" w:color="auto"/>
            </w:tcBorders>
            <w:noWrap/>
            <w:vAlign w:val="center"/>
            <w:hideMark/>
          </w:tcPr>
          <w:p w14:paraId="0F283D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15BF582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68A515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33C0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0B37E3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BFDB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2759</w:t>
            </w:r>
          </w:p>
        </w:tc>
        <w:tc>
          <w:tcPr>
            <w:tcW w:w="2534" w:type="dxa"/>
            <w:tcBorders>
              <w:top w:val="nil"/>
              <w:left w:val="nil"/>
              <w:bottom w:val="single" w:sz="4" w:space="0" w:color="auto"/>
              <w:right w:val="single" w:sz="4" w:space="0" w:color="auto"/>
            </w:tcBorders>
            <w:noWrap/>
            <w:vAlign w:val="center"/>
            <w:hideMark/>
          </w:tcPr>
          <w:p w14:paraId="5056A3B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26D26D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1B919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523FD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4DCB613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FE9F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2760</w:t>
            </w:r>
          </w:p>
        </w:tc>
        <w:tc>
          <w:tcPr>
            <w:tcW w:w="2534" w:type="dxa"/>
            <w:tcBorders>
              <w:top w:val="nil"/>
              <w:left w:val="nil"/>
              <w:bottom w:val="single" w:sz="4" w:space="0" w:color="auto"/>
              <w:right w:val="single" w:sz="4" w:space="0" w:color="auto"/>
            </w:tcBorders>
            <w:noWrap/>
            <w:vAlign w:val="center"/>
            <w:hideMark/>
          </w:tcPr>
          <w:p w14:paraId="7328E5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2F684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6537B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BB8DB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8036FA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E5DBF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2761</w:t>
            </w:r>
          </w:p>
        </w:tc>
        <w:tc>
          <w:tcPr>
            <w:tcW w:w="2534" w:type="dxa"/>
            <w:tcBorders>
              <w:top w:val="nil"/>
              <w:left w:val="nil"/>
              <w:bottom w:val="single" w:sz="4" w:space="0" w:color="auto"/>
              <w:right w:val="single" w:sz="4" w:space="0" w:color="auto"/>
            </w:tcBorders>
            <w:noWrap/>
            <w:vAlign w:val="center"/>
            <w:hideMark/>
          </w:tcPr>
          <w:p w14:paraId="3D9A55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4BCAF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5A1F5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5A15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EA4477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DE4D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2762</w:t>
            </w:r>
          </w:p>
        </w:tc>
        <w:tc>
          <w:tcPr>
            <w:tcW w:w="2534" w:type="dxa"/>
            <w:tcBorders>
              <w:top w:val="nil"/>
              <w:left w:val="nil"/>
              <w:bottom w:val="single" w:sz="4" w:space="0" w:color="auto"/>
              <w:right w:val="single" w:sz="4" w:space="0" w:color="auto"/>
            </w:tcBorders>
            <w:noWrap/>
            <w:vAlign w:val="center"/>
            <w:hideMark/>
          </w:tcPr>
          <w:p w14:paraId="2954E0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83BEF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E5B9F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BF199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37701E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56B5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2763</w:t>
            </w:r>
          </w:p>
        </w:tc>
        <w:tc>
          <w:tcPr>
            <w:tcW w:w="2534" w:type="dxa"/>
            <w:tcBorders>
              <w:top w:val="nil"/>
              <w:left w:val="nil"/>
              <w:bottom w:val="single" w:sz="4" w:space="0" w:color="auto"/>
              <w:right w:val="single" w:sz="4" w:space="0" w:color="auto"/>
            </w:tcBorders>
            <w:noWrap/>
            <w:vAlign w:val="center"/>
            <w:hideMark/>
          </w:tcPr>
          <w:p w14:paraId="4C8E8E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40C2D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23FFF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C4B65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5E781A6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914F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2764</w:t>
            </w:r>
          </w:p>
        </w:tc>
        <w:tc>
          <w:tcPr>
            <w:tcW w:w="2534" w:type="dxa"/>
            <w:tcBorders>
              <w:top w:val="nil"/>
              <w:left w:val="nil"/>
              <w:bottom w:val="single" w:sz="4" w:space="0" w:color="auto"/>
              <w:right w:val="single" w:sz="4" w:space="0" w:color="auto"/>
            </w:tcBorders>
            <w:noWrap/>
            <w:vAlign w:val="center"/>
            <w:hideMark/>
          </w:tcPr>
          <w:p w14:paraId="3CA074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729FF2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D1BCF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EED3E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6FC282D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9975C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2765</w:t>
            </w:r>
          </w:p>
        </w:tc>
        <w:tc>
          <w:tcPr>
            <w:tcW w:w="2534" w:type="dxa"/>
            <w:tcBorders>
              <w:top w:val="nil"/>
              <w:left w:val="nil"/>
              <w:bottom w:val="single" w:sz="4" w:space="0" w:color="auto"/>
              <w:right w:val="single" w:sz="4" w:space="0" w:color="auto"/>
            </w:tcBorders>
            <w:noWrap/>
            <w:vAlign w:val="center"/>
            <w:hideMark/>
          </w:tcPr>
          <w:p w14:paraId="5A48FC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D0CDD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18907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101DE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80B62D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2222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2766</w:t>
            </w:r>
          </w:p>
        </w:tc>
        <w:tc>
          <w:tcPr>
            <w:tcW w:w="2534" w:type="dxa"/>
            <w:tcBorders>
              <w:top w:val="nil"/>
              <w:left w:val="nil"/>
              <w:bottom w:val="single" w:sz="4" w:space="0" w:color="auto"/>
              <w:right w:val="single" w:sz="4" w:space="0" w:color="auto"/>
            </w:tcBorders>
            <w:noWrap/>
            <w:vAlign w:val="center"/>
            <w:hideMark/>
          </w:tcPr>
          <w:p w14:paraId="7C959C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129064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485D41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CA459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05044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DBA0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2767</w:t>
            </w:r>
          </w:p>
        </w:tc>
        <w:tc>
          <w:tcPr>
            <w:tcW w:w="2534" w:type="dxa"/>
            <w:tcBorders>
              <w:top w:val="nil"/>
              <w:left w:val="nil"/>
              <w:bottom w:val="single" w:sz="4" w:space="0" w:color="auto"/>
              <w:right w:val="single" w:sz="4" w:space="0" w:color="auto"/>
            </w:tcBorders>
            <w:noWrap/>
            <w:vAlign w:val="center"/>
            <w:hideMark/>
          </w:tcPr>
          <w:p w14:paraId="7FB9A7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05F69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77099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C421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w:t>
            </w:r>
          </w:p>
        </w:tc>
      </w:tr>
      <w:tr w:rsidR="00E2040F" w:rsidRPr="00AB1E60" w14:paraId="3EAA06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63BC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2768</w:t>
            </w:r>
          </w:p>
        </w:tc>
        <w:tc>
          <w:tcPr>
            <w:tcW w:w="2534" w:type="dxa"/>
            <w:tcBorders>
              <w:top w:val="nil"/>
              <w:left w:val="nil"/>
              <w:bottom w:val="single" w:sz="4" w:space="0" w:color="auto"/>
              <w:right w:val="single" w:sz="4" w:space="0" w:color="auto"/>
            </w:tcBorders>
            <w:noWrap/>
            <w:vAlign w:val="center"/>
            <w:hideMark/>
          </w:tcPr>
          <w:p w14:paraId="674939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7F2321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1C647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EB707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3896A59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D63E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2769</w:t>
            </w:r>
          </w:p>
        </w:tc>
        <w:tc>
          <w:tcPr>
            <w:tcW w:w="2534" w:type="dxa"/>
            <w:tcBorders>
              <w:top w:val="nil"/>
              <w:left w:val="nil"/>
              <w:bottom w:val="single" w:sz="4" w:space="0" w:color="auto"/>
              <w:right w:val="single" w:sz="4" w:space="0" w:color="auto"/>
            </w:tcBorders>
            <w:noWrap/>
            <w:vAlign w:val="center"/>
            <w:hideMark/>
          </w:tcPr>
          <w:p w14:paraId="051C21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2348E2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3E358B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72E5C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BF3EC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5BB2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2770</w:t>
            </w:r>
          </w:p>
        </w:tc>
        <w:tc>
          <w:tcPr>
            <w:tcW w:w="2534" w:type="dxa"/>
            <w:tcBorders>
              <w:top w:val="nil"/>
              <w:left w:val="nil"/>
              <w:bottom w:val="single" w:sz="4" w:space="0" w:color="auto"/>
              <w:right w:val="single" w:sz="4" w:space="0" w:color="auto"/>
            </w:tcBorders>
            <w:noWrap/>
            <w:vAlign w:val="center"/>
            <w:hideMark/>
          </w:tcPr>
          <w:p w14:paraId="06ED02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D7FE3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E4D56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80BE8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5CF4EC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D0FF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2771</w:t>
            </w:r>
          </w:p>
        </w:tc>
        <w:tc>
          <w:tcPr>
            <w:tcW w:w="2534" w:type="dxa"/>
            <w:tcBorders>
              <w:top w:val="nil"/>
              <w:left w:val="nil"/>
              <w:bottom w:val="single" w:sz="4" w:space="0" w:color="auto"/>
              <w:right w:val="single" w:sz="4" w:space="0" w:color="auto"/>
            </w:tcBorders>
            <w:noWrap/>
            <w:vAlign w:val="center"/>
            <w:hideMark/>
          </w:tcPr>
          <w:p w14:paraId="47E752E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06359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4E5E32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ECC11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008904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0EDB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2772</w:t>
            </w:r>
          </w:p>
        </w:tc>
        <w:tc>
          <w:tcPr>
            <w:tcW w:w="2534" w:type="dxa"/>
            <w:tcBorders>
              <w:top w:val="nil"/>
              <w:left w:val="nil"/>
              <w:bottom w:val="single" w:sz="4" w:space="0" w:color="auto"/>
              <w:right w:val="single" w:sz="4" w:space="0" w:color="auto"/>
            </w:tcBorders>
            <w:noWrap/>
            <w:vAlign w:val="center"/>
            <w:hideMark/>
          </w:tcPr>
          <w:p w14:paraId="7E01CD1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钢制高温台</w:t>
            </w:r>
          </w:p>
        </w:tc>
        <w:tc>
          <w:tcPr>
            <w:tcW w:w="4412" w:type="dxa"/>
            <w:tcBorders>
              <w:top w:val="nil"/>
              <w:left w:val="nil"/>
              <w:bottom w:val="single" w:sz="4" w:space="0" w:color="auto"/>
              <w:right w:val="single" w:sz="4" w:space="0" w:color="auto"/>
            </w:tcBorders>
            <w:noWrap/>
            <w:vAlign w:val="center"/>
            <w:hideMark/>
          </w:tcPr>
          <w:p w14:paraId="2626749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L*800mm*600mm</w:t>
            </w:r>
          </w:p>
        </w:tc>
        <w:tc>
          <w:tcPr>
            <w:tcW w:w="542" w:type="dxa"/>
            <w:tcBorders>
              <w:top w:val="nil"/>
              <w:left w:val="nil"/>
              <w:bottom w:val="single" w:sz="4" w:space="0" w:color="auto"/>
              <w:right w:val="single" w:sz="4" w:space="0" w:color="auto"/>
            </w:tcBorders>
            <w:noWrap/>
            <w:vAlign w:val="center"/>
            <w:hideMark/>
          </w:tcPr>
          <w:p w14:paraId="2C5412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0469D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2540230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392DD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2773</w:t>
            </w:r>
          </w:p>
        </w:tc>
        <w:tc>
          <w:tcPr>
            <w:tcW w:w="2534" w:type="dxa"/>
            <w:tcBorders>
              <w:top w:val="nil"/>
              <w:left w:val="nil"/>
              <w:bottom w:val="single" w:sz="4" w:space="0" w:color="auto"/>
              <w:right w:val="single" w:sz="4" w:space="0" w:color="auto"/>
            </w:tcBorders>
            <w:noWrap/>
            <w:vAlign w:val="center"/>
            <w:hideMark/>
          </w:tcPr>
          <w:p w14:paraId="344210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57713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43C15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0115D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4.7</w:t>
            </w:r>
          </w:p>
        </w:tc>
      </w:tr>
      <w:tr w:rsidR="00E2040F" w:rsidRPr="00AB1E60" w14:paraId="6A3D014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8C8D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2774</w:t>
            </w:r>
          </w:p>
        </w:tc>
        <w:tc>
          <w:tcPr>
            <w:tcW w:w="2534" w:type="dxa"/>
            <w:tcBorders>
              <w:top w:val="nil"/>
              <w:left w:val="nil"/>
              <w:bottom w:val="single" w:sz="4" w:space="0" w:color="auto"/>
              <w:right w:val="single" w:sz="4" w:space="0" w:color="auto"/>
            </w:tcBorders>
            <w:noWrap/>
            <w:vAlign w:val="center"/>
            <w:hideMark/>
          </w:tcPr>
          <w:p w14:paraId="3325C5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B0F05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A5964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26365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4.7</w:t>
            </w:r>
          </w:p>
        </w:tc>
      </w:tr>
      <w:tr w:rsidR="00E2040F" w:rsidRPr="00AB1E60" w14:paraId="734C581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6726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2775</w:t>
            </w:r>
          </w:p>
        </w:tc>
        <w:tc>
          <w:tcPr>
            <w:tcW w:w="2534" w:type="dxa"/>
            <w:tcBorders>
              <w:top w:val="nil"/>
              <w:left w:val="nil"/>
              <w:bottom w:val="single" w:sz="4" w:space="0" w:color="auto"/>
              <w:right w:val="single" w:sz="4" w:space="0" w:color="auto"/>
            </w:tcBorders>
            <w:noWrap/>
            <w:vAlign w:val="center"/>
            <w:hideMark/>
          </w:tcPr>
          <w:p w14:paraId="2D4107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2C53D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3C9BE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D990B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CDA1B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DD1E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2776</w:t>
            </w:r>
          </w:p>
        </w:tc>
        <w:tc>
          <w:tcPr>
            <w:tcW w:w="2534" w:type="dxa"/>
            <w:tcBorders>
              <w:top w:val="nil"/>
              <w:left w:val="nil"/>
              <w:bottom w:val="single" w:sz="4" w:space="0" w:color="auto"/>
              <w:right w:val="single" w:sz="4" w:space="0" w:color="auto"/>
            </w:tcBorders>
            <w:noWrap/>
            <w:vAlign w:val="center"/>
            <w:hideMark/>
          </w:tcPr>
          <w:p w14:paraId="07EF0A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87E0B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67F99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83999C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2EF8BB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FC1C0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2777</w:t>
            </w:r>
          </w:p>
        </w:tc>
        <w:tc>
          <w:tcPr>
            <w:tcW w:w="2534" w:type="dxa"/>
            <w:tcBorders>
              <w:top w:val="nil"/>
              <w:left w:val="nil"/>
              <w:bottom w:val="single" w:sz="4" w:space="0" w:color="auto"/>
              <w:right w:val="single" w:sz="4" w:space="0" w:color="auto"/>
            </w:tcBorders>
            <w:noWrap/>
            <w:vAlign w:val="center"/>
            <w:hideMark/>
          </w:tcPr>
          <w:p w14:paraId="36FBF7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B57E6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63794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391B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F42EF8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D094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2778</w:t>
            </w:r>
          </w:p>
        </w:tc>
        <w:tc>
          <w:tcPr>
            <w:tcW w:w="2534" w:type="dxa"/>
            <w:tcBorders>
              <w:top w:val="nil"/>
              <w:left w:val="nil"/>
              <w:bottom w:val="single" w:sz="4" w:space="0" w:color="auto"/>
              <w:right w:val="single" w:sz="4" w:space="0" w:color="auto"/>
            </w:tcBorders>
            <w:noWrap/>
            <w:vAlign w:val="center"/>
            <w:hideMark/>
          </w:tcPr>
          <w:p w14:paraId="0EEEE6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DFE33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C0248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E9398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6B31ED4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5EC43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2779</w:t>
            </w:r>
          </w:p>
        </w:tc>
        <w:tc>
          <w:tcPr>
            <w:tcW w:w="2534" w:type="dxa"/>
            <w:tcBorders>
              <w:top w:val="nil"/>
              <w:left w:val="nil"/>
              <w:bottom w:val="single" w:sz="4" w:space="0" w:color="auto"/>
              <w:right w:val="single" w:sz="4" w:space="0" w:color="auto"/>
            </w:tcBorders>
            <w:noWrap/>
            <w:vAlign w:val="center"/>
            <w:hideMark/>
          </w:tcPr>
          <w:p w14:paraId="33D8BD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1CE1462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94CE9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B93B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58F48C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6889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2780</w:t>
            </w:r>
          </w:p>
        </w:tc>
        <w:tc>
          <w:tcPr>
            <w:tcW w:w="2534" w:type="dxa"/>
            <w:tcBorders>
              <w:top w:val="nil"/>
              <w:left w:val="nil"/>
              <w:bottom w:val="single" w:sz="4" w:space="0" w:color="auto"/>
              <w:right w:val="single" w:sz="4" w:space="0" w:color="auto"/>
            </w:tcBorders>
            <w:noWrap/>
            <w:vAlign w:val="center"/>
            <w:hideMark/>
          </w:tcPr>
          <w:p w14:paraId="466DAD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光学减震台</w:t>
            </w:r>
          </w:p>
        </w:tc>
        <w:tc>
          <w:tcPr>
            <w:tcW w:w="4412" w:type="dxa"/>
            <w:tcBorders>
              <w:top w:val="nil"/>
              <w:left w:val="nil"/>
              <w:bottom w:val="single" w:sz="4" w:space="0" w:color="auto"/>
              <w:right w:val="single" w:sz="4" w:space="0" w:color="auto"/>
            </w:tcBorders>
            <w:noWrap/>
            <w:vAlign w:val="center"/>
            <w:hideMark/>
          </w:tcPr>
          <w:p w14:paraId="78A07F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403EE2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台</w:t>
            </w:r>
          </w:p>
        </w:tc>
        <w:tc>
          <w:tcPr>
            <w:tcW w:w="721" w:type="dxa"/>
            <w:tcBorders>
              <w:top w:val="nil"/>
              <w:left w:val="nil"/>
              <w:bottom w:val="single" w:sz="4" w:space="0" w:color="auto"/>
              <w:right w:val="single" w:sz="4" w:space="0" w:color="auto"/>
            </w:tcBorders>
            <w:noWrap/>
            <w:vAlign w:val="center"/>
            <w:hideMark/>
          </w:tcPr>
          <w:p w14:paraId="479120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2DB165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E730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2781</w:t>
            </w:r>
          </w:p>
        </w:tc>
        <w:tc>
          <w:tcPr>
            <w:tcW w:w="2534" w:type="dxa"/>
            <w:tcBorders>
              <w:top w:val="nil"/>
              <w:left w:val="nil"/>
              <w:bottom w:val="single" w:sz="4" w:space="0" w:color="auto"/>
              <w:right w:val="single" w:sz="4" w:space="0" w:color="auto"/>
            </w:tcBorders>
            <w:noWrap/>
            <w:vAlign w:val="center"/>
            <w:hideMark/>
          </w:tcPr>
          <w:p w14:paraId="344D47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3C44F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D3296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8C9DA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52A77BB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F46F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2782</w:t>
            </w:r>
          </w:p>
        </w:tc>
        <w:tc>
          <w:tcPr>
            <w:tcW w:w="2534" w:type="dxa"/>
            <w:tcBorders>
              <w:top w:val="nil"/>
              <w:left w:val="nil"/>
              <w:bottom w:val="single" w:sz="4" w:space="0" w:color="auto"/>
              <w:right w:val="single" w:sz="4" w:space="0" w:color="auto"/>
            </w:tcBorders>
            <w:noWrap/>
            <w:vAlign w:val="center"/>
            <w:hideMark/>
          </w:tcPr>
          <w:p w14:paraId="215449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399731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84CC5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4192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D2139A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42A6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2783</w:t>
            </w:r>
          </w:p>
        </w:tc>
        <w:tc>
          <w:tcPr>
            <w:tcW w:w="2534" w:type="dxa"/>
            <w:tcBorders>
              <w:top w:val="nil"/>
              <w:left w:val="nil"/>
              <w:bottom w:val="single" w:sz="4" w:space="0" w:color="auto"/>
              <w:right w:val="single" w:sz="4" w:space="0" w:color="auto"/>
            </w:tcBorders>
            <w:noWrap/>
            <w:vAlign w:val="center"/>
            <w:hideMark/>
          </w:tcPr>
          <w:p w14:paraId="5E010A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光学减震台</w:t>
            </w:r>
          </w:p>
        </w:tc>
        <w:tc>
          <w:tcPr>
            <w:tcW w:w="4412" w:type="dxa"/>
            <w:tcBorders>
              <w:top w:val="nil"/>
              <w:left w:val="nil"/>
              <w:bottom w:val="single" w:sz="4" w:space="0" w:color="auto"/>
              <w:right w:val="single" w:sz="4" w:space="0" w:color="auto"/>
            </w:tcBorders>
            <w:noWrap/>
            <w:vAlign w:val="center"/>
            <w:hideMark/>
          </w:tcPr>
          <w:p w14:paraId="68F6C7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5E5186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台</w:t>
            </w:r>
          </w:p>
        </w:tc>
        <w:tc>
          <w:tcPr>
            <w:tcW w:w="721" w:type="dxa"/>
            <w:tcBorders>
              <w:top w:val="nil"/>
              <w:left w:val="nil"/>
              <w:bottom w:val="single" w:sz="4" w:space="0" w:color="auto"/>
              <w:right w:val="single" w:sz="4" w:space="0" w:color="auto"/>
            </w:tcBorders>
            <w:noWrap/>
            <w:vAlign w:val="center"/>
            <w:hideMark/>
          </w:tcPr>
          <w:p w14:paraId="788F50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3CACED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AE22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2784</w:t>
            </w:r>
          </w:p>
        </w:tc>
        <w:tc>
          <w:tcPr>
            <w:tcW w:w="2534" w:type="dxa"/>
            <w:tcBorders>
              <w:top w:val="nil"/>
              <w:left w:val="nil"/>
              <w:bottom w:val="single" w:sz="4" w:space="0" w:color="auto"/>
              <w:right w:val="single" w:sz="4" w:space="0" w:color="auto"/>
            </w:tcBorders>
            <w:noWrap/>
            <w:vAlign w:val="center"/>
            <w:hideMark/>
          </w:tcPr>
          <w:p w14:paraId="29697A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光学减震台</w:t>
            </w:r>
          </w:p>
        </w:tc>
        <w:tc>
          <w:tcPr>
            <w:tcW w:w="4412" w:type="dxa"/>
            <w:tcBorders>
              <w:top w:val="nil"/>
              <w:left w:val="nil"/>
              <w:bottom w:val="single" w:sz="4" w:space="0" w:color="auto"/>
              <w:right w:val="single" w:sz="4" w:space="0" w:color="auto"/>
            </w:tcBorders>
            <w:noWrap/>
            <w:vAlign w:val="center"/>
            <w:hideMark/>
          </w:tcPr>
          <w:p w14:paraId="4E978C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26F774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台</w:t>
            </w:r>
          </w:p>
        </w:tc>
        <w:tc>
          <w:tcPr>
            <w:tcW w:w="721" w:type="dxa"/>
            <w:tcBorders>
              <w:top w:val="nil"/>
              <w:left w:val="nil"/>
              <w:bottom w:val="single" w:sz="4" w:space="0" w:color="auto"/>
              <w:right w:val="single" w:sz="4" w:space="0" w:color="auto"/>
            </w:tcBorders>
            <w:noWrap/>
            <w:vAlign w:val="center"/>
            <w:hideMark/>
          </w:tcPr>
          <w:p w14:paraId="7E2D1D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0A90BA8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6F13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2785</w:t>
            </w:r>
          </w:p>
        </w:tc>
        <w:tc>
          <w:tcPr>
            <w:tcW w:w="2534" w:type="dxa"/>
            <w:tcBorders>
              <w:top w:val="nil"/>
              <w:left w:val="nil"/>
              <w:bottom w:val="single" w:sz="4" w:space="0" w:color="auto"/>
              <w:right w:val="single" w:sz="4" w:space="0" w:color="auto"/>
            </w:tcBorders>
            <w:noWrap/>
            <w:vAlign w:val="center"/>
            <w:hideMark/>
          </w:tcPr>
          <w:p w14:paraId="5E3AFC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7EE8F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6007C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BBF72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6B1A3E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51B7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2786</w:t>
            </w:r>
          </w:p>
        </w:tc>
        <w:tc>
          <w:tcPr>
            <w:tcW w:w="2534" w:type="dxa"/>
            <w:tcBorders>
              <w:top w:val="nil"/>
              <w:left w:val="nil"/>
              <w:bottom w:val="single" w:sz="4" w:space="0" w:color="auto"/>
              <w:right w:val="single" w:sz="4" w:space="0" w:color="auto"/>
            </w:tcBorders>
            <w:noWrap/>
            <w:vAlign w:val="center"/>
            <w:hideMark/>
          </w:tcPr>
          <w:p w14:paraId="72F867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E9F3C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DE2CF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148F3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AD837B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E9B6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2787</w:t>
            </w:r>
          </w:p>
        </w:tc>
        <w:tc>
          <w:tcPr>
            <w:tcW w:w="2534" w:type="dxa"/>
            <w:tcBorders>
              <w:top w:val="nil"/>
              <w:left w:val="nil"/>
              <w:bottom w:val="single" w:sz="4" w:space="0" w:color="auto"/>
              <w:right w:val="single" w:sz="4" w:space="0" w:color="auto"/>
            </w:tcBorders>
            <w:noWrap/>
            <w:vAlign w:val="center"/>
            <w:hideMark/>
          </w:tcPr>
          <w:p w14:paraId="6BFEB8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604BC9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EC382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D7E21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49BC280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DD55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2788</w:t>
            </w:r>
          </w:p>
        </w:tc>
        <w:tc>
          <w:tcPr>
            <w:tcW w:w="2534" w:type="dxa"/>
            <w:tcBorders>
              <w:top w:val="nil"/>
              <w:left w:val="nil"/>
              <w:bottom w:val="single" w:sz="4" w:space="0" w:color="auto"/>
              <w:right w:val="single" w:sz="4" w:space="0" w:color="auto"/>
            </w:tcBorders>
            <w:noWrap/>
            <w:vAlign w:val="center"/>
            <w:hideMark/>
          </w:tcPr>
          <w:p w14:paraId="6D20EFD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239E96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5F8D7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674CB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7E0E33B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5989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2789</w:t>
            </w:r>
          </w:p>
        </w:tc>
        <w:tc>
          <w:tcPr>
            <w:tcW w:w="2534" w:type="dxa"/>
            <w:tcBorders>
              <w:top w:val="nil"/>
              <w:left w:val="nil"/>
              <w:bottom w:val="single" w:sz="4" w:space="0" w:color="auto"/>
              <w:right w:val="single" w:sz="4" w:space="0" w:color="auto"/>
            </w:tcBorders>
            <w:noWrap/>
            <w:vAlign w:val="center"/>
            <w:hideMark/>
          </w:tcPr>
          <w:p w14:paraId="4FECEF5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FA6374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6A400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B605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34EB52B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E376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2790</w:t>
            </w:r>
          </w:p>
        </w:tc>
        <w:tc>
          <w:tcPr>
            <w:tcW w:w="2534" w:type="dxa"/>
            <w:tcBorders>
              <w:top w:val="nil"/>
              <w:left w:val="nil"/>
              <w:bottom w:val="single" w:sz="4" w:space="0" w:color="auto"/>
              <w:right w:val="single" w:sz="4" w:space="0" w:color="auto"/>
            </w:tcBorders>
            <w:noWrap/>
            <w:vAlign w:val="center"/>
            <w:hideMark/>
          </w:tcPr>
          <w:p w14:paraId="0E4910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240973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198DF3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5B17B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A7291A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D206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2791</w:t>
            </w:r>
          </w:p>
        </w:tc>
        <w:tc>
          <w:tcPr>
            <w:tcW w:w="2534" w:type="dxa"/>
            <w:tcBorders>
              <w:top w:val="nil"/>
              <w:left w:val="nil"/>
              <w:bottom w:val="single" w:sz="4" w:space="0" w:color="auto"/>
              <w:right w:val="single" w:sz="4" w:space="0" w:color="auto"/>
            </w:tcBorders>
            <w:noWrap/>
            <w:vAlign w:val="center"/>
            <w:hideMark/>
          </w:tcPr>
          <w:p w14:paraId="0E4BC2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0B7B48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38D77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51E67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6A390AD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4B3B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2792</w:t>
            </w:r>
          </w:p>
        </w:tc>
        <w:tc>
          <w:tcPr>
            <w:tcW w:w="2534" w:type="dxa"/>
            <w:tcBorders>
              <w:top w:val="nil"/>
              <w:left w:val="nil"/>
              <w:bottom w:val="single" w:sz="4" w:space="0" w:color="auto"/>
              <w:right w:val="single" w:sz="4" w:space="0" w:color="auto"/>
            </w:tcBorders>
            <w:noWrap/>
            <w:vAlign w:val="center"/>
            <w:hideMark/>
          </w:tcPr>
          <w:p w14:paraId="093619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B8118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28505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4429A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A1D39A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6234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2793</w:t>
            </w:r>
          </w:p>
        </w:tc>
        <w:tc>
          <w:tcPr>
            <w:tcW w:w="2534" w:type="dxa"/>
            <w:tcBorders>
              <w:top w:val="nil"/>
              <w:left w:val="nil"/>
              <w:bottom w:val="single" w:sz="4" w:space="0" w:color="auto"/>
              <w:right w:val="single" w:sz="4" w:space="0" w:color="auto"/>
            </w:tcBorders>
            <w:noWrap/>
            <w:vAlign w:val="center"/>
            <w:hideMark/>
          </w:tcPr>
          <w:p w14:paraId="377FFE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46378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711CA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0A08B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4093D8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E3AC3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2794</w:t>
            </w:r>
          </w:p>
        </w:tc>
        <w:tc>
          <w:tcPr>
            <w:tcW w:w="2534" w:type="dxa"/>
            <w:tcBorders>
              <w:top w:val="nil"/>
              <w:left w:val="nil"/>
              <w:bottom w:val="single" w:sz="4" w:space="0" w:color="auto"/>
              <w:right w:val="single" w:sz="4" w:space="0" w:color="auto"/>
            </w:tcBorders>
            <w:noWrap/>
            <w:vAlign w:val="center"/>
            <w:hideMark/>
          </w:tcPr>
          <w:p w14:paraId="2F6F647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F6DB1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0E35A8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8B8F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AFB24B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18A5F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2795</w:t>
            </w:r>
          </w:p>
        </w:tc>
        <w:tc>
          <w:tcPr>
            <w:tcW w:w="2534" w:type="dxa"/>
            <w:tcBorders>
              <w:top w:val="nil"/>
              <w:left w:val="nil"/>
              <w:bottom w:val="single" w:sz="4" w:space="0" w:color="auto"/>
              <w:right w:val="single" w:sz="4" w:space="0" w:color="auto"/>
            </w:tcBorders>
            <w:noWrap/>
            <w:vAlign w:val="center"/>
            <w:hideMark/>
          </w:tcPr>
          <w:p w14:paraId="547C9EE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BE92C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B51C5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B1BF7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3547F20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FBB3B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2796</w:t>
            </w:r>
          </w:p>
        </w:tc>
        <w:tc>
          <w:tcPr>
            <w:tcW w:w="2534" w:type="dxa"/>
            <w:tcBorders>
              <w:top w:val="nil"/>
              <w:left w:val="nil"/>
              <w:bottom w:val="single" w:sz="4" w:space="0" w:color="auto"/>
              <w:right w:val="single" w:sz="4" w:space="0" w:color="auto"/>
            </w:tcBorders>
            <w:noWrap/>
            <w:vAlign w:val="center"/>
            <w:hideMark/>
          </w:tcPr>
          <w:p w14:paraId="3CE35CA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96631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09576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0FBC1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628FCC8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1CD4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2797</w:t>
            </w:r>
          </w:p>
        </w:tc>
        <w:tc>
          <w:tcPr>
            <w:tcW w:w="2534" w:type="dxa"/>
            <w:tcBorders>
              <w:top w:val="nil"/>
              <w:left w:val="nil"/>
              <w:bottom w:val="single" w:sz="4" w:space="0" w:color="auto"/>
              <w:right w:val="single" w:sz="4" w:space="0" w:color="auto"/>
            </w:tcBorders>
            <w:noWrap/>
            <w:vAlign w:val="center"/>
            <w:hideMark/>
          </w:tcPr>
          <w:p w14:paraId="0119C9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55E81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59A09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62B39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4CB5D2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A5D4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2798</w:t>
            </w:r>
          </w:p>
        </w:tc>
        <w:tc>
          <w:tcPr>
            <w:tcW w:w="2534" w:type="dxa"/>
            <w:tcBorders>
              <w:top w:val="nil"/>
              <w:left w:val="nil"/>
              <w:bottom w:val="single" w:sz="4" w:space="0" w:color="auto"/>
              <w:right w:val="single" w:sz="4" w:space="0" w:color="auto"/>
            </w:tcBorders>
            <w:noWrap/>
            <w:vAlign w:val="center"/>
            <w:hideMark/>
          </w:tcPr>
          <w:p w14:paraId="11C4A0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F3B49C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08A94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7ACB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19.65</w:t>
            </w:r>
          </w:p>
        </w:tc>
      </w:tr>
      <w:tr w:rsidR="00E2040F" w:rsidRPr="00AB1E60" w14:paraId="03DC3A1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C16E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2799</w:t>
            </w:r>
          </w:p>
        </w:tc>
        <w:tc>
          <w:tcPr>
            <w:tcW w:w="2534" w:type="dxa"/>
            <w:tcBorders>
              <w:top w:val="nil"/>
              <w:left w:val="nil"/>
              <w:bottom w:val="single" w:sz="4" w:space="0" w:color="auto"/>
              <w:right w:val="single" w:sz="4" w:space="0" w:color="auto"/>
            </w:tcBorders>
            <w:noWrap/>
            <w:vAlign w:val="center"/>
            <w:hideMark/>
          </w:tcPr>
          <w:p w14:paraId="5FCA02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63C403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1B5C1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E016E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22.65</w:t>
            </w:r>
          </w:p>
        </w:tc>
      </w:tr>
      <w:tr w:rsidR="00E2040F" w:rsidRPr="00AB1E60" w14:paraId="4A17BC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2AC92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2800</w:t>
            </w:r>
          </w:p>
        </w:tc>
        <w:tc>
          <w:tcPr>
            <w:tcW w:w="2534" w:type="dxa"/>
            <w:tcBorders>
              <w:top w:val="nil"/>
              <w:left w:val="nil"/>
              <w:bottom w:val="single" w:sz="4" w:space="0" w:color="auto"/>
              <w:right w:val="single" w:sz="4" w:space="0" w:color="auto"/>
            </w:tcBorders>
            <w:noWrap/>
            <w:vAlign w:val="center"/>
            <w:hideMark/>
          </w:tcPr>
          <w:p w14:paraId="2175F5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4560EB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23CAA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C7330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3665562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BB576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2801</w:t>
            </w:r>
          </w:p>
        </w:tc>
        <w:tc>
          <w:tcPr>
            <w:tcW w:w="2534" w:type="dxa"/>
            <w:tcBorders>
              <w:top w:val="nil"/>
              <w:left w:val="nil"/>
              <w:bottom w:val="single" w:sz="4" w:space="0" w:color="auto"/>
              <w:right w:val="single" w:sz="4" w:space="0" w:color="auto"/>
            </w:tcBorders>
            <w:noWrap/>
            <w:vAlign w:val="center"/>
            <w:hideMark/>
          </w:tcPr>
          <w:p w14:paraId="4B9D59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E88B1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0D20A9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91359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3E016E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A741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2802</w:t>
            </w:r>
          </w:p>
        </w:tc>
        <w:tc>
          <w:tcPr>
            <w:tcW w:w="2534" w:type="dxa"/>
            <w:tcBorders>
              <w:top w:val="nil"/>
              <w:left w:val="nil"/>
              <w:bottom w:val="single" w:sz="4" w:space="0" w:color="auto"/>
              <w:right w:val="single" w:sz="4" w:space="0" w:color="auto"/>
            </w:tcBorders>
            <w:noWrap/>
            <w:vAlign w:val="center"/>
            <w:hideMark/>
          </w:tcPr>
          <w:p w14:paraId="739541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3FF229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481D99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2889D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7B4F2DC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FC11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2803</w:t>
            </w:r>
          </w:p>
        </w:tc>
        <w:tc>
          <w:tcPr>
            <w:tcW w:w="2534" w:type="dxa"/>
            <w:tcBorders>
              <w:top w:val="nil"/>
              <w:left w:val="nil"/>
              <w:bottom w:val="single" w:sz="4" w:space="0" w:color="auto"/>
              <w:right w:val="single" w:sz="4" w:space="0" w:color="auto"/>
            </w:tcBorders>
            <w:noWrap/>
            <w:vAlign w:val="center"/>
            <w:hideMark/>
          </w:tcPr>
          <w:p w14:paraId="7C30F2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CE5E3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1A61ACF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034F9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BF61AA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9B8E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2804</w:t>
            </w:r>
          </w:p>
        </w:tc>
        <w:tc>
          <w:tcPr>
            <w:tcW w:w="2534" w:type="dxa"/>
            <w:tcBorders>
              <w:top w:val="nil"/>
              <w:left w:val="nil"/>
              <w:bottom w:val="single" w:sz="4" w:space="0" w:color="auto"/>
              <w:right w:val="single" w:sz="4" w:space="0" w:color="auto"/>
            </w:tcBorders>
            <w:noWrap/>
            <w:vAlign w:val="center"/>
            <w:hideMark/>
          </w:tcPr>
          <w:p w14:paraId="15C5C7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中央台-非标</w:t>
            </w:r>
          </w:p>
        </w:tc>
        <w:tc>
          <w:tcPr>
            <w:tcW w:w="4412" w:type="dxa"/>
            <w:tcBorders>
              <w:top w:val="nil"/>
              <w:left w:val="nil"/>
              <w:bottom w:val="single" w:sz="4" w:space="0" w:color="auto"/>
              <w:right w:val="single" w:sz="4" w:space="0" w:color="auto"/>
            </w:tcBorders>
            <w:vAlign w:val="center"/>
            <w:hideMark/>
          </w:tcPr>
          <w:p w14:paraId="5F76D6F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L*1000mm*850mm</w:t>
            </w:r>
          </w:p>
        </w:tc>
        <w:tc>
          <w:tcPr>
            <w:tcW w:w="542" w:type="dxa"/>
            <w:tcBorders>
              <w:top w:val="nil"/>
              <w:left w:val="nil"/>
              <w:bottom w:val="single" w:sz="4" w:space="0" w:color="auto"/>
              <w:right w:val="single" w:sz="4" w:space="0" w:color="auto"/>
            </w:tcBorders>
            <w:noWrap/>
            <w:vAlign w:val="center"/>
            <w:hideMark/>
          </w:tcPr>
          <w:p w14:paraId="6D21EF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9E1F1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4424947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68B7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2805</w:t>
            </w:r>
          </w:p>
        </w:tc>
        <w:tc>
          <w:tcPr>
            <w:tcW w:w="2534" w:type="dxa"/>
            <w:tcBorders>
              <w:top w:val="nil"/>
              <w:left w:val="nil"/>
              <w:bottom w:val="single" w:sz="4" w:space="0" w:color="auto"/>
              <w:right w:val="single" w:sz="4" w:space="0" w:color="auto"/>
            </w:tcBorders>
            <w:noWrap/>
            <w:vAlign w:val="center"/>
            <w:hideMark/>
          </w:tcPr>
          <w:p w14:paraId="6B53C2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钢制吊柜（靠边型）</w:t>
            </w:r>
          </w:p>
        </w:tc>
        <w:tc>
          <w:tcPr>
            <w:tcW w:w="4412" w:type="dxa"/>
            <w:tcBorders>
              <w:top w:val="nil"/>
              <w:left w:val="nil"/>
              <w:bottom w:val="single" w:sz="4" w:space="0" w:color="auto"/>
              <w:right w:val="single" w:sz="4" w:space="0" w:color="auto"/>
            </w:tcBorders>
            <w:noWrap/>
            <w:vAlign w:val="center"/>
            <w:hideMark/>
          </w:tcPr>
          <w:p w14:paraId="075E3E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 xml:space="preserve"> L*300mm*600mm</w:t>
            </w:r>
          </w:p>
        </w:tc>
        <w:tc>
          <w:tcPr>
            <w:tcW w:w="542" w:type="dxa"/>
            <w:tcBorders>
              <w:top w:val="nil"/>
              <w:left w:val="nil"/>
              <w:bottom w:val="single" w:sz="4" w:space="0" w:color="auto"/>
              <w:right w:val="single" w:sz="4" w:space="0" w:color="auto"/>
            </w:tcBorders>
            <w:noWrap/>
            <w:vAlign w:val="center"/>
            <w:hideMark/>
          </w:tcPr>
          <w:p w14:paraId="45A008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774BA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20784E5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A5FDD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2806</w:t>
            </w:r>
          </w:p>
        </w:tc>
        <w:tc>
          <w:tcPr>
            <w:tcW w:w="2534" w:type="dxa"/>
            <w:tcBorders>
              <w:top w:val="nil"/>
              <w:left w:val="nil"/>
              <w:bottom w:val="single" w:sz="4" w:space="0" w:color="auto"/>
              <w:right w:val="single" w:sz="4" w:space="0" w:color="auto"/>
            </w:tcBorders>
            <w:noWrap/>
            <w:vAlign w:val="center"/>
            <w:hideMark/>
          </w:tcPr>
          <w:p w14:paraId="5AC4AD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635FC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01686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B3021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C9D370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26170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2807</w:t>
            </w:r>
          </w:p>
        </w:tc>
        <w:tc>
          <w:tcPr>
            <w:tcW w:w="2534" w:type="dxa"/>
            <w:tcBorders>
              <w:top w:val="nil"/>
              <w:left w:val="nil"/>
              <w:bottom w:val="single" w:sz="4" w:space="0" w:color="auto"/>
              <w:right w:val="single" w:sz="4" w:space="0" w:color="auto"/>
            </w:tcBorders>
            <w:noWrap/>
            <w:vAlign w:val="center"/>
            <w:hideMark/>
          </w:tcPr>
          <w:p w14:paraId="2F3396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91984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2ECBC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F5F3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2ACE08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53E6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2808</w:t>
            </w:r>
          </w:p>
        </w:tc>
        <w:tc>
          <w:tcPr>
            <w:tcW w:w="2534" w:type="dxa"/>
            <w:tcBorders>
              <w:top w:val="nil"/>
              <w:left w:val="nil"/>
              <w:bottom w:val="single" w:sz="4" w:space="0" w:color="auto"/>
              <w:right w:val="single" w:sz="4" w:space="0" w:color="auto"/>
            </w:tcBorders>
            <w:noWrap/>
            <w:vAlign w:val="center"/>
            <w:hideMark/>
          </w:tcPr>
          <w:p w14:paraId="2BCDCE9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17C14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6024DC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13253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FBE05E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2D66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2809</w:t>
            </w:r>
          </w:p>
        </w:tc>
        <w:tc>
          <w:tcPr>
            <w:tcW w:w="2534" w:type="dxa"/>
            <w:tcBorders>
              <w:top w:val="nil"/>
              <w:left w:val="nil"/>
              <w:bottom w:val="single" w:sz="4" w:space="0" w:color="auto"/>
              <w:right w:val="single" w:sz="4" w:space="0" w:color="auto"/>
            </w:tcBorders>
            <w:noWrap/>
            <w:vAlign w:val="center"/>
            <w:hideMark/>
          </w:tcPr>
          <w:p w14:paraId="11C0D2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D4582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E9CDE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00C6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5.45</w:t>
            </w:r>
          </w:p>
        </w:tc>
      </w:tr>
      <w:tr w:rsidR="00E2040F" w:rsidRPr="00AB1E60" w14:paraId="56C04A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7F468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2810</w:t>
            </w:r>
          </w:p>
        </w:tc>
        <w:tc>
          <w:tcPr>
            <w:tcW w:w="2534" w:type="dxa"/>
            <w:tcBorders>
              <w:top w:val="nil"/>
              <w:left w:val="nil"/>
              <w:bottom w:val="single" w:sz="4" w:space="0" w:color="auto"/>
              <w:right w:val="single" w:sz="4" w:space="0" w:color="auto"/>
            </w:tcBorders>
            <w:noWrap/>
            <w:vAlign w:val="center"/>
            <w:hideMark/>
          </w:tcPr>
          <w:p w14:paraId="4656CF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0B5D7A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C3338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03F4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5.45</w:t>
            </w:r>
          </w:p>
        </w:tc>
      </w:tr>
      <w:tr w:rsidR="00E2040F" w:rsidRPr="00AB1E60" w14:paraId="515F157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FF74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2811</w:t>
            </w:r>
          </w:p>
        </w:tc>
        <w:tc>
          <w:tcPr>
            <w:tcW w:w="2534" w:type="dxa"/>
            <w:tcBorders>
              <w:top w:val="nil"/>
              <w:left w:val="nil"/>
              <w:bottom w:val="single" w:sz="4" w:space="0" w:color="auto"/>
              <w:right w:val="single" w:sz="4" w:space="0" w:color="auto"/>
            </w:tcBorders>
            <w:noWrap/>
            <w:vAlign w:val="center"/>
            <w:hideMark/>
          </w:tcPr>
          <w:p w14:paraId="482E9F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3FABA7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374EA4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EF754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5.45</w:t>
            </w:r>
          </w:p>
        </w:tc>
      </w:tr>
      <w:tr w:rsidR="00E2040F" w:rsidRPr="00AB1E60" w14:paraId="46A79CD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C835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2812</w:t>
            </w:r>
          </w:p>
        </w:tc>
        <w:tc>
          <w:tcPr>
            <w:tcW w:w="2534" w:type="dxa"/>
            <w:tcBorders>
              <w:top w:val="nil"/>
              <w:left w:val="nil"/>
              <w:bottom w:val="single" w:sz="4" w:space="0" w:color="auto"/>
              <w:right w:val="single" w:sz="4" w:space="0" w:color="auto"/>
            </w:tcBorders>
            <w:noWrap/>
            <w:vAlign w:val="center"/>
            <w:hideMark/>
          </w:tcPr>
          <w:p w14:paraId="66C4C7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62DE9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A6E69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8D74C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10.95</w:t>
            </w:r>
          </w:p>
        </w:tc>
      </w:tr>
      <w:tr w:rsidR="00E2040F" w:rsidRPr="00AB1E60" w14:paraId="435C02B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37D3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2813</w:t>
            </w:r>
          </w:p>
        </w:tc>
        <w:tc>
          <w:tcPr>
            <w:tcW w:w="2534" w:type="dxa"/>
            <w:tcBorders>
              <w:top w:val="nil"/>
              <w:left w:val="nil"/>
              <w:bottom w:val="single" w:sz="4" w:space="0" w:color="auto"/>
              <w:right w:val="single" w:sz="4" w:space="0" w:color="auto"/>
            </w:tcBorders>
            <w:noWrap/>
            <w:vAlign w:val="center"/>
            <w:hideMark/>
          </w:tcPr>
          <w:p w14:paraId="23BC53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0ACD7FE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8B007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40C35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10.95</w:t>
            </w:r>
          </w:p>
        </w:tc>
      </w:tr>
      <w:tr w:rsidR="00E2040F" w:rsidRPr="00AB1E60" w14:paraId="1FE484E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E051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2814</w:t>
            </w:r>
          </w:p>
        </w:tc>
        <w:tc>
          <w:tcPr>
            <w:tcW w:w="2534" w:type="dxa"/>
            <w:tcBorders>
              <w:top w:val="nil"/>
              <w:left w:val="nil"/>
              <w:bottom w:val="single" w:sz="4" w:space="0" w:color="auto"/>
              <w:right w:val="single" w:sz="4" w:space="0" w:color="auto"/>
            </w:tcBorders>
            <w:noWrap/>
            <w:vAlign w:val="center"/>
            <w:hideMark/>
          </w:tcPr>
          <w:p w14:paraId="27AC88C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210892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60D654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7E5D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6.35</w:t>
            </w:r>
          </w:p>
        </w:tc>
      </w:tr>
      <w:tr w:rsidR="00E2040F" w:rsidRPr="00AB1E60" w14:paraId="766837F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CBC8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2815</w:t>
            </w:r>
          </w:p>
        </w:tc>
        <w:tc>
          <w:tcPr>
            <w:tcW w:w="2534" w:type="dxa"/>
            <w:tcBorders>
              <w:top w:val="nil"/>
              <w:left w:val="nil"/>
              <w:bottom w:val="single" w:sz="4" w:space="0" w:color="auto"/>
              <w:right w:val="single" w:sz="4" w:space="0" w:color="auto"/>
            </w:tcBorders>
            <w:noWrap/>
            <w:vAlign w:val="center"/>
            <w:hideMark/>
          </w:tcPr>
          <w:p w14:paraId="50D2A3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BCFA3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7AF21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4922A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11.1</w:t>
            </w:r>
          </w:p>
        </w:tc>
      </w:tr>
      <w:tr w:rsidR="00E2040F" w:rsidRPr="00AB1E60" w14:paraId="286B1FE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37ED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2816</w:t>
            </w:r>
          </w:p>
        </w:tc>
        <w:tc>
          <w:tcPr>
            <w:tcW w:w="2534" w:type="dxa"/>
            <w:tcBorders>
              <w:top w:val="nil"/>
              <w:left w:val="nil"/>
              <w:bottom w:val="single" w:sz="4" w:space="0" w:color="auto"/>
              <w:right w:val="single" w:sz="4" w:space="0" w:color="auto"/>
            </w:tcBorders>
            <w:noWrap/>
            <w:vAlign w:val="center"/>
            <w:hideMark/>
          </w:tcPr>
          <w:p w14:paraId="578FC7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1DF97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39C0C7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3C1AF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11.1</w:t>
            </w:r>
          </w:p>
        </w:tc>
      </w:tr>
      <w:tr w:rsidR="00E2040F" w:rsidRPr="00AB1E60" w14:paraId="2C836C0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0B3BB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2817</w:t>
            </w:r>
          </w:p>
        </w:tc>
        <w:tc>
          <w:tcPr>
            <w:tcW w:w="2534" w:type="dxa"/>
            <w:tcBorders>
              <w:top w:val="nil"/>
              <w:left w:val="nil"/>
              <w:bottom w:val="single" w:sz="4" w:space="0" w:color="auto"/>
              <w:right w:val="single" w:sz="4" w:space="0" w:color="auto"/>
            </w:tcBorders>
            <w:noWrap/>
            <w:vAlign w:val="center"/>
            <w:hideMark/>
          </w:tcPr>
          <w:p w14:paraId="7A35D4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E24C9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45D84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2A484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F5F76D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D4B1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2818</w:t>
            </w:r>
          </w:p>
        </w:tc>
        <w:tc>
          <w:tcPr>
            <w:tcW w:w="2534" w:type="dxa"/>
            <w:tcBorders>
              <w:top w:val="nil"/>
              <w:left w:val="nil"/>
              <w:bottom w:val="single" w:sz="4" w:space="0" w:color="auto"/>
              <w:right w:val="single" w:sz="4" w:space="0" w:color="auto"/>
            </w:tcBorders>
            <w:noWrap/>
            <w:vAlign w:val="center"/>
            <w:hideMark/>
          </w:tcPr>
          <w:p w14:paraId="22AFE4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50CAC4C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0DEB7B3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DE258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D84568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C5F2B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2819</w:t>
            </w:r>
          </w:p>
        </w:tc>
        <w:tc>
          <w:tcPr>
            <w:tcW w:w="2534" w:type="dxa"/>
            <w:tcBorders>
              <w:top w:val="nil"/>
              <w:left w:val="nil"/>
              <w:bottom w:val="single" w:sz="4" w:space="0" w:color="auto"/>
              <w:right w:val="single" w:sz="4" w:space="0" w:color="auto"/>
            </w:tcBorders>
            <w:noWrap/>
            <w:vAlign w:val="center"/>
            <w:hideMark/>
          </w:tcPr>
          <w:p w14:paraId="4A06C2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005D618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19727B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7F92E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EED26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F740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2820</w:t>
            </w:r>
          </w:p>
        </w:tc>
        <w:tc>
          <w:tcPr>
            <w:tcW w:w="2534" w:type="dxa"/>
            <w:tcBorders>
              <w:top w:val="nil"/>
              <w:left w:val="nil"/>
              <w:bottom w:val="single" w:sz="4" w:space="0" w:color="auto"/>
              <w:right w:val="single" w:sz="4" w:space="0" w:color="auto"/>
            </w:tcBorders>
            <w:noWrap/>
            <w:vAlign w:val="center"/>
            <w:hideMark/>
          </w:tcPr>
          <w:p w14:paraId="3063B4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BFDAD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DEC92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BBE9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960F2A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DEB3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2821</w:t>
            </w:r>
          </w:p>
        </w:tc>
        <w:tc>
          <w:tcPr>
            <w:tcW w:w="2534" w:type="dxa"/>
            <w:tcBorders>
              <w:top w:val="nil"/>
              <w:left w:val="nil"/>
              <w:bottom w:val="single" w:sz="4" w:space="0" w:color="auto"/>
              <w:right w:val="single" w:sz="4" w:space="0" w:color="auto"/>
            </w:tcBorders>
            <w:noWrap/>
            <w:vAlign w:val="center"/>
            <w:hideMark/>
          </w:tcPr>
          <w:p w14:paraId="4CA50B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2A8BF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EC50C5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87772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97DB59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4A25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2822</w:t>
            </w:r>
          </w:p>
        </w:tc>
        <w:tc>
          <w:tcPr>
            <w:tcW w:w="2534" w:type="dxa"/>
            <w:tcBorders>
              <w:top w:val="nil"/>
              <w:left w:val="nil"/>
              <w:bottom w:val="single" w:sz="4" w:space="0" w:color="auto"/>
              <w:right w:val="single" w:sz="4" w:space="0" w:color="auto"/>
            </w:tcBorders>
            <w:noWrap/>
            <w:vAlign w:val="center"/>
            <w:hideMark/>
          </w:tcPr>
          <w:p w14:paraId="329211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8BB81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C76B6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14BF1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w:t>
            </w:r>
          </w:p>
        </w:tc>
      </w:tr>
      <w:tr w:rsidR="00E2040F" w:rsidRPr="00AB1E60" w14:paraId="115ADFF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AC2A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2823</w:t>
            </w:r>
          </w:p>
        </w:tc>
        <w:tc>
          <w:tcPr>
            <w:tcW w:w="2534" w:type="dxa"/>
            <w:tcBorders>
              <w:top w:val="nil"/>
              <w:left w:val="nil"/>
              <w:bottom w:val="single" w:sz="4" w:space="0" w:color="auto"/>
              <w:right w:val="single" w:sz="4" w:space="0" w:color="auto"/>
            </w:tcBorders>
            <w:noWrap/>
            <w:vAlign w:val="center"/>
            <w:hideMark/>
          </w:tcPr>
          <w:p w14:paraId="45F14A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54C65A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5884A8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437879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3.1</w:t>
            </w:r>
          </w:p>
        </w:tc>
      </w:tr>
      <w:tr w:rsidR="00E2040F" w:rsidRPr="00AB1E60" w14:paraId="1D3C406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4DD9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2824</w:t>
            </w:r>
          </w:p>
        </w:tc>
        <w:tc>
          <w:tcPr>
            <w:tcW w:w="2534" w:type="dxa"/>
            <w:tcBorders>
              <w:top w:val="nil"/>
              <w:left w:val="nil"/>
              <w:bottom w:val="single" w:sz="4" w:space="0" w:color="auto"/>
              <w:right w:val="single" w:sz="4" w:space="0" w:color="auto"/>
            </w:tcBorders>
            <w:noWrap/>
            <w:vAlign w:val="center"/>
            <w:hideMark/>
          </w:tcPr>
          <w:p w14:paraId="53A658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F99A1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3C4A7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A4D29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ADBB17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7E78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2825</w:t>
            </w:r>
          </w:p>
        </w:tc>
        <w:tc>
          <w:tcPr>
            <w:tcW w:w="2534" w:type="dxa"/>
            <w:tcBorders>
              <w:top w:val="nil"/>
              <w:left w:val="nil"/>
              <w:bottom w:val="single" w:sz="4" w:space="0" w:color="auto"/>
              <w:right w:val="single" w:sz="4" w:space="0" w:color="auto"/>
            </w:tcBorders>
            <w:noWrap/>
            <w:vAlign w:val="center"/>
            <w:hideMark/>
          </w:tcPr>
          <w:p w14:paraId="2DE811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3AE63D7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2DD0B8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B3853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555B2F0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9345D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2826</w:t>
            </w:r>
          </w:p>
        </w:tc>
        <w:tc>
          <w:tcPr>
            <w:tcW w:w="2534" w:type="dxa"/>
            <w:tcBorders>
              <w:top w:val="nil"/>
              <w:left w:val="nil"/>
              <w:bottom w:val="single" w:sz="4" w:space="0" w:color="auto"/>
              <w:right w:val="single" w:sz="4" w:space="0" w:color="auto"/>
            </w:tcBorders>
            <w:noWrap/>
            <w:vAlign w:val="center"/>
            <w:hideMark/>
          </w:tcPr>
          <w:p w14:paraId="48FE67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62DB02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6F42A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005B0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w:t>
            </w:r>
          </w:p>
        </w:tc>
      </w:tr>
      <w:tr w:rsidR="00E2040F" w:rsidRPr="00AB1E60" w14:paraId="204606A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2852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2827</w:t>
            </w:r>
          </w:p>
        </w:tc>
        <w:tc>
          <w:tcPr>
            <w:tcW w:w="2534" w:type="dxa"/>
            <w:tcBorders>
              <w:top w:val="nil"/>
              <w:left w:val="nil"/>
              <w:bottom w:val="single" w:sz="4" w:space="0" w:color="auto"/>
              <w:right w:val="single" w:sz="4" w:space="0" w:color="auto"/>
            </w:tcBorders>
            <w:noWrap/>
            <w:vAlign w:val="center"/>
            <w:hideMark/>
          </w:tcPr>
          <w:p w14:paraId="73EAFCC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8EFB10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E678B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553F0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w:t>
            </w:r>
          </w:p>
        </w:tc>
      </w:tr>
      <w:tr w:rsidR="00E2040F" w:rsidRPr="00AB1E60" w14:paraId="04AAD01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7AFA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2828</w:t>
            </w:r>
          </w:p>
        </w:tc>
        <w:tc>
          <w:tcPr>
            <w:tcW w:w="2534" w:type="dxa"/>
            <w:tcBorders>
              <w:top w:val="nil"/>
              <w:left w:val="nil"/>
              <w:bottom w:val="single" w:sz="4" w:space="0" w:color="auto"/>
              <w:right w:val="single" w:sz="4" w:space="0" w:color="auto"/>
            </w:tcBorders>
            <w:noWrap/>
            <w:vAlign w:val="center"/>
            <w:hideMark/>
          </w:tcPr>
          <w:p w14:paraId="3DDBAC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2F68CD1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629061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8064C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w:t>
            </w:r>
          </w:p>
        </w:tc>
      </w:tr>
      <w:tr w:rsidR="00E2040F" w:rsidRPr="00AB1E60" w14:paraId="7CACB0F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FEB8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2829</w:t>
            </w:r>
          </w:p>
        </w:tc>
        <w:tc>
          <w:tcPr>
            <w:tcW w:w="2534" w:type="dxa"/>
            <w:tcBorders>
              <w:top w:val="nil"/>
              <w:left w:val="nil"/>
              <w:bottom w:val="single" w:sz="4" w:space="0" w:color="auto"/>
              <w:right w:val="single" w:sz="4" w:space="0" w:color="auto"/>
            </w:tcBorders>
            <w:noWrap/>
            <w:vAlign w:val="center"/>
            <w:hideMark/>
          </w:tcPr>
          <w:p w14:paraId="7200DF3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不锈钢边台+不锈钢水槽台</w:t>
            </w:r>
          </w:p>
        </w:tc>
        <w:tc>
          <w:tcPr>
            <w:tcW w:w="4412" w:type="dxa"/>
            <w:tcBorders>
              <w:top w:val="nil"/>
              <w:left w:val="nil"/>
              <w:bottom w:val="single" w:sz="4" w:space="0" w:color="auto"/>
              <w:right w:val="single" w:sz="4" w:space="0" w:color="auto"/>
            </w:tcBorders>
            <w:noWrap/>
            <w:vAlign w:val="center"/>
            <w:hideMark/>
          </w:tcPr>
          <w:p w14:paraId="2680AE5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31AD9D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C7918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2DB4EB9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80D2F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2830</w:t>
            </w:r>
          </w:p>
        </w:tc>
        <w:tc>
          <w:tcPr>
            <w:tcW w:w="2534" w:type="dxa"/>
            <w:tcBorders>
              <w:top w:val="nil"/>
              <w:left w:val="nil"/>
              <w:bottom w:val="single" w:sz="4" w:space="0" w:color="auto"/>
              <w:right w:val="single" w:sz="4" w:space="0" w:color="auto"/>
            </w:tcBorders>
            <w:noWrap/>
            <w:vAlign w:val="center"/>
            <w:hideMark/>
          </w:tcPr>
          <w:p w14:paraId="7CEE7C2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感应单口龙头</w:t>
            </w:r>
          </w:p>
        </w:tc>
        <w:tc>
          <w:tcPr>
            <w:tcW w:w="4412" w:type="dxa"/>
            <w:tcBorders>
              <w:top w:val="nil"/>
              <w:left w:val="nil"/>
              <w:bottom w:val="single" w:sz="4" w:space="0" w:color="auto"/>
              <w:right w:val="single" w:sz="4" w:space="0" w:color="auto"/>
            </w:tcBorders>
            <w:noWrap/>
            <w:vAlign w:val="center"/>
            <w:hideMark/>
          </w:tcPr>
          <w:p w14:paraId="641D80A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ADCEE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8AF71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B68F63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BE39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2831</w:t>
            </w:r>
          </w:p>
        </w:tc>
        <w:tc>
          <w:tcPr>
            <w:tcW w:w="2534" w:type="dxa"/>
            <w:tcBorders>
              <w:top w:val="nil"/>
              <w:left w:val="nil"/>
              <w:bottom w:val="single" w:sz="4" w:space="0" w:color="auto"/>
              <w:right w:val="single" w:sz="4" w:space="0" w:color="auto"/>
            </w:tcBorders>
            <w:noWrap/>
            <w:vAlign w:val="center"/>
            <w:hideMark/>
          </w:tcPr>
          <w:p w14:paraId="6CA2487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28C377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DDD29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89587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2C2E3D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4BABF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2832</w:t>
            </w:r>
          </w:p>
        </w:tc>
        <w:tc>
          <w:tcPr>
            <w:tcW w:w="2534" w:type="dxa"/>
            <w:tcBorders>
              <w:top w:val="nil"/>
              <w:left w:val="nil"/>
              <w:bottom w:val="single" w:sz="4" w:space="0" w:color="auto"/>
              <w:right w:val="single" w:sz="4" w:space="0" w:color="auto"/>
            </w:tcBorders>
            <w:noWrap/>
            <w:vAlign w:val="center"/>
            <w:hideMark/>
          </w:tcPr>
          <w:p w14:paraId="0B5BEB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0651A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1B9A4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ECF6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E7946D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AA88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2833</w:t>
            </w:r>
          </w:p>
        </w:tc>
        <w:tc>
          <w:tcPr>
            <w:tcW w:w="2534" w:type="dxa"/>
            <w:tcBorders>
              <w:top w:val="nil"/>
              <w:left w:val="nil"/>
              <w:bottom w:val="single" w:sz="4" w:space="0" w:color="auto"/>
              <w:right w:val="single" w:sz="4" w:space="0" w:color="auto"/>
            </w:tcBorders>
            <w:noWrap/>
            <w:vAlign w:val="center"/>
            <w:hideMark/>
          </w:tcPr>
          <w:p w14:paraId="2E30D9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30361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53CBB1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853B5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858FF6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DA036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2834</w:t>
            </w:r>
          </w:p>
        </w:tc>
        <w:tc>
          <w:tcPr>
            <w:tcW w:w="2534" w:type="dxa"/>
            <w:tcBorders>
              <w:top w:val="nil"/>
              <w:left w:val="nil"/>
              <w:bottom w:val="single" w:sz="4" w:space="0" w:color="auto"/>
              <w:right w:val="single" w:sz="4" w:space="0" w:color="auto"/>
            </w:tcBorders>
            <w:noWrap/>
            <w:vAlign w:val="center"/>
            <w:hideMark/>
          </w:tcPr>
          <w:p w14:paraId="264DDD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4480BD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AFC08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1E4FA0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w:t>
            </w:r>
          </w:p>
        </w:tc>
      </w:tr>
      <w:tr w:rsidR="00E2040F" w:rsidRPr="00AB1E60" w14:paraId="1E111C3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4B5E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2835</w:t>
            </w:r>
          </w:p>
        </w:tc>
        <w:tc>
          <w:tcPr>
            <w:tcW w:w="2534" w:type="dxa"/>
            <w:tcBorders>
              <w:top w:val="nil"/>
              <w:left w:val="nil"/>
              <w:bottom w:val="single" w:sz="4" w:space="0" w:color="auto"/>
              <w:right w:val="single" w:sz="4" w:space="0" w:color="auto"/>
            </w:tcBorders>
            <w:noWrap/>
            <w:vAlign w:val="center"/>
            <w:hideMark/>
          </w:tcPr>
          <w:p w14:paraId="1B7BCC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775465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BCFCE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3263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w:t>
            </w:r>
          </w:p>
        </w:tc>
      </w:tr>
      <w:tr w:rsidR="00E2040F" w:rsidRPr="00AB1E60" w14:paraId="36203A5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17330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2836</w:t>
            </w:r>
          </w:p>
        </w:tc>
        <w:tc>
          <w:tcPr>
            <w:tcW w:w="2534" w:type="dxa"/>
            <w:tcBorders>
              <w:top w:val="nil"/>
              <w:left w:val="nil"/>
              <w:bottom w:val="single" w:sz="4" w:space="0" w:color="auto"/>
              <w:right w:val="single" w:sz="4" w:space="0" w:color="auto"/>
            </w:tcBorders>
            <w:noWrap/>
            <w:vAlign w:val="center"/>
            <w:hideMark/>
          </w:tcPr>
          <w:p w14:paraId="0B13FC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18C550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64B4F5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D349A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w:t>
            </w:r>
          </w:p>
        </w:tc>
      </w:tr>
      <w:tr w:rsidR="00E2040F" w:rsidRPr="00AB1E60" w14:paraId="38856C6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6B0F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2837</w:t>
            </w:r>
          </w:p>
        </w:tc>
        <w:tc>
          <w:tcPr>
            <w:tcW w:w="2534" w:type="dxa"/>
            <w:tcBorders>
              <w:top w:val="nil"/>
              <w:left w:val="nil"/>
              <w:bottom w:val="single" w:sz="4" w:space="0" w:color="auto"/>
              <w:right w:val="single" w:sz="4" w:space="0" w:color="auto"/>
            </w:tcBorders>
            <w:noWrap/>
            <w:vAlign w:val="center"/>
            <w:hideMark/>
          </w:tcPr>
          <w:p w14:paraId="5F507A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D70DAA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D81FE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115F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9.45</w:t>
            </w:r>
          </w:p>
        </w:tc>
      </w:tr>
      <w:tr w:rsidR="00E2040F" w:rsidRPr="00AB1E60" w14:paraId="3715F54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9D57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2838</w:t>
            </w:r>
          </w:p>
        </w:tc>
        <w:tc>
          <w:tcPr>
            <w:tcW w:w="2534" w:type="dxa"/>
            <w:tcBorders>
              <w:top w:val="nil"/>
              <w:left w:val="nil"/>
              <w:bottom w:val="single" w:sz="4" w:space="0" w:color="auto"/>
              <w:right w:val="single" w:sz="4" w:space="0" w:color="auto"/>
            </w:tcBorders>
            <w:noWrap/>
            <w:vAlign w:val="center"/>
            <w:hideMark/>
          </w:tcPr>
          <w:p w14:paraId="3C219C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707F15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56705D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FBB14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9.45</w:t>
            </w:r>
          </w:p>
        </w:tc>
      </w:tr>
      <w:tr w:rsidR="00E2040F" w:rsidRPr="00AB1E60" w14:paraId="49CA370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6FDE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2839</w:t>
            </w:r>
          </w:p>
        </w:tc>
        <w:tc>
          <w:tcPr>
            <w:tcW w:w="2534" w:type="dxa"/>
            <w:tcBorders>
              <w:top w:val="nil"/>
              <w:left w:val="nil"/>
              <w:bottom w:val="single" w:sz="4" w:space="0" w:color="auto"/>
              <w:right w:val="single" w:sz="4" w:space="0" w:color="auto"/>
            </w:tcBorders>
            <w:noWrap/>
            <w:vAlign w:val="center"/>
            <w:hideMark/>
          </w:tcPr>
          <w:p w14:paraId="3EBEF8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3F58DB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4EF8E8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E0466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6AE25FE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DAE4C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2840</w:t>
            </w:r>
          </w:p>
        </w:tc>
        <w:tc>
          <w:tcPr>
            <w:tcW w:w="2534" w:type="dxa"/>
            <w:tcBorders>
              <w:top w:val="nil"/>
              <w:left w:val="nil"/>
              <w:bottom w:val="single" w:sz="4" w:space="0" w:color="auto"/>
              <w:right w:val="single" w:sz="4" w:space="0" w:color="auto"/>
            </w:tcBorders>
            <w:noWrap/>
            <w:vAlign w:val="center"/>
            <w:hideMark/>
          </w:tcPr>
          <w:p w14:paraId="52A986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周转台(暂存台）</w:t>
            </w:r>
          </w:p>
        </w:tc>
        <w:tc>
          <w:tcPr>
            <w:tcW w:w="4412" w:type="dxa"/>
            <w:tcBorders>
              <w:top w:val="nil"/>
              <w:left w:val="nil"/>
              <w:bottom w:val="single" w:sz="4" w:space="0" w:color="auto"/>
              <w:right w:val="single" w:sz="4" w:space="0" w:color="auto"/>
            </w:tcBorders>
            <w:vAlign w:val="center"/>
            <w:hideMark/>
          </w:tcPr>
          <w:p w14:paraId="4C8AE1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06F113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9728E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60C2248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8635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2841</w:t>
            </w:r>
          </w:p>
        </w:tc>
        <w:tc>
          <w:tcPr>
            <w:tcW w:w="2534" w:type="dxa"/>
            <w:tcBorders>
              <w:top w:val="nil"/>
              <w:left w:val="nil"/>
              <w:bottom w:val="single" w:sz="4" w:space="0" w:color="auto"/>
              <w:right w:val="single" w:sz="4" w:space="0" w:color="auto"/>
            </w:tcBorders>
            <w:noWrap/>
            <w:vAlign w:val="center"/>
            <w:hideMark/>
          </w:tcPr>
          <w:p w14:paraId="7CBF50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528CD3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7F94BA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BFB6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D50050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0141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2842</w:t>
            </w:r>
          </w:p>
        </w:tc>
        <w:tc>
          <w:tcPr>
            <w:tcW w:w="2534" w:type="dxa"/>
            <w:tcBorders>
              <w:top w:val="nil"/>
              <w:left w:val="nil"/>
              <w:bottom w:val="single" w:sz="4" w:space="0" w:color="auto"/>
              <w:right w:val="single" w:sz="4" w:space="0" w:color="auto"/>
            </w:tcBorders>
            <w:noWrap/>
            <w:vAlign w:val="center"/>
            <w:hideMark/>
          </w:tcPr>
          <w:p w14:paraId="323473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光学减震台</w:t>
            </w:r>
          </w:p>
        </w:tc>
        <w:tc>
          <w:tcPr>
            <w:tcW w:w="4412" w:type="dxa"/>
            <w:tcBorders>
              <w:top w:val="nil"/>
              <w:left w:val="nil"/>
              <w:bottom w:val="single" w:sz="4" w:space="0" w:color="auto"/>
              <w:right w:val="single" w:sz="4" w:space="0" w:color="auto"/>
            </w:tcBorders>
            <w:noWrap/>
            <w:vAlign w:val="center"/>
            <w:hideMark/>
          </w:tcPr>
          <w:p w14:paraId="2147BD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582D3E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台</w:t>
            </w:r>
          </w:p>
        </w:tc>
        <w:tc>
          <w:tcPr>
            <w:tcW w:w="721" w:type="dxa"/>
            <w:tcBorders>
              <w:top w:val="nil"/>
              <w:left w:val="nil"/>
              <w:bottom w:val="single" w:sz="4" w:space="0" w:color="auto"/>
              <w:right w:val="single" w:sz="4" w:space="0" w:color="auto"/>
            </w:tcBorders>
            <w:noWrap/>
            <w:vAlign w:val="center"/>
            <w:hideMark/>
          </w:tcPr>
          <w:p w14:paraId="5AD58B5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3AF148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1DE28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2843</w:t>
            </w:r>
          </w:p>
        </w:tc>
        <w:tc>
          <w:tcPr>
            <w:tcW w:w="2534" w:type="dxa"/>
            <w:tcBorders>
              <w:top w:val="nil"/>
              <w:left w:val="nil"/>
              <w:bottom w:val="single" w:sz="4" w:space="0" w:color="auto"/>
              <w:right w:val="single" w:sz="4" w:space="0" w:color="auto"/>
            </w:tcBorders>
            <w:noWrap/>
            <w:vAlign w:val="center"/>
            <w:hideMark/>
          </w:tcPr>
          <w:p w14:paraId="12C299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E790F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1080*900*850mm</w:t>
            </w:r>
          </w:p>
        </w:tc>
        <w:tc>
          <w:tcPr>
            <w:tcW w:w="542" w:type="dxa"/>
            <w:tcBorders>
              <w:top w:val="nil"/>
              <w:left w:val="nil"/>
              <w:bottom w:val="single" w:sz="4" w:space="0" w:color="auto"/>
              <w:right w:val="single" w:sz="4" w:space="0" w:color="auto"/>
            </w:tcBorders>
            <w:noWrap/>
            <w:vAlign w:val="center"/>
            <w:hideMark/>
          </w:tcPr>
          <w:p w14:paraId="156122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A74F3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5265E7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B439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2844</w:t>
            </w:r>
          </w:p>
        </w:tc>
        <w:tc>
          <w:tcPr>
            <w:tcW w:w="2534" w:type="dxa"/>
            <w:tcBorders>
              <w:top w:val="nil"/>
              <w:left w:val="nil"/>
              <w:bottom w:val="single" w:sz="4" w:space="0" w:color="auto"/>
              <w:right w:val="single" w:sz="4" w:space="0" w:color="auto"/>
            </w:tcBorders>
            <w:noWrap/>
            <w:vAlign w:val="center"/>
            <w:hideMark/>
          </w:tcPr>
          <w:p w14:paraId="131DC3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7DE56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79838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5C798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188C25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033D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2845</w:t>
            </w:r>
          </w:p>
        </w:tc>
        <w:tc>
          <w:tcPr>
            <w:tcW w:w="2534" w:type="dxa"/>
            <w:tcBorders>
              <w:top w:val="nil"/>
              <w:left w:val="nil"/>
              <w:bottom w:val="single" w:sz="4" w:space="0" w:color="auto"/>
              <w:right w:val="single" w:sz="4" w:space="0" w:color="auto"/>
            </w:tcBorders>
            <w:noWrap/>
            <w:vAlign w:val="center"/>
            <w:hideMark/>
          </w:tcPr>
          <w:p w14:paraId="335BF0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936BD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4142F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57340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007CE16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93AE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2846</w:t>
            </w:r>
          </w:p>
        </w:tc>
        <w:tc>
          <w:tcPr>
            <w:tcW w:w="2534" w:type="dxa"/>
            <w:tcBorders>
              <w:top w:val="nil"/>
              <w:left w:val="nil"/>
              <w:bottom w:val="single" w:sz="4" w:space="0" w:color="auto"/>
              <w:right w:val="single" w:sz="4" w:space="0" w:color="auto"/>
            </w:tcBorders>
            <w:noWrap/>
            <w:vAlign w:val="center"/>
            <w:hideMark/>
          </w:tcPr>
          <w:p w14:paraId="0A8E3E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0E0397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3AC954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8BDB2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1FC44AA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DF1F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2847</w:t>
            </w:r>
          </w:p>
        </w:tc>
        <w:tc>
          <w:tcPr>
            <w:tcW w:w="2534" w:type="dxa"/>
            <w:tcBorders>
              <w:top w:val="nil"/>
              <w:left w:val="nil"/>
              <w:bottom w:val="single" w:sz="4" w:space="0" w:color="auto"/>
              <w:right w:val="single" w:sz="4" w:space="0" w:color="auto"/>
            </w:tcBorders>
            <w:noWrap/>
            <w:vAlign w:val="center"/>
            <w:hideMark/>
          </w:tcPr>
          <w:p w14:paraId="77B912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120C2B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7EC35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BD2C4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14</w:t>
            </w:r>
          </w:p>
        </w:tc>
      </w:tr>
      <w:tr w:rsidR="00E2040F" w:rsidRPr="00AB1E60" w14:paraId="077C6BA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70AF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2848</w:t>
            </w:r>
          </w:p>
        </w:tc>
        <w:tc>
          <w:tcPr>
            <w:tcW w:w="2534" w:type="dxa"/>
            <w:tcBorders>
              <w:top w:val="nil"/>
              <w:left w:val="nil"/>
              <w:bottom w:val="single" w:sz="4" w:space="0" w:color="auto"/>
              <w:right w:val="single" w:sz="4" w:space="0" w:color="auto"/>
            </w:tcBorders>
            <w:noWrap/>
            <w:vAlign w:val="center"/>
            <w:hideMark/>
          </w:tcPr>
          <w:p w14:paraId="261707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钢制吊柜（靠边型）</w:t>
            </w:r>
          </w:p>
        </w:tc>
        <w:tc>
          <w:tcPr>
            <w:tcW w:w="4412" w:type="dxa"/>
            <w:tcBorders>
              <w:top w:val="nil"/>
              <w:left w:val="nil"/>
              <w:bottom w:val="single" w:sz="4" w:space="0" w:color="auto"/>
              <w:right w:val="single" w:sz="4" w:space="0" w:color="auto"/>
            </w:tcBorders>
            <w:noWrap/>
            <w:vAlign w:val="center"/>
            <w:hideMark/>
          </w:tcPr>
          <w:p w14:paraId="5C78402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 xml:space="preserve"> L*300mm*600mm</w:t>
            </w:r>
          </w:p>
        </w:tc>
        <w:tc>
          <w:tcPr>
            <w:tcW w:w="542" w:type="dxa"/>
            <w:tcBorders>
              <w:top w:val="nil"/>
              <w:left w:val="nil"/>
              <w:bottom w:val="single" w:sz="4" w:space="0" w:color="auto"/>
              <w:right w:val="single" w:sz="4" w:space="0" w:color="auto"/>
            </w:tcBorders>
            <w:noWrap/>
            <w:vAlign w:val="center"/>
            <w:hideMark/>
          </w:tcPr>
          <w:p w14:paraId="0C4295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173ED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4956610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3AC0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2849</w:t>
            </w:r>
          </w:p>
        </w:tc>
        <w:tc>
          <w:tcPr>
            <w:tcW w:w="2534" w:type="dxa"/>
            <w:tcBorders>
              <w:top w:val="nil"/>
              <w:left w:val="nil"/>
              <w:bottom w:val="single" w:sz="4" w:space="0" w:color="auto"/>
              <w:right w:val="single" w:sz="4" w:space="0" w:color="auto"/>
            </w:tcBorders>
            <w:noWrap/>
            <w:vAlign w:val="center"/>
            <w:hideMark/>
          </w:tcPr>
          <w:p w14:paraId="27F9EE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A2FAE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242EB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C63BCF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17B8F99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1D5DE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2850</w:t>
            </w:r>
          </w:p>
        </w:tc>
        <w:tc>
          <w:tcPr>
            <w:tcW w:w="2534" w:type="dxa"/>
            <w:tcBorders>
              <w:top w:val="nil"/>
              <w:left w:val="nil"/>
              <w:bottom w:val="single" w:sz="4" w:space="0" w:color="auto"/>
              <w:right w:val="single" w:sz="4" w:space="0" w:color="auto"/>
            </w:tcBorders>
            <w:noWrap/>
            <w:vAlign w:val="center"/>
            <w:hideMark/>
          </w:tcPr>
          <w:p w14:paraId="54B675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76D976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F9E35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831B3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w:t>
            </w:r>
          </w:p>
        </w:tc>
      </w:tr>
      <w:tr w:rsidR="00E2040F" w:rsidRPr="00AB1E60" w14:paraId="35A9A92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4B9D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2851</w:t>
            </w:r>
          </w:p>
        </w:tc>
        <w:tc>
          <w:tcPr>
            <w:tcW w:w="2534" w:type="dxa"/>
            <w:tcBorders>
              <w:top w:val="nil"/>
              <w:left w:val="nil"/>
              <w:bottom w:val="single" w:sz="4" w:space="0" w:color="auto"/>
              <w:right w:val="single" w:sz="4" w:space="0" w:color="auto"/>
            </w:tcBorders>
            <w:noWrap/>
            <w:vAlign w:val="center"/>
            <w:hideMark/>
          </w:tcPr>
          <w:p w14:paraId="25EE9E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钢制吊柜（靠边型）</w:t>
            </w:r>
          </w:p>
        </w:tc>
        <w:tc>
          <w:tcPr>
            <w:tcW w:w="4412" w:type="dxa"/>
            <w:tcBorders>
              <w:top w:val="nil"/>
              <w:left w:val="nil"/>
              <w:bottom w:val="single" w:sz="4" w:space="0" w:color="auto"/>
              <w:right w:val="single" w:sz="4" w:space="0" w:color="auto"/>
            </w:tcBorders>
            <w:noWrap/>
            <w:vAlign w:val="center"/>
            <w:hideMark/>
          </w:tcPr>
          <w:p w14:paraId="4E4FA5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 xml:space="preserve"> L*300mm*600mm</w:t>
            </w:r>
          </w:p>
        </w:tc>
        <w:tc>
          <w:tcPr>
            <w:tcW w:w="542" w:type="dxa"/>
            <w:tcBorders>
              <w:top w:val="nil"/>
              <w:left w:val="nil"/>
              <w:bottom w:val="single" w:sz="4" w:space="0" w:color="auto"/>
              <w:right w:val="single" w:sz="4" w:space="0" w:color="auto"/>
            </w:tcBorders>
            <w:noWrap/>
            <w:vAlign w:val="center"/>
            <w:hideMark/>
          </w:tcPr>
          <w:p w14:paraId="60833C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5AB3F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3.4</w:t>
            </w:r>
          </w:p>
        </w:tc>
      </w:tr>
      <w:tr w:rsidR="00E2040F" w:rsidRPr="00AB1E60" w14:paraId="4F2C8CF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CAE7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2852</w:t>
            </w:r>
          </w:p>
        </w:tc>
        <w:tc>
          <w:tcPr>
            <w:tcW w:w="2534" w:type="dxa"/>
            <w:tcBorders>
              <w:top w:val="nil"/>
              <w:left w:val="nil"/>
              <w:bottom w:val="single" w:sz="4" w:space="0" w:color="auto"/>
              <w:right w:val="single" w:sz="4" w:space="0" w:color="auto"/>
            </w:tcBorders>
            <w:noWrap/>
            <w:vAlign w:val="center"/>
            <w:hideMark/>
          </w:tcPr>
          <w:p w14:paraId="2B25CB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3EEAC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65E3E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89034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956AEC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2985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2853</w:t>
            </w:r>
          </w:p>
        </w:tc>
        <w:tc>
          <w:tcPr>
            <w:tcW w:w="2534" w:type="dxa"/>
            <w:tcBorders>
              <w:top w:val="nil"/>
              <w:left w:val="nil"/>
              <w:bottom w:val="single" w:sz="4" w:space="0" w:color="auto"/>
              <w:right w:val="single" w:sz="4" w:space="0" w:color="auto"/>
            </w:tcBorders>
            <w:noWrap/>
            <w:vAlign w:val="center"/>
            <w:hideMark/>
          </w:tcPr>
          <w:p w14:paraId="030586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61570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F8554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9017E4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9D373D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7BF6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2854</w:t>
            </w:r>
          </w:p>
        </w:tc>
        <w:tc>
          <w:tcPr>
            <w:tcW w:w="2534" w:type="dxa"/>
            <w:tcBorders>
              <w:top w:val="nil"/>
              <w:left w:val="nil"/>
              <w:bottom w:val="single" w:sz="4" w:space="0" w:color="auto"/>
              <w:right w:val="single" w:sz="4" w:space="0" w:color="auto"/>
            </w:tcBorders>
            <w:noWrap/>
            <w:vAlign w:val="center"/>
            <w:hideMark/>
          </w:tcPr>
          <w:p w14:paraId="77AFC0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C811F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0AABD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13F05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CD82BC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1107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2855</w:t>
            </w:r>
          </w:p>
        </w:tc>
        <w:tc>
          <w:tcPr>
            <w:tcW w:w="2534" w:type="dxa"/>
            <w:tcBorders>
              <w:top w:val="nil"/>
              <w:left w:val="nil"/>
              <w:bottom w:val="single" w:sz="4" w:space="0" w:color="auto"/>
              <w:right w:val="single" w:sz="4" w:space="0" w:color="auto"/>
            </w:tcBorders>
            <w:noWrap/>
            <w:vAlign w:val="center"/>
            <w:hideMark/>
          </w:tcPr>
          <w:p w14:paraId="386822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E08E0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5A62C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2F71B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11.9</w:t>
            </w:r>
          </w:p>
        </w:tc>
      </w:tr>
      <w:tr w:rsidR="00E2040F" w:rsidRPr="00AB1E60" w14:paraId="0156D5D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C1488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2856</w:t>
            </w:r>
          </w:p>
        </w:tc>
        <w:tc>
          <w:tcPr>
            <w:tcW w:w="2534" w:type="dxa"/>
            <w:tcBorders>
              <w:top w:val="nil"/>
              <w:left w:val="nil"/>
              <w:bottom w:val="single" w:sz="4" w:space="0" w:color="auto"/>
              <w:right w:val="single" w:sz="4" w:space="0" w:color="auto"/>
            </w:tcBorders>
            <w:noWrap/>
            <w:vAlign w:val="center"/>
            <w:hideMark/>
          </w:tcPr>
          <w:p w14:paraId="7ABF9F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245195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68D739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3B567A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11.9</w:t>
            </w:r>
          </w:p>
        </w:tc>
      </w:tr>
      <w:tr w:rsidR="00E2040F" w:rsidRPr="00AB1E60" w14:paraId="43FA347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55DD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2857</w:t>
            </w:r>
          </w:p>
        </w:tc>
        <w:tc>
          <w:tcPr>
            <w:tcW w:w="2534" w:type="dxa"/>
            <w:tcBorders>
              <w:top w:val="nil"/>
              <w:left w:val="nil"/>
              <w:bottom w:val="single" w:sz="4" w:space="0" w:color="auto"/>
              <w:right w:val="single" w:sz="4" w:space="0" w:color="auto"/>
            </w:tcBorders>
            <w:noWrap/>
            <w:vAlign w:val="center"/>
            <w:hideMark/>
          </w:tcPr>
          <w:p w14:paraId="281262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钢制吊柜（靠边型）</w:t>
            </w:r>
          </w:p>
        </w:tc>
        <w:tc>
          <w:tcPr>
            <w:tcW w:w="4412" w:type="dxa"/>
            <w:tcBorders>
              <w:top w:val="nil"/>
              <w:left w:val="nil"/>
              <w:bottom w:val="single" w:sz="4" w:space="0" w:color="auto"/>
              <w:right w:val="single" w:sz="4" w:space="0" w:color="auto"/>
            </w:tcBorders>
            <w:noWrap/>
            <w:vAlign w:val="center"/>
            <w:hideMark/>
          </w:tcPr>
          <w:p w14:paraId="644AA7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 xml:space="preserve"> L*300mm*600mm</w:t>
            </w:r>
          </w:p>
        </w:tc>
        <w:tc>
          <w:tcPr>
            <w:tcW w:w="542" w:type="dxa"/>
            <w:tcBorders>
              <w:top w:val="nil"/>
              <w:left w:val="nil"/>
              <w:bottom w:val="single" w:sz="4" w:space="0" w:color="auto"/>
              <w:right w:val="single" w:sz="4" w:space="0" w:color="auto"/>
            </w:tcBorders>
            <w:noWrap/>
            <w:vAlign w:val="center"/>
            <w:hideMark/>
          </w:tcPr>
          <w:p w14:paraId="1EF7D0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417E6B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3E8F1A8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BCD3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2858</w:t>
            </w:r>
          </w:p>
        </w:tc>
        <w:tc>
          <w:tcPr>
            <w:tcW w:w="2534" w:type="dxa"/>
            <w:tcBorders>
              <w:top w:val="nil"/>
              <w:left w:val="nil"/>
              <w:bottom w:val="single" w:sz="4" w:space="0" w:color="auto"/>
              <w:right w:val="single" w:sz="4" w:space="0" w:color="auto"/>
            </w:tcBorders>
            <w:noWrap/>
            <w:vAlign w:val="center"/>
            <w:hideMark/>
          </w:tcPr>
          <w:p w14:paraId="1703827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CB130B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34A62D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62F45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D17C2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F9EC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2859</w:t>
            </w:r>
          </w:p>
        </w:tc>
        <w:tc>
          <w:tcPr>
            <w:tcW w:w="2534" w:type="dxa"/>
            <w:tcBorders>
              <w:top w:val="nil"/>
              <w:left w:val="nil"/>
              <w:bottom w:val="single" w:sz="4" w:space="0" w:color="auto"/>
              <w:right w:val="single" w:sz="4" w:space="0" w:color="auto"/>
            </w:tcBorders>
            <w:noWrap/>
            <w:vAlign w:val="center"/>
            <w:hideMark/>
          </w:tcPr>
          <w:p w14:paraId="19036D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391AD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6B6222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44A2FC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D27DA4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9C06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2860</w:t>
            </w:r>
          </w:p>
        </w:tc>
        <w:tc>
          <w:tcPr>
            <w:tcW w:w="2534" w:type="dxa"/>
            <w:tcBorders>
              <w:top w:val="nil"/>
              <w:left w:val="nil"/>
              <w:bottom w:val="single" w:sz="4" w:space="0" w:color="auto"/>
              <w:right w:val="single" w:sz="4" w:space="0" w:color="auto"/>
            </w:tcBorders>
            <w:noWrap/>
            <w:vAlign w:val="center"/>
            <w:hideMark/>
          </w:tcPr>
          <w:p w14:paraId="53B467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4AE4316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2F4817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BC9F0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87C766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EE1F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2861</w:t>
            </w:r>
          </w:p>
        </w:tc>
        <w:tc>
          <w:tcPr>
            <w:tcW w:w="2534" w:type="dxa"/>
            <w:tcBorders>
              <w:top w:val="nil"/>
              <w:left w:val="nil"/>
              <w:bottom w:val="single" w:sz="4" w:space="0" w:color="auto"/>
              <w:right w:val="single" w:sz="4" w:space="0" w:color="auto"/>
            </w:tcBorders>
            <w:noWrap/>
            <w:vAlign w:val="center"/>
            <w:hideMark/>
          </w:tcPr>
          <w:p w14:paraId="66386A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气瓶架</w:t>
            </w:r>
          </w:p>
        </w:tc>
        <w:tc>
          <w:tcPr>
            <w:tcW w:w="4412" w:type="dxa"/>
            <w:tcBorders>
              <w:top w:val="nil"/>
              <w:left w:val="nil"/>
              <w:bottom w:val="single" w:sz="4" w:space="0" w:color="auto"/>
              <w:right w:val="single" w:sz="4" w:space="0" w:color="auto"/>
            </w:tcBorders>
            <w:noWrap/>
            <w:vAlign w:val="center"/>
            <w:hideMark/>
          </w:tcPr>
          <w:p w14:paraId="1D5D31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900*450*1500mm</w:t>
            </w:r>
          </w:p>
        </w:tc>
        <w:tc>
          <w:tcPr>
            <w:tcW w:w="542" w:type="dxa"/>
            <w:tcBorders>
              <w:top w:val="nil"/>
              <w:left w:val="nil"/>
              <w:bottom w:val="single" w:sz="4" w:space="0" w:color="auto"/>
              <w:right w:val="single" w:sz="4" w:space="0" w:color="auto"/>
            </w:tcBorders>
            <w:noWrap/>
            <w:vAlign w:val="center"/>
            <w:hideMark/>
          </w:tcPr>
          <w:p w14:paraId="1B51A84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6B212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DB09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D6B5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2862</w:t>
            </w:r>
          </w:p>
        </w:tc>
        <w:tc>
          <w:tcPr>
            <w:tcW w:w="2534" w:type="dxa"/>
            <w:tcBorders>
              <w:top w:val="nil"/>
              <w:left w:val="nil"/>
              <w:bottom w:val="single" w:sz="4" w:space="0" w:color="auto"/>
              <w:right w:val="single" w:sz="4" w:space="0" w:color="auto"/>
            </w:tcBorders>
            <w:noWrap/>
            <w:vAlign w:val="center"/>
            <w:hideMark/>
          </w:tcPr>
          <w:p w14:paraId="3CFE64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067433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32EEFC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549D7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F19964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FA13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2863</w:t>
            </w:r>
          </w:p>
        </w:tc>
        <w:tc>
          <w:tcPr>
            <w:tcW w:w="2534" w:type="dxa"/>
            <w:tcBorders>
              <w:top w:val="nil"/>
              <w:left w:val="nil"/>
              <w:bottom w:val="single" w:sz="4" w:space="0" w:color="auto"/>
              <w:right w:val="single" w:sz="4" w:space="0" w:color="auto"/>
            </w:tcBorders>
            <w:noWrap/>
            <w:vAlign w:val="center"/>
            <w:hideMark/>
          </w:tcPr>
          <w:p w14:paraId="59C062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49183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D7B363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ADC43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25EBE82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A6F1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2864</w:t>
            </w:r>
          </w:p>
        </w:tc>
        <w:tc>
          <w:tcPr>
            <w:tcW w:w="2534" w:type="dxa"/>
            <w:tcBorders>
              <w:top w:val="nil"/>
              <w:left w:val="nil"/>
              <w:bottom w:val="single" w:sz="4" w:space="0" w:color="auto"/>
              <w:right w:val="single" w:sz="4" w:space="0" w:color="auto"/>
            </w:tcBorders>
            <w:noWrap/>
            <w:vAlign w:val="center"/>
            <w:hideMark/>
          </w:tcPr>
          <w:p w14:paraId="169A98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43D2F3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0ECBFB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2788D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35B04C8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635A6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2865</w:t>
            </w:r>
          </w:p>
        </w:tc>
        <w:tc>
          <w:tcPr>
            <w:tcW w:w="2534" w:type="dxa"/>
            <w:tcBorders>
              <w:top w:val="nil"/>
              <w:left w:val="nil"/>
              <w:bottom w:val="single" w:sz="4" w:space="0" w:color="auto"/>
              <w:right w:val="single" w:sz="4" w:space="0" w:color="auto"/>
            </w:tcBorders>
            <w:noWrap/>
            <w:vAlign w:val="center"/>
            <w:hideMark/>
          </w:tcPr>
          <w:p w14:paraId="3353FF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光学减震台</w:t>
            </w:r>
          </w:p>
        </w:tc>
        <w:tc>
          <w:tcPr>
            <w:tcW w:w="4412" w:type="dxa"/>
            <w:tcBorders>
              <w:top w:val="nil"/>
              <w:left w:val="nil"/>
              <w:bottom w:val="single" w:sz="4" w:space="0" w:color="auto"/>
              <w:right w:val="single" w:sz="4" w:space="0" w:color="auto"/>
            </w:tcBorders>
            <w:noWrap/>
            <w:vAlign w:val="center"/>
            <w:hideMark/>
          </w:tcPr>
          <w:p w14:paraId="388503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61E78C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台</w:t>
            </w:r>
          </w:p>
        </w:tc>
        <w:tc>
          <w:tcPr>
            <w:tcW w:w="721" w:type="dxa"/>
            <w:tcBorders>
              <w:top w:val="nil"/>
              <w:left w:val="nil"/>
              <w:bottom w:val="single" w:sz="4" w:space="0" w:color="auto"/>
              <w:right w:val="single" w:sz="4" w:space="0" w:color="auto"/>
            </w:tcBorders>
            <w:noWrap/>
            <w:vAlign w:val="center"/>
            <w:hideMark/>
          </w:tcPr>
          <w:p w14:paraId="0B1813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9A6C7D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7467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2866</w:t>
            </w:r>
          </w:p>
        </w:tc>
        <w:tc>
          <w:tcPr>
            <w:tcW w:w="2534" w:type="dxa"/>
            <w:tcBorders>
              <w:top w:val="nil"/>
              <w:left w:val="nil"/>
              <w:bottom w:val="single" w:sz="4" w:space="0" w:color="auto"/>
              <w:right w:val="single" w:sz="4" w:space="0" w:color="auto"/>
            </w:tcBorders>
            <w:noWrap/>
            <w:vAlign w:val="center"/>
            <w:hideMark/>
          </w:tcPr>
          <w:p w14:paraId="57ABDE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778E17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212F98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0981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509605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4DAA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2867</w:t>
            </w:r>
          </w:p>
        </w:tc>
        <w:tc>
          <w:tcPr>
            <w:tcW w:w="2534" w:type="dxa"/>
            <w:tcBorders>
              <w:top w:val="nil"/>
              <w:left w:val="nil"/>
              <w:bottom w:val="single" w:sz="4" w:space="0" w:color="auto"/>
              <w:right w:val="single" w:sz="4" w:space="0" w:color="auto"/>
            </w:tcBorders>
            <w:noWrap/>
            <w:vAlign w:val="center"/>
            <w:hideMark/>
          </w:tcPr>
          <w:p w14:paraId="748FBB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926E3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3FF0E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ACB51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4A77707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3C1EB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2868</w:t>
            </w:r>
          </w:p>
        </w:tc>
        <w:tc>
          <w:tcPr>
            <w:tcW w:w="2534" w:type="dxa"/>
            <w:tcBorders>
              <w:top w:val="nil"/>
              <w:left w:val="nil"/>
              <w:bottom w:val="single" w:sz="4" w:space="0" w:color="auto"/>
              <w:right w:val="single" w:sz="4" w:space="0" w:color="auto"/>
            </w:tcBorders>
            <w:noWrap/>
            <w:vAlign w:val="center"/>
            <w:hideMark/>
          </w:tcPr>
          <w:p w14:paraId="517598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光学减震台</w:t>
            </w:r>
          </w:p>
        </w:tc>
        <w:tc>
          <w:tcPr>
            <w:tcW w:w="4412" w:type="dxa"/>
            <w:tcBorders>
              <w:top w:val="nil"/>
              <w:left w:val="nil"/>
              <w:bottom w:val="single" w:sz="4" w:space="0" w:color="auto"/>
              <w:right w:val="single" w:sz="4" w:space="0" w:color="auto"/>
            </w:tcBorders>
            <w:noWrap/>
            <w:vAlign w:val="center"/>
            <w:hideMark/>
          </w:tcPr>
          <w:p w14:paraId="277776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2D18B9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台</w:t>
            </w:r>
          </w:p>
        </w:tc>
        <w:tc>
          <w:tcPr>
            <w:tcW w:w="721" w:type="dxa"/>
            <w:tcBorders>
              <w:top w:val="nil"/>
              <w:left w:val="nil"/>
              <w:bottom w:val="single" w:sz="4" w:space="0" w:color="auto"/>
              <w:right w:val="single" w:sz="4" w:space="0" w:color="auto"/>
            </w:tcBorders>
            <w:noWrap/>
            <w:vAlign w:val="center"/>
            <w:hideMark/>
          </w:tcPr>
          <w:p w14:paraId="2889D3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41519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23510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2869</w:t>
            </w:r>
          </w:p>
        </w:tc>
        <w:tc>
          <w:tcPr>
            <w:tcW w:w="2534" w:type="dxa"/>
            <w:tcBorders>
              <w:top w:val="nil"/>
              <w:left w:val="nil"/>
              <w:bottom w:val="single" w:sz="4" w:space="0" w:color="auto"/>
              <w:right w:val="single" w:sz="4" w:space="0" w:color="auto"/>
            </w:tcBorders>
            <w:noWrap/>
            <w:vAlign w:val="center"/>
            <w:hideMark/>
          </w:tcPr>
          <w:p w14:paraId="5CE7C5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2951C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D84C5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A0ACE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w:t>
            </w:r>
          </w:p>
        </w:tc>
      </w:tr>
      <w:tr w:rsidR="00E2040F" w:rsidRPr="00AB1E60" w14:paraId="5B12049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82A3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2870</w:t>
            </w:r>
          </w:p>
        </w:tc>
        <w:tc>
          <w:tcPr>
            <w:tcW w:w="2534" w:type="dxa"/>
            <w:tcBorders>
              <w:top w:val="nil"/>
              <w:left w:val="nil"/>
              <w:bottom w:val="single" w:sz="4" w:space="0" w:color="auto"/>
              <w:right w:val="single" w:sz="4" w:space="0" w:color="auto"/>
            </w:tcBorders>
            <w:noWrap/>
            <w:vAlign w:val="center"/>
            <w:hideMark/>
          </w:tcPr>
          <w:p w14:paraId="46D0A8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DE040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2F046B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79A71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7.9</w:t>
            </w:r>
          </w:p>
        </w:tc>
      </w:tr>
      <w:tr w:rsidR="00E2040F" w:rsidRPr="00AB1E60" w14:paraId="1D58F68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47E1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2871</w:t>
            </w:r>
          </w:p>
        </w:tc>
        <w:tc>
          <w:tcPr>
            <w:tcW w:w="2534" w:type="dxa"/>
            <w:tcBorders>
              <w:top w:val="nil"/>
              <w:left w:val="nil"/>
              <w:bottom w:val="single" w:sz="4" w:space="0" w:color="auto"/>
              <w:right w:val="single" w:sz="4" w:space="0" w:color="auto"/>
            </w:tcBorders>
            <w:noWrap/>
            <w:vAlign w:val="center"/>
            <w:hideMark/>
          </w:tcPr>
          <w:p w14:paraId="29A711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094662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6C30A6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16E3E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12.25</w:t>
            </w:r>
          </w:p>
        </w:tc>
      </w:tr>
      <w:tr w:rsidR="00E2040F" w:rsidRPr="00AB1E60" w14:paraId="3F9EC80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F74C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2872</w:t>
            </w:r>
          </w:p>
        </w:tc>
        <w:tc>
          <w:tcPr>
            <w:tcW w:w="2534" w:type="dxa"/>
            <w:tcBorders>
              <w:top w:val="nil"/>
              <w:left w:val="nil"/>
              <w:bottom w:val="single" w:sz="4" w:space="0" w:color="auto"/>
              <w:right w:val="single" w:sz="4" w:space="0" w:color="auto"/>
            </w:tcBorders>
            <w:noWrap/>
            <w:vAlign w:val="center"/>
            <w:hideMark/>
          </w:tcPr>
          <w:p w14:paraId="423502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06B18F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64CFC6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1F002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4A419DE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6C37C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2873</w:t>
            </w:r>
          </w:p>
        </w:tc>
        <w:tc>
          <w:tcPr>
            <w:tcW w:w="2534" w:type="dxa"/>
            <w:tcBorders>
              <w:top w:val="nil"/>
              <w:left w:val="nil"/>
              <w:bottom w:val="single" w:sz="4" w:space="0" w:color="auto"/>
              <w:right w:val="single" w:sz="4" w:space="0" w:color="auto"/>
            </w:tcBorders>
            <w:noWrap/>
            <w:vAlign w:val="center"/>
            <w:hideMark/>
          </w:tcPr>
          <w:p w14:paraId="57A42C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5056883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22B469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E3174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642E09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52DD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2874</w:t>
            </w:r>
          </w:p>
        </w:tc>
        <w:tc>
          <w:tcPr>
            <w:tcW w:w="2534" w:type="dxa"/>
            <w:tcBorders>
              <w:top w:val="nil"/>
              <w:left w:val="nil"/>
              <w:bottom w:val="single" w:sz="4" w:space="0" w:color="auto"/>
              <w:right w:val="single" w:sz="4" w:space="0" w:color="auto"/>
            </w:tcBorders>
            <w:noWrap/>
            <w:vAlign w:val="center"/>
            <w:hideMark/>
          </w:tcPr>
          <w:p w14:paraId="5004FE1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A9425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507155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6E47A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42EFD7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ADEA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2875</w:t>
            </w:r>
          </w:p>
        </w:tc>
        <w:tc>
          <w:tcPr>
            <w:tcW w:w="2534" w:type="dxa"/>
            <w:tcBorders>
              <w:top w:val="nil"/>
              <w:left w:val="nil"/>
              <w:bottom w:val="single" w:sz="4" w:space="0" w:color="auto"/>
              <w:right w:val="single" w:sz="4" w:space="0" w:color="auto"/>
            </w:tcBorders>
            <w:noWrap/>
            <w:vAlign w:val="center"/>
            <w:hideMark/>
          </w:tcPr>
          <w:p w14:paraId="21090E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38F8F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57427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4094F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E69FFC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BF683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2876</w:t>
            </w:r>
          </w:p>
        </w:tc>
        <w:tc>
          <w:tcPr>
            <w:tcW w:w="2534" w:type="dxa"/>
            <w:tcBorders>
              <w:top w:val="nil"/>
              <w:left w:val="nil"/>
              <w:bottom w:val="single" w:sz="4" w:space="0" w:color="auto"/>
              <w:right w:val="single" w:sz="4" w:space="0" w:color="auto"/>
            </w:tcBorders>
            <w:noWrap/>
            <w:vAlign w:val="center"/>
            <w:hideMark/>
          </w:tcPr>
          <w:p w14:paraId="3F0E14F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A4651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6A897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CBECA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8ADEF5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85AF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2877</w:t>
            </w:r>
          </w:p>
        </w:tc>
        <w:tc>
          <w:tcPr>
            <w:tcW w:w="2534" w:type="dxa"/>
            <w:tcBorders>
              <w:top w:val="nil"/>
              <w:left w:val="nil"/>
              <w:bottom w:val="single" w:sz="4" w:space="0" w:color="auto"/>
              <w:right w:val="single" w:sz="4" w:space="0" w:color="auto"/>
            </w:tcBorders>
            <w:noWrap/>
            <w:vAlign w:val="center"/>
            <w:hideMark/>
          </w:tcPr>
          <w:p w14:paraId="1A9AB14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矮柜</w:t>
            </w:r>
          </w:p>
        </w:tc>
        <w:tc>
          <w:tcPr>
            <w:tcW w:w="4412" w:type="dxa"/>
            <w:tcBorders>
              <w:top w:val="nil"/>
              <w:left w:val="nil"/>
              <w:bottom w:val="single" w:sz="4" w:space="0" w:color="auto"/>
              <w:right w:val="single" w:sz="4" w:space="0" w:color="auto"/>
            </w:tcBorders>
            <w:noWrap/>
            <w:vAlign w:val="center"/>
            <w:hideMark/>
          </w:tcPr>
          <w:p w14:paraId="3B8F421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900mm*450mm*850mm</w:t>
            </w:r>
          </w:p>
        </w:tc>
        <w:tc>
          <w:tcPr>
            <w:tcW w:w="542" w:type="dxa"/>
            <w:tcBorders>
              <w:top w:val="nil"/>
              <w:left w:val="nil"/>
              <w:bottom w:val="single" w:sz="4" w:space="0" w:color="auto"/>
              <w:right w:val="single" w:sz="4" w:space="0" w:color="auto"/>
            </w:tcBorders>
            <w:noWrap/>
            <w:vAlign w:val="center"/>
            <w:hideMark/>
          </w:tcPr>
          <w:p w14:paraId="01E826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20C9B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06647B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C32F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2878</w:t>
            </w:r>
          </w:p>
        </w:tc>
        <w:tc>
          <w:tcPr>
            <w:tcW w:w="2534" w:type="dxa"/>
            <w:tcBorders>
              <w:top w:val="nil"/>
              <w:left w:val="nil"/>
              <w:bottom w:val="single" w:sz="4" w:space="0" w:color="auto"/>
              <w:right w:val="single" w:sz="4" w:space="0" w:color="auto"/>
            </w:tcBorders>
            <w:noWrap/>
            <w:vAlign w:val="center"/>
            <w:hideMark/>
          </w:tcPr>
          <w:p w14:paraId="3207CD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06CD5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A373F0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47AA7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w:t>
            </w:r>
          </w:p>
        </w:tc>
      </w:tr>
      <w:tr w:rsidR="00E2040F" w:rsidRPr="00AB1E60" w14:paraId="086F29E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EDA8D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2879</w:t>
            </w:r>
          </w:p>
        </w:tc>
        <w:tc>
          <w:tcPr>
            <w:tcW w:w="2534" w:type="dxa"/>
            <w:tcBorders>
              <w:top w:val="nil"/>
              <w:left w:val="nil"/>
              <w:bottom w:val="single" w:sz="4" w:space="0" w:color="auto"/>
              <w:right w:val="single" w:sz="4" w:space="0" w:color="auto"/>
            </w:tcBorders>
            <w:noWrap/>
            <w:vAlign w:val="center"/>
            <w:hideMark/>
          </w:tcPr>
          <w:p w14:paraId="516F72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3B80B9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545C592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5D506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w:t>
            </w:r>
          </w:p>
        </w:tc>
      </w:tr>
      <w:tr w:rsidR="00E2040F" w:rsidRPr="00AB1E60" w14:paraId="792130B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BA7E0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2880</w:t>
            </w:r>
          </w:p>
        </w:tc>
        <w:tc>
          <w:tcPr>
            <w:tcW w:w="2534" w:type="dxa"/>
            <w:tcBorders>
              <w:top w:val="nil"/>
              <w:left w:val="nil"/>
              <w:bottom w:val="single" w:sz="4" w:space="0" w:color="auto"/>
              <w:right w:val="single" w:sz="4" w:space="0" w:color="auto"/>
            </w:tcBorders>
            <w:noWrap/>
            <w:vAlign w:val="center"/>
            <w:hideMark/>
          </w:tcPr>
          <w:p w14:paraId="624A6D9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C5A4BA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F147E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04B05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2A0DCC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55C5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2881</w:t>
            </w:r>
          </w:p>
        </w:tc>
        <w:tc>
          <w:tcPr>
            <w:tcW w:w="2534" w:type="dxa"/>
            <w:tcBorders>
              <w:top w:val="nil"/>
              <w:left w:val="nil"/>
              <w:bottom w:val="single" w:sz="4" w:space="0" w:color="auto"/>
              <w:right w:val="single" w:sz="4" w:space="0" w:color="auto"/>
            </w:tcBorders>
            <w:noWrap/>
            <w:vAlign w:val="center"/>
            <w:hideMark/>
          </w:tcPr>
          <w:p w14:paraId="3A9218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11C958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4459A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39EF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946D81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4209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2882</w:t>
            </w:r>
          </w:p>
        </w:tc>
        <w:tc>
          <w:tcPr>
            <w:tcW w:w="2534" w:type="dxa"/>
            <w:tcBorders>
              <w:top w:val="nil"/>
              <w:left w:val="nil"/>
              <w:bottom w:val="single" w:sz="4" w:space="0" w:color="auto"/>
              <w:right w:val="single" w:sz="4" w:space="0" w:color="auto"/>
            </w:tcBorders>
            <w:noWrap/>
            <w:vAlign w:val="center"/>
            <w:hideMark/>
          </w:tcPr>
          <w:p w14:paraId="5063B8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PP大水槽</w:t>
            </w:r>
          </w:p>
        </w:tc>
        <w:tc>
          <w:tcPr>
            <w:tcW w:w="4412" w:type="dxa"/>
            <w:tcBorders>
              <w:top w:val="nil"/>
              <w:left w:val="nil"/>
              <w:bottom w:val="single" w:sz="4" w:space="0" w:color="auto"/>
              <w:right w:val="single" w:sz="4" w:space="0" w:color="auto"/>
            </w:tcBorders>
            <w:noWrap/>
            <w:vAlign w:val="center"/>
            <w:hideMark/>
          </w:tcPr>
          <w:p w14:paraId="1CB978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800*460*385mm</w:t>
            </w:r>
          </w:p>
        </w:tc>
        <w:tc>
          <w:tcPr>
            <w:tcW w:w="542" w:type="dxa"/>
            <w:tcBorders>
              <w:top w:val="nil"/>
              <w:left w:val="nil"/>
              <w:bottom w:val="single" w:sz="4" w:space="0" w:color="auto"/>
              <w:right w:val="single" w:sz="4" w:space="0" w:color="auto"/>
            </w:tcBorders>
            <w:noWrap/>
            <w:vAlign w:val="center"/>
            <w:hideMark/>
          </w:tcPr>
          <w:p w14:paraId="1248B1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9C22D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44A939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DC9C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2883</w:t>
            </w:r>
          </w:p>
        </w:tc>
        <w:tc>
          <w:tcPr>
            <w:tcW w:w="2534" w:type="dxa"/>
            <w:tcBorders>
              <w:top w:val="nil"/>
              <w:left w:val="nil"/>
              <w:bottom w:val="single" w:sz="4" w:space="0" w:color="auto"/>
              <w:right w:val="single" w:sz="4" w:space="0" w:color="auto"/>
            </w:tcBorders>
            <w:noWrap/>
            <w:vAlign w:val="center"/>
            <w:hideMark/>
          </w:tcPr>
          <w:p w14:paraId="0374A7F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钢制高温台</w:t>
            </w:r>
          </w:p>
        </w:tc>
        <w:tc>
          <w:tcPr>
            <w:tcW w:w="4412" w:type="dxa"/>
            <w:tcBorders>
              <w:top w:val="nil"/>
              <w:left w:val="nil"/>
              <w:bottom w:val="single" w:sz="4" w:space="0" w:color="auto"/>
              <w:right w:val="single" w:sz="4" w:space="0" w:color="auto"/>
            </w:tcBorders>
            <w:noWrap/>
            <w:vAlign w:val="center"/>
            <w:hideMark/>
          </w:tcPr>
          <w:p w14:paraId="2D5D85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L*800mm*600mm</w:t>
            </w:r>
          </w:p>
        </w:tc>
        <w:tc>
          <w:tcPr>
            <w:tcW w:w="542" w:type="dxa"/>
            <w:tcBorders>
              <w:top w:val="nil"/>
              <w:left w:val="nil"/>
              <w:bottom w:val="single" w:sz="4" w:space="0" w:color="auto"/>
              <w:right w:val="single" w:sz="4" w:space="0" w:color="auto"/>
            </w:tcBorders>
            <w:noWrap/>
            <w:vAlign w:val="center"/>
            <w:hideMark/>
          </w:tcPr>
          <w:p w14:paraId="77E105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EA53E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71E39D5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0D3F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2884</w:t>
            </w:r>
          </w:p>
        </w:tc>
        <w:tc>
          <w:tcPr>
            <w:tcW w:w="2534" w:type="dxa"/>
            <w:tcBorders>
              <w:top w:val="nil"/>
              <w:left w:val="nil"/>
              <w:bottom w:val="single" w:sz="4" w:space="0" w:color="auto"/>
              <w:right w:val="single" w:sz="4" w:space="0" w:color="auto"/>
            </w:tcBorders>
            <w:noWrap/>
            <w:vAlign w:val="center"/>
            <w:hideMark/>
          </w:tcPr>
          <w:p w14:paraId="5352B9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79708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823963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84609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w:t>
            </w:r>
          </w:p>
        </w:tc>
      </w:tr>
      <w:tr w:rsidR="00E2040F" w:rsidRPr="00AB1E60" w14:paraId="58D7431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1711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2885</w:t>
            </w:r>
          </w:p>
        </w:tc>
        <w:tc>
          <w:tcPr>
            <w:tcW w:w="2534" w:type="dxa"/>
            <w:tcBorders>
              <w:top w:val="nil"/>
              <w:left w:val="nil"/>
              <w:bottom w:val="single" w:sz="4" w:space="0" w:color="auto"/>
              <w:right w:val="single" w:sz="4" w:space="0" w:color="auto"/>
            </w:tcBorders>
            <w:noWrap/>
            <w:vAlign w:val="center"/>
            <w:hideMark/>
          </w:tcPr>
          <w:p w14:paraId="440D1CC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6166B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652783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F1F8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2.1</w:t>
            </w:r>
          </w:p>
        </w:tc>
      </w:tr>
      <w:tr w:rsidR="00E2040F" w:rsidRPr="00AB1E60" w14:paraId="59EB286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363F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2886</w:t>
            </w:r>
          </w:p>
        </w:tc>
        <w:tc>
          <w:tcPr>
            <w:tcW w:w="2534" w:type="dxa"/>
            <w:tcBorders>
              <w:top w:val="nil"/>
              <w:left w:val="nil"/>
              <w:bottom w:val="single" w:sz="4" w:space="0" w:color="auto"/>
              <w:right w:val="single" w:sz="4" w:space="0" w:color="auto"/>
            </w:tcBorders>
            <w:noWrap/>
            <w:vAlign w:val="center"/>
            <w:hideMark/>
          </w:tcPr>
          <w:p w14:paraId="1D2619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9AB33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7DF11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3C00E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4BE677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D7A19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2887</w:t>
            </w:r>
          </w:p>
        </w:tc>
        <w:tc>
          <w:tcPr>
            <w:tcW w:w="2534" w:type="dxa"/>
            <w:tcBorders>
              <w:top w:val="nil"/>
              <w:left w:val="nil"/>
              <w:bottom w:val="single" w:sz="4" w:space="0" w:color="auto"/>
              <w:right w:val="single" w:sz="4" w:space="0" w:color="auto"/>
            </w:tcBorders>
            <w:noWrap/>
            <w:vAlign w:val="center"/>
            <w:hideMark/>
          </w:tcPr>
          <w:p w14:paraId="403F05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CBC63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24B76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08E8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7E766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936D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2888</w:t>
            </w:r>
          </w:p>
        </w:tc>
        <w:tc>
          <w:tcPr>
            <w:tcW w:w="2534" w:type="dxa"/>
            <w:tcBorders>
              <w:top w:val="nil"/>
              <w:left w:val="nil"/>
              <w:bottom w:val="single" w:sz="4" w:space="0" w:color="auto"/>
              <w:right w:val="single" w:sz="4" w:space="0" w:color="auto"/>
            </w:tcBorders>
            <w:noWrap/>
            <w:vAlign w:val="center"/>
            <w:hideMark/>
          </w:tcPr>
          <w:p w14:paraId="7DD7407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5D0A0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FB47E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660C0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w:t>
            </w:r>
          </w:p>
        </w:tc>
      </w:tr>
      <w:tr w:rsidR="00E2040F" w:rsidRPr="00AB1E60" w14:paraId="776BA27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66F6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2889</w:t>
            </w:r>
          </w:p>
        </w:tc>
        <w:tc>
          <w:tcPr>
            <w:tcW w:w="2534" w:type="dxa"/>
            <w:tcBorders>
              <w:top w:val="nil"/>
              <w:left w:val="nil"/>
              <w:bottom w:val="single" w:sz="4" w:space="0" w:color="auto"/>
              <w:right w:val="single" w:sz="4" w:space="0" w:color="auto"/>
            </w:tcBorders>
            <w:noWrap/>
            <w:vAlign w:val="center"/>
            <w:hideMark/>
          </w:tcPr>
          <w:p w14:paraId="5FF8C5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65CA2FB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894F6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5C0FB0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1.9</w:t>
            </w:r>
          </w:p>
        </w:tc>
      </w:tr>
      <w:tr w:rsidR="00E2040F" w:rsidRPr="00AB1E60" w14:paraId="6620494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44CE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2890</w:t>
            </w:r>
          </w:p>
        </w:tc>
        <w:tc>
          <w:tcPr>
            <w:tcW w:w="2534" w:type="dxa"/>
            <w:tcBorders>
              <w:top w:val="nil"/>
              <w:left w:val="nil"/>
              <w:bottom w:val="single" w:sz="4" w:space="0" w:color="auto"/>
              <w:right w:val="single" w:sz="4" w:space="0" w:color="auto"/>
            </w:tcBorders>
            <w:noWrap/>
            <w:vAlign w:val="center"/>
            <w:hideMark/>
          </w:tcPr>
          <w:p w14:paraId="25BC91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4E1404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0F49F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8F93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68E8AF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A914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2891</w:t>
            </w:r>
          </w:p>
        </w:tc>
        <w:tc>
          <w:tcPr>
            <w:tcW w:w="2534" w:type="dxa"/>
            <w:tcBorders>
              <w:top w:val="nil"/>
              <w:left w:val="nil"/>
              <w:bottom w:val="single" w:sz="4" w:space="0" w:color="auto"/>
              <w:right w:val="single" w:sz="4" w:space="0" w:color="auto"/>
            </w:tcBorders>
            <w:noWrap/>
            <w:vAlign w:val="center"/>
            <w:hideMark/>
          </w:tcPr>
          <w:p w14:paraId="149279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24020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11A3E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6E191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7FE459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75D9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2892</w:t>
            </w:r>
          </w:p>
        </w:tc>
        <w:tc>
          <w:tcPr>
            <w:tcW w:w="2534" w:type="dxa"/>
            <w:tcBorders>
              <w:top w:val="nil"/>
              <w:left w:val="nil"/>
              <w:bottom w:val="single" w:sz="4" w:space="0" w:color="auto"/>
              <w:right w:val="single" w:sz="4" w:space="0" w:color="auto"/>
            </w:tcBorders>
            <w:noWrap/>
            <w:vAlign w:val="center"/>
            <w:hideMark/>
          </w:tcPr>
          <w:p w14:paraId="2528F7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FA349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65872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A332A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13.7</w:t>
            </w:r>
          </w:p>
        </w:tc>
      </w:tr>
      <w:tr w:rsidR="00E2040F" w:rsidRPr="00AB1E60" w14:paraId="303CAD9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C10F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2893</w:t>
            </w:r>
          </w:p>
        </w:tc>
        <w:tc>
          <w:tcPr>
            <w:tcW w:w="2534" w:type="dxa"/>
            <w:tcBorders>
              <w:top w:val="nil"/>
              <w:left w:val="nil"/>
              <w:bottom w:val="single" w:sz="4" w:space="0" w:color="auto"/>
              <w:right w:val="single" w:sz="4" w:space="0" w:color="auto"/>
            </w:tcBorders>
            <w:noWrap/>
            <w:vAlign w:val="center"/>
            <w:hideMark/>
          </w:tcPr>
          <w:p w14:paraId="4970BA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04AA93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1EF2D9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9F6D9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DA951E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2DC9B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2894</w:t>
            </w:r>
          </w:p>
        </w:tc>
        <w:tc>
          <w:tcPr>
            <w:tcW w:w="2534" w:type="dxa"/>
            <w:tcBorders>
              <w:top w:val="nil"/>
              <w:left w:val="nil"/>
              <w:bottom w:val="single" w:sz="4" w:space="0" w:color="auto"/>
              <w:right w:val="single" w:sz="4" w:space="0" w:color="auto"/>
            </w:tcBorders>
            <w:noWrap/>
            <w:vAlign w:val="center"/>
            <w:hideMark/>
          </w:tcPr>
          <w:p w14:paraId="044E09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0BE2E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5B0D00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CE9BA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15.7</w:t>
            </w:r>
          </w:p>
        </w:tc>
      </w:tr>
      <w:tr w:rsidR="00E2040F" w:rsidRPr="00AB1E60" w14:paraId="5B1CD42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3B729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2895</w:t>
            </w:r>
          </w:p>
        </w:tc>
        <w:tc>
          <w:tcPr>
            <w:tcW w:w="2534" w:type="dxa"/>
            <w:tcBorders>
              <w:top w:val="nil"/>
              <w:left w:val="nil"/>
              <w:bottom w:val="single" w:sz="4" w:space="0" w:color="auto"/>
              <w:right w:val="single" w:sz="4" w:space="0" w:color="auto"/>
            </w:tcBorders>
            <w:noWrap/>
            <w:vAlign w:val="center"/>
            <w:hideMark/>
          </w:tcPr>
          <w:p w14:paraId="54AF1C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CD63B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1A857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22B1D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2B6FC1D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C0493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2896</w:t>
            </w:r>
          </w:p>
        </w:tc>
        <w:tc>
          <w:tcPr>
            <w:tcW w:w="2534" w:type="dxa"/>
            <w:tcBorders>
              <w:top w:val="nil"/>
              <w:left w:val="nil"/>
              <w:bottom w:val="single" w:sz="4" w:space="0" w:color="auto"/>
              <w:right w:val="single" w:sz="4" w:space="0" w:color="auto"/>
            </w:tcBorders>
            <w:noWrap/>
            <w:vAlign w:val="center"/>
            <w:hideMark/>
          </w:tcPr>
          <w:p w14:paraId="56A0FDD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7937770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FDE11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4F39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ECE99F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6C8B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2897</w:t>
            </w:r>
          </w:p>
        </w:tc>
        <w:tc>
          <w:tcPr>
            <w:tcW w:w="2534" w:type="dxa"/>
            <w:tcBorders>
              <w:top w:val="nil"/>
              <w:left w:val="nil"/>
              <w:bottom w:val="single" w:sz="4" w:space="0" w:color="auto"/>
              <w:right w:val="single" w:sz="4" w:space="0" w:color="auto"/>
            </w:tcBorders>
            <w:noWrap/>
            <w:vAlign w:val="center"/>
            <w:hideMark/>
          </w:tcPr>
          <w:p w14:paraId="54216C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214CD86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C168F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894C8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81F7DF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F57B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2898</w:t>
            </w:r>
          </w:p>
        </w:tc>
        <w:tc>
          <w:tcPr>
            <w:tcW w:w="2534" w:type="dxa"/>
            <w:tcBorders>
              <w:top w:val="nil"/>
              <w:left w:val="nil"/>
              <w:bottom w:val="single" w:sz="4" w:space="0" w:color="auto"/>
              <w:right w:val="single" w:sz="4" w:space="0" w:color="auto"/>
            </w:tcBorders>
            <w:noWrap/>
            <w:vAlign w:val="center"/>
            <w:hideMark/>
          </w:tcPr>
          <w:p w14:paraId="129D8C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光学减震台</w:t>
            </w:r>
          </w:p>
        </w:tc>
        <w:tc>
          <w:tcPr>
            <w:tcW w:w="4412" w:type="dxa"/>
            <w:tcBorders>
              <w:top w:val="nil"/>
              <w:left w:val="nil"/>
              <w:bottom w:val="single" w:sz="4" w:space="0" w:color="auto"/>
              <w:right w:val="single" w:sz="4" w:space="0" w:color="auto"/>
            </w:tcBorders>
            <w:noWrap/>
            <w:vAlign w:val="center"/>
            <w:hideMark/>
          </w:tcPr>
          <w:p w14:paraId="412D75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1500*750*850mm</w:t>
            </w:r>
          </w:p>
        </w:tc>
        <w:tc>
          <w:tcPr>
            <w:tcW w:w="542" w:type="dxa"/>
            <w:tcBorders>
              <w:top w:val="nil"/>
              <w:left w:val="nil"/>
              <w:bottom w:val="single" w:sz="4" w:space="0" w:color="auto"/>
              <w:right w:val="single" w:sz="4" w:space="0" w:color="auto"/>
            </w:tcBorders>
            <w:noWrap/>
            <w:vAlign w:val="center"/>
            <w:hideMark/>
          </w:tcPr>
          <w:p w14:paraId="080DCB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台</w:t>
            </w:r>
          </w:p>
        </w:tc>
        <w:tc>
          <w:tcPr>
            <w:tcW w:w="721" w:type="dxa"/>
            <w:tcBorders>
              <w:top w:val="nil"/>
              <w:left w:val="nil"/>
              <w:bottom w:val="single" w:sz="4" w:space="0" w:color="auto"/>
              <w:right w:val="single" w:sz="4" w:space="0" w:color="auto"/>
            </w:tcBorders>
            <w:noWrap/>
            <w:vAlign w:val="center"/>
            <w:hideMark/>
          </w:tcPr>
          <w:p w14:paraId="144437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955EBC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B2F2E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2899</w:t>
            </w:r>
          </w:p>
        </w:tc>
        <w:tc>
          <w:tcPr>
            <w:tcW w:w="2534" w:type="dxa"/>
            <w:tcBorders>
              <w:top w:val="nil"/>
              <w:left w:val="nil"/>
              <w:bottom w:val="single" w:sz="4" w:space="0" w:color="auto"/>
              <w:right w:val="single" w:sz="4" w:space="0" w:color="auto"/>
            </w:tcBorders>
            <w:noWrap/>
            <w:vAlign w:val="center"/>
            <w:hideMark/>
          </w:tcPr>
          <w:p w14:paraId="2C1A24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1E3FE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297E6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87AC7F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15.15</w:t>
            </w:r>
          </w:p>
        </w:tc>
      </w:tr>
      <w:tr w:rsidR="00E2040F" w:rsidRPr="00AB1E60" w14:paraId="6750E13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04403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2900</w:t>
            </w:r>
          </w:p>
        </w:tc>
        <w:tc>
          <w:tcPr>
            <w:tcW w:w="2534" w:type="dxa"/>
            <w:tcBorders>
              <w:top w:val="nil"/>
              <w:left w:val="nil"/>
              <w:bottom w:val="single" w:sz="4" w:space="0" w:color="auto"/>
              <w:right w:val="single" w:sz="4" w:space="0" w:color="auto"/>
            </w:tcBorders>
            <w:noWrap/>
            <w:vAlign w:val="center"/>
            <w:hideMark/>
          </w:tcPr>
          <w:p w14:paraId="5C4ABC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转角实验边台</w:t>
            </w:r>
          </w:p>
        </w:tc>
        <w:tc>
          <w:tcPr>
            <w:tcW w:w="4412" w:type="dxa"/>
            <w:tcBorders>
              <w:top w:val="nil"/>
              <w:left w:val="nil"/>
              <w:bottom w:val="single" w:sz="4" w:space="0" w:color="auto"/>
              <w:right w:val="single" w:sz="4" w:space="0" w:color="auto"/>
            </w:tcBorders>
            <w:vAlign w:val="center"/>
            <w:hideMark/>
          </w:tcPr>
          <w:p w14:paraId="3A22020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1000*1000*850mm</w:t>
            </w:r>
          </w:p>
        </w:tc>
        <w:tc>
          <w:tcPr>
            <w:tcW w:w="542" w:type="dxa"/>
            <w:tcBorders>
              <w:top w:val="nil"/>
              <w:left w:val="nil"/>
              <w:bottom w:val="single" w:sz="4" w:space="0" w:color="auto"/>
              <w:right w:val="single" w:sz="4" w:space="0" w:color="auto"/>
            </w:tcBorders>
            <w:noWrap/>
            <w:vAlign w:val="center"/>
            <w:hideMark/>
          </w:tcPr>
          <w:p w14:paraId="45B3E3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130C7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1EF255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DDBE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2901</w:t>
            </w:r>
          </w:p>
        </w:tc>
        <w:tc>
          <w:tcPr>
            <w:tcW w:w="2534" w:type="dxa"/>
            <w:tcBorders>
              <w:top w:val="nil"/>
              <w:left w:val="nil"/>
              <w:bottom w:val="single" w:sz="4" w:space="0" w:color="auto"/>
              <w:right w:val="single" w:sz="4" w:space="0" w:color="auto"/>
            </w:tcBorders>
            <w:noWrap/>
            <w:vAlign w:val="center"/>
            <w:hideMark/>
          </w:tcPr>
          <w:p w14:paraId="69EB7A3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09BC0E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E818C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B010A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17.15</w:t>
            </w:r>
          </w:p>
        </w:tc>
      </w:tr>
      <w:tr w:rsidR="00E2040F" w:rsidRPr="00AB1E60" w14:paraId="044785F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77D2F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2902</w:t>
            </w:r>
          </w:p>
        </w:tc>
        <w:tc>
          <w:tcPr>
            <w:tcW w:w="2534" w:type="dxa"/>
            <w:tcBorders>
              <w:top w:val="nil"/>
              <w:left w:val="nil"/>
              <w:bottom w:val="single" w:sz="4" w:space="0" w:color="auto"/>
              <w:right w:val="single" w:sz="4" w:space="0" w:color="auto"/>
            </w:tcBorders>
            <w:noWrap/>
            <w:vAlign w:val="center"/>
            <w:hideMark/>
          </w:tcPr>
          <w:p w14:paraId="75E54A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786A41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1F5893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42040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EF80C4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6EB96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2903</w:t>
            </w:r>
          </w:p>
        </w:tc>
        <w:tc>
          <w:tcPr>
            <w:tcW w:w="2534" w:type="dxa"/>
            <w:tcBorders>
              <w:top w:val="nil"/>
              <w:left w:val="nil"/>
              <w:bottom w:val="single" w:sz="4" w:space="0" w:color="auto"/>
              <w:right w:val="single" w:sz="4" w:space="0" w:color="auto"/>
            </w:tcBorders>
            <w:noWrap/>
            <w:vAlign w:val="center"/>
            <w:hideMark/>
          </w:tcPr>
          <w:p w14:paraId="56FC35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49207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1400D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161C6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67BE01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CFD0A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2904</w:t>
            </w:r>
          </w:p>
        </w:tc>
        <w:tc>
          <w:tcPr>
            <w:tcW w:w="2534" w:type="dxa"/>
            <w:tcBorders>
              <w:top w:val="nil"/>
              <w:left w:val="nil"/>
              <w:bottom w:val="single" w:sz="4" w:space="0" w:color="auto"/>
              <w:right w:val="single" w:sz="4" w:space="0" w:color="auto"/>
            </w:tcBorders>
            <w:noWrap/>
            <w:vAlign w:val="center"/>
            <w:hideMark/>
          </w:tcPr>
          <w:p w14:paraId="62979E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DB10D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3C5FCF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2B0DF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0A6342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94F8B1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2905</w:t>
            </w:r>
          </w:p>
        </w:tc>
        <w:tc>
          <w:tcPr>
            <w:tcW w:w="2534" w:type="dxa"/>
            <w:tcBorders>
              <w:top w:val="nil"/>
              <w:left w:val="nil"/>
              <w:bottom w:val="single" w:sz="4" w:space="0" w:color="auto"/>
              <w:right w:val="single" w:sz="4" w:space="0" w:color="auto"/>
            </w:tcBorders>
            <w:noWrap/>
            <w:vAlign w:val="center"/>
            <w:hideMark/>
          </w:tcPr>
          <w:p w14:paraId="6B98FE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772DB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3C6CFA6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BCE33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2631385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32AF5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2906</w:t>
            </w:r>
          </w:p>
        </w:tc>
        <w:tc>
          <w:tcPr>
            <w:tcW w:w="2534" w:type="dxa"/>
            <w:tcBorders>
              <w:top w:val="nil"/>
              <w:left w:val="nil"/>
              <w:bottom w:val="single" w:sz="4" w:space="0" w:color="auto"/>
              <w:right w:val="single" w:sz="4" w:space="0" w:color="auto"/>
            </w:tcBorders>
            <w:noWrap/>
            <w:vAlign w:val="center"/>
            <w:hideMark/>
          </w:tcPr>
          <w:p w14:paraId="1216918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钢制试剂架</w:t>
            </w:r>
          </w:p>
        </w:tc>
        <w:tc>
          <w:tcPr>
            <w:tcW w:w="4412" w:type="dxa"/>
            <w:tcBorders>
              <w:top w:val="nil"/>
              <w:left w:val="nil"/>
              <w:bottom w:val="single" w:sz="4" w:space="0" w:color="auto"/>
              <w:right w:val="single" w:sz="4" w:space="0" w:color="auto"/>
            </w:tcBorders>
            <w:noWrap/>
            <w:vAlign w:val="center"/>
            <w:hideMark/>
          </w:tcPr>
          <w:p w14:paraId="06DA62C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L*300mm*1000mm</w:t>
            </w:r>
          </w:p>
        </w:tc>
        <w:tc>
          <w:tcPr>
            <w:tcW w:w="542" w:type="dxa"/>
            <w:tcBorders>
              <w:top w:val="nil"/>
              <w:left w:val="nil"/>
              <w:bottom w:val="single" w:sz="4" w:space="0" w:color="auto"/>
              <w:right w:val="single" w:sz="4" w:space="0" w:color="auto"/>
            </w:tcBorders>
            <w:noWrap/>
            <w:vAlign w:val="center"/>
            <w:hideMark/>
          </w:tcPr>
          <w:p w14:paraId="030B57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519B4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w:t>
            </w:r>
          </w:p>
        </w:tc>
      </w:tr>
      <w:tr w:rsidR="00E2040F" w:rsidRPr="00AB1E60" w14:paraId="5F12B6E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94BDA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2907</w:t>
            </w:r>
          </w:p>
        </w:tc>
        <w:tc>
          <w:tcPr>
            <w:tcW w:w="2534" w:type="dxa"/>
            <w:tcBorders>
              <w:top w:val="nil"/>
              <w:left w:val="nil"/>
              <w:bottom w:val="single" w:sz="4" w:space="0" w:color="auto"/>
              <w:right w:val="single" w:sz="4" w:space="0" w:color="auto"/>
            </w:tcBorders>
            <w:noWrap/>
            <w:vAlign w:val="center"/>
            <w:hideMark/>
          </w:tcPr>
          <w:p w14:paraId="7E0803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14811F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389D43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426C9A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1A90821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FF8E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2908</w:t>
            </w:r>
          </w:p>
        </w:tc>
        <w:tc>
          <w:tcPr>
            <w:tcW w:w="2534" w:type="dxa"/>
            <w:tcBorders>
              <w:top w:val="nil"/>
              <w:left w:val="nil"/>
              <w:bottom w:val="single" w:sz="4" w:space="0" w:color="auto"/>
              <w:right w:val="single" w:sz="4" w:space="0" w:color="auto"/>
            </w:tcBorders>
            <w:noWrap/>
            <w:vAlign w:val="center"/>
            <w:hideMark/>
          </w:tcPr>
          <w:p w14:paraId="460471F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339469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5F9094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891C0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413D587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4DAD0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2909</w:t>
            </w:r>
          </w:p>
        </w:tc>
        <w:tc>
          <w:tcPr>
            <w:tcW w:w="2534" w:type="dxa"/>
            <w:tcBorders>
              <w:top w:val="nil"/>
              <w:left w:val="nil"/>
              <w:bottom w:val="single" w:sz="4" w:space="0" w:color="auto"/>
              <w:right w:val="single" w:sz="4" w:space="0" w:color="auto"/>
            </w:tcBorders>
            <w:noWrap/>
            <w:vAlign w:val="center"/>
            <w:hideMark/>
          </w:tcPr>
          <w:p w14:paraId="4974B7D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1DBD85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ABB3E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C5057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2B1D904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9774C1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2910</w:t>
            </w:r>
          </w:p>
        </w:tc>
        <w:tc>
          <w:tcPr>
            <w:tcW w:w="2534" w:type="dxa"/>
            <w:tcBorders>
              <w:top w:val="nil"/>
              <w:left w:val="nil"/>
              <w:bottom w:val="single" w:sz="4" w:space="0" w:color="auto"/>
              <w:right w:val="single" w:sz="4" w:space="0" w:color="auto"/>
            </w:tcBorders>
            <w:noWrap/>
            <w:vAlign w:val="center"/>
            <w:hideMark/>
          </w:tcPr>
          <w:p w14:paraId="20AF8C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09A2DCB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47FB38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BBEA0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18880FC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33BD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2911</w:t>
            </w:r>
          </w:p>
        </w:tc>
        <w:tc>
          <w:tcPr>
            <w:tcW w:w="2534" w:type="dxa"/>
            <w:tcBorders>
              <w:top w:val="nil"/>
              <w:left w:val="nil"/>
              <w:bottom w:val="single" w:sz="4" w:space="0" w:color="auto"/>
              <w:right w:val="single" w:sz="4" w:space="0" w:color="auto"/>
            </w:tcBorders>
            <w:noWrap/>
            <w:vAlign w:val="center"/>
            <w:hideMark/>
          </w:tcPr>
          <w:p w14:paraId="63F9673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71FA48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29AFEF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D7CD1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6CABC17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D28C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2912</w:t>
            </w:r>
          </w:p>
        </w:tc>
        <w:tc>
          <w:tcPr>
            <w:tcW w:w="2534" w:type="dxa"/>
            <w:tcBorders>
              <w:top w:val="nil"/>
              <w:left w:val="nil"/>
              <w:bottom w:val="single" w:sz="4" w:space="0" w:color="auto"/>
              <w:right w:val="single" w:sz="4" w:space="0" w:color="auto"/>
            </w:tcBorders>
            <w:noWrap/>
            <w:vAlign w:val="center"/>
            <w:hideMark/>
          </w:tcPr>
          <w:p w14:paraId="4654B0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A16859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D0FEE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2DA1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CEB02F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29132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2913</w:t>
            </w:r>
          </w:p>
        </w:tc>
        <w:tc>
          <w:tcPr>
            <w:tcW w:w="2534" w:type="dxa"/>
            <w:tcBorders>
              <w:top w:val="nil"/>
              <w:left w:val="nil"/>
              <w:bottom w:val="single" w:sz="4" w:space="0" w:color="auto"/>
              <w:right w:val="single" w:sz="4" w:space="0" w:color="auto"/>
            </w:tcBorders>
            <w:noWrap/>
            <w:vAlign w:val="center"/>
            <w:hideMark/>
          </w:tcPr>
          <w:p w14:paraId="06D05F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02EB16B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0FD37D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7F2C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0765D5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DCD40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2914</w:t>
            </w:r>
          </w:p>
        </w:tc>
        <w:tc>
          <w:tcPr>
            <w:tcW w:w="2534" w:type="dxa"/>
            <w:tcBorders>
              <w:top w:val="nil"/>
              <w:left w:val="nil"/>
              <w:bottom w:val="single" w:sz="4" w:space="0" w:color="auto"/>
              <w:right w:val="single" w:sz="4" w:space="0" w:color="auto"/>
            </w:tcBorders>
            <w:noWrap/>
            <w:vAlign w:val="center"/>
            <w:hideMark/>
          </w:tcPr>
          <w:p w14:paraId="68BE1F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60C1C1E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43790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2A509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6068E8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7E862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2915</w:t>
            </w:r>
          </w:p>
        </w:tc>
        <w:tc>
          <w:tcPr>
            <w:tcW w:w="2534" w:type="dxa"/>
            <w:tcBorders>
              <w:top w:val="nil"/>
              <w:left w:val="nil"/>
              <w:bottom w:val="single" w:sz="4" w:space="0" w:color="auto"/>
              <w:right w:val="single" w:sz="4" w:space="0" w:color="auto"/>
            </w:tcBorders>
            <w:noWrap/>
            <w:vAlign w:val="center"/>
            <w:hideMark/>
          </w:tcPr>
          <w:p w14:paraId="7912A9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5BF04A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C71C0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2E6A9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B9B78C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96D9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2916</w:t>
            </w:r>
          </w:p>
        </w:tc>
        <w:tc>
          <w:tcPr>
            <w:tcW w:w="2534" w:type="dxa"/>
            <w:tcBorders>
              <w:top w:val="nil"/>
              <w:left w:val="nil"/>
              <w:bottom w:val="single" w:sz="4" w:space="0" w:color="auto"/>
              <w:right w:val="single" w:sz="4" w:space="0" w:color="auto"/>
            </w:tcBorders>
            <w:noWrap/>
            <w:vAlign w:val="center"/>
            <w:hideMark/>
          </w:tcPr>
          <w:p w14:paraId="6A2B00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ED017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034F0B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A048CD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358D34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67478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2917</w:t>
            </w:r>
          </w:p>
        </w:tc>
        <w:tc>
          <w:tcPr>
            <w:tcW w:w="2534" w:type="dxa"/>
            <w:tcBorders>
              <w:top w:val="nil"/>
              <w:left w:val="nil"/>
              <w:bottom w:val="single" w:sz="4" w:space="0" w:color="auto"/>
              <w:right w:val="single" w:sz="4" w:space="0" w:color="auto"/>
            </w:tcBorders>
            <w:noWrap/>
            <w:vAlign w:val="center"/>
            <w:hideMark/>
          </w:tcPr>
          <w:p w14:paraId="5D4D1C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259F4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FFA2A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B3034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7E979B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AD36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2918</w:t>
            </w:r>
          </w:p>
        </w:tc>
        <w:tc>
          <w:tcPr>
            <w:tcW w:w="2534" w:type="dxa"/>
            <w:tcBorders>
              <w:top w:val="nil"/>
              <w:left w:val="nil"/>
              <w:bottom w:val="single" w:sz="4" w:space="0" w:color="auto"/>
              <w:right w:val="single" w:sz="4" w:space="0" w:color="auto"/>
            </w:tcBorders>
            <w:noWrap/>
            <w:vAlign w:val="center"/>
            <w:hideMark/>
          </w:tcPr>
          <w:p w14:paraId="2D0867E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68723D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977ED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8E944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22FC859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2F050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2919</w:t>
            </w:r>
          </w:p>
        </w:tc>
        <w:tc>
          <w:tcPr>
            <w:tcW w:w="2534" w:type="dxa"/>
            <w:tcBorders>
              <w:top w:val="nil"/>
              <w:left w:val="nil"/>
              <w:bottom w:val="single" w:sz="4" w:space="0" w:color="auto"/>
              <w:right w:val="single" w:sz="4" w:space="0" w:color="auto"/>
            </w:tcBorders>
            <w:noWrap/>
            <w:vAlign w:val="center"/>
            <w:hideMark/>
          </w:tcPr>
          <w:p w14:paraId="684C4C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521573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BFF26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66244F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58A5C6C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9D74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2920</w:t>
            </w:r>
          </w:p>
        </w:tc>
        <w:tc>
          <w:tcPr>
            <w:tcW w:w="2534" w:type="dxa"/>
            <w:tcBorders>
              <w:top w:val="nil"/>
              <w:left w:val="nil"/>
              <w:bottom w:val="single" w:sz="4" w:space="0" w:color="auto"/>
              <w:right w:val="single" w:sz="4" w:space="0" w:color="auto"/>
            </w:tcBorders>
            <w:noWrap/>
            <w:vAlign w:val="center"/>
            <w:hideMark/>
          </w:tcPr>
          <w:p w14:paraId="4F8774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A7A03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5D249D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F6820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25884E5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AC818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2921</w:t>
            </w:r>
          </w:p>
        </w:tc>
        <w:tc>
          <w:tcPr>
            <w:tcW w:w="2534" w:type="dxa"/>
            <w:tcBorders>
              <w:top w:val="nil"/>
              <w:left w:val="nil"/>
              <w:bottom w:val="single" w:sz="4" w:space="0" w:color="auto"/>
              <w:right w:val="single" w:sz="4" w:space="0" w:color="auto"/>
            </w:tcBorders>
            <w:noWrap/>
            <w:vAlign w:val="center"/>
            <w:hideMark/>
          </w:tcPr>
          <w:p w14:paraId="196AC1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2F8CB6C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444D44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35A98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121072D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333A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2922</w:t>
            </w:r>
          </w:p>
        </w:tc>
        <w:tc>
          <w:tcPr>
            <w:tcW w:w="2534" w:type="dxa"/>
            <w:tcBorders>
              <w:top w:val="nil"/>
              <w:left w:val="nil"/>
              <w:bottom w:val="single" w:sz="4" w:space="0" w:color="auto"/>
              <w:right w:val="single" w:sz="4" w:space="0" w:color="auto"/>
            </w:tcBorders>
            <w:noWrap/>
            <w:vAlign w:val="center"/>
            <w:hideMark/>
          </w:tcPr>
          <w:p w14:paraId="3D5BE0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8B66A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91862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78630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39C938B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C13053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2923</w:t>
            </w:r>
          </w:p>
        </w:tc>
        <w:tc>
          <w:tcPr>
            <w:tcW w:w="2534" w:type="dxa"/>
            <w:tcBorders>
              <w:top w:val="nil"/>
              <w:left w:val="nil"/>
              <w:bottom w:val="single" w:sz="4" w:space="0" w:color="auto"/>
              <w:right w:val="single" w:sz="4" w:space="0" w:color="auto"/>
            </w:tcBorders>
            <w:noWrap/>
            <w:vAlign w:val="center"/>
            <w:hideMark/>
          </w:tcPr>
          <w:p w14:paraId="20BBD7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14D4F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DF2AA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18F19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6FD790E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91BD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2924</w:t>
            </w:r>
          </w:p>
        </w:tc>
        <w:tc>
          <w:tcPr>
            <w:tcW w:w="2534" w:type="dxa"/>
            <w:tcBorders>
              <w:top w:val="nil"/>
              <w:left w:val="nil"/>
              <w:bottom w:val="single" w:sz="4" w:space="0" w:color="auto"/>
              <w:right w:val="single" w:sz="4" w:space="0" w:color="auto"/>
            </w:tcBorders>
            <w:noWrap/>
            <w:vAlign w:val="center"/>
            <w:hideMark/>
          </w:tcPr>
          <w:p w14:paraId="2D27EB4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6F79B5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2B3588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B077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668726F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BDF76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2925</w:t>
            </w:r>
          </w:p>
        </w:tc>
        <w:tc>
          <w:tcPr>
            <w:tcW w:w="2534" w:type="dxa"/>
            <w:tcBorders>
              <w:top w:val="nil"/>
              <w:left w:val="nil"/>
              <w:bottom w:val="single" w:sz="4" w:space="0" w:color="auto"/>
              <w:right w:val="single" w:sz="4" w:space="0" w:color="auto"/>
            </w:tcBorders>
            <w:noWrap/>
            <w:vAlign w:val="center"/>
            <w:hideMark/>
          </w:tcPr>
          <w:p w14:paraId="06CBC1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51DA43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3D5514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408F4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w:t>
            </w:r>
          </w:p>
        </w:tc>
      </w:tr>
      <w:tr w:rsidR="00E2040F" w:rsidRPr="00AB1E60" w14:paraId="53B8EEA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9EF54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2926</w:t>
            </w:r>
          </w:p>
        </w:tc>
        <w:tc>
          <w:tcPr>
            <w:tcW w:w="2534" w:type="dxa"/>
            <w:tcBorders>
              <w:top w:val="nil"/>
              <w:left w:val="nil"/>
              <w:bottom w:val="single" w:sz="4" w:space="0" w:color="auto"/>
              <w:right w:val="single" w:sz="4" w:space="0" w:color="auto"/>
            </w:tcBorders>
            <w:noWrap/>
            <w:vAlign w:val="center"/>
            <w:hideMark/>
          </w:tcPr>
          <w:p w14:paraId="1D9C0D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6B747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4036FF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90444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6B1180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A786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2927</w:t>
            </w:r>
          </w:p>
        </w:tc>
        <w:tc>
          <w:tcPr>
            <w:tcW w:w="2534" w:type="dxa"/>
            <w:tcBorders>
              <w:top w:val="nil"/>
              <w:left w:val="nil"/>
              <w:bottom w:val="single" w:sz="4" w:space="0" w:color="auto"/>
              <w:right w:val="single" w:sz="4" w:space="0" w:color="auto"/>
            </w:tcBorders>
            <w:noWrap/>
            <w:vAlign w:val="center"/>
            <w:hideMark/>
          </w:tcPr>
          <w:p w14:paraId="4DE891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6E2370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09499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FDAC47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0151FB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F2860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2928</w:t>
            </w:r>
          </w:p>
        </w:tc>
        <w:tc>
          <w:tcPr>
            <w:tcW w:w="2534" w:type="dxa"/>
            <w:tcBorders>
              <w:top w:val="nil"/>
              <w:left w:val="nil"/>
              <w:bottom w:val="single" w:sz="4" w:space="0" w:color="auto"/>
              <w:right w:val="single" w:sz="4" w:space="0" w:color="auto"/>
            </w:tcBorders>
            <w:noWrap/>
            <w:vAlign w:val="center"/>
            <w:hideMark/>
          </w:tcPr>
          <w:p w14:paraId="7D0B8B3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3EE86E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5F58C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828D3C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C20116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386D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2929</w:t>
            </w:r>
          </w:p>
        </w:tc>
        <w:tc>
          <w:tcPr>
            <w:tcW w:w="2534" w:type="dxa"/>
            <w:tcBorders>
              <w:top w:val="nil"/>
              <w:left w:val="nil"/>
              <w:bottom w:val="single" w:sz="4" w:space="0" w:color="auto"/>
              <w:right w:val="single" w:sz="4" w:space="0" w:color="auto"/>
            </w:tcBorders>
            <w:noWrap/>
            <w:vAlign w:val="center"/>
            <w:hideMark/>
          </w:tcPr>
          <w:p w14:paraId="2CD86E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60DFF5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20A3AA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D78BE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7A1BC3E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4963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2930</w:t>
            </w:r>
          </w:p>
        </w:tc>
        <w:tc>
          <w:tcPr>
            <w:tcW w:w="2534" w:type="dxa"/>
            <w:tcBorders>
              <w:top w:val="nil"/>
              <w:left w:val="nil"/>
              <w:bottom w:val="single" w:sz="4" w:space="0" w:color="auto"/>
              <w:right w:val="single" w:sz="4" w:space="0" w:color="auto"/>
            </w:tcBorders>
            <w:noWrap/>
            <w:vAlign w:val="center"/>
            <w:hideMark/>
          </w:tcPr>
          <w:p w14:paraId="7B7A3A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1B17B28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728FC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A7BCA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3.6</w:t>
            </w:r>
          </w:p>
        </w:tc>
      </w:tr>
      <w:tr w:rsidR="00E2040F" w:rsidRPr="00AB1E60" w14:paraId="0BF35BB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38AD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2931</w:t>
            </w:r>
          </w:p>
        </w:tc>
        <w:tc>
          <w:tcPr>
            <w:tcW w:w="2534" w:type="dxa"/>
            <w:tcBorders>
              <w:top w:val="nil"/>
              <w:left w:val="nil"/>
              <w:bottom w:val="single" w:sz="4" w:space="0" w:color="auto"/>
              <w:right w:val="single" w:sz="4" w:space="0" w:color="auto"/>
            </w:tcBorders>
            <w:noWrap/>
            <w:vAlign w:val="center"/>
            <w:hideMark/>
          </w:tcPr>
          <w:p w14:paraId="176D5C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980F4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34135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79C8D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377E8E5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2136F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2932</w:t>
            </w:r>
          </w:p>
        </w:tc>
        <w:tc>
          <w:tcPr>
            <w:tcW w:w="2534" w:type="dxa"/>
            <w:tcBorders>
              <w:top w:val="nil"/>
              <w:left w:val="nil"/>
              <w:bottom w:val="single" w:sz="4" w:space="0" w:color="auto"/>
              <w:right w:val="single" w:sz="4" w:space="0" w:color="auto"/>
            </w:tcBorders>
            <w:noWrap/>
            <w:vAlign w:val="center"/>
            <w:hideMark/>
          </w:tcPr>
          <w:p w14:paraId="0EAC354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F853E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5B722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DA113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1D8A1D4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27EC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2933</w:t>
            </w:r>
          </w:p>
        </w:tc>
        <w:tc>
          <w:tcPr>
            <w:tcW w:w="2534" w:type="dxa"/>
            <w:tcBorders>
              <w:top w:val="nil"/>
              <w:left w:val="nil"/>
              <w:bottom w:val="single" w:sz="4" w:space="0" w:color="auto"/>
              <w:right w:val="single" w:sz="4" w:space="0" w:color="auto"/>
            </w:tcBorders>
            <w:noWrap/>
            <w:vAlign w:val="center"/>
            <w:hideMark/>
          </w:tcPr>
          <w:p w14:paraId="4FBB54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60ABE4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3D74C3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37C95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1879060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691F2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2934</w:t>
            </w:r>
          </w:p>
        </w:tc>
        <w:tc>
          <w:tcPr>
            <w:tcW w:w="2534" w:type="dxa"/>
            <w:tcBorders>
              <w:top w:val="nil"/>
              <w:left w:val="nil"/>
              <w:bottom w:val="single" w:sz="4" w:space="0" w:color="auto"/>
              <w:right w:val="single" w:sz="4" w:space="0" w:color="auto"/>
            </w:tcBorders>
            <w:noWrap/>
            <w:vAlign w:val="center"/>
            <w:hideMark/>
          </w:tcPr>
          <w:p w14:paraId="3812E9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88881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7D7F6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31570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w:t>
            </w:r>
          </w:p>
        </w:tc>
      </w:tr>
      <w:tr w:rsidR="00E2040F" w:rsidRPr="00AB1E60" w14:paraId="40BEB40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EA24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2935</w:t>
            </w:r>
          </w:p>
        </w:tc>
        <w:tc>
          <w:tcPr>
            <w:tcW w:w="2534" w:type="dxa"/>
            <w:tcBorders>
              <w:top w:val="nil"/>
              <w:left w:val="nil"/>
              <w:bottom w:val="single" w:sz="4" w:space="0" w:color="auto"/>
              <w:right w:val="single" w:sz="4" w:space="0" w:color="auto"/>
            </w:tcBorders>
            <w:noWrap/>
            <w:vAlign w:val="center"/>
            <w:hideMark/>
          </w:tcPr>
          <w:p w14:paraId="32936F0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5D17E2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85612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9111E2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6.2</w:t>
            </w:r>
          </w:p>
        </w:tc>
      </w:tr>
      <w:tr w:rsidR="00E2040F" w:rsidRPr="00AB1E60" w14:paraId="2CDEF44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F0D66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2936</w:t>
            </w:r>
          </w:p>
        </w:tc>
        <w:tc>
          <w:tcPr>
            <w:tcW w:w="2534" w:type="dxa"/>
            <w:tcBorders>
              <w:top w:val="nil"/>
              <w:left w:val="nil"/>
              <w:bottom w:val="single" w:sz="4" w:space="0" w:color="auto"/>
              <w:right w:val="single" w:sz="4" w:space="0" w:color="auto"/>
            </w:tcBorders>
            <w:noWrap/>
            <w:vAlign w:val="center"/>
            <w:hideMark/>
          </w:tcPr>
          <w:p w14:paraId="701013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气瓶架</w:t>
            </w:r>
          </w:p>
        </w:tc>
        <w:tc>
          <w:tcPr>
            <w:tcW w:w="4412" w:type="dxa"/>
            <w:tcBorders>
              <w:top w:val="nil"/>
              <w:left w:val="nil"/>
              <w:bottom w:val="single" w:sz="4" w:space="0" w:color="auto"/>
              <w:right w:val="single" w:sz="4" w:space="0" w:color="auto"/>
            </w:tcBorders>
            <w:noWrap/>
            <w:vAlign w:val="center"/>
            <w:hideMark/>
          </w:tcPr>
          <w:p w14:paraId="33CAEF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900*450*1500mm</w:t>
            </w:r>
          </w:p>
        </w:tc>
        <w:tc>
          <w:tcPr>
            <w:tcW w:w="542" w:type="dxa"/>
            <w:tcBorders>
              <w:top w:val="nil"/>
              <w:left w:val="nil"/>
              <w:bottom w:val="single" w:sz="4" w:space="0" w:color="auto"/>
              <w:right w:val="single" w:sz="4" w:space="0" w:color="auto"/>
            </w:tcBorders>
            <w:noWrap/>
            <w:vAlign w:val="center"/>
            <w:hideMark/>
          </w:tcPr>
          <w:p w14:paraId="0B54BA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C7B2F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44D04C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04F0C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2937</w:t>
            </w:r>
          </w:p>
        </w:tc>
        <w:tc>
          <w:tcPr>
            <w:tcW w:w="2534" w:type="dxa"/>
            <w:tcBorders>
              <w:top w:val="nil"/>
              <w:left w:val="nil"/>
              <w:bottom w:val="single" w:sz="4" w:space="0" w:color="auto"/>
              <w:right w:val="single" w:sz="4" w:space="0" w:color="auto"/>
            </w:tcBorders>
            <w:noWrap/>
            <w:vAlign w:val="center"/>
            <w:hideMark/>
          </w:tcPr>
          <w:p w14:paraId="739AE0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79D7A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F720D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579983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D165DF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21BB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2938</w:t>
            </w:r>
          </w:p>
        </w:tc>
        <w:tc>
          <w:tcPr>
            <w:tcW w:w="2534" w:type="dxa"/>
            <w:tcBorders>
              <w:top w:val="nil"/>
              <w:left w:val="nil"/>
              <w:bottom w:val="single" w:sz="4" w:space="0" w:color="auto"/>
              <w:right w:val="single" w:sz="4" w:space="0" w:color="auto"/>
            </w:tcBorders>
            <w:noWrap/>
            <w:vAlign w:val="center"/>
            <w:hideMark/>
          </w:tcPr>
          <w:p w14:paraId="5732BCA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507B1D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E387B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7F5D5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6D520A1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1F11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2939</w:t>
            </w:r>
          </w:p>
        </w:tc>
        <w:tc>
          <w:tcPr>
            <w:tcW w:w="2534" w:type="dxa"/>
            <w:tcBorders>
              <w:top w:val="nil"/>
              <w:left w:val="nil"/>
              <w:bottom w:val="single" w:sz="4" w:space="0" w:color="auto"/>
              <w:right w:val="single" w:sz="4" w:space="0" w:color="auto"/>
            </w:tcBorders>
            <w:noWrap/>
            <w:vAlign w:val="center"/>
            <w:hideMark/>
          </w:tcPr>
          <w:p w14:paraId="18EDC2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43AFD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60C18F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925E1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643A809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F5A0C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2940</w:t>
            </w:r>
          </w:p>
        </w:tc>
        <w:tc>
          <w:tcPr>
            <w:tcW w:w="2534" w:type="dxa"/>
            <w:tcBorders>
              <w:top w:val="nil"/>
              <w:left w:val="nil"/>
              <w:bottom w:val="single" w:sz="4" w:space="0" w:color="auto"/>
              <w:right w:val="single" w:sz="4" w:space="0" w:color="auto"/>
            </w:tcBorders>
            <w:noWrap/>
            <w:vAlign w:val="center"/>
            <w:hideMark/>
          </w:tcPr>
          <w:p w14:paraId="3CAE50E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0661F3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76BDAF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018A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107784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363A4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2941</w:t>
            </w:r>
          </w:p>
        </w:tc>
        <w:tc>
          <w:tcPr>
            <w:tcW w:w="2534" w:type="dxa"/>
            <w:tcBorders>
              <w:top w:val="nil"/>
              <w:left w:val="nil"/>
              <w:bottom w:val="single" w:sz="4" w:space="0" w:color="auto"/>
              <w:right w:val="single" w:sz="4" w:space="0" w:color="auto"/>
            </w:tcBorders>
            <w:noWrap/>
            <w:vAlign w:val="center"/>
            <w:hideMark/>
          </w:tcPr>
          <w:p w14:paraId="10AE84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22E884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E2E38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2AF50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3FF87A8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9EB2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2942</w:t>
            </w:r>
          </w:p>
        </w:tc>
        <w:tc>
          <w:tcPr>
            <w:tcW w:w="2534" w:type="dxa"/>
            <w:tcBorders>
              <w:top w:val="nil"/>
              <w:left w:val="nil"/>
              <w:bottom w:val="single" w:sz="4" w:space="0" w:color="auto"/>
              <w:right w:val="single" w:sz="4" w:space="0" w:color="auto"/>
            </w:tcBorders>
            <w:noWrap/>
            <w:vAlign w:val="center"/>
            <w:hideMark/>
          </w:tcPr>
          <w:p w14:paraId="61286B3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66A6AE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23703B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3B05D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8DD32A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80D3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2943</w:t>
            </w:r>
          </w:p>
        </w:tc>
        <w:tc>
          <w:tcPr>
            <w:tcW w:w="2534" w:type="dxa"/>
            <w:tcBorders>
              <w:top w:val="nil"/>
              <w:left w:val="nil"/>
              <w:bottom w:val="single" w:sz="4" w:space="0" w:color="auto"/>
              <w:right w:val="single" w:sz="4" w:space="0" w:color="auto"/>
            </w:tcBorders>
            <w:noWrap/>
            <w:vAlign w:val="center"/>
            <w:hideMark/>
          </w:tcPr>
          <w:p w14:paraId="7B303CC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04997D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0F80FE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2A617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E6D285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EBD3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2944</w:t>
            </w:r>
          </w:p>
        </w:tc>
        <w:tc>
          <w:tcPr>
            <w:tcW w:w="2534" w:type="dxa"/>
            <w:tcBorders>
              <w:top w:val="nil"/>
              <w:left w:val="nil"/>
              <w:bottom w:val="single" w:sz="4" w:space="0" w:color="auto"/>
              <w:right w:val="single" w:sz="4" w:space="0" w:color="auto"/>
            </w:tcBorders>
            <w:noWrap/>
            <w:vAlign w:val="center"/>
            <w:hideMark/>
          </w:tcPr>
          <w:p w14:paraId="0A2E26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279942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D8E47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65B7A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DE5309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B246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2945</w:t>
            </w:r>
          </w:p>
        </w:tc>
        <w:tc>
          <w:tcPr>
            <w:tcW w:w="2534" w:type="dxa"/>
            <w:tcBorders>
              <w:top w:val="nil"/>
              <w:left w:val="nil"/>
              <w:bottom w:val="single" w:sz="4" w:space="0" w:color="auto"/>
              <w:right w:val="single" w:sz="4" w:space="0" w:color="auto"/>
            </w:tcBorders>
            <w:noWrap/>
            <w:vAlign w:val="center"/>
            <w:hideMark/>
          </w:tcPr>
          <w:p w14:paraId="6E378CB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41E10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06594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401A3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1FECAE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C85790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2946</w:t>
            </w:r>
          </w:p>
        </w:tc>
        <w:tc>
          <w:tcPr>
            <w:tcW w:w="2534" w:type="dxa"/>
            <w:tcBorders>
              <w:top w:val="nil"/>
              <w:left w:val="nil"/>
              <w:bottom w:val="single" w:sz="4" w:space="0" w:color="auto"/>
              <w:right w:val="single" w:sz="4" w:space="0" w:color="auto"/>
            </w:tcBorders>
            <w:noWrap/>
            <w:vAlign w:val="center"/>
            <w:hideMark/>
          </w:tcPr>
          <w:p w14:paraId="5780E4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06CBC0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1A77D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180B72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188CD0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BBC0B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2947</w:t>
            </w:r>
          </w:p>
        </w:tc>
        <w:tc>
          <w:tcPr>
            <w:tcW w:w="2534" w:type="dxa"/>
            <w:tcBorders>
              <w:top w:val="nil"/>
              <w:left w:val="nil"/>
              <w:bottom w:val="single" w:sz="4" w:space="0" w:color="auto"/>
              <w:right w:val="single" w:sz="4" w:space="0" w:color="auto"/>
            </w:tcBorders>
            <w:noWrap/>
            <w:vAlign w:val="center"/>
            <w:hideMark/>
          </w:tcPr>
          <w:p w14:paraId="6BDBEA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6EC2933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39969D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220DB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44D1A0E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82E02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2948</w:t>
            </w:r>
          </w:p>
        </w:tc>
        <w:tc>
          <w:tcPr>
            <w:tcW w:w="2534" w:type="dxa"/>
            <w:tcBorders>
              <w:top w:val="nil"/>
              <w:left w:val="nil"/>
              <w:bottom w:val="single" w:sz="4" w:space="0" w:color="auto"/>
              <w:right w:val="single" w:sz="4" w:space="0" w:color="auto"/>
            </w:tcBorders>
            <w:noWrap/>
            <w:vAlign w:val="center"/>
            <w:hideMark/>
          </w:tcPr>
          <w:p w14:paraId="381BE4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21290E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F228CA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B7BBB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w:t>
            </w:r>
          </w:p>
        </w:tc>
      </w:tr>
      <w:tr w:rsidR="00E2040F" w:rsidRPr="00AB1E60" w14:paraId="5C7DBE7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917B8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2949</w:t>
            </w:r>
          </w:p>
        </w:tc>
        <w:tc>
          <w:tcPr>
            <w:tcW w:w="2534" w:type="dxa"/>
            <w:tcBorders>
              <w:top w:val="nil"/>
              <w:left w:val="nil"/>
              <w:bottom w:val="single" w:sz="4" w:space="0" w:color="auto"/>
              <w:right w:val="single" w:sz="4" w:space="0" w:color="auto"/>
            </w:tcBorders>
            <w:noWrap/>
            <w:vAlign w:val="center"/>
            <w:hideMark/>
          </w:tcPr>
          <w:p w14:paraId="5E204BF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180E90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1BD111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D449E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2.6</w:t>
            </w:r>
          </w:p>
        </w:tc>
      </w:tr>
      <w:tr w:rsidR="00E2040F" w:rsidRPr="00AB1E60" w14:paraId="63DF615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00E5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2950</w:t>
            </w:r>
          </w:p>
        </w:tc>
        <w:tc>
          <w:tcPr>
            <w:tcW w:w="2534" w:type="dxa"/>
            <w:tcBorders>
              <w:top w:val="nil"/>
              <w:left w:val="nil"/>
              <w:bottom w:val="single" w:sz="4" w:space="0" w:color="auto"/>
              <w:right w:val="single" w:sz="4" w:space="0" w:color="auto"/>
            </w:tcBorders>
            <w:noWrap/>
            <w:vAlign w:val="center"/>
            <w:hideMark/>
          </w:tcPr>
          <w:p w14:paraId="406D51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3CE7CD7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23C2E7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4101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97756B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BA57AA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2951</w:t>
            </w:r>
          </w:p>
        </w:tc>
        <w:tc>
          <w:tcPr>
            <w:tcW w:w="2534" w:type="dxa"/>
            <w:tcBorders>
              <w:top w:val="nil"/>
              <w:left w:val="nil"/>
              <w:bottom w:val="single" w:sz="4" w:space="0" w:color="auto"/>
              <w:right w:val="single" w:sz="4" w:space="0" w:color="auto"/>
            </w:tcBorders>
            <w:noWrap/>
            <w:vAlign w:val="center"/>
            <w:hideMark/>
          </w:tcPr>
          <w:p w14:paraId="665E45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994D0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D099D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4DCE6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BA0020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477D4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2952</w:t>
            </w:r>
          </w:p>
        </w:tc>
        <w:tc>
          <w:tcPr>
            <w:tcW w:w="2534" w:type="dxa"/>
            <w:tcBorders>
              <w:top w:val="nil"/>
              <w:left w:val="nil"/>
              <w:bottom w:val="single" w:sz="4" w:space="0" w:color="auto"/>
              <w:right w:val="single" w:sz="4" w:space="0" w:color="auto"/>
            </w:tcBorders>
            <w:noWrap/>
            <w:vAlign w:val="center"/>
            <w:hideMark/>
          </w:tcPr>
          <w:p w14:paraId="0B9F01B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6E117D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301909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BA107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9407A1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79E5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2953</w:t>
            </w:r>
          </w:p>
        </w:tc>
        <w:tc>
          <w:tcPr>
            <w:tcW w:w="2534" w:type="dxa"/>
            <w:tcBorders>
              <w:top w:val="nil"/>
              <w:left w:val="nil"/>
              <w:bottom w:val="single" w:sz="4" w:space="0" w:color="auto"/>
              <w:right w:val="single" w:sz="4" w:space="0" w:color="auto"/>
            </w:tcBorders>
            <w:noWrap/>
            <w:vAlign w:val="center"/>
            <w:hideMark/>
          </w:tcPr>
          <w:p w14:paraId="1372235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1CC3BFF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1CA73E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71630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4955108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9794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2954</w:t>
            </w:r>
          </w:p>
        </w:tc>
        <w:tc>
          <w:tcPr>
            <w:tcW w:w="2534" w:type="dxa"/>
            <w:tcBorders>
              <w:top w:val="nil"/>
              <w:left w:val="nil"/>
              <w:bottom w:val="single" w:sz="4" w:space="0" w:color="auto"/>
              <w:right w:val="single" w:sz="4" w:space="0" w:color="auto"/>
            </w:tcBorders>
            <w:noWrap/>
            <w:vAlign w:val="center"/>
            <w:hideMark/>
          </w:tcPr>
          <w:p w14:paraId="171A61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A0ADA6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D68E2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BC82C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3A2BD3D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F67B6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2955</w:t>
            </w:r>
          </w:p>
        </w:tc>
        <w:tc>
          <w:tcPr>
            <w:tcW w:w="2534" w:type="dxa"/>
            <w:tcBorders>
              <w:top w:val="nil"/>
              <w:left w:val="nil"/>
              <w:bottom w:val="single" w:sz="4" w:space="0" w:color="auto"/>
              <w:right w:val="single" w:sz="4" w:space="0" w:color="auto"/>
            </w:tcBorders>
            <w:noWrap/>
            <w:vAlign w:val="center"/>
            <w:hideMark/>
          </w:tcPr>
          <w:p w14:paraId="28D9D3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7914F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2CAA47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B76DD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3D2BE2A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6BA3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2956</w:t>
            </w:r>
          </w:p>
        </w:tc>
        <w:tc>
          <w:tcPr>
            <w:tcW w:w="2534" w:type="dxa"/>
            <w:tcBorders>
              <w:top w:val="nil"/>
              <w:left w:val="nil"/>
              <w:bottom w:val="single" w:sz="4" w:space="0" w:color="auto"/>
              <w:right w:val="single" w:sz="4" w:space="0" w:color="auto"/>
            </w:tcBorders>
            <w:noWrap/>
            <w:vAlign w:val="center"/>
            <w:hideMark/>
          </w:tcPr>
          <w:p w14:paraId="425F99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688973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7C1142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D2485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DF79A4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7A2FA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2957</w:t>
            </w:r>
          </w:p>
        </w:tc>
        <w:tc>
          <w:tcPr>
            <w:tcW w:w="2534" w:type="dxa"/>
            <w:tcBorders>
              <w:top w:val="nil"/>
              <w:left w:val="nil"/>
              <w:bottom w:val="single" w:sz="4" w:space="0" w:color="auto"/>
              <w:right w:val="single" w:sz="4" w:space="0" w:color="auto"/>
            </w:tcBorders>
            <w:noWrap/>
            <w:vAlign w:val="center"/>
            <w:hideMark/>
          </w:tcPr>
          <w:p w14:paraId="2273FE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701A0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48400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70DF83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A3CFF6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E5DF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2958</w:t>
            </w:r>
          </w:p>
        </w:tc>
        <w:tc>
          <w:tcPr>
            <w:tcW w:w="2534" w:type="dxa"/>
            <w:tcBorders>
              <w:top w:val="nil"/>
              <w:left w:val="nil"/>
              <w:bottom w:val="single" w:sz="4" w:space="0" w:color="auto"/>
              <w:right w:val="single" w:sz="4" w:space="0" w:color="auto"/>
            </w:tcBorders>
            <w:noWrap/>
            <w:vAlign w:val="center"/>
            <w:hideMark/>
          </w:tcPr>
          <w:p w14:paraId="33AC84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7C76E5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7861A2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4A8C9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9572BB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11EEEE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2959</w:t>
            </w:r>
          </w:p>
        </w:tc>
        <w:tc>
          <w:tcPr>
            <w:tcW w:w="2534" w:type="dxa"/>
            <w:tcBorders>
              <w:top w:val="nil"/>
              <w:left w:val="nil"/>
              <w:bottom w:val="single" w:sz="4" w:space="0" w:color="auto"/>
              <w:right w:val="single" w:sz="4" w:space="0" w:color="auto"/>
            </w:tcBorders>
            <w:noWrap/>
            <w:vAlign w:val="center"/>
            <w:hideMark/>
          </w:tcPr>
          <w:p w14:paraId="5ABF0D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6E6740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0A305F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CDF309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3.5</w:t>
            </w:r>
          </w:p>
        </w:tc>
      </w:tr>
      <w:tr w:rsidR="00E2040F" w:rsidRPr="00AB1E60" w14:paraId="65C2CF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0346A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2960</w:t>
            </w:r>
          </w:p>
        </w:tc>
        <w:tc>
          <w:tcPr>
            <w:tcW w:w="2534" w:type="dxa"/>
            <w:tcBorders>
              <w:top w:val="nil"/>
              <w:left w:val="nil"/>
              <w:bottom w:val="single" w:sz="4" w:space="0" w:color="auto"/>
              <w:right w:val="single" w:sz="4" w:space="0" w:color="auto"/>
            </w:tcBorders>
            <w:noWrap/>
            <w:vAlign w:val="center"/>
            <w:hideMark/>
          </w:tcPr>
          <w:p w14:paraId="35D8A1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52A820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6E0B8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620720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25F2B89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A80F5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2961</w:t>
            </w:r>
          </w:p>
        </w:tc>
        <w:tc>
          <w:tcPr>
            <w:tcW w:w="2534" w:type="dxa"/>
            <w:tcBorders>
              <w:top w:val="nil"/>
              <w:left w:val="nil"/>
              <w:bottom w:val="single" w:sz="4" w:space="0" w:color="auto"/>
              <w:right w:val="single" w:sz="4" w:space="0" w:color="auto"/>
            </w:tcBorders>
            <w:noWrap/>
            <w:vAlign w:val="center"/>
            <w:hideMark/>
          </w:tcPr>
          <w:p w14:paraId="3360CD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23BA715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429BE02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0F299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69725FC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A136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2962</w:t>
            </w:r>
          </w:p>
        </w:tc>
        <w:tc>
          <w:tcPr>
            <w:tcW w:w="2534" w:type="dxa"/>
            <w:tcBorders>
              <w:top w:val="nil"/>
              <w:left w:val="nil"/>
              <w:bottom w:val="single" w:sz="4" w:space="0" w:color="auto"/>
              <w:right w:val="single" w:sz="4" w:space="0" w:color="auto"/>
            </w:tcBorders>
            <w:noWrap/>
            <w:vAlign w:val="center"/>
            <w:hideMark/>
          </w:tcPr>
          <w:p w14:paraId="22B3BF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64BA58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L*600mm*850mm</w:t>
            </w:r>
          </w:p>
        </w:tc>
        <w:tc>
          <w:tcPr>
            <w:tcW w:w="542" w:type="dxa"/>
            <w:tcBorders>
              <w:top w:val="nil"/>
              <w:left w:val="nil"/>
              <w:bottom w:val="single" w:sz="4" w:space="0" w:color="auto"/>
              <w:right w:val="single" w:sz="4" w:space="0" w:color="auto"/>
            </w:tcBorders>
            <w:noWrap/>
            <w:vAlign w:val="center"/>
            <w:hideMark/>
          </w:tcPr>
          <w:p w14:paraId="5BDE113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147C5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781644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D13F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2963</w:t>
            </w:r>
          </w:p>
        </w:tc>
        <w:tc>
          <w:tcPr>
            <w:tcW w:w="2534" w:type="dxa"/>
            <w:tcBorders>
              <w:top w:val="nil"/>
              <w:left w:val="nil"/>
              <w:bottom w:val="single" w:sz="4" w:space="0" w:color="auto"/>
              <w:right w:val="single" w:sz="4" w:space="0" w:color="auto"/>
            </w:tcBorders>
            <w:noWrap/>
            <w:vAlign w:val="center"/>
            <w:hideMark/>
          </w:tcPr>
          <w:p w14:paraId="6D8DE0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76D9501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9E1E4C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A11CA0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5733C30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F11F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2964</w:t>
            </w:r>
          </w:p>
        </w:tc>
        <w:tc>
          <w:tcPr>
            <w:tcW w:w="2534" w:type="dxa"/>
            <w:tcBorders>
              <w:top w:val="nil"/>
              <w:left w:val="nil"/>
              <w:bottom w:val="single" w:sz="4" w:space="0" w:color="auto"/>
              <w:right w:val="single" w:sz="4" w:space="0" w:color="auto"/>
            </w:tcBorders>
            <w:noWrap/>
            <w:vAlign w:val="center"/>
            <w:hideMark/>
          </w:tcPr>
          <w:p w14:paraId="5248FF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不锈钢台</w:t>
            </w:r>
          </w:p>
        </w:tc>
        <w:tc>
          <w:tcPr>
            <w:tcW w:w="4412" w:type="dxa"/>
            <w:tcBorders>
              <w:top w:val="nil"/>
              <w:left w:val="nil"/>
              <w:bottom w:val="single" w:sz="4" w:space="0" w:color="auto"/>
              <w:right w:val="single" w:sz="4" w:space="0" w:color="auto"/>
            </w:tcBorders>
            <w:noWrap/>
            <w:vAlign w:val="center"/>
            <w:hideMark/>
          </w:tcPr>
          <w:p w14:paraId="558045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1500*800*850mm</w:t>
            </w:r>
          </w:p>
        </w:tc>
        <w:tc>
          <w:tcPr>
            <w:tcW w:w="542" w:type="dxa"/>
            <w:tcBorders>
              <w:top w:val="nil"/>
              <w:left w:val="nil"/>
              <w:bottom w:val="single" w:sz="4" w:space="0" w:color="auto"/>
              <w:right w:val="single" w:sz="4" w:space="0" w:color="auto"/>
            </w:tcBorders>
            <w:noWrap/>
            <w:vAlign w:val="center"/>
            <w:hideMark/>
          </w:tcPr>
          <w:p w14:paraId="350275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A6F34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10A1A7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7CEC1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2965</w:t>
            </w:r>
          </w:p>
        </w:tc>
        <w:tc>
          <w:tcPr>
            <w:tcW w:w="2534" w:type="dxa"/>
            <w:tcBorders>
              <w:top w:val="nil"/>
              <w:left w:val="nil"/>
              <w:bottom w:val="single" w:sz="4" w:space="0" w:color="auto"/>
              <w:right w:val="single" w:sz="4" w:space="0" w:color="auto"/>
            </w:tcBorders>
            <w:noWrap/>
            <w:vAlign w:val="center"/>
            <w:hideMark/>
          </w:tcPr>
          <w:p w14:paraId="51D22A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06A341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40225D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1623E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7E7C197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BA5BE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2966</w:t>
            </w:r>
          </w:p>
        </w:tc>
        <w:tc>
          <w:tcPr>
            <w:tcW w:w="2534" w:type="dxa"/>
            <w:tcBorders>
              <w:top w:val="nil"/>
              <w:left w:val="nil"/>
              <w:bottom w:val="single" w:sz="4" w:space="0" w:color="auto"/>
              <w:right w:val="single" w:sz="4" w:space="0" w:color="auto"/>
            </w:tcBorders>
            <w:noWrap/>
            <w:vAlign w:val="center"/>
            <w:hideMark/>
          </w:tcPr>
          <w:p w14:paraId="507D37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6EC40A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1D4537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99259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758F757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EA80E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2967</w:t>
            </w:r>
          </w:p>
        </w:tc>
        <w:tc>
          <w:tcPr>
            <w:tcW w:w="2534" w:type="dxa"/>
            <w:tcBorders>
              <w:top w:val="nil"/>
              <w:left w:val="nil"/>
              <w:bottom w:val="single" w:sz="4" w:space="0" w:color="auto"/>
              <w:right w:val="single" w:sz="4" w:space="0" w:color="auto"/>
            </w:tcBorders>
            <w:noWrap/>
            <w:vAlign w:val="center"/>
            <w:hideMark/>
          </w:tcPr>
          <w:p w14:paraId="345F726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CB405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3140E8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22B63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18</w:t>
            </w:r>
          </w:p>
        </w:tc>
      </w:tr>
      <w:tr w:rsidR="00E2040F" w:rsidRPr="00AB1E60" w14:paraId="52D2D45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9A6D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2968</w:t>
            </w:r>
          </w:p>
        </w:tc>
        <w:tc>
          <w:tcPr>
            <w:tcW w:w="2534" w:type="dxa"/>
            <w:tcBorders>
              <w:top w:val="nil"/>
              <w:left w:val="nil"/>
              <w:bottom w:val="single" w:sz="4" w:space="0" w:color="auto"/>
              <w:right w:val="single" w:sz="4" w:space="0" w:color="auto"/>
            </w:tcBorders>
            <w:noWrap/>
            <w:vAlign w:val="center"/>
            <w:hideMark/>
          </w:tcPr>
          <w:p w14:paraId="0E680A3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485DA3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B4B8C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C4AF6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15.3</w:t>
            </w:r>
          </w:p>
        </w:tc>
      </w:tr>
      <w:tr w:rsidR="00E2040F" w:rsidRPr="00AB1E60" w14:paraId="040D1D5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281B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2969</w:t>
            </w:r>
          </w:p>
        </w:tc>
        <w:tc>
          <w:tcPr>
            <w:tcW w:w="2534" w:type="dxa"/>
            <w:tcBorders>
              <w:top w:val="nil"/>
              <w:left w:val="nil"/>
              <w:bottom w:val="single" w:sz="4" w:space="0" w:color="auto"/>
              <w:right w:val="single" w:sz="4" w:space="0" w:color="auto"/>
            </w:tcBorders>
            <w:noWrap/>
            <w:vAlign w:val="center"/>
            <w:hideMark/>
          </w:tcPr>
          <w:p w14:paraId="06B651F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1B73EEF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49A338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5CD67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15.3</w:t>
            </w:r>
          </w:p>
        </w:tc>
      </w:tr>
      <w:tr w:rsidR="00E2040F" w:rsidRPr="00AB1E60" w14:paraId="7F3A98C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2AB5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2970</w:t>
            </w:r>
          </w:p>
        </w:tc>
        <w:tc>
          <w:tcPr>
            <w:tcW w:w="2534" w:type="dxa"/>
            <w:tcBorders>
              <w:top w:val="nil"/>
              <w:left w:val="nil"/>
              <w:bottom w:val="single" w:sz="4" w:space="0" w:color="auto"/>
              <w:right w:val="single" w:sz="4" w:space="0" w:color="auto"/>
            </w:tcBorders>
            <w:noWrap/>
            <w:vAlign w:val="center"/>
            <w:hideMark/>
          </w:tcPr>
          <w:p w14:paraId="2F809E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不锈钢换鞋凳</w:t>
            </w:r>
          </w:p>
        </w:tc>
        <w:tc>
          <w:tcPr>
            <w:tcW w:w="4412" w:type="dxa"/>
            <w:tcBorders>
              <w:top w:val="nil"/>
              <w:left w:val="nil"/>
              <w:bottom w:val="single" w:sz="4" w:space="0" w:color="auto"/>
              <w:right w:val="single" w:sz="4" w:space="0" w:color="auto"/>
            </w:tcBorders>
            <w:noWrap/>
            <w:vAlign w:val="center"/>
            <w:hideMark/>
          </w:tcPr>
          <w:p w14:paraId="745CC36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1500*450*500mm</w:t>
            </w:r>
          </w:p>
        </w:tc>
        <w:tc>
          <w:tcPr>
            <w:tcW w:w="542" w:type="dxa"/>
            <w:tcBorders>
              <w:top w:val="nil"/>
              <w:left w:val="nil"/>
              <w:bottom w:val="single" w:sz="4" w:space="0" w:color="auto"/>
              <w:right w:val="single" w:sz="4" w:space="0" w:color="auto"/>
            </w:tcBorders>
            <w:noWrap/>
            <w:vAlign w:val="center"/>
            <w:hideMark/>
          </w:tcPr>
          <w:p w14:paraId="25C05AA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F634A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7C7ED64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0319F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2971</w:t>
            </w:r>
          </w:p>
        </w:tc>
        <w:tc>
          <w:tcPr>
            <w:tcW w:w="2534" w:type="dxa"/>
            <w:tcBorders>
              <w:top w:val="nil"/>
              <w:left w:val="nil"/>
              <w:bottom w:val="single" w:sz="4" w:space="0" w:color="auto"/>
              <w:right w:val="single" w:sz="4" w:space="0" w:color="auto"/>
            </w:tcBorders>
            <w:noWrap/>
            <w:vAlign w:val="center"/>
            <w:hideMark/>
          </w:tcPr>
          <w:p w14:paraId="40085B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1B98A86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A8267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7B9C31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6200BCE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EF11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2972</w:t>
            </w:r>
          </w:p>
        </w:tc>
        <w:tc>
          <w:tcPr>
            <w:tcW w:w="2534" w:type="dxa"/>
            <w:tcBorders>
              <w:top w:val="nil"/>
              <w:left w:val="nil"/>
              <w:bottom w:val="single" w:sz="4" w:space="0" w:color="auto"/>
              <w:right w:val="single" w:sz="4" w:space="0" w:color="auto"/>
            </w:tcBorders>
            <w:noWrap/>
            <w:vAlign w:val="center"/>
            <w:hideMark/>
          </w:tcPr>
          <w:p w14:paraId="7688AFD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74CDC03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452D49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8B1A4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5CA4E9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5CEF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2973</w:t>
            </w:r>
          </w:p>
        </w:tc>
        <w:tc>
          <w:tcPr>
            <w:tcW w:w="2534" w:type="dxa"/>
            <w:tcBorders>
              <w:top w:val="nil"/>
              <w:left w:val="nil"/>
              <w:bottom w:val="single" w:sz="4" w:space="0" w:color="auto"/>
              <w:right w:val="single" w:sz="4" w:space="0" w:color="auto"/>
            </w:tcBorders>
            <w:noWrap/>
            <w:vAlign w:val="center"/>
            <w:hideMark/>
          </w:tcPr>
          <w:p w14:paraId="754A76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44B5898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368E8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AA525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2F1A573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DAAFF4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2974</w:t>
            </w:r>
          </w:p>
        </w:tc>
        <w:tc>
          <w:tcPr>
            <w:tcW w:w="2534" w:type="dxa"/>
            <w:tcBorders>
              <w:top w:val="nil"/>
              <w:left w:val="nil"/>
              <w:bottom w:val="single" w:sz="4" w:space="0" w:color="auto"/>
              <w:right w:val="single" w:sz="4" w:space="0" w:color="auto"/>
            </w:tcBorders>
            <w:noWrap/>
            <w:vAlign w:val="center"/>
            <w:hideMark/>
          </w:tcPr>
          <w:p w14:paraId="6410D09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741E08D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3F46FD5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1720A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9</w:t>
            </w:r>
          </w:p>
        </w:tc>
      </w:tr>
      <w:tr w:rsidR="00E2040F" w:rsidRPr="00AB1E60" w14:paraId="28B4E48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091353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2975</w:t>
            </w:r>
          </w:p>
        </w:tc>
        <w:tc>
          <w:tcPr>
            <w:tcW w:w="2534" w:type="dxa"/>
            <w:tcBorders>
              <w:top w:val="nil"/>
              <w:left w:val="nil"/>
              <w:bottom w:val="single" w:sz="4" w:space="0" w:color="auto"/>
              <w:right w:val="single" w:sz="4" w:space="0" w:color="auto"/>
            </w:tcBorders>
            <w:noWrap/>
            <w:vAlign w:val="center"/>
            <w:hideMark/>
          </w:tcPr>
          <w:p w14:paraId="7DB292E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46BBB7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A7BEA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EE380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6982685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EAF7B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2976</w:t>
            </w:r>
          </w:p>
        </w:tc>
        <w:tc>
          <w:tcPr>
            <w:tcW w:w="2534" w:type="dxa"/>
            <w:tcBorders>
              <w:top w:val="nil"/>
              <w:left w:val="nil"/>
              <w:bottom w:val="single" w:sz="4" w:space="0" w:color="auto"/>
              <w:right w:val="single" w:sz="4" w:space="0" w:color="auto"/>
            </w:tcBorders>
            <w:noWrap/>
            <w:vAlign w:val="center"/>
            <w:hideMark/>
          </w:tcPr>
          <w:p w14:paraId="6D2CB41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6704FF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45CB30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F1E53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w:t>
            </w:r>
          </w:p>
        </w:tc>
      </w:tr>
      <w:tr w:rsidR="00E2040F" w:rsidRPr="00AB1E60" w14:paraId="03F889E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AE9D5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2977</w:t>
            </w:r>
          </w:p>
        </w:tc>
        <w:tc>
          <w:tcPr>
            <w:tcW w:w="2534" w:type="dxa"/>
            <w:tcBorders>
              <w:top w:val="nil"/>
              <w:left w:val="nil"/>
              <w:bottom w:val="single" w:sz="4" w:space="0" w:color="auto"/>
              <w:right w:val="single" w:sz="4" w:space="0" w:color="auto"/>
            </w:tcBorders>
            <w:noWrap/>
            <w:vAlign w:val="center"/>
            <w:hideMark/>
          </w:tcPr>
          <w:p w14:paraId="07B55D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53C833D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27906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80DC9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w:t>
            </w:r>
          </w:p>
        </w:tc>
      </w:tr>
      <w:tr w:rsidR="00E2040F" w:rsidRPr="00AB1E60" w14:paraId="7019D6A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CDFD5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2978</w:t>
            </w:r>
          </w:p>
        </w:tc>
        <w:tc>
          <w:tcPr>
            <w:tcW w:w="2534" w:type="dxa"/>
            <w:tcBorders>
              <w:top w:val="nil"/>
              <w:left w:val="nil"/>
              <w:bottom w:val="single" w:sz="4" w:space="0" w:color="auto"/>
              <w:right w:val="single" w:sz="4" w:space="0" w:color="auto"/>
            </w:tcBorders>
            <w:noWrap/>
            <w:vAlign w:val="center"/>
            <w:hideMark/>
          </w:tcPr>
          <w:p w14:paraId="297CB77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309727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w:t>
            </w:r>
            <w:r w:rsidRPr="00AB1E60">
              <w:rPr>
                <w:rFonts w:ascii="宋体" w:hAnsi="宋体" w:cs="宋体" w:hint="eastAsia"/>
                <w:color w:val="000000"/>
                <w:kern w:val="0"/>
                <w:sz w:val="22"/>
                <w:szCs w:val="22"/>
              </w:rPr>
              <w:lastRenderedPageBreak/>
              <w:t>+1个网插</w:t>
            </w:r>
          </w:p>
        </w:tc>
        <w:tc>
          <w:tcPr>
            <w:tcW w:w="542" w:type="dxa"/>
            <w:tcBorders>
              <w:top w:val="nil"/>
              <w:left w:val="nil"/>
              <w:bottom w:val="single" w:sz="4" w:space="0" w:color="auto"/>
              <w:right w:val="single" w:sz="4" w:space="0" w:color="auto"/>
            </w:tcBorders>
            <w:noWrap/>
            <w:vAlign w:val="center"/>
            <w:hideMark/>
          </w:tcPr>
          <w:p w14:paraId="31CE4A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m</w:t>
            </w:r>
          </w:p>
        </w:tc>
        <w:tc>
          <w:tcPr>
            <w:tcW w:w="721" w:type="dxa"/>
            <w:tcBorders>
              <w:top w:val="nil"/>
              <w:left w:val="nil"/>
              <w:bottom w:val="single" w:sz="4" w:space="0" w:color="auto"/>
              <w:right w:val="single" w:sz="4" w:space="0" w:color="auto"/>
            </w:tcBorders>
            <w:noWrap/>
            <w:vAlign w:val="center"/>
            <w:hideMark/>
          </w:tcPr>
          <w:p w14:paraId="521AFAF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w:t>
            </w:r>
          </w:p>
        </w:tc>
      </w:tr>
      <w:tr w:rsidR="00E2040F" w:rsidRPr="00AB1E60" w14:paraId="02E6A5B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4C9C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2979</w:t>
            </w:r>
          </w:p>
        </w:tc>
        <w:tc>
          <w:tcPr>
            <w:tcW w:w="2534" w:type="dxa"/>
            <w:tcBorders>
              <w:top w:val="nil"/>
              <w:left w:val="nil"/>
              <w:bottom w:val="single" w:sz="4" w:space="0" w:color="auto"/>
              <w:right w:val="single" w:sz="4" w:space="0" w:color="auto"/>
            </w:tcBorders>
            <w:noWrap/>
            <w:vAlign w:val="center"/>
            <w:hideMark/>
          </w:tcPr>
          <w:p w14:paraId="580DB71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21369E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76447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D1969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w:t>
            </w:r>
          </w:p>
        </w:tc>
      </w:tr>
      <w:tr w:rsidR="00E2040F" w:rsidRPr="00AB1E60" w14:paraId="4D38E22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57060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2980</w:t>
            </w:r>
          </w:p>
        </w:tc>
        <w:tc>
          <w:tcPr>
            <w:tcW w:w="2534" w:type="dxa"/>
            <w:tcBorders>
              <w:top w:val="nil"/>
              <w:left w:val="nil"/>
              <w:bottom w:val="single" w:sz="4" w:space="0" w:color="auto"/>
              <w:right w:val="single" w:sz="4" w:space="0" w:color="auto"/>
            </w:tcBorders>
            <w:noWrap/>
            <w:vAlign w:val="center"/>
            <w:hideMark/>
          </w:tcPr>
          <w:p w14:paraId="23454E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34E398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A5D09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E3834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w:t>
            </w:r>
          </w:p>
        </w:tc>
      </w:tr>
      <w:tr w:rsidR="00E2040F" w:rsidRPr="00AB1E60" w14:paraId="04D7475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48AB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2981</w:t>
            </w:r>
          </w:p>
        </w:tc>
        <w:tc>
          <w:tcPr>
            <w:tcW w:w="2534" w:type="dxa"/>
            <w:tcBorders>
              <w:top w:val="nil"/>
              <w:left w:val="nil"/>
              <w:bottom w:val="single" w:sz="4" w:space="0" w:color="auto"/>
              <w:right w:val="single" w:sz="4" w:space="0" w:color="auto"/>
            </w:tcBorders>
            <w:noWrap/>
            <w:vAlign w:val="center"/>
            <w:hideMark/>
          </w:tcPr>
          <w:p w14:paraId="70E7B28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03B8AF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F40CF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46D6C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7484DFB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D9219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2982</w:t>
            </w:r>
          </w:p>
        </w:tc>
        <w:tc>
          <w:tcPr>
            <w:tcW w:w="2534" w:type="dxa"/>
            <w:tcBorders>
              <w:top w:val="nil"/>
              <w:left w:val="nil"/>
              <w:bottom w:val="single" w:sz="4" w:space="0" w:color="auto"/>
              <w:right w:val="single" w:sz="4" w:space="0" w:color="auto"/>
            </w:tcBorders>
            <w:noWrap/>
            <w:vAlign w:val="center"/>
            <w:hideMark/>
          </w:tcPr>
          <w:p w14:paraId="11EB36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078F705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24D53B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357A5E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2.4</w:t>
            </w:r>
          </w:p>
        </w:tc>
      </w:tr>
      <w:tr w:rsidR="00E2040F" w:rsidRPr="00AB1E60" w14:paraId="30A5671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8885EC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2983</w:t>
            </w:r>
          </w:p>
        </w:tc>
        <w:tc>
          <w:tcPr>
            <w:tcW w:w="2534" w:type="dxa"/>
            <w:tcBorders>
              <w:top w:val="nil"/>
              <w:left w:val="nil"/>
              <w:bottom w:val="single" w:sz="4" w:space="0" w:color="auto"/>
              <w:right w:val="single" w:sz="4" w:space="0" w:color="auto"/>
            </w:tcBorders>
            <w:noWrap/>
            <w:vAlign w:val="center"/>
            <w:hideMark/>
          </w:tcPr>
          <w:p w14:paraId="12A8E1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vAlign w:val="center"/>
            <w:hideMark/>
          </w:tcPr>
          <w:p w14:paraId="73E8191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L*900mm*850mm</w:t>
            </w:r>
          </w:p>
        </w:tc>
        <w:tc>
          <w:tcPr>
            <w:tcW w:w="542" w:type="dxa"/>
            <w:tcBorders>
              <w:top w:val="nil"/>
              <w:left w:val="nil"/>
              <w:bottom w:val="single" w:sz="4" w:space="0" w:color="auto"/>
              <w:right w:val="single" w:sz="4" w:space="0" w:color="auto"/>
            </w:tcBorders>
            <w:noWrap/>
            <w:vAlign w:val="center"/>
            <w:hideMark/>
          </w:tcPr>
          <w:p w14:paraId="2A18AC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FAB10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10.55</w:t>
            </w:r>
          </w:p>
        </w:tc>
      </w:tr>
      <w:tr w:rsidR="00E2040F" w:rsidRPr="00AB1E60" w14:paraId="6896345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4703CE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2984</w:t>
            </w:r>
          </w:p>
        </w:tc>
        <w:tc>
          <w:tcPr>
            <w:tcW w:w="2534" w:type="dxa"/>
            <w:tcBorders>
              <w:top w:val="nil"/>
              <w:left w:val="nil"/>
              <w:bottom w:val="single" w:sz="4" w:space="0" w:color="auto"/>
              <w:right w:val="single" w:sz="4" w:space="0" w:color="auto"/>
            </w:tcBorders>
            <w:noWrap/>
            <w:vAlign w:val="center"/>
            <w:hideMark/>
          </w:tcPr>
          <w:p w14:paraId="70DD9DE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00FF3F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5B3694B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7F4E23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11.55</w:t>
            </w:r>
          </w:p>
        </w:tc>
      </w:tr>
      <w:tr w:rsidR="00E2040F" w:rsidRPr="00AB1E60" w14:paraId="75F43B3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562AC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2985</w:t>
            </w:r>
          </w:p>
        </w:tc>
        <w:tc>
          <w:tcPr>
            <w:tcW w:w="2534" w:type="dxa"/>
            <w:tcBorders>
              <w:top w:val="nil"/>
              <w:left w:val="nil"/>
              <w:bottom w:val="single" w:sz="4" w:space="0" w:color="auto"/>
              <w:right w:val="single" w:sz="4" w:space="0" w:color="auto"/>
            </w:tcBorders>
            <w:noWrap/>
            <w:vAlign w:val="center"/>
            <w:hideMark/>
          </w:tcPr>
          <w:p w14:paraId="157F60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52AB66B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49167D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4923E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76B59D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90EAC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2986</w:t>
            </w:r>
          </w:p>
        </w:tc>
        <w:tc>
          <w:tcPr>
            <w:tcW w:w="2534" w:type="dxa"/>
            <w:tcBorders>
              <w:top w:val="nil"/>
              <w:left w:val="nil"/>
              <w:bottom w:val="single" w:sz="4" w:space="0" w:color="auto"/>
              <w:right w:val="single" w:sz="4" w:space="0" w:color="auto"/>
            </w:tcBorders>
            <w:noWrap/>
            <w:vAlign w:val="center"/>
            <w:hideMark/>
          </w:tcPr>
          <w:p w14:paraId="138B8B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6B741B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605A46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23F74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8AF4F2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C62CD9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2987</w:t>
            </w:r>
          </w:p>
        </w:tc>
        <w:tc>
          <w:tcPr>
            <w:tcW w:w="2534" w:type="dxa"/>
            <w:tcBorders>
              <w:top w:val="nil"/>
              <w:left w:val="nil"/>
              <w:bottom w:val="single" w:sz="4" w:space="0" w:color="auto"/>
              <w:right w:val="single" w:sz="4" w:space="0" w:color="auto"/>
            </w:tcBorders>
            <w:noWrap/>
            <w:vAlign w:val="center"/>
            <w:hideMark/>
          </w:tcPr>
          <w:p w14:paraId="0576496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25EB31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L*1500mm*850mm</w:t>
            </w:r>
          </w:p>
        </w:tc>
        <w:tc>
          <w:tcPr>
            <w:tcW w:w="542" w:type="dxa"/>
            <w:tcBorders>
              <w:top w:val="nil"/>
              <w:left w:val="nil"/>
              <w:bottom w:val="single" w:sz="4" w:space="0" w:color="auto"/>
              <w:right w:val="single" w:sz="4" w:space="0" w:color="auto"/>
            </w:tcBorders>
            <w:noWrap/>
            <w:vAlign w:val="center"/>
            <w:hideMark/>
          </w:tcPr>
          <w:p w14:paraId="4AD280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89A760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4.85</w:t>
            </w:r>
          </w:p>
        </w:tc>
      </w:tr>
      <w:tr w:rsidR="00E2040F" w:rsidRPr="00AB1E60" w14:paraId="30EE6C2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87C45C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2988</w:t>
            </w:r>
          </w:p>
        </w:tc>
        <w:tc>
          <w:tcPr>
            <w:tcW w:w="2534" w:type="dxa"/>
            <w:tcBorders>
              <w:top w:val="nil"/>
              <w:left w:val="nil"/>
              <w:bottom w:val="single" w:sz="4" w:space="0" w:color="auto"/>
              <w:right w:val="single" w:sz="4" w:space="0" w:color="auto"/>
            </w:tcBorders>
            <w:noWrap/>
            <w:vAlign w:val="center"/>
            <w:hideMark/>
          </w:tcPr>
          <w:p w14:paraId="028D255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全钢功能柱</w:t>
            </w:r>
          </w:p>
        </w:tc>
        <w:tc>
          <w:tcPr>
            <w:tcW w:w="4412" w:type="dxa"/>
            <w:tcBorders>
              <w:top w:val="nil"/>
              <w:left w:val="nil"/>
              <w:bottom w:val="single" w:sz="4" w:space="0" w:color="auto"/>
              <w:right w:val="single" w:sz="4" w:space="0" w:color="auto"/>
            </w:tcBorders>
            <w:noWrap/>
            <w:vAlign w:val="center"/>
            <w:hideMark/>
          </w:tcPr>
          <w:p w14:paraId="7BDDD90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300mm*150mm*Hmm（以房间高度为准）</w:t>
            </w:r>
          </w:p>
        </w:tc>
        <w:tc>
          <w:tcPr>
            <w:tcW w:w="542" w:type="dxa"/>
            <w:tcBorders>
              <w:top w:val="nil"/>
              <w:left w:val="nil"/>
              <w:bottom w:val="single" w:sz="4" w:space="0" w:color="auto"/>
              <w:right w:val="single" w:sz="4" w:space="0" w:color="auto"/>
            </w:tcBorders>
            <w:noWrap/>
            <w:vAlign w:val="center"/>
            <w:hideMark/>
          </w:tcPr>
          <w:p w14:paraId="08DC20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FC7D97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4EB1CB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B8817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2989</w:t>
            </w:r>
          </w:p>
        </w:tc>
        <w:tc>
          <w:tcPr>
            <w:tcW w:w="2534" w:type="dxa"/>
            <w:tcBorders>
              <w:top w:val="nil"/>
              <w:left w:val="nil"/>
              <w:bottom w:val="single" w:sz="4" w:space="0" w:color="auto"/>
              <w:right w:val="single" w:sz="4" w:space="0" w:color="auto"/>
            </w:tcBorders>
            <w:noWrap/>
            <w:vAlign w:val="center"/>
            <w:hideMark/>
          </w:tcPr>
          <w:p w14:paraId="524B95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38C1EF4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030500B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1F812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06999EF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BA2D7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2990</w:t>
            </w:r>
          </w:p>
        </w:tc>
        <w:tc>
          <w:tcPr>
            <w:tcW w:w="2534" w:type="dxa"/>
            <w:tcBorders>
              <w:top w:val="nil"/>
              <w:left w:val="nil"/>
              <w:bottom w:val="single" w:sz="4" w:space="0" w:color="auto"/>
              <w:right w:val="single" w:sz="4" w:space="0" w:color="auto"/>
            </w:tcBorders>
            <w:noWrap/>
            <w:vAlign w:val="center"/>
            <w:hideMark/>
          </w:tcPr>
          <w:p w14:paraId="3370026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6B191C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3D5921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F6F298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31C6A3A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73A7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2991</w:t>
            </w:r>
          </w:p>
        </w:tc>
        <w:tc>
          <w:tcPr>
            <w:tcW w:w="2534" w:type="dxa"/>
            <w:tcBorders>
              <w:top w:val="nil"/>
              <w:left w:val="nil"/>
              <w:bottom w:val="single" w:sz="4" w:space="0" w:color="auto"/>
              <w:right w:val="single" w:sz="4" w:space="0" w:color="auto"/>
            </w:tcBorders>
            <w:noWrap/>
            <w:vAlign w:val="center"/>
            <w:hideMark/>
          </w:tcPr>
          <w:p w14:paraId="45FBD67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95EDBB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71F98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21B06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63B7501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81606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2992</w:t>
            </w:r>
          </w:p>
        </w:tc>
        <w:tc>
          <w:tcPr>
            <w:tcW w:w="2534" w:type="dxa"/>
            <w:tcBorders>
              <w:top w:val="nil"/>
              <w:left w:val="nil"/>
              <w:bottom w:val="single" w:sz="4" w:space="0" w:color="auto"/>
              <w:right w:val="single" w:sz="4" w:space="0" w:color="auto"/>
            </w:tcBorders>
            <w:noWrap/>
            <w:vAlign w:val="center"/>
            <w:hideMark/>
          </w:tcPr>
          <w:p w14:paraId="7A5C8A1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B2973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04316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8C61F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w:t>
            </w:r>
          </w:p>
        </w:tc>
      </w:tr>
      <w:tr w:rsidR="00E2040F" w:rsidRPr="00AB1E60" w14:paraId="050F1F5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88EA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2993</w:t>
            </w:r>
          </w:p>
        </w:tc>
        <w:tc>
          <w:tcPr>
            <w:tcW w:w="2534" w:type="dxa"/>
            <w:tcBorders>
              <w:top w:val="nil"/>
              <w:left w:val="nil"/>
              <w:bottom w:val="single" w:sz="4" w:space="0" w:color="auto"/>
              <w:right w:val="single" w:sz="4" w:space="0" w:color="auto"/>
            </w:tcBorders>
            <w:noWrap/>
            <w:vAlign w:val="center"/>
            <w:hideMark/>
          </w:tcPr>
          <w:p w14:paraId="41A105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不锈钢换鞋凳</w:t>
            </w:r>
          </w:p>
        </w:tc>
        <w:tc>
          <w:tcPr>
            <w:tcW w:w="4412" w:type="dxa"/>
            <w:tcBorders>
              <w:top w:val="nil"/>
              <w:left w:val="nil"/>
              <w:bottom w:val="single" w:sz="4" w:space="0" w:color="auto"/>
              <w:right w:val="single" w:sz="4" w:space="0" w:color="auto"/>
            </w:tcBorders>
            <w:noWrap/>
            <w:vAlign w:val="center"/>
            <w:hideMark/>
          </w:tcPr>
          <w:p w14:paraId="596A962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1750*450*500mm</w:t>
            </w:r>
          </w:p>
        </w:tc>
        <w:tc>
          <w:tcPr>
            <w:tcW w:w="542" w:type="dxa"/>
            <w:tcBorders>
              <w:top w:val="nil"/>
              <w:left w:val="nil"/>
              <w:bottom w:val="single" w:sz="4" w:space="0" w:color="auto"/>
              <w:right w:val="single" w:sz="4" w:space="0" w:color="auto"/>
            </w:tcBorders>
            <w:noWrap/>
            <w:vAlign w:val="center"/>
            <w:hideMark/>
          </w:tcPr>
          <w:p w14:paraId="690FFA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4FFD1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B36661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0324EE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2994</w:t>
            </w:r>
          </w:p>
        </w:tc>
        <w:tc>
          <w:tcPr>
            <w:tcW w:w="2534" w:type="dxa"/>
            <w:tcBorders>
              <w:top w:val="nil"/>
              <w:left w:val="nil"/>
              <w:bottom w:val="single" w:sz="4" w:space="0" w:color="auto"/>
              <w:right w:val="single" w:sz="4" w:space="0" w:color="auto"/>
            </w:tcBorders>
            <w:noWrap/>
            <w:vAlign w:val="center"/>
            <w:hideMark/>
          </w:tcPr>
          <w:p w14:paraId="1509EF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vAlign w:val="center"/>
            <w:hideMark/>
          </w:tcPr>
          <w:p w14:paraId="392C435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1000mm*800mm*850mm</w:t>
            </w:r>
          </w:p>
        </w:tc>
        <w:tc>
          <w:tcPr>
            <w:tcW w:w="542" w:type="dxa"/>
            <w:tcBorders>
              <w:top w:val="nil"/>
              <w:left w:val="nil"/>
              <w:bottom w:val="single" w:sz="4" w:space="0" w:color="auto"/>
              <w:right w:val="single" w:sz="4" w:space="0" w:color="auto"/>
            </w:tcBorders>
            <w:noWrap/>
            <w:vAlign w:val="center"/>
            <w:hideMark/>
          </w:tcPr>
          <w:p w14:paraId="722039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943DB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2E4FF4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0F79C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2995</w:t>
            </w:r>
          </w:p>
        </w:tc>
        <w:tc>
          <w:tcPr>
            <w:tcW w:w="2534" w:type="dxa"/>
            <w:tcBorders>
              <w:top w:val="nil"/>
              <w:left w:val="nil"/>
              <w:bottom w:val="single" w:sz="4" w:space="0" w:color="auto"/>
              <w:right w:val="single" w:sz="4" w:space="0" w:color="auto"/>
            </w:tcBorders>
            <w:noWrap/>
            <w:vAlign w:val="center"/>
            <w:hideMark/>
          </w:tcPr>
          <w:p w14:paraId="0641AF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20E82D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618F26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61947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30C433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62340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2996</w:t>
            </w:r>
          </w:p>
        </w:tc>
        <w:tc>
          <w:tcPr>
            <w:tcW w:w="2534" w:type="dxa"/>
            <w:tcBorders>
              <w:top w:val="nil"/>
              <w:left w:val="nil"/>
              <w:bottom w:val="single" w:sz="4" w:space="0" w:color="auto"/>
              <w:right w:val="single" w:sz="4" w:space="0" w:color="auto"/>
            </w:tcBorders>
            <w:noWrap/>
            <w:vAlign w:val="center"/>
            <w:hideMark/>
          </w:tcPr>
          <w:p w14:paraId="4160284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纯水龙头</w:t>
            </w:r>
          </w:p>
        </w:tc>
        <w:tc>
          <w:tcPr>
            <w:tcW w:w="4412" w:type="dxa"/>
            <w:tcBorders>
              <w:top w:val="nil"/>
              <w:left w:val="nil"/>
              <w:bottom w:val="single" w:sz="4" w:space="0" w:color="auto"/>
              <w:right w:val="single" w:sz="4" w:space="0" w:color="auto"/>
            </w:tcBorders>
            <w:noWrap/>
            <w:vAlign w:val="center"/>
            <w:hideMark/>
          </w:tcPr>
          <w:p w14:paraId="20F6E4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AAD68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9948D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E364B9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87AC0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2997</w:t>
            </w:r>
          </w:p>
        </w:tc>
        <w:tc>
          <w:tcPr>
            <w:tcW w:w="2534" w:type="dxa"/>
            <w:tcBorders>
              <w:top w:val="nil"/>
              <w:left w:val="nil"/>
              <w:bottom w:val="single" w:sz="4" w:space="0" w:color="auto"/>
              <w:right w:val="single" w:sz="4" w:space="0" w:color="auto"/>
            </w:tcBorders>
            <w:noWrap/>
            <w:vAlign w:val="center"/>
            <w:hideMark/>
          </w:tcPr>
          <w:p w14:paraId="2827ED8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vAlign w:val="center"/>
            <w:hideMark/>
          </w:tcPr>
          <w:p w14:paraId="1ED100B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1000mm*800mm*850mm</w:t>
            </w:r>
          </w:p>
        </w:tc>
        <w:tc>
          <w:tcPr>
            <w:tcW w:w="542" w:type="dxa"/>
            <w:tcBorders>
              <w:top w:val="nil"/>
              <w:left w:val="nil"/>
              <w:bottom w:val="single" w:sz="4" w:space="0" w:color="auto"/>
              <w:right w:val="single" w:sz="4" w:space="0" w:color="auto"/>
            </w:tcBorders>
            <w:noWrap/>
            <w:vAlign w:val="center"/>
            <w:hideMark/>
          </w:tcPr>
          <w:p w14:paraId="5315DC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8C665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34A8DD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3FF128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2998</w:t>
            </w:r>
          </w:p>
        </w:tc>
        <w:tc>
          <w:tcPr>
            <w:tcW w:w="2534" w:type="dxa"/>
            <w:tcBorders>
              <w:top w:val="nil"/>
              <w:left w:val="nil"/>
              <w:bottom w:val="single" w:sz="4" w:space="0" w:color="auto"/>
              <w:right w:val="single" w:sz="4" w:space="0" w:color="auto"/>
            </w:tcBorders>
            <w:noWrap/>
            <w:vAlign w:val="center"/>
            <w:hideMark/>
          </w:tcPr>
          <w:p w14:paraId="2B77D9F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2FF155F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87B7C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4664A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3B7FA5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3001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2999</w:t>
            </w:r>
          </w:p>
        </w:tc>
        <w:tc>
          <w:tcPr>
            <w:tcW w:w="2534" w:type="dxa"/>
            <w:tcBorders>
              <w:top w:val="nil"/>
              <w:left w:val="nil"/>
              <w:bottom w:val="single" w:sz="4" w:space="0" w:color="auto"/>
              <w:right w:val="single" w:sz="4" w:space="0" w:color="auto"/>
            </w:tcBorders>
            <w:noWrap/>
            <w:vAlign w:val="center"/>
            <w:hideMark/>
          </w:tcPr>
          <w:p w14:paraId="22C275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纯水龙头</w:t>
            </w:r>
          </w:p>
        </w:tc>
        <w:tc>
          <w:tcPr>
            <w:tcW w:w="4412" w:type="dxa"/>
            <w:tcBorders>
              <w:top w:val="nil"/>
              <w:left w:val="nil"/>
              <w:bottom w:val="single" w:sz="4" w:space="0" w:color="auto"/>
              <w:right w:val="single" w:sz="4" w:space="0" w:color="auto"/>
            </w:tcBorders>
            <w:noWrap/>
            <w:vAlign w:val="center"/>
            <w:hideMark/>
          </w:tcPr>
          <w:p w14:paraId="192E599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22FFC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5F3C4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8E078A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40C632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3000</w:t>
            </w:r>
          </w:p>
        </w:tc>
        <w:tc>
          <w:tcPr>
            <w:tcW w:w="2534" w:type="dxa"/>
            <w:tcBorders>
              <w:top w:val="nil"/>
              <w:left w:val="nil"/>
              <w:bottom w:val="single" w:sz="4" w:space="0" w:color="auto"/>
              <w:right w:val="single" w:sz="4" w:space="0" w:color="auto"/>
            </w:tcBorders>
            <w:noWrap/>
            <w:vAlign w:val="center"/>
            <w:hideMark/>
          </w:tcPr>
          <w:p w14:paraId="3A43BC4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vAlign w:val="center"/>
            <w:hideMark/>
          </w:tcPr>
          <w:p w14:paraId="539BFBF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1000mm*800mm*850mm</w:t>
            </w:r>
          </w:p>
        </w:tc>
        <w:tc>
          <w:tcPr>
            <w:tcW w:w="542" w:type="dxa"/>
            <w:tcBorders>
              <w:top w:val="nil"/>
              <w:left w:val="nil"/>
              <w:bottom w:val="single" w:sz="4" w:space="0" w:color="auto"/>
              <w:right w:val="single" w:sz="4" w:space="0" w:color="auto"/>
            </w:tcBorders>
            <w:noWrap/>
            <w:vAlign w:val="center"/>
            <w:hideMark/>
          </w:tcPr>
          <w:p w14:paraId="221D0C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F82681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BCA304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8246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3001</w:t>
            </w:r>
          </w:p>
        </w:tc>
        <w:tc>
          <w:tcPr>
            <w:tcW w:w="2534" w:type="dxa"/>
            <w:tcBorders>
              <w:top w:val="nil"/>
              <w:left w:val="nil"/>
              <w:bottom w:val="single" w:sz="4" w:space="0" w:color="auto"/>
              <w:right w:val="single" w:sz="4" w:space="0" w:color="auto"/>
            </w:tcBorders>
            <w:noWrap/>
            <w:vAlign w:val="center"/>
            <w:hideMark/>
          </w:tcPr>
          <w:p w14:paraId="3ED4018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664AD07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F2D13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F4BD8D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C037F5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6AA156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3002</w:t>
            </w:r>
          </w:p>
        </w:tc>
        <w:tc>
          <w:tcPr>
            <w:tcW w:w="2534" w:type="dxa"/>
            <w:tcBorders>
              <w:top w:val="nil"/>
              <w:left w:val="nil"/>
              <w:bottom w:val="single" w:sz="4" w:space="0" w:color="auto"/>
              <w:right w:val="single" w:sz="4" w:space="0" w:color="auto"/>
            </w:tcBorders>
            <w:noWrap/>
            <w:vAlign w:val="center"/>
            <w:hideMark/>
          </w:tcPr>
          <w:p w14:paraId="160366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纯水龙头</w:t>
            </w:r>
          </w:p>
        </w:tc>
        <w:tc>
          <w:tcPr>
            <w:tcW w:w="4412" w:type="dxa"/>
            <w:tcBorders>
              <w:top w:val="nil"/>
              <w:left w:val="nil"/>
              <w:bottom w:val="single" w:sz="4" w:space="0" w:color="auto"/>
              <w:right w:val="single" w:sz="4" w:space="0" w:color="auto"/>
            </w:tcBorders>
            <w:noWrap/>
            <w:vAlign w:val="center"/>
            <w:hideMark/>
          </w:tcPr>
          <w:p w14:paraId="1B8CDA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5A6B07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6CCDB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CB2FD5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D39E2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3003</w:t>
            </w:r>
          </w:p>
        </w:tc>
        <w:tc>
          <w:tcPr>
            <w:tcW w:w="2534" w:type="dxa"/>
            <w:tcBorders>
              <w:top w:val="nil"/>
              <w:left w:val="nil"/>
              <w:bottom w:val="single" w:sz="4" w:space="0" w:color="auto"/>
              <w:right w:val="single" w:sz="4" w:space="0" w:color="auto"/>
            </w:tcBorders>
            <w:noWrap/>
            <w:vAlign w:val="center"/>
            <w:hideMark/>
          </w:tcPr>
          <w:p w14:paraId="00A7F9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4725F7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69C4E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57DF88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w:t>
            </w:r>
          </w:p>
        </w:tc>
      </w:tr>
      <w:tr w:rsidR="00E2040F" w:rsidRPr="00AB1E60" w14:paraId="3C39A25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9AE17A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3004</w:t>
            </w:r>
          </w:p>
        </w:tc>
        <w:tc>
          <w:tcPr>
            <w:tcW w:w="2534" w:type="dxa"/>
            <w:tcBorders>
              <w:top w:val="nil"/>
              <w:left w:val="nil"/>
              <w:bottom w:val="single" w:sz="4" w:space="0" w:color="auto"/>
              <w:right w:val="single" w:sz="4" w:space="0" w:color="auto"/>
            </w:tcBorders>
            <w:noWrap/>
            <w:vAlign w:val="center"/>
            <w:hideMark/>
          </w:tcPr>
          <w:p w14:paraId="76CF01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7E6F86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78BD57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A899C2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6.6</w:t>
            </w:r>
          </w:p>
        </w:tc>
      </w:tr>
      <w:tr w:rsidR="00E2040F" w:rsidRPr="00AB1E60" w14:paraId="1AA533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16F4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3005</w:t>
            </w:r>
          </w:p>
        </w:tc>
        <w:tc>
          <w:tcPr>
            <w:tcW w:w="2534" w:type="dxa"/>
            <w:tcBorders>
              <w:top w:val="nil"/>
              <w:left w:val="nil"/>
              <w:bottom w:val="single" w:sz="4" w:space="0" w:color="auto"/>
              <w:right w:val="single" w:sz="4" w:space="0" w:color="auto"/>
            </w:tcBorders>
            <w:noWrap/>
            <w:vAlign w:val="center"/>
            <w:hideMark/>
          </w:tcPr>
          <w:p w14:paraId="2DB0772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65D6DF6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F45C8B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331DA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FC0082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A8898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3006</w:t>
            </w:r>
          </w:p>
        </w:tc>
        <w:tc>
          <w:tcPr>
            <w:tcW w:w="2534" w:type="dxa"/>
            <w:tcBorders>
              <w:top w:val="nil"/>
              <w:left w:val="nil"/>
              <w:bottom w:val="single" w:sz="4" w:space="0" w:color="auto"/>
              <w:right w:val="single" w:sz="4" w:space="0" w:color="auto"/>
            </w:tcBorders>
            <w:noWrap/>
            <w:vAlign w:val="center"/>
            <w:hideMark/>
          </w:tcPr>
          <w:p w14:paraId="32B1E8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纯水龙头</w:t>
            </w:r>
          </w:p>
        </w:tc>
        <w:tc>
          <w:tcPr>
            <w:tcW w:w="4412" w:type="dxa"/>
            <w:tcBorders>
              <w:top w:val="nil"/>
              <w:left w:val="nil"/>
              <w:bottom w:val="single" w:sz="4" w:space="0" w:color="auto"/>
              <w:right w:val="single" w:sz="4" w:space="0" w:color="auto"/>
            </w:tcBorders>
            <w:noWrap/>
            <w:vAlign w:val="center"/>
            <w:hideMark/>
          </w:tcPr>
          <w:p w14:paraId="6E2C71E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A1AB2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4309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DF3D30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0589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3007</w:t>
            </w:r>
          </w:p>
        </w:tc>
        <w:tc>
          <w:tcPr>
            <w:tcW w:w="2534" w:type="dxa"/>
            <w:tcBorders>
              <w:top w:val="nil"/>
              <w:left w:val="nil"/>
              <w:bottom w:val="single" w:sz="4" w:space="0" w:color="auto"/>
              <w:right w:val="single" w:sz="4" w:space="0" w:color="auto"/>
            </w:tcBorders>
            <w:noWrap/>
            <w:vAlign w:val="center"/>
            <w:hideMark/>
          </w:tcPr>
          <w:p w14:paraId="4073ED2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vAlign w:val="center"/>
            <w:hideMark/>
          </w:tcPr>
          <w:p w14:paraId="3A5EFE9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1000mm*800mm*850mm</w:t>
            </w:r>
          </w:p>
        </w:tc>
        <w:tc>
          <w:tcPr>
            <w:tcW w:w="542" w:type="dxa"/>
            <w:tcBorders>
              <w:top w:val="nil"/>
              <w:left w:val="nil"/>
              <w:bottom w:val="single" w:sz="4" w:space="0" w:color="auto"/>
              <w:right w:val="single" w:sz="4" w:space="0" w:color="auto"/>
            </w:tcBorders>
            <w:noWrap/>
            <w:vAlign w:val="center"/>
            <w:hideMark/>
          </w:tcPr>
          <w:p w14:paraId="6959AA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EF649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4A8B703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DF2530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3008</w:t>
            </w:r>
          </w:p>
        </w:tc>
        <w:tc>
          <w:tcPr>
            <w:tcW w:w="2534" w:type="dxa"/>
            <w:tcBorders>
              <w:top w:val="nil"/>
              <w:left w:val="nil"/>
              <w:bottom w:val="single" w:sz="4" w:space="0" w:color="auto"/>
              <w:right w:val="single" w:sz="4" w:space="0" w:color="auto"/>
            </w:tcBorders>
            <w:noWrap/>
            <w:vAlign w:val="center"/>
            <w:hideMark/>
          </w:tcPr>
          <w:p w14:paraId="346938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43B4B57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6A34BE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1A3F8C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5B622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25CAED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3009</w:t>
            </w:r>
          </w:p>
        </w:tc>
        <w:tc>
          <w:tcPr>
            <w:tcW w:w="2534" w:type="dxa"/>
            <w:tcBorders>
              <w:top w:val="nil"/>
              <w:left w:val="nil"/>
              <w:bottom w:val="single" w:sz="4" w:space="0" w:color="auto"/>
              <w:right w:val="single" w:sz="4" w:space="0" w:color="auto"/>
            </w:tcBorders>
            <w:noWrap/>
            <w:vAlign w:val="center"/>
            <w:hideMark/>
          </w:tcPr>
          <w:p w14:paraId="18AD600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纯水龙头</w:t>
            </w:r>
          </w:p>
        </w:tc>
        <w:tc>
          <w:tcPr>
            <w:tcW w:w="4412" w:type="dxa"/>
            <w:tcBorders>
              <w:top w:val="nil"/>
              <w:left w:val="nil"/>
              <w:bottom w:val="single" w:sz="4" w:space="0" w:color="auto"/>
              <w:right w:val="single" w:sz="4" w:space="0" w:color="auto"/>
            </w:tcBorders>
            <w:noWrap/>
            <w:vAlign w:val="center"/>
            <w:hideMark/>
          </w:tcPr>
          <w:p w14:paraId="4E49BD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DEADF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680C94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332A45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5EF8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3010</w:t>
            </w:r>
          </w:p>
        </w:tc>
        <w:tc>
          <w:tcPr>
            <w:tcW w:w="2534" w:type="dxa"/>
            <w:tcBorders>
              <w:top w:val="nil"/>
              <w:left w:val="nil"/>
              <w:bottom w:val="single" w:sz="4" w:space="0" w:color="auto"/>
              <w:right w:val="single" w:sz="4" w:space="0" w:color="auto"/>
            </w:tcBorders>
            <w:noWrap/>
            <w:vAlign w:val="center"/>
            <w:hideMark/>
          </w:tcPr>
          <w:p w14:paraId="515F440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vAlign w:val="center"/>
            <w:hideMark/>
          </w:tcPr>
          <w:p w14:paraId="4EC1553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1000mm*800mm*850mm</w:t>
            </w:r>
          </w:p>
        </w:tc>
        <w:tc>
          <w:tcPr>
            <w:tcW w:w="542" w:type="dxa"/>
            <w:tcBorders>
              <w:top w:val="nil"/>
              <w:left w:val="nil"/>
              <w:bottom w:val="single" w:sz="4" w:space="0" w:color="auto"/>
              <w:right w:val="single" w:sz="4" w:space="0" w:color="auto"/>
            </w:tcBorders>
            <w:noWrap/>
            <w:vAlign w:val="center"/>
            <w:hideMark/>
          </w:tcPr>
          <w:p w14:paraId="69EF4A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C0F54B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A8CABB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8D845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3011</w:t>
            </w:r>
          </w:p>
        </w:tc>
        <w:tc>
          <w:tcPr>
            <w:tcW w:w="2534" w:type="dxa"/>
            <w:tcBorders>
              <w:top w:val="nil"/>
              <w:left w:val="nil"/>
              <w:bottom w:val="single" w:sz="4" w:space="0" w:color="auto"/>
              <w:right w:val="single" w:sz="4" w:space="0" w:color="auto"/>
            </w:tcBorders>
            <w:noWrap/>
            <w:vAlign w:val="center"/>
            <w:hideMark/>
          </w:tcPr>
          <w:p w14:paraId="3BE09F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3343ED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FF19D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33104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AEBE9C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A4BA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3012</w:t>
            </w:r>
          </w:p>
        </w:tc>
        <w:tc>
          <w:tcPr>
            <w:tcW w:w="2534" w:type="dxa"/>
            <w:tcBorders>
              <w:top w:val="nil"/>
              <w:left w:val="nil"/>
              <w:bottom w:val="single" w:sz="4" w:space="0" w:color="auto"/>
              <w:right w:val="single" w:sz="4" w:space="0" w:color="auto"/>
            </w:tcBorders>
            <w:noWrap/>
            <w:vAlign w:val="center"/>
            <w:hideMark/>
          </w:tcPr>
          <w:p w14:paraId="378E70A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纯水龙头</w:t>
            </w:r>
          </w:p>
        </w:tc>
        <w:tc>
          <w:tcPr>
            <w:tcW w:w="4412" w:type="dxa"/>
            <w:tcBorders>
              <w:top w:val="nil"/>
              <w:left w:val="nil"/>
              <w:bottom w:val="single" w:sz="4" w:space="0" w:color="auto"/>
              <w:right w:val="single" w:sz="4" w:space="0" w:color="auto"/>
            </w:tcBorders>
            <w:noWrap/>
            <w:vAlign w:val="center"/>
            <w:hideMark/>
          </w:tcPr>
          <w:p w14:paraId="6E853A7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81FF7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D6A1D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FC3CB9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773737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3013</w:t>
            </w:r>
          </w:p>
        </w:tc>
        <w:tc>
          <w:tcPr>
            <w:tcW w:w="2534" w:type="dxa"/>
            <w:tcBorders>
              <w:top w:val="nil"/>
              <w:left w:val="nil"/>
              <w:bottom w:val="single" w:sz="4" w:space="0" w:color="auto"/>
              <w:right w:val="single" w:sz="4" w:space="0" w:color="auto"/>
            </w:tcBorders>
            <w:noWrap/>
            <w:vAlign w:val="center"/>
            <w:hideMark/>
          </w:tcPr>
          <w:p w14:paraId="332295A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50D3B1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45B135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503042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8.4</w:t>
            </w:r>
          </w:p>
        </w:tc>
      </w:tr>
      <w:tr w:rsidR="00E2040F" w:rsidRPr="00AB1E60" w14:paraId="44F033CB"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668E9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3014</w:t>
            </w:r>
          </w:p>
        </w:tc>
        <w:tc>
          <w:tcPr>
            <w:tcW w:w="2534" w:type="dxa"/>
            <w:tcBorders>
              <w:top w:val="nil"/>
              <w:left w:val="nil"/>
              <w:bottom w:val="single" w:sz="4" w:space="0" w:color="auto"/>
              <w:right w:val="single" w:sz="4" w:space="0" w:color="auto"/>
            </w:tcBorders>
            <w:noWrap/>
            <w:vAlign w:val="center"/>
            <w:hideMark/>
          </w:tcPr>
          <w:p w14:paraId="4A7900C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1F20E9C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4CB461D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F1934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7.5</w:t>
            </w:r>
          </w:p>
        </w:tc>
      </w:tr>
      <w:tr w:rsidR="00E2040F" w:rsidRPr="00AB1E60" w14:paraId="044E648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DFFB9A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3015</w:t>
            </w:r>
          </w:p>
        </w:tc>
        <w:tc>
          <w:tcPr>
            <w:tcW w:w="2534" w:type="dxa"/>
            <w:tcBorders>
              <w:top w:val="nil"/>
              <w:left w:val="nil"/>
              <w:bottom w:val="single" w:sz="4" w:space="0" w:color="auto"/>
              <w:right w:val="single" w:sz="4" w:space="0" w:color="auto"/>
            </w:tcBorders>
            <w:noWrap/>
            <w:vAlign w:val="center"/>
            <w:hideMark/>
          </w:tcPr>
          <w:p w14:paraId="668128E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040A46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938273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A45D6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22C89C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73FB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3016</w:t>
            </w:r>
          </w:p>
        </w:tc>
        <w:tc>
          <w:tcPr>
            <w:tcW w:w="2534" w:type="dxa"/>
            <w:tcBorders>
              <w:top w:val="nil"/>
              <w:left w:val="nil"/>
              <w:bottom w:val="single" w:sz="4" w:space="0" w:color="auto"/>
              <w:right w:val="single" w:sz="4" w:space="0" w:color="auto"/>
            </w:tcBorders>
            <w:noWrap/>
            <w:vAlign w:val="center"/>
            <w:hideMark/>
          </w:tcPr>
          <w:p w14:paraId="52905A2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纯水龙头</w:t>
            </w:r>
          </w:p>
        </w:tc>
        <w:tc>
          <w:tcPr>
            <w:tcW w:w="4412" w:type="dxa"/>
            <w:tcBorders>
              <w:top w:val="nil"/>
              <w:left w:val="nil"/>
              <w:bottom w:val="single" w:sz="4" w:space="0" w:color="auto"/>
              <w:right w:val="single" w:sz="4" w:space="0" w:color="auto"/>
            </w:tcBorders>
            <w:noWrap/>
            <w:vAlign w:val="center"/>
            <w:hideMark/>
          </w:tcPr>
          <w:p w14:paraId="06DFE3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563735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F119FC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315606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1ADD5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3017</w:t>
            </w:r>
          </w:p>
        </w:tc>
        <w:tc>
          <w:tcPr>
            <w:tcW w:w="2534" w:type="dxa"/>
            <w:tcBorders>
              <w:top w:val="nil"/>
              <w:left w:val="nil"/>
              <w:bottom w:val="single" w:sz="4" w:space="0" w:color="auto"/>
              <w:right w:val="single" w:sz="4" w:space="0" w:color="auto"/>
            </w:tcBorders>
            <w:noWrap/>
            <w:vAlign w:val="center"/>
            <w:hideMark/>
          </w:tcPr>
          <w:p w14:paraId="04D9242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194CCB1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21855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A99386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6.3</w:t>
            </w:r>
          </w:p>
        </w:tc>
      </w:tr>
      <w:tr w:rsidR="00E2040F" w:rsidRPr="00AB1E60" w14:paraId="3867806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2052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3018</w:t>
            </w:r>
          </w:p>
        </w:tc>
        <w:tc>
          <w:tcPr>
            <w:tcW w:w="2534" w:type="dxa"/>
            <w:tcBorders>
              <w:top w:val="nil"/>
              <w:left w:val="nil"/>
              <w:bottom w:val="single" w:sz="4" w:space="0" w:color="auto"/>
              <w:right w:val="single" w:sz="4" w:space="0" w:color="auto"/>
            </w:tcBorders>
            <w:noWrap/>
            <w:vAlign w:val="center"/>
            <w:hideMark/>
          </w:tcPr>
          <w:p w14:paraId="110B736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7F56957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37B0399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E9F17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5.4</w:t>
            </w:r>
          </w:p>
        </w:tc>
      </w:tr>
      <w:tr w:rsidR="00E2040F" w:rsidRPr="00AB1E60" w14:paraId="601F92B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5B6AE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3019</w:t>
            </w:r>
          </w:p>
        </w:tc>
        <w:tc>
          <w:tcPr>
            <w:tcW w:w="2534" w:type="dxa"/>
            <w:tcBorders>
              <w:top w:val="nil"/>
              <w:left w:val="nil"/>
              <w:bottom w:val="single" w:sz="4" w:space="0" w:color="auto"/>
              <w:right w:val="single" w:sz="4" w:space="0" w:color="auto"/>
            </w:tcBorders>
            <w:noWrap/>
            <w:vAlign w:val="center"/>
            <w:hideMark/>
          </w:tcPr>
          <w:p w14:paraId="7C5E2E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4426ACD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AC166F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89891D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3BF872C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64D27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3020</w:t>
            </w:r>
          </w:p>
        </w:tc>
        <w:tc>
          <w:tcPr>
            <w:tcW w:w="2534" w:type="dxa"/>
            <w:tcBorders>
              <w:top w:val="nil"/>
              <w:left w:val="nil"/>
              <w:bottom w:val="single" w:sz="4" w:space="0" w:color="auto"/>
              <w:right w:val="single" w:sz="4" w:space="0" w:color="auto"/>
            </w:tcBorders>
            <w:noWrap/>
            <w:vAlign w:val="center"/>
            <w:hideMark/>
          </w:tcPr>
          <w:p w14:paraId="4900176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纯水龙头</w:t>
            </w:r>
          </w:p>
        </w:tc>
        <w:tc>
          <w:tcPr>
            <w:tcW w:w="4412" w:type="dxa"/>
            <w:tcBorders>
              <w:top w:val="nil"/>
              <w:left w:val="nil"/>
              <w:bottom w:val="single" w:sz="4" w:space="0" w:color="auto"/>
              <w:right w:val="single" w:sz="4" w:space="0" w:color="auto"/>
            </w:tcBorders>
            <w:noWrap/>
            <w:vAlign w:val="center"/>
            <w:hideMark/>
          </w:tcPr>
          <w:p w14:paraId="238E2EB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0A2349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9C7403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881832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556FCA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3021</w:t>
            </w:r>
          </w:p>
        </w:tc>
        <w:tc>
          <w:tcPr>
            <w:tcW w:w="2534" w:type="dxa"/>
            <w:tcBorders>
              <w:top w:val="nil"/>
              <w:left w:val="nil"/>
              <w:bottom w:val="single" w:sz="4" w:space="0" w:color="auto"/>
              <w:right w:val="single" w:sz="4" w:space="0" w:color="auto"/>
            </w:tcBorders>
            <w:noWrap/>
            <w:vAlign w:val="center"/>
            <w:hideMark/>
          </w:tcPr>
          <w:p w14:paraId="35266DE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vAlign w:val="center"/>
            <w:hideMark/>
          </w:tcPr>
          <w:p w14:paraId="1E5300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1000mm*800mm*850mm</w:t>
            </w:r>
          </w:p>
        </w:tc>
        <w:tc>
          <w:tcPr>
            <w:tcW w:w="542" w:type="dxa"/>
            <w:tcBorders>
              <w:top w:val="nil"/>
              <w:left w:val="nil"/>
              <w:bottom w:val="single" w:sz="4" w:space="0" w:color="auto"/>
              <w:right w:val="single" w:sz="4" w:space="0" w:color="auto"/>
            </w:tcBorders>
            <w:noWrap/>
            <w:vAlign w:val="center"/>
            <w:hideMark/>
          </w:tcPr>
          <w:p w14:paraId="714130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CED59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BFE8A8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B908D1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3022</w:t>
            </w:r>
          </w:p>
        </w:tc>
        <w:tc>
          <w:tcPr>
            <w:tcW w:w="2534" w:type="dxa"/>
            <w:tcBorders>
              <w:top w:val="nil"/>
              <w:left w:val="nil"/>
              <w:bottom w:val="single" w:sz="4" w:space="0" w:color="auto"/>
              <w:right w:val="single" w:sz="4" w:space="0" w:color="auto"/>
            </w:tcBorders>
            <w:noWrap/>
            <w:vAlign w:val="center"/>
            <w:hideMark/>
          </w:tcPr>
          <w:p w14:paraId="038167C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1675F3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6117C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7D2C5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4137EA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1446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3023</w:t>
            </w:r>
          </w:p>
        </w:tc>
        <w:tc>
          <w:tcPr>
            <w:tcW w:w="2534" w:type="dxa"/>
            <w:tcBorders>
              <w:top w:val="nil"/>
              <w:left w:val="nil"/>
              <w:bottom w:val="single" w:sz="4" w:space="0" w:color="auto"/>
              <w:right w:val="single" w:sz="4" w:space="0" w:color="auto"/>
            </w:tcBorders>
            <w:noWrap/>
            <w:vAlign w:val="center"/>
            <w:hideMark/>
          </w:tcPr>
          <w:p w14:paraId="57D0AD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纯水龙头</w:t>
            </w:r>
          </w:p>
        </w:tc>
        <w:tc>
          <w:tcPr>
            <w:tcW w:w="4412" w:type="dxa"/>
            <w:tcBorders>
              <w:top w:val="nil"/>
              <w:left w:val="nil"/>
              <w:bottom w:val="single" w:sz="4" w:space="0" w:color="auto"/>
              <w:right w:val="single" w:sz="4" w:space="0" w:color="auto"/>
            </w:tcBorders>
            <w:noWrap/>
            <w:vAlign w:val="center"/>
            <w:hideMark/>
          </w:tcPr>
          <w:p w14:paraId="7B9A11B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0A6F2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FAB276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389DDF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AEF67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3024</w:t>
            </w:r>
          </w:p>
        </w:tc>
        <w:tc>
          <w:tcPr>
            <w:tcW w:w="2534" w:type="dxa"/>
            <w:tcBorders>
              <w:top w:val="nil"/>
              <w:left w:val="nil"/>
              <w:bottom w:val="single" w:sz="4" w:space="0" w:color="auto"/>
              <w:right w:val="single" w:sz="4" w:space="0" w:color="auto"/>
            </w:tcBorders>
            <w:noWrap/>
            <w:vAlign w:val="center"/>
            <w:hideMark/>
          </w:tcPr>
          <w:p w14:paraId="2D6ECD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0EC470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12A574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06310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62455B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B1579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3025</w:t>
            </w:r>
          </w:p>
        </w:tc>
        <w:tc>
          <w:tcPr>
            <w:tcW w:w="2534" w:type="dxa"/>
            <w:tcBorders>
              <w:top w:val="nil"/>
              <w:left w:val="nil"/>
              <w:bottom w:val="single" w:sz="4" w:space="0" w:color="auto"/>
              <w:right w:val="single" w:sz="4" w:space="0" w:color="auto"/>
            </w:tcBorders>
            <w:noWrap/>
            <w:vAlign w:val="center"/>
            <w:hideMark/>
          </w:tcPr>
          <w:p w14:paraId="01E6716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0099EE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2C5FECD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70E998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52C17D4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AF8961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3026</w:t>
            </w:r>
          </w:p>
        </w:tc>
        <w:tc>
          <w:tcPr>
            <w:tcW w:w="2534" w:type="dxa"/>
            <w:tcBorders>
              <w:top w:val="nil"/>
              <w:left w:val="nil"/>
              <w:bottom w:val="single" w:sz="4" w:space="0" w:color="auto"/>
              <w:right w:val="single" w:sz="4" w:space="0" w:color="auto"/>
            </w:tcBorders>
            <w:noWrap/>
            <w:vAlign w:val="center"/>
            <w:hideMark/>
          </w:tcPr>
          <w:p w14:paraId="6DA381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349C56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CA1E75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A33DD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7D27C59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3EFE3D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3027</w:t>
            </w:r>
          </w:p>
        </w:tc>
        <w:tc>
          <w:tcPr>
            <w:tcW w:w="2534" w:type="dxa"/>
            <w:tcBorders>
              <w:top w:val="nil"/>
              <w:left w:val="nil"/>
              <w:bottom w:val="single" w:sz="4" w:space="0" w:color="auto"/>
              <w:right w:val="single" w:sz="4" w:space="0" w:color="auto"/>
            </w:tcBorders>
            <w:noWrap/>
            <w:vAlign w:val="center"/>
            <w:hideMark/>
          </w:tcPr>
          <w:p w14:paraId="05054B5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3726EE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6B89B54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CFBA64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44309AE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9D4281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3028</w:t>
            </w:r>
          </w:p>
        </w:tc>
        <w:tc>
          <w:tcPr>
            <w:tcW w:w="2534" w:type="dxa"/>
            <w:tcBorders>
              <w:top w:val="nil"/>
              <w:left w:val="nil"/>
              <w:bottom w:val="single" w:sz="4" w:space="0" w:color="auto"/>
              <w:right w:val="single" w:sz="4" w:space="0" w:color="auto"/>
            </w:tcBorders>
            <w:noWrap/>
            <w:vAlign w:val="center"/>
            <w:hideMark/>
          </w:tcPr>
          <w:p w14:paraId="5B12EC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0006AA0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AB4F69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B645C2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410D7ED"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7B3CCD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3029</w:t>
            </w:r>
          </w:p>
        </w:tc>
        <w:tc>
          <w:tcPr>
            <w:tcW w:w="2534" w:type="dxa"/>
            <w:tcBorders>
              <w:top w:val="nil"/>
              <w:left w:val="nil"/>
              <w:bottom w:val="single" w:sz="4" w:space="0" w:color="auto"/>
              <w:right w:val="single" w:sz="4" w:space="0" w:color="auto"/>
            </w:tcBorders>
            <w:noWrap/>
            <w:vAlign w:val="center"/>
            <w:hideMark/>
          </w:tcPr>
          <w:p w14:paraId="67C51E2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纯水龙头</w:t>
            </w:r>
          </w:p>
        </w:tc>
        <w:tc>
          <w:tcPr>
            <w:tcW w:w="4412" w:type="dxa"/>
            <w:tcBorders>
              <w:top w:val="nil"/>
              <w:left w:val="nil"/>
              <w:bottom w:val="single" w:sz="4" w:space="0" w:color="auto"/>
              <w:right w:val="single" w:sz="4" w:space="0" w:color="auto"/>
            </w:tcBorders>
            <w:noWrap/>
            <w:vAlign w:val="center"/>
            <w:hideMark/>
          </w:tcPr>
          <w:p w14:paraId="1023A3A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24A08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D32E1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BBACFD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538486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3030</w:t>
            </w:r>
          </w:p>
        </w:tc>
        <w:tc>
          <w:tcPr>
            <w:tcW w:w="2534" w:type="dxa"/>
            <w:tcBorders>
              <w:top w:val="nil"/>
              <w:left w:val="nil"/>
              <w:bottom w:val="single" w:sz="4" w:space="0" w:color="auto"/>
              <w:right w:val="single" w:sz="4" w:space="0" w:color="auto"/>
            </w:tcBorders>
            <w:noWrap/>
            <w:vAlign w:val="center"/>
            <w:hideMark/>
          </w:tcPr>
          <w:p w14:paraId="3B3DB4A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不锈钢水槽柜</w:t>
            </w:r>
          </w:p>
        </w:tc>
        <w:tc>
          <w:tcPr>
            <w:tcW w:w="4412" w:type="dxa"/>
            <w:tcBorders>
              <w:top w:val="nil"/>
              <w:left w:val="nil"/>
              <w:bottom w:val="single" w:sz="4" w:space="0" w:color="auto"/>
              <w:right w:val="single" w:sz="4" w:space="0" w:color="auto"/>
            </w:tcBorders>
            <w:noWrap/>
            <w:vAlign w:val="center"/>
            <w:hideMark/>
          </w:tcPr>
          <w:p w14:paraId="4948A82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900mm*750mm*850mm</w:t>
            </w:r>
          </w:p>
        </w:tc>
        <w:tc>
          <w:tcPr>
            <w:tcW w:w="542" w:type="dxa"/>
            <w:tcBorders>
              <w:top w:val="nil"/>
              <w:left w:val="nil"/>
              <w:bottom w:val="single" w:sz="4" w:space="0" w:color="auto"/>
              <w:right w:val="single" w:sz="4" w:space="0" w:color="auto"/>
            </w:tcBorders>
            <w:noWrap/>
            <w:vAlign w:val="center"/>
            <w:hideMark/>
          </w:tcPr>
          <w:p w14:paraId="036814E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AF6738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84AD9E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8C3739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3031</w:t>
            </w:r>
          </w:p>
        </w:tc>
        <w:tc>
          <w:tcPr>
            <w:tcW w:w="2534" w:type="dxa"/>
            <w:tcBorders>
              <w:top w:val="nil"/>
              <w:left w:val="nil"/>
              <w:bottom w:val="single" w:sz="4" w:space="0" w:color="auto"/>
              <w:right w:val="single" w:sz="4" w:space="0" w:color="auto"/>
            </w:tcBorders>
            <w:noWrap/>
            <w:vAlign w:val="center"/>
            <w:hideMark/>
          </w:tcPr>
          <w:p w14:paraId="7D3672F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2CE6865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2BB97A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1B5034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623AB2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A969EC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3032</w:t>
            </w:r>
          </w:p>
        </w:tc>
        <w:tc>
          <w:tcPr>
            <w:tcW w:w="2534" w:type="dxa"/>
            <w:tcBorders>
              <w:top w:val="nil"/>
              <w:left w:val="nil"/>
              <w:bottom w:val="single" w:sz="4" w:space="0" w:color="auto"/>
              <w:right w:val="single" w:sz="4" w:space="0" w:color="auto"/>
            </w:tcBorders>
            <w:noWrap/>
            <w:vAlign w:val="center"/>
            <w:hideMark/>
          </w:tcPr>
          <w:p w14:paraId="1F57128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纯水龙头</w:t>
            </w:r>
          </w:p>
        </w:tc>
        <w:tc>
          <w:tcPr>
            <w:tcW w:w="4412" w:type="dxa"/>
            <w:tcBorders>
              <w:top w:val="nil"/>
              <w:left w:val="nil"/>
              <w:bottom w:val="single" w:sz="4" w:space="0" w:color="auto"/>
              <w:right w:val="single" w:sz="4" w:space="0" w:color="auto"/>
            </w:tcBorders>
            <w:noWrap/>
            <w:vAlign w:val="center"/>
            <w:hideMark/>
          </w:tcPr>
          <w:p w14:paraId="6A6EF97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E6559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1243C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943979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6A10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3033</w:t>
            </w:r>
          </w:p>
        </w:tc>
        <w:tc>
          <w:tcPr>
            <w:tcW w:w="2534" w:type="dxa"/>
            <w:tcBorders>
              <w:top w:val="nil"/>
              <w:left w:val="nil"/>
              <w:bottom w:val="single" w:sz="4" w:space="0" w:color="auto"/>
              <w:right w:val="single" w:sz="4" w:space="0" w:color="auto"/>
            </w:tcBorders>
            <w:noWrap/>
            <w:vAlign w:val="center"/>
            <w:hideMark/>
          </w:tcPr>
          <w:p w14:paraId="6D00FE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5A21A70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8129C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CFC61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58AF835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11AF4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3034</w:t>
            </w:r>
          </w:p>
        </w:tc>
        <w:tc>
          <w:tcPr>
            <w:tcW w:w="2534" w:type="dxa"/>
            <w:tcBorders>
              <w:top w:val="nil"/>
              <w:left w:val="nil"/>
              <w:bottom w:val="single" w:sz="4" w:space="0" w:color="auto"/>
              <w:right w:val="single" w:sz="4" w:space="0" w:color="auto"/>
            </w:tcBorders>
            <w:noWrap/>
            <w:vAlign w:val="center"/>
            <w:hideMark/>
          </w:tcPr>
          <w:p w14:paraId="521D675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D11EFA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442400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43B0E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4.5</w:t>
            </w:r>
          </w:p>
        </w:tc>
      </w:tr>
      <w:tr w:rsidR="00E2040F" w:rsidRPr="00AB1E60" w14:paraId="13EDCCD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04DFD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3035</w:t>
            </w:r>
          </w:p>
        </w:tc>
        <w:tc>
          <w:tcPr>
            <w:tcW w:w="2534" w:type="dxa"/>
            <w:tcBorders>
              <w:top w:val="nil"/>
              <w:left w:val="nil"/>
              <w:bottom w:val="single" w:sz="4" w:space="0" w:color="auto"/>
              <w:right w:val="single" w:sz="4" w:space="0" w:color="auto"/>
            </w:tcBorders>
            <w:noWrap/>
            <w:vAlign w:val="center"/>
            <w:hideMark/>
          </w:tcPr>
          <w:p w14:paraId="2B15AFE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不锈钢水槽柜</w:t>
            </w:r>
          </w:p>
        </w:tc>
        <w:tc>
          <w:tcPr>
            <w:tcW w:w="4412" w:type="dxa"/>
            <w:tcBorders>
              <w:top w:val="nil"/>
              <w:left w:val="nil"/>
              <w:bottom w:val="single" w:sz="4" w:space="0" w:color="auto"/>
              <w:right w:val="single" w:sz="4" w:space="0" w:color="auto"/>
            </w:tcBorders>
            <w:noWrap/>
            <w:vAlign w:val="center"/>
            <w:hideMark/>
          </w:tcPr>
          <w:p w14:paraId="7A09CDF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900mm*750mm*850mm</w:t>
            </w:r>
          </w:p>
        </w:tc>
        <w:tc>
          <w:tcPr>
            <w:tcW w:w="542" w:type="dxa"/>
            <w:tcBorders>
              <w:top w:val="nil"/>
              <w:left w:val="nil"/>
              <w:bottom w:val="single" w:sz="4" w:space="0" w:color="auto"/>
              <w:right w:val="single" w:sz="4" w:space="0" w:color="auto"/>
            </w:tcBorders>
            <w:noWrap/>
            <w:vAlign w:val="center"/>
            <w:hideMark/>
          </w:tcPr>
          <w:p w14:paraId="65304F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954C3F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54416A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4D746B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3036</w:t>
            </w:r>
          </w:p>
        </w:tc>
        <w:tc>
          <w:tcPr>
            <w:tcW w:w="2534" w:type="dxa"/>
            <w:tcBorders>
              <w:top w:val="nil"/>
              <w:left w:val="nil"/>
              <w:bottom w:val="single" w:sz="4" w:space="0" w:color="auto"/>
              <w:right w:val="single" w:sz="4" w:space="0" w:color="auto"/>
            </w:tcBorders>
            <w:noWrap/>
            <w:vAlign w:val="center"/>
            <w:hideMark/>
          </w:tcPr>
          <w:p w14:paraId="71C0BDA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0A39CF4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6D25FA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2FACDA6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5FFA8E7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026186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3037</w:t>
            </w:r>
          </w:p>
        </w:tc>
        <w:tc>
          <w:tcPr>
            <w:tcW w:w="2534" w:type="dxa"/>
            <w:tcBorders>
              <w:top w:val="nil"/>
              <w:left w:val="nil"/>
              <w:bottom w:val="single" w:sz="4" w:space="0" w:color="auto"/>
              <w:right w:val="single" w:sz="4" w:space="0" w:color="auto"/>
            </w:tcBorders>
            <w:noWrap/>
            <w:vAlign w:val="center"/>
            <w:hideMark/>
          </w:tcPr>
          <w:p w14:paraId="0083EEE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纯水龙头</w:t>
            </w:r>
          </w:p>
        </w:tc>
        <w:tc>
          <w:tcPr>
            <w:tcW w:w="4412" w:type="dxa"/>
            <w:tcBorders>
              <w:top w:val="nil"/>
              <w:left w:val="nil"/>
              <w:bottom w:val="single" w:sz="4" w:space="0" w:color="auto"/>
              <w:right w:val="single" w:sz="4" w:space="0" w:color="auto"/>
            </w:tcBorders>
            <w:noWrap/>
            <w:vAlign w:val="center"/>
            <w:hideMark/>
          </w:tcPr>
          <w:p w14:paraId="6071F8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F5730C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EF60A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235721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A37BA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3038</w:t>
            </w:r>
          </w:p>
        </w:tc>
        <w:tc>
          <w:tcPr>
            <w:tcW w:w="2534" w:type="dxa"/>
            <w:tcBorders>
              <w:top w:val="nil"/>
              <w:left w:val="nil"/>
              <w:bottom w:val="single" w:sz="4" w:space="0" w:color="auto"/>
              <w:right w:val="single" w:sz="4" w:space="0" w:color="auto"/>
            </w:tcBorders>
            <w:noWrap/>
            <w:vAlign w:val="center"/>
            <w:hideMark/>
          </w:tcPr>
          <w:p w14:paraId="370CE38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0482BD8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6AD3F4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F60735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65D2D93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7670A5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3039</w:t>
            </w:r>
          </w:p>
        </w:tc>
        <w:tc>
          <w:tcPr>
            <w:tcW w:w="2534" w:type="dxa"/>
            <w:tcBorders>
              <w:top w:val="nil"/>
              <w:left w:val="nil"/>
              <w:bottom w:val="single" w:sz="4" w:space="0" w:color="auto"/>
              <w:right w:val="single" w:sz="4" w:space="0" w:color="auto"/>
            </w:tcBorders>
            <w:noWrap/>
            <w:vAlign w:val="center"/>
            <w:hideMark/>
          </w:tcPr>
          <w:p w14:paraId="37047C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422D075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r>
            <w:r w:rsidRPr="00AB1E60">
              <w:rPr>
                <w:rFonts w:ascii="宋体" w:hAnsi="宋体" w:cs="宋体" w:hint="eastAsia"/>
                <w:color w:val="000000"/>
                <w:kern w:val="0"/>
                <w:sz w:val="22"/>
                <w:szCs w:val="22"/>
              </w:rPr>
              <w:lastRenderedPageBreak/>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547FAE4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m</w:t>
            </w:r>
          </w:p>
        </w:tc>
        <w:tc>
          <w:tcPr>
            <w:tcW w:w="721" w:type="dxa"/>
            <w:tcBorders>
              <w:top w:val="nil"/>
              <w:left w:val="nil"/>
              <w:bottom w:val="single" w:sz="4" w:space="0" w:color="auto"/>
              <w:right w:val="single" w:sz="4" w:space="0" w:color="auto"/>
            </w:tcBorders>
            <w:noWrap/>
            <w:vAlign w:val="center"/>
            <w:hideMark/>
          </w:tcPr>
          <w:p w14:paraId="414DEEE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602E35D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4E460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3040</w:t>
            </w:r>
          </w:p>
        </w:tc>
        <w:tc>
          <w:tcPr>
            <w:tcW w:w="2534" w:type="dxa"/>
            <w:tcBorders>
              <w:top w:val="nil"/>
              <w:left w:val="nil"/>
              <w:bottom w:val="single" w:sz="4" w:space="0" w:color="auto"/>
              <w:right w:val="single" w:sz="4" w:space="0" w:color="auto"/>
            </w:tcBorders>
            <w:noWrap/>
            <w:vAlign w:val="center"/>
            <w:hideMark/>
          </w:tcPr>
          <w:p w14:paraId="285A1E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244398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504AF4F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6A4ED3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EDAFF2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7D5776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3041</w:t>
            </w:r>
          </w:p>
        </w:tc>
        <w:tc>
          <w:tcPr>
            <w:tcW w:w="2534" w:type="dxa"/>
            <w:tcBorders>
              <w:top w:val="nil"/>
              <w:left w:val="nil"/>
              <w:bottom w:val="single" w:sz="4" w:space="0" w:color="auto"/>
              <w:right w:val="single" w:sz="4" w:space="0" w:color="auto"/>
            </w:tcBorders>
            <w:noWrap/>
            <w:vAlign w:val="center"/>
            <w:hideMark/>
          </w:tcPr>
          <w:p w14:paraId="035206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7CDCC22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3C10B1B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77F047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2EAF877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27C59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3042</w:t>
            </w:r>
          </w:p>
        </w:tc>
        <w:tc>
          <w:tcPr>
            <w:tcW w:w="2534" w:type="dxa"/>
            <w:tcBorders>
              <w:top w:val="nil"/>
              <w:left w:val="nil"/>
              <w:bottom w:val="single" w:sz="4" w:space="0" w:color="auto"/>
              <w:right w:val="single" w:sz="4" w:space="0" w:color="auto"/>
            </w:tcBorders>
            <w:noWrap/>
            <w:vAlign w:val="center"/>
            <w:hideMark/>
          </w:tcPr>
          <w:p w14:paraId="77753E6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67E6E9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0A54BA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053ECC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61BD1AF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EEC3BF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3043</w:t>
            </w:r>
          </w:p>
        </w:tc>
        <w:tc>
          <w:tcPr>
            <w:tcW w:w="2534" w:type="dxa"/>
            <w:tcBorders>
              <w:top w:val="nil"/>
              <w:left w:val="nil"/>
              <w:bottom w:val="single" w:sz="4" w:space="0" w:color="auto"/>
              <w:right w:val="single" w:sz="4" w:space="0" w:color="auto"/>
            </w:tcBorders>
            <w:noWrap/>
            <w:vAlign w:val="center"/>
            <w:hideMark/>
          </w:tcPr>
          <w:p w14:paraId="67C55E4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19BDB0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D1D13B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F89BA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74AA992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EC0BE2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3044</w:t>
            </w:r>
          </w:p>
        </w:tc>
        <w:tc>
          <w:tcPr>
            <w:tcW w:w="2534" w:type="dxa"/>
            <w:tcBorders>
              <w:top w:val="nil"/>
              <w:left w:val="nil"/>
              <w:bottom w:val="single" w:sz="4" w:space="0" w:color="auto"/>
              <w:right w:val="single" w:sz="4" w:space="0" w:color="auto"/>
            </w:tcBorders>
            <w:noWrap/>
            <w:vAlign w:val="center"/>
            <w:hideMark/>
          </w:tcPr>
          <w:p w14:paraId="334C26D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0B7A572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6F6D44B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DF2BF8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778C3093"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C2315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3045</w:t>
            </w:r>
          </w:p>
        </w:tc>
        <w:tc>
          <w:tcPr>
            <w:tcW w:w="2534" w:type="dxa"/>
            <w:tcBorders>
              <w:top w:val="nil"/>
              <w:left w:val="nil"/>
              <w:bottom w:val="single" w:sz="4" w:space="0" w:color="auto"/>
              <w:right w:val="single" w:sz="4" w:space="0" w:color="auto"/>
            </w:tcBorders>
            <w:noWrap/>
            <w:vAlign w:val="center"/>
            <w:hideMark/>
          </w:tcPr>
          <w:p w14:paraId="67EC2EE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6AD0FCC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6E7E77D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4C7942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37322F0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8307A6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3046</w:t>
            </w:r>
          </w:p>
        </w:tc>
        <w:tc>
          <w:tcPr>
            <w:tcW w:w="2534" w:type="dxa"/>
            <w:tcBorders>
              <w:top w:val="nil"/>
              <w:left w:val="nil"/>
              <w:bottom w:val="single" w:sz="4" w:space="0" w:color="auto"/>
              <w:right w:val="single" w:sz="4" w:space="0" w:color="auto"/>
            </w:tcBorders>
            <w:noWrap/>
            <w:vAlign w:val="center"/>
            <w:hideMark/>
          </w:tcPr>
          <w:p w14:paraId="56D3A23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1002328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3F59412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E2471E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27AEEE7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B436C1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3047</w:t>
            </w:r>
          </w:p>
        </w:tc>
        <w:tc>
          <w:tcPr>
            <w:tcW w:w="2534" w:type="dxa"/>
            <w:tcBorders>
              <w:top w:val="nil"/>
              <w:left w:val="nil"/>
              <w:bottom w:val="single" w:sz="4" w:space="0" w:color="auto"/>
              <w:right w:val="single" w:sz="4" w:space="0" w:color="auto"/>
            </w:tcBorders>
            <w:noWrap/>
            <w:vAlign w:val="center"/>
            <w:hideMark/>
          </w:tcPr>
          <w:p w14:paraId="0496D04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28C0FB6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E7A50F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58057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1.5</w:t>
            </w:r>
          </w:p>
        </w:tc>
      </w:tr>
      <w:tr w:rsidR="00E2040F" w:rsidRPr="00AB1E60" w14:paraId="0F99657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002F4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3048</w:t>
            </w:r>
          </w:p>
        </w:tc>
        <w:tc>
          <w:tcPr>
            <w:tcW w:w="2534" w:type="dxa"/>
            <w:tcBorders>
              <w:top w:val="nil"/>
              <w:left w:val="nil"/>
              <w:bottom w:val="single" w:sz="4" w:space="0" w:color="auto"/>
              <w:right w:val="single" w:sz="4" w:space="0" w:color="auto"/>
            </w:tcBorders>
            <w:noWrap/>
            <w:vAlign w:val="center"/>
            <w:hideMark/>
          </w:tcPr>
          <w:p w14:paraId="0B2309B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vAlign w:val="center"/>
            <w:hideMark/>
          </w:tcPr>
          <w:p w14:paraId="5A38979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2000mm*800mm*850mm</w:t>
            </w:r>
          </w:p>
        </w:tc>
        <w:tc>
          <w:tcPr>
            <w:tcW w:w="542" w:type="dxa"/>
            <w:tcBorders>
              <w:top w:val="nil"/>
              <w:left w:val="nil"/>
              <w:bottom w:val="single" w:sz="4" w:space="0" w:color="auto"/>
              <w:right w:val="single" w:sz="4" w:space="0" w:color="auto"/>
            </w:tcBorders>
            <w:noWrap/>
            <w:vAlign w:val="center"/>
            <w:hideMark/>
          </w:tcPr>
          <w:p w14:paraId="481D054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C5F505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34809B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AD6032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3049</w:t>
            </w:r>
          </w:p>
        </w:tc>
        <w:tc>
          <w:tcPr>
            <w:tcW w:w="2534" w:type="dxa"/>
            <w:tcBorders>
              <w:top w:val="nil"/>
              <w:left w:val="nil"/>
              <w:bottom w:val="single" w:sz="4" w:space="0" w:color="auto"/>
              <w:right w:val="single" w:sz="4" w:space="0" w:color="auto"/>
            </w:tcBorders>
            <w:noWrap/>
            <w:vAlign w:val="center"/>
            <w:hideMark/>
          </w:tcPr>
          <w:p w14:paraId="4F44049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感应单口龙头</w:t>
            </w:r>
          </w:p>
        </w:tc>
        <w:tc>
          <w:tcPr>
            <w:tcW w:w="4412" w:type="dxa"/>
            <w:tcBorders>
              <w:top w:val="nil"/>
              <w:left w:val="nil"/>
              <w:bottom w:val="single" w:sz="4" w:space="0" w:color="auto"/>
              <w:right w:val="single" w:sz="4" w:space="0" w:color="auto"/>
            </w:tcBorders>
            <w:noWrap/>
            <w:vAlign w:val="center"/>
            <w:hideMark/>
          </w:tcPr>
          <w:p w14:paraId="7F705C9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149CB0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A2CC9D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32B388F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DA84A7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3050</w:t>
            </w:r>
          </w:p>
        </w:tc>
        <w:tc>
          <w:tcPr>
            <w:tcW w:w="2534" w:type="dxa"/>
            <w:tcBorders>
              <w:top w:val="nil"/>
              <w:left w:val="nil"/>
              <w:bottom w:val="single" w:sz="4" w:space="0" w:color="auto"/>
              <w:right w:val="single" w:sz="4" w:space="0" w:color="auto"/>
            </w:tcBorders>
            <w:noWrap/>
            <w:vAlign w:val="center"/>
            <w:hideMark/>
          </w:tcPr>
          <w:p w14:paraId="3C3E043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不锈钢边台</w:t>
            </w:r>
          </w:p>
        </w:tc>
        <w:tc>
          <w:tcPr>
            <w:tcW w:w="4412" w:type="dxa"/>
            <w:tcBorders>
              <w:top w:val="nil"/>
              <w:left w:val="nil"/>
              <w:bottom w:val="single" w:sz="4" w:space="0" w:color="auto"/>
              <w:right w:val="single" w:sz="4" w:space="0" w:color="auto"/>
            </w:tcBorders>
            <w:noWrap/>
            <w:vAlign w:val="center"/>
            <w:hideMark/>
          </w:tcPr>
          <w:p w14:paraId="3235618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44EAD8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0720EE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339D5DE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C9B4B8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3051</w:t>
            </w:r>
          </w:p>
        </w:tc>
        <w:tc>
          <w:tcPr>
            <w:tcW w:w="2534" w:type="dxa"/>
            <w:tcBorders>
              <w:top w:val="nil"/>
              <w:left w:val="nil"/>
              <w:bottom w:val="single" w:sz="4" w:space="0" w:color="auto"/>
              <w:right w:val="single" w:sz="4" w:space="0" w:color="auto"/>
            </w:tcBorders>
            <w:noWrap/>
            <w:vAlign w:val="center"/>
            <w:hideMark/>
          </w:tcPr>
          <w:p w14:paraId="5CAD0B1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758F4469"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14406A9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0645821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6</w:t>
            </w:r>
          </w:p>
        </w:tc>
      </w:tr>
      <w:tr w:rsidR="00E2040F" w:rsidRPr="00AB1E60" w14:paraId="217BBFD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728A9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3052</w:t>
            </w:r>
          </w:p>
        </w:tc>
        <w:tc>
          <w:tcPr>
            <w:tcW w:w="2534" w:type="dxa"/>
            <w:tcBorders>
              <w:top w:val="nil"/>
              <w:left w:val="nil"/>
              <w:bottom w:val="single" w:sz="4" w:space="0" w:color="auto"/>
              <w:right w:val="single" w:sz="4" w:space="0" w:color="auto"/>
            </w:tcBorders>
            <w:noWrap/>
            <w:vAlign w:val="center"/>
            <w:hideMark/>
          </w:tcPr>
          <w:p w14:paraId="2DFBAF5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不锈钢取材台</w:t>
            </w:r>
          </w:p>
        </w:tc>
        <w:tc>
          <w:tcPr>
            <w:tcW w:w="4412" w:type="dxa"/>
            <w:tcBorders>
              <w:top w:val="nil"/>
              <w:left w:val="nil"/>
              <w:bottom w:val="single" w:sz="4" w:space="0" w:color="auto"/>
              <w:right w:val="single" w:sz="4" w:space="0" w:color="auto"/>
            </w:tcBorders>
            <w:vAlign w:val="center"/>
            <w:hideMark/>
          </w:tcPr>
          <w:p w14:paraId="2B82E25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1800mm*900mm*850mm</w:t>
            </w:r>
          </w:p>
        </w:tc>
        <w:tc>
          <w:tcPr>
            <w:tcW w:w="542" w:type="dxa"/>
            <w:tcBorders>
              <w:top w:val="nil"/>
              <w:left w:val="nil"/>
              <w:bottom w:val="single" w:sz="4" w:space="0" w:color="auto"/>
              <w:right w:val="single" w:sz="4" w:space="0" w:color="auto"/>
            </w:tcBorders>
            <w:noWrap/>
            <w:vAlign w:val="center"/>
            <w:hideMark/>
          </w:tcPr>
          <w:p w14:paraId="57320AD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35D758F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65EA06E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237A53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3053</w:t>
            </w:r>
          </w:p>
        </w:tc>
        <w:tc>
          <w:tcPr>
            <w:tcW w:w="2534" w:type="dxa"/>
            <w:tcBorders>
              <w:top w:val="nil"/>
              <w:left w:val="nil"/>
              <w:bottom w:val="single" w:sz="4" w:space="0" w:color="auto"/>
              <w:right w:val="single" w:sz="4" w:space="0" w:color="auto"/>
            </w:tcBorders>
            <w:noWrap/>
            <w:vAlign w:val="center"/>
            <w:hideMark/>
          </w:tcPr>
          <w:p w14:paraId="26D3ADD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单口龙头</w:t>
            </w:r>
          </w:p>
        </w:tc>
        <w:tc>
          <w:tcPr>
            <w:tcW w:w="4412" w:type="dxa"/>
            <w:tcBorders>
              <w:top w:val="nil"/>
              <w:left w:val="nil"/>
              <w:bottom w:val="single" w:sz="4" w:space="0" w:color="auto"/>
              <w:right w:val="single" w:sz="4" w:space="0" w:color="auto"/>
            </w:tcBorders>
            <w:noWrap/>
            <w:vAlign w:val="center"/>
            <w:hideMark/>
          </w:tcPr>
          <w:p w14:paraId="21C017C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615DC4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5360EF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197C530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E18BE7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3054</w:t>
            </w:r>
          </w:p>
        </w:tc>
        <w:tc>
          <w:tcPr>
            <w:tcW w:w="2534" w:type="dxa"/>
            <w:tcBorders>
              <w:top w:val="nil"/>
              <w:left w:val="nil"/>
              <w:bottom w:val="single" w:sz="4" w:space="0" w:color="auto"/>
              <w:right w:val="single" w:sz="4" w:space="0" w:color="auto"/>
            </w:tcBorders>
            <w:noWrap/>
            <w:vAlign w:val="center"/>
            <w:hideMark/>
          </w:tcPr>
          <w:p w14:paraId="764EB0B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43DD669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FB6A00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3C26043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w:t>
            </w:r>
          </w:p>
        </w:tc>
      </w:tr>
      <w:tr w:rsidR="00E2040F" w:rsidRPr="00AB1E60" w14:paraId="67433A9E"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89EAF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3055</w:t>
            </w:r>
          </w:p>
        </w:tc>
        <w:tc>
          <w:tcPr>
            <w:tcW w:w="2534" w:type="dxa"/>
            <w:tcBorders>
              <w:top w:val="nil"/>
              <w:left w:val="nil"/>
              <w:bottom w:val="single" w:sz="4" w:space="0" w:color="auto"/>
              <w:right w:val="single" w:sz="4" w:space="0" w:color="auto"/>
            </w:tcBorders>
            <w:noWrap/>
            <w:vAlign w:val="center"/>
            <w:hideMark/>
          </w:tcPr>
          <w:p w14:paraId="3308D5A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边台试剂架</w:t>
            </w:r>
          </w:p>
        </w:tc>
        <w:tc>
          <w:tcPr>
            <w:tcW w:w="4412" w:type="dxa"/>
            <w:tcBorders>
              <w:top w:val="nil"/>
              <w:left w:val="nil"/>
              <w:bottom w:val="single" w:sz="4" w:space="0" w:color="auto"/>
              <w:right w:val="single" w:sz="4" w:space="0" w:color="auto"/>
            </w:tcBorders>
            <w:noWrap/>
            <w:vAlign w:val="center"/>
            <w:hideMark/>
          </w:tcPr>
          <w:p w14:paraId="74F88D0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L*150*1000mm</w:t>
            </w:r>
          </w:p>
        </w:tc>
        <w:tc>
          <w:tcPr>
            <w:tcW w:w="542" w:type="dxa"/>
            <w:tcBorders>
              <w:top w:val="nil"/>
              <w:left w:val="nil"/>
              <w:bottom w:val="single" w:sz="4" w:space="0" w:color="auto"/>
              <w:right w:val="single" w:sz="4" w:space="0" w:color="auto"/>
            </w:tcBorders>
            <w:noWrap/>
            <w:vAlign w:val="center"/>
            <w:hideMark/>
          </w:tcPr>
          <w:p w14:paraId="7E4641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6849836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4.4</w:t>
            </w:r>
          </w:p>
        </w:tc>
      </w:tr>
      <w:tr w:rsidR="00E2040F" w:rsidRPr="00AB1E60" w14:paraId="059BC8F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92CB9A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3056</w:t>
            </w:r>
          </w:p>
        </w:tc>
        <w:tc>
          <w:tcPr>
            <w:tcW w:w="2534" w:type="dxa"/>
            <w:tcBorders>
              <w:top w:val="nil"/>
              <w:left w:val="nil"/>
              <w:bottom w:val="single" w:sz="4" w:space="0" w:color="auto"/>
              <w:right w:val="single" w:sz="4" w:space="0" w:color="auto"/>
            </w:tcBorders>
            <w:noWrap/>
            <w:vAlign w:val="center"/>
            <w:hideMark/>
          </w:tcPr>
          <w:p w14:paraId="63DC32D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不锈钢水槽台</w:t>
            </w:r>
          </w:p>
        </w:tc>
        <w:tc>
          <w:tcPr>
            <w:tcW w:w="4412" w:type="dxa"/>
            <w:tcBorders>
              <w:top w:val="nil"/>
              <w:left w:val="nil"/>
              <w:bottom w:val="single" w:sz="4" w:space="0" w:color="auto"/>
              <w:right w:val="single" w:sz="4" w:space="0" w:color="auto"/>
            </w:tcBorders>
            <w:noWrap/>
            <w:vAlign w:val="center"/>
            <w:hideMark/>
          </w:tcPr>
          <w:p w14:paraId="1197016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900*750*850mm</w:t>
            </w:r>
          </w:p>
        </w:tc>
        <w:tc>
          <w:tcPr>
            <w:tcW w:w="542" w:type="dxa"/>
            <w:tcBorders>
              <w:top w:val="nil"/>
              <w:left w:val="nil"/>
              <w:bottom w:val="single" w:sz="4" w:space="0" w:color="auto"/>
              <w:right w:val="single" w:sz="4" w:space="0" w:color="auto"/>
            </w:tcBorders>
            <w:noWrap/>
            <w:vAlign w:val="center"/>
            <w:hideMark/>
          </w:tcPr>
          <w:p w14:paraId="691E899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53913B4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5E57A8C"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479921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3057</w:t>
            </w:r>
          </w:p>
        </w:tc>
        <w:tc>
          <w:tcPr>
            <w:tcW w:w="2534" w:type="dxa"/>
            <w:tcBorders>
              <w:top w:val="nil"/>
              <w:left w:val="nil"/>
              <w:bottom w:val="single" w:sz="4" w:space="0" w:color="auto"/>
              <w:right w:val="single" w:sz="4" w:space="0" w:color="auto"/>
            </w:tcBorders>
            <w:noWrap/>
            <w:vAlign w:val="center"/>
            <w:hideMark/>
          </w:tcPr>
          <w:p w14:paraId="06E60E1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42B84A3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330539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A74978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1A9A36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F9B0D4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3058</w:t>
            </w:r>
          </w:p>
        </w:tc>
        <w:tc>
          <w:tcPr>
            <w:tcW w:w="2534" w:type="dxa"/>
            <w:tcBorders>
              <w:top w:val="nil"/>
              <w:left w:val="nil"/>
              <w:bottom w:val="single" w:sz="4" w:space="0" w:color="auto"/>
              <w:right w:val="single" w:sz="4" w:space="0" w:color="auto"/>
            </w:tcBorders>
            <w:noWrap/>
            <w:vAlign w:val="center"/>
            <w:hideMark/>
          </w:tcPr>
          <w:p w14:paraId="1A59FE8B"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单面滴水架</w:t>
            </w:r>
          </w:p>
        </w:tc>
        <w:tc>
          <w:tcPr>
            <w:tcW w:w="4412" w:type="dxa"/>
            <w:tcBorders>
              <w:top w:val="nil"/>
              <w:left w:val="nil"/>
              <w:bottom w:val="single" w:sz="4" w:space="0" w:color="auto"/>
              <w:right w:val="single" w:sz="4" w:space="0" w:color="auto"/>
            </w:tcBorders>
            <w:vAlign w:val="center"/>
            <w:hideMark/>
          </w:tcPr>
          <w:p w14:paraId="0986DD7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520*500*55mm</w:t>
            </w:r>
          </w:p>
        </w:tc>
        <w:tc>
          <w:tcPr>
            <w:tcW w:w="542" w:type="dxa"/>
            <w:tcBorders>
              <w:top w:val="nil"/>
              <w:left w:val="nil"/>
              <w:bottom w:val="single" w:sz="4" w:space="0" w:color="auto"/>
              <w:right w:val="single" w:sz="4" w:space="0" w:color="auto"/>
            </w:tcBorders>
            <w:noWrap/>
            <w:vAlign w:val="center"/>
            <w:hideMark/>
          </w:tcPr>
          <w:p w14:paraId="15EBA05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B73B9C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0D38983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3EFCB5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3059</w:t>
            </w:r>
          </w:p>
        </w:tc>
        <w:tc>
          <w:tcPr>
            <w:tcW w:w="2534" w:type="dxa"/>
            <w:tcBorders>
              <w:top w:val="nil"/>
              <w:left w:val="nil"/>
              <w:bottom w:val="single" w:sz="4" w:space="0" w:color="auto"/>
              <w:right w:val="single" w:sz="4" w:space="0" w:color="auto"/>
            </w:tcBorders>
            <w:noWrap/>
            <w:vAlign w:val="center"/>
            <w:hideMark/>
          </w:tcPr>
          <w:p w14:paraId="71599A4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1581954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274890D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25E9965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06ABC12A"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F333F7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3060</w:t>
            </w:r>
          </w:p>
        </w:tc>
        <w:tc>
          <w:tcPr>
            <w:tcW w:w="2534" w:type="dxa"/>
            <w:tcBorders>
              <w:top w:val="nil"/>
              <w:left w:val="nil"/>
              <w:bottom w:val="single" w:sz="4" w:space="0" w:color="auto"/>
              <w:right w:val="single" w:sz="4" w:space="0" w:color="auto"/>
            </w:tcBorders>
            <w:noWrap/>
            <w:vAlign w:val="center"/>
            <w:hideMark/>
          </w:tcPr>
          <w:p w14:paraId="7C16330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7AB1B23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E0E09C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4B9AA4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18B0E6F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61E0C9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3061</w:t>
            </w:r>
          </w:p>
        </w:tc>
        <w:tc>
          <w:tcPr>
            <w:tcW w:w="2534" w:type="dxa"/>
            <w:tcBorders>
              <w:top w:val="nil"/>
              <w:left w:val="nil"/>
              <w:bottom w:val="single" w:sz="4" w:space="0" w:color="auto"/>
              <w:right w:val="single" w:sz="4" w:space="0" w:color="auto"/>
            </w:tcBorders>
            <w:noWrap/>
            <w:vAlign w:val="center"/>
            <w:hideMark/>
          </w:tcPr>
          <w:p w14:paraId="49D6271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37A6919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0C2B5D5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6A7A6A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60B5F70"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98DE6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3062</w:t>
            </w:r>
          </w:p>
        </w:tc>
        <w:tc>
          <w:tcPr>
            <w:tcW w:w="2534" w:type="dxa"/>
            <w:tcBorders>
              <w:top w:val="nil"/>
              <w:left w:val="nil"/>
              <w:bottom w:val="single" w:sz="4" w:space="0" w:color="auto"/>
              <w:right w:val="single" w:sz="4" w:space="0" w:color="auto"/>
            </w:tcBorders>
            <w:noWrap/>
            <w:vAlign w:val="center"/>
            <w:hideMark/>
          </w:tcPr>
          <w:p w14:paraId="6499055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5D6F827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19EE277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606BE3B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221DED8F"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1D59068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3063</w:t>
            </w:r>
          </w:p>
        </w:tc>
        <w:tc>
          <w:tcPr>
            <w:tcW w:w="2534" w:type="dxa"/>
            <w:tcBorders>
              <w:top w:val="nil"/>
              <w:left w:val="nil"/>
              <w:bottom w:val="single" w:sz="4" w:space="0" w:color="auto"/>
              <w:right w:val="single" w:sz="4" w:space="0" w:color="auto"/>
            </w:tcBorders>
            <w:noWrap/>
            <w:vAlign w:val="center"/>
            <w:hideMark/>
          </w:tcPr>
          <w:p w14:paraId="7B5B734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7E617022"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7B17BB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87BD81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5E287697"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2F3C7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3064</w:t>
            </w:r>
          </w:p>
        </w:tc>
        <w:tc>
          <w:tcPr>
            <w:tcW w:w="2534" w:type="dxa"/>
            <w:tcBorders>
              <w:top w:val="nil"/>
              <w:left w:val="nil"/>
              <w:bottom w:val="single" w:sz="4" w:space="0" w:color="auto"/>
              <w:right w:val="single" w:sz="4" w:space="0" w:color="auto"/>
            </w:tcBorders>
            <w:noWrap/>
            <w:vAlign w:val="center"/>
            <w:hideMark/>
          </w:tcPr>
          <w:p w14:paraId="3C2ED5C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6BCC109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w:t>
            </w:r>
            <w:r w:rsidRPr="00AB1E60">
              <w:rPr>
                <w:rFonts w:ascii="宋体" w:hAnsi="宋体" w:cs="宋体" w:hint="eastAsia"/>
                <w:color w:val="000000"/>
                <w:kern w:val="0"/>
                <w:sz w:val="22"/>
                <w:szCs w:val="22"/>
              </w:rPr>
              <w:lastRenderedPageBreak/>
              <w:t>+1个网插</w:t>
            </w:r>
          </w:p>
        </w:tc>
        <w:tc>
          <w:tcPr>
            <w:tcW w:w="542" w:type="dxa"/>
            <w:tcBorders>
              <w:top w:val="nil"/>
              <w:left w:val="nil"/>
              <w:bottom w:val="single" w:sz="4" w:space="0" w:color="auto"/>
              <w:right w:val="single" w:sz="4" w:space="0" w:color="auto"/>
            </w:tcBorders>
            <w:noWrap/>
            <w:vAlign w:val="center"/>
            <w:hideMark/>
          </w:tcPr>
          <w:p w14:paraId="0EA4DD14"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lastRenderedPageBreak/>
              <w:t>m</w:t>
            </w:r>
          </w:p>
        </w:tc>
        <w:tc>
          <w:tcPr>
            <w:tcW w:w="721" w:type="dxa"/>
            <w:tcBorders>
              <w:top w:val="nil"/>
              <w:left w:val="nil"/>
              <w:bottom w:val="single" w:sz="4" w:space="0" w:color="auto"/>
              <w:right w:val="single" w:sz="4" w:space="0" w:color="auto"/>
            </w:tcBorders>
            <w:noWrap/>
            <w:vAlign w:val="center"/>
            <w:hideMark/>
          </w:tcPr>
          <w:p w14:paraId="65C1FD8A"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w:t>
            </w:r>
          </w:p>
        </w:tc>
      </w:tr>
      <w:tr w:rsidR="00E2040F" w:rsidRPr="00AB1E60" w14:paraId="6601AC2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15A686E"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3065</w:t>
            </w:r>
          </w:p>
        </w:tc>
        <w:tc>
          <w:tcPr>
            <w:tcW w:w="2534" w:type="dxa"/>
            <w:tcBorders>
              <w:top w:val="nil"/>
              <w:left w:val="nil"/>
              <w:bottom w:val="single" w:sz="4" w:space="0" w:color="auto"/>
              <w:right w:val="single" w:sz="4" w:space="0" w:color="auto"/>
            </w:tcBorders>
            <w:noWrap/>
            <w:vAlign w:val="center"/>
            <w:hideMark/>
          </w:tcPr>
          <w:p w14:paraId="14651B2E"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05D077A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298BD1A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73F70181"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1618EFC8"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6935F21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3066</w:t>
            </w:r>
          </w:p>
        </w:tc>
        <w:tc>
          <w:tcPr>
            <w:tcW w:w="2534" w:type="dxa"/>
            <w:tcBorders>
              <w:top w:val="nil"/>
              <w:left w:val="nil"/>
              <w:bottom w:val="single" w:sz="4" w:space="0" w:color="auto"/>
              <w:right w:val="single" w:sz="4" w:space="0" w:color="auto"/>
            </w:tcBorders>
            <w:noWrap/>
            <w:vAlign w:val="center"/>
            <w:hideMark/>
          </w:tcPr>
          <w:p w14:paraId="55943BDC"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32C93DE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6D590F6C"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CB1A523"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66EF01D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55B38A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3067</w:t>
            </w:r>
          </w:p>
        </w:tc>
        <w:tc>
          <w:tcPr>
            <w:tcW w:w="2534" w:type="dxa"/>
            <w:tcBorders>
              <w:top w:val="nil"/>
              <w:left w:val="nil"/>
              <w:bottom w:val="single" w:sz="4" w:space="0" w:color="auto"/>
              <w:right w:val="single" w:sz="4" w:space="0" w:color="auto"/>
            </w:tcBorders>
            <w:noWrap/>
            <w:vAlign w:val="center"/>
            <w:hideMark/>
          </w:tcPr>
          <w:p w14:paraId="63DE98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实验边台</w:t>
            </w:r>
          </w:p>
        </w:tc>
        <w:tc>
          <w:tcPr>
            <w:tcW w:w="4412" w:type="dxa"/>
            <w:tcBorders>
              <w:top w:val="nil"/>
              <w:left w:val="nil"/>
              <w:bottom w:val="single" w:sz="4" w:space="0" w:color="auto"/>
              <w:right w:val="single" w:sz="4" w:space="0" w:color="auto"/>
            </w:tcBorders>
            <w:noWrap/>
            <w:vAlign w:val="center"/>
            <w:hideMark/>
          </w:tcPr>
          <w:p w14:paraId="6D9F959F"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L*750mm*850mm</w:t>
            </w:r>
          </w:p>
        </w:tc>
        <w:tc>
          <w:tcPr>
            <w:tcW w:w="542" w:type="dxa"/>
            <w:tcBorders>
              <w:top w:val="nil"/>
              <w:left w:val="nil"/>
              <w:bottom w:val="single" w:sz="4" w:space="0" w:color="auto"/>
              <w:right w:val="single" w:sz="4" w:space="0" w:color="auto"/>
            </w:tcBorders>
            <w:noWrap/>
            <w:vAlign w:val="center"/>
            <w:hideMark/>
          </w:tcPr>
          <w:p w14:paraId="1E3BD6B2"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78A82DB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w:t>
            </w:r>
          </w:p>
        </w:tc>
      </w:tr>
      <w:tr w:rsidR="00E2040F" w:rsidRPr="00AB1E60" w14:paraId="0B296896"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A26D4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3068</w:t>
            </w:r>
          </w:p>
        </w:tc>
        <w:tc>
          <w:tcPr>
            <w:tcW w:w="2534" w:type="dxa"/>
            <w:tcBorders>
              <w:top w:val="nil"/>
              <w:left w:val="nil"/>
              <w:bottom w:val="single" w:sz="4" w:space="0" w:color="auto"/>
              <w:right w:val="single" w:sz="4" w:space="0" w:color="auto"/>
            </w:tcBorders>
            <w:noWrap/>
            <w:vAlign w:val="center"/>
            <w:hideMark/>
          </w:tcPr>
          <w:p w14:paraId="3EB4DC38"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铝合金线槽</w:t>
            </w:r>
          </w:p>
        </w:tc>
        <w:tc>
          <w:tcPr>
            <w:tcW w:w="4412" w:type="dxa"/>
            <w:tcBorders>
              <w:top w:val="nil"/>
              <w:left w:val="nil"/>
              <w:bottom w:val="single" w:sz="4" w:space="0" w:color="auto"/>
              <w:right w:val="single" w:sz="4" w:space="0" w:color="auto"/>
            </w:tcBorders>
            <w:noWrap/>
            <w:vAlign w:val="center"/>
            <w:hideMark/>
          </w:tcPr>
          <w:p w14:paraId="3B7136C5"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1、规格：L*90*80mm</w:t>
            </w:r>
            <w:r w:rsidRPr="00AB1E60">
              <w:rPr>
                <w:rFonts w:ascii="宋体" w:hAnsi="宋体" w:cs="宋体" w:hint="eastAsia"/>
                <w:color w:val="000000"/>
                <w:kern w:val="0"/>
                <w:sz w:val="22"/>
                <w:szCs w:val="22"/>
              </w:rPr>
              <w:br/>
              <w:t>2、材质：1.2mmTH铝合金材质</w:t>
            </w:r>
            <w:r w:rsidRPr="00AB1E60">
              <w:rPr>
                <w:rFonts w:ascii="宋体" w:hAnsi="宋体" w:cs="宋体" w:hint="eastAsia"/>
                <w:color w:val="000000"/>
                <w:kern w:val="0"/>
                <w:sz w:val="22"/>
                <w:szCs w:val="22"/>
              </w:rPr>
              <w:br/>
              <w:t>3、每1.8m标配5个10A插座+1个16A插座+1个网插</w:t>
            </w:r>
          </w:p>
        </w:tc>
        <w:tc>
          <w:tcPr>
            <w:tcW w:w="542" w:type="dxa"/>
            <w:tcBorders>
              <w:top w:val="nil"/>
              <w:left w:val="nil"/>
              <w:bottom w:val="single" w:sz="4" w:space="0" w:color="auto"/>
              <w:right w:val="single" w:sz="4" w:space="0" w:color="auto"/>
            </w:tcBorders>
            <w:noWrap/>
            <w:vAlign w:val="center"/>
            <w:hideMark/>
          </w:tcPr>
          <w:p w14:paraId="014F09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5019DC6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20.5</w:t>
            </w:r>
          </w:p>
        </w:tc>
      </w:tr>
      <w:tr w:rsidR="00E2040F" w:rsidRPr="00AB1E60" w14:paraId="1D0FE221"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4E9E098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3069</w:t>
            </w:r>
          </w:p>
        </w:tc>
        <w:tc>
          <w:tcPr>
            <w:tcW w:w="2534" w:type="dxa"/>
            <w:tcBorders>
              <w:top w:val="nil"/>
              <w:left w:val="nil"/>
              <w:bottom w:val="single" w:sz="4" w:space="0" w:color="auto"/>
              <w:right w:val="single" w:sz="4" w:space="0" w:color="auto"/>
            </w:tcBorders>
            <w:noWrap/>
            <w:vAlign w:val="center"/>
            <w:hideMark/>
          </w:tcPr>
          <w:p w14:paraId="1FE03B04"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中央台</w:t>
            </w:r>
          </w:p>
        </w:tc>
        <w:tc>
          <w:tcPr>
            <w:tcW w:w="4412" w:type="dxa"/>
            <w:tcBorders>
              <w:top w:val="nil"/>
              <w:left w:val="nil"/>
              <w:bottom w:val="single" w:sz="4" w:space="0" w:color="auto"/>
              <w:right w:val="single" w:sz="4" w:space="0" w:color="auto"/>
            </w:tcBorders>
            <w:vAlign w:val="center"/>
            <w:hideMark/>
          </w:tcPr>
          <w:p w14:paraId="7844BA0D"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L*1800mm*850mm</w:t>
            </w:r>
          </w:p>
        </w:tc>
        <w:tc>
          <w:tcPr>
            <w:tcW w:w="542" w:type="dxa"/>
            <w:tcBorders>
              <w:top w:val="nil"/>
              <w:left w:val="nil"/>
              <w:bottom w:val="single" w:sz="4" w:space="0" w:color="auto"/>
              <w:right w:val="single" w:sz="4" w:space="0" w:color="auto"/>
            </w:tcBorders>
            <w:noWrap/>
            <w:vAlign w:val="center"/>
            <w:hideMark/>
          </w:tcPr>
          <w:p w14:paraId="7FA28E5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m</w:t>
            </w:r>
          </w:p>
        </w:tc>
        <w:tc>
          <w:tcPr>
            <w:tcW w:w="721" w:type="dxa"/>
            <w:tcBorders>
              <w:top w:val="nil"/>
              <w:left w:val="nil"/>
              <w:bottom w:val="single" w:sz="4" w:space="0" w:color="auto"/>
              <w:right w:val="single" w:sz="4" w:space="0" w:color="auto"/>
            </w:tcBorders>
            <w:noWrap/>
            <w:vAlign w:val="center"/>
            <w:hideMark/>
          </w:tcPr>
          <w:p w14:paraId="1A3C798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13</w:t>
            </w:r>
          </w:p>
        </w:tc>
      </w:tr>
      <w:tr w:rsidR="00E2040F" w:rsidRPr="00AB1E60" w14:paraId="00AADD15"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0562BF8B"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3070</w:t>
            </w:r>
          </w:p>
        </w:tc>
        <w:tc>
          <w:tcPr>
            <w:tcW w:w="2534" w:type="dxa"/>
            <w:tcBorders>
              <w:top w:val="nil"/>
              <w:left w:val="nil"/>
              <w:bottom w:val="single" w:sz="4" w:space="0" w:color="auto"/>
              <w:right w:val="single" w:sz="4" w:space="0" w:color="auto"/>
            </w:tcBorders>
            <w:noWrap/>
            <w:vAlign w:val="center"/>
            <w:hideMark/>
          </w:tcPr>
          <w:p w14:paraId="385AE9C6"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三口龙头</w:t>
            </w:r>
          </w:p>
        </w:tc>
        <w:tc>
          <w:tcPr>
            <w:tcW w:w="4412" w:type="dxa"/>
            <w:tcBorders>
              <w:top w:val="nil"/>
              <w:left w:val="nil"/>
              <w:bottom w:val="single" w:sz="4" w:space="0" w:color="auto"/>
              <w:right w:val="single" w:sz="4" w:space="0" w:color="auto"/>
            </w:tcBorders>
            <w:noWrap/>
            <w:vAlign w:val="center"/>
            <w:hideMark/>
          </w:tcPr>
          <w:p w14:paraId="12C72633"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7D114120"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9FC5739"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4F3664E4"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35F02B06"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3071</w:t>
            </w:r>
          </w:p>
        </w:tc>
        <w:tc>
          <w:tcPr>
            <w:tcW w:w="2534" w:type="dxa"/>
            <w:tcBorders>
              <w:top w:val="nil"/>
              <w:left w:val="nil"/>
              <w:bottom w:val="single" w:sz="4" w:space="0" w:color="auto"/>
              <w:right w:val="single" w:sz="4" w:space="0" w:color="auto"/>
            </w:tcBorders>
            <w:noWrap/>
            <w:vAlign w:val="center"/>
            <w:hideMark/>
          </w:tcPr>
          <w:p w14:paraId="59AF481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PP中水槽</w:t>
            </w:r>
          </w:p>
        </w:tc>
        <w:tc>
          <w:tcPr>
            <w:tcW w:w="4412" w:type="dxa"/>
            <w:tcBorders>
              <w:top w:val="nil"/>
              <w:left w:val="nil"/>
              <w:bottom w:val="single" w:sz="4" w:space="0" w:color="auto"/>
              <w:right w:val="single" w:sz="4" w:space="0" w:color="auto"/>
            </w:tcBorders>
            <w:noWrap/>
            <w:vAlign w:val="center"/>
            <w:hideMark/>
          </w:tcPr>
          <w:p w14:paraId="346D878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500*460*385mm</w:t>
            </w:r>
          </w:p>
        </w:tc>
        <w:tc>
          <w:tcPr>
            <w:tcW w:w="542" w:type="dxa"/>
            <w:tcBorders>
              <w:top w:val="nil"/>
              <w:left w:val="nil"/>
              <w:bottom w:val="single" w:sz="4" w:space="0" w:color="auto"/>
              <w:right w:val="single" w:sz="4" w:space="0" w:color="auto"/>
            </w:tcBorders>
            <w:noWrap/>
            <w:vAlign w:val="center"/>
            <w:hideMark/>
          </w:tcPr>
          <w:p w14:paraId="68F5127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1CD269ED"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w:t>
            </w:r>
          </w:p>
        </w:tc>
      </w:tr>
      <w:tr w:rsidR="00E2040F" w:rsidRPr="00AB1E60" w14:paraId="1C011D82"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4C956B7"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3072</w:t>
            </w:r>
          </w:p>
        </w:tc>
        <w:tc>
          <w:tcPr>
            <w:tcW w:w="2534" w:type="dxa"/>
            <w:tcBorders>
              <w:top w:val="nil"/>
              <w:left w:val="nil"/>
              <w:bottom w:val="single" w:sz="4" w:space="0" w:color="auto"/>
              <w:right w:val="single" w:sz="4" w:space="0" w:color="auto"/>
            </w:tcBorders>
            <w:noWrap/>
            <w:vAlign w:val="center"/>
            <w:hideMark/>
          </w:tcPr>
          <w:p w14:paraId="6B10AD27"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十万级天平台</w:t>
            </w:r>
          </w:p>
        </w:tc>
        <w:tc>
          <w:tcPr>
            <w:tcW w:w="4412" w:type="dxa"/>
            <w:tcBorders>
              <w:top w:val="nil"/>
              <w:left w:val="nil"/>
              <w:bottom w:val="single" w:sz="4" w:space="0" w:color="auto"/>
              <w:right w:val="single" w:sz="4" w:space="0" w:color="auto"/>
            </w:tcBorders>
            <w:vAlign w:val="center"/>
            <w:hideMark/>
          </w:tcPr>
          <w:p w14:paraId="79CFA8FA"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900*600*850mm</w:t>
            </w:r>
          </w:p>
        </w:tc>
        <w:tc>
          <w:tcPr>
            <w:tcW w:w="542" w:type="dxa"/>
            <w:tcBorders>
              <w:top w:val="nil"/>
              <w:left w:val="nil"/>
              <w:bottom w:val="single" w:sz="4" w:space="0" w:color="auto"/>
              <w:right w:val="single" w:sz="4" w:space="0" w:color="auto"/>
            </w:tcBorders>
            <w:noWrap/>
            <w:vAlign w:val="center"/>
            <w:hideMark/>
          </w:tcPr>
          <w:p w14:paraId="2E9269B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41EF7FA8"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w:t>
            </w:r>
          </w:p>
        </w:tc>
      </w:tr>
      <w:tr w:rsidR="00E2040F" w:rsidRPr="00AB1E60" w14:paraId="7A707589" w14:textId="77777777" w:rsidTr="00E2040F">
        <w:trPr>
          <w:trHeight w:val="270"/>
        </w:trPr>
        <w:tc>
          <w:tcPr>
            <w:tcW w:w="461" w:type="dxa"/>
            <w:tcBorders>
              <w:top w:val="nil"/>
              <w:left w:val="single" w:sz="4" w:space="0" w:color="auto"/>
              <w:bottom w:val="single" w:sz="4" w:space="0" w:color="auto"/>
              <w:right w:val="single" w:sz="4" w:space="0" w:color="auto"/>
            </w:tcBorders>
            <w:noWrap/>
            <w:vAlign w:val="center"/>
            <w:hideMark/>
          </w:tcPr>
          <w:p w14:paraId="71D5D70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3073</w:t>
            </w:r>
          </w:p>
        </w:tc>
        <w:tc>
          <w:tcPr>
            <w:tcW w:w="2534" w:type="dxa"/>
            <w:tcBorders>
              <w:top w:val="nil"/>
              <w:left w:val="nil"/>
              <w:bottom w:val="single" w:sz="4" w:space="0" w:color="auto"/>
              <w:right w:val="single" w:sz="4" w:space="0" w:color="auto"/>
            </w:tcBorders>
            <w:noWrap/>
            <w:vAlign w:val="center"/>
            <w:hideMark/>
          </w:tcPr>
          <w:p w14:paraId="33A6D001"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实验凳</w:t>
            </w:r>
          </w:p>
        </w:tc>
        <w:tc>
          <w:tcPr>
            <w:tcW w:w="4412" w:type="dxa"/>
            <w:tcBorders>
              <w:top w:val="nil"/>
              <w:left w:val="nil"/>
              <w:bottom w:val="single" w:sz="4" w:space="0" w:color="auto"/>
              <w:right w:val="single" w:sz="4" w:space="0" w:color="auto"/>
            </w:tcBorders>
            <w:noWrap/>
            <w:vAlign w:val="center"/>
            <w:hideMark/>
          </w:tcPr>
          <w:p w14:paraId="21869380" w14:textId="77777777" w:rsidR="00E2040F" w:rsidRPr="00AB1E60" w:rsidRDefault="00E2040F" w:rsidP="00E2040F">
            <w:pPr>
              <w:widowControl/>
              <w:jc w:val="left"/>
              <w:rPr>
                <w:rFonts w:ascii="宋体" w:hAnsi="宋体" w:cs="宋体" w:hint="eastAsia"/>
                <w:color w:val="000000"/>
                <w:kern w:val="0"/>
                <w:sz w:val="22"/>
                <w:szCs w:val="22"/>
              </w:rPr>
            </w:pPr>
            <w:r w:rsidRPr="00AB1E60">
              <w:rPr>
                <w:rFonts w:ascii="宋体" w:hAnsi="宋体" w:cs="宋体" w:hint="eastAsia"/>
                <w:color w:val="000000"/>
                <w:kern w:val="0"/>
                <w:sz w:val="22"/>
                <w:szCs w:val="22"/>
              </w:rPr>
              <w:t>——</w:t>
            </w:r>
          </w:p>
        </w:tc>
        <w:tc>
          <w:tcPr>
            <w:tcW w:w="542" w:type="dxa"/>
            <w:tcBorders>
              <w:top w:val="nil"/>
              <w:left w:val="nil"/>
              <w:bottom w:val="single" w:sz="4" w:space="0" w:color="auto"/>
              <w:right w:val="single" w:sz="4" w:space="0" w:color="auto"/>
            </w:tcBorders>
            <w:noWrap/>
            <w:vAlign w:val="center"/>
            <w:hideMark/>
          </w:tcPr>
          <w:p w14:paraId="42D566DF"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个</w:t>
            </w:r>
          </w:p>
        </w:tc>
        <w:tc>
          <w:tcPr>
            <w:tcW w:w="721" w:type="dxa"/>
            <w:tcBorders>
              <w:top w:val="nil"/>
              <w:left w:val="nil"/>
              <w:bottom w:val="single" w:sz="4" w:space="0" w:color="auto"/>
              <w:right w:val="single" w:sz="4" w:space="0" w:color="auto"/>
            </w:tcBorders>
            <w:noWrap/>
            <w:vAlign w:val="center"/>
            <w:hideMark/>
          </w:tcPr>
          <w:p w14:paraId="0FD85CE5" w14:textId="77777777" w:rsidR="00E2040F" w:rsidRPr="00AB1E60" w:rsidRDefault="00E2040F" w:rsidP="00E2040F">
            <w:pPr>
              <w:widowControl/>
              <w:jc w:val="center"/>
              <w:rPr>
                <w:rFonts w:ascii="宋体" w:hAnsi="宋体" w:cs="宋体" w:hint="eastAsia"/>
                <w:color w:val="000000"/>
                <w:kern w:val="0"/>
                <w:sz w:val="22"/>
                <w:szCs w:val="22"/>
              </w:rPr>
            </w:pPr>
            <w:r w:rsidRPr="00AB1E60">
              <w:rPr>
                <w:rFonts w:ascii="宋体" w:hAnsi="宋体" w:cs="宋体" w:hint="eastAsia"/>
                <w:color w:val="000000"/>
                <w:kern w:val="0"/>
                <w:sz w:val="22"/>
                <w:szCs w:val="22"/>
              </w:rPr>
              <w:t>1200</w:t>
            </w:r>
          </w:p>
        </w:tc>
      </w:tr>
    </w:tbl>
    <w:p w14:paraId="4759F963" w14:textId="77777777" w:rsidR="00A82598" w:rsidRPr="00AB1E60" w:rsidRDefault="00A82598" w:rsidP="00A82598">
      <w:pPr>
        <w:widowControl/>
        <w:spacing w:line="360" w:lineRule="auto"/>
        <w:contextualSpacing/>
        <w:rPr>
          <w:sz w:val="24"/>
        </w:rPr>
      </w:pPr>
    </w:p>
    <w:p w14:paraId="61C1251A" w14:textId="77777777" w:rsidR="00F14CE2" w:rsidRPr="00AB1E60" w:rsidRDefault="00F14CE2" w:rsidP="00F14CE2">
      <w:pPr>
        <w:widowControl/>
        <w:spacing w:line="360" w:lineRule="auto"/>
        <w:ind w:firstLineChars="200" w:firstLine="480"/>
        <w:contextualSpacing/>
        <w:rPr>
          <w:sz w:val="24"/>
        </w:rPr>
      </w:pPr>
      <w:r w:rsidRPr="00AB1E60">
        <w:rPr>
          <w:rFonts w:ascii="宋体" w:hAnsi="宋体" w:hint="eastAsia"/>
          <w:sz w:val="24"/>
        </w:rPr>
        <w:t>2.1.2详细技术参数：</w:t>
      </w:r>
    </w:p>
    <w:p w14:paraId="49B943FD" w14:textId="77777777" w:rsidR="009B7E05" w:rsidRPr="00AB1E60" w:rsidRDefault="009B7E05" w:rsidP="009B7E05">
      <w:pPr>
        <w:adjustRightInd w:val="0"/>
        <w:snapToGrid w:val="0"/>
        <w:jc w:val="left"/>
        <w:rPr>
          <w:rFonts w:ascii="宋体" w:hAnsi="宋体" w:cs="宋体" w:hint="eastAsia"/>
          <w:sz w:val="20"/>
          <w:szCs w:val="20"/>
        </w:rPr>
      </w:pPr>
      <w:r w:rsidRPr="00AB1E60">
        <w:rPr>
          <w:rFonts w:ascii="宋体" w:hAnsi="宋体" w:cs="宋体" w:hint="eastAsia"/>
          <w:sz w:val="20"/>
          <w:szCs w:val="20"/>
        </w:rPr>
        <w:t>1</w:t>
      </w:r>
      <w:r w:rsidRPr="00AB1E60">
        <w:rPr>
          <w:rFonts w:ascii="宋体" w:hAnsi="宋体" w:cs="宋体"/>
          <w:sz w:val="20"/>
          <w:szCs w:val="20"/>
        </w:rPr>
        <w:t>.1</w:t>
      </w:r>
      <w:r w:rsidRPr="00AB1E60">
        <w:rPr>
          <w:rFonts w:ascii="宋体" w:hAnsi="宋体" w:cs="宋体" w:hint="eastAsia"/>
          <w:sz w:val="20"/>
          <w:szCs w:val="20"/>
        </w:rPr>
        <w:t>、实验台（实验边台、中央台、转角实验边台、水槽台）</w:t>
      </w:r>
    </w:p>
    <w:tbl>
      <w:tblPr>
        <w:tblW w:w="49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3"/>
        <w:gridCol w:w="823"/>
        <w:gridCol w:w="7739"/>
      </w:tblGrid>
      <w:tr w:rsidR="009B7E05" w:rsidRPr="00AB1E60" w14:paraId="27CF5B58" w14:textId="77777777" w:rsidTr="001024D8">
        <w:trPr>
          <w:jc w:val="center"/>
        </w:trPr>
        <w:tc>
          <w:tcPr>
            <w:tcW w:w="686" w:type="dxa"/>
            <w:vAlign w:val="center"/>
          </w:tcPr>
          <w:p w14:paraId="6372302D" w14:textId="77777777" w:rsidR="009B7E05" w:rsidRPr="00AB1E60" w:rsidRDefault="009B7E05" w:rsidP="001024D8">
            <w:pPr>
              <w:pStyle w:val="a7"/>
              <w:snapToGrid w:val="0"/>
              <w:ind w:firstLine="0"/>
              <w:rPr>
                <w:rFonts w:hAnsi="宋体" w:cs="宋体" w:hint="eastAsia"/>
                <w:b/>
                <w:bCs/>
                <w:sz w:val="20"/>
                <w:szCs w:val="20"/>
              </w:rPr>
            </w:pPr>
            <w:r w:rsidRPr="00AB1E60">
              <w:rPr>
                <w:rFonts w:hAnsi="宋体" w:cs="宋体" w:hint="eastAsia"/>
                <w:b/>
                <w:bCs/>
                <w:sz w:val="20"/>
                <w:szCs w:val="20"/>
              </w:rPr>
              <w:t>编号</w:t>
            </w:r>
          </w:p>
        </w:tc>
        <w:tc>
          <w:tcPr>
            <w:tcW w:w="1123" w:type="dxa"/>
            <w:vAlign w:val="center"/>
          </w:tcPr>
          <w:p w14:paraId="2EAF2470" w14:textId="77777777" w:rsidR="009B7E05" w:rsidRPr="00AB1E60" w:rsidRDefault="009B7E05" w:rsidP="001024D8">
            <w:pPr>
              <w:pStyle w:val="a7"/>
              <w:snapToGrid w:val="0"/>
              <w:ind w:firstLine="0"/>
              <w:rPr>
                <w:rFonts w:hAnsi="宋体" w:cs="宋体" w:hint="eastAsia"/>
                <w:b/>
                <w:bCs/>
                <w:sz w:val="20"/>
                <w:szCs w:val="20"/>
              </w:rPr>
            </w:pPr>
            <w:r w:rsidRPr="00AB1E60">
              <w:rPr>
                <w:rFonts w:hAnsi="宋体" w:cs="宋体" w:hint="eastAsia"/>
                <w:b/>
                <w:bCs/>
                <w:sz w:val="20"/>
                <w:szCs w:val="20"/>
              </w:rPr>
              <w:t>类别名称</w:t>
            </w:r>
          </w:p>
        </w:tc>
        <w:tc>
          <w:tcPr>
            <w:tcW w:w="12191" w:type="dxa"/>
            <w:vAlign w:val="center"/>
          </w:tcPr>
          <w:p w14:paraId="10159A5B" w14:textId="77777777" w:rsidR="009B7E05" w:rsidRPr="00AB1E60" w:rsidRDefault="009B7E05" w:rsidP="001024D8">
            <w:pPr>
              <w:pStyle w:val="a7"/>
              <w:snapToGrid w:val="0"/>
              <w:ind w:firstLine="0"/>
              <w:rPr>
                <w:rFonts w:hAnsi="宋体" w:cs="宋体" w:hint="eastAsia"/>
                <w:sz w:val="20"/>
                <w:szCs w:val="20"/>
              </w:rPr>
            </w:pPr>
            <w:r w:rsidRPr="00AB1E60">
              <w:rPr>
                <w:rFonts w:hAnsi="宋体" w:cs="宋体" w:hint="eastAsia"/>
                <w:b/>
                <w:bCs/>
                <w:sz w:val="20"/>
                <w:szCs w:val="20"/>
              </w:rPr>
              <w:t>要求描述</w:t>
            </w:r>
          </w:p>
        </w:tc>
      </w:tr>
      <w:tr w:rsidR="009B7E05" w:rsidRPr="00AB1E60" w14:paraId="03E85182" w14:textId="77777777" w:rsidTr="001024D8">
        <w:trPr>
          <w:trHeight w:val="368"/>
          <w:jc w:val="center"/>
        </w:trPr>
        <w:tc>
          <w:tcPr>
            <w:tcW w:w="686" w:type="dxa"/>
            <w:vAlign w:val="center"/>
          </w:tcPr>
          <w:p w14:paraId="58F000FB" w14:textId="77777777" w:rsidR="009B7E05" w:rsidRPr="00AB1E60" w:rsidRDefault="009B7E05" w:rsidP="001024D8">
            <w:pPr>
              <w:pStyle w:val="a7"/>
              <w:snapToGrid w:val="0"/>
              <w:ind w:firstLine="0"/>
              <w:rPr>
                <w:rFonts w:hAnsi="宋体" w:cs="宋体" w:hint="eastAsia"/>
                <w:sz w:val="20"/>
                <w:szCs w:val="20"/>
              </w:rPr>
            </w:pPr>
            <w:r w:rsidRPr="00AB1E60">
              <w:rPr>
                <w:rFonts w:hAnsi="宋体" w:cs="宋体" w:hint="eastAsia"/>
                <w:sz w:val="20"/>
                <w:szCs w:val="20"/>
              </w:rPr>
              <w:t>TR1</w:t>
            </w:r>
          </w:p>
        </w:tc>
        <w:tc>
          <w:tcPr>
            <w:tcW w:w="1123" w:type="dxa"/>
            <w:vAlign w:val="center"/>
          </w:tcPr>
          <w:p w14:paraId="0A627800" w14:textId="77777777" w:rsidR="009B7E05" w:rsidRPr="00AB1E60" w:rsidRDefault="009B7E05" w:rsidP="001024D8">
            <w:pPr>
              <w:pStyle w:val="a7"/>
              <w:snapToGrid w:val="0"/>
              <w:ind w:firstLine="0"/>
              <w:rPr>
                <w:rFonts w:hAnsi="宋体" w:cs="宋体" w:hint="eastAsia"/>
                <w:sz w:val="20"/>
                <w:szCs w:val="20"/>
              </w:rPr>
            </w:pPr>
            <w:r w:rsidRPr="00AB1E60">
              <w:rPr>
                <w:rFonts w:hAnsi="宋体" w:cs="宋体" w:hint="eastAsia"/>
                <w:sz w:val="20"/>
                <w:szCs w:val="20"/>
              </w:rPr>
              <w:t>整体要求</w:t>
            </w:r>
          </w:p>
        </w:tc>
        <w:tc>
          <w:tcPr>
            <w:tcW w:w="12191" w:type="dxa"/>
          </w:tcPr>
          <w:p w14:paraId="7EA2512B" w14:textId="77777777" w:rsidR="009B7E05" w:rsidRPr="00AB1E60" w:rsidRDefault="009B7E05" w:rsidP="001024D8">
            <w:pPr>
              <w:pStyle w:val="2e"/>
              <w:adjustRightInd w:val="0"/>
              <w:snapToGrid w:val="0"/>
              <w:spacing w:line="240" w:lineRule="auto"/>
              <w:ind w:left="176" w:hangingChars="88" w:hanging="176"/>
              <w:jc w:val="left"/>
              <w:rPr>
                <w:rFonts w:ascii="宋体" w:hAnsi="宋体" w:cs="宋体" w:hint="eastAsia"/>
                <w:sz w:val="20"/>
                <w:szCs w:val="20"/>
              </w:rPr>
            </w:pPr>
            <w:r w:rsidRPr="00AB1E60">
              <w:rPr>
                <w:rFonts w:ascii="宋体" w:hAnsi="宋体" w:cs="宋体" w:hint="eastAsia"/>
                <w:sz w:val="20"/>
                <w:szCs w:val="20"/>
              </w:rPr>
              <w:t>1、实验台外观结构、理化性能、力学性能应符GB/T24820-2024《实验室家具通用技术条件》要求。</w:t>
            </w:r>
          </w:p>
          <w:p w14:paraId="3410CF2A" w14:textId="77777777" w:rsidR="009B7E05" w:rsidRPr="00AB1E60" w:rsidRDefault="009B7E05" w:rsidP="001024D8">
            <w:pPr>
              <w:pStyle w:val="2e"/>
              <w:adjustRightInd w:val="0"/>
              <w:snapToGrid w:val="0"/>
              <w:spacing w:line="240" w:lineRule="auto"/>
              <w:ind w:left="176" w:hangingChars="88" w:hanging="176"/>
              <w:jc w:val="left"/>
              <w:rPr>
                <w:rFonts w:ascii="宋体" w:hAnsi="宋体" w:cs="宋体" w:hint="eastAsia"/>
                <w:sz w:val="20"/>
                <w:szCs w:val="20"/>
              </w:rPr>
            </w:pPr>
            <w:r w:rsidRPr="00AB1E60">
              <w:rPr>
                <w:rFonts w:ascii="宋体" w:hAnsi="宋体" w:cs="宋体" w:hint="eastAsia"/>
                <w:sz w:val="20"/>
                <w:szCs w:val="20"/>
              </w:rPr>
              <w:t>2、实验台水平静载荷、垂直静载荷符合GB/T 10357.1-20</w:t>
            </w:r>
            <w:r w:rsidRPr="00AB1E60">
              <w:rPr>
                <w:rFonts w:ascii="宋体" w:hAnsi="宋体" w:cs="宋体"/>
                <w:sz w:val="20"/>
                <w:szCs w:val="20"/>
              </w:rPr>
              <w:t>24</w:t>
            </w:r>
            <w:r w:rsidRPr="00AB1E60">
              <w:rPr>
                <w:rFonts w:ascii="宋体" w:hAnsi="宋体" w:cs="宋体" w:hint="eastAsia"/>
                <w:sz w:val="20"/>
                <w:szCs w:val="20"/>
              </w:rPr>
              <w:t>《家具力学性能试验 第1部分：桌类强度和耐久性》要求。</w:t>
            </w:r>
          </w:p>
        </w:tc>
      </w:tr>
      <w:tr w:rsidR="009B7E05" w:rsidRPr="00AB1E60" w14:paraId="6A6FAFEA" w14:textId="77777777" w:rsidTr="001024D8">
        <w:trPr>
          <w:jc w:val="center"/>
        </w:trPr>
        <w:tc>
          <w:tcPr>
            <w:tcW w:w="686" w:type="dxa"/>
            <w:vAlign w:val="center"/>
          </w:tcPr>
          <w:p w14:paraId="028B9423" w14:textId="77777777" w:rsidR="009B7E05" w:rsidRPr="00AB1E60" w:rsidRDefault="009B7E05" w:rsidP="001024D8">
            <w:pPr>
              <w:pStyle w:val="a7"/>
              <w:snapToGrid w:val="0"/>
              <w:ind w:firstLine="0"/>
              <w:rPr>
                <w:rFonts w:hAnsi="宋体" w:cs="宋体" w:hint="eastAsia"/>
                <w:sz w:val="20"/>
                <w:szCs w:val="20"/>
              </w:rPr>
            </w:pPr>
            <w:r w:rsidRPr="00AB1E60">
              <w:rPr>
                <w:rFonts w:hAnsi="宋体" w:cs="宋体" w:hint="eastAsia"/>
                <w:sz w:val="20"/>
                <w:szCs w:val="20"/>
              </w:rPr>
              <w:t>TR2</w:t>
            </w:r>
          </w:p>
        </w:tc>
        <w:tc>
          <w:tcPr>
            <w:tcW w:w="1123" w:type="dxa"/>
            <w:vAlign w:val="center"/>
          </w:tcPr>
          <w:p w14:paraId="3FBEC720" w14:textId="77777777" w:rsidR="009B7E05" w:rsidRPr="00AB1E60" w:rsidRDefault="009B7E05" w:rsidP="001024D8">
            <w:pPr>
              <w:pStyle w:val="a7"/>
              <w:snapToGrid w:val="0"/>
              <w:ind w:firstLine="0"/>
              <w:rPr>
                <w:rFonts w:hAnsi="宋体" w:cs="宋体" w:hint="eastAsia"/>
                <w:sz w:val="20"/>
                <w:szCs w:val="20"/>
              </w:rPr>
            </w:pPr>
            <w:r w:rsidRPr="00AB1E60">
              <w:rPr>
                <w:rFonts w:hAnsi="宋体" w:cs="宋体" w:hint="eastAsia"/>
                <w:sz w:val="20"/>
                <w:szCs w:val="20"/>
              </w:rPr>
              <w:t>台面要求</w:t>
            </w:r>
          </w:p>
        </w:tc>
        <w:tc>
          <w:tcPr>
            <w:tcW w:w="12191" w:type="dxa"/>
          </w:tcPr>
          <w:p w14:paraId="14E9EA40" w14:textId="77777777" w:rsidR="009B7E05" w:rsidRPr="00AB1E60" w:rsidRDefault="009B7E05" w:rsidP="001024D8">
            <w:pPr>
              <w:pStyle w:val="2e"/>
              <w:adjustRightInd w:val="0"/>
              <w:snapToGrid w:val="0"/>
              <w:spacing w:line="240" w:lineRule="auto"/>
              <w:ind w:left="294" w:hangingChars="147" w:hanging="294"/>
              <w:jc w:val="left"/>
              <w:rPr>
                <w:rFonts w:ascii="宋体" w:hAnsi="宋体" w:cs="宋体" w:hint="eastAsia"/>
                <w:sz w:val="20"/>
                <w:szCs w:val="20"/>
              </w:rPr>
            </w:pPr>
            <w:r w:rsidRPr="00AB1E60">
              <w:rPr>
                <w:rFonts w:ascii="宋体" w:hAnsi="宋体" w:cs="宋体" w:hint="eastAsia"/>
                <w:sz w:val="20"/>
                <w:szCs w:val="20"/>
              </w:rPr>
              <w:t>1、采用≥20mm厚实验室专用陶瓷台面，采用一体高温煅烧而成，釉面和坯体结合后不脱落、不脱层，耐磨、耐高温、耐强腐蚀。</w:t>
            </w:r>
          </w:p>
          <w:p w14:paraId="6CCC58A3" w14:textId="77777777" w:rsidR="009B7E05" w:rsidRPr="00AB1E60" w:rsidRDefault="009B7E05" w:rsidP="001024D8">
            <w:pPr>
              <w:pStyle w:val="2e"/>
              <w:adjustRightInd w:val="0"/>
              <w:snapToGrid w:val="0"/>
              <w:spacing w:line="240" w:lineRule="auto"/>
              <w:ind w:left="294" w:hangingChars="147" w:hanging="294"/>
              <w:jc w:val="left"/>
              <w:rPr>
                <w:rFonts w:ascii="宋体" w:hAnsi="宋体" w:cs="宋体" w:hint="eastAsia"/>
                <w:sz w:val="20"/>
                <w:szCs w:val="20"/>
              </w:rPr>
            </w:pPr>
            <w:r w:rsidRPr="00AB1E60">
              <w:rPr>
                <w:rFonts w:ascii="宋体" w:hAnsi="宋体" w:cs="宋体" w:hint="eastAsia"/>
                <w:sz w:val="20"/>
                <w:szCs w:val="20"/>
              </w:rPr>
              <w:t>2、中央台的水槽台面要求为≥25mm的碟形台面。</w:t>
            </w:r>
          </w:p>
          <w:p w14:paraId="767158AD" w14:textId="77777777" w:rsidR="009B7E05" w:rsidRPr="00AB1E60" w:rsidRDefault="009B7E05" w:rsidP="001024D8">
            <w:pPr>
              <w:pStyle w:val="2e"/>
              <w:adjustRightInd w:val="0"/>
              <w:snapToGrid w:val="0"/>
              <w:spacing w:line="240" w:lineRule="auto"/>
              <w:ind w:left="295" w:hangingChars="147" w:hanging="295"/>
              <w:jc w:val="left"/>
              <w:rPr>
                <w:rFonts w:ascii="宋体" w:hAnsi="宋体" w:cs="宋体" w:hint="eastAsia"/>
                <w:b/>
                <w:sz w:val="20"/>
                <w:szCs w:val="20"/>
              </w:rPr>
            </w:pPr>
            <w:r w:rsidRPr="00AB1E60">
              <w:rPr>
                <w:rFonts w:ascii="宋体" w:hAnsi="宋体" w:cs="宋体" w:hint="eastAsia"/>
                <w:b/>
                <w:sz w:val="20"/>
                <w:szCs w:val="20"/>
              </w:rPr>
              <w:t>▲3、台面应具有耐高温性，其性能要求：依据GB/T 17657-2022检测标准，检测结果为无裂纹。</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p w14:paraId="7563E19A" w14:textId="77777777" w:rsidR="009B7E05" w:rsidRPr="00AB1E60" w:rsidRDefault="009B7E05" w:rsidP="001024D8">
            <w:pPr>
              <w:pStyle w:val="2e"/>
              <w:adjustRightInd w:val="0"/>
              <w:snapToGrid w:val="0"/>
              <w:spacing w:line="240" w:lineRule="auto"/>
              <w:ind w:left="295" w:hangingChars="147" w:hanging="295"/>
              <w:jc w:val="left"/>
              <w:rPr>
                <w:rFonts w:ascii="宋体" w:hAnsi="宋体" w:cs="宋体" w:hint="eastAsia"/>
                <w:b/>
                <w:sz w:val="20"/>
                <w:szCs w:val="20"/>
              </w:rPr>
            </w:pPr>
            <w:r w:rsidRPr="00AB1E60">
              <w:rPr>
                <w:rFonts w:ascii="宋体" w:hAnsi="宋体" w:cs="宋体" w:hint="eastAsia"/>
                <w:b/>
                <w:sz w:val="20"/>
                <w:szCs w:val="20"/>
              </w:rPr>
              <w:t>▲</w:t>
            </w:r>
            <w:r w:rsidRPr="00AB1E60">
              <w:rPr>
                <w:rFonts w:ascii="宋体" w:hAnsi="宋体" w:cs="宋体"/>
                <w:b/>
                <w:sz w:val="20"/>
                <w:szCs w:val="20"/>
              </w:rPr>
              <w:t>4</w:t>
            </w:r>
            <w:r w:rsidRPr="00AB1E60">
              <w:rPr>
                <w:rFonts w:ascii="宋体" w:hAnsi="宋体" w:cs="宋体" w:hint="eastAsia"/>
                <w:b/>
                <w:sz w:val="20"/>
                <w:szCs w:val="20"/>
              </w:rPr>
              <w:t>、台面应具有耐划痕性，其性能要求：依据GB/T 17657-2022检测标准，耐划痕性能实测结果为3级或更优。</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p w14:paraId="13D2BB6C" w14:textId="77777777" w:rsidR="009B7E05" w:rsidRPr="00AB1E60" w:rsidRDefault="009B7E05" w:rsidP="001024D8">
            <w:pPr>
              <w:pStyle w:val="2e"/>
              <w:adjustRightInd w:val="0"/>
              <w:snapToGrid w:val="0"/>
              <w:spacing w:line="240" w:lineRule="auto"/>
              <w:ind w:left="295" w:hangingChars="147" w:hanging="295"/>
              <w:jc w:val="left"/>
              <w:rPr>
                <w:rFonts w:ascii="宋体" w:hAnsi="宋体" w:cs="宋体" w:hint="eastAsia"/>
                <w:b/>
                <w:sz w:val="20"/>
                <w:szCs w:val="20"/>
              </w:rPr>
            </w:pPr>
            <w:r w:rsidRPr="00AB1E60">
              <w:rPr>
                <w:rFonts w:ascii="宋体" w:hAnsi="宋体" w:cs="宋体" w:hint="eastAsia"/>
                <w:b/>
                <w:sz w:val="20"/>
                <w:szCs w:val="20"/>
              </w:rPr>
              <w:t>▲</w:t>
            </w:r>
            <w:r w:rsidRPr="00AB1E60">
              <w:rPr>
                <w:rFonts w:ascii="宋体" w:hAnsi="宋体" w:cs="宋体"/>
                <w:b/>
                <w:sz w:val="20"/>
                <w:szCs w:val="20"/>
              </w:rPr>
              <w:t>5</w:t>
            </w:r>
            <w:r w:rsidRPr="00AB1E60">
              <w:rPr>
                <w:rFonts w:ascii="宋体" w:hAnsi="宋体" w:cs="宋体" w:hint="eastAsia"/>
                <w:b/>
                <w:sz w:val="20"/>
                <w:szCs w:val="20"/>
              </w:rPr>
              <w:t>、放射性核素限量指标要求：参照GB</w:t>
            </w:r>
            <w:r w:rsidRPr="00AB1E60">
              <w:rPr>
                <w:rFonts w:ascii="宋体" w:hAnsi="宋体" w:cs="宋体"/>
                <w:b/>
                <w:sz w:val="20"/>
                <w:szCs w:val="20"/>
              </w:rPr>
              <w:t xml:space="preserve"> </w:t>
            </w:r>
            <w:r w:rsidRPr="00AB1E60">
              <w:rPr>
                <w:rFonts w:ascii="宋体" w:hAnsi="宋体" w:cs="宋体" w:hint="eastAsia"/>
                <w:b/>
                <w:sz w:val="20"/>
                <w:szCs w:val="20"/>
              </w:rPr>
              <w:t>6566-2010标准，检测结果为内照射指数≤1.0，外照射指数≤1.3。</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p w14:paraId="166CD60F" w14:textId="77777777" w:rsidR="009B7E05" w:rsidRPr="00AB1E60" w:rsidRDefault="009B7E05" w:rsidP="001024D8">
            <w:pPr>
              <w:pStyle w:val="2e"/>
              <w:adjustRightInd w:val="0"/>
              <w:snapToGrid w:val="0"/>
              <w:spacing w:line="240" w:lineRule="auto"/>
              <w:ind w:left="295" w:hangingChars="147" w:hanging="295"/>
              <w:jc w:val="left"/>
              <w:rPr>
                <w:rFonts w:ascii="宋体" w:hAnsi="宋体" w:cs="宋体" w:hint="eastAsia"/>
                <w:b/>
                <w:sz w:val="20"/>
                <w:szCs w:val="20"/>
              </w:rPr>
            </w:pPr>
            <w:r w:rsidRPr="00AB1E60">
              <w:rPr>
                <w:rFonts w:ascii="宋体" w:hAnsi="宋体" w:cs="宋体" w:hint="eastAsia"/>
                <w:b/>
                <w:sz w:val="20"/>
                <w:szCs w:val="20"/>
              </w:rPr>
              <w:t>▲</w:t>
            </w:r>
            <w:r w:rsidRPr="00AB1E60">
              <w:rPr>
                <w:rFonts w:ascii="宋体" w:hAnsi="宋体" w:cs="宋体"/>
                <w:b/>
                <w:bCs/>
                <w:sz w:val="20"/>
                <w:szCs w:val="20"/>
              </w:rPr>
              <w:t>6</w:t>
            </w:r>
            <w:r w:rsidRPr="00AB1E60">
              <w:rPr>
                <w:rFonts w:ascii="宋体" w:hAnsi="宋体" w:cs="宋体" w:hint="eastAsia"/>
                <w:b/>
                <w:bCs/>
                <w:sz w:val="20"/>
                <w:szCs w:val="20"/>
              </w:rPr>
              <w:t>、表面耐化学试剂要求</w:t>
            </w:r>
            <w:r w:rsidRPr="00AB1E60">
              <w:rPr>
                <w:rFonts w:ascii="宋体" w:hAnsi="宋体" w:cs="宋体" w:hint="eastAsia"/>
                <w:b/>
                <w:sz w:val="20"/>
                <w:szCs w:val="20"/>
              </w:rPr>
              <w:t>，其性能要求</w:t>
            </w:r>
            <w:r w:rsidRPr="00AB1E60">
              <w:rPr>
                <w:rFonts w:ascii="宋体" w:hAnsi="宋体" w:cs="宋体" w:hint="eastAsia"/>
                <w:b/>
                <w:bCs/>
                <w:sz w:val="20"/>
                <w:szCs w:val="20"/>
              </w:rPr>
              <w:t>：</w:t>
            </w:r>
            <w:r w:rsidRPr="00AB1E60">
              <w:rPr>
                <w:rFonts w:ascii="宋体" w:hAnsi="宋体" w:cs="宋体" w:hint="eastAsia"/>
                <w:b/>
                <w:sz w:val="20"/>
                <w:szCs w:val="20"/>
              </w:rPr>
              <w:t>依据GB/T 17657-2022规定的方法进行检测，检测结果为接触48h后正面和截面无明显变化，化学试剂包括但不限于高锰酸钾、硫酸、硝酸、盐酸、高氯酸、丙酮等</w:t>
            </w:r>
            <w:r w:rsidRPr="00AB1E60">
              <w:rPr>
                <w:rFonts w:ascii="宋体" w:hAnsi="宋体" w:cs="宋体" w:hint="eastAsia"/>
                <w:b/>
                <w:bCs/>
                <w:sz w:val="20"/>
                <w:szCs w:val="20"/>
              </w:rPr>
              <w:t>。</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p w14:paraId="685CBD49" w14:textId="77777777" w:rsidR="009B7E05" w:rsidRPr="00AB1E60" w:rsidRDefault="009B7E05" w:rsidP="001024D8">
            <w:pPr>
              <w:pStyle w:val="2e"/>
              <w:adjustRightInd w:val="0"/>
              <w:snapToGrid w:val="0"/>
              <w:spacing w:line="240" w:lineRule="auto"/>
              <w:ind w:left="295" w:hangingChars="147" w:hanging="295"/>
              <w:jc w:val="left"/>
              <w:rPr>
                <w:rFonts w:ascii="宋体" w:hAnsi="宋体" w:cs="宋体" w:hint="eastAsia"/>
                <w:b/>
                <w:sz w:val="20"/>
                <w:szCs w:val="20"/>
              </w:rPr>
            </w:pPr>
            <w:r w:rsidRPr="00AB1E60">
              <w:rPr>
                <w:rFonts w:ascii="宋体" w:hAnsi="宋体" w:cs="宋体" w:hint="eastAsia"/>
                <w:b/>
                <w:sz w:val="20"/>
                <w:szCs w:val="20"/>
              </w:rPr>
              <w:t>▲</w:t>
            </w:r>
            <w:r w:rsidRPr="00AB1E60">
              <w:rPr>
                <w:rFonts w:ascii="宋体" w:hAnsi="宋体" w:cs="宋体"/>
                <w:b/>
                <w:bCs/>
                <w:sz w:val="20"/>
                <w:szCs w:val="20"/>
              </w:rPr>
              <w:t>7</w:t>
            </w:r>
            <w:r w:rsidRPr="00AB1E60">
              <w:rPr>
                <w:rFonts w:ascii="宋体" w:hAnsi="宋体" w:cs="宋体" w:hint="eastAsia"/>
                <w:b/>
                <w:bCs/>
                <w:sz w:val="20"/>
                <w:szCs w:val="20"/>
              </w:rPr>
              <w:t>、吸水率指标要求：参照GB/T 4100-2015或GB/T3810.3-2016检测标准，检测结果为平均值≤0.1%。</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p w14:paraId="48D6906E" w14:textId="77777777" w:rsidR="009B7E05" w:rsidRPr="00AB1E60" w:rsidRDefault="009B7E05" w:rsidP="001024D8">
            <w:pPr>
              <w:pStyle w:val="2e"/>
              <w:adjustRightInd w:val="0"/>
              <w:snapToGrid w:val="0"/>
              <w:spacing w:line="240" w:lineRule="auto"/>
              <w:ind w:left="294" w:hangingChars="147" w:hanging="294"/>
              <w:jc w:val="left"/>
              <w:rPr>
                <w:rFonts w:ascii="宋体" w:hAnsi="宋体" w:cs="宋体" w:hint="eastAsia"/>
                <w:sz w:val="20"/>
                <w:szCs w:val="20"/>
              </w:rPr>
            </w:pPr>
            <w:r w:rsidRPr="00AB1E60">
              <w:rPr>
                <w:rFonts w:ascii="宋体" w:hAnsi="宋体" w:cs="仿宋_GB2312" w:hint="eastAsia"/>
                <w:sz w:val="20"/>
                <w:szCs w:val="20"/>
              </w:rPr>
              <w:t>▲</w:t>
            </w:r>
            <w:r w:rsidRPr="00AB1E60">
              <w:rPr>
                <w:rFonts w:ascii="宋体" w:hAnsi="宋体" w:cs="宋体"/>
                <w:b/>
                <w:sz w:val="20"/>
                <w:szCs w:val="20"/>
              </w:rPr>
              <w:t>8</w:t>
            </w:r>
            <w:r w:rsidRPr="00AB1E60">
              <w:rPr>
                <w:rFonts w:ascii="宋体" w:hAnsi="宋体" w:cs="宋体" w:hint="eastAsia"/>
                <w:b/>
                <w:sz w:val="20"/>
                <w:szCs w:val="20"/>
              </w:rPr>
              <w:t>、质保承诺书：提供产品验收交付用户后至少15年的质保承诺书。</w:t>
            </w:r>
          </w:p>
        </w:tc>
      </w:tr>
      <w:tr w:rsidR="009B7E05" w:rsidRPr="00AB1E60" w14:paraId="279BD2C0" w14:textId="77777777" w:rsidTr="001024D8">
        <w:trPr>
          <w:jc w:val="center"/>
        </w:trPr>
        <w:tc>
          <w:tcPr>
            <w:tcW w:w="686" w:type="dxa"/>
            <w:vAlign w:val="center"/>
          </w:tcPr>
          <w:p w14:paraId="59BC89AF"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TR3</w:t>
            </w:r>
          </w:p>
        </w:tc>
        <w:tc>
          <w:tcPr>
            <w:tcW w:w="1123" w:type="dxa"/>
            <w:vAlign w:val="center"/>
          </w:tcPr>
          <w:p w14:paraId="30FAEB12" w14:textId="77777777" w:rsidR="009B7E05" w:rsidRPr="00AB1E60" w:rsidRDefault="009B7E05" w:rsidP="001024D8">
            <w:pPr>
              <w:pStyle w:val="a7"/>
              <w:snapToGrid w:val="0"/>
              <w:ind w:firstLine="0"/>
              <w:rPr>
                <w:rFonts w:hAnsi="宋体" w:hint="eastAsia"/>
                <w:sz w:val="20"/>
                <w:szCs w:val="20"/>
              </w:rPr>
            </w:pPr>
            <w:r w:rsidRPr="00AB1E60">
              <w:rPr>
                <w:rFonts w:hAnsi="宋体" w:hint="eastAsia"/>
                <w:sz w:val="20"/>
                <w:szCs w:val="20"/>
              </w:rPr>
              <w:t>柜体</w:t>
            </w:r>
            <w:r w:rsidRPr="00AB1E60">
              <w:rPr>
                <w:rFonts w:hAnsi="宋体" w:cs="宋体" w:hint="eastAsia"/>
                <w:sz w:val="20"/>
                <w:szCs w:val="20"/>
              </w:rPr>
              <w:t>要求</w:t>
            </w:r>
          </w:p>
        </w:tc>
        <w:tc>
          <w:tcPr>
            <w:tcW w:w="12191" w:type="dxa"/>
          </w:tcPr>
          <w:p w14:paraId="2518EBFB"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1</w:t>
            </w:r>
            <w:r w:rsidRPr="00AB1E60">
              <w:rPr>
                <w:rFonts w:ascii="宋体" w:hAnsi="宋体" w:hint="eastAsia"/>
                <w:sz w:val="20"/>
                <w:szCs w:val="20"/>
              </w:rPr>
              <w:t>、柜体：采用厚度≥1.2mm的冷轧钢板，表面经环氧树脂静电喷涂，</w:t>
            </w:r>
            <w:r w:rsidRPr="00AB1E60">
              <w:rPr>
                <w:rFonts w:ascii="宋体" w:hAnsi="宋体" w:cs="宋体" w:hint="eastAsia"/>
                <w:color w:val="000000"/>
                <w:sz w:val="18"/>
                <w:szCs w:val="18"/>
              </w:rPr>
              <w:t>厚度≥75μm，</w:t>
            </w:r>
            <w:r w:rsidRPr="00AB1E60">
              <w:rPr>
                <w:rFonts w:ascii="宋体" w:hAnsi="宋体" w:hint="eastAsia"/>
                <w:sz w:val="20"/>
                <w:szCs w:val="20"/>
              </w:rPr>
              <w:t>具有耐酸碱、抗腐蚀性。</w:t>
            </w:r>
          </w:p>
          <w:p w14:paraId="4821B8E0"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2</w:t>
            </w:r>
            <w:r w:rsidRPr="00AB1E60">
              <w:rPr>
                <w:rFonts w:ascii="宋体" w:hAnsi="宋体" w:hint="eastAsia"/>
                <w:sz w:val="20"/>
                <w:szCs w:val="20"/>
              </w:rPr>
              <w:t>、抽屉：采用厚度≥1.2mm的冷轧钢板，抽屉面板为双层结构，内外经环氧树酯粉末静电喷涂，</w:t>
            </w:r>
            <w:r w:rsidRPr="00AB1E60">
              <w:rPr>
                <w:rFonts w:ascii="宋体" w:hAnsi="宋体" w:cs="宋体" w:hint="eastAsia"/>
                <w:color w:val="000000"/>
                <w:sz w:val="18"/>
                <w:szCs w:val="18"/>
              </w:rPr>
              <w:t>厚度≥75μm，</w:t>
            </w:r>
            <w:r w:rsidRPr="00AB1E60">
              <w:rPr>
                <w:rFonts w:ascii="宋体" w:hAnsi="宋体" w:hint="eastAsia"/>
                <w:sz w:val="20"/>
                <w:szCs w:val="20"/>
              </w:rPr>
              <w:t>夹层内具消音材料，抽屉拉出应能完全伸展，配置缓冲装置。</w:t>
            </w:r>
          </w:p>
          <w:p w14:paraId="50BE4829" w14:textId="77777777" w:rsidR="009B7E05" w:rsidRPr="00AB1E60" w:rsidRDefault="009B7E05" w:rsidP="001024D8">
            <w:pPr>
              <w:pStyle w:val="2e"/>
              <w:adjustRightInd w:val="0"/>
              <w:snapToGrid w:val="0"/>
              <w:spacing w:line="240" w:lineRule="auto"/>
              <w:ind w:left="346" w:hangingChars="173" w:hanging="346"/>
              <w:jc w:val="left"/>
              <w:rPr>
                <w:rFonts w:ascii="宋体" w:hAnsi="宋体" w:hint="eastAsia"/>
                <w:sz w:val="20"/>
                <w:szCs w:val="20"/>
              </w:rPr>
            </w:pPr>
            <w:r w:rsidRPr="00AB1E60">
              <w:rPr>
                <w:rFonts w:ascii="宋体" w:hAnsi="宋体"/>
                <w:sz w:val="20"/>
                <w:szCs w:val="20"/>
              </w:rPr>
              <w:t>3</w:t>
            </w:r>
            <w:r w:rsidRPr="00AB1E60">
              <w:rPr>
                <w:rFonts w:ascii="宋体" w:hAnsi="宋体" w:hint="eastAsia"/>
                <w:sz w:val="20"/>
                <w:szCs w:val="20"/>
              </w:rPr>
              <w:t>、门板：采用厚度≥1.2mm的冷轧钢板，门板为双层结构，内外经环氧树酯粉末静电喷涂，</w:t>
            </w:r>
            <w:r w:rsidRPr="00AB1E60">
              <w:rPr>
                <w:rFonts w:ascii="宋体" w:hAnsi="宋体" w:cs="宋体" w:hint="eastAsia"/>
                <w:color w:val="000000"/>
                <w:sz w:val="18"/>
                <w:szCs w:val="18"/>
              </w:rPr>
              <w:t>厚度≥75μm，</w:t>
            </w:r>
            <w:r w:rsidRPr="00AB1E60">
              <w:rPr>
                <w:rFonts w:ascii="宋体" w:hAnsi="宋体" w:hint="eastAsia"/>
                <w:sz w:val="20"/>
                <w:szCs w:val="20"/>
              </w:rPr>
              <w:t>夹层内具消音材料，配置门碰及缓冲装置。</w:t>
            </w:r>
          </w:p>
          <w:p w14:paraId="2EE31E1E"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sz w:val="20"/>
                <w:szCs w:val="20"/>
              </w:rPr>
              <w:t>4、层板：采用厚度≥1.2mm的冷轧钢板，表面经环氧树脂静电喷涂，</w:t>
            </w:r>
            <w:r w:rsidRPr="00AB1E60">
              <w:rPr>
                <w:rFonts w:ascii="宋体" w:hAnsi="宋体" w:cs="宋体" w:hint="eastAsia"/>
                <w:color w:val="000000"/>
                <w:sz w:val="18"/>
                <w:szCs w:val="18"/>
              </w:rPr>
              <w:t>厚度≥75μm，</w:t>
            </w:r>
            <w:r w:rsidRPr="00AB1E60">
              <w:rPr>
                <w:rFonts w:ascii="宋体" w:hAnsi="宋体" w:hint="eastAsia"/>
                <w:sz w:val="20"/>
                <w:szCs w:val="20"/>
              </w:rPr>
              <w:t>层板两侧及前后端应折弯而成，边缘无毛刺，可上下调节。</w:t>
            </w:r>
          </w:p>
          <w:p w14:paraId="5A073AD7"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5</w:t>
            </w:r>
            <w:r w:rsidRPr="00AB1E60">
              <w:rPr>
                <w:rFonts w:ascii="宋体" w:hAnsi="宋体" w:hint="eastAsia"/>
                <w:sz w:val="20"/>
                <w:szCs w:val="20"/>
              </w:rPr>
              <w:t>、水槽台要配置水槽托架。</w:t>
            </w:r>
          </w:p>
          <w:p w14:paraId="6269310E" w14:textId="77777777" w:rsidR="009B7E05" w:rsidRPr="00AB1E60" w:rsidRDefault="009B7E05" w:rsidP="001024D8">
            <w:pPr>
              <w:pStyle w:val="2e"/>
              <w:adjustRightInd w:val="0"/>
              <w:snapToGrid w:val="0"/>
              <w:spacing w:line="240" w:lineRule="auto"/>
              <w:ind w:left="295" w:hangingChars="147" w:hanging="295"/>
              <w:jc w:val="left"/>
              <w:rPr>
                <w:rFonts w:ascii="宋体" w:hAnsi="宋体" w:hint="eastAsia"/>
                <w:b/>
                <w:sz w:val="20"/>
                <w:szCs w:val="20"/>
              </w:rPr>
            </w:pPr>
            <w:r w:rsidRPr="00AB1E60">
              <w:rPr>
                <w:rFonts w:ascii="宋体" w:hAnsi="宋体" w:cs="宋体" w:hint="eastAsia"/>
                <w:b/>
                <w:sz w:val="20"/>
                <w:szCs w:val="20"/>
              </w:rPr>
              <w:t>▲</w:t>
            </w:r>
            <w:r w:rsidRPr="00AB1E60">
              <w:rPr>
                <w:rFonts w:ascii="宋体" w:hAnsi="宋体" w:cs="仿宋_GB2312" w:hint="eastAsia"/>
                <w:b/>
                <w:sz w:val="20"/>
                <w:szCs w:val="20"/>
              </w:rPr>
              <w:t>6、</w:t>
            </w:r>
            <w:r w:rsidRPr="00AB1E60">
              <w:rPr>
                <w:rFonts w:ascii="宋体" w:hAnsi="宋体" w:hint="eastAsia"/>
                <w:b/>
                <w:sz w:val="20"/>
                <w:szCs w:val="20"/>
              </w:rPr>
              <w:t>柜门：开门耐久性试验应符合GB/T 10357.5-2023</w:t>
            </w:r>
            <w:r w:rsidR="00B72EE0" w:rsidRPr="00AB1E60">
              <w:rPr>
                <w:rFonts w:ascii="宋体" w:hAnsi="宋体" w:hint="eastAsia"/>
                <w:b/>
                <w:sz w:val="20"/>
                <w:szCs w:val="20"/>
              </w:rPr>
              <w:t>《家具力学性能试验 第5部分：柜类强度和耐久性》</w:t>
            </w:r>
            <w:r w:rsidRPr="00AB1E60">
              <w:rPr>
                <w:rFonts w:ascii="宋体" w:hAnsi="宋体" w:hint="eastAsia"/>
                <w:b/>
                <w:sz w:val="20"/>
                <w:szCs w:val="20"/>
              </w:rPr>
              <w:t>要求。</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p w14:paraId="788BD5F3" w14:textId="77777777" w:rsidR="009B7E05" w:rsidRPr="00AB1E60" w:rsidRDefault="009B7E05" w:rsidP="001024D8">
            <w:pPr>
              <w:pStyle w:val="2e"/>
              <w:adjustRightInd w:val="0"/>
              <w:snapToGrid w:val="0"/>
              <w:spacing w:line="240" w:lineRule="auto"/>
              <w:ind w:left="295" w:hangingChars="147" w:hanging="295"/>
              <w:jc w:val="left"/>
              <w:rPr>
                <w:rFonts w:ascii="宋体" w:hAnsi="宋体" w:hint="eastAsia"/>
                <w:sz w:val="20"/>
                <w:szCs w:val="20"/>
              </w:rPr>
            </w:pPr>
            <w:r w:rsidRPr="00AB1E60">
              <w:rPr>
                <w:rFonts w:ascii="宋体" w:hAnsi="宋体" w:cs="宋体" w:hint="eastAsia"/>
                <w:b/>
                <w:sz w:val="20"/>
                <w:szCs w:val="20"/>
              </w:rPr>
              <w:t>▲</w:t>
            </w:r>
            <w:r w:rsidRPr="00AB1E60">
              <w:rPr>
                <w:rFonts w:ascii="宋体" w:hAnsi="宋体" w:cs="宋体"/>
                <w:b/>
                <w:sz w:val="20"/>
                <w:szCs w:val="20"/>
              </w:rPr>
              <w:t>7</w:t>
            </w:r>
            <w:r w:rsidRPr="00AB1E60">
              <w:rPr>
                <w:rFonts w:ascii="宋体" w:hAnsi="宋体" w:cs="宋体" w:hint="eastAsia"/>
                <w:b/>
                <w:sz w:val="20"/>
                <w:szCs w:val="20"/>
              </w:rPr>
              <w:t>、喷涂：</w:t>
            </w:r>
            <w:r w:rsidRPr="00AB1E60">
              <w:rPr>
                <w:rFonts w:ascii="宋体" w:hAnsi="宋体" w:hint="eastAsia"/>
                <w:b/>
                <w:bCs/>
                <w:sz w:val="20"/>
                <w:szCs w:val="20"/>
              </w:rPr>
              <w:t>抗菌性能和抗菌耐久性能应依据GB/T 21866测定，检测菌种包括但不限</w:t>
            </w:r>
            <w:r w:rsidRPr="00AB1E60">
              <w:rPr>
                <w:rFonts w:ascii="宋体" w:hAnsi="宋体" w:hint="eastAsia"/>
                <w:b/>
                <w:bCs/>
                <w:sz w:val="20"/>
                <w:szCs w:val="20"/>
              </w:rPr>
              <w:lastRenderedPageBreak/>
              <w:t>于大肠杆菌和金黄色葡萄球菌，具有抗菌性。</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tc>
      </w:tr>
      <w:tr w:rsidR="009B7E05" w:rsidRPr="00AB1E60" w14:paraId="123FA93E" w14:textId="77777777" w:rsidTr="001024D8">
        <w:trPr>
          <w:jc w:val="center"/>
        </w:trPr>
        <w:tc>
          <w:tcPr>
            <w:tcW w:w="686" w:type="dxa"/>
            <w:vAlign w:val="center"/>
          </w:tcPr>
          <w:p w14:paraId="1FF0D2D0"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lastRenderedPageBreak/>
              <w:t>TR4</w:t>
            </w:r>
          </w:p>
        </w:tc>
        <w:tc>
          <w:tcPr>
            <w:tcW w:w="1123" w:type="dxa"/>
            <w:vAlign w:val="center"/>
          </w:tcPr>
          <w:p w14:paraId="74D43ED7" w14:textId="77777777" w:rsidR="009B7E05" w:rsidRPr="00AB1E60" w:rsidRDefault="009B7E05" w:rsidP="001024D8">
            <w:pPr>
              <w:pStyle w:val="a7"/>
              <w:snapToGrid w:val="0"/>
              <w:ind w:firstLine="0"/>
              <w:rPr>
                <w:rFonts w:hAnsi="宋体" w:hint="eastAsia"/>
                <w:sz w:val="20"/>
                <w:szCs w:val="20"/>
              </w:rPr>
            </w:pPr>
            <w:r w:rsidRPr="00AB1E60">
              <w:rPr>
                <w:rFonts w:hAnsi="宋体" w:hint="eastAsia"/>
                <w:sz w:val="20"/>
                <w:szCs w:val="20"/>
              </w:rPr>
              <w:t>配件</w:t>
            </w:r>
            <w:r w:rsidRPr="00AB1E60">
              <w:rPr>
                <w:rFonts w:hAnsi="宋体" w:cs="宋体" w:hint="eastAsia"/>
                <w:sz w:val="20"/>
                <w:szCs w:val="20"/>
              </w:rPr>
              <w:t>要求</w:t>
            </w:r>
          </w:p>
        </w:tc>
        <w:tc>
          <w:tcPr>
            <w:tcW w:w="12191" w:type="dxa"/>
          </w:tcPr>
          <w:p w14:paraId="0D7BB0AD" w14:textId="77777777" w:rsidR="009B7E05" w:rsidRPr="00AB1E60" w:rsidRDefault="009B7E05" w:rsidP="001024D8">
            <w:pPr>
              <w:pStyle w:val="affb"/>
              <w:adjustRightInd w:val="0"/>
              <w:snapToGrid w:val="0"/>
              <w:ind w:firstLineChars="0" w:firstLine="0"/>
              <w:jc w:val="left"/>
              <w:rPr>
                <w:rFonts w:ascii="宋体" w:hAnsi="宋体" w:hint="eastAsia"/>
                <w:sz w:val="20"/>
                <w:szCs w:val="20"/>
              </w:rPr>
            </w:pPr>
            <w:r w:rsidRPr="00AB1E60">
              <w:rPr>
                <w:rFonts w:ascii="宋体" w:hAnsi="宋体" w:hint="eastAsia"/>
                <w:sz w:val="20"/>
                <w:szCs w:val="20"/>
              </w:rPr>
              <w:t>1、</w:t>
            </w:r>
            <w:r w:rsidRPr="00AB1E60">
              <w:rPr>
                <w:rFonts w:ascii="宋体" w:hAnsi="宋体"/>
                <w:sz w:val="20"/>
                <w:szCs w:val="20"/>
              </w:rPr>
              <w:t>滑轨：采用静音导轨，</w:t>
            </w:r>
            <w:r w:rsidRPr="00AB1E60">
              <w:rPr>
                <w:rFonts w:ascii="宋体" w:hAnsi="宋体" w:hint="eastAsia"/>
                <w:sz w:val="20"/>
                <w:szCs w:val="20"/>
              </w:rPr>
              <w:t>具备阻尼缓冲功能</w:t>
            </w:r>
            <w:r w:rsidRPr="00AB1E60">
              <w:rPr>
                <w:rFonts w:ascii="宋体" w:hAnsi="宋体"/>
                <w:sz w:val="20"/>
                <w:szCs w:val="20"/>
              </w:rPr>
              <w:t>。</w:t>
            </w:r>
            <w:r w:rsidRPr="00AB1E60">
              <w:rPr>
                <w:rFonts w:ascii="宋体" w:hAnsi="宋体" w:hint="eastAsia"/>
                <w:sz w:val="20"/>
                <w:szCs w:val="20"/>
              </w:rPr>
              <w:t>滑轨抽拉耐久性≥5</w:t>
            </w:r>
            <w:r w:rsidRPr="00AB1E60">
              <w:rPr>
                <w:rFonts w:ascii="宋体" w:hAnsi="宋体"/>
                <w:sz w:val="20"/>
                <w:szCs w:val="20"/>
              </w:rPr>
              <w:t>万次</w:t>
            </w:r>
            <w:r w:rsidRPr="00AB1E60">
              <w:rPr>
                <w:rFonts w:ascii="宋体" w:hAnsi="宋体" w:hint="eastAsia"/>
                <w:sz w:val="20"/>
                <w:szCs w:val="20"/>
              </w:rPr>
              <w:t>。单副滑轨承重≥</w:t>
            </w:r>
            <w:r w:rsidRPr="00AB1E60">
              <w:rPr>
                <w:rFonts w:ascii="宋体" w:hAnsi="宋体"/>
                <w:sz w:val="20"/>
                <w:szCs w:val="20"/>
              </w:rPr>
              <w:t>35</w:t>
            </w:r>
            <w:r w:rsidRPr="00AB1E60">
              <w:rPr>
                <w:rFonts w:ascii="宋体" w:hAnsi="宋体" w:hint="eastAsia"/>
                <w:sz w:val="20"/>
                <w:szCs w:val="20"/>
              </w:rPr>
              <w:t>kg。</w:t>
            </w:r>
          </w:p>
          <w:p w14:paraId="5D3585FB"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2</w:t>
            </w:r>
            <w:r w:rsidRPr="00AB1E60">
              <w:rPr>
                <w:rFonts w:ascii="宋体" w:hAnsi="宋体" w:hint="eastAsia"/>
                <w:sz w:val="20"/>
                <w:szCs w:val="20"/>
              </w:rPr>
              <w:t>、合页：采用304不锈钢合页，具有耐酸碱、抗腐蚀、承重力强、开启≥175度。</w:t>
            </w:r>
          </w:p>
          <w:p w14:paraId="6961E3AB" w14:textId="77777777" w:rsidR="009B7E05" w:rsidRPr="00AB1E60" w:rsidRDefault="009B7E05" w:rsidP="001024D8">
            <w:pPr>
              <w:adjustRightInd w:val="0"/>
              <w:snapToGrid w:val="0"/>
              <w:jc w:val="left"/>
              <w:rPr>
                <w:rFonts w:ascii="宋体" w:hAnsi="宋体" w:hint="eastAsia"/>
                <w:sz w:val="20"/>
                <w:szCs w:val="20"/>
              </w:rPr>
            </w:pPr>
            <w:r w:rsidRPr="00AB1E60">
              <w:rPr>
                <w:rFonts w:ascii="宋体" w:hAnsi="宋体"/>
                <w:sz w:val="20"/>
                <w:szCs w:val="20"/>
              </w:rPr>
              <w:t>3</w:t>
            </w:r>
            <w:r w:rsidRPr="00AB1E60">
              <w:rPr>
                <w:rFonts w:ascii="宋体" w:hAnsi="宋体" w:hint="eastAsia"/>
                <w:sz w:val="20"/>
                <w:szCs w:val="20"/>
              </w:rPr>
              <w:t>、把手：采用304不锈钢拉手，具有耐酸碱、抗腐蚀、易于清洁及消杀处理。</w:t>
            </w:r>
          </w:p>
          <w:p w14:paraId="6B681021" w14:textId="77777777" w:rsidR="009B7E05" w:rsidRPr="00AB1E60" w:rsidRDefault="009B7E05" w:rsidP="001024D8">
            <w:pPr>
              <w:pStyle w:val="2e"/>
              <w:adjustRightInd w:val="0"/>
              <w:snapToGrid w:val="0"/>
              <w:spacing w:line="240" w:lineRule="auto"/>
              <w:ind w:left="295" w:hangingChars="147" w:hanging="295"/>
              <w:jc w:val="left"/>
              <w:rPr>
                <w:rFonts w:ascii="宋体" w:hAnsi="宋体" w:cs="宋体" w:hint="eastAsia"/>
                <w:b/>
                <w:sz w:val="20"/>
                <w:szCs w:val="20"/>
              </w:rPr>
            </w:pPr>
            <w:r w:rsidRPr="00AB1E60">
              <w:rPr>
                <w:rFonts w:ascii="宋体" w:hAnsi="宋体" w:hint="eastAsia"/>
                <w:b/>
                <w:sz w:val="20"/>
                <w:szCs w:val="20"/>
              </w:rPr>
              <w:t>▲</w:t>
            </w:r>
            <w:r w:rsidRPr="00AB1E60">
              <w:rPr>
                <w:rFonts w:ascii="宋体" w:hAnsi="宋体"/>
                <w:b/>
                <w:sz w:val="20"/>
                <w:szCs w:val="20"/>
              </w:rPr>
              <w:t>4</w:t>
            </w:r>
            <w:r w:rsidRPr="00AB1E60">
              <w:rPr>
                <w:rFonts w:ascii="宋体" w:hAnsi="宋体" w:hint="eastAsia"/>
                <w:b/>
                <w:sz w:val="20"/>
                <w:szCs w:val="20"/>
              </w:rPr>
              <w:t>、调整脚：柜体配备4个镀锌钢螺杆调整脚，具有耐酸碱、抗腐蚀，调整脚螺栓检测应依据GB/T 3098.1-2010，性能等级应不低于4.8级。</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tc>
      </w:tr>
    </w:tbl>
    <w:p w14:paraId="2F4C6EB0" w14:textId="77777777" w:rsidR="009B7E05" w:rsidRPr="00AB1E60" w:rsidRDefault="009B7E05" w:rsidP="009B7E05">
      <w:pPr>
        <w:pStyle w:val="4"/>
        <w:snapToGrid w:val="0"/>
        <w:spacing w:before="0" w:after="0" w:line="240" w:lineRule="auto"/>
        <w:jc w:val="left"/>
        <w:rPr>
          <w:rFonts w:ascii="宋体" w:hAnsi="宋体" w:hint="eastAsia"/>
          <w:sz w:val="20"/>
        </w:rPr>
      </w:pPr>
    </w:p>
    <w:p w14:paraId="223F3480" w14:textId="77777777" w:rsidR="009B7E05" w:rsidRPr="00AB1E60" w:rsidRDefault="009B7E05" w:rsidP="009B7E05">
      <w:pPr>
        <w:pStyle w:val="4"/>
        <w:snapToGrid w:val="0"/>
        <w:spacing w:before="0" w:after="0" w:line="240" w:lineRule="auto"/>
        <w:jc w:val="left"/>
        <w:rPr>
          <w:rFonts w:ascii="宋体" w:hAnsi="宋体" w:hint="eastAsia"/>
          <w:sz w:val="20"/>
        </w:rPr>
      </w:pPr>
      <w:r w:rsidRPr="00AB1E60">
        <w:rPr>
          <w:rFonts w:ascii="宋体" w:hAnsi="宋体"/>
          <w:sz w:val="20"/>
        </w:rPr>
        <w:t>1.2</w:t>
      </w:r>
      <w:r w:rsidRPr="00AB1E60">
        <w:rPr>
          <w:rFonts w:ascii="宋体" w:hAnsi="宋体" w:hint="eastAsia"/>
          <w:sz w:val="20"/>
        </w:rPr>
        <w:t>仪器台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7"/>
        <w:gridCol w:w="850"/>
        <w:gridCol w:w="7741"/>
      </w:tblGrid>
      <w:tr w:rsidR="009B7E05" w:rsidRPr="00AB1E60" w14:paraId="28186169" w14:textId="77777777" w:rsidTr="001024D8">
        <w:trPr>
          <w:jc w:val="center"/>
        </w:trPr>
        <w:tc>
          <w:tcPr>
            <w:tcW w:w="817" w:type="dxa"/>
            <w:vAlign w:val="center"/>
          </w:tcPr>
          <w:p w14:paraId="6DCDCED1" w14:textId="77777777" w:rsidR="009B7E05" w:rsidRPr="00AB1E60" w:rsidRDefault="009B7E05" w:rsidP="001024D8">
            <w:pPr>
              <w:pStyle w:val="a7"/>
              <w:snapToGrid w:val="0"/>
              <w:ind w:firstLine="0"/>
              <w:rPr>
                <w:rFonts w:hAnsi="宋体" w:cs="宋体" w:hint="eastAsia"/>
                <w:b/>
                <w:bCs/>
                <w:sz w:val="20"/>
                <w:szCs w:val="20"/>
              </w:rPr>
            </w:pPr>
            <w:r w:rsidRPr="00AB1E60">
              <w:rPr>
                <w:rFonts w:hAnsi="宋体" w:cs="宋体" w:hint="eastAsia"/>
                <w:b/>
                <w:bCs/>
                <w:sz w:val="20"/>
                <w:szCs w:val="20"/>
              </w:rPr>
              <w:t>编号</w:t>
            </w:r>
          </w:p>
        </w:tc>
        <w:tc>
          <w:tcPr>
            <w:tcW w:w="1134" w:type="dxa"/>
            <w:vAlign w:val="center"/>
          </w:tcPr>
          <w:p w14:paraId="0B840A3C" w14:textId="77777777" w:rsidR="009B7E05" w:rsidRPr="00AB1E60" w:rsidRDefault="009B7E05" w:rsidP="001024D8">
            <w:pPr>
              <w:pStyle w:val="a7"/>
              <w:snapToGrid w:val="0"/>
              <w:ind w:firstLine="0"/>
              <w:rPr>
                <w:rFonts w:hAnsi="宋体" w:cs="宋体" w:hint="eastAsia"/>
                <w:b/>
                <w:bCs/>
                <w:sz w:val="20"/>
                <w:szCs w:val="20"/>
              </w:rPr>
            </w:pPr>
            <w:r w:rsidRPr="00AB1E60">
              <w:rPr>
                <w:rFonts w:hAnsi="宋体" w:cs="宋体" w:hint="eastAsia"/>
                <w:b/>
                <w:bCs/>
                <w:sz w:val="20"/>
                <w:szCs w:val="20"/>
              </w:rPr>
              <w:t>类别名称</w:t>
            </w:r>
          </w:p>
        </w:tc>
        <w:tc>
          <w:tcPr>
            <w:tcW w:w="12223" w:type="dxa"/>
            <w:vAlign w:val="center"/>
          </w:tcPr>
          <w:p w14:paraId="63895F42" w14:textId="77777777" w:rsidR="009B7E05" w:rsidRPr="00AB1E60" w:rsidRDefault="009B7E05" w:rsidP="001024D8">
            <w:pPr>
              <w:pStyle w:val="a7"/>
              <w:snapToGrid w:val="0"/>
              <w:ind w:firstLine="0"/>
              <w:rPr>
                <w:rFonts w:hAnsi="宋体" w:cs="宋体" w:hint="eastAsia"/>
                <w:sz w:val="20"/>
                <w:szCs w:val="20"/>
              </w:rPr>
            </w:pPr>
            <w:r w:rsidRPr="00AB1E60">
              <w:rPr>
                <w:rFonts w:hAnsi="宋体" w:cs="宋体" w:hint="eastAsia"/>
                <w:b/>
                <w:bCs/>
                <w:sz w:val="20"/>
                <w:szCs w:val="20"/>
              </w:rPr>
              <w:t>要求描述</w:t>
            </w:r>
          </w:p>
        </w:tc>
      </w:tr>
      <w:tr w:rsidR="009B7E05" w:rsidRPr="00AB1E60" w14:paraId="47C8A3AF" w14:textId="77777777" w:rsidTr="001024D8">
        <w:trPr>
          <w:trHeight w:val="368"/>
          <w:jc w:val="center"/>
        </w:trPr>
        <w:tc>
          <w:tcPr>
            <w:tcW w:w="817" w:type="dxa"/>
            <w:vAlign w:val="center"/>
          </w:tcPr>
          <w:p w14:paraId="4A5DCB57"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w:t>
            </w:r>
            <w:r w:rsidRPr="00AB1E60">
              <w:rPr>
                <w:rFonts w:hAnsi="宋体" w:cs="宋体"/>
                <w:sz w:val="20"/>
                <w:szCs w:val="20"/>
              </w:rPr>
              <w:t>5</w:t>
            </w:r>
          </w:p>
        </w:tc>
        <w:tc>
          <w:tcPr>
            <w:tcW w:w="1134" w:type="dxa"/>
            <w:vAlign w:val="center"/>
          </w:tcPr>
          <w:p w14:paraId="0B4EAC6A" w14:textId="77777777" w:rsidR="009B7E05" w:rsidRPr="00AB1E60" w:rsidRDefault="009B7E05" w:rsidP="001024D8">
            <w:pPr>
              <w:pStyle w:val="a7"/>
              <w:snapToGrid w:val="0"/>
              <w:ind w:firstLine="0"/>
              <w:rPr>
                <w:rFonts w:hAnsi="宋体" w:hint="eastAsia"/>
                <w:b/>
                <w:bCs/>
                <w:sz w:val="20"/>
                <w:szCs w:val="20"/>
              </w:rPr>
            </w:pPr>
            <w:r w:rsidRPr="00AB1E60">
              <w:rPr>
                <w:rFonts w:hAnsi="宋体" w:hint="eastAsia"/>
                <w:sz w:val="20"/>
                <w:szCs w:val="20"/>
              </w:rPr>
              <w:t>技术要求</w:t>
            </w:r>
          </w:p>
        </w:tc>
        <w:tc>
          <w:tcPr>
            <w:tcW w:w="12223" w:type="dxa"/>
          </w:tcPr>
          <w:p w14:paraId="64390FE2"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sz w:val="20"/>
                <w:szCs w:val="20"/>
              </w:rPr>
              <w:t>1、</w:t>
            </w:r>
            <w:r w:rsidRPr="00AB1E60">
              <w:rPr>
                <w:rFonts w:ascii="宋体" w:hAnsi="宋体" w:cs="宋体" w:hint="eastAsia"/>
                <w:sz w:val="20"/>
                <w:szCs w:val="20"/>
              </w:rPr>
              <w:t>整体：</w:t>
            </w:r>
            <w:r w:rsidRPr="00AB1E60">
              <w:rPr>
                <w:rFonts w:ascii="宋体" w:hAnsi="宋体" w:hint="eastAsia"/>
                <w:sz w:val="20"/>
                <w:szCs w:val="20"/>
              </w:rPr>
              <w:t>技术参数同实验台（</w:t>
            </w:r>
            <w:r w:rsidRPr="00AB1E60">
              <w:rPr>
                <w:rFonts w:ascii="宋体" w:hAnsi="宋体" w:cs="宋体" w:hint="eastAsia"/>
                <w:color w:val="FF0000"/>
                <w:sz w:val="20"/>
                <w:szCs w:val="20"/>
              </w:rPr>
              <w:t>TR</w:t>
            </w:r>
            <w:r w:rsidRPr="00AB1E60">
              <w:rPr>
                <w:rFonts w:ascii="宋体" w:hAnsi="宋体" w:cs="宋体"/>
                <w:color w:val="FF0000"/>
                <w:sz w:val="20"/>
                <w:szCs w:val="20"/>
              </w:rPr>
              <w:t>1</w:t>
            </w:r>
            <w:r w:rsidRPr="00AB1E60">
              <w:rPr>
                <w:rFonts w:ascii="宋体" w:hAnsi="宋体" w:hint="eastAsia"/>
                <w:sz w:val="20"/>
                <w:szCs w:val="20"/>
              </w:rPr>
              <w:t>）要求。</w:t>
            </w:r>
          </w:p>
          <w:p w14:paraId="7C2345D6"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2</w:t>
            </w:r>
            <w:r w:rsidRPr="00AB1E60">
              <w:rPr>
                <w:rFonts w:ascii="宋体" w:hAnsi="宋体" w:hint="eastAsia"/>
                <w:sz w:val="20"/>
                <w:szCs w:val="20"/>
              </w:rPr>
              <w:t>、台面：技术参数同实验台（</w:t>
            </w:r>
            <w:r w:rsidRPr="00AB1E60">
              <w:rPr>
                <w:rFonts w:ascii="宋体" w:hAnsi="宋体" w:cs="宋体" w:hint="eastAsia"/>
                <w:color w:val="FF0000"/>
                <w:sz w:val="20"/>
                <w:szCs w:val="20"/>
              </w:rPr>
              <w:t>TR2</w:t>
            </w:r>
            <w:r w:rsidRPr="00AB1E60">
              <w:rPr>
                <w:rFonts w:ascii="宋体" w:hAnsi="宋体" w:hint="eastAsia"/>
                <w:sz w:val="20"/>
                <w:szCs w:val="20"/>
              </w:rPr>
              <w:t>）要求。</w:t>
            </w:r>
          </w:p>
          <w:p w14:paraId="703B22CB"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3</w:t>
            </w:r>
            <w:r w:rsidRPr="00AB1E60">
              <w:rPr>
                <w:rFonts w:ascii="宋体" w:hAnsi="宋体" w:hint="eastAsia"/>
                <w:sz w:val="20"/>
                <w:szCs w:val="20"/>
              </w:rPr>
              <w:t>、柜体</w:t>
            </w:r>
            <w:r w:rsidRPr="00AB1E60">
              <w:rPr>
                <w:rFonts w:ascii="宋体" w:hAnsi="宋体" w:cs="仿宋" w:hint="eastAsia"/>
                <w:sz w:val="20"/>
                <w:szCs w:val="20"/>
              </w:rPr>
              <w:t>：</w:t>
            </w:r>
            <w:r w:rsidRPr="00AB1E60">
              <w:rPr>
                <w:rFonts w:ascii="宋体" w:hAnsi="宋体" w:hint="eastAsia"/>
                <w:sz w:val="20"/>
                <w:szCs w:val="20"/>
              </w:rPr>
              <w:t>技术参数同实验台（</w:t>
            </w:r>
            <w:r w:rsidRPr="00AB1E60">
              <w:rPr>
                <w:rFonts w:ascii="宋体" w:hAnsi="宋体" w:cs="宋体" w:hint="eastAsia"/>
                <w:color w:val="FF0000"/>
                <w:sz w:val="20"/>
                <w:szCs w:val="20"/>
              </w:rPr>
              <w:t>TR</w:t>
            </w:r>
            <w:r w:rsidRPr="00AB1E60">
              <w:rPr>
                <w:rFonts w:ascii="宋体" w:hAnsi="宋体" w:cs="宋体"/>
                <w:color w:val="FF0000"/>
                <w:sz w:val="20"/>
                <w:szCs w:val="20"/>
              </w:rPr>
              <w:t>3</w:t>
            </w:r>
            <w:r w:rsidRPr="00AB1E60">
              <w:rPr>
                <w:rFonts w:ascii="宋体" w:hAnsi="宋体" w:hint="eastAsia"/>
                <w:sz w:val="20"/>
                <w:szCs w:val="20"/>
              </w:rPr>
              <w:t>）要求。</w:t>
            </w:r>
          </w:p>
          <w:p w14:paraId="27B2AFEC"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sz w:val="20"/>
                <w:szCs w:val="20"/>
              </w:rPr>
              <w:t>4、背板：</w:t>
            </w:r>
            <w:r w:rsidRPr="00AB1E60">
              <w:rPr>
                <w:rFonts w:ascii="宋体" w:hAnsi="宋体" w:cs="仿宋" w:hint="eastAsia"/>
                <w:bCs/>
                <w:sz w:val="20"/>
                <w:szCs w:val="20"/>
              </w:rPr>
              <w:t>采用</w:t>
            </w:r>
            <w:r w:rsidRPr="00AB1E60">
              <w:rPr>
                <w:rFonts w:ascii="宋体" w:hAnsi="宋体" w:cs="仿宋" w:hint="eastAsia"/>
                <w:sz w:val="20"/>
                <w:szCs w:val="20"/>
              </w:rPr>
              <w:t>厚度≥1.2mm</w:t>
            </w:r>
            <w:r w:rsidRPr="00AB1E60">
              <w:rPr>
                <w:rFonts w:ascii="宋体" w:hAnsi="宋体" w:cs="仿宋" w:hint="eastAsia"/>
                <w:bCs/>
                <w:sz w:val="20"/>
                <w:szCs w:val="20"/>
              </w:rPr>
              <w:t>的冷轧钢板，</w:t>
            </w:r>
            <w:r w:rsidRPr="00AB1E60">
              <w:rPr>
                <w:rFonts w:ascii="宋体" w:hAnsi="宋体" w:cs="仿宋" w:hint="eastAsia"/>
                <w:sz w:val="20"/>
                <w:szCs w:val="20"/>
              </w:rPr>
              <w:t>内外经环氧树酯粉末静电喷涂，</w:t>
            </w:r>
            <w:r w:rsidRPr="00AB1E60">
              <w:rPr>
                <w:rFonts w:ascii="宋体" w:hAnsi="宋体" w:cs="宋体" w:hint="eastAsia"/>
                <w:color w:val="000000"/>
                <w:sz w:val="18"/>
                <w:szCs w:val="18"/>
              </w:rPr>
              <w:t>厚度≥75μm，</w:t>
            </w:r>
            <w:r w:rsidRPr="00AB1E60">
              <w:rPr>
                <w:rFonts w:ascii="宋体" w:hAnsi="宋体" w:cs="仿宋" w:hint="eastAsia"/>
                <w:sz w:val="20"/>
                <w:szCs w:val="20"/>
              </w:rPr>
              <w:t>为</w:t>
            </w:r>
            <w:r w:rsidRPr="00AB1E60">
              <w:rPr>
                <w:rFonts w:ascii="宋体" w:hAnsi="宋体" w:hint="eastAsia"/>
                <w:sz w:val="20"/>
                <w:szCs w:val="20"/>
              </w:rPr>
              <w:t>可拆卸活动式背板，用于管线安装检修。</w:t>
            </w:r>
          </w:p>
          <w:p w14:paraId="0D13B30D"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5</w:t>
            </w:r>
            <w:r w:rsidRPr="00AB1E60">
              <w:rPr>
                <w:rFonts w:ascii="宋体" w:hAnsi="宋体" w:hint="eastAsia"/>
                <w:sz w:val="20"/>
                <w:szCs w:val="20"/>
              </w:rPr>
              <w:t>、配件：技术参数同实验台（</w:t>
            </w:r>
            <w:r w:rsidRPr="00AB1E60">
              <w:rPr>
                <w:rFonts w:ascii="宋体" w:hAnsi="宋体" w:cs="宋体" w:hint="eastAsia"/>
                <w:color w:val="FF0000"/>
                <w:sz w:val="20"/>
                <w:szCs w:val="20"/>
              </w:rPr>
              <w:t>TR4</w:t>
            </w:r>
            <w:r w:rsidRPr="00AB1E60">
              <w:rPr>
                <w:rFonts w:ascii="宋体" w:hAnsi="宋体" w:hint="eastAsia"/>
                <w:sz w:val="20"/>
                <w:szCs w:val="20"/>
              </w:rPr>
              <w:t>）要求。</w:t>
            </w:r>
          </w:p>
        </w:tc>
      </w:tr>
    </w:tbl>
    <w:p w14:paraId="773C3F9F" w14:textId="77777777" w:rsidR="009B7E05" w:rsidRPr="00AB1E60" w:rsidRDefault="009B7E05" w:rsidP="009B7E05">
      <w:pPr>
        <w:pStyle w:val="4"/>
        <w:snapToGrid w:val="0"/>
        <w:spacing w:before="0" w:after="0" w:line="240" w:lineRule="auto"/>
        <w:jc w:val="left"/>
        <w:rPr>
          <w:rFonts w:ascii="宋体" w:hAnsi="宋体" w:hint="eastAsia"/>
          <w:sz w:val="20"/>
        </w:rPr>
      </w:pPr>
      <w:r w:rsidRPr="00AB1E60">
        <w:rPr>
          <w:rFonts w:ascii="宋体" w:hAnsi="宋体" w:hint="eastAsia"/>
          <w:sz w:val="20"/>
        </w:rPr>
        <w:t>1</w:t>
      </w:r>
      <w:r w:rsidRPr="00AB1E60">
        <w:rPr>
          <w:rFonts w:ascii="宋体" w:hAnsi="宋体"/>
          <w:sz w:val="20"/>
        </w:rPr>
        <w:t>.3</w:t>
      </w:r>
      <w:r w:rsidRPr="00AB1E60">
        <w:rPr>
          <w:rFonts w:ascii="宋体" w:hAnsi="宋体" w:hint="eastAsia"/>
          <w:sz w:val="20"/>
        </w:rPr>
        <w:t>周转台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8"/>
        <w:gridCol w:w="764"/>
        <w:gridCol w:w="7826"/>
      </w:tblGrid>
      <w:tr w:rsidR="009B7E05" w:rsidRPr="00AB1E60" w14:paraId="4ED163E2" w14:textId="77777777" w:rsidTr="001024D8">
        <w:trPr>
          <w:jc w:val="center"/>
        </w:trPr>
        <w:tc>
          <w:tcPr>
            <w:tcW w:w="817" w:type="dxa"/>
            <w:vAlign w:val="center"/>
          </w:tcPr>
          <w:p w14:paraId="5D61A8CD" w14:textId="77777777" w:rsidR="009B7E05" w:rsidRPr="00AB1E60" w:rsidRDefault="009B7E05" w:rsidP="001024D8">
            <w:pPr>
              <w:pStyle w:val="a7"/>
              <w:snapToGrid w:val="0"/>
              <w:ind w:firstLine="0"/>
              <w:rPr>
                <w:rFonts w:hAnsi="宋体" w:cs="宋体" w:hint="eastAsia"/>
                <w:b/>
                <w:bCs/>
                <w:sz w:val="20"/>
                <w:szCs w:val="20"/>
              </w:rPr>
            </w:pPr>
            <w:r w:rsidRPr="00AB1E60">
              <w:rPr>
                <w:rFonts w:hAnsi="宋体" w:cs="宋体" w:hint="eastAsia"/>
                <w:b/>
                <w:bCs/>
                <w:sz w:val="20"/>
                <w:szCs w:val="20"/>
              </w:rPr>
              <w:t>编号</w:t>
            </w:r>
          </w:p>
        </w:tc>
        <w:tc>
          <w:tcPr>
            <w:tcW w:w="992" w:type="dxa"/>
            <w:vAlign w:val="center"/>
          </w:tcPr>
          <w:p w14:paraId="0695AC00" w14:textId="77777777" w:rsidR="009B7E05" w:rsidRPr="00AB1E60" w:rsidRDefault="009B7E05" w:rsidP="001024D8">
            <w:pPr>
              <w:pStyle w:val="a7"/>
              <w:snapToGrid w:val="0"/>
              <w:ind w:firstLine="0"/>
              <w:rPr>
                <w:rFonts w:hAnsi="宋体" w:cs="宋体" w:hint="eastAsia"/>
                <w:b/>
                <w:bCs/>
                <w:sz w:val="20"/>
                <w:szCs w:val="20"/>
              </w:rPr>
            </w:pPr>
            <w:r w:rsidRPr="00AB1E60">
              <w:rPr>
                <w:rFonts w:hAnsi="宋体" w:cs="宋体" w:hint="eastAsia"/>
                <w:b/>
                <w:bCs/>
                <w:sz w:val="20"/>
                <w:szCs w:val="20"/>
              </w:rPr>
              <w:t>类别名称</w:t>
            </w:r>
          </w:p>
        </w:tc>
        <w:tc>
          <w:tcPr>
            <w:tcW w:w="12365" w:type="dxa"/>
            <w:vAlign w:val="center"/>
          </w:tcPr>
          <w:p w14:paraId="36F42237" w14:textId="77777777" w:rsidR="009B7E05" w:rsidRPr="00AB1E60" w:rsidRDefault="009B7E05" w:rsidP="001024D8">
            <w:pPr>
              <w:pStyle w:val="a7"/>
              <w:snapToGrid w:val="0"/>
              <w:ind w:firstLine="0"/>
              <w:rPr>
                <w:rFonts w:hAnsi="宋体" w:cs="宋体" w:hint="eastAsia"/>
                <w:sz w:val="20"/>
                <w:szCs w:val="20"/>
              </w:rPr>
            </w:pPr>
            <w:r w:rsidRPr="00AB1E60">
              <w:rPr>
                <w:rFonts w:hAnsi="宋体" w:cs="宋体" w:hint="eastAsia"/>
                <w:b/>
                <w:bCs/>
                <w:sz w:val="20"/>
                <w:szCs w:val="20"/>
              </w:rPr>
              <w:t>要求描述</w:t>
            </w:r>
          </w:p>
        </w:tc>
      </w:tr>
      <w:tr w:rsidR="009B7E05" w:rsidRPr="00AB1E60" w14:paraId="17C82907" w14:textId="77777777" w:rsidTr="001024D8">
        <w:trPr>
          <w:trHeight w:val="368"/>
          <w:jc w:val="center"/>
        </w:trPr>
        <w:tc>
          <w:tcPr>
            <w:tcW w:w="817" w:type="dxa"/>
            <w:vAlign w:val="center"/>
          </w:tcPr>
          <w:p w14:paraId="51F1AF04"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w:t>
            </w:r>
            <w:r w:rsidRPr="00AB1E60">
              <w:rPr>
                <w:rFonts w:hAnsi="宋体" w:cs="宋体"/>
                <w:sz w:val="20"/>
                <w:szCs w:val="20"/>
              </w:rPr>
              <w:t>6</w:t>
            </w:r>
          </w:p>
        </w:tc>
        <w:tc>
          <w:tcPr>
            <w:tcW w:w="992" w:type="dxa"/>
            <w:vAlign w:val="center"/>
          </w:tcPr>
          <w:p w14:paraId="3FD40518" w14:textId="77777777" w:rsidR="009B7E05" w:rsidRPr="00AB1E60" w:rsidRDefault="009B7E05" w:rsidP="001024D8">
            <w:pPr>
              <w:pStyle w:val="a7"/>
              <w:snapToGrid w:val="0"/>
              <w:ind w:firstLine="0"/>
              <w:rPr>
                <w:rFonts w:hAnsi="宋体" w:hint="eastAsia"/>
                <w:b/>
                <w:bCs/>
                <w:sz w:val="20"/>
                <w:szCs w:val="20"/>
              </w:rPr>
            </w:pPr>
            <w:r w:rsidRPr="00AB1E60">
              <w:rPr>
                <w:rFonts w:hAnsi="宋体" w:hint="eastAsia"/>
                <w:sz w:val="20"/>
                <w:szCs w:val="20"/>
              </w:rPr>
              <w:t>技术要求</w:t>
            </w:r>
          </w:p>
        </w:tc>
        <w:tc>
          <w:tcPr>
            <w:tcW w:w="12365" w:type="dxa"/>
          </w:tcPr>
          <w:p w14:paraId="43D43EFD"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sz w:val="20"/>
                <w:szCs w:val="20"/>
              </w:rPr>
              <w:t>1、</w:t>
            </w:r>
            <w:r w:rsidRPr="00AB1E60">
              <w:rPr>
                <w:rFonts w:ascii="宋体" w:hAnsi="宋体" w:cs="宋体" w:hint="eastAsia"/>
                <w:sz w:val="20"/>
                <w:szCs w:val="20"/>
              </w:rPr>
              <w:t>整体：</w:t>
            </w:r>
            <w:r w:rsidRPr="00AB1E60">
              <w:rPr>
                <w:rFonts w:ascii="宋体" w:hAnsi="宋体" w:hint="eastAsia"/>
                <w:sz w:val="20"/>
                <w:szCs w:val="20"/>
              </w:rPr>
              <w:t>技术参数同实验台（</w:t>
            </w:r>
            <w:r w:rsidRPr="00AB1E60">
              <w:rPr>
                <w:rFonts w:ascii="宋体" w:hAnsi="宋体" w:cs="宋体" w:hint="eastAsia"/>
                <w:color w:val="FF0000"/>
                <w:sz w:val="20"/>
                <w:szCs w:val="20"/>
              </w:rPr>
              <w:t>TR</w:t>
            </w:r>
            <w:r w:rsidRPr="00AB1E60">
              <w:rPr>
                <w:rFonts w:ascii="宋体" w:hAnsi="宋体" w:cs="宋体"/>
                <w:color w:val="FF0000"/>
                <w:sz w:val="20"/>
                <w:szCs w:val="20"/>
              </w:rPr>
              <w:t>1</w:t>
            </w:r>
            <w:r w:rsidRPr="00AB1E60">
              <w:rPr>
                <w:rFonts w:ascii="宋体" w:hAnsi="宋体" w:hint="eastAsia"/>
                <w:sz w:val="20"/>
                <w:szCs w:val="20"/>
              </w:rPr>
              <w:t>）要求。</w:t>
            </w:r>
          </w:p>
          <w:p w14:paraId="40813E83"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2</w:t>
            </w:r>
            <w:r w:rsidRPr="00AB1E60">
              <w:rPr>
                <w:rFonts w:ascii="宋体" w:hAnsi="宋体" w:hint="eastAsia"/>
                <w:sz w:val="20"/>
                <w:szCs w:val="20"/>
              </w:rPr>
              <w:t>、台面：技术参数同实验台（</w:t>
            </w:r>
            <w:r w:rsidRPr="00AB1E60">
              <w:rPr>
                <w:rFonts w:ascii="宋体" w:hAnsi="宋体" w:cs="宋体" w:hint="eastAsia"/>
                <w:color w:val="FF0000"/>
                <w:sz w:val="20"/>
                <w:szCs w:val="20"/>
              </w:rPr>
              <w:t>TR2</w:t>
            </w:r>
            <w:r w:rsidRPr="00AB1E60">
              <w:rPr>
                <w:rFonts w:ascii="宋体" w:hAnsi="宋体" w:hint="eastAsia"/>
                <w:sz w:val="20"/>
                <w:szCs w:val="20"/>
              </w:rPr>
              <w:t>）要求。</w:t>
            </w:r>
          </w:p>
          <w:p w14:paraId="3947EFD2" w14:textId="77777777" w:rsidR="009B7E05" w:rsidRPr="00AB1E60" w:rsidRDefault="009B7E05" w:rsidP="001024D8">
            <w:pPr>
              <w:pStyle w:val="2e"/>
              <w:adjustRightInd w:val="0"/>
              <w:snapToGrid w:val="0"/>
              <w:spacing w:line="240" w:lineRule="auto"/>
              <w:ind w:firstLineChars="0" w:firstLine="0"/>
              <w:jc w:val="left"/>
              <w:rPr>
                <w:rFonts w:ascii="宋体" w:hAnsi="宋体" w:cs="宋体" w:hint="eastAsia"/>
                <w:sz w:val="20"/>
                <w:szCs w:val="20"/>
              </w:rPr>
            </w:pPr>
            <w:r w:rsidRPr="00AB1E60">
              <w:rPr>
                <w:rFonts w:ascii="宋体" w:hAnsi="宋体"/>
                <w:sz w:val="20"/>
                <w:szCs w:val="20"/>
              </w:rPr>
              <w:t>3</w:t>
            </w:r>
            <w:r w:rsidRPr="00AB1E60">
              <w:rPr>
                <w:rFonts w:ascii="宋体" w:hAnsi="宋体" w:hint="eastAsia"/>
                <w:sz w:val="20"/>
                <w:szCs w:val="20"/>
              </w:rPr>
              <w:t>、</w:t>
            </w:r>
            <w:r w:rsidRPr="00AB1E60">
              <w:rPr>
                <w:rFonts w:ascii="宋体" w:hAnsi="宋体" w:cs="仿宋" w:hint="eastAsia"/>
                <w:sz w:val="20"/>
                <w:szCs w:val="20"/>
              </w:rPr>
              <w:t>框架：主框架应采用</w:t>
            </w:r>
            <w:r w:rsidRPr="00AB1E60">
              <w:rPr>
                <w:rFonts w:ascii="宋体" w:hAnsi="宋体" w:cs="宋体" w:hint="eastAsia"/>
                <w:sz w:val="20"/>
                <w:szCs w:val="20"/>
              </w:rPr>
              <w:t>使用截面≥60mm</w:t>
            </w:r>
            <w:r w:rsidRPr="00AB1E60">
              <w:rPr>
                <w:rFonts w:ascii="宋体" w:hAnsi="宋体" w:cs="仿宋" w:hint="eastAsia"/>
                <w:sz w:val="20"/>
                <w:szCs w:val="20"/>
              </w:rPr>
              <w:t>×</w:t>
            </w:r>
            <w:r w:rsidRPr="00AB1E60">
              <w:rPr>
                <w:rFonts w:ascii="宋体" w:hAnsi="宋体" w:cs="宋体" w:hint="eastAsia"/>
                <w:sz w:val="20"/>
                <w:szCs w:val="20"/>
              </w:rPr>
              <w:t>40mm、壁厚≥1.5mm</w:t>
            </w:r>
            <w:r w:rsidRPr="00AB1E60">
              <w:rPr>
                <w:rFonts w:ascii="宋体" w:hAnsi="宋体" w:cs="仿宋" w:hint="eastAsia"/>
                <w:sz w:val="20"/>
                <w:szCs w:val="20"/>
              </w:rPr>
              <w:t>矩形钢管。</w:t>
            </w:r>
          </w:p>
        </w:tc>
      </w:tr>
    </w:tbl>
    <w:p w14:paraId="74DAADEF" w14:textId="77777777" w:rsidR="009B7E05" w:rsidRPr="00AB1E60" w:rsidRDefault="009B7E05" w:rsidP="009B7E05">
      <w:pPr>
        <w:pStyle w:val="4"/>
        <w:snapToGrid w:val="0"/>
        <w:spacing w:before="0" w:after="0" w:line="240" w:lineRule="auto"/>
        <w:jc w:val="left"/>
        <w:rPr>
          <w:rFonts w:ascii="宋体" w:hAnsi="宋体" w:hint="eastAsia"/>
          <w:sz w:val="20"/>
        </w:rPr>
      </w:pPr>
      <w:r w:rsidRPr="00AB1E60">
        <w:rPr>
          <w:rFonts w:ascii="宋体" w:hAnsi="宋体"/>
          <w:sz w:val="20"/>
        </w:rPr>
        <w:t>1.4</w:t>
      </w:r>
      <w:r w:rsidRPr="00AB1E60">
        <w:rPr>
          <w:rFonts w:ascii="宋体" w:hAnsi="宋体" w:hint="eastAsia"/>
          <w:sz w:val="20"/>
        </w:rPr>
        <w:t>钢制高温台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8"/>
        <w:gridCol w:w="764"/>
        <w:gridCol w:w="7826"/>
      </w:tblGrid>
      <w:tr w:rsidR="009B7E05" w:rsidRPr="00AB1E60" w14:paraId="1D649195" w14:textId="77777777" w:rsidTr="001024D8">
        <w:trPr>
          <w:jc w:val="center"/>
        </w:trPr>
        <w:tc>
          <w:tcPr>
            <w:tcW w:w="817" w:type="dxa"/>
            <w:vAlign w:val="center"/>
          </w:tcPr>
          <w:p w14:paraId="044F931A" w14:textId="77777777" w:rsidR="009B7E05" w:rsidRPr="00AB1E60" w:rsidRDefault="009B7E05" w:rsidP="001024D8">
            <w:pPr>
              <w:pStyle w:val="a7"/>
              <w:snapToGrid w:val="0"/>
              <w:ind w:firstLine="0"/>
              <w:rPr>
                <w:rFonts w:hAnsi="宋体" w:cs="宋体" w:hint="eastAsia"/>
                <w:b/>
                <w:bCs/>
                <w:sz w:val="20"/>
                <w:szCs w:val="20"/>
              </w:rPr>
            </w:pPr>
            <w:r w:rsidRPr="00AB1E60">
              <w:rPr>
                <w:rFonts w:hAnsi="宋体" w:cs="宋体" w:hint="eastAsia"/>
                <w:b/>
                <w:bCs/>
                <w:sz w:val="20"/>
                <w:szCs w:val="20"/>
              </w:rPr>
              <w:t>编号</w:t>
            </w:r>
          </w:p>
        </w:tc>
        <w:tc>
          <w:tcPr>
            <w:tcW w:w="992" w:type="dxa"/>
            <w:vAlign w:val="center"/>
          </w:tcPr>
          <w:p w14:paraId="7BCB07DC" w14:textId="77777777" w:rsidR="009B7E05" w:rsidRPr="00AB1E60" w:rsidRDefault="009B7E05" w:rsidP="001024D8">
            <w:pPr>
              <w:pStyle w:val="a7"/>
              <w:snapToGrid w:val="0"/>
              <w:ind w:firstLine="0"/>
              <w:rPr>
                <w:rFonts w:hAnsi="宋体" w:cs="宋体" w:hint="eastAsia"/>
                <w:b/>
                <w:bCs/>
                <w:sz w:val="20"/>
                <w:szCs w:val="20"/>
              </w:rPr>
            </w:pPr>
            <w:r w:rsidRPr="00AB1E60">
              <w:rPr>
                <w:rFonts w:hAnsi="宋体" w:cs="宋体" w:hint="eastAsia"/>
                <w:b/>
                <w:bCs/>
                <w:sz w:val="20"/>
                <w:szCs w:val="20"/>
              </w:rPr>
              <w:t>类别名称</w:t>
            </w:r>
          </w:p>
        </w:tc>
        <w:tc>
          <w:tcPr>
            <w:tcW w:w="12365" w:type="dxa"/>
            <w:vAlign w:val="center"/>
          </w:tcPr>
          <w:p w14:paraId="36F984B3" w14:textId="77777777" w:rsidR="009B7E05" w:rsidRPr="00AB1E60" w:rsidRDefault="009B7E05" w:rsidP="001024D8">
            <w:pPr>
              <w:pStyle w:val="a7"/>
              <w:snapToGrid w:val="0"/>
              <w:ind w:firstLine="0"/>
              <w:rPr>
                <w:rFonts w:hAnsi="宋体" w:cs="宋体" w:hint="eastAsia"/>
                <w:sz w:val="20"/>
                <w:szCs w:val="20"/>
              </w:rPr>
            </w:pPr>
            <w:r w:rsidRPr="00AB1E60">
              <w:rPr>
                <w:rFonts w:hAnsi="宋体" w:cs="宋体" w:hint="eastAsia"/>
                <w:b/>
                <w:bCs/>
                <w:sz w:val="20"/>
                <w:szCs w:val="20"/>
              </w:rPr>
              <w:t>要求描述</w:t>
            </w:r>
          </w:p>
        </w:tc>
      </w:tr>
      <w:tr w:rsidR="009B7E05" w:rsidRPr="00AB1E60" w14:paraId="3427FE6B" w14:textId="77777777" w:rsidTr="001024D8">
        <w:trPr>
          <w:trHeight w:val="368"/>
          <w:jc w:val="center"/>
        </w:trPr>
        <w:tc>
          <w:tcPr>
            <w:tcW w:w="817" w:type="dxa"/>
            <w:vAlign w:val="center"/>
          </w:tcPr>
          <w:p w14:paraId="3631D0B4"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w:t>
            </w:r>
            <w:r w:rsidRPr="00AB1E60">
              <w:rPr>
                <w:rFonts w:hAnsi="宋体" w:cs="宋体"/>
                <w:sz w:val="20"/>
                <w:szCs w:val="20"/>
              </w:rPr>
              <w:t>7</w:t>
            </w:r>
          </w:p>
        </w:tc>
        <w:tc>
          <w:tcPr>
            <w:tcW w:w="992" w:type="dxa"/>
            <w:vAlign w:val="center"/>
          </w:tcPr>
          <w:p w14:paraId="30205F7C" w14:textId="77777777" w:rsidR="009B7E05" w:rsidRPr="00AB1E60" w:rsidRDefault="009B7E05" w:rsidP="001024D8">
            <w:pPr>
              <w:pStyle w:val="a7"/>
              <w:snapToGrid w:val="0"/>
              <w:ind w:firstLine="0"/>
              <w:rPr>
                <w:rFonts w:hAnsi="宋体" w:hint="eastAsia"/>
                <w:b/>
                <w:bCs/>
                <w:sz w:val="20"/>
                <w:szCs w:val="20"/>
              </w:rPr>
            </w:pPr>
            <w:r w:rsidRPr="00AB1E60">
              <w:rPr>
                <w:rFonts w:hAnsi="宋体" w:hint="eastAsia"/>
                <w:sz w:val="20"/>
                <w:szCs w:val="20"/>
              </w:rPr>
              <w:t>技术要求</w:t>
            </w:r>
          </w:p>
        </w:tc>
        <w:tc>
          <w:tcPr>
            <w:tcW w:w="12365" w:type="dxa"/>
          </w:tcPr>
          <w:p w14:paraId="64FBE692"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sz w:val="20"/>
                <w:szCs w:val="20"/>
              </w:rPr>
              <w:t>1、</w:t>
            </w:r>
            <w:r w:rsidRPr="00AB1E60">
              <w:rPr>
                <w:rFonts w:ascii="宋体" w:hAnsi="宋体" w:cs="宋体" w:hint="eastAsia"/>
                <w:sz w:val="20"/>
                <w:szCs w:val="20"/>
              </w:rPr>
              <w:t>整体：</w:t>
            </w:r>
            <w:r w:rsidRPr="00AB1E60">
              <w:rPr>
                <w:rFonts w:ascii="宋体" w:hAnsi="宋体" w:hint="eastAsia"/>
                <w:sz w:val="20"/>
                <w:szCs w:val="20"/>
              </w:rPr>
              <w:t>技术参数同实验台（</w:t>
            </w:r>
            <w:r w:rsidRPr="00AB1E60">
              <w:rPr>
                <w:rFonts w:ascii="宋体" w:hAnsi="宋体" w:cs="宋体" w:hint="eastAsia"/>
                <w:color w:val="FF0000"/>
                <w:sz w:val="20"/>
                <w:szCs w:val="20"/>
              </w:rPr>
              <w:t>TR</w:t>
            </w:r>
            <w:r w:rsidRPr="00AB1E60">
              <w:rPr>
                <w:rFonts w:ascii="宋体" w:hAnsi="宋体" w:cs="宋体"/>
                <w:color w:val="FF0000"/>
                <w:sz w:val="20"/>
                <w:szCs w:val="20"/>
              </w:rPr>
              <w:t>1</w:t>
            </w:r>
            <w:r w:rsidRPr="00AB1E60">
              <w:rPr>
                <w:rFonts w:ascii="宋体" w:hAnsi="宋体" w:hint="eastAsia"/>
                <w:sz w:val="20"/>
                <w:szCs w:val="20"/>
              </w:rPr>
              <w:t>）要求。</w:t>
            </w:r>
          </w:p>
          <w:p w14:paraId="2EC956AB" w14:textId="77777777" w:rsidR="009B7E05" w:rsidRPr="00AB1E60" w:rsidRDefault="009B7E05" w:rsidP="001024D8">
            <w:pPr>
              <w:pStyle w:val="2e"/>
              <w:adjustRightInd w:val="0"/>
              <w:snapToGrid w:val="0"/>
              <w:spacing w:line="240" w:lineRule="auto"/>
              <w:ind w:firstLineChars="0" w:firstLine="0"/>
              <w:jc w:val="left"/>
              <w:rPr>
                <w:rFonts w:ascii="宋体" w:hAnsi="宋体" w:cs="宋体" w:hint="eastAsia"/>
                <w:sz w:val="20"/>
                <w:szCs w:val="20"/>
              </w:rPr>
            </w:pPr>
            <w:r w:rsidRPr="00AB1E60">
              <w:rPr>
                <w:rFonts w:ascii="宋体" w:hAnsi="宋体"/>
                <w:sz w:val="20"/>
                <w:szCs w:val="20"/>
              </w:rPr>
              <w:t>2</w:t>
            </w:r>
            <w:r w:rsidRPr="00AB1E60">
              <w:rPr>
                <w:rFonts w:ascii="宋体" w:hAnsi="宋体" w:hint="eastAsia"/>
                <w:sz w:val="20"/>
                <w:szCs w:val="20"/>
              </w:rPr>
              <w:t>、</w:t>
            </w:r>
            <w:r w:rsidRPr="00AB1E60">
              <w:rPr>
                <w:rFonts w:ascii="宋体" w:hAnsi="宋体" w:cs="宋体" w:hint="eastAsia"/>
                <w:sz w:val="20"/>
                <w:szCs w:val="20"/>
              </w:rPr>
              <w:t>台面：采用厚度≥20mm的天然石材（大理石）台面，颜色均匀，表面抛光，圆角平整光滑，无毛边。</w:t>
            </w:r>
          </w:p>
          <w:p w14:paraId="7D0E999C"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3</w:t>
            </w:r>
            <w:r w:rsidRPr="00AB1E60">
              <w:rPr>
                <w:rFonts w:ascii="宋体" w:hAnsi="宋体" w:hint="eastAsia"/>
                <w:sz w:val="20"/>
                <w:szCs w:val="20"/>
              </w:rPr>
              <w:t>、</w:t>
            </w:r>
            <w:r w:rsidRPr="00AB1E60">
              <w:rPr>
                <w:rFonts w:ascii="宋体" w:hAnsi="宋体" w:cs="仿宋" w:hint="eastAsia"/>
                <w:sz w:val="20"/>
                <w:szCs w:val="20"/>
              </w:rPr>
              <w:t>框架：主框架应采用</w:t>
            </w:r>
            <w:r w:rsidRPr="00AB1E60">
              <w:rPr>
                <w:rFonts w:ascii="宋体" w:hAnsi="宋体" w:cs="宋体" w:hint="eastAsia"/>
                <w:sz w:val="20"/>
                <w:szCs w:val="20"/>
              </w:rPr>
              <w:t>使用截面≥60mm</w:t>
            </w:r>
            <w:r w:rsidRPr="00AB1E60">
              <w:rPr>
                <w:rFonts w:ascii="宋体" w:hAnsi="宋体" w:cs="仿宋" w:hint="eastAsia"/>
                <w:sz w:val="20"/>
                <w:szCs w:val="20"/>
              </w:rPr>
              <w:t>×</w:t>
            </w:r>
            <w:r w:rsidRPr="00AB1E60">
              <w:rPr>
                <w:rFonts w:ascii="宋体" w:hAnsi="宋体" w:cs="宋体" w:hint="eastAsia"/>
                <w:sz w:val="20"/>
                <w:szCs w:val="20"/>
              </w:rPr>
              <w:t>40mm、壁厚≥1.5mm</w:t>
            </w:r>
            <w:r w:rsidRPr="00AB1E60">
              <w:rPr>
                <w:rFonts w:ascii="宋体" w:hAnsi="宋体" w:cs="仿宋" w:hint="eastAsia"/>
                <w:sz w:val="20"/>
                <w:szCs w:val="20"/>
              </w:rPr>
              <w:t>矩形钢管。</w:t>
            </w:r>
          </w:p>
        </w:tc>
      </w:tr>
    </w:tbl>
    <w:p w14:paraId="7D581560" w14:textId="77777777" w:rsidR="009B7E05" w:rsidRPr="00AB1E60" w:rsidRDefault="009B7E05" w:rsidP="009B7E05">
      <w:pPr>
        <w:pStyle w:val="4"/>
        <w:snapToGrid w:val="0"/>
        <w:spacing w:before="0" w:after="0" w:line="240" w:lineRule="auto"/>
        <w:jc w:val="left"/>
        <w:rPr>
          <w:rFonts w:ascii="宋体" w:hAnsi="宋体" w:hint="eastAsia"/>
          <w:sz w:val="20"/>
        </w:rPr>
      </w:pPr>
      <w:r w:rsidRPr="00AB1E60">
        <w:rPr>
          <w:rFonts w:ascii="宋体" w:hAnsi="宋体"/>
          <w:sz w:val="20"/>
        </w:rPr>
        <w:t>1.5</w:t>
      </w:r>
      <w:r w:rsidRPr="00AB1E60">
        <w:rPr>
          <w:rFonts w:ascii="宋体" w:hAnsi="宋体" w:hint="eastAsia"/>
          <w:sz w:val="20"/>
        </w:rPr>
        <w:t>十万级天平台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8"/>
        <w:gridCol w:w="764"/>
        <w:gridCol w:w="7826"/>
      </w:tblGrid>
      <w:tr w:rsidR="009B7E05" w:rsidRPr="00AB1E60" w14:paraId="4155B815" w14:textId="77777777" w:rsidTr="001024D8">
        <w:trPr>
          <w:trHeight w:val="23"/>
          <w:jc w:val="center"/>
        </w:trPr>
        <w:tc>
          <w:tcPr>
            <w:tcW w:w="817" w:type="dxa"/>
            <w:vAlign w:val="center"/>
          </w:tcPr>
          <w:p w14:paraId="37390128" w14:textId="77777777" w:rsidR="009B7E05" w:rsidRPr="00AB1E60" w:rsidRDefault="009B7E05" w:rsidP="001024D8">
            <w:pPr>
              <w:pStyle w:val="a7"/>
              <w:snapToGrid w:val="0"/>
              <w:ind w:firstLine="0"/>
              <w:rPr>
                <w:rFonts w:hAnsi="宋体" w:cs="宋体" w:hint="eastAsia"/>
                <w:b/>
                <w:bCs/>
                <w:sz w:val="20"/>
                <w:szCs w:val="20"/>
              </w:rPr>
            </w:pPr>
            <w:r w:rsidRPr="00AB1E60">
              <w:rPr>
                <w:rFonts w:hAnsi="宋体" w:cs="宋体" w:hint="eastAsia"/>
                <w:b/>
                <w:bCs/>
                <w:sz w:val="20"/>
                <w:szCs w:val="20"/>
              </w:rPr>
              <w:t>编号</w:t>
            </w:r>
          </w:p>
        </w:tc>
        <w:tc>
          <w:tcPr>
            <w:tcW w:w="992" w:type="dxa"/>
            <w:vAlign w:val="center"/>
          </w:tcPr>
          <w:p w14:paraId="20EE29FC" w14:textId="77777777" w:rsidR="009B7E05" w:rsidRPr="00AB1E60" w:rsidRDefault="009B7E05" w:rsidP="001024D8">
            <w:pPr>
              <w:pStyle w:val="a7"/>
              <w:snapToGrid w:val="0"/>
              <w:ind w:firstLine="0"/>
              <w:rPr>
                <w:rFonts w:hAnsi="宋体" w:cs="宋体" w:hint="eastAsia"/>
                <w:b/>
                <w:bCs/>
                <w:sz w:val="20"/>
                <w:szCs w:val="20"/>
              </w:rPr>
            </w:pPr>
            <w:r w:rsidRPr="00AB1E60">
              <w:rPr>
                <w:rFonts w:hAnsi="宋体" w:cs="宋体" w:hint="eastAsia"/>
                <w:b/>
                <w:bCs/>
                <w:sz w:val="20"/>
                <w:szCs w:val="20"/>
              </w:rPr>
              <w:t>类别名称</w:t>
            </w:r>
          </w:p>
        </w:tc>
        <w:tc>
          <w:tcPr>
            <w:tcW w:w="12365" w:type="dxa"/>
            <w:vAlign w:val="center"/>
          </w:tcPr>
          <w:p w14:paraId="6BCD62D7" w14:textId="77777777" w:rsidR="009B7E05" w:rsidRPr="00AB1E60" w:rsidRDefault="009B7E05" w:rsidP="001024D8">
            <w:pPr>
              <w:pStyle w:val="a7"/>
              <w:snapToGrid w:val="0"/>
              <w:ind w:firstLine="0"/>
              <w:rPr>
                <w:rFonts w:hAnsi="宋体" w:cs="宋体" w:hint="eastAsia"/>
                <w:sz w:val="20"/>
                <w:szCs w:val="20"/>
              </w:rPr>
            </w:pPr>
            <w:r w:rsidRPr="00AB1E60">
              <w:rPr>
                <w:rFonts w:hAnsi="宋体" w:cs="宋体" w:hint="eastAsia"/>
                <w:b/>
                <w:bCs/>
                <w:sz w:val="20"/>
                <w:szCs w:val="20"/>
              </w:rPr>
              <w:t>要求描述</w:t>
            </w:r>
          </w:p>
        </w:tc>
      </w:tr>
      <w:tr w:rsidR="009B7E05" w:rsidRPr="00AB1E60" w14:paraId="5C0723F4" w14:textId="77777777" w:rsidTr="001024D8">
        <w:trPr>
          <w:trHeight w:val="23"/>
          <w:jc w:val="center"/>
        </w:trPr>
        <w:tc>
          <w:tcPr>
            <w:tcW w:w="817" w:type="dxa"/>
            <w:vAlign w:val="center"/>
          </w:tcPr>
          <w:p w14:paraId="1083DFB7"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w:t>
            </w:r>
            <w:r w:rsidRPr="00AB1E60">
              <w:rPr>
                <w:rFonts w:hAnsi="宋体" w:cs="宋体"/>
                <w:sz w:val="20"/>
                <w:szCs w:val="20"/>
              </w:rPr>
              <w:t>8</w:t>
            </w:r>
          </w:p>
        </w:tc>
        <w:tc>
          <w:tcPr>
            <w:tcW w:w="992" w:type="dxa"/>
            <w:vAlign w:val="center"/>
          </w:tcPr>
          <w:p w14:paraId="2E2A1A0B" w14:textId="77777777" w:rsidR="009B7E05" w:rsidRPr="00AB1E60" w:rsidRDefault="009B7E05" w:rsidP="001024D8">
            <w:pPr>
              <w:pStyle w:val="a7"/>
              <w:snapToGrid w:val="0"/>
              <w:ind w:firstLine="0"/>
              <w:rPr>
                <w:rFonts w:hAnsi="宋体" w:hint="eastAsia"/>
                <w:b/>
                <w:bCs/>
                <w:sz w:val="20"/>
                <w:szCs w:val="20"/>
              </w:rPr>
            </w:pPr>
            <w:r w:rsidRPr="00AB1E60">
              <w:rPr>
                <w:rFonts w:hAnsi="宋体" w:hint="eastAsia"/>
                <w:sz w:val="20"/>
                <w:szCs w:val="20"/>
              </w:rPr>
              <w:t>技术要求</w:t>
            </w:r>
          </w:p>
        </w:tc>
        <w:tc>
          <w:tcPr>
            <w:tcW w:w="12365" w:type="dxa"/>
          </w:tcPr>
          <w:p w14:paraId="2035D211"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sz w:val="20"/>
                <w:szCs w:val="20"/>
              </w:rPr>
              <w:t>1、</w:t>
            </w:r>
            <w:r w:rsidRPr="00AB1E60">
              <w:rPr>
                <w:rFonts w:ascii="宋体" w:hAnsi="宋体" w:cs="宋体" w:hint="eastAsia"/>
                <w:sz w:val="20"/>
                <w:szCs w:val="20"/>
              </w:rPr>
              <w:t>整体：</w:t>
            </w:r>
            <w:r w:rsidRPr="00AB1E60">
              <w:rPr>
                <w:rFonts w:ascii="宋体" w:hAnsi="宋体" w:hint="eastAsia"/>
                <w:sz w:val="20"/>
                <w:szCs w:val="20"/>
              </w:rPr>
              <w:t>技术参数同实验台（</w:t>
            </w:r>
            <w:r w:rsidRPr="00AB1E60">
              <w:rPr>
                <w:rFonts w:ascii="宋体" w:hAnsi="宋体" w:cs="宋体" w:hint="eastAsia"/>
                <w:color w:val="FF0000"/>
                <w:sz w:val="20"/>
                <w:szCs w:val="20"/>
              </w:rPr>
              <w:t>TR</w:t>
            </w:r>
            <w:r w:rsidRPr="00AB1E60">
              <w:rPr>
                <w:rFonts w:ascii="宋体" w:hAnsi="宋体" w:cs="宋体"/>
                <w:color w:val="FF0000"/>
                <w:sz w:val="20"/>
                <w:szCs w:val="20"/>
              </w:rPr>
              <w:t>1</w:t>
            </w:r>
            <w:r w:rsidRPr="00AB1E60">
              <w:rPr>
                <w:rFonts w:ascii="宋体" w:hAnsi="宋体" w:hint="eastAsia"/>
                <w:sz w:val="20"/>
                <w:szCs w:val="20"/>
              </w:rPr>
              <w:t>）要求。</w:t>
            </w:r>
          </w:p>
          <w:p w14:paraId="4BC8A73F" w14:textId="77777777" w:rsidR="009B7E05" w:rsidRPr="00AB1E60" w:rsidRDefault="009B7E05" w:rsidP="001024D8">
            <w:pPr>
              <w:pStyle w:val="2e"/>
              <w:adjustRightInd w:val="0"/>
              <w:snapToGrid w:val="0"/>
              <w:spacing w:line="240" w:lineRule="auto"/>
              <w:ind w:firstLineChars="0" w:firstLine="0"/>
              <w:jc w:val="left"/>
              <w:rPr>
                <w:rFonts w:ascii="宋体" w:hAnsi="宋体" w:cs="宋体" w:hint="eastAsia"/>
                <w:sz w:val="20"/>
                <w:szCs w:val="20"/>
              </w:rPr>
            </w:pPr>
            <w:r w:rsidRPr="00AB1E60">
              <w:rPr>
                <w:rFonts w:ascii="宋体" w:hAnsi="宋体"/>
                <w:sz w:val="20"/>
                <w:szCs w:val="20"/>
              </w:rPr>
              <w:t>2</w:t>
            </w:r>
            <w:r w:rsidRPr="00AB1E60">
              <w:rPr>
                <w:rFonts w:ascii="宋体" w:hAnsi="宋体" w:hint="eastAsia"/>
                <w:sz w:val="20"/>
                <w:szCs w:val="20"/>
              </w:rPr>
              <w:t>、</w:t>
            </w:r>
            <w:r w:rsidRPr="00AB1E60">
              <w:rPr>
                <w:rFonts w:ascii="宋体" w:hAnsi="宋体" w:cs="宋体" w:hint="eastAsia"/>
                <w:sz w:val="20"/>
                <w:szCs w:val="20"/>
              </w:rPr>
              <w:t>台面：采用≥40mm的天然石材（大理石）中间带缓冲，颜色均匀，表面抛光，圆角平整光滑，无毛边。</w:t>
            </w:r>
          </w:p>
          <w:p w14:paraId="6BC50A41"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3</w:t>
            </w:r>
            <w:r w:rsidRPr="00AB1E60">
              <w:rPr>
                <w:rFonts w:ascii="宋体" w:hAnsi="宋体" w:hint="eastAsia"/>
                <w:sz w:val="20"/>
                <w:szCs w:val="20"/>
              </w:rPr>
              <w:t>、柜体</w:t>
            </w:r>
            <w:r w:rsidRPr="00AB1E60">
              <w:rPr>
                <w:rFonts w:ascii="宋体" w:hAnsi="宋体" w:cs="仿宋" w:hint="eastAsia"/>
                <w:sz w:val="20"/>
                <w:szCs w:val="20"/>
              </w:rPr>
              <w:t>：</w:t>
            </w:r>
            <w:r w:rsidRPr="00AB1E60">
              <w:rPr>
                <w:rFonts w:ascii="宋体" w:hAnsi="宋体" w:hint="eastAsia"/>
                <w:sz w:val="20"/>
                <w:szCs w:val="20"/>
              </w:rPr>
              <w:t>技术参数同实验台（</w:t>
            </w:r>
            <w:r w:rsidRPr="00AB1E60">
              <w:rPr>
                <w:rFonts w:ascii="宋体" w:hAnsi="宋体" w:cs="宋体" w:hint="eastAsia"/>
                <w:color w:val="FF0000"/>
                <w:sz w:val="20"/>
                <w:szCs w:val="20"/>
              </w:rPr>
              <w:t>TR</w:t>
            </w:r>
            <w:r w:rsidRPr="00AB1E60">
              <w:rPr>
                <w:rFonts w:ascii="宋体" w:hAnsi="宋体" w:cs="宋体"/>
                <w:color w:val="FF0000"/>
                <w:sz w:val="20"/>
                <w:szCs w:val="20"/>
              </w:rPr>
              <w:t>3</w:t>
            </w:r>
            <w:r w:rsidRPr="00AB1E60">
              <w:rPr>
                <w:rFonts w:ascii="宋体" w:hAnsi="宋体" w:hint="eastAsia"/>
                <w:sz w:val="20"/>
                <w:szCs w:val="20"/>
              </w:rPr>
              <w:t>）要求。</w:t>
            </w:r>
          </w:p>
          <w:p w14:paraId="01274ED0" w14:textId="77777777" w:rsidR="009B7E05" w:rsidRPr="00AB1E60" w:rsidRDefault="009B7E05" w:rsidP="001024D8">
            <w:pPr>
              <w:pStyle w:val="2e"/>
              <w:adjustRightInd w:val="0"/>
              <w:snapToGrid w:val="0"/>
              <w:spacing w:line="240" w:lineRule="auto"/>
              <w:ind w:firstLineChars="0" w:firstLine="0"/>
              <w:jc w:val="left"/>
              <w:rPr>
                <w:rFonts w:ascii="宋体" w:hAnsi="宋体" w:cs="宋体" w:hint="eastAsia"/>
                <w:sz w:val="20"/>
                <w:szCs w:val="20"/>
              </w:rPr>
            </w:pPr>
            <w:r w:rsidRPr="00AB1E60">
              <w:rPr>
                <w:rFonts w:ascii="宋体" w:hAnsi="宋体"/>
                <w:sz w:val="20"/>
                <w:szCs w:val="20"/>
              </w:rPr>
              <w:t>4</w:t>
            </w:r>
            <w:r w:rsidRPr="00AB1E60">
              <w:rPr>
                <w:rFonts w:ascii="宋体" w:hAnsi="宋体" w:hint="eastAsia"/>
                <w:sz w:val="20"/>
                <w:szCs w:val="20"/>
              </w:rPr>
              <w:t>、配件：技术参数同实验台（</w:t>
            </w:r>
            <w:r w:rsidRPr="00AB1E60">
              <w:rPr>
                <w:rFonts w:ascii="宋体" w:hAnsi="宋体" w:cs="宋体" w:hint="eastAsia"/>
                <w:color w:val="FF0000"/>
                <w:sz w:val="20"/>
                <w:szCs w:val="20"/>
              </w:rPr>
              <w:t>TR4</w:t>
            </w:r>
            <w:r w:rsidRPr="00AB1E60">
              <w:rPr>
                <w:rFonts w:ascii="宋体" w:hAnsi="宋体" w:hint="eastAsia"/>
                <w:sz w:val="20"/>
                <w:szCs w:val="20"/>
              </w:rPr>
              <w:t>）要求。</w:t>
            </w:r>
          </w:p>
        </w:tc>
      </w:tr>
    </w:tbl>
    <w:p w14:paraId="18FB2FCB" w14:textId="77777777" w:rsidR="009B7E05" w:rsidRPr="00AB1E60" w:rsidRDefault="009B7E05" w:rsidP="009B7E05">
      <w:pPr>
        <w:pStyle w:val="4"/>
        <w:snapToGrid w:val="0"/>
        <w:spacing w:before="0" w:after="0" w:line="240" w:lineRule="auto"/>
        <w:jc w:val="left"/>
        <w:rPr>
          <w:rFonts w:ascii="宋体" w:hAnsi="宋体" w:hint="eastAsia"/>
          <w:sz w:val="20"/>
        </w:rPr>
      </w:pPr>
      <w:r w:rsidRPr="00AB1E60">
        <w:rPr>
          <w:rFonts w:ascii="宋体" w:hAnsi="宋体"/>
          <w:sz w:val="20"/>
        </w:rPr>
        <w:t>1.6</w:t>
      </w:r>
      <w:r w:rsidRPr="00AB1E60">
        <w:rPr>
          <w:rFonts w:ascii="宋体" w:hAnsi="宋体" w:hint="eastAsia"/>
          <w:sz w:val="20"/>
        </w:rPr>
        <w:t>不锈钢实验台（不锈钢边台、不锈钢操作台、不锈钢水槽台、不锈钢水槽柜、不锈钢台）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6"/>
        <w:gridCol w:w="760"/>
        <w:gridCol w:w="7832"/>
      </w:tblGrid>
      <w:tr w:rsidR="009B7E05" w:rsidRPr="00AB1E60" w14:paraId="6F529F7C" w14:textId="77777777" w:rsidTr="001024D8">
        <w:trPr>
          <w:trHeight w:val="23"/>
          <w:jc w:val="center"/>
        </w:trPr>
        <w:tc>
          <w:tcPr>
            <w:tcW w:w="817" w:type="dxa"/>
            <w:vAlign w:val="center"/>
          </w:tcPr>
          <w:p w14:paraId="7765501D"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编号</w:t>
            </w:r>
          </w:p>
        </w:tc>
        <w:tc>
          <w:tcPr>
            <w:tcW w:w="992" w:type="dxa"/>
            <w:vAlign w:val="center"/>
          </w:tcPr>
          <w:p w14:paraId="04BF72C8"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类别名称</w:t>
            </w:r>
          </w:p>
        </w:tc>
        <w:tc>
          <w:tcPr>
            <w:tcW w:w="12365" w:type="dxa"/>
            <w:vAlign w:val="center"/>
          </w:tcPr>
          <w:p w14:paraId="3FA31B14" w14:textId="77777777" w:rsidR="009B7E05" w:rsidRPr="00AB1E60" w:rsidRDefault="009B7E05" w:rsidP="001024D8">
            <w:pPr>
              <w:pStyle w:val="a7"/>
              <w:snapToGrid w:val="0"/>
              <w:ind w:firstLine="0"/>
              <w:rPr>
                <w:rFonts w:hAnsi="宋体" w:hint="eastAsia"/>
                <w:sz w:val="20"/>
                <w:szCs w:val="20"/>
              </w:rPr>
            </w:pPr>
            <w:r w:rsidRPr="00AB1E60">
              <w:rPr>
                <w:rFonts w:hAnsi="宋体" w:cs="宋体" w:hint="eastAsia"/>
                <w:b/>
                <w:bCs/>
                <w:sz w:val="20"/>
                <w:szCs w:val="20"/>
              </w:rPr>
              <w:t>要求描述</w:t>
            </w:r>
          </w:p>
        </w:tc>
      </w:tr>
      <w:tr w:rsidR="009B7E05" w:rsidRPr="00AB1E60" w14:paraId="71E61B02" w14:textId="77777777" w:rsidTr="001024D8">
        <w:trPr>
          <w:trHeight w:val="1182"/>
          <w:jc w:val="center"/>
        </w:trPr>
        <w:tc>
          <w:tcPr>
            <w:tcW w:w="817" w:type="dxa"/>
            <w:tcBorders>
              <w:bottom w:val="single" w:sz="4" w:space="0" w:color="auto"/>
            </w:tcBorders>
            <w:vAlign w:val="center"/>
          </w:tcPr>
          <w:p w14:paraId="4FBD545A"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w:t>
            </w:r>
            <w:r w:rsidRPr="00AB1E60">
              <w:rPr>
                <w:rFonts w:hAnsi="宋体" w:cs="宋体"/>
                <w:sz w:val="20"/>
                <w:szCs w:val="20"/>
              </w:rPr>
              <w:t>9</w:t>
            </w:r>
          </w:p>
        </w:tc>
        <w:tc>
          <w:tcPr>
            <w:tcW w:w="992" w:type="dxa"/>
            <w:tcBorders>
              <w:bottom w:val="single" w:sz="4" w:space="0" w:color="auto"/>
            </w:tcBorders>
            <w:vAlign w:val="center"/>
          </w:tcPr>
          <w:p w14:paraId="2D59E7B9" w14:textId="77777777" w:rsidR="009B7E05" w:rsidRPr="00AB1E60" w:rsidRDefault="009B7E05" w:rsidP="001024D8">
            <w:pPr>
              <w:pStyle w:val="a7"/>
              <w:snapToGrid w:val="0"/>
              <w:ind w:firstLine="0"/>
              <w:rPr>
                <w:rFonts w:hAnsi="宋体" w:hint="eastAsia"/>
                <w:b/>
                <w:bCs/>
                <w:sz w:val="20"/>
                <w:szCs w:val="20"/>
              </w:rPr>
            </w:pPr>
            <w:r w:rsidRPr="00AB1E60">
              <w:rPr>
                <w:rFonts w:hAnsi="宋体" w:hint="eastAsia"/>
                <w:bCs/>
                <w:sz w:val="20"/>
                <w:szCs w:val="20"/>
              </w:rPr>
              <w:t>技术要求</w:t>
            </w:r>
          </w:p>
        </w:tc>
        <w:tc>
          <w:tcPr>
            <w:tcW w:w="12365" w:type="dxa"/>
            <w:tcBorders>
              <w:bottom w:val="single" w:sz="4" w:space="0" w:color="auto"/>
            </w:tcBorders>
          </w:tcPr>
          <w:p w14:paraId="6D1B74AD"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cs="宋体" w:hint="eastAsia"/>
                <w:sz w:val="20"/>
                <w:szCs w:val="20"/>
              </w:rPr>
              <w:t>1、整体：</w:t>
            </w:r>
            <w:r w:rsidRPr="00AB1E60">
              <w:rPr>
                <w:rFonts w:ascii="宋体" w:hAnsi="宋体" w:hint="eastAsia"/>
                <w:sz w:val="20"/>
                <w:szCs w:val="20"/>
              </w:rPr>
              <w:t>技术参数同实验台（</w:t>
            </w:r>
            <w:r w:rsidRPr="00AB1E60">
              <w:rPr>
                <w:rFonts w:ascii="宋体" w:hAnsi="宋体" w:cs="宋体" w:hint="eastAsia"/>
                <w:color w:val="FF0000"/>
                <w:sz w:val="20"/>
                <w:szCs w:val="20"/>
              </w:rPr>
              <w:t>TR</w:t>
            </w:r>
            <w:r w:rsidRPr="00AB1E60">
              <w:rPr>
                <w:rFonts w:ascii="宋体" w:hAnsi="宋体" w:cs="宋体"/>
                <w:color w:val="FF0000"/>
                <w:sz w:val="20"/>
                <w:szCs w:val="20"/>
              </w:rPr>
              <w:t>1</w:t>
            </w:r>
            <w:r w:rsidRPr="00AB1E60">
              <w:rPr>
                <w:rFonts w:ascii="宋体" w:hAnsi="宋体" w:hint="eastAsia"/>
                <w:sz w:val="20"/>
                <w:szCs w:val="20"/>
              </w:rPr>
              <w:t>）要求。</w:t>
            </w:r>
          </w:p>
          <w:p w14:paraId="51581432"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2</w:t>
            </w:r>
            <w:r w:rsidRPr="00AB1E60">
              <w:rPr>
                <w:rFonts w:ascii="宋体" w:hAnsi="宋体" w:hint="eastAsia"/>
                <w:sz w:val="20"/>
                <w:szCs w:val="20"/>
              </w:rPr>
              <w:t>、台面：</w:t>
            </w:r>
            <w:r w:rsidRPr="00AB1E60">
              <w:rPr>
                <w:rFonts w:ascii="宋体" w:hAnsi="宋体" w:cs="仿宋" w:hint="eastAsia"/>
                <w:sz w:val="20"/>
                <w:szCs w:val="20"/>
              </w:rPr>
              <w:t>整体采用厚度≥1</w:t>
            </w:r>
            <w:r w:rsidRPr="00AB1E60">
              <w:rPr>
                <w:rFonts w:ascii="宋体" w:hAnsi="宋体" w:cs="仿宋"/>
                <w:sz w:val="20"/>
                <w:szCs w:val="20"/>
              </w:rPr>
              <w:t>.</w:t>
            </w:r>
            <w:r w:rsidRPr="00AB1E60">
              <w:rPr>
                <w:rFonts w:ascii="宋体" w:hAnsi="宋体" w:cs="仿宋" w:hint="eastAsia"/>
                <w:sz w:val="20"/>
                <w:szCs w:val="20"/>
              </w:rPr>
              <w:t>2mm的304不锈钢，台面为</w:t>
            </w:r>
            <w:r w:rsidRPr="00AB1E60">
              <w:rPr>
                <w:rFonts w:ascii="宋体" w:hAnsi="宋体" w:hint="eastAsia"/>
                <w:sz w:val="20"/>
                <w:szCs w:val="20"/>
              </w:rPr>
              <w:t>不锈钢双层包边，内衬≥25mm行业主流填充物。</w:t>
            </w:r>
          </w:p>
          <w:p w14:paraId="3B0BAC0A" w14:textId="77777777" w:rsidR="009B7E05" w:rsidRPr="00AB1E60" w:rsidRDefault="009B7E05" w:rsidP="001024D8">
            <w:pPr>
              <w:pStyle w:val="affb"/>
              <w:adjustRightInd w:val="0"/>
              <w:snapToGrid w:val="0"/>
              <w:ind w:left="177" w:hangingChars="88" w:hanging="177"/>
              <w:jc w:val="left"/>
              <w:rPr>
                <w:rFonts w:ascii="宋体" w:hAnsi="宋体" w:hint="eastAsia"/>
                <w:b/>
                <w:sz w:val="20"/>
                <w:szCs w:val="20"/>
              </w:rPr>
            </w:pPr>
            <w:r w:rsidRPr="00AB1E60">
              <w:rPr>
                <w:rFonts w:ascii="宋体" w:hAnsi="宋体" w:hint="eastAsia"/>
                <w:b/>
                <w:sz w:val="20"/>
                <w:szCs w:val="20"/>
              </w:rPr>
              <w:t>▲</w:t>
            </w:r>
            <w:r w:rsidRPr="00AB1E60">
              <w:rPr>
                <w:rFonts w:ascii="宋体" w:hAnsi="宋体" w:cs="仿宋"/>
                <w:b/>
                <w:sz w:val="20"/>
                <w:szCs w:val="20"/>
              </w:rPr>
              <w:t>3</w:t>
            </w:r>
            <w:r w:rsidRPr="00AB1E60">
              <w:rPr>
                <w:rFonts w:ascii="宋体" w:hAnsi="宋体" w:cs="仿宋" w:hint="eastAsia"/>
                <w:b/>
                <w:sz w:val="20"/>
                <w:szCs w:val="20"/>
              </w:rPr>
              <w:t>、柜体：柜体、抽屉、层板均采用满焊工艺，表面光滑无毛刺。3</w:t>
            </w:r>
            <w:r w:rsidRPr="00AB1E60">
              <w:rPr>
                <w:rFonts w:ascii="宋体" w:hAnsi="宋体" w:cs="仿宋"/>
                <w:b/>
                <w:sz w:val="20"/>
                <w:szCs w:val="20"/>
              </w:rPr>
              <w:t>04</w:t>
            </w:r>
            <w:r w:rsidRPr="00AB1E60">
              <w:rPr>
                <w:rFonts w:ascii="宋体" w:hAnsi="宋体" w:cs="仿宋" w:hint="eastAsia"/>
                <w:b/>
                <w:bCs/>
                <w:sz w:val="20"/>
                <w:szCs w:val="20"/>
              </w:rPr>
              <w:t>不锈钢抗拉强度、塑性延伸强度、断后延伸率等符合GB/T</w:t>
            </w:r>
            <w:r w:rsidRPr="00AB1E60">
              <w:rPr>
                <w:rFonts w:ascii="宋体" w:hAnsi="宋体" w:cs="仿宋"/>
                <w:b/>
                <w:bCs/>
                <w:sz w:val="20"/>
                <w:szCs w:val="20"/>
              </w:rPr>
              <w:t xml:space="preserve"> </w:t>
            </w:r>
            <w:r w:rsidRPr="00AB1E60">
              <w:rPr>
                <w:rFonts w:ascii="宋体" w:hAnsi="宋体" w:cs="仿宋" w:hint="eastAsia"/>
                <w:b/>
                <w:bCs/>
                <w:sz w:val="20"/>
                <w:szCs w:val="20"/>
              </w:rPr>
              <w:t>3280</w:t>
            </w:r>
            <w:r w:rsidRPr="00AB1E60">
              <w:rPr>
                <w:rFonts w:ascii="宋体" w:hAnsi="宋体" w:cs="仿宋"/>
                <w:b/>
                <w:bCs/>
                <w:sz w:val="20"/>
                <w:szCs w:val="20"/>
              </w:rPr>
              <w:t>-2015</w:t>
            </w:r>
            <w:r w:rsidRPr="00AB1E60">
              <w:rPr>
                <w:rFonts w:ascii="宋体" w:hAnsi="宋体" w:cs="仿宋" w:hint="eastAsia"/>
                <w:b/>
                <w:bCs/>
                <w:sz w:val="20"/>
                <w:szCs w:val="20"/>
              </w:rPr>
              <w:t>的标准。</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p w14:paraId="49D3C85C"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4</w:t>
            </w:r>
            <w:r w:rsidRPr="00AB1E60">
              <w:rPr>
                <w:rFonts w:ascii="宋体" w:hAnsi="宋体" w:hint="eastAsia"/>
                <w:sz w:val="20"/>
                <w:szCs w:val="20"/>
              </w:rPr>
              <w:t>、配件：技术参数同实验台（</w:t>
            </w:r>
            <w:r w:rsidRPr="00AB1E60">
              <w:rPr>
                <w:rFonts w:ascii="宋体" w:hAnsi="宋体" w:cs="宋体" w:hint="eastAsia"/>
                <w:color w:val="FF0000"/>
                <w:sz w:val="20"/>
                <w:szCs w:val="20"/>
              </w:rPr>
              <w:t>TR4</w:t>
            </w:r>
            <w:r w:rsidRPr="00AB1E60">
              <w:rPr>
                <w:rFonts w:ascii="宋体" w:hAnsi="宋体" w:hint="eastAsia"/>
                <w:sz w:val="20"/>
                <w:szCs w:val="20"/>
              </w:rPr>
              <w:t>）要求。</w:t>
            </w:r>
          </w:p>
          <w:p w14:paraId="5CBA4B42"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sz w:val="20"/>
                <w:szCs w:val="20"/>
              </w:rPr>
              <w:t>5、不锈钢水槽台的水槽为≥2.0mm厚的304不锈钢，一体折弯成型。</w:t>
            </w:r>
          </w:p>
        </w:tc>
      </w:tr>
    </w:tbl>
    <w:p w14:paraId="23A71B7B" w14:textId="77777777" w:rsidR="009B7E05" w:rsidRPr="00AB1E60" w:rsidRDefault="009B7E05" w:rsidP="009B7E05">
      <w:pPr>
        <w:pStyle w:val="4"/>
        <w:snapToGrid w:val="0"/>
        <w:spacing w:before="0" w:after="0" w:line="240" w:lineRule="auto"/>
        <w:jc w:val="left"/>
        <w:rPr>
          <w:rFonts w:ascii="宋体" w:hAnsi="宋体" w:hint="eastAsia"/>
          <w:sz w:val="20"/>
        </w:rPr>
      </w:pPr>
    </w:p>
    <w:p w14:paraId="5CD60BFB" w14:textId="77777777" w:rsidR="009B7E05" w:rsidRPr="00AB1E60" w:rsidRDefault="009B7E05" w:rsidP="009B7E05">
      <w:pPr>
        <w:pStyle w:val="4"/>
        <w:snapToGrid w:val="0"/>
        <w:spacing w:before="0" w:after="0" w:line="240" w:lineRule="auto"/>
        <w:jc w:val="left"/>
        <w:rPr>
          <w:rFonts w:ascii="宋体" w:hAnsi="宋体" w:hint="eastAsia"/>
          <w:sz w:val="20"/>
        </w:rPr>
      </w:pPr>
      <w:r w:rsidRPr="00AB1E60">
        <w:rPr>
          <w:rFonts w:ascii="宋体" w:hAnsi="宋体"/>
          <w:sz w:val="20"/>
        </w:rPr>
        <w:t>1.7</w:t>
      </w:r>
      <w:r w:rsidRPr="00AB1E60">
        <w:rPr>
          <w:rFonts w:ascii="宋体" w:hAnsi="宋体" w:hint="eastAsia"/>
          <w:sz w:val="20"/>
        </w:rPr>
        <w:t>不锈钢取材台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1"/>
        <w:gridCol w:w="746"/>
        <w:gridCol w:w="7811"/>
      </w:tblGrid>
      <w:tr w:rsidR="009B7E05" w:rsidRPr="00AB1E60" w14:paraId="5592DE45" w14:textId="77777777" w:rsidTr="001024D8">
        <w:trPr>
          <w:jc w:val="center"/>
        </w:trPr>
        <w:tc>
          <w:tcPr>
            <w:tcW w:w="817" w:type="dxa"/>
            <w:tcBorders>
              <w:bottom w:val="single" w:sz="4" w:space="0" w:color="000000"/>
            </w:tcBorders>
            <w:vAlign w:val="center"/>
          </w:tcPr>
          <w:p w14:paraId="1A969545"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编号</w:t>
            </w:r>
          </w:p>
        </w:tc>
        <w:tc>
          <w:tcPr>
            <w:tcW w:w="992" w:type="dxa"/>
            <w:tcBorders>
              <w:bottom w:val="single" w:sz="4" w:space="0" w:color="000000"/>
            </w:tcBorders>
            <w:vAlign w:val="center"/>
          </w:tcPr>
          <w:p w14:paraId="1DE93FED"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类别名称</w:t>
            </w:r>
          </w:p>
        </w:tc>
        <w:tc>
          <w:tcPr>
            <w:tcW w:w="12365" w:type="dxa"/>
            <w:tcBorders>
              <w:bottom w:val="single" w:sz="4" w:space="0" w:color="000000"/>
            </w:tcBorders>
            <w:vAlign w:val="center"/>
          </w:tcPr>
          <w:p w14:paraId="184621FE" w14:textId="77777777" w:rsidR="009B7E05" w:rsidRPr="00AB1E60" w:rsidRDefault="009B7E05" w:rsidP="001024D8">
            <w:pPr>
              <w:pStyle w:val="a7"/>
              <w:snapToGrid w:val="0"/>
              <w:ind w:firstLine="0"/>
              <w:rPr>
                <w:rFonts w:hAnsi="宋体" w:hint="eastAsia"/>
                <w:sz w:val="20"/>
                <w:szCs w:val="20"/>
              </w:rPr>
            </w:pPr>
            <w:r w:rsidRPr="00AB1E60">
              <w:rPr>
                <w:rFonts w:hAnsi="宋体" w:cs="宋体" w:hint="eastAsia"/>
                <w:b/>
                <w:bCs/>
                <w:sz w:val="20"/>
                <w:szCs w:val="20"/>
              </w:rPr>
              <w:t>要求描述</w:t>
            </w:r>
          </w:p>
        </w:tc>
      </w:tr>
      <w:tr w:rsidR="009B7E05" w:rsidRPr="00AB1E60" w14:paraId="09327AC2" w14:textId="77777777" w:rsidTr="001024D8">
        <w:trPr>
          <w:trHeight w:val="2773"/>
          <w:jc w:val="center"/>
        </w:trPr>
        <w:tc>
          <w:tcPr>
            <w:tcW w:w="817" w:type="dxa"/>
            <w:tcBorders>
              <w:bottom w:val="single" w:sz="4" w:space="0" w:color="auto"/>
            </w:tcBorders>
            <w:vAlign w:val="center"/>
          </w:tcPr>
          <w:p w14:paraId="7E65E477"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w:t>
            </w:r>
            <w:r w:rsidRPr="00AB1E60">
              <w:rPr>
                <w:rFonts w:hAnsi="宋体" w:cs="宋体"/>
                <w:sz w:val="20"/>
                <w:szCs w:val="20"/>
              </w:rPr>
              <w:t>10</w:t>
            </w:r>
          </w:p>
        </w:tc>
        <w:tc>
          <w:tcPr>
            <w:tcW w:w="992" w:type="dxa"/>
            <w:tcBorders>
              <w:bottom w:val="single" w:sz="4" w:space="0" w:color="auto"/>
            </w:tcBorders>
            <w:vAlign w:val="center"/>
          </w:tcPr>
          <w:p w14:paraId="25FA9C8C" w14:textId="77777777" w:rsidR="009B7E05" w:rsidRPr="00AB1E60" w:rsidRDefault="009B7E05" w:rsidP="001024D8">
            <w:pPr>
              <w:pStyle w:val="a7"/>
              <w:snapToGrid w:val="0"/>
              <w:ind w:firstLine="0"/>
              <w:rPr>
                <w:rFonts w:hAnsi="宋体" w:hint="eastAsia"/>
                <w:b/>
                <w:bCs/>
                <w:sz w:val="20"/>
                <w:szCs w:val="20"/>
              </w:rPr>
            </w:pPr>
            <w:r w:rsidRPr="00AB1E60">
              <w:rPr>
                <w:rFonts w:hAnsi="宋体" w:hint="eastAsia"/>
                <w:sz w:val="20"/>
                <w:szCs w:val="20"/>
              </w:rPr>
              <w:t>技术要求</w:t>
            </w:r>
          </w:p>
        </w:tc>
        <w:tc>
          <w:tcPr>
            <w:tcW w:w="12365" w:type="dxa"/>
            <w:tcBorders>
              <w:bottom w:val="single" w:sz="4" w:space="0" w:color="auto"/>
            </w:tcBorders>
          </w:tcPr>
          <w:p w14:paraId="1A546F51" w14:textId="77777777" w:rsidR="009B7E05" w:rsidRPr="00AB1E60" w:rsidRDefault="009B7E05" w:rsidP="001024D8">
            <w:pPr>
              <w:pStyle w:val="affb"/>
              <w:adjustRightInd w:val="0"/>
              <w:snapToGrid w:val="0"/>
              <w:ind w:firstLineChars="0" w:firstLine="0"/>
              <w:jc w:val="left"/>
              <w:rPr>
                <w:rFonts w:ascii="宋体" w:hAnsi="宋体" w:cs="仿宋" w:hint="eastAsia"/>
                <w:sz w:val="20"/>
                <w:szCs w:val="20"/>
              </w:rPr>
            </w:pPr>
            <w:r w:rsidRPr="00AB1E60">
              <w:rPr>
                <w:rFonts w:ascii="宋体" w:hAnsi="宋体" w:cs="仿宋"/>
                <w:sz w:val="20"/>
                <w:szCs w:val="20"/>
              </w:rPr>
              <w:t>1</w:t>
            </w:r>
            <w:r w:rsidRPr="00AB1E60">
              <w:rPr>
                <w:rFonts w:ascii="宋体" w:hAnsi="宋体" w:cs="仿宋" w:hint="eastAsia"/>
                <w:sz w:val="20"/>
                <w:szCs w:val="20"/>
              </w:rPr>
              <w:t>、采用304不锈钢材质，台面厚度≥2mm，柜体厚度≥1.2mm，水槽同柜体材质厚度一致制作，四周R圆角设计，易清洁圆滑不结垢。</w:t>
            </w:r>
          </w:p>
          <w:p w14:paraId="343F42B4" w14:textId="77777777" w:rsidR="009B7E05" w:rsidRPr="00AB1E60" w:rsidRDefault="009B7E05" w:rsidP="001024D8">
            <w:pPr>
              <w:pStyle w:val="affb"/>
              <w:adjustRightInd w:val="0"/>
              <w:snapToGrid w:val="0"/>
              <w:ind w:firstLineChars="0" w:firstLine="0"/>
              <w:jc w:val="left"/>
              <w:rPr>
                <w:rFonts w:ascii="宋体" w:hAnsi="宋体" w:cs="仿宋" w:hint="eastAsia"/>
                <w:sz w:val="20"/>
                <w:szCs w:val="20"/>
              </w:rPr>
            </w:pPr>
            <w:r w:rsidRPr="00AB1E60">
              <w:rPr>
                <w:rFonts w:ascii="宋体" w:hAnsi="宋体" w:cs="仿宋"/>
                <w:sz w:val="20"/>
                <w:szCs w:val="20"/>
              </w:rPr>
              <w:t>2</w:t>
            </w:r>
            <w:r w:rsidRPr="00AB1E60">
              <w:rPr>
                <w:rFonts w:ascii="宋体" w:hAnsi="宋体" w:cs="仿宋" w:hint="eastAsia"/>
                <w:sz w:val="20"/>
                <w:szCs w:val="20"/>
              </w:rPr>
              <w:t>、取材台具备离子新风层流控制系统：新风送风量≥600m³/h。</w:t>
            </w:r>
          </w:p>
          <w:p w14:paraId="79EEC9C8" w14:textId="77777777" w:rsidR="009B7E05" w:rsidRPr="00AB1E60" w:rsidRDefault="009B7E05" w:rsidP="001024D8">
            <w:pPr>
              <w:pStyle w:val="affb"/>
              <w:adjustRightInd w:val="0"/>
              <w:snapToGrid w:val="0"/>
              <w:ind w:firstLineChars="0" w:firstLine="0"/>
              <w:jc w:val="left"/>
              <w:rPr>
                <w:rFonts w:ascii="宋体" w:hAnsi="宋体" w:cs="仿宋" w:hint="eastAsia"/>
                <w:sz w:val="20"/>
                <w:szCs w:val="20"/>
              </w:rPr>
            </w:pPr>
            <w:r w:rsidRPr="00AB1E60">
              <w:rPr>
                <w:rFonts w:ascii="宋体" w:hAnsi="宋体" w:cs="仿宋"/>
                <w:sz w:val="20"/>
                <w:szCs w:val="20"/>
              </w:rPr>
              <w:t>3</w:t>
            </w:r>
            <w:r w:rsidRPr="00AB1E60">
              <w:rPr>
                <w:rFonts w:ascii="宋体" w:hAnsi="宋体" w:cs="仿宋" w:hint="eastAsia"/>
                <w:sz w:val="20"/>
                <w:szCs w:val="20"/>
              </w:rPr>
              <w:t>、取材台具备排风系统，可设定每天自动开关闭时间：排风量≥1500m³/h，风速≥0.5m/s，可解决取材过程中福尔马林等产生的有害气体。</w:t>
            </w:r>
          </w:p>
          <w:p w14:paraId="58BFE80E" w14:textId="77777777" w:rsidR="009B7E05" w:rsidRPr="00AB1E60" w:rsidRDefault="009B7E05" w:rsidP="001024D8">
            <w:pPr>
              <w:pStyle w:val="affb"/>
              <w:adjustRightInd w:val="0"/>
              <w:snapToGrid w:val="0"/>
              <w:ind w:firstLineChars="0" w:firstLine="0"/>
              <w:jc w:val="left"/>
              <w:rPr>
                <w:rFonts w:ascii="宋体" w:hAnsi="宋体" w:cs="仿宋" w:hint="eastAsia"/>
                <w:sz w:val="20"/>
                <w:szCs w:val="20"/>
              </w:rPr>
            </w:pPr>
            <w:r w:rsidRPr="00AB1E60">
              <w:rPr>
                <w:rFonts w:ascii="宋体" w:hAnsi="宋体" w:cs="仿宋"/>
                <w:sz w:val="20"/>
                <w:szCs w:val="20"/>
              </w:rPr>
              <w:t>4</w:t>
            </w:r>
            <w:r w:rsidRPr="00AB1E60">
              <w:rPr>
                <w:rFonts w:ascii="宋体" w:hAnsi="宋体" w:cs="仿宋" w:hint="eastAsia"/>
                <w:sz w:val="20"/>
                <w:szCs w:val="20"/>
              </w:rPr>
              <w:t>、整体工作风噪≤45分贝。</w:t>
            </w:r>
          </w:p>
          <w:p w14:paraId="5536383A" w14:textId="77777777" w:rsidR="009B7E05" w:rsidRPr="00AB1E60" w:rsidRDefault="009B7E05" w:rsidP="001024D8">
            <w:pPr>
              <w:pStyle w:val="affb"/>
              <w:adjustRightInd w:val="0"/>
              <w:snapToGrid w:val="0"/>
              <w:ind w:firstLineChars="0" w:firstLine="0"/>
              <w:jc w:val="left"/>
              <w:rPr>
                <w:rFonts w:ascii="宋体" w:hAnsi="宋体" w:cs="仿宋" w:hint="eastAsia"/>
                <w:sz w:val="20"/>
                <w:szCs w:val="20"/>
              </w:rPr>
            </w:pPr>
            <w:r w:rsidRPr="00AB1E60">
              <w:rPr>
                <w:rFonts w:ascii="宋体" w:hAnsi="宋体" w:cs="仿宋"/>
                <w:sz w:val="20"/>
                <w:szCs w:val="20"/>
              </w:rPr>
              <w:t>5</w:t>
            </w:r>
            <w:r w:rsidRPr="00AB1E60">
              <w:rPr>
                <w:rFonts w:ascii="宋体" w:hAnsi="宋体" w:cs="仿宋" w:hint="eastAsia"/>
                <w:sz w:val="20"/>
                <w:szCs w:val="20"/>
              </w:rPr>
              <w:t>、伸缩式即热水龙头，可以在一定范围内伸缩，对不同位置的台面进行冲洗，具有冷热水调节功能。</w:t>
            </w:r>
          </w:p>
          <w:p w14:paraId="1C17EC6E" w14:textId="77777777" w:rsidR="009B7E05" w:rsidRPr="00AB1E60" w:rsidRDefault="009B7E05" w:rsidP="001024D8">
            <w:pPr>
              <w:pStyle w:val="affb"/>
              <w:adjustRightInd w:val="0"/>
              <w:snapToGrid w:val="0"/>
              <w:ind w:firstLineChars="0" w:firstLine="0"/>
              <w:jc w:val="left"/>
              <w:rPr>
                <w:rFonts w:ascii="宋体" w:hAnsi="宋体" w:cs="仿宋" w:hint="eastAsia"/>
                <w:sz w:val="20"/>
                <w:szCs w:val="20"/>
              </w:rPr>
            </w:pPr>
            <w:r w:rsidRPr="00AB1E60">
              <w:rPr>
                <w:rFonts w:ascii="宋体" w:hAnsi="宋体" w:cs="仿宋"/>
                <w:sz w:val="20"/>
                <w:szCs w:val="20"/>
              </w:rPr>
              <w:t>6</w:t>
            </w:r>
            <w:r w:rsidRPr="00AB1E60">
              <w:rPr>
                <w:rFonts w:ascii="宋体" w:hAnsi="宋体" w:cs="仿宋" w:hint="eastAsia"/>
                <w:sz w:val="20"/>
                <w:szCs w:val="20"/>
              </w:rPr>
              <w:t>、具有照明功能。</w:t>
            </w:r>
          </w:p>
          <w:p w14:paraId="5CD5E5E4" w14:textId="77777777" w:rsidR="009B7E05" w:rsidRPr="00AB1E60" w:rsidRDefault="009B7E05" w:rsidP="001024D8">
            <w:pPr>
              <w:pStyle w:val="affb"/>
              <w:adjustRightInd w:val="0"/>
              <w:snapToGrid w:val="0"/>
              <w:ind w:firstLineChars="0" w:firstLine="0"/>
              <w:jc w:val="left"/>
              <w:rPr>
                <w:rFonts w:ascii="宋体" w:hAnsi="宋体" w:cs="仿宋" w:hint="eastAsia"/>
                <w:sz w:val="20"/>
                <w:szCs w:val="20"/>
              </w:rPr>
            </w:pPr>
            <w:r w:rsidRPr="00AB1E60">
              <w:rPr>
                <w:rFonts w:ascii="宋体" w:hAnsi="宋体" w:cs="仿宋"/>
                <w:sz w:val="20"/>
                <w:szCs w:val="20"/>
              </w:rPr>
              <w:t>7</w:t>
            </w:r>
            <w:r w:rsidRPr="00AB1E60">
              <w:rPr>
                <w:rFonts w:ascii="宋体" w:hAnsi="宋体" w:cs="仿宋" w:hint="eastAsia"/>
                <w:sz w:val="20"/>
                <w:szCs w:val="20"/>
              </w:rPr>
              <w:t>、具有紫外线消毒功能，可设置消毒的定时时长，设定不同档位。</w:t>
            </w:r>
          </w:p>
          <w:p w14:paraId="14E142EF" w14:textId="77777777" w:rsidR="009B7E05" w:rsidRPr="00AB1E60" w:rsidRDefault="009B7E05" w:rsidP="001024D8">
            <w:pPr>
              <w:pStyle w:val="affb"/>
              <w:adjustRightInd w:val="0"/>
              <w:snapToGrid w:val="0"/>
              <w:ind w:firstLineChars="0" w:firstLine="0"/>
              <w:jc w:val="left"/>
              <w:rPr>
                <w:rFonts w:ascii="宋体" w:hAnsi="宋体" w:cs="仿宋" w:hint="eastAsia"/>
                <w:sz w:val="20"/>
                <w:szCs w:val="20"/>
              </w:rPr>
            </w:pPr>
            <w:r w:rsidRPr="00AB1E60">
              <w:rPr>
                <w:rFonts w:ascii="宋体" w:hAnsi="宋体" w:cs="仿宋"/>
                <w:sz w:val="20"/>
                <w:szCs w:val="20"/>
              </w:rPr>
              <w:t>8</w:t>
            </w:r>
            <w:r w:rsidRPr="00AB1E60">
              <w:rPr>
                <w:rFonts w:ascii="宋体" w:hAnsi="宋体" w:cs="仿宋" w:hint="eastAsia"/>
                <w:sz w:val="20"/>
                <w:szCs w:val="20"/>
              </w:rPr>
              <w:t>、</w:t>
            </w:r>
            <w:r w:rsidRPr="00AB1E60">
              <w:rPr>
                <w:rFonts w:ascii="宋体" w:hAnsi="宋体" w:cs="仿宋" w:hint="eastAsia"/>
                <w:bCs/>
                <w:sz w:val="20"/>
                <w:szCs w:val="20"/>
              </w:rPr>
              <w:t>整机电路系统配备漏电、过载保护装置，可一键切断电源确保使用者安全，取材台符合电气安全基本要求。</w:t>
            </w:r>
          </w:p>
          <w:p w14:paraId="20D17BE8" w14:textId="77777777" w:rsidR="009B7E05" w:rsidRPr="00AB1E60" w:rsidRDefault="009B7E05" w:rsidP="001024D8">
            <w:pPr>
              <w:pStyle w:val="affb"/>
              <w:adjustRightInd w:val="0"/>
              <w:snapToGrid w:val="0"/>
              <w:ind w:firstLineChars="0" w:firstLine="0"/>
              <w:jc w:val="left"/>
              <w:rPr>
                <w:rFonts w:ascii="宋体" w:hAnsi="宋体" w:cs="宋体" w:hint="eastAsia"/>
                <w:sz w:val="20"/>
                <w:szCs w:val="20"/>
              </w:rPr>
            </w:pPr>
            <w:r w:rsidRPr="00AB1E60">
              <w:rPr>
                <w:rFonts w:ascii="宋体" w:hAnsi="宋体" w:cs="仿宋" w:hint="eastAsia"/>
                <w:sz w:val="20"/>
                <w:szCs w:val="20"/>
              </w:rPr>
              <w:t>9、</w:t>
            </w:r>
            <w:r w:rsidRPr="00AB1E60">
              <w:rPr>
                <w:rFonts w:ascii="宋体" w:hAnsi="宋体" w:cs="宋体" w:hint="eastAsia"/>
                <w:sz w:val="20"/>
                <w:szCs w:val="20"/>
              </w:rPr>
              <w:t>通风系统联动功能：取材台配置内置风机且与实验室通风系统联动。</w:t>
            </w:r>
          </w:p>
          <w:p w14:paraId="1F8B25C9" w14:textId="77777777" w:rsidR="009B7E05" w:rsidRPr="00AB1E60" w:rsidRDefault="009B7E05" w:rsidP="001024D8">
            <w:pPr>
              <w:pStyle w:val="affb"/>
              <w:adjustRightInd w:val="0"/>
              <w:snapToGrid w:val="0"/>
              <w:ind w:firstLineChars="0" w:firstLine="0"/>
              <w:jc w:val="left"/>
              <w:rPr>
                <w:rFonts w:ascii="宋体" w:hAnsi="宋体" w:cs="仿宋" w:hint="eastAsia"/>
                <w:b/>
                <w:bCs/>
                <w:sz w:val="20"/>
                <w:szCs w:val="20"/>
              </w:rPr>
            </w:pPr>
            <w:r w:rsidRPr="00AB1E60">
              <w:rPr>
                <w:rFonts w:ascii="宋体" w:hAnsi="宋体" w:cs="仿宋" w:hint="eastAsia"/>
                <w:b/>
                <w:bCs/>
                <w:sz w:val="20"/>
                <w:szCs w:val="20"/>
              </w:rPr>
              <w:t>▲1</w:t>
            </w:r>
            <w:r w:rsidRPr="00AB1E60">
              <w:rPr>
                <w:rFonts w:ascii="宋体" w:hAnsi="宋体" w:cs="仿宋"/>
                <w:b/>
                <w:bCs/>
                <w:sz w:val="20"/>
                <w:szCs w:val="20"/>
              </w:rPr>
              <w:t>0</w:t>
            </w:r>
            <w:r w:rsidRPr="00AB1E60">
              <w:rPr>
                <w:rFonts w:ascii="宋体" w:hAnsi="宋体" w:cs="仿宋" w:hint="eastAsia"/>
                <w:b/>
                <w:bCs/>
                <w:sz w:val="20"/>
                <w:szCs w:val="20"/>
              </w:rPr>
              <w:t>、取材台整体甲醛释放量需满足环保标准，根据GB/T39600-2021标准甲醛释放量应≤0.025mg/m</w:t>
            </w:r>
            <w:r w:rsidRPr="00AB1E60">
              <w:rPr>
                <w:rFonts w:ascii="宋体" w:hAnsi="宋体" w:cs="仿宋" w:hint="eastAsia"/>
                <w:b/>
                <w:bCs/>
                <w:sz w:val="20"/>
                <w:szCs w:val="20"/>
                <w:vertAlign w:val="superscript"/>
              </w:rPr>
              <w:t>3</w:t>
            </w:r>
            <w:r w:rsidRPr="00AB1E60">
              <w:rPr>
                <w:rFonts w:ascii="宋体" w:hAnsi="宋体" w:cs="仿宋" w:hint="eastAsia"/>
                <w:b/>
                <w:bCs/>
                <w:sz w:val="20"/>
                <w:szCs w:val="20"/>
              </w:rPr>
              <w:t>。</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p w14:paraId="383553D5" w14:textId="77777777" w:rsidR="009B7E05" w:rsidRPr="00AB1E60" w:rsidRDefault="009B7E05" w:rsidP="001024D8">
            <w:pPr>
              <w:pStyle w:val="affb"/>
              <w:adjustRightInd w:val="0"/>
              <w:snapToGrid w:val="0"/>
              <w:ind w:firstLineChars="0" w:firstLine="0"/>
              <w:jc w:val="left"/>
              <w:rPr>
                <w:rFonts w:ascii="宋体" w:hAnsi="宋体" w:cs="仿宋" w:hint="eastAsia"/>
                <w:b/>
                <w:bCs/>
                <w:sz w:val="20"/>
                <w:szCs w:val="20"/>
              </w:rPr>
            </w:pPr>
            <w:r w:rsidRPr="00AB1E60">
              <w:rPr>
                <w:rFonts w:ascii="宋体" w:hAnsi="宋体" w:cs="仿宋" w:hint="eastAsia"/>
                <w:b/>
                <w:bCs/>
                <w:sz w:val="20"/>
                <w:szCs w:val="20"/>
              </w:rPr>
              <w:t>▲1</w:t>
            </w:r>
            <w:r w:rsidRPr="00AB1E60">
              <w:rPr>
                <w:rFonts w:ascii="宋体" w:hAnsi="宋体" w:cs="仿宋"/>
                <w:b/>
                <w:bCs/>
                <w:sz w:val="20"/>
                <w:szCs w:val="20"/>
              </w:rPr>
              <w:t>1</w:t>
            </w:r>
            <w:r w:rsidRPr="00AB1E60">
              <w:rPr>
                <w:rFonts w:ascii="宋体" w:hAnsi="宋体" w:cs="仿宋" w:hint="eastAsia"/>
                <w:b/>
                <w:bCs/>
                <w:sz w:val="20"/>
                <w:szCs w:val="20"/>
              </w:rPr>
              <w:t>、取材台采用开放式结构，带背板，两边采用可视化平板钢化玻璃≥8mm厚，视觉通透。其玻璃外观部件符合</w:t>
            </w:r>
            <w:r w:rsidR="00B72EE0" w:rsidRPr="00AB1E60">
              <w:rPr>
                <w:rFonts w:ascii="宋体" w:hAnsi="宋体" w:cs="仿宋"/>
                <w:b/>
                <w:bCs/>
                <w:sz w:val="20"/>
                <w:szCs w:val="20"/>
              </w:rPr>
              <w:t>GB11614-2022</w:t>
            </w:r>
            <w:r w:rsidRPr="00AB1E60">
              <w:rPr>
                <w:rFonts w:ascii="宋体" w:hAnsi="宋体" w:cs="仿宋" w:hint="eastAsia"/>
                <w:b/>
                <w:bCs/>
                <w:sz w:val="20"/>
                <w:szCs w:val="20"/>
              </w:rPr>
              <w:t>的规定。</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p w14:paraId="70DDD49D" w14:textId="77777777" w:rsidR="009B7E05" w:rsidRPr="00AB1E60" w:rsidRDefault="009B7E05" w:rsidP="001024D8">
            <w:pPr>
              <w:pStyle w:val="affb"/>
              <w:adjustRightInd w:val="0"/>
              <w:snapToGrid w:val="0"/>
              <w:ind w:firstLineChars="0" w:firstLine="0"/>
              <w:jc w:val="left"/>
              <w:rPr>
                <w:rFonts w:ascii="宋体" w:hAnsi="宋体" w:cs="仿宋" w:hint="eastAsia"/>
                <w:sz w:val="20"/>
                <w:szCs w:val="20"/>
              </w:rPr>
            </w:pPr>
            <w:r w:rsidRPr="00AB1E60">
              <w:rPr>
                <w:rFonts w:ascii="宋体" w:hAnsi="宋体" w:cs="仿宋" w:hint="eastAsia"/>
                <w:b/>
                <w:bCs/>
                <w:sz w:val="20"/>
                <w:szCs w:val="20"/>
              </w:rPr>
              <w:t>▲1</w:t>
            </w:r>
            <w:r w:rsidRPr="00AB1E60">
              <w:rPr>
                <w:rFonts w:ascii="宋体" w:hAnsi="宋体" w:cs="仿宋"/>
                <w:b/>
                <w:bCs/>
                <w:sz w:val="20"/>
                <w:szCs w:val="20"/>
              </w:rPr>
              <w:t>2</w:t>
            </w:r>
            <w:r w:rsidRPr="00AB1E60">
              <w:rPr>
                <w:rFonts w:ascii="宋体" w:hAnsi="宋体" w:cs="仿宋" w:hint="eastAsia"/>
                <w:b/>
                <w:bCs/>
                <w:sz w:val="20"/>
                <w:szCs w:val="20"/>
              </w:rPr>
              <w:t>、为确保电器安全，产品的保护联结电路连续性检验、绝缘电阻、耐压试验等电气安全性能应符合GB/T5226.1-2019的规定。</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tc>
      </w:tr>
    </w:tbl>
    <w:p w14:paraId="709C115B" w14:textId="77777777" w:rsidR="009B7E05" w:rsidRPr="00AB1E60" w:rsidRDefault="009B7E05" w:rsidP="009B7E05">
      <w:pPr>
        <w:pStyle w:val="4"/>
        <w:snapToGrid w:val="0"/>
        <w:spacing w:before="0" w:after="0" w:line="240" w:lineRule="auto"/>
        <w:jc w:val="left"/>
        <w:rPr>
          <w:rFonts w:ascii="宋体" w:hAnsi="宋体" w:hint="eastAsia"/>
          <w:sz w:val="20"/>
        </w:rPr>
      </w:pPr>
    </w:p>
    <w:p w14:paraId="2E52C8B2" w14:textId="77777777" w:rsidR="009B7E05" w:rsidRPr="00AB1E60" w:rsidRDefault="009B7E05" w:rsidP="009B7E05">
      <w:pPr>
        <w:pStyle w:val="4"/>
        <w:snapToGrid w:val="0"/>
        <w:spacing w:before="0" w:after="0" w:line="240" w:lineRule="auto"/>
        <w:jc w:val="left"/>
        <w:rPr>
          <w:rFonts w:ascii="宋体" w:hAnsi="宋体" w:hint="eastAsia"/>
          <w:sz w:val="20"/>
        </w:rPr>
      </w:pPr>
      <w:r w:rsidRPr="00AB1E60">
        <w:rPr>
          <w:rFonts w:ascii="宋体" w:hAnsi="宋体"/>
          <w:sz w:val="20"/>
        </w:rPr>
        <w:t>1.8</w:t>
      </w:r>
      <w:r w:rsidRPr="00AB1E60">
        <w:rPr>
          <w:rFonts w:ascii="宋体" w:hAnsi="宋体" w:hint="eastAsia"/>
          <w:sz w:val="20"/>
        </w:rPr>
        <w:t>光学减震台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8"/>
        <w:gridCol w:w="768"/>
        <w:gridCol w:w="7782"/>
      </w:tblGrid>
      <w:tr w:rsidR="009B7E05" w:rsidRPr="00AB1E60" w14:paraId="1EBEF289" w14:textId="77777777" w:rsidTr="001024D8">
        <w:trPr>
          <w:jc w:val="center"/>
        </w:trPr>
        <w:tc>
          <w:tcPr>
            <w:tcW w:w="817" w:type="dxa"/>
            <w:tcBorders>
              <w:bottom w:val="single" w:sz="4" w:space="0" w:color="000000"/>
            </w:tcBorders>
            <w:vAlign w:val="center"/>
          </w:tcPr>
          <w:p w14:paraId="38EA1939"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编号</w:t>
            </w:r>
          </w:p>
        </w:tc>
        <w:tc>
          <w:tcPr>
            <w:tcW w:w="992" w:type="dxa"/>
            <w:tcBorders>
              <w:bottom w:val="single" w:sz="4" w:space="0" w:color="000000"/>
            </w:tcBorders>
            <w:vAlign w:val="center"/>
          </w:tcPr>
          <w:p w14:paraId="07D68144"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类别名称</w:t>
            </w:r>
          </w:p>
        </w:tc>
        <w:tc>
          <w:tcPr>
            <w:tcW w:w="12365" w:type="dxa"/>
            <w:tcBorders>
              <w:bottom w:val="single" w:sz="4" w:space="0" w:color="000000"/>
            </w:tcBorders>
            <w:vAlign w:val="center"/>
          </w:tcPr>
          <w:p w14:paraId="4B29D436" w14:textId="77777777" w:rsidR="009B7E05" w:rsidRPr="00AB1E60" w:rsidRDefault="009B7E05" w:rsidP="001024D8">
            <w:pPr>
              <w:pStyle w:val="a7"/>
              <w:snapToGrid w:val="0"/>
              <w:ind w:firstLine="0"/>
              <w:rPr>
                <w:rFonts w:hAnsi="宋体" w:hint="eastAsia"/>
                <w:sz w:val="20"/>
                <w:szCs w:val="20"/>
              </w:rPr>
            </w:pPr>
            <w:r w:rsidRPr="00AB1E60">
              <w:rPr>
                <w:rFonts w:hAnsi="宋体" w:cs="宋体" w:hint="eastAsia"/>
                <w:b/>
                <w:bCs/>
                <w:sz w:val="20"/>
                <w:szCs w:val="20"/>
              </w:rPr>
              <w:t>要求描述</w:t>
            </w:r>
          </w:p>
        </w:tc>
      </w:tr>
      <w:tr w:rsidR="009B7E05" w:rsidRPr="00AB1E60" w14:paraId="5587CAB9" w14:textId="77777777" w:rsidTr="001024D8">
        <w:trPr>
          <w:trHeight w:val="707"/>
          <w:jc w:val="center"/>
        </w:trPr>
        <w:tc>
          <w:tcPr>
            <w:tcW w:w="817" w:type="dxa"/>
            <w:tcBorders>
              <w:bottom w:val="single" w:sz="4" w:space="0" w:color="auto"/>
            </w:tcBorders>
            <w:vAlign w:val="center"/>
          </w:tcPr>
          <w:p w14:paraId="1E6B4039"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w:t>
            </w:r>
            <w:r w:rsidRPr="00AB1E60">
              <w:rPr>
                <w:rFonts w:hAnsi="宋体" w:cs="宋体"/>
                <w:sz w:val="20"/>
                <w:szCs w:val="20"/>
              </w:rPr>
              <w:t>11</w:t>
            </w:r>
          </w:p>
        </w:tc>
        <w:tc>
          <w:tcPr>
            <w:tcW w:w="992" w:type="dxa"/>
            <w:tcBorders>
              <w:bottom w:val="single" w:sz="4" w:space="0" w:color="auto"/>
            </w:tcBorders>
            <w:vAlign w:val="center"/>
          </w:tcPr>
          <w:p w14:paraId="138B8501" w14:textId="77777777" w:rsidR="009B7E05" w:rsidRPr="00AB1E60" w:rsidRDefault="009B7E05" w:rsidP="001024D8">
            <w:pPr>
              <w:pStyle w:val="a7"/>
              <w:snapToGrid w:val="0"/>
              <w:ind w:firstLine="0"/>
              <w:rPr>
                <w:rFonts w:hAnsi="宋体" w:hint="eastAsia"/>
                <w:b/>
                <w:bCs/>
                <w:sz w:val="20"/>
                <w:szCs w:val="20"/>
              </w:rPr>
            </w:pPr>
            <w:r w:rsidRPr="00AB1E60">
              <w:rPr>
                <w:rFonts w:hAnsi="宋体" w:hint="eastAsia"/>
                <w:sz w:val="20"/>
                <w:szCs w:val="20"/>
              </w:rPr>
              <w:t>技术要求</w:t>
            </w:r>
          </w:p>
        </w:tc>
        <w:tc>
          <w:tcPr>
            <w:tcW w:w="12365" w:type="dxa"/>
            <w:tcBorders>
              <w:bottom w:val="single" w:sz="4" w:space="0" w:color="auto"/>
            </w:tcBorders>
          </w:tcPr>
          <w:p w14:paraId="6A7A36FA" w14:textId="77777777" w:rsidR="009B7E05" w:rsidRPr="00AB1E60" w:rsidRDefault="009B7E05" w:rsidP="001024D8">
            <w:pPr>
              <w:pStyle w:val="affb"/>
              <w:adjustRightInd w:val="0"/>
              <w:snapToGrid w:val="0"/>
              <w:ind w:firstLineChars="0" w:firstLine="0"/>
              <w:jc w:val="left"/>
              <w:rPr>
                <w:rFonts w:ascii="宋体" w:hAnsi="宋体" w:cs="仿宋" w:hint="eastAsia"/>
                <w:sz w:val="20"/>
                <w:szCs w:val="20"/>
              </w:rPr>
            </w:pPr>
            <w:r w:rsidRPr="00AB1E60">
              <w:rPr>
                <w:rFonts w:ascii="宋体" w:hAnsi="宋体" w:cs="仿宋"/>
                <w:sz w:val="20"/>
                <w:szCs w:val="20"/>
              </w:rPr>
              <w:t>1</w:t>
            </w:r>
            <w:r w:rsidRPr="00AB1E60">
              <w:rPr>
                <w:rFonts w:ascii="宋体" w:hAnsi="宋体" w:cs="仿宋" w:hint="eastAsia"/>
                <w:sz w:val="20"/>
                <w:szCs w:val="20"/>
              </w:rPr>
              <w:t>、钢架：不锈钢方钢整体焊接打磨，</w:t>
            </w:r>
          </w:p>
          <w:p w14:paraId="6D9BF6D3" w14:textId="77777777" w:rsidR="009B7E05" w:rsidRPr="00AB1E60" w:rsidRDefault="009B7E05" w:rsidP="001024D8">
            <w:pPr>
              <w:pStyle w:val="affb"/>
              <w:adjustRightInd w:val="0"/>
              <w:snapToGrid w:val="0"/>
              <w:ind w:firstLineChars="0" w:firstLine="0"/>
              <w:jc w:val="left"/>
              <w:rPr>
                <w:rFonts w:ascii="宋体" w:hAnsi="宋体" w:cs="仿宋" w:hint="eastAsia"/>
                <w:sz w:val="20"/>
                <w:szCs w:val="20"/>
              </w:rPr>
            </w:pPr>
            <w:r w:rsidRPr="00AB1E60">
              <w:rPr>
                <w:rFonts w:ascii="宋体" w:hAnsi="宋体" w:cs="仿宋"/>
                <w:sz w:val="20"/>
                <w:szCs w:val="20"/>
              </w:rPr>
              <w:t>2</w:t>
            </w:r>
            <w:r w:rsidRPr="00AB1E60">
              <w:rPr>
                <w:rFonts w:ascii="宋体" w:hAnsi="宋体" w:cs="仿宋" w:hint="eastAsia"/>
                <w:sz w:val="20"/>
                <w:szCs w:val="20"/>
              </w:rPr>
              <w:t xml:space="preserve">、台面采用不锈钢板制作而成，精磨后实用，美观，耐用 </w:t>
            </w:r>
          </w:p>
          <w:p w14:paraId="1358ECF9" w14:textId="77777777" w:rsidR="009B7E05" w:rsidRPr="00AB1E60" w:rsidRDefault="009B7E05" w:rsidP="001024D8">
            <w:pPr>
              <w:pStyle w:val="affb"/>
              <w:adjustRightInd w:val="0"/>
              <w:snapToGrid w:val="0"/>
              <w:ind w:firstLineChars="0" w:firstLine="0"/>
              <w:jc w:val="left"/>
              <w:rPr>
                <w:rFonts w:ascii="宋体" w:hAnsi="宋体" w:cs="仿宋" w:hint="eastAsia"/>
                <w:sz w:val="20"/>
                <w:szCs w:val="20"/>
              </w:rPr>
            </w:pPr>
            <w:r w:rsidRPr="00AB1E60">
              <w:rPr>
                <w:rFonts w:ascii="宋体" w:hAnsi="宋体" w:cs="仿宋"/>
                <w:sz w:val="20"/>
                <w:szCs w:val="20"/>
              </w:rPr>
              <w:t>3</w:t>
            </w:r>
            <w:r w:rsidRPr="00AB1E60">
              <w:rPr>
                <w:rFonts w:ascii="宋体" w:hAnsi="宋体" w:cs="仿宋" w:hint="eastAsia"/>
                <w:sz w:val="20"/>
                <w:szCs w:val="20"/>
              </w:rPr>
              <w:t>、固体阻尼隔振，结构稳固可靠，适应于环境振动良好的实验场所</w:t>
            </w:r>
          </w:p>
        </w:tc>
      </w:tr>
    </w:tbl>
    <w:p w14:paraId="5578F2DF" w14:textId="77777777" w:rsidR="009B7E05" w:rsidRPr="00AB1E60" w:rsidRDefault="009B7E05" w:rsidP="009B7E05">
      <w:pPr>
        <w:pStyle w:val="4"/>
        <w:snapToGrid w:val="0"/>
        <w:spacing w:before="0" w:after="0" w:line="240" w:lineRule="auto"/>
        <w:jc w:val="left"/>
        <w:rPr>
          <w:rFonts w:ascii="宋体" w:hAnsi="宋体" w:hint="eastAsia"/>
          <w:sz w:val="20"/>
        </w:rPr>
      </w:pPr>
    </w:p>
    <w:p w14:paraId="1C0A42C9" w14:textId="77777777" w:rsidR="009B7E05" w:rsidRPr="00AB1E60" w:rsidRDefault="009B7E05" w:rsidP="009B7E05">
      <w:pPr>
        <w:adjustRightInd w:val="0"/>
        <w:snapToGrid w:val="0"/>
        <w:jc w:val="left"/>
        <w:rPr>
          <w:rFonts w:ascii="宋体" w:hAnsi="宋体" w:hint="eastAsia"/>
          <w:sz w:val="20"/>
          <w:szCs w:val="20"/>
        </w:rPr>
      </w:pPr>
      <w:r w:rsidRPr="00AB1E60">
        <w:rPr>
          <w:rFonts w:ascii="宋体" w:hAnsi="宋体"/>
          <w:sz w:val="20"/>
          <w:szCs w:val="20"/>
        </w:rPr>
        <w:br w:type="page"/>
      </w:r>
      <w:r w:rsidRPr="00AB1E60">
        <w:rPr>
          <w:rFonts w:ascii="宋体" w:hAnsi="宋体" w:hint="eastAsia"/>
          <w:sz w:val="20"/>
          <w:szCs w:val="20"/>
        </w:rPr>
        <w:lastRenderedPageBreak/>
        <w:t>2.</w:t>
      </w:r>
      <w:r w:rsidRPr="00AB1E60">
        <w:rPr>
          <w:rFonts w:ascii="宋体" w:hAnsi="宋体"/>
          <w:sz w:val="20"/>
          <w:szCs w:val="20"/>
        </w:rPr>
        <w:t>1</w:t>
      </w:r>
      <w:r w:rsidRPr="00AB1E60">
        <w:rPr>
          <w:rFonts w:ascii="宋体" w:hAnsi="宋体" w:hint="eastAsia"/>
          <w:sz w:val="20"/>
          <w:szCs w:val="20"/>
        </w:rPr>
        <w:t>活动柜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3"/>
        <w:gridCol w:w="835"/>
        <w:gridCol w:w="7720"/>
      </w:tblGrid>
      <w:tr w:rsidR="009B7E05" w:rsidRPr="00AB1E60" w14:paraId="38DE0CD4" w14:textId="77777777" w:rsidTr="001024D8">
        <w:trPr>
          <w:jc w:val="center"/>
        </w:trPr>
        <w:tc>
          <w:tcPr>
            <w:tcW w:w="817" w:type="dxa"/>
            <w:vAlign w:val="center"/>
          </w:tcPr>
          <w:p w14:paraId="50B0D077"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编号</w:t>
            </w:r>
          </w:p>
        </w:tc>
        <w:tc>
          <w:tcPr>
            <w:tcW w:w="1134" w:type="dxa"/>
            <w:vAlign w:val="center"/>
          </w:tcPr>
          <w:p w14:paraId="2A3A4EF5"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类别名称</w:t>
            </w:r>
          </w:p>
        </w:tc>
        <w:tc>
          <w:tcPr>
            <w:tcW w:w="12223" w:type="dxa"/>
            <w:vAlign w:val="center"/>
          </w:tcPr>
          <w:p w14:paraId="19F3CBCC" w14:textId="77777777" w:rsidR="009B7E05" w:rsidRPr="00AB1E60" w:rsidRDefault="009B7E05" w:rsidP="001024D8">
            <w:pPr>
              <w:pStyle w:val="a7"/>
              <w:snapToGrid w:val="0"/>
              <w:ind w:firstLine="0"/>
              <w:rPr>
                <w:rFonts w:hAnsi="宋体" w:hint="eastAsia"/>
                <w:sz w:val="20"/>
                <w:szCs w:val="20"/>
              </w:rPr>
            </w:pPr>
            <w:r w:rsidRPr="00AB1E60">
              <w:rPr>
                <w:rFonts w:hAnsi="宋体" w:cs="宋体" w:hint="eastAsia"/>
                <w:b/>
                <w:bCs/>
                <w:sz w:val="20"/>
                <w:szCs w:val="20"/>
              </w:rPr>
              <w:t>要求描述</w:t>
            </w:r>
          </w:p>
        </w:tc>
      </w:tr>
      <w:tr w:rsidR="009B7E05" w:rsidRPr="00AB1E60" w14:paraId="6A13EBE2" w14:textId="77777777" w:rsidTr="001024D8">
        <w:trPr>
          <w:trHeight w:val="368"/>
          <w:jc w:val="center"/>
        </w:trPr>
        <w:tc>
          <w:tcPr>
            <w:tcW w:w="817" w:type="dxa"/>
            <w:vAlign w:val="center"/>
          </w:tcPr>
          <w:p w14:paraId="399EF1F0"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TR1</w:t>
            </w:r>
            <w:r w:rsidRPr="00AB1E60">
              <w:rPr>
                <w:rFonts w:hAnsi="宋体" w:cs="宋体"/>
                <w:sz w:val="20"/>
                <w:szCs w:val="20"/>
              </w:rPr>
              <w:t>2</w:t>
            </w:r>
          </w:p>
        </w:tc>
        <w:tc>
          <w:tcPr>
            <w:tcW w:w="1134" w:type="dxa"/>
            <w:vAlign w:val="center"/>
          </w:tcPr>
          <w:p w14:paraId="21B4649F" w14:textId="77777777" w:rsidR="009B7E05" w:rsidRPr="00AB1E60" w:rsidRDefault="009B7E05" w:rsidP="001024D8">
            <w:pPr>
              <w:pStyle w:val="a7"/>
              <w:snapToGrid w:val="0"/>
              <w:ind w:firstLine="0"/>
              <w:rPr>
                <w:rFonts w:hAnsi="宋体" w:hint="eastAsia"/>
                <w:b/>
                <w:bCs/>
                <w:sz w:val="20"/>
                <w:szCs w:val="20"/>
              </w:rPr>
            </w:pPr>
            <w:r w:rsidRPr="00AB1E60">
              <w:rPr>
                <w:rFonts w:hAnsi="宋体" w:hint="eastAsia"/>
                <w:sz w:val="20"/>
                <w:szCs w:val="20"/>
              </w:rPr>
              <w:t>技术要求</w:t>
            </w:r>
          </w:p>
        </w:tc>
        <w:tc>
          <w:tcPr>
            <w:tcW w:w="12223" w:type="dxa"/>
          </w:tcPr>
          <w:p w14:paraId="2084F8D6"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sz w:val="20"/>
                <w:szCs w:val="20"/>
              </w:rPr>
              <w:t>1、柜体：技术参数同实验台（</w:t>
            </w:r>
            <w:r w:rsidRPr="00AB1E60">
              <w:rPr>
                <w:rFonts w:ascii="宋体" w:hAnsi="宋体" w:hint="eastAsia"/>
                <w:color w:val="FF0000"/>
                <w:sz w:val="20"/>
                <w:szCs w:val="20"/>
              </w:rPr>
              <w:t>TR</w:t>
            </w:r>
            <w:r w:rsidRPr="00AB1E60">
              <w:rPr>
                <w:rFonts w:ascii="宋体" w:hAnsi="宋体"/>
                <w:color w:val="FF0000"/>
                <w:sz w:val="20"/>
                <w:szCs w:val="20"/>
              </w:rPr>
              <w:t>3</w:t>
            </w:r>
            <w:r w:rsidRPr="00AB1E60">
              <w:rPr>
                <w:rFonts w:ascii="宋体" w:hAnsi="宋体" w:hint="eastAsia"/>
                <w:sz w:val="20"/>
                <w:szCs w:val="20"/>
              </w:rPr>
              <w:t>）要求。</w:t>
            </w:r>
          </w:p>
          <w:p w14:paraId="284AF1C0"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sz w:val="20"/>
                <w:szCs w:val="20"/>
              </w:rPr>
              <w:t>2、配件：技术参数同实验台（</w:t>
            </w:r>
            <w:r w:rsidRPr="00AB1E60">
              <w:rPr>
                <w:rFonts w:ascii="宋体" w:hAnsi="宋体" w:hint="eastAsia"/>
                <w:color w:val="FF0000"/>
                <w:sz w:val="20"/>
                <w:szCs w:val="20"/>
              </w:rPr>
              <w:t>TR4</w:t>
            </w:r>
            <w:r w:rsidRPr="00AB1E60">
              <w:rPr>
                <w:rFonts w:ascii="宋体" w:hAnsi="宋体" w:hint="eastAsia"/>
                <w:sz w:val="20"/>
                <w:szCs w:val="20"/>
              </w:rPr>
              <w:t>）要求。</w:t>
            </w:r>
          </w:p>
          <w:p w14:paraId="5E291B94"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b/>
                <w:bCs/>
                <w:sz w:val="20"/>
                <w:szCs w:val="20"/>
              </w:rPr>
              <w:t>▲3、脚轮：每个柜子配置2个定向轮2个带刹车万向轮。脚轮往复试验</w:t>
            </w:r>
            <w:bookmarkStart w:id="826" w:name="OLE_LINK4"/>
            <w:bookmarkStart w:id="827" w:name="OLE_LINK1"/>
            <w:r w:rsidRPr="00AB1E60">
              <w:rPr>
                <w:rFonts w:ascii="宋体" w:hAnsi="宋体" w:hint="eastAsia"/>
                <w:b/>
                <w:bCs/>
                <w:sz w:val="20"/>
                <w:szCs w:val="20"/>
              </w:rPr>
              <w:t>应符合</w:t>
            </w:r>
            <w:r w:rsidRPr="00AB1E60">
              <w:rPr>
                <w:rFonts w:ascii="宋体" w:hAnsi="宋体"/>
                <w:b/>
                <w:bCs/>
                <w:sz w:val="20"/>
                <w:szCs w:val="20"/>
              </w:rPr>
              <w:t>GB/T 10357.5-2023</w:t>
            </w:r>
            <w:bookmarkEnd w:id="826"/>
            <w:bookmarkEnd w:id="827"/>
            <w:r w:rsidRPr="00AB1E60">
              <w:rPr>
                <w:rFonts w:ascii="宋体" w:hAnsi="宋体" w:hint="eastAsia"/>
                <w:b/>
                <w:bCs/>
                <w:sz w:val="20"/>
                <w:szCs w:val="20"/>
              </w:rPr>
              <w:t>要求。</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tc>
      </w:tr>
    </w:tbl>
    <w:p w14:paraId="194D2541" w14:textId="77777777" w:rsidR="009B7E05" w:rsidRPr="00AB1E60" w:rsidRDefault="009B7E05" w:rsidP="009B7E05">
      <w:pPr>
        <w:pStyle w:val="4"/>
        <w:snapToGrid w:val="0"/>
        <w:spacing w:before="0" w:after="0" w:line="240" w:lineRule="auto"/>
        <w:jc w:val="left"/>
        <w:rPr>
          <w:rFonts w:ascii="宋体" w:hAnsi="宋体" w:hint="eastAsia"/>
          <w:sz w:val="20"/>
        </w:rPr>
      </w:pPr>
      <w:r w:rsidRPr="00AB1E60">
        <w:rPr>
          <w:rFonts w:ascii="宋体" w:hAnsi="宋体" w:cs="仿宋" w:hint="eastAsia"/>
          <w:w w:val="105"/>
          <w:sz w:val="20"/>
        </w:rPr>
        <w:t>2.</w:t>
      </w:r>
      <w:r w:rsidRPr="00AB1E60">
        <w:rPr>
          <w:rFonts w:ascii="宋体" w:hAnsi="宋体" w:cs="仿宋"/>
          <w:w w:val="105"/>
          <w:sz w:val="20"/>
        </w:rPr>
        <w:t>2</w:t>
      </w:r>
      <w:r w:rsidRPr="00AB1E60">
        <w:rPr>
          <w:rFonts w:ascii="宋体" w:hAnsi="宋体" w:cs="仿宋" w:hint="eastAsia"/>
          <w:w w:val="105"/>
          <w:sz w:val="20"/>
        </w:rPr>
        <w:t>矮柜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7"/>
        <w:gridCol w:w="847"/>
        <w:gridCol w:w="7704"/>
      </w:tblGrid>
      <w:tr w:rsidR="009B7E05" w:rsidRPr="00AB1E60" w14:paraId="2D1FAFEE" w14:textId="77777777" w:rsidTr="001024D8">
        <w:trPr>
          <w:jc w:val="center"/>
        </w:trPr>
        <w:tc>
          <w:tcPr>
            <w:tcW w:w="817" w:type="dxa"/>
            <w:vAlign w:val="center"/>
          </w:tcPr>
          <w:p w14:paraId="3F9AF486"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编号</w:t>
            </w:r>
          </w:p>
        </w:tc>
        <w:tc>
          <w:tcPr>
            <w:tcW w:w="1134" w:type="dxa"/>
            <w:vAlign w:val="center"/>
          </w:tcPr>
          <w:p w14:paraId="36A37E37"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类别名称</w:t>
            </w:r>
          </w:p>
        </w:tc>
        <w:tc>
          <w:tcPr>
            <w:tcW w:w="12223" w:type="dxa"/>
            <w:vAlign w:val="center"/>
          </w:tcPr>
          <w:p w14:paraId="392DCD09" w14:textId="77777777" w:rsidR="009B7E05" w:rsidRPr="00AB1E60" w:rsidRDefault="009B7E05" w:rsidP="001024D8">
            <w:pPr>
              <w:pStyle w:val="a7"/>
              <w:snapToGrid w:val="0"/>
              <w:ind w:firstLine="0"/>
              <w:rPr>
                <w:rFonts w:hAnsi="宋体" w:hint="eastAsia"/>
                <w:sz w:val="20"/>
                <w:szCs w:val="20"/>
              </w:rPr>
            </w:pPr>
            <w:r w:rsidRPr="00AB1E60">
              <w:rPr>
                <w:rFonts w:hAnsi="宋体" w:cs="宋体" w:hint="eastAsia"/>
                <w:b/>
                <w:bCs/>
                <w:sz w:val="20"/>
                <w:szCs w:val="20"/>
              </w:rPr>
              <w:t>要求描述</w:t>
            </w:r>
          </w:p>
        </w:tc>
      </w:tr>
      <w:tr w:rsidR="009B7E05" w:rsidRPr="00AB1E60" w14:paraId="697A2F27" w14:textId="77777777" w:rsidTr="001024D8">
        <w:trPr>
          <w:trHeight w:val="368"/>
          <w:jc w:val="center"/>
        </w:trPr>
        <w:tc>
          <w:tcPr>
            <w:tcW w:w="817" w:type="dxa"/>
            <w:vAlign w:val="center"/>
          </w:tcPr>
          <w:p w14:paraId="33AD1940"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w:t>
            </w:r>
            <w:r w:rsidRPr="00AB1E60">
              <w:rPr>
                <w:rFonts w:hAnsi="宋体" w:cs="宋体"/>
                <w:sz w:val="20"/>
                <w:szCs w:val="20"/>
              </w:rPr>
              <w:t>13</w:t>
            </w:r>
          </w:p>
        </w:tc>
        <w:tc>
          <w:tcPr>
            <w:tcW w:w="1134" w:type="dxa"/>
            <w:vAlign w:val="center"/>
          </w:tcPr>
          <w:p w14:paraId="12AE7349" w14:textId="77777777" w:rsidR="009B7E05" w:rsidRPr="00AB1E60" w:rsidRDefault="009B7E05" w:rsidP="001024D8">
            <w:pPr>
              <w:pStyle w:val="a7"/>
              <w:snapToGrid w:val="0"/>
              <w:ind w:firstLine="0"/>
              <w:rPr>
                <w:rFonts w:hAnsi="宋体" w:hint="eastAsia"/>
                <w:b/>
                <w:bCs/>
                <w:sz w:val="20"/>
                <w:szCs w:val="20"/>
              </w:rPr>
            </w:pPr>
            <w:r w:rsidRPr="00AB1E60">
              <w:rPr>
                <w:rFonts w:hAnsi="宋体" w:hint="eastAsia"/>
                <w:sz w:val="20"/>
                <w:szCs w:val="20"/>
              </w:rPr>
              <w:t>技术要求</w:t>
            </w:r>
          </w:p>
        </w:tc>
        <w:tc>
          <w:tcPr>
            <w:tcW w:w="12223" w:type="dxa"/>
          </w:tcPr>
          <w:p w14:paraId="4989727D"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sz w:val="20"/>
                <w:szCs w:val="20"/>
              </w:rPr>
              <w:t>1、柜体：技术参数同实验台（</w:t>
            </w:r>
            <w:r w:rsidRPr="00AB1E60">
              <w:rPr>
                <w:rFonts w:ascii="宋体" w:hAnsi="宋体" w:hint="eastAsia"/>
                <w:color w:val="FF0000"/>
                <w:sz w:val="20"/>
                <w:szCs w:val="20"/>
              </w:rPr>
              <w:t>TR</w:t>
            </w:r>
            <w:r w:rsidRPr="00AB1E60">
              <w:rPr>
                <w:rFonts w:ascii="宋体" w:hAnsi="宋体"/>
                <w:color w:val="FF0000"/>
                <w:sz w:val="20"/>
                <w:szCs w:val="20"/>
              </w:rPr>
              <w:t>3</w:t>
            </w:r>
            <w:r w:rsidRPr="00AB1E60">
              <w:rPr>
                <w:rFonts w:ascii="宋体" w:hAnsi="宋体" w:hint="eastAsia"/>
                <w:sz w:val="20"/>
                <w:szCs w:val="20"/>
              </w:rPr>
              <w:t>）要求。</w:t>
            </w:r>
          </w:p>
          <w:p w14:paraId="38F9FD60"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sz w:val="20"/>
                <w:szCs w:val="20"/>
              </w:rPr>
              <w:t>2、配件：技术参数同实验台（</w:t>
            </w:r>
            <w:r w:rsidRPr="00AB1E60">
              <w:rPr>
                <w:rFonts w:ascii="宋体" w:hAnsi="宋体" w:hint="eastAsia"/>
                <w:color w:val="FF0000"/>
                <w:sz w:val="20"/>
                <w:szCs w:val="20"/>
              </w:rPr>
              <w:t>TR4</w:t>
            </w:r>
            <w:r w:rsidRPr="00AB1E60">
              <w:rPr>
                <w:rFonts w:ascii="宋体" w:hAnsi="宋体" w:hint="eastAsia"/>
                <w:sz w:val="20"/>
                <w:szCs w:val="20"/>
              </w:rPr>
              <w:t>）要求。</w:t>
            </w:r>
          </w:p>
        </w:tc>
      </w:tr>
    </w:tbl>
    <w:p w14:paraId="0F6FDEDC" w14:textId="77777777" w:rsidR="009B7E05" w:rsidRPr="00AB1E60" w:rsidRDefault="009B7E05" w:rsidP="009B7E05">
      <w:pPr>
        <w:pStyle w:val="4"/>
        <w:snapToGrid w:val="0"/>
        <w:spacing w:before="0" w:after="0" w:line="240" w:lineRule="auto"/>
        <w:jc w:val="left"/>
        <w:rPr>
          <w:rFonts w:ascii="宋体" w:hAnsi="宋体" w:hint="eastAsia"/>
          <w:sz w:val="20"/>
        </w:rPr>
      </w:pPr>
      <w:r w:rsidRPr="00AB1E60">
        <w:rPr>
          <w:rFonts w:ascii="宋体" w:hAnsi="宋体" w:cs="仿宋" w:hint="eastAsia"/>
          <w:w w:val="105"/>
          <w:sz w:val="20"/>
        </w:rPr>
        <w:t>2.</w:t>
      </w:r>
      <w:r w:rsidRPr="00AB1E60">
        <w:rPr>
          <w:rFonts w:ascii="宋体" w:hAnsi="宋体" w:cs="仿宋"/>
          <w:w w:val="105"/>
          <w:sz w:val="20"/>
        </w:rPr>
        <w:t>3</w:t>
      </w:r>
      <w:r w:rsidRPr="00AB1E60">
        <w:rPr>
          <w:rFonts w:ascii="宋体" w:hAnsi="宋体" w:cs="仿宋" w:hint="eastAsia"/>
          <w:w w:val="105"/>
          <w:sz w:val="20"/>
        </w:rPr>
        <w:t>钢制吊柜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7"/>
        <w:gridCol w:w="847"/>
        <w:gridCol w:w="7704"/>
      </w:tblGrid>
      <w:tr w:rsidR="009B7E05" w:rsidRPr="00AB1E60" w14:paraId="72DA31A2" w14:textId="77777777" w:rsidTr="001024D8">
        <w:trPr>
          <w:jc w:val="center"/>
        </w:trPr>
        <w:tc>
          <w:tcPr>
            <w:tcW w:w="817" w:type="dxa"/>
            <w:vAlign w:val="center"/>
          </w:tcPr>
          <w:p w14:paraId="51C562C8"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编号</w:t>
            </w:r>
          </w:p>
        </w:tc>
        <w:tc>
          <w:tcPr>
            <w:tcW w:w="1134" w:type="dxa"/>
            <w:vAlign w:val="center"/>
          </w:tcPr>
          <w:p w14:paraId="1C6B69BA"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类别名称</w:t>
            </w:r>
          </w:p>
        </w:tc>
        <w:tc>
          <w:tcPr>
            <w:tcW w:w="12223" w:type="dxa"/>
            <w:vAlign w:val="center"/>
          </w:tcPr>
          <w:p w14:paraId="5FC3BA98" w14:textId="77777777" w:rsidR="009B7E05" w:rsidRPr="00AB1E60" w:rsidRDefault="009B7E05" w:rsidP="001024D8">
            <w:pPr>
              <w:pStyle w:val="a7"/>
              <w:snapToGrid w:val="0"/>
              <w:ind w:firstLine="0"/>
              <w:rPr>
                <w:rFonts w:hAnsi="宋体" w:hint="eastAsia"/>
                <w:sz w:val="20"/>
                <w:szCs w:val="20"/>
              </w:rPr>
            </w:pPr>
            <w:r w:rsidRPr="00AB1E60">
              <w:rPr>
                <w:rFonts w:hAnsi="宋体" w:cs="宋体" w:hint="eastAsia"/>
                <w:b/>
                <w:bCs/>
                <w:sz w:val="20"/>
                <w:szCs w:val="20"/>
              </w:rPr>
              <w:t>要求描述</w:t>
            </w:r>
          </w:p>
        </w:tc>
      </w:tr>
      <w:tr w:rsidR="009B7E05" w:rsidRPr="00AB1E60" w14:paraId="15C396E0" w14:textId="77777777" w:rsidTr="001024D8">
        <w:trPr>
          <w:trHeight w:val="368"/>
          <w:jc w:val="center"/>
        </w:trPr>
        <w:tc>
          <w:tcPr>
            <w:tcW w:w="817" w:type="dxa"/>
            <w:vAlign w:val="center"/>
          </w:tcPr>
          <w:p w14:paraId="37AEFA94"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TR1</w:t>
            </w:r>
            <w:r w:rsidRPr="00AB1E60">
              <w:rPr>
                <w:rFonts w:hAnsi="宋体" w:cs="宋体"/>
                <w:sz w:val="20"/>
                <w:szCs w:val="20"/>
              </w:rPr>
              <w:t>4</w:t>
            </w:r>
          </w:p>
        </w:tc>
        <w:tc>
          <w:tcPr>
            <w:tcW w:w="1134" w:type="dxa"/>
            <w:vAlign w:val="center"/>
          </w:tcPr>
          <w:p w14:paraId="4ECFDACE" w14:textId="77777777" w:rsidR="009B7E05" w:rsidRPr="00AB1E60" w:rsidRDefault="009B7E05" w:rsidP="001024D8">
            <w:pPr>
              <w:pStyle w:val="a7"/>
              <w:snapToGrid w:val="0"/>
              <w:ind w:firstLine="0"/>
              <w:rPr>
                <w:rFonts w:hAnsi="宋体" w:hint="eastAsia"/>
                <w:b/>
                <w:bCs/>
                <w:sz w:val="20"/>
                <w:szCs w:val="20"/>
              </w:rPr>
            </w:pPr>
            <w:r w:rsidRPr="00AB1E60">
              <w:rPr>
                <w:rFonts w:hAnsi="宋体" w:hint="eastAsia"/>
                <w:sz w:val="20"/>
                <w:szCs w:val="20"/>
              </w:rPr>
              <w:t>技术要求</w:t>
            </w:r>
          </w:p>
        </w:tc>
        <w:tc>
          <w:tcPr>
            <w:tcW w:w="12223" w:type="dxa"/>
          </w:tcPr>
          <w:p w14:paraId="1709DEEA"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sz w:val="20"/>
                <w:szCs w:val="20"/>
              </w:rPr>
              <w:t>1、柜体：技术参数同实验台（</w:t>
            </w:r>
            <w:r w:rsidRPr="00AB1E60">
              <w:rPr>
                <w:rFonts w:ascii="宋体" w:hAnsi="宋体" w:hint="eastAsia"/>
                <w:color w:val="FF0000"/>
                <w:sz w:val="20"/>
                <w:szCs w:val="20"/>
              </w:rPr>
              <w:t>TR</w:t>
            </w:r>
            <w:r w:rsidRPr="00AB1E60">
              <w:rPr>
                <w:rFonts w:ascii="宋体" w:hAnsi="宋体"/>
                <w:color w:val="FF0000"/>
                <w:sz w:val="20"/>
                <w:szCs w:val="20"/>
              </w:rPr>
              <w:t>3</w:t>
            </w:r>
            <w:r w:rsidRPr="00AB1E60">
              <w:rPr>
                <w:rFonts w:ascii="宋体" w:hAnsi="宋体" w:hint="eastAsia"/>
                <w:sz w:val="20"/>
                <w:szCs w:val="20"/>
              </w:rPr>
              <w:t>）要求。</w:t>
            </w:r>
          </w:p>
          <w:p w14:paraId="70B974D2"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sz w:val="20"/>
                <w:szCs w:val="20"/>
              </w:rPr>
              <w:t>2、配件：技术参数同实验台（</w:t>
            </w:r>
            <w:r w:rsidRPr="00AB1E60">
              <w:rPr>
                <w:rFonts w:ascii="宋体" w:hAnsi="宋体" w:hint="eastAsia"/>
                <w:color w:val="FF0000"/>
                <w:sz w:val="20"/>
                <w:szCs w:val="20"/>
              </w:rPr>
              <w:t>TR4</w:t>
            </w:r>
            <w:r w:rsidRPr="00AB1E60">
              <w:rPr>
                <w:rFonts w:ascii="宋体" w:hAnsi="宋体" w:hint="eastAsia"/>
                <w:sz w:val="20"/>
                <w:szCs w:val="20"/>
              </w:rPr>
              <w:t>）要求。</w:t>
            </w:r>
          </w:p>
        </w:tc>
      </w:tr>
    </w:tbl>
    <w:p w14:paraId="0B7FC926" w14:textId="77777777" w:rsidR="009B7E05" w:rsidRPr="00AB1E60" w:rsidRDefault="009B7E05" w:rsidP="009B7E05">
      <w:pPr>
        <w:pStyle w:val="4"/>
        <w:snapToGrid w:val="0"/>
        <w:spacing w:before="0" w:after="0" w:line="240" w:lineRule="auto"/>
        <w:jc w:val="left"/>
        <w:rPr>
          <w:rFonts w:ascii="宋体" w:hAnsi="宋体" w:hint="eastAsia"/>
          <w:sz w:val="20"/>
        </w:rPr>
      </w:pPr>
      <w:r w:rsidRPr="00AB1E60">
        <w:rPr>
          <w:rFonts w:ascii="宋体" w:hAnsi="宋体" w:hint="eastAsia"/>
          <w:sz w:val="20"/>
        </w:rPr>
        <w:t>2.</w:t>
      </w:r>
      <w:r w:rsidRPr="00AB1E60">
        <w:rPr>
          <w:rFonts w:ascii="宋体" w:hAnsi="宋体"/>
          <w:sz w:val="20"/>
        </w:rPr>
        <w:t>4</w:t>
      </w:r>
      <w:r w:rsidRPr="00AB1E60">
        <w:rPr>
          <w:rFonts w:ascii="宋体" w:hAnsi="宋体" w:hint="eastAsia"/>
          <w:sz w:val="20"/>
        </w:rPr>
        <w:t>全钢功能柱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8"/>
        <w:gridCol w:w="852"/>
        <w:gridCol w:w="7698"/>
      </w:tblGrid>
      <w:tr w:rsidR="009B7E05" w:rsidRPr="00AB1E60" w14:paraId="500EC3AC" w14:textId="77777777" w:rsidTr="001024D8">
        <w:trPr>
          <w:jc w:val="center"/>
        </w:trPr>
        <w:tc>
          <w:tcPr>
            <w:tcW w:w="817" w:type="dxa"/>
            <w:vAlign w:val="center"/>
          </w:tcPr>
          <w:p w14:paraId="40546C01"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编号</w:t>
            </w:r>
          </w:p>
        </w:tc>
        <w:tc>
          <w:tcPr>
            <w:tcW w:w="1134" w:type="dxa"/>
            <w:vAlign w:val="center"/>
          </w:tcPr>
          <w:p w14:paraId="01C03ADC"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类别名称</w:t>
            </w:r>
          </w:p>
        </w:tc>
        <w:tc>
          <w:tcPr>
            <w:tcW w:w="12223" w:type="dxa"/>
            <w:vAlign w:val="center"/>
          </w:tcPr>
          <w:p w14:paraId="469EAAE4" w14:textId="77777777" w:rsidR="009B7E05" w:rsidRPr="00AB1E60" w:rsidRDefault="009B7E05" w:rsidP="001024D8">
            <w:pPr>
              <w:pStyle w:val="a7"/>
              <w:snapToGrid w:val="0"/>
              <w:ind w:firstLine="0"/>
              <w:rPr>
                <w:rFonts w:hAnsi="宋体" w:hint="eastAsia"/>
                <w:sz w:val="20"/>
                <w:szCs w:val="20"/>
              </w:rPr>
            </w:pPr>
            <w:r w:rsidRPr="00AB1E60">
              <w:rPr>
                <w:rFonts w:hAnsi="宋体" w:cs="宋体" w:hint="eastAsia"/>
                <w:b/>
                <w:bCs/>
                <w:sz w:val="20"/>
                <w:szCs w:val="20"/>
              </w:rPr>
              <w:t>要求描述</w:t>
            </w:r>
          </w:p>
        </w:tc>
      </w:tr>
      <w:tr w:rsidR="009B7E05" w:rsidRPr="00AB1E60" w14:paraId="6B142748" w14:textId="77777777" w:rsidTr="001024D8">
        <w:trPr>
          <w:trHeight w:val="368"/>
          <w:jc w:val="center"/>
        </w:trPr>
        <w:tc>
          <w:tcPr>
            <w:tcW w:w="817" w:type="dxa"/>
            <w:vAlign w:val="center"/>
          </w:tcPr>
          <w:p w14:paraId="61757BF8"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TR1</w:t>
            </w:r>
            <w:r w:rsidRPr="00AB1E60">
              <w:rPr>
                <w:rFonts w:hAnsi="宋体" w:cs="宋体"/>
                <w:sz w:val="20"/>
                <w:szCs w:val="20"/>
              </w:rPr>
              <w:t>5</w:t>
            </w:r>
          </w:p>
        </w:tc>
        <w:tc>
          <w:tcPr>
            <w:tcW w:w="1134" w:type="dxa"/>
            <w:vAlign w:val="center"/>
          </w:tcPr>
          <w:p w14:paraId="7321B4CE" w14:textId="77777777" w:rsidR="009B7E05" w:rsidRPr="00AB1E60" w:rsidRDefault="009B7E05" w:rsidP="001024D8">
            <w:pPr>
              <w:pStyle w:val="a7"/>
              <w:snapToGrid w:val="0"/>
              <w:ind w:firstLine="0"/>
              <w:rPr>
                <w:rFonts w:hAnsi="宋体" w:hint="eastAsia"/>
                <w:b/>
                <w:bCs/>
                <w:sz w:val="20"/>
                <w:szCs w:val="20"/>
              </w:rPr>
            </w:pPr>
            <w:r w:rsidRPr="00AB1E60">
              <w:rPr>
                <w:rFonts w:hAnsi="宋体" w:hint="eastAsia"/>
                <w:sz w:val="20"/>
                <w:szCs w:val="20"/>
              </w:rPr>
              <w:t>技术要求</w:t>
            </w:r>
          </w:p>
        </w:tc>
        <w:tc>
          <w:tcPr>
            <w:tcW w:w="12223" w:type="dxa"/>
          </w:tcPr>
          <w:p w14:paraId="6F222943"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1</w:t>
            </w:r>
            <w:r w:rsidRPr="00AB1E60">
              <w:rPr>
                <w:rFonts w:ascii="宋体" w:hAnsi="宋体" w:hint="eastAsia"/>
                <w:sz w:val="20"/>
                <w:szCs w:val="20"/>
              </w:rPr>
              <w:t>、采用厚度≥1.2mm的冷轧钢板，表面经环氧树脂静电喷涂，</w:t>
            </w:r>
            <w:r w:rsidRPr="00AB1E60">
              <w:rPr>
                <w:rFonts w:ascii="宋体" w:hAnsi="宋体" w:cs="宋体" w:hint="eastAsia"/>
                <w:color w:val="000000"/>
                <w:sz w:val="18"/>
                <w:szCs w:val="18"/>
              </w:rPr>
              <w:t>厚度≥75μm，</w:t>
            </w:r>
            <w:r w:rsidRPr="00AB1E60">
              <w:rPr>
                <w:rFonts w:ascii="宋体" w:hAnsi="宋体" w:hint="eastAsia"/>
                <w:sz w:val="20"/>
                <w:szCs w:val="20"/>
              </w:rPr>
              <w:t>具有较好的防腐、耐酸碱性能。</w:t>
            </w:r>
          </w:p>
          <w:p w14:paraId="0C95D4DF"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2</w:t>
            </w:r>
            <w:r w:rsidRPr="00AB1E60">
              <w:rPr>
                <w:rFonts w:ascii="宋体" w:hAnsi="宋体" w:hint="eastAsia"/>
                <w:sz w:val="20"/>
                <w:szCs w:val="20"/>
              </w:rPr>
              <w:t>、功能立柱应有足够的内部空间及必要的开孔，以便通过及容纳实验台需要的公用系统管线及相关配件，功能柱带维修面板，可打开维修。</w:t>
            </w:r>
          </w:p>
        </w:tc>
      </w:tr>
    </w:tbl>
    <w:p w14:paraId="7F33DECD" w14:textId="77777777" w:rsidR="009B7E05" w:rsidRPr="00AB1E60" w:rsidRDefault="009B7E05" w:rsidP="009B7E05">
      <w:pPr>
        <w:pStyle w:val="4"/>
        <w:snapToGrid w:val="0"/>
        <w:spacing w:before="0" w:after="0" w:line="240" w:lineRule="auto"/>
        <w:jc w:val="left"/>
        <w:rPr>
          <w:rFonts w:ascii="宋体" w:hAnsi="宋体" w:hint="eastAsia"/>
          <w:sz w:val="20"/>
        </w:rPr>
      </w:pPr>
      <w:r w:rsidRPr="00AB1E60">
        <w:rPr>
          <w:rFonts w:ascii="宋体" w:hAnsi="宋体" w:hint="eastAsia"/>
          <w:sz w:val="20"/>
        </w:rPr>
        <w:t>2.</w:t>
      </w:r>
      <w:r w:rsidRPr="00AB1E60">
        <w:rPr>
          <w:rFonts w:ascii="宋体" w:hAnsi="宋体"/>
          <w:sz w:val="20"/>
        </w:rPr>
        <w:t>5</w:t>
      </w:r>
      <w:r w:rsidRPr="00AB1E60">
        <w:rPr>
          <w:rFonts w:ascii="宋体" w:hAnsi="宋体" w:hint="eastAsia"/>
          <w:sz w:val="20"/>
        </w:rPr>
        <w:t>不锈钢换鞋凳</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8"/>
        <w:gridCol w:w="852"/>
        <w:gridCol w:w="7698"/>
      </w:tblGrid>
      <w:tr w:rsidR="009B7E05" w:rsidRPr="00AB1E60" w14:paraId="04B9730A" w14:textId="77777777" w:rsidTr="001024D8">
        <w:trPr>
          <w:trHeight w:val="23"/>
          <w:jc w:val="center"/>
        </w:trPr>
        <w:tc>
          <w:tcPr>
            <w:tcW w:w="817" w:type="dxa"/>
            <w:vAlign w:val="center"/>
          </w:tcPr>
          <w:p w14:paraId="03F7632D"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编号</w:t>
            </w:r>
          </w:p>
        </w:tc>
        <w:tc>
          <w:tcPr>
            <w:tcW w:w="1134" w:type="dxa"/>
            <w:vAlign w:val="center"/>
          </w:tcPr>
          <w:p w14:paraId="44A45CD6"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类别名称</w:t>
            </w:r>
          </w:p>
        </w:tc>
        <w:tc>
          <w:tcPr>
            <w:tcW w:w="12223" w:type="dxa"/>
            <w:vAlign w:val="center"/>
          </w:tcPr>
          <w:p w14:paraId="708A4D04" w14:textId="77777777" w:rsidR="009B7E05" w:rsidRPr="00AB1E60" w:rsidRDefault="009B7E05" w:rsidP="001024D8">
            <w:pPr>
              <w:pStyle w:val="a7"/>
              <w:snapToGrid w:val="0"/>
              <w:ind w:firstLine="0"/>
              <w:rPr>
                <w:rFonts w:hAnsi="宋体" w:hint="eastAsia"/>
                <w:sz w:val="20"/>
                <w:szCs w:val="20"/>
              </w:rPr>
            </w:pPr>
            <w:r w:rsidRPr="00AB1E60">
              <w:rPr>
                <w:rFonts w:hAnsi="宋体" w:cs="宋体" w:hint="eastAsia"/>
                <w:b/>
                <w:bCs/>
                <w:sz w:val="20"/>
                <w:szCs w:val="20"/>
              </w:rPr>
              <w:t>要求描述</w:t>
            </w:r>
          </w:p>
        </w:tc>
      </w:tr>
      <w:tr w:rsidR="009B7E05" w:rsidRPr="00AB1E60" w14:paraId="7FF50FFE" w14:textId="77777777" w:rsidTr="001024D8">
        <w:trPr>
          <w:trHeight w:val="23"/>
          <w:jc w:val="center"/>
        </w:trPr>
        <w:tc>
          <w:tcPr>
            <w:tcW w:w="817" w:type="dxa"/>
            <w:tcBorders>
              <w:top w:val="single" w:sz="4" w:space="0" w:color="auto"/>
              <w:bottom w:val="single" w:sz="4" w:space="0" w:color="auto"/>
            </w:tcBorders>
            <w:vAlign w:val="center"/>
          </w:tcPr>
          <w:p w14:paraId="597EFF5A"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w:t>
            </w:r>
            <w:r w:rsidRPr="00AB1E60">
              <w:rPr>
                <w:rFonts w:hAnsi="宋体" w:cs="宋体"/>
                <w:sz w:val="20"/>
                <w:szCs w:val="20"/>
              </w:rPr>
              <w:t>16</w:t>
            </w:r>
          </w:p>
        </w:tc>
        <w:tc>
          <w:tcPr>
            <w:tcW w:w="1134" w:type="dxa"/>
            <w:tcBorders>
              <w:top w:val="single" w:sz="4" w:space="0" w:color="auto"/>
              <w:bottom w:val="single" w:sz="4" w:space="0" w:color="auto"/>
            </w:tcBorders>
            <w:vAlign w:val="center"/>
          </w:tcPr>
          <w:p w14:paraId="78170CCA" w14:textId="77777777" w:rsidR="009B7E05" w:rsidRPr="00AB1E60" w:rsidRDefault="009B7E05" w:rsidP="001024D8">
            <w:pPr>
              <w:pStyle w:val="a7"/>
              <w:snapToGrid w:val="0"/>
              <w:ind w:firstLine="0"/>
              <w:rPr>
                <w:rFonts w:hAnsi="宋体" w:cs="仿宋" w:hint="eastAsia"/>
                <w:b/>
                <w:sz w:val="20"/>
                <w:szCs w:val="20"/>
              </w:rPr>
            </w:pPr>
            <w:r w:rsidRPr="00AB1E60">
              <w:rPr>
                <w:rFonts w:hAnsi="宋体" w:hint="eastAsia"/>
                <w:bCs/>
                <w:sz w:val="20"/>
                <w:szCs w:val="20"/>
              </w:rPr>
              <w:t>技术要求</w:t>
            </w:r>
          </w:p>
        </w:tc>
        <w:tc>
          <w:tcPr>
            <w:tcW w:w="12223" w:type="dxa"/>
            <w:tcBorders>
              <w:top w:val="single" w:sz="4" w:space="0" w:color="auto"/>
              <w:bottom w:val="single" w:sz="4" w:space="0" w:color="auto"/>
            </w:tcBorders>
          </w:tcPr>
          <w:p w14:paraId="27528D35" w14:textId="77777777" w:rsidR="009B7E05" w:rsidRPr="00AB1E60" w:rsidRDefault="009B7E05" w:rsidP="001024D8">
            <w:pPr>
              <w:pStyle w:val="2e"/>
              <w:adjustRightInd w:val="0"/>
              <w:snapToGrid w:val="0"/>
              <w:spacing w:line="240" w:lineRule="auto"/>
              <w:ind w:firstLineChars="0" w:firstLine="0"/>
              <w:jc w:val="left"/>
              <w:rPr>
                <w:rFonts w:ascii="宋体" w:hAnsi="宋体" w:cs="仿宋" w:hint="eastAsia"/>
                <w:sz w:val="20"/>
                <w:szCs w:val="20"/>
              </w:rPr>
            </w:pPr>
            <w:r w:rsidRPr="00AB1E60">
              <w:rPr>
                <w:rFonts w:ascii="宋体" w:hAnsi="宋体" w:cs="仿宋"/>
                <w:sz w:val="20"/>
                <w:szCs w:val="20"/>
              </w:rPr>
              <w:t>1</w:t>
            </w:r>
            <w:r w:rsidRPr="00AB1E60">
              <w:rPr>
                <w:rFonts w:ascii="宋体" w:hAnsi="宋体" w:cs="仿宋" w:hint="eastAsia"/>
                <w:sz w:val="20"/>
                <w:szCs w:val="20"/>
              </w:rPr>
              <w:t>、双面双层，整体采用304不锈钢，外部采用满焊工艺制作，边缘光滑无毛刺。</w:t>
            </w:r>
          </w:p>
          <w:p w14:paraId="24FFEC6B" w14:textId="77777777" w:rsidR="009B7E05" w:rsidRPr="00AB1E60" w:rsidRDefault="009B7E05" w:rsidP="001024D8">
            <w:pPr>
              <w:pStyle w:val="2e"/>
              <w:adjustRightInd w:val="0"/>
              <w:snapToGrid w:val="0"/>
              <w:spacing w:line="240" w:lineRule="auto"/>
              <w:ind w:firstLineChars="0" w:firstLine="0"/>
              <w:jc w:val="left"/>
              <w:rPr>
                <w:rFonts w:ascii="宋体" w:hAnsi="宋体" w:cs="仿宋" w:hint="eastAsia"/>
                <w:sz w:val="20"/>
                <w:szCs w:val="20"/>
              </w:rPr>
            </w:pPr>
            <w:r w:rsidRPr="00AB1E60">
              <w:rPr>
                <w:rFonts w:ascii="宋体" w:hAnsi="宋体" w:cs="仿宋"/>
                <w:sz w:val="20"/>
                <w:szCs w:val="20"/>
              </w:rPr>
              <w:t>2</w:t>
            </w:r>
            <w:r w:rsidRPr="00AB1E60">
              <w:rPr>
                <w:rFonts w:ascii="宋体" w:hAnsi="宋体" w:cs="仿宋" w:hint="eastAsia"/>
                <w:sz w:val="20"/>
                <w:szCs w:val="20"/>
              </w:rPr>
              <w:t>、304不锈钢</w:t>
            </w:r>
            <w:r w:rsidRPr="00AB1E60">
              <w:rPr>
                <w:rFonts w:ascii="宋体" w:hAnsi="宋体" w:cs="宋体" w:hint="eastAsia"/>
                <w:sz w:val="20"/>
                <w:szCs w:val="20"/>
              </w:rPr>
              <w:t>≥</w:t>
            </w:r>
            <w:r w:rsidRPr="00AB1E60">
              <w:rPr>
                <w:rFonts w:ascii="宋体" w:hAnsi="宋体" w:cs="仿宋" w:hint="eastAsia"/>
                <w:sz w:val="20"/>
                <w:szCs w:val="20"/>
              </w:rPr>
              <w:t>1.</w:t>
            </w:r>
            <w:r w:rsidRPr="00AB1E60">
              <w:rPr>
                <w:rFonts w:ascii="宋体" w:hAnsi="宋体" w:cs="仿宋"/>
                <w:sz w:val="20"/>
                <w:szCs w:val="20"/>
              </w:rPr>
              <w:t>2</w:t>
            </w:r>
            <w:r w:rsidRPr="00AB1E60">
              <w:rPr>
                <w:rFonts w:ascii="宋体" w:hAnsi="宋体" w:cs="仿宋" w:hint="eastAsia"/>
                <w:sz w:val="20"/>
                <w:szCs w:val="20"/>
              </w:rPr>
              <w:t>mm厚双包，内嵌25mm</w:t>
            </w:r>
            <w:r w:rsidRPr="00AB1E60">
              <w:rPr>
                <w:rFonts w:ascii="宋体" w:hAnsi="宋体" w:hint="eastAsia"/>
                <w:sz w:val="20"/>
                <w:szCs w:val="20"/>
              </w:rPr>
              <w:t>行业主流填充物，</w:t>
            </w:r>
            <w:r w:rsidRPr="00AB1E60">
              <w:rPr>
                <w:rFonts w:ascii="宋体" w:hAnsi="宋体" w:cs="仿宋" w:hint="eastAsia"/>
                <w:sz w:val="20"/>
                <w:szCs w:val="20"/>
              </w:rPr>
              <w:t>作密封加强处理。</w:t>
            </w:r>
          </w:p>
          <w:p w14:paraId="091D8743" w14:textId="77777777" w:rsidR="009B7E05" w:rsidRPr="00AB1E60" w:rsidRDefault="009B7E05" w:rsidP="001024D8">
            <w:pPr>
              <w:adjustRightInd w:val="0"/>
              <w:snapToGrid w:val="0"/>
              <w:jc w:val="left"/>
              <w:rPr>
                <w:rFonts w:ascii="宋体" w:hAnsi="宋体" w:cs="仿宋" w:hint="eastAsia"/>
                <w:sz w:val="20"/>
                <w:szCs w:val="20"/>
              </w:rPr>
            </w:pPr>
            <w:r w:rsidRPr="00AB1E60">
              <w:rPr>
                <w:rFonts w:ascii="宋体" w:hAnsi="宋体" w:cs="仿宋"/>
                <w:sz w:val="20"/>
                <w:szCs w:val="20"/>
              </w:rPr>
              <w:t>3</w:t>
            </w:r>
            <w:r w:rsidRPr="00AB1E60">
              <w:rPr>
                <w:rFonts w:ascii="宋体" w:hAnsi="宋体" w:cs="仿宋" w:hint="eastAsia"/>
                <w:sz w:val="20"/>
                <w:szCs w:val="20"/>
              </w:rPr>
              <w:t>、内胆单包，直角，采用点焊工艺（满焊、圆弧角）。</w:t>
            </w:r>
          </w:p>
          <w:p w14:paraId="4CDAC644" w14:textId="77777777" w:rsidR="009B7E05" w:rsidRPr="00AB1E60" w:rsidRDefault="009B7E05" w:rsidP="001024D8">
            <w:pPr>
              <w:pStyle w:val="2e"/>
              <w:adjustRightInd w:val="0"/>
              <w:snapToGrid w:val="0"/>
              <w:spacing w:line="240" w:lineRule="auto"/>
              <w:ind w:firstLineChars="0" w:firstLine="0"/>
              <w:jc w:val="left"/>
              <w:rPr>
                <w:rFonts w:ascii="宋体" w:hAnsi="宋体" w:cs="仿宋" w:hint="eastAsia"/>
                <w:sz w:val="20"/>
                <w:szCs w:val="20"/>
              </w:rPr>
            </w:pPr>
            <w:r w:rsidRPr="00AB1E60">
              <w:rPr>
                <w:rFonts w:ascii="宋体" w:hAnsi="宋体" w:cs="仿宋"/>
                <w:sz w:val="20"/>
                <w:szCs w:val="20"/>
              </w:rPr>
              <w:t>4</w:t>
            </w:r>
            <w:r w:rsidRPr="00AB1E60">
              <w:rPr>
                <w:rFonts w:ascii="宋体" w:hAnsi="宋体" w:cs="仿宋" w:hint="eastAsia"/>
                <w:sz w:val="20"/>
                <w:szCs w:val="20"/>
              </w:rPr>
              <w:t>、可根据现场情况做圆弧处理，表面拉丝纹路，耐磨损。</w:t>
            </w:r>
          </w:p>
        </w:tc>
      </w:tr>
    </w:tbl>
    <w:p w14:paraId="777375B0" w14:textId="77777777" w:rsidR="009B7E05" w:rsidRPr="00AB1E60" w:rsidRDefault="009B7E05" w:rsidP="009B7E05">
      <w:pPr>
        <w:pStyle w:val="4"/>
        <w:snapToGrid w:val="0"/>
        <w:spacing w:before="0" w:after="0" w:line="240" w:lineRule="auto"/>
        <w:jc w:val="left"/>
        <w:rPr>
          <w:rFonts w:ascii="宋体" w:hAnsi="宋体" w:hint="eastAsia"/>
          <w:sz w:val="20"/>
        </w:rPr>
      </w:pPr>
      <w:r w:rsidRPr="00AB1E60">
        <w:rPr>
          <w:rFonts w:ascii="宋体" w:hAnsi="宋体" w:hint="eastAsia"/>
          <w:sz w:val="20"/>
        </w:rPr>
        <w:t>2.</w:t>
      </w:r>
      <w:r w:rsidRPr="00AB1E60">
        <w:rPr>
          <w:rFonts w:ascii="宋体" w:hAnsi="宋体"/>
          <w:sz w:val="20"/>
        </w:rPr>
        <w:t>6</w:t>
      </w:r>
      <w:r w:rsidRPr="00AB1E60">
        <w:rPr>
          <w:rFonts w:ascii="宋体" w:hAnsi="宋体" w:hint="eastAsia"/>
          <w:sz w:val="20"/>
        </w:rPr>
        <w:t>废液暂存柜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3"/>
        <w:gridCol w:w="835"/>
        <w:gridCol w:w="7720"/>
      </w:tblGrid>
      <w:tr w:rsidR="009B7E05" w:rsidRPr="00AB1E60" w14:paraId="69C0A97F" w14:textId="77777777" w:rsidTr="001024D8">
        <w:trPr>
          <w:trHeight w:val="23"/>
          <w:jc w:val="center"/>
        </w:trPr>
        <w:tc>
          <w:tcPr>
            <w:tcW w:w="817" w:type="dxa"/>
            <w:vAlign w:val="center"/>
          </w:tcPr>
          <w:p w14:paraId="2376C8DD"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编号</w:t>
            </w:r>
          </w:p>
        </w:tc>
        <w:tc>
          <w:tcPr>
            <w:tcW w:w="1134" w:type="dxa"/>
            <w:vAlign w:val="center"/>
          </w:tcPr>
          <w:p w14:paraId="1F049DBB"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类别名称</w:t>
            </w:r>
          </w:p>
        </w:tc>
        <w:tc>
          <w:tcPr>
            <w:tcW w:w="12223" w:type="dxa"/>
            <w:vAlign w:val="center"/>
          </w:tcPr>
          <w:p w14:paraId="0F23C170" w14:textId="77777777" w:rsidR="009B7E05" w:rsidRPr="00AB1E60" w:rsidRDefault="009B7E05" w:rsidP="001024D8">
            <w:pPr>
              <w:pStyle w:val="a7"/>
              <w:snapToGrid w:val="0"/>
              <w:ind w:firstLine="0"/>
              <w:rPr>
                <w:rFonts w:hAnsi="宋体" w:hint="eastAsia"/>
                <w:sz w:val="20"/>
                <w:szCs w:val="20"/>
              </w:rPr>
            </w:pPr>
            <w:r w:rsidRPr="00AB1E60">
              <w:rPr>
                <w:rFonts w:hAnsi="宋体" w:cs="宋体" w:hint="eastAsia"/>
                <w:b/>
                <w:bCs/>
                <w:sz w:val="20"/>
                <w:szCs w:val="20"/>
              </w:rPr>
              <w:t>要求描述</w:t>
            </w:r>
          </w:p>
        </w:tc>
      </w:tr>
      <w:tr w:rsidR="009B7E05" w:rsidRPr="00AB1E60" w14:paraId="5591C080" w14:textId="77777777" w:rsidTr="001024D8">
        <w:trPr>
          <w:trHeight w:val="23"/>
          <w:jc w:val="center"/>
        </w:trPr>
        <w:tc>
          <w:tcPr>
            <w:tcW w:w="817" w:type="dxa"/>
            <w:tcBorders>
              <w:bottom w:val="single" w:sz="4" w:space="0" w:color="auto"/>
            </w:tcBorders>
            <w:vAlign w:val="center"/>
          </w:tcPr>
          <w:p w14:paraId="1F3355BD"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w:t>
            </w:r>
            <w:r w:rsidRPr="00AB1E60">
              <w:rPr>
                <w:rFonts w:hAnsi="宋体" w:cs="宋体"/>
                <w:sz w:val="20"/>
                <w:szCs w:val="20"/>
              </w:rPr>
              <w:t>17</w:t>
            </w:r>
          </w:p>
        </w:tc>
        <w:tc>
          <w:tcPr>
            <w:tcW w:w="1134" w:type="dxa"/>
            <w:tcBorders>
              <w:bottom w:val="single" w:sz="4" w:space="0" w:color="auto"/>
            </w:tcBorders>
            <w:vAlign w:val="center"/>
          </w:tcPr>
          <w:p w14:paraId="0F6CFD05" w14:textId="77777777" w:rsidR="009B7E05" w:rsidRPr="00AB1E60" w:rsidRDefault="009B7E05" w:rsidP="001024D8">
            <w:pPr>
              <w:pStyle w:val="a7"/>
              <w:snapToGrid w:val="0"/>
              <w:ind w:firstLine="0"/>
              <w:rPr>
                <w:rFonts w:hAnsi="宋体" w:hint="eastAsia"/>
                <w:b/>
                <w:bCs/>
                <w:sz w:val="20"/>
                <w:szCs w:val="20"/>
              </w:rPr>
            </w:pPr>
            <w:r w:rsidRPr="00AB1E60">
              <w:rPr>
                <w:rFonts w:hAnsi="宋体" w:hint="eastAsia"/>
                <w:sz w:val="20"/>
                <w:szCs w:val="20"/>
              </w:rPr>
              <w:t>技术要求</w:t>
            </w:r>
          </w:p>
        </w:tc>
        <w:tc>
          <w:tcPr>
            <w:tcW w:w="12223" w:type="dxa"/>
            <w:tcBorders>
              <w:bottom w:val="single" w:sz="4" w:space="0" w:color="auto"/>
            </w:tcBorders>
          </w:tcPr>
          <w:p w14:paraId="6333559F" w14:textId="77777777" w:rsidR="009B7E05" w:rsidRPr="00AB1E60" w:rsidRDefault="009B7E05" w:rsidP="001024D8">
            <w:pPr>
              <w:pStyle w:val="2e"/>
              <w:spacing w:line="240" w:lineRule="auto"/>
              <w:ind w:firstLineChars="0" w:firstLine="0"/>
              <w:jc w:val="left"/>
              <w:rPr>
                <w:rFonts w:ascii="宋体" w:hAnsi="宋体" w:hint="eastAsia"/>
                <w:sz w:val="20"/>
                <w:szCs w:val="20"/>
                <w:lang w:val="zh-CN"/>
              </w:rPr>
            </w:pPr>
            <w:r w:rsidRPr="00AB1E60">
              <w:rPr>
                <w:rFonts w:ascii="宋体" w:hAnsi="宋体" w:hint="eastAsia"/>
                <w:sz w:val="20"/>
                <w:szCs w:val="20"/>
                <w:lang w:val="zh-CN"/>
              </w:rPr>
              <w:t>1、材质：采用厚度≥1.</w:t>
            </w:r>
            <w:r w:rsidRPr="00AB1E60">
              <w:rPr>
                <w:rFonts w:ascii="宋体" w:hAnsi="宋体"/>
                <w:sz w:val="20"/>
                <w:szCs w:val="20"/>
                <w:lang w:val="zh-CN"/>
              </w:rPr>
              <w:t>2</w:t>
            </w:r>
            <w:r w:rsidRPr="00AB1E60">
              <w:rPr>
                <w:rFonts w:ascii="宋体" w:hAnsi="宋体" w:hint="eastAsia"/>
                <w:sz w:val="20"/>
                <w:szCs w:val="20"/>
                <w:lang w:val="zh-CN"/>
              </w:rPr>
              <w:t>mm 冷轧钢板材质构造，表面通过环氧树脂静电喷涂，</w:t>
            </w:r>
            <w:r w:rsidRPr="00AB1E60">
              <w:rPr>
                <w:rFonts w:ascii="宋体" w:hAnsi="宋体" w:cs="宋体" w:hint="eastAsia"/>
                <w:color w:val="000000"/>
                <w:sz w:val="18"/>
                <w:szCs w:val="18"/>
              </w:rPr>
              <w:t>厚度≥75μm</w:t>
            </w:r>
            <w:r w:rsidRPr="00AB1E60">
              <w:rPr>
                <w:rFonts w:ascii="宋体" w:hAnsi="宋体" w:hint="eastAsia"/>
                <w:sz w:val="20"/>
                <w:szCs w:val="20"/>
                <w:lang w:val="zh-CN"/>
              </w:rPr>
              <w:t>。</w:t>
            </w:r>
          </w:p>
          <w:p w14:paraId="4368A66E" w14:textId="77777777" w:rsidR="009B7E05" w:rsidRPr="00AB1E60" w:rsidRDefault="009B7E05" w:rsidP="001024D8">
            <w:pPr>
              <w:pStyle w:val="2e"/>
              <w:spacing w:line="240" w:lineRule="auto"/>
              <w:ind w:firstLineChars="0" w:firstLine="0"/>
              <w:jc w:val="left"/>
              <w:rPr>
                <w:rFonts w:ascii="宋体" w:hAnsi="宋体" w:hint="eastAsia"/>
                <w:sz w:val="20"/>
                <w:szCs w:val="20"/>
                <w:lang w:val="zh-CN"/>
              </w:rPr>
            </w:pPr>
            <w:r w:rsidRPr="00AB1E60">
              <w:rPr>
                <w:rFonts w:ascii="宋体" w:hAnsi="宋体" w:hint="eastAsia"/>
                <w:sz w:val="20"/>
                <w:szCs w:val="20"/>
                <w:lang w:val="zh-CN"/>
              </w:rPr>
              <w:t>2、柜顶：柜体顶部柜门设计，便于废液的倒入</w:t>
            </w:r>
          </w:p>
          <w:p w14:paraId="20C5927E" w14:textId="77777777" w:rsidR="009B7E05" w:rsidRPr="00AB1E60" w:rsidRDefault="009B7E05" w:rsidP="001024D8">
            <w:pPr>
              <w:pStyle w:val="2e"/>
              <w:spacing w:line="240" w:lineRule="auto"/>
              <w:ind w:firstLineChars="0" w:firstLine="0"/>
              <w:jc w:val="left"/>
              <w:rPr>
                <w:rFonts w:ascii="宋体" w:hAnsi="宋体" w:hint="eastAsia"/>
                <w:sz w:val="20"/>
                <w:szCs w:val="20"/>
                <w:lang w:val="zh-CN"/>
              </w:rPr>
            </w:pPr>
            <w:r w:rsidRPr="00AB1E60">
              <w:rPr>
                <w:rFonts w:ascii="宋体" w:hAnsi="宋体" w:hint="eastAsia"/>
                <w:sz w:val="20"/>
                <w:szCs w:val="20"/>
                <w:lang w:val="zh-CN"/>
              </w:rPr>
              <w:t>3、工具盒：便于柜内配备工具存放（如口罩、手套、漏斗、护目镜等）</w:t>
            </w:r>
          </w:p>
          <w:p w14:paraId="5691BF05" w14:textId="77777777" w:rsidR="009B7E05" w:rsidRPr="00AB1E60" w:rsidRDefault="009B7E05" w:rsidP="001024D8">
            <w:pPr>
              <w:pStyle w:val="2e"/>
              <w:spacing w:line="240" w:lineRule="auto"/>
              <w:ind w:firstLineChars="0" w:firstLine="0"/>
              <w:jc w:val="left"/>
              <w:rPr>
                <w:rFonts w:ascii="宋体" w:hAnsi="宋体" w:hint="eastAsia"/>
                <w:sz w:val="20"/>
                <w:szCs w:val="20"/>
                <w:lang w:val="zh-CN"/>
              </w:rPr>
            </w:pPr>
            <w:r w:rsidRPr="00AB1E60">
              <w:rPr>
                <w:rFonts w:ascii="宋体" w:hAnsi="宋体" w:hint="eastAsia"/>
                <w:sz w:val="20"/>
                <w:szCs w:val="20"/>
                <w:lang w:val="zh-CN"/>
              </w:rPr>
              <w:t>4、铰链：无缝钢琴式，轻松启闭180度，使用方便</w:t>
            </w:r>
          </w:p>
          <w:p w14:paraId="3059F517" w14:textId="77777777" w:rsidR="009B7E05" w:rsidRPr="00AB1E60" w:rsidRDefault="009B7E05" w:rsidP="001024D8">
            <w:pPr>
              <w:pStyle w:val="2e"/>
              <w:spacing w:line="240" w:lineRule="auto"/>
              <w:ind w:firstLineChars="0" w:firstLine="0"/>
              <w:jc w:val="left"/>
              <w:rPr>
                <w:rFonts w:ascii="宋体" w:hAnsi="宋体" w:hint="eastAsia"/>
                <w:sz w:val="20"/>
                <w:szCs w:val="20"/>
              </w:rPr>
            </w:pPr>
            <w:r w:rsidRPr="00AB1E60">
              <w:rPr>
                <w:rFonts w:ascii="宋体" w:hAnsi="宋体" w:hint="eastAsia"/>
                <w:sz w:val="20"/>
                <w:szCs w:val="20"/>
                <w:lang w:val="zh-CN"/>
              </w:rPr>
              <w:t>5、收集容器HDPE材质，符合实验室废弃化学品收集规范要求，并张贴合规性标签，配置专为废液安全收集设计的容器。漏斗直径≥150mm，采用HDPE材质制造，配密封盖和防溅过滤漏斗，漏斗壁厚</w:t>
            </w:r>
            <w:r w:rsidRPr="00AB1E60">
              <w:rPr>
                <w:rFonts w:ascii="宋体" w:hAnsi="宋体" w:cs="宋体" w:hint="eastAsia"/>
                <w:sz w:val="20"/>
                <w:szCs w:val="20"/>
              </w:rPr>
              <w:t>≥</w:t>
            </w:r>
            <w:r w:rsidRPr="00AB1E60">
              <w:rPr>
                <w:rFonts w:ascii="宋体" w:hAnsi="宋体" w:cs="宋体" w:hint="eastAsia"/>
                <w:sz w:val="20"/>
                <w:szCs w:val="20"/>
                <w:lang w:val="zh-CN"/>
              </w:rPr>
              <w:t>10mm。</w:t>
            </w:r>
          </w:p>
          <w:p w14:paraId="061C37C5" w14:textId="77777777" w:rsidR="009B7E05" w:rsidRPr="00AB1E60" w:rsidRDefault="009B7E05" w:rsidP="001024D8">
            <w:pPr>
              <w:pStyle w:val="2e"/>
              <w:spacing w:line="240" w:lineRule="auto"/>
              <w:ind w:firstLineChars="0" w:firstLine="0"/>
              <w:jc w:val="left"/>
              <w:rPr>
                <w:rFonts w:ascii="宋体" w:hAnsi="宋体" w:hint="eastAsia"/>
                <w:sz w:val="20"/>
                <w:szCs w:val="20"/>
              </w:rPr>
            </w:pPr>
            <w:r w:rsidRPr="00AB1E60">
              <w:rPr>
                <w:rFonts w:ascii="宋体" w:hAnsi="宋体"/>
                <w:sz w:val="20"/>
                <w:szCs w:val="20"/>
              </w:rPr>
              <w:t>6</w:t>
            </w:r>
            <w:r w:rsidRPr="00AB1E60">
              <w:rPr>
                <w:rFonts w:ascii="宋体" w:hAnsi="宋体" w:hint="eastAsia"/>
                <w:sz w:val="20"/>
                <w:szCs w:val="20"/>
              </w:rPr>
              <w:t>、</w:t>
            </w:r>
            <w:r w:rsidRPr="00AB1E60">
              <w:rPr>
                <w:rFonts w:ascii="宋体" w:hAnsi="宋体" w:hint="eastAsia"/>
                <w:sz w:val="20"/>
                <w:szCs w:val="20"/>
                <w:lang w:val="zh-CN"/>
              </w:rPr>
              <w:t>漏斗可满足</w:t>
            </w:r>
            <w:r w:rsidRPr="00AB1E60">
              <w:rPr>
                <w:rFonts w:ascii="宋体" w:hAnsi="宋体" w:hint="eastAsia"/>
                <w:sz w:val="20"/>
                <w:szCs w:val="20"/>
              </w:rPr>
              <w:t>不少于</w:t>
            </w:r>
            <w:r w:rsidRPr="00AB1E60">
              <w:rPr>
                <w:rFonts w:ascii="宋体" w:hAnsi="宋体" w:hint="eastAsia"/>
                <w:sz w:val="20"/>
                <w:szCs w:val="20"/>
                <w:lang w:val="zh-CN"/>
              </w:rPr>
              <w:t>2种安装方式，台面开孔台面上安装和台面开孔嵌入式安装。</w:t>
            </w:r>
          </w:p>
          <w:p w14:paraId="03942DD4" w14:textId="77777777" w:rsidR="009B7E05" w:rsidRPr="00AB1E60" w:rsidRDefault="009B7E05" w:rsidP="001024D8">
            <w:pPr>
              <w:pStyle w:val="2e"/>
              <w:spacing w:line="240" w:lineRule="auto"/>
              <w:ind w:firstLineChars="0" w:firstLine="0"/>
              <w:jc w:val="left"/>
              <w:rPr>
                <w:rFonts w:ascii="宋体" w:hAnsi="宋体" w:hint="eastAsia"/>
                <w:sz w:val="20"/>
                <w:szCs w:val="20"/>
              </w:rPr>
            </w:pPr>
            <w:r w:rsidRPr="00AB1E60">
              <w:rPr>
                <w:rFonts w:ascii="宋体" w:hAnsi="宋体"/>
                <w:sz w:val="20"/>
                <w:szCs w:val="20"/>
              </w:rPr>
              <w:t>7</w:t>
            </w:r>
            <w:r w:rsidRPr="00AB1E60">
              <w:rPr>
                <w:rFonts w:ascii="宋体" w:hAnsi="宋体" w:hint="eastAsia"/>
                <w:sz w:val="20"/>
                <w:szCs w:val="20"/>
              </w:rPr>
              <w:t>、</w:t>
            </w:r>
            <w:r w:rsidRPr="00AB1E60">
              <w:rPr>
                <w:rFonts w:ascii="宋体" w:hAnsi="宋体" w:hint="eastAsia"/>
                <w:sz w:val="20"/>
                <w:szCs w:val="20"/>
                <w:lang w:val="zh-CN"/>
              </w:rPr>
              <w:t>采用安全声光液位报警，不需要外接电源，采用电池供电，提供液位报警。</w:t>
            </w:r>
          </w:p>
          <w:p w14:paraId="66AEC666" w14:textId="77777777" w:rsidR="009B7E05" w:rsidRPr="00AB1E60" w:rsidRDefault="009B7E05" w:rsidP="001024D8">
            <w:pPr>
              <w:pStyle w:val="2e"/>
              <w:spacing w:line="240" w:lineRule="auto"/>
              <w:ind w:firstLineChars="0" w:firstLine="0"/>
              <w:jc w:val="left"/>
              <w:rPr>
                <w:rFonts w:ascii="宋体" w:hAnsi="宋体" w:hint="eastAsia"/>
                <w:sz w:val="20"/>
                <w:szCs w:val="20"/>
              </w:rPr>
            </w:pPr>
            <w:r w:rsidRPr="00AB1E60">
              <w:rPr>
                <w:rFonts w:ascii="宋体" w:hAnsi="宋体"/>
                <w:sz w:val="20"/>
                <w:szCs w:val="20"/>
              </w:rPr>
              <w:t>8</w:t>
            </w:r>
            <w:r w:rsidRPr="00AB1E60">
              <w:rPr>
                <w:rFonts w:ascii="宋体" w:hAnsi="宋体" w:hint="eastAsia"/>
                <w:sz w:val="20"/>
                <w:szCs w:val="20"/>
              </w:rPr>
              <w:t>、</w:t>
            </w:r>
            <w:r w:rsidRPr="00AB1E60">
              <w:rPr>
                <w:rFonts w:ascii="宋体" w:hAnsi="宋体" w:hint="eastAsia"/>
                <w:sz w:val="20"/>
                <w:szCs w:val="20"/>
                <w:lang w:val="zh-CN"/>
              </w:rPr>
              <w:t>配置防漏液二次容器，</w:t>
            </w:r>
            <w:r w:rsidRPr="00AB1E60">
              <w:rPr>
                <w:rFonts w:ascii="宋体" w:hAnsi="宋体" w:hint="eastAsia"/>
                <w:sz w:val="20"/>
                <w:szCs w:val="20"/>
              </w:rPr>
              <w:t>具有</w:t>
            </w:r>
            <w:r w:rsidRPr="00AB1E60">
              <w:rPr>
                <w:rFonts w:ascii="宋体" w:hAnsi="宋体" w:hint="eastAsia"/>
                <w:sz w:val="20"/>
                <w:szCs w:val="20"/>
                <w:lang w:val="zh-CN"/>
              </w:rPr>
              <w:t>可导静电功能，容积大于收集桶容积的110%，二次容器需要</w:t>
            </w:r>
            <w:r w:rsidRPr="00AB1E60">
              <w:rPr>
                <w:rFonts w:ascii="宋体" w:hAnsi="宋体" w:hint="eastAsia"/>
                <w:sz w:val="20"/>
                <w:szCs w:val="20"/>
              </w:rPr>
              <w:t>具有</w:t>
            </w:r>
            <w:r w:rsidRPr="00AB1E60">
              <w:rPr>
                <w:rFonts w:ascii="宋体" w:hAnsi="宋体" w:hint="eastAsia"/>
                <w:sz w:val="20"/>
                <w:szCs w:val="20"/>
                <w:lang w:val="zh-CN"/>
              </w:rPr>
              <w:t>防倾倒功能。</w:t>
            </w:r>
          </w:p>
          <w:p w14:paraId="59FE3396"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9</w:t>
            </w:r>
            <w:r w:rsidRPr="00AB1E60">
              <w:rPr>
                <w:rFonts w:ascii="宋体" w:hAnsi="宋体" w:hint="eastAsia"/>
                <w:sz w:val="20"/>
                <w:szCs w:val="20"/>
              </w:rPr>
              <w:t>、</w:t>
            </w:r>
            <w:r w:rsidRPr="00AB1E60">
              <w:rPr>
                <w:rFonts w:ascii="宋体" w:hAnsi="宋体" w:hint="eastAsia"/>
                <w:sz w:val="20"/>
                <w:szCs w:val="20"/>
                <w:lang w:val="zh-CN"/>
              </w:rPr>
              <w:t>过滤器配有时间标签，过滤器配有</w:t>
            </w:r>
            <w:r w:rsidRPr="00AB1E60">
              <w:rPr>
                <w:rFonts w:ascii="宋体" w:hAnsi="宋体"/>
                <w:sz w:val="20"/>
                <w:szCs w:val="20"/>
                <w:lang w:val="zh-CN"/>
              </w:rPr>
              <w:t>6个月的时间指示标签，可提示下次更换时间</w:t>
            </w:r>
            <w:r w:rsidRPr="00AB1E60">
              <w:rPr>
                <w:rFonts w:ascii="宋体" w:hAnsi="宋体" w:hint="eastAsia"/>
                <w:sz w:val="20"/>
                <w:szCs w:val="20"/>
                <w:lang w:val="zh-CN"/>
              </w:rPr>
              <w:t>。</w:t>
            </w:r>
          </w:p>
          <w:p w14:paraId="080DD6FD"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sz w:val="20"/>
                <w:szCs w:val="20"/>
              </w:rPr>
              <w:t>10</w:t>
            </w:r>
            <w:r w:rsidRPr="00AB1E60">
              <w:rPr>
                <w:rFonts w:ascii="宋体" w:hAnsi="宋体" w:hint="eastAsia"/>
                <w:sz w:val="20"/>
                <w:szCs w:val="20"/>
              </w:rPr>
              <w:t>、</w:t>
            </w:r>
            <w:r w:rsidRPr="00AB1E60">
              <w:rPr>
                <w:rFonts w:ascii="宋体" w:hAnsi="宋体" w:hint="eastAsia"/>
                <w:sz w:val="20"/>
                <w:szCs w:val="20"/>
                <w:lang w:val="zh-CN"/>
              </w:rPr>
              <w:t>过滤器采用快插方式连接，</w:t>
            </w:r>
            <w:r w:rsidRPr="00AB1E60">
              <w:rPr>
                <w:rFonts w:ascii="宋体" w:hAnsi="宋体" w:hint="eastAsia"/>
                <w:sz w:val="20"/>
                <w:szCs w:val="20"/>
              </w:rPr>
              <w:t>易</w:t>
            </w:r>
            <w:r w:rsidRPr="00AB1E60">
              <w:rPr>
                <w:rFonts w:ascii="宋体" w:hAnsi="宋体" w:hint="eastAsia"/>
                <w:sz w:val="20"/>
                <w:szCs w:val="20"/>
                <w:lang w:val="zh-CN"/>
              </w:rPr>
              <w:t>更换并确保更换过程中容器内的化学成分不会挥发到环境中来。过滤器分为</w:t>
            </w:r>
            <w:r w:rsidRPr="00AB1E60">
              <w:rPr>
                <w:rFonts w:ascii="宋体" w:hAnsi="宋体"/>
                <w:sz w:val="20"/>
                <w:szCs w:val="20"/>
                <w:lang w:val="zh-CN"/>
              </w:rPr>
              <w:t>5种类型可选，分别为有机气体高效过滤器、无机气体高效过滤器、酸性气体高效过滤器、氨气和甲胺过滤器和多用途高效过滤器</w:t>
            </w:r>
            <w:r w:rsidRPr="00AB1E60">
              <w:rPr>
                <w:rFonts w:ascii="宋体" w:hAnsi="宋体" w:hint="eastAsia"/>
                <w:sz w:val="20"/>
                <w:szCs w:val="20"/>
                <w:lang w:val="zh-CN"/>
              </w:rPr>
              <w:t>，按照实际使用场景配备一种。</w:t>
            </w:r>
          </w:p>
          <w:p w14:paraId="15FD650E"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cs="宋体" w:hint="eastAsia"/>
                <w:b/>
                <w:bCs/>
                <w:sz w:val="20"/>
                <w:szCs w:val="20"/>
              </w:rPr>
              <w:t>▲</w:t>
            </w:r>
            <w:r w:rsidRPr="00AB1E60">
              <w:rPr>
                <w:rFonts w:ascii="宋体" w:hAnsi="宋体"/>
                <w:sz w:val="20"/>
                <w:szCs w:val="20"/>
              </w:rPr>
              <w:t>11</w:t>
            </w:r>
            <w:r w:rsidRPr="00AB1E60">
              <w:rPr>
                <w:rFonts w:ascii="宋体" w:hAnsi="宋体" w:hint="eastAsia"/>
                <w:sz w:val="20"/>
                <w:szCs w:val="20"/>
              </w:rPr>
              <w:t>、</w:t>
            </w:r>
            <w:r w:rsidR="006F2B90" w:rsidRPr="00AB1E60">
              <w:rPr>
                <w:rFonts w:ascii="宋体" w:hAnsi="宋体" w:hint="eastAsia"/>
                <w:b/>
                <w:bCs/>
                <w:sz w:val="20"/>
                <w:szCs w:val="20"/>
              </w:rPr>
              <w:t>防爆性能：参考GB/T 3836.28-2021及相关系列标准，提供由国家认可的专业机构出具的整机防爆合格证书及针对电气部件的防爆说明，防爆等级不低于IIB T4</w:t>
            </w:r>
            <w:r w:rsidRPr="00AB1E60">
              <w:rPr>
                <w:rFonts w:ascii="宋体" w:hAnsi="宋体" w:hint="eastAsia"/>
                <w:b/>
                <w:bCs/>
                <w:sz w:val="20"/>
                <w:szCs w:val="20"/>
              </w:rPr>
              <w:t>。</w:t>
            </w:r>
          </w:p>
          <w:p w14:paraId="351A85F4"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cs="宋体" w:hint="eastAsia"/>
                <w:b/>
                <w:bCs/>
                <w:sz w:val="20"/>
                <w:szCs w:val="20"/>
              </w:rPr>
              <w:lastRenderedPageBreak/>
              <w:t>▲</w:t>
            </w:r>
            <w:r w:rsidRPr="00AB1E60">
              <w:rPr>
                <w:rFonts w:ascii="宋体" w:hAnsi="宋体"/>
                <w:sz w:val="20"/>
                <w:szCs w:val="20"/>
              </w:rPr>
              <w:t>12</w:t>
            </w:r>
            <w:r w:rsidRPr="00AB1E60">
              <w:rPr>
                <w:rFonts w:ascii="宋体" w:hAnsi="宋体" w:hint="eastAsia"/>
                <w:sz w:val="20"/>
                <w:szCs w:val="20"/>
              </w:rPr>
              <w:t>、</w:t>
            </w:r>
            <w:r w:rsidR="00B72EE0" w:rsidRPr="00AB1E60">
              <w:rPr>
                <w:rFonts w:ascii="宋体" w:hAnsi="宋体" w:hint="eastAsia"/>
                <w:b/>
                <w:bCs/>
                <w:sz w:val="20"/>
                <w:szCs w:val="20"/>
              </w:rPr>
              <w:t>过滤件防护时间：参照GB2890-2022中过滤件的测试方法，投标人对承诺配置的过滤器按照类型进行相应测试，多用途高效过滤器应包含多种对应气体的测试，检测结果不小于相应类型最低级别对应的防护时间，须提供有效的具有CMA或CNAS标志的检测报告复印件</w:t>
            </w:r>
            <w:r w:rsidRPr="00AB1E60">
              <w:rPr>
                <w:rFonts w:ascii="宋体" w:hAnsi="宋体" w:cs="宋体" w:hint="eastAsia"/>
                <w:b/>
                <w:sz w:val="20"/>
                <w:szCs w:val="20"/>
              </w:rPr>
              <w:t>。</w:t>
            </w:r>
          </w:p>
        </w:tc>
      </w:tr>
    </w:tbl>
    <w:p w14:paraId="5392C6B1" w14:textId="77777777" w:rsidR="009B7E05" w:rsidRPr="00AB1E60" w:rsidRDefault="009B7E05" w:rsidP="009B7E05">
      <w:pPr>
        <w:pStyle w:val="4"/>
        <w:snapToGrid w:val="0"/>
        <w:spacing w:before="0" w:after="0" w:line="240" w:lineRule="auto"/>
        <w:jc w:val="left"/>
        <w:rPr>
          <w:rFonts w:ascii="宋体" w:hAnsi="宋体" w:hint="eastAsia"/>
          <w:sz w:val="20"/>
        </w:rPr>
      </w:pPr>
      <w:r w:rsidRPr="00AB1E60">
        <w:rPr>
          <w:rFonts w:ascii="宋体" w:hAnsi="宋体" w:hint="eastAsia"/>
          <w:sz w:val="20"/>
        </w:rPr>
        <w:lastRenderedPageBreak/>
        <w:t>2.</w:t>
      </w:r>
      <w:r w:rsidRPr="00AB1E60">
        <w:rPr>
          <w:rFonts w:ascii="宋体" w:hAnsi="宋体"/>
          <w:sz w:val="20"/>
        </w:rPr>
        <w:t>7</w:t>
      </w:r>
      <w:r w:rsidRPr="00AB1E60">
        <w:rPr>
          <w:rFonts w:ascii="宋体" w:hAnsi="宋体" w:hint="eastAsia"/>
          <w:sz w:val="20"/>
        </w:rPr>
        <w:t>实验凳</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4"/>
        <w:gridCol w:w="773"/>
        <w:gridCol w:w="7781"/>
      </w:tblGrid>
      <w:tr w:rsidR="009B7E05" w:rsidRPr="00AB1E60" w14:paraId="36525C9C" w14:textId="77777777" w:rsidTr="001024D8">
        <w:trPr>
          <w:jc w:val="center"/>
        </w:trPr>
        <w:tc>
          <w:tcPr>
            <w:tcW w:w="817" w:type="dxa"/>
            <w:vAlign w:val="center"/>
          </w:tcPr>
          <w:p w14:paraId="40DD461F"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编号</w:t>
            </w:r>
          </w:p>
        </w:tc>
        <w:tc>
          <w:tcPr>
            <w:tcW w:w="1023" w:type="dxa"/>
            <w:vAlign w:val="center"/>
          </w:tcPr>
          <w:p w14:paraId="03D7FA98"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类别名称</w:t>
            </w:r>
          </w:p>
        </w:tc>
        <w:tc>
          <w:tcPr>
            <w:tcW w:w="12334" w:type="dxa"/>
            <w:vAlign w:val="center"/>
          </w:tcPr>
          <w:p w14:paraId="0FB538D7" w14:textId="77777777" w:rsidR="009B7E05" w:rsidRPr="00AB1E60" w:rsidRDefault="009B7E05" w:rsidP="001024D8">
            <w:pPr>
              <w:pStyle w:val="a7"/>
              <w:snapToGrid w:val="0"/>
              <w:ind w:firstLine="0"/>
              <w:rPr>
                <w:rFonts w:hAnsi="宋体" w:hint="eastAsia"/>
                <w:sz w:val="20"/>
                <w:szCs w:val="20"/>
              </w:rPr>
            </w:pPr>
            <w:r w:rsidRPr="00AB1E60">
              <w:rPr>
                <w:rFonts w:hAnsi="宋体" w:cs="宋体" w:hint="eastAsia"/>
                <w:b/>
                <w:bCs/>
                <w:sz w:val="20"/>
                <w:szCs w:val="20"/>
              </w:rPr>
              <w:t>要求描述</w:t>
            </w:r>
          </w:p>
        </w:tc>
      </w:tr>
      <w:tr w:rsidR="009B7E05" w:rsidRPr="00AB1E60" w14:paraId="3D9C5020" w14:textId="77777777" w:rsidTr="001024D8">
        <w:trPr>
          <w:trHeight w:val="1568"/>
          <w:jc w:val="center"/>
        </w:trPr>
        <w:tc>
          <w:tcPr>
            <w:tcW w:w="817" w:type="dxa"/>
            <w:tcBorders>
              <w:bottom w:val="single" w:sz="4" w:space="0" w:color="auto"/>
            </w:tcBorders>
            <w:vAlign w:val="center"/>
          </w:tcPr>
          <w:p w14:paraId="10B7919C"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w:t>
            </w:r>
            <w:r w:rsidRPr="00AB1E60">
              <w:rPr>
                <w:rFonts w:hAnsi="宋体" w:cs="宋体"/>
                <w:sz w:val="20"/>
                <w:szCs w:val="20"/>
              </w:rPr>
              <w:t>18</w:t>
            </w:r>
          </w:p>
        </w:tc>
        <w:tc>
          <w:tcPr>
            <w:tcW w:w="1023" w:type="dxa"/>
            <w:tcBorders>
              <w:bottom w:val="single" w:sz="4" w:space="0" w:color="auto"/>
            </w:tcBorders>
            <w:vAlign w:val="center"/>
          </w:tcPr>
          <w:p w14:paraId="6D59C557" w14:textId="77777777" w:rsidR="009B7E05" w:rsidRPr="00AB1E60" w:rsidRDefault="009B7E05" w:rsidP="001024D8">
            <w:pPr>
              <w:pStyle w:val="a7"/>
              <w:snapToGrid w:val="0"/>
              <w:ind w:firstLine="0"/>
              <w:rPr>
                <w:rFonts w:hAnsi="宋体" w:hint="eastAsia"/>
                <w:b/>
                <w:bCs/>
                <w:sz w:val="20"/>
                <w:szCs w:val="20"/>
              </w:rPr>
            </w:pPr>
            <w:r w:rsidRPr="00AB1E60">
              <w:rPr>
                <w:rFonts w:hAnsi="宋体" w:hint="eastAsia"/>
                <w:sz w:val="20"/>
                <w:szCs w:val="20"/>
              </w:rPr>
              <w:t>技术要求</w:t>
            </w:r>
          </w:p>
        </w:tc>
        <w:tc>
          <w:tcPr>
            <w:tcW w:w="12334" w:type="dxa"/>
            <w:tcBorders>
              <w:bottom w:val="single" w:sz="4" w:space="0" w:color="auto"/>
            </w:tcBorders>
          </w:tcPr>
          <w:p w14:paraId="27F4993C"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hint="eastAsia"/>
                <w:sz w:val="20"/>
                <w:szCs w:val="20"/>
              </w:rPr>
              <w:t>1、整体结构设计及安全性能符合GB/T 24820-2024《实验室家具通用技术条件》的相关规定。</w:t>
            </w:r>
          </w:p>
          <w:p w14:paraId="6DA76BBC"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cs="仿宋" w:hint="eastAsia"/>
                <w:sz w:val="20"/>
                <w:szCs w:val="20"/>
              </w:rPr>
              <w:t>2、座面：直径</w:t>
            </w:r>
            <w:r w:rsidRPr="00AB1E60">
              <w:rPr>
                <w:rFonts w:ascii="宋体" w:hAnsi="宋体" w:cs="仿宋"/>
                <w:sz w:val="20"/>
                <w:szCs w:val="20"/>
              </w:rPr>
              <w:t>≥39</w:t>
            </w:r>
            <w:r w:rsidRPr="00AB1E60">
              <w:rPr>
                <w:rFonts w:ascii="宋体" w:hAnsi="宋体" w:cs="仿宋" w:hint="eastAsia"/>
                <w:sz w:val="20"/>
                <w:szCs w:val="20"/>
              </w:rPr>
              <w:t>0</w:t>
            </w:r>
            <w:r w:rsidRPr="00AB1E60">
              <w:rPr>
                <w:rFonts w:ascii="宋体" w:hAnsi="宋体" w:cs="仿宋"/>
                <w:sz w:val="20"/>
                <w:szCs w:val="20"/>
              </w:rPr>
              <w:t>mm，厚度≥6</w:t>
            </w:r>
            <w:r w:rsidRPr="00AB1E60">
              <w:rPr>
                <w:rFonts w:ascii="宋体" w:hAnsi="宋体" w:cs="仿宋" w:hint="eastAsia"/>
                <w:sz w:val="20"/>
                <w:szCs w:val="20"/>
              </w:rPr>
              <w:t>5</w:t>
            </w:r>
            <w:r w:rsidRPr="00AB1E60">
              <w:rPr>
                <w:rFonts w:ascii="宋体" w:hAnsi="宋体" w:cs="仿宋"/>
                <w:sz w:val="20"/>
                <w:szCs w:val="20"/>
              </w:rPr>
              <w:t>mm、座面</w:t>
            </w:r>
            <w:r w:rsidRPr="00AB1E60">
              <w:rPr>
                <w:rFonts w:ascii="宋体" w:hAnsi="宋体" w:cs="仿宋" w:hint="eastAsia"/>
                <w:sz w:val="20"/>
                <w:szCs w:val="20"/>
              </w:rPr>
              <w:t>包裹感好，防滑易打理。座面高度调节范围：480mm-630mm（偏差±1</w:t>
            </w:r>
            <w:r w:rsidRPr="00AB1E60">
              <w:rPr>
                <w:rFonts w:ascii="宋体" w:hAnsi="宋体" w:cs="仿宋"/>
                <w:sz w:val="20"/>
                <w:szCs w:val="20"/>
              </w:rPr>
              <w:t>0</w:t>
            </w:r>
            <w:r w:rsidRPr="00AB1E60">
              <w:rPr>
                <w:rFonts w:ascii="宋体" w:hAnsi="宋体" w:cs="仿宋" w:hint="eastAsia"/>
                <w:sz w:val="20"/>
                <w:szCs w:val="20"/>
              </w:rPr>
              <w:t>mm）。</w:t>
            </w:r>
          </w:p>
          <w:p w14:paraId="4ADCFC70" w14:textId="77777777" w:rsidR="009B7E05" w:rsidRPr="00AB1E60" w:rsidRDefault="009B7E05" w:rsidP="001024D8">
            <w:pPr>
              <w:pStyle w:val="2e"/>
              <w:adjustRightInd w:val="0"/>
              <w:snapToGrid w:val="0"/>
              <w:spacing w:line="240" w:lineRule="auto"/>
              <w:ind w:firstLineChars="0" w:firstLine="0"/>
              <w:jc w:val="left"/>
              <w:rPr>
                <w:rFonts w:ascii="宋体" w:hAnsi="宋体" w:cs="宋体" w:hint="eastAsia"/>
                <w:sz w:val="20"/>
                <w:szCs w:val="20"/>
              </w:rPr>
            </w:pPr>
            <w:r w:rsidRPr="00AB1E60">
              <w:rPr>
                <w:rFonts w:ascii="宋体" w:hAnsi="宋体" w:hint="eastAsia"/>
                <w:sz w:val="20"/>
                <w:szCs w:val="20"/>
              </w:rPr>
              <w:t>3、</w:t>
            </w:r>
            <w:r w:rsidRPr="00AB1E60">
              <w:rPr>
                <w:rFonts w:ascii="宋体" w:hAnsi="宋体" w:cs="宋体" w:hint="eastAsia"/>
                <w:sz w:val="20"/>
                <w:szCs w:val="20"/>
              </w:rPr>
              <w:t>座底：采用圆弧型结构，座底壳下方具有宽≥30mm/深≥20mm的手提凹槽造型，稳固牢靠、高承重、无木板，内嵌直径≥100mm/≥2mm厚的防爆钢板，</w:t>
            </w:r>
            <w:r w:rsidRPr="00AB1E60">
              <w:rPr>
                <w:rFonts w:ascii="宋体" w:hAnsi="宋体" w:cs="宋体"/>
                <w:sz w:val="20"/>
                <w:szCs w:val="20"/>
              </w:rPr>
              <w:t>表面经喷涂防腐处理</w:t>
            </w:r>
            <w:r w:rsidRPr="00AB1E60">
              <w:rPr>
                <w:rFonts w:ascii="宋体" w:hAnsi="宋体" w:cs="宋体" w:hint="eastAsia"/>
                <w:sz w:val="20"/>
                <w:szCs w:val="20"/>
              </w:rPr>
              <w:t>。</w:t>
            </w:r>
          </w:p>
          <w:p w14:paraId="1ACD3952" w14:textId="77777777" w:rsidR="009B7E05" w:rsidRPr="00AB1E60" w:rsidRDefault="009B7E05" w:rsidP="001024D8">
            <w:pPr>
              <w:pStyle w:val="2e"/>
              <w:adjustRightInd w:val="0"/>
              <w:snapToGrid w:val="0"/>
              <w:spacing w:line="240" w:lineRule="auto"/>
              <w:ind w:firstLineChars="0" w:firstLine="0"/>
              <w:jc w:val="left"/>
              <w:rPr>
                <w:rFonts w:ascii="宋体" w:hAnsi="宋体" w:cs="宋体" w:hint="eastAsia"/>
                <w:sz w:val="20"/>
                <w:szCs w:val="20"/>
              </w:rPr>
            </w:pPr>
            <w:r w:rsidRPr="00AB1E60">
              <w:rPr>
                <w:rFonts w:ascii="宋体" w:hAnsi="宋体" w:cs="宋体" w:hint="eastAsia"/>
                <w:sz w:val="20"/>
                <w:szCs w:val="20"/>
              </w:rPr>
              <w:t>4、升降器：直径≥310mm圆形无忧按压，360°任意角度可升降操作。</w:t>
            </w:r>
          </w:p>
          <w:p w14:paraId="4E1CB017" w14:textId="77777777" w:rsidR="009B7E05" w:rsidRPr="00AB1E60" w:rsidRDefault="009B7E05" w:rsidP="001024D8">
            <w:pPr>
              <w:pStyle w:val="2e"/>
              <w:adjustRightInd w:val="0"/>
              <w:snapToGrid w:val="0"/>
              <w:spacing w:line="240" w:lineRule="auto"/>
              <w:ind w:firstLineChars="0" w:firstLine="0"/>
              <w:jc w:val="left"/>
              <w:rPr>
                <w:rFonts w:ascii="宋体" w:hAnsi="宋体" w:hint="eastAsia"/>
                <w:sz w:val="20"/>
                <w:szCs w:val="20"/>
              </w:rPr>
            </w:pPr>
            <w:r w:rsidRPr="00AB1E60">
              <w:rPr>
                <w:rFonts w:ascii="宋体" w:hAnsi="宋体" w:cs="宋体" w:hint="eastAsia"/>
                <w:sz w:val="20"/>
                <w:szCs w:val="20"/>
              </w:rPr>
              <w:t>5、椅轮：防滑耐磨静音对地板不造成伤害，承重≥400Kg，可更换固定轮或固定椅脚。</w:t>
            </w:r>
          </w:p>
        </w:tc>
      </w:tr>
    </w:tbl>
    <w:p w14:paraId="30BAB970" w14:textId="77777777" w:rsidR="009B7E05" w:rsidRPr="00AB1E60" w:rsidRDefault="009B7E05" w:rsidP="009B7E05">
      <w:pPr>
        <w:adjustRightInd w:val="0"/>
        <w:snapToGrid w:val="0"/>
        <w:jc w:val="left"/>
        <w:rPr>
          <w:sz w:val="20"/>
          <w:szCs w:val="20"/>
        </w:rPr>
      </w:pPr>
    </w:p>
    <w:p w14:paraId="0668C10D" w14:textId="77777777" w:rsidR="009B7E05" w:rsidRPr="00AB1E60" w:rsidRDefault="009B7E05" w:rsidP="009B7E05">
      <w:pPr>
        <w:adjustRightInd w:val="0"/>
        <w:snapToGrid w:val="0"/>
        <w:jc w:val="left"/>
        <w:rPr>
          <w:rFonts w:ascii="宋体" w:hAnsi="宋体" w:hint="eastAsia"/>
          <w:sz w:val="20"/>
          <w:szCs w:val="20"/>
        </w:rPr>
      </w:pPr>
      <w:r w:rsidRPr="00AB1E60">
        <w:rPr>
          <w:rFonts w:ascii="宋体" w:hAnsi="宋体"/>
          <w:sz w:val="20"/>
          <w:szCs w:val="20"/>
        </w:rPr>
        <w:br w:type="page"/>
      </w:r>
      <w:r w:rsidRPr="00AB1E60">
        <w:rPr>
          <w:rFonts w:ascii="宋体" w:hAnsi="宋体"/>
          <w:sz w:val="20"/>
          <w:szCs w:val="20"/>
        </w:rPr>
        <w:lastRenderedPageBreak/>
        <w:t>3.1</w:t>
      </w:r>
      <w:r w:rsidRPr="00AB1E60">
        <w:rPr>
          <w:rFonts w:ascii="宋体" w:hAnsi="宋体" w:hint="eastAsia"/>
          <w:sz w:val="20"/>
          <w:szCs w:val="20"/>
        </w:rPr>
        <w:t>水配件</w:t>
      </w:r>
    </w:p>
    <w:tbl>
      <w:tblPr>
        <w:tblW w:w="49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1"/>
        <w:gridCol w:w="1159"/>
        <w:gridCol w:w="7378"/>
      </w:tblGrid>
      <w:tr w:rsidR="009B7E05" w:rsidRPr="00AB1E60" w14:paraId="228A1229" w14:textId="77777777" w:rsidTr="001024D8">
        <w:trPr>
          <w:trHeight w:val="23"/>
        </w:trPr>
        <w:tc>
          <w:tcPr>
            <w:tcW w:w="731" w:type="dxa"/>
            <w:vAlign w:val="center"/>
          </w:tcPr>
          <w:p w14:paraId="7BC2CE82"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编号</w:t>
            </w:r>
          </w:p>
        </w:tc>
        <w:tc>
          <w:tcPr>
            <w:tcW w:w="1159" w:type="dxa"/>
            <w:vAlign w:val="center"/>
          </w:tcPr>
          <w:p w14:paraId="7B7959AB"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b/>
                <w:bCs/>
                <w:sz w:val="20"/>
                <w:szCs w:val="20"/>
              </w:rPr>
              <w:t>类别名称</w:t>
            </w:r>
          </w:p>
        </w:tc>
        <w:tc>
          <w:tcPr>
            <w:tcW w:w="7378" w:type="dxa"/>
            <w:vAlign w:val="center"/>
          </w:tcPr>
          <w:p w14:paraId="7971EC7B" w14:textId="77777777" w:rsidR="009B7E05" w:rsidRPr="00AB1E60" w:rsidRDefault="009B7E05" w:rsidP="001024D8">
            <w:pPr>
              <w:pStyle w:val="a7"/>
              <w:snapToGrid w:val="0"/>
              <w:ind w:firstLine="0"/>
              <w:rPr>
                <w:rFonts w:hAnsi="宋体" w:hint="eastAsia"/>
                <w:sz w:val="20"/>
                <w:szCs w:val="20"/>
              </w:rPr>
            </w:pPr>
            <w:r w:rsidRPr="00AB1E60">
              <w:rPr>
                <w:rFonts w:hAnsi="宋体" w:cs="宋体" w:hint="eastAsia"/>
                <w:b/>
                <w:bCs/>
                <w:sz w:val="20"/>
                <w:szCs w:val="20"/>
              </w:rPr>
              <w:t>要求描述</w:t>
            </w:r>
          </w:p>
        </w:tc>
      </w:tr>
      <w:tr w:rsidR="009B7E05" w:rsidRPr="00AB1E60" w14:paraId="0460AEA3" w14:textId="77777777" w:rsidTr="001024D8">
        <w:trPr>
          <w:trHeight w:val="23"/>
        </w:trPr>
        <w:tc>
          <w:tcPr>
            <w:tcW w:w="731" w:type="dxa"/>
            <w:tcBorders>
              <w:bottom w:val="single" w:sz="4" w:space="0" w:color="auto"/>
            </w:tcBorders>
            <w:vAlign w:val="center"/>
          </w:tcPr>
          <w:p w14:paraId="25E782E4"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TR18</w:t>
            </w:r>
          </w:p>
        </w:tc>
        <w:tc>
          <w:tcPr>
            <w:tcW w:w="1159" w:type="dxa"/>
            <w:tcBorders>
              <w:bottom w:val="single" w:sz="4" w:space="0" w:color="auto"/>
            </w:tcBorders>
            <w:vAlign w:val="center"/>
          </w:tcPr>
          <w:p w14:paraId="3D95300E" w14:textId="77777777" w:rsidR="009B7E05" w:rsidRPr="00AB1E60" w:rsidRDefault="009B7E05" w:rsidP="001024D8">
            <w:pPr>
              <w:pStyle w:val="a7"/>
              <w:snapToGrid w:val="0"/>
              <w:ind w:firstLine="0"/>
              <w:rPr>
                <w:rFonts w:hAnsi="宋体" w:hint="eastAsia"/>
                <w:b/>
                <w:bCs/>
                <w:sz w:val="20"/>
                <w:szCs w:val="20"/>
              </w:rPr>
            </w:pPr>
            <w:r w:rsidRPr="00AB1E60">
              <w:rPr>
                <w:rFonts w:hAnsi="宋体" w:cs="仿宋" w:hint="eastAsia"/>
                <w:bCs/>
                <w:sz w:val="20"/>
                <w:szCs w:val="20"/>
              </w:rPr>
              <w:t>单口、三口龙头</w:t>
            </w:r>
            <w:r w:rsidRPr="00AB1E60">
              <w:rPr>
                <w:rFonts w:hAnsi="宋体" w:hint="eastAsia"/>
                <w:bCs/>
                <w:sz w:val="20"/>
                <w:szCs w:val="20"/>
              </w:rPr>
              <w:t>技术性能要求</w:t>
            </w:r>
          </w:p>
        </w:tc>
        <w:tc>
          <w:tcPr>
            <w:tcW w:w="7378" w:type="dxa"/>
            <w:tcBorders>
              <w:bottom w:val="single" w:sz="4" w:space="0" w:color="auto"/>
            </w:tcBorders>
          </w:tcPr>
          <w:p w14:paraId="1F617104"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1、材质：整体采用优质铜材，底座及固定件采用强度和硬度较高的H59铜，鹅颈管采用强度及塑性较高的H63铜。韧性好，不易断裂。</w:t>
            </w:r>
          </w:p>
          <w:p w14:paraId="78395774"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2、生产工艺：采用锻造工艺使产品坚固，抗冲击性能加强，管道内部光滑无沙眼。</w:t>
            </w:r>
          </w:p>
          <w:p w14:paraId="4ADCF566"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3、把手：材质为高强度PP，耐强酸、强碱、强有机腐蚀。</w:t>
            </w:r>
          </w:p>
          <w:p w14:paraId="19BF386D" w14:textId="77777777" w:rsidR="009B7E05" w:rsidRPr="00AB1E60" w:rsidRDefault="009B7E05" w:rsidP="001024D8">
            <w:pPr>
              <w:pStyle w:val="af0"/>
              <w:adjustRightInd w:val="0"/>
              <w:snapToGrid w:val="0"/>
              <w:jc w:val="left"/>
              <w:rPr>
                <w:rFonts w:cs="宋体" w:hint="eastAsia"/>
                <w:sz w:val="20"/>
              </w:rPr>
            </w:pPr>
            <w:r w:rsidRPr="00AB1E60">
              <w:rPr>
                <w:rFonts w:cs="宋体"/>
                <w:sz w:val="20"/>
              </w:rPr>
              <w:t>4</w:t>
            </w:r>
            <w:r w:rsidRPr="00AB1E60">
              <w:rPr>
                <w:rFonts w:cs="宋体" w:hint="eastAsia"/>
                <w:sz w:val="20"/>
              </w:rPr>
              <w:t>、阀芯：陶瓷阀芯。</w:t>
            </w:r>
          </w:p>
          <w:p w14:paraId="57E4766D" w14:textId="77777777" w:rsidR="009B7E05" w:rsidRPr="00AB1E60" w:rsidRDefault="009B7E05" w:rsidP="001024D8">
            <w:pPr>
              <w:adjustRightInd w:val="0"/>
              <w:snapToGrid w:val="0"/>
              <w:jc w:val="left"/>
              <w:rPr>
                <w:rFonts w:ascii="宋体" w:hAnsi="宋体" w:hint="eastAsia"/>
                <w:b/>
                <w:sz w:val="20"/>
                <w:szCs w:val="20"/>
              </w:rPr>
            </w:pPr>
            <w:r w:rsidRPr="00AB1E60">
              <w:rPr>
                <w:rFonts w:ascii="宋体" w:hAnsi="宋体" w:cs="仿宋_GB2312" w:hint="eastAsia"/>
                <w:b/>
                <w:sz w:val="20"/>
                <w:szCs w:val="20"/>
              </w:rPr>
              <w:t>▲</w:t>
            </w:r>
            <w:r w:rsidRPr="00AB1E60">
              <w:rPr>
                <w:rFonts w:ascii="宋体" w:hAnsi="宋体" w:cs="宋体"/>
                <w:b/>
                <w:bCs/>
                <w:sz w:val="20"/>
                <w:szCs w:val="20"/>
              </w:rPr>
              <w:t>5</w:t>
            </w:r>
            <w:r w:rsidRPr="00AB1E60">
              <w:rPr>
                <w:rFonts w:ascii="宋体" w:hAnsi="宋体" w:cs="宋体" w:hint="eastAsia"/>
                <w:b/>
                <w:bCs/>
                <w:sz w:val="20"/>
                <w:szCs w:val="20"/>
              </w:rPr>
              <w:t>、主体耐腐蚀性：依据GB/T 10125-2021，进行至少</w:t>
            </w:r>
            <w:r w:rsidRPr="00AB1E60">
              <w:rPr>
                <w:rFonts w:ascii="宋体" w:hAnsi="宋体" w:cs="宋体"/>
                <w:b/>
                <w:bCs/>
                <w:sz w:val="20"/>
                <w:szCs w:val="20"/>
              </w:rPr>
              <w:t>24</w:t>
            </w:r>
            <w:r w:rsidRPr="00AB1E60">
              <w:rPr>
                <w:rFonts w:ascii="宋体" w:hAnsi="宋体" w:cs="宋体" w:hint="eastAsia"/>
                <w:b/>
                <w:bCs/>
                <w:sz w:val="20"/>
                <w:szCs w:val="20"/>
              </w:rPr>
              <w:t>h盐雾</w:t>
            </w:r>
            <w:r w:rsidRPr="00AB1E60">
              <w:rPr>
                <w:rFonts w:ascii="宋体" w:hAnsi="宋体" w:cs="宋体" w:hint="eastAsia"/>
                <w:b/>
                <w:sz w:val="20"/>
                <w:szCs w:val="20"/>
              </w:rPr>
              <w:t>试验后，不低于外观评级9级。</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p w14:paraId="72A022B7" w14:textId="77777777" w:rsidR="009B7E05" w:rsidRPr="00AB1E60" w:rsidRDefault="009B7E05" w:rsidP="001024D8">
            <w:pPr>
              <w:adjustRightInd w:val="0"/>
              <w:snapToGrid w:val="0"/>
              <w:jc w:val="left"/>
              <w:rPr>
                <w:rFonts w:ascii="宋体" w:hAnsi="宋体" w:cs="宋体" w:hint="eastAsia"/>
                <w:b/>
                <w:bCs/>
                <w:sz w:val="20"/>
                <w:szCs w:val="20"/>
              </w:rPr>
            </w:pPr>
            <w:r w:rsidRPr="00AB1E60">
              <w:rPr>
                <w:rFonts w:ascii="宋体" w:hAnsi="宋体" w:cs="仿宋_GB2312" w:hint="eastAsia"/>
                <w:b/>
                <w:sz w:val="20"/>
                <w:szCs w:val="20"/>
              </w:rPr>
              <w:t>▲</w:t>
            </w:r>
            <w:r w:rsidRPr="00AB1E60">
              <w:rPr>
                <w:rFonts w:ascii="宋体" w:hAnsi="宋体" w:cs="宋体"/>
                <w:b/>
                <w:bCs/>
                <w:sz w:val="20"/>
                <w:szCs w:val="20"/>
              </w:rPr>
              <w:t>6</w:t>
            </w:r>
            <w:r w:rsidRPr="00AB1E60">
              <w:rPr>
                <w:rFonts w:ascii="宋体" w:hAnsi="宋体" w:cs="宋体" w:hint="eastAsia"/>
                <w:b/>
                <w:bCs/>
                <w:sz w:val="20"/>
                <w:szCs w:val="20"/>
              </w:rPr>
              <w:t>、连接软管耐压性和密封性：依据GB/T 23448-2019，经过耐压性和密封性检测，软管无破裂、渗漏和其他缺陷。</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tc>
      </w:tr>
      <w:tr w:rsidR="009B7E05" w:rsidRPr="00AB1E60" w14:paraId="0886F752" w14:textId="77777777" w:rsidTr="001024D8">
        <w:trPr>
          <w:trHeight w:val="23"/>
        </w:trPr>
        <w:tc>
          <w:tcPr>
            <w:tcW w:w="731" w:type="dxa"/>
            <w:tcBorders>
              <w:bottom w:val="single" w:sz="4" w:space="0" w:color="auto"/>
            </w:tcBorders>
            <w:vAlign w:val="center"/>
          </w:tcPr>
          <w:p w14:paraId="0C1842EA" w14:textId="77777777" w:rsidR="009B7E05" w:rsidRPr="00AB1E60" w:rsidRDefault="009B7E05" w:rsidP="001024D8">
            <w:pPr>
              <w:pStyle w:val="a7"/>
              <w:snapToGrid w:val="0"/>
              <w:ind w:firstLine="0"/>
              <w:rPr>
                <w:rFonts w:hAnsi="宋体" w:cs="宋体" w:hint="eastAsia"/>
                <w:sz w:val="20"/>
                <w:szCs w:val="20"/>
              </w:rPr>
            </w:pPr>
            <w:r w:rsidRPr="00AB1E60">
              <w:rPr>
                <w:rFonts w:hAnsi="宋体" w:cs="宋体" w:hint="eastAsia"/>
                <w:sz w:val="20"/>
                <w:szCs w:val="20"/>
              </w:rPr>
              <w:t>TR20</w:t>
            </w:r>
          </w:p>
        </w:tc>
        <w:tc>
          <w:tcPr>
            <w:tcW w:w="1159" w:type="dxa"/>
            <w:tcBorders>
              <w:bottom w:val="single" w:sz="4" w:space="0" w:color="auto"/>
            </w:tcBorders>
            <w:vAlign w:val="center"/>
          </w:tcPr>
          <w:p w14:paraId="19CBB81E"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感应单口龙头</w:t>
            </w:r>
          </w:p>
        </w:tc>
        <w:tc>
          <w:tcPr>
            <w:tcW w:w="7378" w:type="dxa"/>
            <w:tcBorders>
              <w:bottom w:val="single" w:sz="4" w:space="0" w:color="auto"/>
            </w:tcBorders>
          </w:tcPr>
          <w:p w14:paraId="376317B6"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1、材质：主体采用304不锈钢材质，耐腐蚀，结实耐用。</w:t>
            </w:r>
          </w:p>
          <w:p w14:paraId="6F917F86"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2、阀芯：陶瓷阀芯。</w:t>
            </w:r>
          </w:p>
          <w:p w14:paraId="3BD632CA"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sz w:val="20"/>
                <w:szCs w:val="20"/>
              </w:rPr>
              <w:t>3</w:t>
            </w:r>
            <w:r w:rsidRPr="00AB1E60">
              <w:rPr>
                <w:rFonts w:ascii="宋体" w:hAnsi="宋体" w:cs="宋体" w:hint="eastAsia"/>
                <w:sz w:val="20"/>
                <w:szCs w:val="20"/>
              </w:rPr>
              <w:t>、表面工艺：表面电镀铬。</w:t>
            </w:r>
          </w:p>
          <w:p w14:paraId="236733A5"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sz w:val="20"/>
                <w:szCs w:val="20"/>
              </w:rPr>
              <w:t>4</w:t>
            </w:r>
            <w:r w:rsidRPr="00AB1E60">
              <w:rPr>
                <w:rFonts w:ascii="宋体" w:hAnsi="宋体" w:cs="宋体" w:hint="eastAsia"/>
                <w:sz w:val="20"/>
                <w:szCs w:val="20"/>
              </w:rPr>
              <w:t>、配置：卡扣转接头+延长管。</w:t>
            </w:r>
          </w:p>
          <w:p w14:paraId="493506A0" w14:textId="77777777" w:rsidR="009B7E05" w:rsidRPr="00AB1E60" w:rsidRDefault="009B7E05" w:rsidP="001024D8">
            <w:pPr>
              <w:adjustRightInd w:val="0"/>
              <w:snapToGrid w:val="0"/>
              <w:jc w:val="left"/>
              <w:rPr>
                <w:rFonts w:ascii="宋体" w:hAnsi="宋体" w:hint="eastAsia"/>
                <w:b/>
                <w:sz w:val="20"/>
                <w:szCs w:val="20"/>
              </w:rPr>
            </w:pPr>
            <w:r w:rsidRPr="00AB1E60">
              <w:rPr>
                <w:rFonts w:ascii="宋体" w:hAnsi="宋体" w:cs="仿宋_GB2312" w:hint="eastAsia"/>
                <w:b/>
                <w:sz w:val="20"/>
                <w:szCs w:val="20"/>
              </w:rPr>
              <w:t>▲</w:t>
            </w:r>
            <w:r w:rsidRPr="00AB1E60">
              <w:rPr>
                <w:rFonts w:ascii="宋体" w:hAnsi="宋体" w:cs="宋体"/>
                <w:b/>
                <w:bCs/>
                <w:sz w:val="20"/>
                <w:szCs w:val="20"/>
              </w:rPr>
              <w:t>5</w:t>
            </w:r>
            <w:r w:rsidRPr="00AB1E60">
              <w:rPr>
                <w:rFonts w:ascii="宋体" w:hAnsi="宋体" w:cs="宋体" w:hint="eastAsia"/>
                <w:b/>
                <w:bCs/>
                <w:sz w:val="20"/>
                <w:szCs w:val="20"/>
              </w:rPr>
              <w:t>、主体耐腐蚀性：依据GB/T 10125-2021，进行至少</w:t>
            </w:r>
            <w:r w:rsidRPr="00AB1E60">
              <w:rPr>
                <w:rFonts w:ascii="宋体" w:hAnsi="宋体" w:cs="宋体"/>
                <w:b/>
                <w:bCs/>
                <w:sz w:val="20"/>
                <w:szCs w:val="20"/>
              </w:rPr>
              <w:t>24</w:t>
            </w:r>
            <w:r w:rsidRPr="00AB1E60">
              <w:rPr>
                <w:rFonts w:ascii="宋体" w:hAnsi="宋体" w:cs="宋体" w:hint="eastAsia"/>
                <w:b/>
                <w:bCs/>
                <w:sz w:val="20"/>
                <w:szCs w:val="20"/>
              </w:rPr>
              <w:t>h盐雾</w:t>
            </w:r>
            <w:r w:rsidRPr="00AB1E60">
              <w:rPr>
                <w:rFonts w:ascii="宋体" w:hAnsi="宋体" w:cs="宋体" w:hint="eastAsia"/>
                <w:b/>
                <w:sz w:val="20"/>
                <w:szCs w:val="20"/>
              </w:rPr>
              <w:t>试验后，不低于外观评级9级。</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p w14:paraId="124BFF1F" w14:textId="77777777" w:rsidR="009B7E05" w:rsidRPr="00AB1E60" w:rsidRDefault="009B7E05" w:rsidP="001024D8">
            <w:pPr>
              <w:pStyle w:val="af0"/>
              <w:rPr>
                <w:rFonts w:hint="eastAsia"/>
                <w:sz w:val="20"/>
              </w:rPr>
            </w:pPr>
            <w:r w:rsidRPr="00AB1E60">
              <w:rPr>
                <w:rFonts w:cs="仿宋_GB2312" w:hint="eastAsia"/>
                <w:b/>
                <w:sz w:val="20"/>
              </w:rPr>
              <w:t>▲</w:t>
            </w:r>
            <w:r w:rsidRPr="00AB1E60">
              <w:rPr>
                <w:rFonts w:cs="宋体"/>
                <w:b/>
                <w:bCs/>
                <w:sz w:val="20"/>
              </w:rPr>
              <w:t>6</w:t>
            </w:r>
            <w:r w:rsidRPr="00AB1E60">
              <w:rPr>
                <w:rFonts w:cs="宋体" w:hint="eastAsia"/>
                <w:b/>
                <w:bCs/>
                <w:sz w:val="20"/>
              </w:rPr>
              <w:t>、连接软管耐压性和密封性：依据GB/T 23448-2019，经过耐压性和密封性检测，软管无破裂、渗漏和其他缺陷。</w:t>
            </w:r>
            <w:r w:rsidR="00F93BCA" w:rsidRPr="00AB1E60">
              <w:rPr>
                <w:rFonts w:cs="宋体" w:hint="eastAsia"/>
                <w:b/>
                <w:sz w:val="20"/>
              </w:rPr>
              <w:t>须提供有效的具有CMA或CNAS标志的检测报告复印件</w:t>
            </w:r>
            <w:r w:rsidRPr="00AB1E60">
              <w:rPr>
                <w:rFonts w:cs="宋体" w:hint="eastAsia"/>
                <w:b/>
                <w:sz w:val="20"/>
              </w:rPr>
              <w:t>。</w:t>
            </w:r>
          </w:p>
        </w:tc>
      </w:tr>
      <w:tr w:rsidR="009B7E05" w:rsidRPr="00AB1E60" w14:paraId="7102A81D" w14:textId="77777777" w:rsidTr="001024D8">
        <w:trPr>
          <w:trHeight w:val="23"/>
        </w:trPr>
        <w:tc>
          <w:tcPr>
            <w:tcW w:w="731" w:type="dxa"/>
            <w:tcBorders>
              <w:bottom w:val="single" w:sz="4" w:space="0" w:color="auto"/>
            </w:tcBorders>
            <w:vAlign w:val="center"/>
          </w:tcPr>
          <w:p w14:paraId="3CCABAF6"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TR21</w:t>
            </w:r>
          </w:p>
        </w:tc>
        <w:tc>
          <w:tcPr>
            <w:tcW w:w="1159" w:type="dxa"/>
            <w:tcBorders>
              <w:bottom w:val="single" w:sz="4" w:space="0" w:color="auto"/>
            </w:tcBorders>
            <w:vAlign w:val="center"/>
          </w:tcPr>
          <w:p w14:paraId="487355B8"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不锈钢单口龙头技术要求</w:t>
            </w:r>
          </w:p>
        </w:tc>
        <w:tc>
          <w:tcPr>
            <w:tcW w:w="7378" w:type="dxa"/>
            <w:tcBorders>
              <w:bottom w:val="single" w:sz="4" w:space="0" w:color="auto"/>
            </w:tcBorders>
          </w:tcPr>
          <w:p w14:paraId="0BAC5255"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1、材质：主体采用304不锈钢材质，耐腐蚀，结实耐用。</w:t>
            </w:r>
          </w:p>
          <w:p w14:paraId="6CDF3C3A"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2、阀芯：陶瓷阀芯。</w:t>
            </w:r>
          </w:p>
          <w:p w14:paraId="4B16637F"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sz w:val="20"/>
                <w:szCs w:val="20"/>
              </w:rPr>
              <w:t>3</w:t>
            </w:r>
            <w:r w:rsidRPr="00AB1E60">
              <w:rPr>
                <w:rFonts w:ascii="宋体" w:hAnsi="宋体" w:cs="宋体" w:hint="eastAsia"/>
                <w:sz w:val="20"/>
                <w:szCs w:val="20"/>
              </w:rPr>
              <w:t>、表面工艺：表面电镀铬。</w:t>
            </w:r>
          </w:p>
          <w:p w14:paraId="34F3E4AA"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sz w:val="20"/>
                <w:szCs w:val="20"/>
              </w:rPr>
              <w:t>4</w:t>
            </w:r>
            <w:r w:rsidRPr="00AB1E60">
              <w:rPr>
                <w:rFonts w:ascii="宋体" w:hAnsi="宋体" w:cs="宋体" w:hint="eastAsia"/>
                <w:sz w:val="20"/>
                <w:szCs w:val="20"/>
              </w:rPr>
              <w:t>、配置：卡扣转接头+延长管。</w:t>
            </w:r>
          </w:p>
          <w:p w14:paraId="0B982C52" w14:textId="77777777" w:rsidR="009B7E05" w:rsidRPr="00AB1E60" w:rsidRDefault="009B7E05" w:rsidP="001024D8">
            <w:pPr>
              <w:adjustRightInd w:val="0"/>
              <w:snapToGrid w:val="0"/>
              <w:jc w:val="left"/>
              <w:rPr>
                <w:rFonts w:ascii="宋体" w:hAnsi="宋体" w:hint="eastAsia"/>
                <w:b/>
                <w:sz w:val="20"/>
                <w:szCs w:val="20"/>
              </w:rPr>
            </w:pPr>
            <w:r w:rsidRPr="00AB1E60">
              <w:rPr>
                <w:rFonts w:ascii="宋体" w:hAnsi="宋体" w:cs="仿宋_GB2312" w:hint="eastAsia"/>
                <w:b/>
                <w:sz w:val="20"/>
                <w:szCs w:val="20"/>
              </w:rPr>
              <w:t>▲</w:t>
            </w:r>
            <w:r w:rsidRPr="00AB1E60">
              <w:rPr>
                <w:rFonts w:ascii="宋体" w:hAnsi="宋体" w:cs="宋体"/>
                <w:b/>
                <w:bCs/>
                <w:sz w:val="20"/>
                <w:szCs w:val="20"/>
              </w:rPr>
              <w:t>5</w:t>
            </w:r>
            <w:r w:rsidRPr="00AB1E60">
              <w:rPr>
                <w:rFonts w:ascii="宋体" w:hAnsi="宋体" w:cs="宋体" w:hint="eastAsia"/>
                <w:b/>
                <w:bCs/>
                <w:sz w:val="20"/>
                <w:szCs w:val="20"/>
              </w:rPr>
              <w:t>、主体耐腐蚀性：依据GB/T 10125-2021，进行至少</w:t>
            </w:r>
            <w:r w:rsidRPr="00AB1E60">
              <w:rPr>
                <w:rFonts w:ascii="宋体" w:hAnsi="宋体" w:cs="宋体"/>
                <w:b/>
                <w:bCs/>
                <w:sz w:val="20"/>
                <w:szCs w:val="20"/>
              </w:rPr>
              <w:t>24</w:t>
            </w:r>
            <w:r w:rsidRPr="00AB1E60">
              <w:rPr>
                <w:rFonts w:ascii="宋体" w:hAnsi="宋体" w:cs="宋体" w:hint="eastAsia"/>
                <w:b/>
                <w:bCs/>
                <w:sz w:val="20"/>
                <w:szCs w:val="20"/>
              </w:rPr>
              <w:t>h盐雾</w:t>
            </w:r>
            <w:r w:rsidRPr="00AB1E60">
              <w:rPr>
                <w:rFonts w:ascii="宋体" w:hAnsi="宋体" w:cs="宋体" w:hint="eastAsia"/>
                <w:b/>
                <w:sz w:val="20"/>
                <w:szCs w:val="20"/>
              </w:rPr>
              <w:t>试验后，不低于外观评级9级。</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p w14:paraId="67E9021B" w14:textId="77777777" w:rsidR="009B7E05" w:rsidRPr="00AB1E60" w:rsidRDefault="009B7E05" w:rsidP="001024D8">
            <w:pPr>
              <w:pStyle w:val="af0"/>
              <w:rPr>
                <w:rFonts w:hint="eastAsia"/>
                <w:sz w:val="20"/>
              </w:rPr>
            </w:pPr>
            <w:r w:rsidRPr="00AB1E60">
              <w:rPr>
                <w:rFonts w:cs="仿宋_GB2312" w:hint="eastAsia"/>
                <w:b/>
                <w:sz w:val="20"/>
              </w:rPr>
              <w:t>▲</w:t>
            </w:r>
            <w:r w:rsidRPr="00AB1E60">
              <w:rPr>
                <w:rFonts w:cs="宋体"/>
                <w:b/>
                <w:bCs/>
                <w:sz w:val="20"/>
              </w:rPr>
              <w:t>6</w:t>
            </w:r>
            <w:r w:rsidRPr="00AB1E60">
              <w:rPr>
                <w:rFonts w:cs="宋体" w:hint="eastAsia"/>
                <w:b/>
                <w:bCs/>
                <w:sz w:val="20"/>
              </w:rPr>
              <w:t>、连接软管耐压性和密封性：依据GB/T 23448-2019，经过耐压性和密封性检测，软管无破裂、渗漏和其他缺陷。</w:t>
            </w:r>
            <w:r w:rsidR="00F93BCA" w:rsidRPr="00AB1E60">
              <w:rPr>
                <w:rFonts w:cs="宋体" w:hint="eastAsia"/>
                <w:b/>
                <w:sz w:val="20"/>
              </w:rPr>
              <w:t>须提供有效的具有CMA或CNAS标志的检测报告复印件</w:t>
            </w:r>
            <w:r w:rsidRPr="00AB1E60">
              <w:rPr>
                <w:rFonts w:cs="宋体" w:hint="eastAsia"/>
                <w:b/>
                <w:sz w:val="20"/>
              </w:rPr>
              <w:t>。</w:t>
            </w:r>
          </w:p>
        </w:tc>
      </w:tr>
      <w:tr w:rsidR="009B7E05" w:rsidRPr="00AB1E60" w14:paraId="02BA3DBD" w14:textId="77777777" w:rsidTr="001024D8">
        <w:trPr>
          <w:trHeight w:val="23"/>
        </w:trPr>
        <w:tc>
          <w:tcPr>
            <w:tcW w:w="731" w:type="dxa"/>
            <w:tcBorders>
              <w:bottom w:val="single" w:sz="4" w:space="0" w:color="auto"/>
            </w:tcBorders>
            <w:vAlign w:val="center"/>
          </w:tcPr>
          <w:p w14:paraId="0DF8465E" w14:textId="77777777" w:rsidR="009B7E05" w:rsidRPr="00AB1E60" w:rsidRDefault="009B7E05" w:rsidP="001024D8">
            <w:pPr>
              <w:pStyle w:val="a7"/>
              <w:snapToGrid w:val="0"/>
              <w:ind w:firstLine="0"/>
              <w:rPr>
                <w:rFonts w:hAnsi="宋体" w:cs="宋体" w:hint="eastAsia"/>
                <w:sz w:val="20"/>
                <w:szCs w:val="20"/>
              </w:rPr>
            </w:pPr>
            <w:r w:rsidRPr="00AB1E60">
              <w:rPr>
                <w:rFonts w:hAnsi="宋体" w:cs="宋体" w:hint="eastAsia"/>
                <w:sz w:val="20"/>
                <w:szCs w:val="20"/>
              </w:rPr>
              <w:t>TR</w:t>
            </w:r>
            <w:r w:rsidRPr="00AB1E60">
              <w:rPr>
                <w:rFonts w:hAnsi="宋体" w:cs="宋体"/>
                <w:sz w:val="20"/>
                <w:szCs w:val="20"/>
              </w:rPr>
              <w:t>2</w:t>
            </w:r>
            <w:r w:rsidRPr="00AB1E60">
              <w:rPr>
                <w:rFonts w:hAnsi="宋体" w:cs="宋体" w:hint="eastAsia"/>
                <w:sz w:val="20"/>
                <w:szCs w:val="20"/>
              </w:rPr>
              <w:t>2</w:t>
            </w:r>
          </w:p>
          <w:p w14:paraId="08B031EF" w14:textId="77777777" w:rsidR="009B7E05" w:rsidRPr="00AB1E60" w:rsidRDefault="009B7E05" w:rsidP="001024D8">
            <w:pPr>
              <w:pStyle w:val="a7"/>
              <w:snapToGrid w:val="0"/>
              <w:ind w:firstLine="0"/>
              <w:rPr>
                <w:rFonts w:hAnsi="宋体" w:cs="宋体" w:hint="eastAsia"/>
                <w:sz w:val="20"/>
                <w:szCs w:val="20"/>
              </w:rPr>
            </w:pPr>
          </w:p>
          <w:p w14:paraId="6A7850A0" w14:textId="77777777" w:rsidR="009B7E05" w:rsidRPr="00AB1E60" w:rsidRDefault="009B7E05" w:rsidP="001024D8">
            <w:pPr>
              <w:pStyle w:val="a7"/>
              <w:snapToGrid w:val="0"/>
              <w:ind w:firstLine="0"/>
              <w:rPr>
                <w:rFonts w:hAnsi="宋体" w:cs="宋体" w:hint="eastAsia"/>
                <w:sz w:val="20"/>
                <w:szCs w:val="20"/>
              </w:rPr>
            </w:pPr>
          </w:p>
        </w:tc>
        <w:tc>
          <w:tcPr>
            <w:tcW w:w="1159" w:type="dxa"/>
            <w:tcBorders>
              <w:bottom w:val="single" w:sz="4" w:space="0" w:color="auto"/>
            </w:tcBorders>
            <w:vAlign w:val="center"/>
          </w:tcPr>
          <w:p w14:paraId="24B9E9CF" w14:textId="77777777" w:rsidR="009B7E05" w:rsidRPr="00AB1E60" w:rsidRDefault="009B7E05" w:rsidP="001024D8">
            <w:pPr>
              <w:pStyle w:val="a7"/>
              <w:snapToGrid w:val="0"/>
              <w:ind w:firstLine="0"/>
              <w:rPr>
                <w:rFonts w:hAnsi="宋体" w:cs="仿宋" w:hint="eastAsia"/>
                <w:b/>
                <w:sz w:val="20"/>
                <w:szCs w:val="20"/>
              </w:rPr>
            </w:pPr>
            <w:r w:rsidRPr="00AB1E60">
              <w:rPr>
                <w:rFonts w:hAnsi="宋体" w:cs="仿宋" w:hint="eastAsia"/>
                <w:bCs/>
                <w:sz w:val="20"/>
                <w:szCs w:val="20"/>
              </w:rPr>
              <w:t>纯水龙头</w:t>
            </w:r>
            <w:r w:rsidRPr="00AB1E60">
              <w:rPr>
                <w:rFonts w:hAnsi="宋体" w:hint="eastAsia"/>
                <w:bCs/>
                <w:sz w:val="20"/>
                <w:szCs w:val="20"/>
              </w:rPr>
              <w:t>技术要求</w:t>
            </w:r>
          </w:p>
        </w:tc>
        <w:tc>
          <w:tcPr>
            <w:tcW w:w="7378" w:type="dxa"/>
            <w:tcBorders>
              <w:bottom w:val="single" w:sz="4" w:space="0" w:color="auto"/>
            </w:tcBorders>
          </w:tcPr>
          <w:p w14:paraId="0B4B8252"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1、阀体采用PP材质。</w:t>
            </w:r>
          </w:p>
          <w:p w14:paraId="6AD32847"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2、出水嘴采用PP注塑，一体成型。</w:t>
            </w:r>
          </w:p>
          <w:p w14:paraId="41BD173E"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3、直管采用PP注塑，一体成型。</w:t>
            </w:r>
          </w:p>
          <w:p w14:paraId="0E316B49"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4、鹅颈管采用PP注塑，一体成型，可360度旋转。</w:t>
            </w:r>
          </w:p>
          <w:p w14:paraId="18ED871E" w14:textId="77777777" w:rsidR="009B7E05" w:rsidRPr="00AB1E60" w:rsidRDefault="009B7E05" w:rsidP="001024D8">
            <w:pPr>
              <w:pStyle w:val="af0"/>
              <w:adjustRightInd w:val="0"/>
              <w:snapToGrid w:val="0"/>
              <w:jc w:val="left"/>
              <w:rPr>
                <w:rFonts w:cs="宋体" w:hint="eastAsia"/>
                <w:sz w:val="20"/>
              </w:rPr>
            </w:pPr>
            <w:r w:rsidRPr="00AB1E60">
              <w:rPr>
                <w:rFonts w:cs="宋体" w:hint="eastAsia"/>
                <w:sz w:val="20"/>
              </w:rPr>
              <w:t>5、阀芯：PP材质。</w:t>
            </w:r>
          </w:p>
          <w:p w14:paraId="6B655B31" w14:textId="77777777" w:rsidR="009B7E05" w:rsidRPr="00AB1E60" w:rsidRDefault="009B7E05" w:rsidP="001024D8">
            <w:pPr>
              <w:adjustRightInd w:val="0"/>
              <w:snapToGrid w:val="0"/>
              <w:jc w:val="left"/>
              <w:rPr>
                <w:rFonts w:ascii="宋体" w:hAnsi="宋体" w:hint="eastAsia"/>
                <w:b/>
                <w:sz w:val="20"/>
                <w:szCs w:val="20"/>
              </w:rPr>
            </w:pPr>
            <w:r w:rsidRPr="00AB1E60">
              <w:rPr>
                <w:rFonts w:ascii="宋体" w:hAnsi="宋体" w:cs="仿宋_GB2312" w:hint="eastAsia"/>
                <w:b/>
                <w:sz w:val="20"/>
                <w:szCs w:val="20"/>
              </w:rPr>
              <w:t>▲</w:t>
            </w:r>
            <w:r w:rsidRPr="00AB1E60">
              <w:rPr>
                <w:rFonts w:ascii="宋体" w:hAnsi="宋体" w:cs="宋体"/>
                <w:b/>
                <w:bCs/>
                <w:sz w:val="20"/>
                <w:szCs w:val="20"/>
              </w:rPr>
              <w:t>6</w:t>
            </w:r>
            <w:r w:rsidRPr="00AB1E60">
              <w:rPr>
                <w:rFonts w:ascii="宋体" w:hAnsi="宋体" w:cs="宋体" w:hint="eastAsia"/>
                <w:b/>
                <w:bCs/>
                <w:sz w:val="20"/>
                <w:szCs w:val="20"/>
              </w:rPr>
              <w:t>、主体耐腐蚀性：依据GB/T 10125-2021，进行至少</w:t>
            </w:r>
            <w:r w:rsidRPr="00AB1E60">
              <w:rPr>
                <w:rFonts w:ascii="宋体" w:hAnsi="宋体" w:cs="宋体"/>
                <w:b/>
                <w:bCs/>
                <w:sz w:val="20"/>
                <w:szCs w:val="20"/>
              </w:rPr>
              <w:t>24</w:t>
            </w:r>
            <w:r w:rsidRPr="00AB1E60">
              <w:rPr>
                <w:rFonts w:ascii="宋体" w:hAnsi="宋体" w:cs="宋体" w:hint="eastAsia"/>
                <w:b/>
                <w:bCs/>
                <w:sz w:val="20"/>
                <w:szCs w:val="20"/>
              </w:rPr>
              <w:t>h盐雾</w:t>
            </w:r>
            <w:r w:rsidRPr="00AB1E60">
              <w:rPr>
                <w:rFonts w:ascii="宋体" w:hAnsi="宋体" w:cs="宋体" w:hint="eastAsia"/>
                <w:b/>
                <w:sz w:val="20"/>
                <w:szCs w:val="20"/>
              </w:rPr>
              <w:t>试验后，不低于外观评级9级。</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p w14:paraId="2A686A14"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仿宋_GB2312" w:hint="eastAsia"/>
                <w:b/>
                <w:sz w:val="20"/>
                <w:szCs w:val="20"/>
              </w:rPr>
              <w:t>▲</w:t>
            </w:r>
            <w:r w:rsidRPr="00AB1E60">
              <w:rPr>
                <w:rFonts w:ascii="宋体" w:hAnsi="宋体" w:cs="宋体"/>
                <w:b/>
                <w:bCs/>
                <w:sz w:val="20"/>
                <w:szCs w:val="20"/>
              </w:rPr>
              <w:t>7</w:t>
            </w:r>
            <w:r w:rsidRPr="00AB1E60">
              <w:rPr>
                <w:rFonts w:ascii="宋体" w:hAnsi="宋体" w:cs="宋体" w:hint="eastAsia"/>
                <w:b/>
                <w:bCs/>
                <w:sz w:val="20"/>
                <w:szCs w:val="20"/>
              </w:rPr>
              <w:t>、连接软管耐压性和密封性：依据GB/T 23448-2019，经过耐压性和密封性检测，软管无破裂、渗漏和其他缺陷。</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tc>
      </w:tr>
      <w:tr w:rsidR="009B7E05" w:rsidRPr="00AB1E60" w14:paraId="0974FA31" w14:textId="77777777" w:rsidTr="001024D8">
        <w:trPr>
          <w:trHeight w:val="23"/>
        </w:trPr>
        <w:tc>
          <w:tcPr>
            <w:tcW w:w="731" w:type="dxa"/>
            <w:tcBorders>
              <w:top w:val="single" w:sz="4" w:space="0" w:color="auto"/>
              <w:bottom w:val="single" w:sz="4" w:space="0" w:color="auto"/>
            </w:tcBorders>
            <w:vAlign w:val="center"/>
          </w:tcPr>
          <w:p w14:paraId="3DDF1F2D"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w:t>
            </w:r>
            <w:r w:rsidRPr="00AB1E60">
              <w:rPr>
                <w:rFonts w:hAnsi="宋体" w:cs="宋体"/>
                <w:sz w:val="20"/>
                <w:szCs w:val="20"/>
              </w:rPr>
              <w:t>2</w:t>
            </w:r>
            <w:r w:rsidRPr="00AB1E60">
              <w:rPr>
                <w:rFonts w:hAnsi="宋体" w:cs="宋体" w:hint="eastAsia"/>
                <w:sz w:val="20"/>
                <w:szCs w:val="20"/>
              </w:rPr>
              <w:t>3</w:t>
            </w:r>
          </w:p>
        </w:tc>
        <w:tc>
          <w:tcPr>
            <w:tcW w:w="1159" w:type="dxa"/>
            <w:tcBorders>
              <w:top w:val="single" w:sz="4" w:space="0" w:color="auto"/>
              <w:bottom w:val="single" w:sz="4" w:space="0" w:color="auto"/>
            </w:tcBorders>
            <w:vAlign w:val="center"/>
          </w:tcPr>
          <w:p w14:paraId="33BBDEF0" w14:textId="77777777" w:rsidR="009B7E05" w:rsidRPr="00AB1E60" w:rsidRDefault="009B7E05" w:rsidP="001024D8">
            <w:pPr>
              <w:pStyle w:val="a7"/>
              <w:snapToGrid w:val="0"/>
              <w:ind w:firstLine="0"/>
              <w:rPr>
                <w:rFonts w:hAnsi="宋体" w:cs="仿宋" w:hint="eastAsia"/>
                <w:b/>
                <w:sz w:val="20"/>
                <w:szCs w:val="20"/>
              </w:rPr>
            </w:pPr>
            <w:r w:rsidRPr="00AB1E60">
              <w:rPr>
                <w:rFonts w:hAnsi="宋体" w:cs="仿宋" w:hint="eastAsia"/>
                <w:bCs/>
                <w:sz w:val="20"/>
                <w:szCs w:val="20"/>
              </w:rPr>
              <w:t>单口洗眼器</w:t>
            </w:r>
            <w:r w:rsidRPr="00AB1E60">
              <w:rPr>
                <w:rFonts w:hAnsi="宋体" w:hint="eastAsia"/>
                <w:bCs/>
                <w:sz w:val="20"/>
                <w:szCs w:val="20"/>
              </w:rPr>
              <w:t>技术要求</w:t>
            </w:r>
          </w:p>
        </w:tc>
        <w:tc>
          <w:tcPr>
            <w:tcW w:w="7378" w:type="dxa"/>
            <w:tcBorders>
              <w:top w:val="single" w:sz="4" w:space="0" w:color="auto"/>
              <w:bottom w:val="single" w:sz="4" w:space="0" w:color="auto"/>
            </w:tcBorders>
          </w:tcPr>
          <w:p w14:paraId="496462A5"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1、材质：主体采用优质铜材。</w:t>
            </w:r>
          </w:p>
          <w:p w14:paraId="2B293C65"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2、洗眼喷头：喷头外加软性橡胶，出水经缓压处理避免二次伤害。</w:t>
            </w:r>
          </w:p>
          <w:p w14:paraId="67FEAA1C"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3、供水软管：长度≥1.5米包塑管，有效防止生锈、渗漏。</w:t>
            </w:r>
          </w:p>
          <w:p w14:paraId="2FD0CF96"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4、莲蓬头护罩：配备橡胶质护罩，以避免紧急使用时瞬间接触眼部造成碰撞二次伤害。</w:t>
            </w:r>
          </w:p>
          <w:p w14:paraId="78B8780B"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5、防尘盖：防尘盖和护罩连接，平常可防尘，使用时可随时被水冲开，并降低突然时短暂的高水压，防止冲伤眼睛。</w:t>
            </w:r>
          </w:p>
          <w:p w14:paraId="57E233EF"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6、水流锁定开关：水流开启，水流锁定功能一次完成，方便使用。</w:t>
            </w:r>
          </w:p>
          <w:p w14:paraId="1BEF2E12"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7、前置过滤器：配有小型前置过滤器主要的去除管道所产生的沉淀杂质和细菌、微生物残骸、铁锈、沙泥5微米以上的颗粒杂质，避免眼睛及人体肌肤受到伤害。</w:t>
            </w:r>
          </w:p>
          <w:p w14:paraId="41C71EA3"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8、</w:t>
            </w:r>
            <w:r w:rsidRPr="00AB1E60">
              <w:rPr>
                <w:rFonts w:ascii="宋体" w:hAnsi="宋体" w:cs="宋体"/>
                <w:sz w:val="20"/>
                <w:szCs w:val="20"/>
              </w:rPr>
              <w:t>产品性能及安装符合GB/T 38144-2019标准</w:t>
            </w:r>
            <w:r w:rsidRPr="00AB1E60">
              <w:rPr>
                <w:rFonts w:ascii="宋体" w:hAnsi="宋体" w:cs="宋体" w:hint="eastAsia"/>
                <w:sz w:val="20"/>
                <w:szCs w:val="20"/>
              </w:rPr>
              <w:t>。</w:t>
            </w:r>
          </w:p>
          <w:p w14:paraId="0EEF329A" w14:textId="77777777" w:rsidR="009B7E05" w:rsidRPr="00AB1E60" w:rsidRDefault="009B7E05" w:rsidP="001024D8">
            <w:pPr>
              <w:pStyle w:val="affb"/>
              <w:autoSpaceDE w:val="0"/>
              <w:autoSpaceDN w:val="0"/>
              <w:adjustRightInd w:val="0"/>
              <w:snapToGrid w:val="0"/>
              <w:ind w:firstLineChars="0" w:firstLine="0"/>
              <w:jc w:val="left"/>
              <w:rPr>
                <w:rFonts w:ascii="宋体" w:hAnsi="宋体" w:cs="仿宋" w:hint="eastAsia"/>
                <w:sz w:val="20"/>
                <w:szCs w:val="20"/>
              </w:rPr>
            </w:pPr>
            <w:r w:rsidRPr="00AB1E60">
              <w:rPr>
                <w:rFonts w:ascii="宋体" w:hAnsi="宋体" w:cs="仿宋_GB2312" w:hint="eastAsia"/>
                <w:b/>
                <w:sz w:val="20"/>
                <w:szCs w:val="20"/>
              </w:rPr>
              <w:lastRenderedPageBreak/>
              <w:t>▲</w:t>
            </w:r>
            <w:r w:rsidRPr="00AB1E60">
              <w:rPr>
                <w:rFonts w:ascii="宋体" w:hAnsi="宋体" w:cs="宋体"/>
                <w:b/>
                <w:bCs/>
                <w:sz w:val="20"/>
                <w:szCs w:val="20"/>
              </w:rPr>
              <w:t>9</w:t>
            </w:r>
            <w:r w:rsidRPr="00AB1E60">
              <w:rPr>
                <w:rFonts w:ascii="宋体" w:hAnsi="宋体" w:cs="宋体" w:hint="eastAsia"/>
                <w:b/>
                <w:bCs/>
                <w:sz w:val="20"/>
                <w:szCs w:val="20"/>
              </w:rPr>
              <w:t>、主体耐腐蚀性：依据GB/T 10125-2021，进行至少</w:t>
            </w:r>
            <w:r w:rsidRPr="00AB1E60">
              <w:rPr>
                <w:rFonts w:ascii="宋体" w:hAnsi="宋体" w:cs="宋体"/>
                <w:b/>
                <w:bCs/>
                <w:sz w:val="20"/>
                <w:szCs w:val="20"/>
              </w:rPr>
              <w:t>24</w:t>
            </w:r>
            <w:r w:rsidRPr="00AB1E60">
              <w:rPr>
                <w:rFonts w:ascii="宋体" w:hAnsi="宋体" w:cs="宋体" w:hint="eastAsia"/>
                <w:b/>
                <w:bCs/>
                <w:sz w:val="20"/>
                <w:szCs w:val="20"/>
              </w:rPr>
              <w:t>h盐雾</w:t>
            </w:r>
            <w:r w:rsidRPr="00AB1E60">
              <w:rPr>
                <w:rFonts w:ascii="宋体" w:hAnsi="宋体" w:cs="宋体" w:hint="eastAsia"/>
                <w:b/>
                <w:sz w:val="20"/>
                <w:szCs w:val="20"/>
              </w:rPr>
              <w:t>试验后，不低于外观评级9级</w:t>
            </w:r>
            <w:r w:rsidRPr="00AB1E60">
              <w:rPr>
                <w:rFonts w:ascii="宋体" w:hAnsi="宋体" w:cs="宋体" w:hint="eastAsia"/>
                <w:sz w:val="20"/>
                <w:szCs w:val="20"/>
              </w:rPr>
              <w:t>。</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tc>
      </w:tr>
      <w:tr w:rsidR="009B7E05" w:rsidRPr="00AB1E60" w14:paraId="6A1ABE1C" w14:textId="77777777" w:rsidTr="001024D8">
        <w:trPr>
          <w:trHeight w:val="23"/>
        </w:trPr>
        <w:tc>
          <w:tcPr>
            <w:tcW w:w="731" w:type="dxa"/>
            <w:tcBorders>
              <w:top w:val="single" w:sz="4" w:space="0" w:color="auto"/>
              <w:bottom w:val="single" w:sz="4" w:space="0" w:color="auto"/>
            </w:tcBorders>
            <w:vAlign w:val="center"/>
          </w:tcPr>
          <w:p w14:paraId="67AEDEC6" w14:textId="77777777" w:rsidR="009B7E05" w:rsidRPr="00AB1E60" w:rsidRDefault="009B7E05" w:rsidP="001024D8">
            <w:pPr>
              <w:pStyle w:val="a7"/>
              <w:snapToGrid w:val="0"/>
              <w:ind w:firstLine="0"/>
              <w:rPr>
                <w:rFonts w:hAnsi="宋体" w:cs="宋体" w:hint="eastAsia"/>
                <w:sz w:val="20"/>
                <w:szCs w:val="20"/>
              </w:rPr>
            </w:pPr>
            <w:r w:rsidRPr="00AB1E60">
              <w:rPr>
                <w:rFonts w:hAnsi="宋体" w:cs="宋体" w:hint="eastAsia"/>
                <w:sz w:val="20"/>
                <w:szCs w:val="20"/>
              </w:rPr>
              <w:lastRenderedPageBreak/>
              <w:t>TR24</w:t>
            </w:r>
          </w:p>
        </w:tc>
        <w:tc>
          <w:tcPr>
            <w:tcW w:w="1159" w:type="dxa"/>
            <w:tcBorders>
              <w:top w:val="single" w:sz="4" w:space="0" w:color="auto"/>
              <w:bottom w:val="single" w:sz="4" w:space="0" w:color="auto"/>
            </w:tcBorders>
            <w:vAlign w:val="center"/>
          </w:tcPr>
          <w:p w14:paraId="3AA53BE1" w14:textId="77777777" w:rsidR="009B7E05" w:rsidRPr="00AB1E60" w:rsidRDefault="009B7E05" w:rsidP="001024D8">
            <w:pPr>
              <w:pStyle w:val="a7"/>
              <w:snapToGrid w:val="0"/>
              <w:ind w:firstLine="0"/>
              <w:rPr>
                <w:rFonts w:hAnsi="宋体" w:cs="仿宋" w:hint="eastAsia"/>
                <w:bCs/>
                <w:sz w:val="20"/>
                <w:szCs w:val="20"/>
              </w:rPr>
            </w:pPr>
            <w:r w:rsidRPr="00AB1E60">
              <w:rPr>
                <w:rFonts w:hAnsi="宋体" w:cs="仿宋" w:hint="eastAsia"/>
                <w:bCs/>
                <w:sz w:val="20"/>
                <w:szCs w:val="20"/>
              </w:rPr>
              <w:t>紧急冲淋器</w:t>
            </w:r>
            <w:r w:rsidRPr="00AB1E60">
              <w:rPr>
                <w:rFonts w:hAnsi="宋体" w:hint="eastAsia"/>
                <w:bCs/>
                <w:sz w:val="20"/>
                <w:szCs w:val="20"/>
              </w:rPr>
              <w:t>技术要求</w:t>
            </w:r>
          </w:p>
        </w:tc>
        <w:tc>
          <w:tcPr>
            <w:tcW w:w="7378" w:type="dxa"/>
            <w:tcBorders>
              <w:top w:val="single" w:sz="4" w:space="0" w:color="auto"/>
              <w:bottom w:val="single" w:sz="4" w:space="0" w:color="auto"/>
            </w:tcBorders>
          </w:tcPr>
          <w:p w14:paraId="6FF6FA6E"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1、材质：304不锈钢。</w:t>
            </w:r>
          </w:p>
          <w:p w14:paraId="70F24A0A"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2、安装方式：立式。</w:t>
            </w:r>
          </w:p>
          <w:p w14:paraId="1A0F5A0C"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3、喷淋角度与范围：确保360度全方位喷淋，覆盖范围广。</w:t>
            </w:r>
          </w:p>
          <w:p w14:paraId="59FE2DF0"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4、操作方式：需具有手拉式、脚踏式，便于快速启动。</w:t>
            </w:r>
          </w:p>
          <w:p w14:paraId="07353725"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5、出水温度：适用常温水，避免对皮肤造成刺激。</w:t>
            </w:r>
          </w:p>
          <w:p w14:paraId="1F912996"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6、适用水质：适用清洁的自来水或去离子水，确保清洗效果。</w:t>
            </w:r>
          </w:p>
          <w:p w14:paraId="1EF51A3D"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7、安全标识：设备周围设置明显的安全标识和操作流程，确保人员的正确使用。</w:t>
            </w:r>
          </w:p>
          <w:p w14:paraId="3BFC5939"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8、</w:t>
            </w:r>
            <w:r w:rsidRPr="00AB1E60">
              <w:rPr>
                <w:rFonts w:ascii="宋体" w:hAnsi="宋体" w:cs="宋体"/>
                <w:sz w:val="20"/>
                <w:szCs w:val="20"/>
              </w:rPr>
              <w:t>产品性能及安装符合GB/T 38144-2019标准</w:t>
            </w:r>
            <w:r w:rsidRPr="00AB1E60">
              <w:rPr>
                <w:rFonts w:ascii="宋体" w:hAnsi="宋体" w:cs="宋体" w:hint="eastAsia"/>
                <w:sz w:val="20"/>
                <w:szCs w:val="20"/>
              </w:rPr>
              <w:t>。</w:t>
            </w:r>
          </w:p>
          <w:p w14:paraId="5AF7A8FC"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仿宋_GB2312" w:hint="eastAsia"/>
                <w:b/>
                <w:sz w:val="20"/>
                <w:szCs w:val="20"/>
              </w:rPr>
              <w:t>▲</w:t>
            </w:r>
            <w:r w:rsidRPr="00AB1E60">
              <w:rPr>
                <w:rFonts w:ascii="宋体" w:hAnsi="宋体" w:cs="宋体"/>
                <w:b/>
                <w:bCs/>
                <w:sz w:val="20"/>
                <w:szCs w:val="20"/>
              </w:rPr>
              <w:t>9</w:t>
            </w:r>
            <w:r w:rsidRPr="00AB1E60">
              <w:rPr>
                <w:rFonts w:ascii="宋体" w:hAnsi="宋体" w:cs="宋体" w:hint="eastAsia"/>
                <w:b/>
                <w:bCs/>
                <w:sz w:val="20"/>
                <w:szCs w:val="20"/>
              </w:rPr>
              <w:t>、主体耐腐蚀性：依据GB/T 10125-2021，进行至少</w:t>
            </w:r>
            <w:r w:rsidRPr="00AB1E60">
              <w:rPr>
                <w:rFonts w:ascii="宋体" w:hAnsi="宋体" w:cs="宋体"/>
                <w:b/>
                <w:bCs/>
                <w:sz w:val="20"/>
                <w:szCs w:val="20"/>
              </w:rPr>
              <w:t>24</w:t>
            </w:r>
            <w:r w:rsidRPr="00AB1E60">
              <w:rPr>
                <w:rFonts w:ascii="宋体" w:hAnsi="宋体" w:cs="宋体" w:hint="eastAsia"/>
                <w:b/>
                <w:bCs/>
                <w:sz w:val="20"/>
                <w:szCs w:val="20"/>
              </w:rPr>
              <w:t>h盐雾</w:t>
            </w:r>
            <w:r w:rsidRPr="00AB1E60">
              <w:rPr>
                <w:rFonts w:ascii="宋体" w:hAnsi="宋体" w:cs="宋体" w:hint="eastAsia"/>
                <w:b/>
                <w:sz w:val="20"/>
                <w:szCs w:val="20"/>
              </w:rPr>
              <w:t>试验后，不低于外观评级9级</w:t>
            </w:r>
            <w:r w:rsidRPr="00AB1E60">
              <w:rPr>
                <w:rFonts w:ascii="宋体" w:hAnsi="宋体" w:cs="宋体" w:hint="eastAsia"/>
                <w:sz w:val="20"/>
                <w:szCs w:val="20"/>
              </w:rPr>
              <w:t>。</w:t>
            </w:r>
            <w:r w:rsidR="00F93BCA" w:rsidRPr="00AB1E60">
              <w:rPr>
                <w:rFonts w:ascii="宋体" w:hAnsi="宋体" w:cs="宋体" w:hint="eastAsia"/>
                <w:b/>
                <w:sz w:val="20"/>
                <w:szCs w:val="20"/>
              </w:rPr>
              <w:t>须提供有效的具有CMA或CNAS标志的检测报告复印件</w:t>
            </w:r>
            <w:r w:rsidRPr="00AB1E60">
              <w:rPr>
                <w:rFonts w:ascii="宋体" w:hAnsi="宋体" w:cs="宋体" w:hint="eastAsia"/>
                <w:b/>
                <w:sz w:val="20"/>
                <w:szCs w:val="20"/>
              </w:rPr>
              <w:t>。</w:t>
            </w:r>
          </w:p>
        </w:tc>
      </w:tr>
      <w:tr w:rsidR="009B7E05" w:rsidRPr="00AB1E60" w14:paraId="74ED185F" w14:textId="77777777" w:rsidTr="001024D8">
        <w:trPr>
          <w:trHeight w:val="23"/>
        </w:trPr>
        <w:tc>
          <w:tcPr>
            <w:tcW w:w="731" w:type="dxa"/>
            <w:tcBorders>
              <w:top w:val="single" w:sz="4" w:space="0" w:color="auto"/>
              <w:bottom w:val="single" w:sz="4" w:space="0" w:color="auto"/>
            </w:tcBorders>
            <w:vAlign w:val="center"/>
          </w:tcPr>
          <w:p w14:paraId="1EFC2DF6" w14:textId="77777777" w:rsidR="009B7E05" w:rsidRPr="00AB1E60" w:rsidRDefault="009B7E05" w:rsidP="001024D8">
            <w:pPr>
              <w:pStyle w:val="a7"/>
              <w:snapToGrid w:val="0"/>
              <w:ind w:firstLine="0"/>
              <w:rPr>
                <w:rFonts w:hAnsi="宋体" w:hint="eastAsia"/>
                <w:b/>
                <w:bCs/>
                <w:sz w:val="20"/>
                <w:szCs w:val="20"/>
              </w:rPr>
            </w:pPr>
            <w:r w:rsidRPr="00AB1E60">
              <w:rPr>
                <w:rFonts w:hAnsi="宋体" w:cs="宋体" w:hint="eastAsia"/>
                <w:sz w:val="20"/>
                <w:szCs w:val="20"/>
              </w:rPr>
              <w:t>TR25</w:t>
            </w:r>
          </w:p>
        </w:tc>
        <w:tc>
          <w:tcPr>
            <w:tcW w:w="1159" w:type="dxa"/>
            <w:tcBorders>
              <w:top w:val="single" w:sz="4" w:space="0" w:color="auto"/>
              <w:bottom w:val="single" w:sz="4" w:space="0" w:color="auto"/>
            </w:tcBorders>
            <w:vAlign w:val="center"/>
          </w:tcPr>
          <w:p w14:paraId="4B7BFE86" w14:textId="77777777" w:rsidR="009B7E05" w:rsidRPr="00AB1E60" w:rsidRDefault="009B7E05" w:rsidP="001024D8">
            <w:pPr>
              <w:pStyle w:val="a7"/>
              <w:snapToGrid w:val="0"/>
              <w:ind w:firstLine="0"/>
              <w:rPr>
                <w:rFonts w:hAnsi="宋体" w:cs="仿宋" w:hint="eastAsia"/>
                <w:b/>
                <w:sz w:val="20"/>
                <w:szCs w:val="20"/>
              </w:rPr>
            </w:pPr>
            <w:r w:rsidRPr="00AB1E60">
              <w:rPr>
                <w:rFonts w:hAnsi="宋体" w:cs="仿宋" w:hint="eastAsia"/>
                <w:bCs/>
                <w:sz w:val="20"/>
                <w:szCs w:val="20"/>
              </w:rPr>
              <w:t>单面、双面滴水架</w:t>
            </w:r>
            <w:r w:rsidRPr="00AB1E60">
              <w:rPr>
                <w:rFonts w:hAnsi="宋体" w:hint="eastAsia"/>
                <w:bCs/>
                <w:sz w:val="20"/>
                <w:szCs w:val="20"/>
              </w:rPr>
              <w:t>技术要求</w:t>
            </w:r>
          </w:p>
        </w:tc>
        <w:tc>
          <w:tcPr>
            <w:tcW w:w="7378" w:type="dxa"/>
            <w:tcBorders>
              <w:top w:val="single" w:sz="4" w:space="0" w:color="auto"/>
              <w:bottom w:val="single" w:sz="4" w:space="0" w:color="auto"/>
            </w:tcBorders>
          </w:tcPr>
          <w:p w14:paraId="6EE03172"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1、材质：整体采用PP材质，均采用高品质新料，无回料。</w:t>
            </w:r>
          </w:p>
          <w:p w14:paraId="29D5C94B"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2、结构：滴水架主体与集水盘由模具注塑一体成型（非焊接而成），耐腐蚀性能佳。</w:t>
            </w:r>
          </w:p>
          <w:p w14:paraId="099804DC" w14:textId="77777777" w:rsidR="009B7E05" w:rsidRPr="00AB1E60" w:rsidRDefault="009B7E05" w:rsidP="001024D8">
            <w:pPr>
              <w:adjustRightInd w:val="0"/>
              <w:snapToGrid w:val="0"/>
              <w:jc w:val="left"/>
              <w:rPr>
                <w:rFonts w:ascii="宋体" w:hAnsi="宋体" w:cs="宋体" w:hint="eastAsia"/>
                <w:sz w:val="20"/>
                <w:szCs w:val="20"/>
              </w:rPr>
            </w:pPr>
            <w:r w:rsidRPr="00AB1E60">
              <w:rPr>
                <w:rFonts w:ascii="宋体" w:hAnsi="宋体" w:cs="宋体" w:hint="eastAsia"/>
                <w:bCs/>
                <w:sz w:val="20"/>
                <w:szCs w:val="20"/>
              </w:rPr>
              <w:t>3、面板：</w:t>
            </w:r>
            <w:r w:rsidRPr="00AB1E60">
              <w:rPr>
                <w:rFonts w:ascii="宋体" w:hAnsi="宋体" w:cs="宋体" w:hint="eastAsia"/>
                <w:sz w:val="20"/>
                <w:szCs w:val="20"/>
              </w:rPr>
              <w:t>滴水棒卡扣设计为嵌入式，可拆卸，安装简便，插好后不易脱落，左右摇晃&lt;1mm。</w:t>
            </w:r>
          </w:p>
          <w:p w14:paraId="27FF31C2"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hint="eastAsia"/>
                <w:sz w:val="20"/>
                <w:szCs w:val="20"/>
              </w:rPr>
              <w:t>4、接水底部：中间设有排水孔。</w:t>
            </w:r>
          </w:p>
          <w:p w14:paraId="04249E0C"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5、组合功能：可由两个滴水架组合拼接成双面滴水架。</w:t>
            </w:r>
          </w:p>
          <w:p w14:paraId="0BCFD92D"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6、锁紧功能：滴水棒底部卡扣与滴水板卡槽既拆卸方便又紧密契合，保证每一根滴水棒不会松动。</w:t>
            </w:r>
          </w:p>
          <w:p w14:paraId="3FCB4A45" w14:textId="77777777" w:rsidR="009B7E05" w:rsidRPr="00AB1E60" w:rsidRDefault="009B7E05" w:rsidP="001024D8">
            <w:pPr>
              <w:adjustRightInd w:val="0"/>
              <w:snapToGrid w:val="0"/>
              <w:jc w:val="left"/>
              <w:rPr>
                <w:rFonts w:ascii="宋体" w:hAnsi="宋体" w:cs="仿宋" w:hint="eastAsia"/>
                <w:sz w:val="20"/>
                <w:szCs w:val="20"/>
              </w:rPr>
            </w:pPr>
            <w:r w:rsidRPr="00AB1E60">
              <w:rPr>
                <w:rFonts w:ascii="宋体" w:hAnsi="宋体" w:cs="宋体" w:hint="eastAsia"/>
                <w:b/>
                <w:bCs/>
                <w:sz w:val="20"/>
                <w:szCs w:val="20"/>
              </w:rPr>
              <w:t>▲7、</w:t>
            </w:r>
            <w:r w:rsidRPr="00AB1E60">
              <w:rPr>
                <w:rFonts w:ascii="宋体" w:hAnsi="宋体" w:cs="宋体"/>
                <w:b/>
                <w:bCs/>
                <w:sz w:val="20"/>
                <w:szCs w:val="20"/>
              </w:rPr>
              <w:t>水平燃烧性符合 GB/T 2408-2021 标准，检测结果达到 HB 级</w:t>
            </w:r>
            <w:r w:rsidRPr="00AB1E60">
              <w:rPr>
                <w:rFonts w:ascii="宋体" w:hAnsi="宋体" w:cs="宋体" w:hint="eastAsia"/>
                <w:b/>
                <w:bCs/>
                <w:sz w:val="20"/>
                <w:szCs w:val="20"/>
              </w:rPr>
              <w:t>。</w:t>
            </w:r>
            <w:r w:rsidR="00F93BCA" w:rsidRPr="00AB1E60">
              <w:rPr>
                <w:rFonts w:ascii="宋体" w:hAnsi="宋体" w:cs="宋体" w:hint="eastAsia"/>
                <w:b/>
                <w:bCs/>
                <w:sz w:val="20"/>
                <w:szCs w:val="20"/>
              </w:rPr>
              <w:t>须提供有效的具有CMA或CNAS标志的检测报告复印件</w:t>
            </w:r>
            <w:r w:rsidRPr="00AB1E60">
              <w:rPr>
                <w:rFonts w:ascii="宋体" w:hAnsi="宋体" w:cs="宋体" w:hint="eastAsia"/>
                <w:b/>
                <w:bCs/>
                <w:sz w:val="20"/>
                <w:szCs w:val="20"/>
              </w:rPr>
              <w:t>。</w:t>
            </w:r>
          </w:p>
        </w:tc>
      </w:tr>
      <w:tr w:rsidR="009B7E05" w:rsidRPr="00AB1E60" w14:paraId="6616E4BA" w14:textId="77777777" w:rsidTr="001024D8">
        <w:trPr>
          <w:trHeight w:val="23"/>
        </w:trPr>
        <w:tc>
          <w:tcPr>
            <w:tcW w:w="731" w:type="dxa"/>
            <w:tcBorders>
              <w:top w:val="single" w:sz="4" w:space="0" w:color="auto"/>
              <w:bottom w:val="single" w:sz="4" w:space="0" w:color="auto"/>
            </w:tcBorders>
            <w:vAlign w:val="center"/>
          </w:tcPr>
          <w:p w14:paraId="46CCF683" w14:textId="77777777" w:rsidR="009B7E05" w:rsidRPr="00AB1E60" w:rsidRDefault="009B7E05" w:rsidP="001024D8">
            <w:pPr>
              <w:pStyle w:val="a7"/>
              <w:snapToGrid w:val="0"/>
              <w:ind w:firstLine="0"/>
              <w:rPr>
                <w:rFonts w:hAnsi="宋体" w:cs="宋体" w:hint="eastAsia"/>
                <w:sz w:val="20"/>
                <w:szCs w:val="20"/>
              </w:rPr>
            </w:pPr>
            <w:r w:rsidRPr="00AB1E60">
              <w:rPr>
                <w:rFonts w:hAnsi="宋体" w:cs="宋体" w:hint="eastAsia"/>
                <w:sz w:val="20"/>
                <w:szCs w:val="20"/>
              </w:rPr>
              <w:t>TR</w:t>
            </w:r>
            <w:r w:rsidRPr="00AB1E60">
              <w:rPr>
                <w:rFonts w:hAnsi="宋体" w:cs="宋体"/>
                <w:sz w:val="20"/>
                <w:szCs w:val="20"/>
              </w:rPr>
              <w:t>2</w:t>
            </w:r>
            <w:r w:rsidRPr="00AB1E60">
              <w:rPr>
                <w:rFonts w:hAnsi="宋体" w:cs="宋体" w:hint="eastAsia"/>
                <w:sz w:val="20"/>
                <w:szCs w:val="20"/>
              </w:rPr>
              <w:t>6</w:t>
            </w:r>
          </w:p>
        </w:tc>
        <w:tc>
          <w:tcPr>
            <w:tcW w:w="1159" w:type="dxa"/>
            <w:tcBorders>
              <w:top w:val="single" w:sz="4" w:space="0" w:color="auto"/>
              <w:bottom w:val="single" w:sz="4" w:space="0" w:color="auto"/>
            </w:tcBorders>
            <w:vAlign w:val="center"/>
          </w:tcPr>
          <w:p w14:paraId="4019DF20" w14:textId="77777777" w:rsidR="009B7E05" w:rsidRPr="00AB1E60" w:rsidRDefault="009B7E05" w:rsidP="001024D8">
            <w:pPr>
              <w:pStyle w:val="a7"/>
              <w:snapToGrid w:val="0"/>
              <w:ind w:firstLine="0"/>
              <w:rPr>
                <w:rFonts w:hAnsi="宋体" w:cs="仿宋" w:hint="eastAsia"/>
                <w:bCs/>
                <w:sz w:val="20"/>
                <w:szCs w:val="20"/>
              </w:rPr>
            </w:pPr>
            <w:r w:rsidRPr="00AB1E60">
              <w:rPr>
                <w:rFonts w:hAnsi="宋体" w:cs="仿宋" w:hint="eastAsia"/>
                <w:bCs/>
                <w:sz w:val="20"/>
                <w:szCs w:val="20"/>
              </w:rPr>
              <w:t>钢制试剂架、边台试剂架技术要求</w:t>
            </w:r>
          </w:p>
        </w:tc>
        <w:tc>
          <w:tcPr>
            <w:tcW w:w="7378" w:type="dxa"/>
            <w:tcBorders>
              <w:top w:val="single" w:sz="4" w:space="0" w:color="auto"/>
              <w:bottom w:val="single" w:sz="4" w:space="0" w:color="auto"/>
            </w:tcBorders>
          </w:tcPr>
          <w:p w14:paraId="3B9198CE"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1、立柱：试剂架支柱、固定片、调节架支撑翼、挡板需采用厚≥1.</w:t>
            </w:r>
            <w:r w:rsidRPr="00AB1E60">
              <w:rPr>
                <w:rFonts w:ascii="宋体" w:hAnsi="宋体" w:cs="宋体"/>
                <w:bCs/>
                <w:sz w:val="20"/>
                <w:szCs w:val="20"/>
              </w:rPr>
              <w:t>2</w:t>
            </w:r>
            <w:r w:rsidRPr="00AB1E60">
              <w:rPr>
                <w:rFonts w:ascii="宋体" w:hAnsi="宋体" w:cs="宋体" w:hint="eastAsia"/>
                <w:bCs/>
                <w:sz w:val="20"/>
                <w:szCs w:val="20"/>
              </w:rPr>
              <w:t>mm的冷轧钢板，表面经环氧树脂静电喷涂，</w:t>
            </w:r>
            <w:r w:rsidRPr="00AB1E60">
              <w:rPr>
                <w:rFonts w:ascii="宋体" w:hAnsi="宋体" w:cs="宋体" w:hint="eastAsia"/>
                <w:color w:val="000000"/>
                <w:sz w:val="18"/>
                <w:szCs w:val="18"/>
              </w:rPr>
              <w:t>厚度≥75μm，</w:t>
            </w:r>
            <w:r w:rsidRPr="00AB1E60">
              <w:rPr>
                <w:rFonts w:ascii="宋体" w:hAnsi="宋体" w:cs="宋体" w:hint="eastAsia"/>
                <w:bCs/>
                <w:sz w:val="20"/>
                <w:szCs w:val="20"/>
              </w:rPr>
              <w:t>具有较好的防腐、耐酸碱性。</w:t>
            </w:r>
          </w:p>
          <w:p w14:paraId="5B9FE9EE"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bCs/>
                <w:sz w:val="20"/>
                <w:szCs w:val="20"/>
              </w:rPr>
              <w:t>2</w:t>
            </w:r>
            <w:r w:rsidRPr="00AB1E60">
              <w:rPr>
                <w:rFonts w:ascii="宋体" w:hAnsi="宋体" w:cs="宋体" w:hint="eastAsia"/>
                <w:bCs/>
                <w:sz w:val="20"/>
                <w:szCs w:val="20"/>
              </w:rPr>
              <w:t>、层板/搁板：高度可调节，采用≥10mm厚钢化玻璃，</w:t>
            </w:r>
            <w:r w:rsidRPr="00AB1E60">
              <w:rPr>
                <w:sz w:val="20"/>
                <w:szCs w:val="20"/>
              </w:rPr>
              <w:t>边缘须经磨边处理，不得有锐角</w:t>
            </w:r>
            <w:r w:rsidRPr="00AB1E60">
              <w:rPr>
                <w:rFonts w:hint="eastAsia"/>
                <w:sz w:val="20"/>
                <w:szCs w:val="20"/>
              </w:rPr>
              <w:t>。</w:t>
            </w:r>
            <w:r w:rsidRPr="00AB1E60">
              <w:rPr>
                <w:rFonts w:ascii="宋体" w:hAnsi="宋体" w:cs="宋体" w:hint="eastAsia"/>
                <w:bCs/>
                <w:sz w:val="20"/>
                <w:szCs w:val="20"/>
              </w:rPr>
              <w:t>层板外缘须有不低于柜体相同材质的护栏，中央台为双面，边台为单面。</w:t>
            </w:r>
          </w:p>
          <w:p w14:paraId="20DE3A29" w14:textId="77777777" w:rsidR="009B7E05" w:rsidRPr="00AB1E60" w:rsidRDefault="009B7E05" w:rsidP="001024D8">
            <w:pPr>
              <w:adjustRightInd w:val="0"/>
              <w:snapToGrid w:val="0"/>
              <w:jc w:val="left"/>
              <w:rPr>
                <w:rFonts w:ascii="宋体" w:hAnsi="宋体" w:cs="宋体" w:hint="eastAsia"/>
                <w:bCs/>
                <w:sz w:val="20"/>
                <w:szCs w:val="20"/>
              </w:rPr>
            </w:pPr>
            <w:r w:rsidRPr="00AB1E60">
              <w:rPr>
                <w:rFonts w:ascii="宋体" w:hAnsi="宋体" w:cs="宋体"/>
                <w:bCs/>
                <w:sz w:val="20"/>
                <w:szCs w:val="20"/>
              </w:rPr>
              <w:t>3</w:t>
            </w:r>
            <w:r w:rsidRPr="00AB1E60">
              <w:rPr>
                <w:rFonts w:ascii="宋体" w:hAnsi="宋体" w:cs="宋体" w:hint="eastAsia"/>
                <w:bCs/>
                <w:sz w:val="20"/>
                <w:szCs w:val="20"/>
              </w:rPr>
              <w:t>、试剂架立柱内侧应按要求配置插座安装孔，立柱内夹层应有足够空间供插座配线隐藏铺设。</w:t>
            </w:r>
          </w:p>
          <w:p w14:paraId="086A038D" w14:textId="77777777" w:rsidR="009B7E05" w:rsidRPr="00AB1E60" w:rsidRDefault="009B7E05" w:rsidP="001024D8">
            <w:pPr>
              <w:pStyle w:val="af0"/>
              <w:rPr>
                <w:rFonts w:hint="eastAsia"/>
                <w:sz w:val="20"/>
              </w:rPr>
            </w:pPr>
            <w:r w:rsidRPr="00AB1E60">
              <w:rPr>
                <w:rFonts w:cs="宋体" w:hint="eastAsia"/>
                <w:b/>
                <w:bCs/>
                <w:sz w:val="20"/>
              </w:rPr>
              <w:t>▲</w:t>
            </w:r>
            <w:r w:rsidRPr="00AB1E60">
              <w:rPr>
                <w:rFonts w:cs="宋体"/>
                <w:b/>
                <w:bCs/>
                <w:sz w:val="20"/>
              </w:rPr>
              <w:t>4</w:t>
            </w:r>
            <w:r w:rsidRPr="00AB1E60">
              <w:rPr>
                <w:rFonts w:cs="宋体" w:hint="eastAsia"/>
                <w:b/>
                <w:bCs/>
                <w:sz w:val="20"/>
              </w:rPr>
              <w:t>、试剂架立柱：依据GB/T 10125-2021，进行至少</w:t>
            </w:r>
            <w:r w:rsidRPr="00AB1E60">
              <w:rPr>
                <w:rFonts w:cs="宋体"/>
                <w:b/>
                <w:bCs/>
                <w:sz w:val="20"/>
              </w:rPr>
              <w:t>24</w:t>
            </w:r>
            <w:r w:rsidRPr="00AB1E60">
              <w:rPr>
                <w:rFonts w:cs="宋体" w:hint="eastAsia"/>
                <w:b/>
                <w:bCs/>
                <w:sz w:val="20"/>
              </w:rPr>
              <w:t>h盐雾</w:t>
            </w:r>
            <w:r w:rsidRPr="00AB1E60">
              <w:rPr>
                <w:rFonts w:cs="宋体" w:hint="eastAsia"/>
                <w:b/>
                <w:sz w:val="20"/>
              </w:rPr>
              <w:t>试验后，不低于外观评级9级</w:t>
            </w:r>
            <w:r w:rsidRPr="00AB1E60">
              <w:rPr>
                <w:rFonts w:cs="宋体" w:hint="eastAsia"/>
                <w:sz w:val="20"/>
              </w:rPr>
              <w:t>。</w:t>
            </w:r>
            <w:r w:rsidR="00F93BCA" w:rsidRPr="00AB1E60">
              <w:rPr>
                <w:rFonts w:cs="宋体" w:hint="eastAsia"/>
                <w:b/>
                <w:sz w:val="20"/>
              </w:rPr>
              <w:t>须提供有效的具有CMA或CNAS标志的检测报告复印件</w:t>
            </w:r>
            <w:r w:rsidRPr="00AB1E60">
              <w:rPr>
                <w:rFonts w:cs="宋体" w:hint="eastAsia"/>
                <w:b/>
                <w:sz w:val="20"/>
              </w:rPr>
              <w:t>。</w:t>
            </w:r>
          </w:p>
        </w:tc>
      </w:tr>
      <w:tr w:rsidR="009B7E05" w:rsidRPr="00AB1E60" w14:paraId="0C5BEE3F" w14:textId="77777777" w:rsidTr="001024D8">
        <w:trPr>
          <w:trHeight w:val="23"/>
        </w:trPr>
        <w:tc>
          <w:tcPr>
            <w:tcW w:w="731" w:type="dxa"/>
            <w:tcBorders>
              <w:top w:val="single" w:sz="4" w:space="0" w:color="auto"/>
              <w:bottom w:val="single" w:sz="4" w:space="0" w:color="auto"/>
            </w:tcBorders>
            <w:vAlign w:val="center"/>
          </w:tcPr>
          <w:p w14:paraId="1751AFBB" w14:textId="77777777" w:rsidR="009B7E05" w:rsidRPr="00AB1E60" w:rsidRDefault="009B7E05" w:rsidP="001024D8">
            <w:pPr>
              <w:pStyle w:val="a7"/>
              <w:snapToGrid w:val="0"/>
              <w:ind w:firstLine="0"/>
              <w:rPr>
                <w:rFonts w:hAnsi="宋体" w:cs="宋体" w:hint="eastAsia"/>
                <w:sz w:val="20"/>
                <w:szCs w:val="20"/>
              </w:rPr>
            </w:pPr>
            <w:r w:rsidRPr="00AB1E60">
              <w:rPr>
                <w:rFonts w:hAnsi="宋体" w:cs="宋体" w:hint="eastAsia"/>
                <w:sz w:val="20"/>
                <w:szCs w:val="20"/>
              </w:rPr>
              <w:t>TR27</w:t>
            </w:r>
          </w:p>
        </w:tc>
        <w:tc>
          <w:tcPr>
            <w:tcW w:w="1159" w:type="dxa"/>
            <w:tcBorders>
              <w:top w:val="single" w:sz="4" w:space="0" w:color="auto"/>
              <w:bottom w:val="single" w:sz="4" w:space="0" w:color="auto"/>
            </w:tcBorders>
            <w:vAlign w:val="center"/>
          </w:tcPr>
          <w:p w14:paraId="33CF4B96" w14:textId="77777777" w:rsidR="009B7E05" w:rsidRPr="00AB1E60" w:rsidRDefault="009B7E05" w:rsidP="001024D8">
            <w:pPr>
              <w:pStyle w:val="a7"/>
              <w:snapToGrid w:val="0"/>
              <w:ind w:firstLine="0"/>
              <w:rPr>
                <w:rFonts w:hAnsi="宋体" w:cs="仿宋" w:hint="eastAsia"/>
                <w:bCs/>
                <w:sz w:val="20"/>
                <w:szCs w:val="20"/>
              </w:rPr>
            </w:pPr>
            <w:r w:rsidRPr="00AB1E60">
              <w:rPr>
                <w:rFonts w:hAnsi="宋体" w:cs="仿宋" w:hint="eastAsia"/>
                <w:bCs/>
                <w:sz w:val="20"/>
                <w:szCs w:val="20"/>
              </w:rPr>
              <w:t>PP中、大水槽</w:t>
            </w:r>
            <w:r w:rsidRPr="00AB1E60">
              <w:rPr>
                <w:rFonts w:hAnsi="宋体" w:hint="eastAsia"/>
                <w:bCs/>
                <w:sz w:val="20"/>
                <w:szCs w:val="20"/>
              </w:rPr>
              <w:t>技术要求</w:t>
            </w:r>
          </w:p>
        </w:tc>
        <w:tc>
          <w:tcPr>
            <w:tcW w:w="7378" w:type="dxa"/>
            <w:tcBorders>
              <w:top w:val="single" w:sz="4" w:space="0" w:color="auto"/>
              <w:bottom w:val="single" w:sz="4" w:space="0" w:color="auto"/>
            </w:tcBorders>
          </w:tcPr>
          <w:p w14:paraId="32938B3D" w14:textId="77777777" w:rsidR="009B7E05" w:rsidRPr="00AB1E60" w:rsidRDefault="009B7E05" w:rsidP="001024D8">
            <w:pPr>
              <w:adjustRightInd w:val="0"/>
              <w:snapToGrid w:val="0"/>
              <w:jc w:val="left"/>
              <w:rPr>
                <w:sz w:val="20"/>
                <w:szCs w:val="20"/>
              </w:rPr>
            </w:pPr>
            <w:r w:rsidRPr="00AB1E60">
              <w:rPr>
                <w:sz w:val="20"/>
                <w:szCs w:val="20"/>
              </w:rPr>
              <w:t>1</w:t>
            </w:r>
            <w:r w:rsidRPr="00AB1E60">
              <w:rPr>
                <w:sz w:val="20"/>
                <w:szCs w:val="20"/>
              </w:rPr>
              <w:t>、材质：采用高密度</w:t>
            </w:r>
            <w:r w:rsidRPr="00AB1E60">
              <w:rPr>
                <w:sz w:val="20"/>
                <w:szCs w:val="20"/>
              </w:rPr>
              <w:t>PP</w:t>
            </w:r>
            <w:r w:rsidRPr="00AB1E60">
              <w:rPr>
                <w:sz w:val="20"/>
                <w:szCs w:val="20"/>
              </w:rPr>
              <w:t>料，无碳酸钙成分。表面光滑顺畅，无缩印、划伤、裂纹及气泡。</w:t>
            </w:r>
          </w:p>
          <w:p w14:paraId="61518384" w14:textId="77777777" w:rsidR="009B7E05" w:rsidRPr="00AB1E60" w:rsidRDefault="009B7E05" w:rsidP="001024D8">
            <w:pPr>
              <w:adjustRightInd w:val="0"/>
              <w:snapToGrid w:val="0"/>
              <w:jc w:val="left"/>
              <w:rPr>
                <w:sz w:val="20"/>
                <w:szCs w:val="20"/>
              </w:rPr>
            </w:pPr>
            <w:r w:rsidRPr="00AB1E60">
              <w:rPr>
                <w:sz w:val="20"/>
                <w:szCs w:val="20"/>
              </w:rPr>
              <w:t>2</w:t>
            </w:r>
            <w:r w:rsidRPr="00AB1E60">
              <w:rPr>
                <w:sz w:val="20"/>
                <w:szCs w:val="20"/>
              </w:rPr>
              <w:t>、结构：</w:t>
            </w:r>
            <w:r w:rsidRPr="00AB1E60">
              <w:rPr>
                <w:rFonts w:hint="eastAsia"/>
                <w:sz w:val="20"/>
                <w:szCs w:val="20"/>
              </w:rPr>
              <w:t>水槽与下水口一体注塑成型，壁厚≥</w:t>
            </w:r>
            <w:r w:rsidRPr="00AB1E60">
              <w:rPr>
                <w:rFonts w:hint="eastAsia"/>
                <w:sz w:val="20"/>
                <w:szCs w:val="20"/>
              </w:rPr>
              <w:t>5mm</w:t>
            </w:r>
            <w:r w:rsidRPr="00AB1E60">
              <w:rPr>
                <w:rFonts w:hint="eastAsia"/>
                <w:sz w:val="20"/>
                <w:szCs w:val="20"/>
              </w:rPr>
              <w:t>。槽底设有导流线，排水彻底无积水。</w:t>
            </w:r>
          </w:p>
          <w:p w14:paraId="0F2F4F6C" w14:textId="77777777" w:rsidR="009B7E05" w:rsidRPr="00AB1E60" w:rsidRDefault="009B7E05" w:rsidP="001024D8">
            <w:pPr>
              <w:adjustRightInd w:val="0"/>
              <w:snapToGrid w:val="0"/>
              <w:jc w:val="left"/>
              <w:rPr>
                <w:sz w:val="20"/>
                <w:szCs w:val="20"/>
              </w:rPr>
            </w:pPr>
            <w:r w:rsidRPr="00AB1E60">
              <w:rPr>
                <w:sz w:val="20"/>
                <w:szCs w:val="20"/>
              </w:rPr>
              <w:t>3</w:t>
            </w:r>
            <w:r w:rsidRPr="00AB1E60">
              <w:rPr>
                <w:sz w:val="20"/>
                <w:szCs w:val="20"/>
              </w:rPr>
              <w:t>、</w:t>
            </w:r>
            <w:r w:rsidRPr="00AB1E60">
              <w:rPr>
                <w:rFonts w:hint="eastAsia"/>
                <w:sz w:val="20"/>
                <w:szCs w:val="20"/>
              </w:rPr>
              <w:t>具备耐化学腐蚀性，耐强酸碱</w:t>
            </w:r>
            <w:r w:rsidRPr="00AB1E60">
              <w:rPr>
                <w:rFonts w:hint="eastAsia"/>
                <w:sz w:val="20"/>
                <w:szCs w:val="20"/>
              </w:rPr>
              <w:t>24h</w:t>
            </w:r>
            <w:r w:rsidRPr="00AB1E60">
              <w:rPr>
                <w:rFonts w:hint="eastAsia"/>
                <w:sz w:val="20"/>
                <w:szCs w:val="20"/>
              </w:rPr>
              <w:t>无变化。简支梁缺口冲击强度≥</w:t>
            </w:r>
            <w:r w:rsidRPr="00AB1E60">
              <w:rPr>
                <w:rFonts w:hint="eastAsia"/>
                <w:sz w:val="20"/>
                <w:szCs w:val="20"/>
              </w:rPr>
              <w:t>7kJ/m</w:t>
            </w:r>
            <w:r w:rsidRPr="00AB1E60">
              <w:rPr>
                <w:sz w:val="20"/>
                <w:szCs w:val="20"/>
                <w:vertAlign w:val="superscript"/>
              </w:rPr>
              <w:t>2</w:t>
            </w:r>
            <w:r w:rsidRPr="00AB1E60">
              <w:rPr>
                <w:rFonts w:hint="eastAsia"/>
                <w:sz w:val="20"/>
                <w:szCs w:val="20"/>
              </w:rPr>
              <w:t>。水平燃烧达</w:t>
            </w:r>
            <w:r w:rsidRPr="00AB1E60">
              <w:rPr>
                <w:rFonts w:hint="eastAsia"/>
                <w:sz w:val="20"/>
                <w:szCs w:val="20"/>
              </w:rPr>
              <w:t>HB</w:t>
            </w:r>
            <w:r w:rsidRPr="00AB1E60">
              <w:rPr>
                <w:rFonts w:hint="eastAsia"/>
                <w:sz w:val="20"/>
                <w:szCs w:val="20"/>
              </w:rPr>
              <w:t>级。</w:t>
            </w:r>
          </w:p>
          <w:p w14:paraId="2506AE5D" w14:textId="77777777" w:rsidR="009B7E05" w:rsidRPr="00AB1E60" w:rsidRDefault="009B7E05" w:rsidP="001024D8">
            <w:pPr>
              <w:pStyle w:val="af0"/>
              <w:rPr>
                <w:rFonts w:hint="eastAsia"/>
                <w:sz w:val="20"/>
              </w:rPr>
            </w:pPr>
            <w:r w:rsidRPr="00AB1E60">
              <w:rPr>
                <w:rFonts w:cs="宋体" w:hint="eastAsia"/>
                <w:b/>
                <w:bCs/>
                <w:sz w:val="20"/>
              </w:rPr>
              <w:t>▲</w:t>
            </w:r>
            <w:r w:rsidRPr="00AB1E60">
              <w:rPr>
                <w:rFonts w:cs="宋体"/>
                <w:b/>
                <w:bCs/>
                <w:sz w:val="20"/>
              </w:rPr>
              <w:t>4</w:t>
            </w:r>
            <w:r w:rsidRPr="00AB1E60">
              <w:rPr>
                <w:rFonts w:cs="宋体" w:hint="eastAsia"/>
                <w:b/>
                <w:bCs/>
                <w:sz w:val="20"/>
              </w:rPr>
              <w:t>、</w:t>
            </w:r>
            <w:r w:rsidRPr="00AB1E60">
              <w:rPr>
                <w:rFonts w:cs="宋体"/>
                <w:b/>
                <w:bCs/>
                <w:sz w:val="20"/>
              </w:rPr>
              <w:t>水平燃烧性符合 GB/T 2408-2021 标准，检测结果达到 HB 级</w:t>
            </w:r>
            <w:r w:rsidRPr="00AB1E60">
              <w:rPr>
                <w:rFonts w:cs="宋体" w:hint="eastAsia"/>
                <w:b/>
                <w:bCs/>
                <w:sz w:val="20"/>
              </w:rPr>
              <w:t>。</w:t>
            </w:r>
            <w:r w:rsidR="00F93BCA" w:rsidRPr="00AB1E60">
              <w:rPr>
                <w:rFonts w:cs="宋体" w:hint="eastAsia"/>
                <w:b/>
                <w:bCs/>
                <w:sz w:val="20"/>
              </w:rPr>
              <w:t>须提供有效的具有CMA或CNAS标志的检测报告复印件</w:t>
            </w:r>
            <w:r w:rsidRPr="00AB1E60">
              <w:rPr>
                <w:rFonts w:cs="宋体" w:hint="eastAsia"/>
                <w:b/>
                <w:bCs/>
                <w:sz w:val="20"/>
              </w:rPr>
              <w:t>。</w:t>
            </w:r>
          </w:p>
        </w:tc>
      </w:tr>
    </w:tbl>
    <w:p w14:paraId="3DCF8CCD" w14:textId="77777777" w:rsidR="001024D8" w:rsidRPr="00AB1E60" w:rsidRDefault="001024D8" w:rsidP="001024D8">
      <w:pPr>
        <w:adjustRightInd w:val="0"/>
        <w:snapToGrid w:val="0"/>
        <w:jc w:val="left"/>
        <w:rPr>
          <w:rFonts w:ascii="宋体" w:hAnsi="宋体" w:hint="eastAsia"/>
          <w:sz w:val="20"/>
          <w:szCs w:val="20"/>
        </w:rPr>
      </w:pPr>
      <w:r w:rsidRPr="00AB1E60">
        <w:rPr>
          <w:rFonts w:ascii="宋体" w:hAnsi="宋体" w:hint="eastAsia"/>
          <w:sz w:val="20"/>
          <w:szCs w:val="20"/>
        </w:rPr>
        <w:t>4</w:t>
      </w:r>
      <w:r w:rsidRPr="00AB1E60">
        <w:rPr>
          <w:rFonts w:ascii="宋体" w:hAnsi="宋体"/>
          <w:sz w:val="20"/>
          <w:szCs w:val="20"/>
        </w:rPr>
        <w:t>.1其它</w:t>
      </w:r>
    </w:p>
    <w:tbl>
      <w:tblPr>
        <w:tblW w:w="49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9"/>
        <w:gridCol w:w="1057"/>
        <w:gridCol w:w="7482"/>
      </w:tblGrid>
      <w:tr w:rsidR="001024D8" w:rsidRPr="00AB1E60" w14:paraId="205479D6" w14:textId="77777777" w:rsidTr="00EB6EB7">
        <w:trPr>
          <w:trHeight w:val="23"/>
        </w:trPr>
        <w:tc>
          <w:tcPr>
            <w:tcW w:w="729" w:type="dxa"/>
            <w:vAlign w:val="center"/>
          </w:tcPr>
          <w:p w14:paraId="5E596ADD" w14:textId="77777777" w:rsidR="001024D8" w:rsidRPr="00AB1E60" w:rsidRDefault="001024D8" w:rsidP="001024D8">
            <w:pPr>
              <w:pStyle w:val="a7"/>
              <w:snapToGrid w:val="0"/>
              <w:ind w:firstLine="0"/>
              <w:rPr>
                <w:rFonts w:hAnsi="宋体" w:hint="eastAsia"/>
                <w:b/>
                <w:bCs/>
                <w:sz w:val="20"/>
                <w:szCs w:val="20"/>
              </w:rPr>
            </w:pPr>
            <w:r w:rsidRPr="00AB1E60">
              <w:rPr>
                <w:rFonts w:hAnsi="宋体" w:cs="宋体" w:hint="eastAsia"/>
                <w:b/>
                <w:bCs/>
                <w:sz w:val="20"/>
                <w:szCs w:val="20"/>
              </w:rPr>
              <w:t>编号</w:t>
            </w:r>
          </w:p>
        </w:tc>
        <w:tc>
          <w:tcPr>
            <w:tcW w:w="1057" w:type="dxa"/>
            <w:vAlign w:val="center"/>
          </w:tcPr>
          <w:p w14:paraId="27658AAF" w14:textId="77777777" w:rsidR="001024D8" w:rsidRPr="00AB1E60" w:rsidRDefault="001024D8" w:rsidP="001024D8">
            <w:pPr>
              <w:pStyle w:val="a7"/>
              <w:snapToGrid w:val="0"/>
              <w:ind w:firstLine="0"/>
              <w:rPr>
                <w:rFonts w:hAnsi="宋体" w:hint="eastAsia"/>
                <w:b/>
                <w:bCs/>
                <w:sz w:val="20"/>
                <w:szCs w:val="20"/>
              </w:rPr>
            </w:pPr>
            <w:r w:rsidRPr="00AB1E60">
              <w:rPr>
                <w:rFonts w:hAnsi="宋体" w:cs="宋体" w:hint="eastAsia"/>
                <w:b/>
                <w:bCs/>
                <w:sz w:val="20"/>
                <w:szCs w:val="20"/>
              </w:rPr>
              <w:t>类别名称</w:t>
            </w:r>
          </w:p>
        </w:tc>
        <w:tc>
          <w:tcPr>
            <w:tcW w:w="7482" w:type="dxa"/>
            <w:vAlign w:val="center"/>
          </w:tcPr>
          <w:p w14:paraId="7D8632B6" w14:textId="77777777" w:rsidR="001024D8" w:rsidRPr="00AB1E60" w:rsidRDefault="001024D8" w:rsidP="001024D8">
            <w:pPr>
              <w:pStyle w:val="a7"/>
              <w:snapToGrid w:val="0"/>
              <w:ind w:firstLine="0"/>
              <w:rPr>
                <w:rFonts w:hAnsi="宋体" w:hint="eastAsia"/>
                <w:sz w:val="20"/>
                <w:szCs w:val="20"/>
              </w:rPr>
            </w:pPr>
            <w:r w:rsidRPr="00AB1E60">
              <w:rPr>
                <w:rFonts w:hAnsi="宋体" w:cs="宋体" w:hint="eastAsia"/>
                <w:b/>
                <w:bCs/>
                <w:sz w:val="20"/>
                <w:szCs w:val="20"/>
              </w:rPr>
              <w:t>要求描述</w:t>
            </w:r>
          </w:p>
        </w:tc>
      </w:tr>
      <w:tr w:rsidR="001024D8" w:rsidRPr="00AB1E60" w14:paraId="420679AF" w14:textId="77777777" w:rsidTr="00EB6EB7">
        <w:trPr>
          <w:trHeight w:val="23"/>
        </w:trPr>
        <w:tc>
          <w:tcPr>
            <w:tcW w:w="729" w:type="dxa"/>
            <w:tcBorders>
              <w:bottom w:val="single" w:sz="4" w:space="0" w:color="auto"/>
            </w:tcBorders>
            <w:vAlign w:val="center"/>
          </w:tcPr>
          <w:p w14:paraId="63D2DB2F" w14:textId="77777777" w:rsidR="001024D8" w:rsidRPr="00AB1E60" w:rsidRDefault="001024D8" w:rsidP="001024D8">
            <w:pPr>
              <w:pStyle w:val="a7"/>
              <w:snapToGrid w:val="0"/>
              <w:ind w:firstLine="0"/>
              <w:rPr>
                <w:rFonts w:hAnsi="宋体" w:hint="eastAsia"/>
                <w:b/>
                <w:bCs/>
                <w:sz w:val="20"/>
                <w:szCs w:val="20"/>
              </w:rPr>
            </w:pPr>
            <w:r w:rsidRPr="00AB1E60">
              <w:rPr>
                <w:rFonts w:hAnsi="宋体" w:cs="宋体" w:hint="eastAsia"/>
                <w:sz w:val="20"/>
                <w:szCs w:val="20"/>
              </w:rPr>
              <w:t>TR28</w:t>
            </w:r>
          </w:p>
        </w:tc>
        <w:tc>
          <w:tcPr>
            <w:tcW w:w="1057" w:type="dxa"/>
            <w:tcBorders>
              <w:bottom w:val="single" w:sz="4" w:space="0" w:color="auto"/>
            </w:tcBorders>
            <w:vAlign w:val="center"/>
          </w:tcPr>
          <w:p w14:paraId="2B2F8F1D" w14:textId="77777777" w:rsidR="001024D8" w:rsidRPr="00AB1E60" w:rsidRDefault="001024D8" w:rsidP="001024D8">
            <w:pPr>
              <w:pStyle w:val="a7"/>
              <w:snapToGrid w:val="0"/>
              <w:ind w:firstLine="0"/>
              <w:rPr>
                <w:rFonts w:hAnsi="宋体" w:hint="eastAsia"/>
                <w:b/>
                <w:bCs/>
                <w:sz w:val="20"/>
                <w:szCs w:val="20"/>
              </w:rPr>
            </w:pPr>
            <w:r w:rsidRPr="00AB1E60">
              <w:rPr>
                <w:rFonts w:hAnsi="宋体" w:cs="仿宋" w:hint="eastAsia"/>
                <w:bCs/>
                <w:sz w:val="20"/>
                <w:szCs w:val="20"/>
              </w:rPr>
              <w:t>不锈钢小水槽</w:t>
            </w:r>
          </w:p>
        </w:tc>
        <w:tc>
          <w:tcPr>
            <w:tcW w:w="7482" w:type="dxa"/>
            <w:tcBorders>
              <w:bottom w:val="single" w:sz="4" w:space="0" w:color="auto"/>
            </w:tcBorders>
          </w:tcPr>
          <w:p w14:paraId="5A921ABC" w14:textId="77777777" w:rsidR="00F93BCA" w:rsidRPr="00AB1E60" w:rsidRDefault="00F93BCA" w:rsidP="00F93BCA">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 xml:space="preserve">1、规格：500*460*385mm   </w:t>
            </w:r>
          </w:p>
          <w:p w14:paraId="321877EA" w14:textId="77777777" w:rsidR="00F93BCA" w:rsidRPr="00AB1E60" w:rsidRDefault="00F93BCA" w:rsidP="00F93BCA">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2、材质：</w:t>
            </w:r>
            <w:r w:rsidR="00D24C3E" w:rsidRPr="00AB1E60">
              <w:rPr>
                <w:rFonts w:cs="宋体" w:hint="eastAsia"/>
                <w:bCs/>
                <w:sz w:val="20"/>
                <w:szCs w:val="20"/>
              </w:rPr>
              <w:t>≥</w:t>
            </w:r>
            <w:r w:rsidRPr="00AB1E60">
              <w:rPr>
                <w:rFonts w:ascii="宋体" w:hAnsi="宋体" w:cs="宋体" w:hint="eastAsia"/>
                <w:bCs/>
                <w:sz w:val="20"/>
                <w:szCs w:val="20"/>
              </w:rPr>
              <w:t xml:space="preserve">1.2mm304不锈钢一体成型水槽及台面                </w:t>
            </w:r>
          </w:p>
          <w:p w14:paraId="6FBD08C6" w14:textId="77777777" w:rsidR="001024D8" w:rsidRPr="00AB1E60" w:rsidRDefault="00F93BCA" w:rsidP="00F93BCA">
            <w:pPr>
              <w:adjustRightInd w:val="0"/>
              <w:snapToGrid w:val="0"/>
              <w:jc w:val="left"/>
              <w:rPr>
                <w:rFonts w:ascii="宋体" w:hAnsi="宋体" w:cs="宋体" w:hint="eastAsia"/>
                <w:bCs/>
                <w:sz w:val="20"/>
                <w:szCs w:val="20"/>
              </w:rPr>
            </w:pPr>
            <w:r w:rsidRPr="00AB1E60">
              <w:rPr>
                <w:rFonts w:ascii="宋体" w:hAnsi="宋体" w:cs="宋体" w:hint="eastAsia"/>
                <w:bCs/>
                <w:sz w:val="20"/>
                <w:szCs w:val="20"/>
              </w:rPr>
              <w:t>3、含反水弯及下水</w:t>
            </w:r>
          </w:p>
        </w:tc>
      </w:tr>
      <w:tr w:rsidR="001024D8" w:rsidRPr="00AB1E60" w14:paraId="5DACAEDB" w14:textId="77777777" w:rsidTr="00EB6EB7">
        <w:trPr>
          <w:trHeight w:val="23"/>
        </w:trPr>
        <w:tc>
          <w:tcPr>
            <w:tcW w:w="729" w:type="dxa"/>
            <w:vAlign w:val="center"/>
          </w:tcPr>
          <w:p w14:paraId="0D76FBD4" w14:textId="77777777" w:rsidR="001024D8" w:rsidRPr="00AB1E60" w:rsidRDefault="001024D8" w:rsidP="001024D8">
            <w:pPr>
              <w:pStyle w:val="a7"/>
              <w:snapToGrid w:val="0"/>
              <w:ind w:firstLine="0"/>
              <w:rPr>
                <w:rFonts w:hAnsi="宋体" w:cs="宋体" w:hint="eastAsia"/>
                <w:sz w:val="20"/>
                <w:szCs w:val="20"/>
              </w:rPr>
            </w:pPr>
            <w:r w:rsidRPr="00AB1E60">
              <w:rPr>
                <w:rFonts w:hAnsi="宋体" w:cs="宋体" w:hint="eastAsia"/>
                <w:sz w:val="20"/>
                <w:szCs w:val="20"/>
              </w:rPr>
              <w:t>TR29</w:t>
            </w:r>
          </w:p>
        </w:tc>
        <w:tc>
          <w:tcPr>
            <w:tcW w:w="1057" w:type="dxa"/>
            <w:vAlign w:val="center"/>
          </w:tcPr>
          <w:p w14:paraId="28A7B1E8" w14:textId="77777777" w:rsidR="001024D8" w:rsidRPr="00AB1E60" w:rsidRDefault="001024D8" w:rsidP="001024D8">
            <w:pPr>
              <w:adjustRightInd w:val="0"/>
              <w:snapToGrid w:val="0"/>
              <w:jc w:val="left"/>
              <w:rPr>
                <w:rFonts w:ascii="宋体" w:hAnsi="宋体" w:cs="宋体" w:hint="eastAsia"/>
                <w:sz w:val="20"/>
                <w:szCs w:val="20"/>
              </w:rPr>
            </w:pPr>
            <w:r w:rsidRPr="00AB1E60">
              <w:rPr>
                <w:rFonts w:ascii="宋体" w:hAnsi="宋体" w:cs="宋体" w:hint="eastAsia"/>
                <w:sz w:val="20"/>
                <w:szCs w:val="20"/>
              </w:rPr>
              <w:t>擦手纸巾盒</w:t>
            </w:r>
          </w:p>
        </w:tc>
        <w:tc>
          <w:tcPr>
            <w:tcW w:w="7482" w:type="dxa"/>
          </w:tcPr>
          <w:p w14:paraId="4460EC78" w14:textId="77777777" w:rsidR="00EB6EB7" w:rsidRPr="00AB1E60" w:rsidRDefault="00EB6EB7" w:rsidP="00EB6EB7">
            <w:pPr>
              <w:pStyle w:val="af0"/>
              <w:rPr>
                <w:rFonts w:hint="eastAsia"/>
                <w:sz w:val="20"/>
              </w:rPr>
            </w:pPr>
            <w:r w:rsidRPr="00AB1E60">
              <w:rPr>
                <w:rFonts w:hint="eastAsia"/>
                <w:sz w:val="20"/>
              </w:rPr>
              <w:t>1、规格：285*100*210mm，可容纳</w:t>
            </w:r>
            <w:r w:rsidR="00556027" w:rsidRPr="00AB1E60">
              <w:rPr>
                <w:rFonts w:cs="宋体" w:hint="eastAsia"/>
                <w:bCs/>
                <w:sz w:val="20"/>
                <w:szCs w:val="20"/>
              </w:rPr>
              <w:t>≥</w:t>
            </w:r>
            <w:r w:rsidRPr="00AB1E60">
              <w:rPr>
                <w:rFonts w:hint="eastAsia"/>
                <w:sz w:val="20"/>
              </w:rPr>
              <w:t>200抽</w:t>
            </w:r>
          </w:p>
          <w:p w14:paraId="555C939B" w14:textId="77777777" w:rsidR="00EB6EB7" w:rsidRPr="00AB1E60" w:rsidRDefault="00EB6EB7" w:rsidP="00EB6EB7">
            <w:pPr>
              <w:pStyle w:val="af0"/>
              <w:rPr>
                <w:rFonts w:hint="eastAsia"/>
                <w:sz w:val="20"/>
              </w:rPr>
            </w:pPr>
            <w:r w:rsidRPr="00AB1E60">
              <w:rPr>
                <w:rFonts w:hint="eastAsia"/>
                <w:sz w:val="20"/>
              </w:rPr>
              <w:t>2、ABS材质，防水防尘</w:t>
            </w:r>
          </w:p>
          <w:p w14:paraId="5B977D3F" w14:textId="77777777" w:rsidR="001024D8" w:rsidRPr="00AB1E60" w:rsidRDefault="00EB6EB7" w:rsidP="00EB6EB7">
            <w:pPr>
              <w:pStyle w:val="af0"/>
              <w:rPr>
                <w:rFonts w:hint="eastAsia"/>
                <w:sz w:val="20"/>
              </w:rPr>
            </w:pPr>
            <w:r w:rsidRPr="00AB1E60">
              <w:rPr>
                <w:rFonts w:hint="eastAsia"/>
                <w:sz w:val="20"/>
              </w:rPr>
              <w:t>3、定制固定底座，</w:t>
            </w:r>
            <w:r w:rsidR="00556027" w:rsidRPr="00AB1E60">
              <w:rPr>
                <w:rFonts w:cs="宋体" w:hint="eastAsia"/>
                <w:bCs/>
                <w:sz w:val="20"/>
                <w:szCs w:val="20"/>
              </w:rPr>
              <w:t>≥</w:t>
            </w:r>
            <w:r w:rsidRPr="00AB1E60">
              <w:rPr>
                <w:rFonts w:hint="eastAsia"/>
                <w:sz w:val="20"/>
              </w:rPr>
              <w:t>1.0mm厚冷轧钢板制作</w:t>
            </w:r>
          </w:p>
        </w:tc>
      </w:tr>
      <w:tr w:rsidR="00EB6EB7" w:rsidRPr="00AB1E60" w14:paraId="7B14EB5E" w14:textId="77777777" w:rsidTr="00EB6EB7">
        <w:trPr>
          <w:trHeight w:val="23"/>
        </w:trPr>
        <w:tc>
          <w:tcPr>
            <w:tcW w:w="729" w:type="dxa"/>
            <w:vAlign w:val="center"/>
          </w:tcPr>
          <w:p w14:paraId="44BCE0A6" w14:textId="77777777" w:rsidR="00EB6EB7" w:rsidRPr="00AB1E60" w:rsidRDefault="00EB6EB7" w:rsidP="00EB6EB7">
            <w:pPr>
              <w:pStyle w:val="a7"/>
              <w:snapToGrid w:val="0"/>
              <w:ind w:firstLine="0"/>
              <w:rPr>
                <w:rFonts w:hAnsi="宋体" w:cs="宋体" w:hint="eastAsia"/>
                <w:sz w:val="20"/>
                <w:szCs w:val="20"/>
              </w:rPr>
            </w:pPr>
            <w:r w:rsidRPr="00AB1E60">
              <w:rPr>
                <w:rFonts w:hAnsi="宋体" w:cs="宋体" w:hint="eastAsia"/>
                <w:sz w:val="20"/>
                <w:szCs w:val="20"/>
              </w:rPr>
              <w:t>TR30</w:t>
            </w:r>
          </w:p>
        </w:tc>
        <w:tc>
          <w:tcPr>
            <w:tcW w:w="1057" w:type="dxa"/>
            <w:vAlign w:val="center"/>
          </w:tcPr>
          <w:p w14:paraId="1D031906" w14:textId="77777777" w:rsidR="00EB6EB7" w:rsidRPr="00AB1E60" w:rsidRDefault="00EB6EB7">
            <w:pPr>
              <w:rPr>
                <w:rFonts w:ascii="宋体" w:hAnsi="宋体" w:cs="宋体" w:hint="eastAsia"/>
                <w:color w:val="000000"/>
                <w:sz w:val="20"/>
                <w:szCs w:val="20"/>
              </w:rPr>
            </w:pPr>
            <w:r w:rsidRPr="00AB1E60">
              <w:rPr>
                <w:rFonts w:hint="eastAsia"/>
                <w:color w:val="000000"/>
                <w:sz w:val="20"/>
                <w:szCs w:val="20"/>
              </w:rPr>
              <w:t>岛式插座盒</w:t>
            </w:r>
          </w:p>
        </w:tc>
        <w:tc>
          <w:tcPr>
            <w:tcW w:w="7482" w:type="dxa"/>
          </w:tcPr>
          <w:p w14:paraId="1AE3B10E" w14:textId="77777777" w:rsidR="00EB6EB7" w:rsidRPr="00AB1E60" w:rsidRDefault="00EB6EB7" w:rsidP="00EB6EB7">
            <w:pPr>
              <w:pStyle w:val="af0"/>
              <w:rPr>
                <w:rFonts w:hint="eastAsia"/>
                <w:sz w:val="20"/>
              </w:rPr>
            </w:pPr>
            <w:r w:rsidRPr="00AB1E60">
              <w:rPr>
                <w:rFonts w:hint="eastAsia"/>
                <w:sz w:val="20"/>
              </w:rPr>
              <w:t>1、规格:  230*200*80mm</w:t>
            </w:r>
          </w:p>
          <w:p w14:paraId="2C0C3091" w14:textId="77777777" w:rsidR="00EB6EB7" w:rsidRPr="00AB1E60" w:rsidRDefault="00EB6EB7" w:rsidP="00EB6EB7">
            <w:pPr>
              <w:pStyle w:val="af0"/>
              <w:rPr>
                <w:rFonts w:hint="eastAsia"/>
                <w:sz w:val="20"/>
              </w:rPr>
            </w:pPr>
            <w:r w:rsidRPr="00AB1E60">
              <w:rPr>
                <w:rFonts w:hint="eastAsia"/>
                <w:sz w:val="20"/>
              </w:rPr>
              <w:t>2、材质：</w:t>
            </w:r>
            <w:r w:rsidR="00556027" w:rsidRPr="00AB1E60">
              <w:rPr>
                <w:rFonts w:cs="宋体" w:hint="eastAsia"/>
                <w:bCs/>
                <w:sz w:val="20"/>
                <w:szCs w:val="20"/>
              </w:rPr>
              <w:t>≥</w:t>
            </w:r>
            <w:r w:rsidRPr="00AB1E60">
              <w:rPr>
                <w:rFonts w:hint="eastAsia"/>
                <w:sz w:val="20"/>
              </w:rPr>
              <w:t>1.2mm冷轧钢板制作而成</w:t>
            </w:r>
          </w:p>
          <w:p w14:paraId="6AAFF347" w14:textId="77777777" w:rsidR="00EB6EB7" w:rsidRPr="00AB1E60" w:rsidRDefault="00EB6EB7" w:rsidP="00EB6EB7">
            <w:pPr>
              <w:pStyle w:val="af0"/>
              <w:rPr>
                <w:rFonts w:hint="eastAsia"/>
                <w:sz w:val="20"/>
              </w:rPr>
            </w:pPr>
            <w:r w:rsidRPr="00AB1E60">
              <w:rPr>
                <w:rFonts w:hint="eastAsia"/>
                <w:sz w:val="20"/>
              </w:rPr>
              <w:t>3、双面结构，配置四个插座</w:t>
            </w:r>
          </w:p>
        </w:tc>
      </w:tr>
      <w:tr w:rsidR="00EB6EB7" w:rsidRPr="00AB1E60" w14:paraId="5DC2407C" w14:textId="77777777" w:rsidTr="00EB6EB7">
        <w:trPr>
          <w:trHeight w:val="23"/>
        </w:trPr>
        <w:tc>
          <w:tcPr>
            <w:tcW w:w="729" w:type="dxa"/>
            <w:vAlign w:val="center"/>
          </w:tcPr>
          <w:p w14:paraId="6C9669A9" w14:textId="77777777" w:rsidR="00EB6EB7" w:rsidRPr="00AB1E60" w:rsidRDefault="00EB6EB7" w:rsidP="00EB6EB7">
            <w:pPr>
              <w:pStyle w:val="a7"/>
              <w:snapToGrid w:val="0"/>
              <w:ind w:firstLine="0"/>
              <w:rPr>
                <w:rFonts w:hAnsi="宋体" w:cs="宋体" w:hint="eastAsia"/>
                <w:sz w:val="20"/>
                <w:szCs w:val="20"/>
              </w:rPr>
            </w:pPr>
            <w:r w:rsidRPr="00AB1E60">
              <w:rPr>
                <w:rFonts w:hAnsi="宋体" w:cs="宋体" w:hint="eastAsia"/>
                <w:sz w:val="20"/>
                <w:szCs w:val="20"/>
              </w:rPr>
              <w:lastRenderedPageBreak/>
              <w:t>TR31</w:t>
            </w:r>
          </w:p>
        </w:tc>
        <w:tc>
          <w:tcPr>
            <w:tcW w:w="1057" w:type="dxa"/>
            <w:vAlign w:val="center"/>
          </w:tcPr>
          <w:p w14:paraId="6160639D" w14:textId="77777777" w:rsidR="00EB6EB7" w:rsidRPr="00AB1E60" w:rsidRDefault="00EB6EB7">
            <w:pPr>
              <w:rPr>
                <w:rFonts w:ascii="宋体" w:hAnsi="宋体" w:cs="宋体" w:hint="eastAsia"/>
                <w:color w:val="000000"/>
                <w:sz w:val="20"/>
                <w:szCs w:val="20"/>
              </w:rPr>
            </w:pPr>
            <w:r w:rsidRPr="00AB1E60">
              <w:rPr>
                <w:rFonts w:hint="eastAsia"/>
                <w:color w:val="000000"/>
                <w:sz w:val="20"/>
                <w:szCs w:val="20"/>
              </w:rPr>
              <w:t>滴水架固定底座</w:t>
            </w:r>
          </w:p>
        </w:tc>
        <w:tc>
          <w:tcPr>
            <w:tcW w:w="7482" w:type="dxa"/>
          </w:tcPr>
          <w:p w14:paraId="49DA7B8A" w14:textId="77777777" w:rsidR="00EB6EB7" w:rsidRPr="00AB1E60" w:rsidRDefault="00EB6EB7" w:rsidP="00EB6EB7">
            <w:pPr>
              <w:pStyle w:val="af0"/>
              <w:rPr>
                <w:rFonts w:hint="eastAsia"/>
                <w:sz w:val="20"/>
              </w:rPr>
            </w:pPr>
            <w:r w:rsidRPr="00AB1E60">
              <w:rPr>
                <w:rFonts w:hint="eastAsia"/>
                <w:sz w:val="20"/>
              </w:rPr>
              <w:t>定制固定底座，</w:t>
            </w:r>
            <w:r w:rsidR="00556027" w:rsidRPr="00AB1E60">
              <w:rPr>
                <w:rFonts w:cs="宋体" w:hint="eastAsia"/>
                <w:bCs/>
                <w:sz w:val="20"/>
                <w:szCs w:val="20"/>
              </w:rPr>
              <w:t>≥</w:t>
            </w:r>
            <w:r w:rsidRPr="00AB1E60">
              <w:rPr>
                <w:rFonts w:hint="eastAsia"/>
                <w:sz w:val="20"/>
              </w:rPr>
              <w:t>1.0mm厚冷轧钢板制作</w:t>
            </w:r>
          </w:p>
        </w:tc>
      </w:tr>
      <w:tr w:rsidR="00EB6EB7" w:rsidRPr="00AB1E60" w14:paraId="4DABADAF" w14:textId="77777777" w:rsidTr="00EB6EB7">
        <w:trPr>
          <w:trHeight w:val="23"/>
        </w:trPr>
        <w:tc>
          <w:tcPr>
            <w:tcW w:w="729" w:type="dxa"/>
            <w:vAlign w:val="center"/>
          </w:tcPr>
          <w:p w14:paraId="0030CFB5" w14:textId="77777777" w:rsidR="00EB6EB7" w:rsidRPr="00AB1E60" w:rsidRDefault="00EB6EB7" w:rsidP="00EB6EB7">
            <w:pPr>
              <w:pStyle w:val="a7"/>
              <w:snapToGrid w:val="0"/>
              <w:ind w:firstLine="0"/>
              <w:rPr>
                <w:rFonts w:hAnsi="宋体" w:cs="宋体" w:hint="eastAsia"/>
                <w:sz w:val="20"/>
                <w:szCs w:val="20"/>
              </w:rPr>
            </w:pPr>
            <w:r w:rsidRPr="00AB1E60">
              <w:rPr>
                <w:rFonts w:hAnsi="宋体" w:cs="宋体" w:hint="eastAsia"/>
                <w:sz w:val="20"/>
                <w:szCs w:val="20"/>
              </w:rPr>
              <w:t>TR32</w:t>
            </w:r>
          </w:p>
        </w:tc>
        <w:tc>
          <w:tcPr>
            <w:tcW w:w="1057" w:type="dxa"/>
            <w:vAlign w:val="center"/>
          </w:tcPr>
          <w:p w14:paraId="6B9D137D" w14:textId="77777777" w:rsidR="00EB6EB7" w:rsidRPr="00AB1E60" w:rsidRDefault="00EB6EB7">
            <w:pPr>
              <w:rPr>
                <w:rFonts w:ascii="宋体" w:hAnsi="宋体" w:cs="宋体" w:hint="eastAsia"/>
                <w:color w:val="000000"/>
                <w:sz w:val="20"/>
                <w:szCs w:val="20"/>
              </w:rPr>
            </w:pPr>
            <w:r w:rsidRPr="00AB1E60">
              <w:rPr>
                <w:rFonts w:hint="eastAsia"/>
                <w:color w:val="000000"/>
                <w:sz w:val="20"/>
                <w:szCs w:val="20"/>
              </w:rPr>
              <w:t>钢化玻璃挡水板</w:t>
            </w:r>
          </w:p>
        </w:tc>
        <w:tc>
          <w:tcPr>
            <w:tcW w:w="7482" w:type="dxa"/>
          </w:tcPr>
          <w:p w14:paraId="0401A038" w14:textId="77777777" w:rsidR="00F93BCA" w:rsidRPr="00AB1E60" w:rsidRDefault="00F93BCA" w:rsidP="00F93BCA">
            <w:pPr>
              <w:pStyle w:val="af0"/>
              <w:rPr>
                <w:rFonts w:hint="eastAsia"/>
                <w:sz w:val="20"/>
              </w:rPr>
            </w:pPr>
            <w:r w:rsidRPr="00AB1E60">
              <w:rPr>
                <w:rFonts w:hint="eastAsia"/>
                <w:sz w:val="20"/>
              </w:rPr>
              <w:t>1、规格：1300*5*650mm</w:t>
            </w:r>
          </w:p>
          <w:p w14:paraId="4D6C454E" w14:textId="77777777" w:rsidR="00EB6EB7" w:rsidRPr="00AB1E60" w:rsidRDefault="00F93BCA" w:rsidP="00F93BCA">
            <w:pPr>
              <w:pStyle w:val="af0"/>
              <w:rPr>
                <w:rFonts w:hint="eastAsia"/>
                <w:sz w:val="20"/>
              </w:rPr>
            </w:pPr>
            <w:r w:rsidRPr="00AB1E60">
              <w:rPr>
                <w:rFonts w:hint="eastAsia"/>
                <w:sz w:val="20"/>
              </w:rPr>
              <w:t>2、钢化玻璃材质及铝合金固定条</w:t>
            </w:r>
          </w:p>
        </w:tc>
      </w:tr>
      <w:tr w:rsidR="00EB6EB7" w:rsidRPr="00AB1E60" w14:paraId="6B1025CA" w14:textId="77777777" w:rsidTr="00EB6EB7">
        <w:trPr>
          <w:trHeight w:val="23"/>
        </w:trPr>
        <w:tc>
          <w:tcPr>
            <w:tcW w:w="729" w:type="dxa"/>
            <w:vAlign w:val="center"/>
          </w:tcPr>
          <w:p w14:paraId="4E32DF13" w14:textId="77777777" w:rsidR="00EB6EB7" w:rsidRPr="00AB1E60" w:rsidRDefault="00EB6EB7" w:rsidP="00EB6EB7">
            <w:pPr>
              <w:pStyle w:val="a7"/>
              <w:snapToGrid w:val="0"/>
              <w:ind w:firstLine="0"/>
              <w:rPr>
                <w:rFonts w:hAnsi="宋体" w:cs="宋体" w:hint="eastAsia"/>
                <w:sz w:val="20"/>
                <w:szCs w:val="20"/>
              </w:rPr>
            </w:pPr>
            <w:r w:rsidRPr="00AB1E60">
              <w:rPr>
                <w:rFonts w:hAnsi="宋体" w:cs="宋体" w:hint="eastAsia"/>
                <w:sz w:val="20"/>
                <w:szCs w:val="20"/>
              </w:rPr>
              <w:t>TR33</w:t>
            </w:r>
          </w:p>
        </w:tc>
        <w:tc>
          <w:tcPr>
            <w:tcW w:w="1057" w:type="dxa"/>
            <w:vAlign w:val="center"/>
          </w:tcPr>
          <w:p w14:paraId="10A4C734" w14:textId="77777777" w:rsidR="00EB6EB7" w:rsidRPr="00AB1E60" w:rsidRDefault="00EB6EB7">
            <w:pPr>
              <w:rPr>
                <w:rFonts w:ascii="宋体" w:hAnsi="宋体" w:cs="宋体" w:hint="eastAsia"/>
                <w:color w:val="000000"/>
                <w:sz w:val="20"/>
                <w:szCs w:val="20"/>
              </w:rPr>
            </w:pPr>
            <w:r w:rsidRPr="00AB1E60">
              <w:rPr>
                <w:rFonts w:hint="eastAsia"/>
                <w:color w:val="000000"/>
                <w:sz w:val="20"/>
                <w:szCs w:val="20"/>
              </w:rPr>
              <w:t>铝合金线槽</w:t>
            </w:r>
          </w:p>
        </w:tc>
        <w:tc>
          <w:tcPr>
            <w:tcW w:w="7482" w:type="dxa"/>
          </w:tcPr>
          <w:p w14:paraId="1C7ACD91" w14:textId="77777777" w:rsidR="00F93BCA" w:rsidRPr="00AB1E60" w:rsidRDefault="00F93BCA" w:rsidP="00F93BCA">
            <w:pPr>
              <w:pStyle w:val="af0"/>
              <w:rPr>
                <w:rFonts w:hint="eastAsia"/>
                <w:sz w:val="20"/>
              </w:rPr>
            </w:pPr>
            <w:r w:rsidRPr="00AB1E60">
              <w:rPr>
                <w:rFonts w:hint="eastAsia"/>
                <w:sz w:val="20"/>
              </w:rPr>
              <w:t>1、规格：L*100*100</w:t>
            </w:r>
            <w:r w:rsidR="00D24C3E" w:rsidRPr="00AB1E60">
              <w:rPr>
                <w:rFonts w:hint="eastAsia"/>
                <w:sz w:val="20"/>
              </w:rPr>
              <w:t>mm</w:t>
            </w:r>
          </w:p>
          <w:p w14:paraId="2E2CE594" w14:textId="77777777" w:rsidR="00F93BCA" w:rsidRPr="00AB1E60" w:rsidRDefault="00F93BCA" w:rsidP="00F93BCA">
            <w:pPr>
              <w:pStyle w:val="af0"/>
              <w:rPr>
                <w:rFonts w:hint="eastAsia"/>
                <w:sz w:val="20"/>
              </w:rPr>
            </w:pPr>
            <w:r w:rsidRPr="00AB1E60">
              <w:rPr>
                <w:rFonts w:hint="eastAsia"/>
                <w:sz w:val="20"/>
              </w:rPr>
              <w:t>2、材质：铝合金材质</w:t>
            </w:r>
          </w:p>
          <w:p w14:paraId="0B70378F" w14:textId="77777777" w:rsidR="00EB6EB7" w:rsidRPr="00AB1E60" w:rsidRDefault="00F93BCA" w:rsidP="00F93BCA">
            <w:pPr>
              <w:pStyle w:val="af0"/>
              <w:rPr>
                <w:rFonts w:hint="eastAsia"/>
                <w:sz w:val="20"/>
              </w:rPr>
            </w:pPr>
            <w:r w:rsidRPr="00AB1E60">
              <w:rPr>
                <w:rFonts w:hint="eastAsia"/>
                <w:sz w:val="20"/>
              </w:rPr>
              <w:t>3、插座定制</w:t>
            </w:r>
          </w:p>
        </w:tc>
      </w:tr>
      <w:tr w:rsidR="00EB6EB7" w:rsidRPr="00AB1E60" w14:paraId="2C7D0D2A" w14:textId="77777777" w:rsidTr="00EB6EB7">
        <w:trPr>
          <w:trHeight w:val="23"/>
        </w:trPr>
        <w:tc>
          <w:tcPr>
            <w:tcW w:w="729" w:type="dxa"/>
            <w:vAlign w:val="center"/>
          </w:tcPr>
          <w:p w14:paraId="6586A31A" w14:textId="77777777" w:rsidR="00EB6EB7" w:rsidRPr="00AB1E60" w:rsidRDefault="00EB6EB7" w:rsidP="00EB6EB7">
            <w:pPr>
              <w:pStyle w:val="a7"/>
              <w:snapToGrid w:val="0"/>
              <w:ind w:firstLine="0"/>
              <w:rPr>
                <w:rFonts w:hAnsi="宋体" w:cs="宋体" w:hint="eastAsia"/>
                <w:sz w:val="20"/>
                <w:szCs w:val="20"/>
              </w:rPr>
            </w:pPr>
            <w:r w:rsidRPr="00AB1E60">
              <w:rPr>
                <w:rFonts w:hAnsi="宋体" w:cs="宋体" w:hint="eastAsia"/>
                <w:sz w:val="20"/>
                <w:szCs w:val="20"/>
              </w:rPr>
              <w:t>TR34</w:t>
            </w:r>
          </w:p>
        </w:tc>
        <w:tc>
          <w:tcPr>
            <w:tcW w:w="1057" w:type="dxa"/>
            <w:vAlign w:val="center"/>
          </w:tcPr>
          <w:p w14:paraId="792C0BDC" w14:textId="77777777" w:rsidR="00EB6EB7" w:rsidRPr="00AB1E60" w:rsidRDefault="00EB6EB7">
            <w:pPr>
              <w:rPr>
                <w:rFonts w:ascii="宋体" w:hAnsi="宋体" w:cs="宋体" w:hint="eastAsia"/>
                <w:color w:val="000000"/>
                <w:sz w:val="20"/>
                <w:szCs w:val="20"/>
              </w:rPr>
            </w:pPr>
            <w:r w:rsidRPr="00AB1E60">
              <w:rPr>
                <w:rFonts w:hint="eastAsia"/>
                <w:color w:val="000000"/>
                <w:sz w:val="20"/>
                <w:szCs w:val="20"/>
              </w:rPr>
              <w:t>气瓶架</w:t>
            </w:r>
          </w:p>
        </w:tc>
        <w:tc>
          <w:tcPr>
            <w:tcW w:w="7482" w:type="dxa"/>
          </w:tcPr>
          <w:p w14:paraId="29CFFAF2" w14:textId="77777777" w:rsidR="00F93BCA" w:rsidRPr="00AB1E60" w:rsidRDefault="00F93BCA" w:rsidP="00F93BCA">
            <w:pPr>
              <w:pStyle w:val="af0"/>
              <w:rPr>
                <w:rFonts w:hint="eastAsia"/>
                <w:sz w:val="20"/>
              </w:rPr>
            </w:pPr>
            <w:r w:rsidRPr="00AB1E60">
              <w:rPr>
                <w:rFonts w:hint="eastAsia"/>
                <w:sz w:val="20"/>
              </w:rPr>
              <w:t>1、规格：900*300*1000mm</w:t>
            </w:r>
          </w:p>
          <w:p w14:paraId="2ADAF1DA" w14:textId="77777777" w:rsidR="00EB6EB7" w:rsidRPr="00AB1E60" w:rsidRDefault="00F93BCA" w:rsidP="00F93BCA">
            <w:pPr>
              <w:pStyle w:val="af0"/>
              <w:rPr>
                <w:rFonts w:hint="eastAsia"/>
                <w:sz w:val="20"/>
              </w:rPr>
            </w:pPr>
            <w:r w:rsidRPr="00AB1E60">
              <w:rPr>
                <w:rFonts w:hint="eastAsia"/>
                <w:sz w:val="20"/>
              </w:rPr>
              <w:t>2、材质：</w:t>
            </w:r>
            <w:r w:rsidR="00D24C3E" w:rsidRPr="00AB1E60">
              <w:rPr>
                <w:rFonts w:cs="宋体" w:hint="eastAsia"/>
                <w:bCs/>
                <w:sz w:val="20"/>
                <w:szCs w:val="20"/>
              </w:rPr>
              <w:t>≥</w:t>
            </w:r>
            <w:r w:rsidRPr="00AB1E60">
              <w:rPr>
                <w:rFonts w:hint="eastAsia"/>
                <w:sz w:val="20"/>
              </w:rPr>
              <w:t xml:space="preserve">1.2mm冷轧钢板 制作而成  </w:t>
            </w:r>
          </w:p>
        </w:tc>
      </w:tr>
      <w:tr w:rsidR="00EB6EB7" w:rsidRPr="00AB1E60" w14:paraId="0F8B466C" w14:textId="77777777" w:rsidTr="00EB6EB7">
        <w:trPr>
          <w:trHeight w:val="23"/>
        </w:trPr>
        <w:tc>
          <w:tcPr>
            <w:tcW w:w="729" w:type="dxa"/>
            <w:vAlign w:val="center"/>
          </w:tcPr>
          <w:p w14:paraId="546EDD59" w14:textId="77777777" w:rsidR="00EB6EB7" w:rsidRPr="00AB1E60" w:rsidRDefault="00EB6EB7" w:rsidP="00EB6EB7">
            <w:pPr>
              <w:pStyle w:val="a7"/>
              <w:snapToGrid w:val="0"/>
              <w:ind w:firstLine="0"/>
              <w:rPr>
                <w:rFonts w:hAnsi="宋体" w:cs="宋体" w:hint="eastAsia"/>
                <w:sz w:val="20"/>
                <w:szCs w:val="20"/>
              </w:rPr>
            </w:pPr>
            <w:r w:rsidRPr="00AB1E60">
              <w:rPr>
                <w:rFonts w:hAnsi="宋体" w:cs="宋体" w:hint="eastAsia"/>
                <w:sz w:val="20"/>
                <w:szCs w:val="20"/>
              </w:rPr>
              <w:t>TR35</w:t>
            </w:r>
          </w:p>
        </w:tc>
        <w:tc>
          <w:tcPr>
            <w:tcW w:w="1057" w:type="dxa"/>
            <w:vAlign w:val="center"/>
          </w:tcPr>
          <w:p w14:paraId="3C2E780C" w14:textId="77777777" w:rsidR="00EB6EB7" w:rsidRPr="00AB1E60" w:rsidRDefault="00EB6EB7">
            <w:pPr>
              <w:rPr>
                <w:rFonts w:ascii="宋体" w:hAnsi="宋体" w:cs="宋体" w:hint="eastAsia"/>
                <w:color w:val="000000"/>
                <w:sz w:val="20"/>
                <w:szCs w:val="20"/>
              </w:rPr>
            </w:pPr>
            <w:r w:rsidRPr="00AB1E60">
              <w:rPr>
                <w:rFonts w:hint="eastAsia"/>
                <w:color w:val="000000"/>
                <w:sz w:val="20"/>
                <w:szCs w:val="20"/>
              </w:rPr>
              <w:t>气瓶架</w:t>
            </w:r>
          </w:p>
        </w:tc>
        <w:tc>
          <w:tcPr>
            <w:tcW w:w="7482" w:type="dxa"/>
          </w:tcPr>
          <w:p w14:paraId="5DC04098" w14:textId="77777777" w:rsidR="00F93BCA" w:rsidRPr="00AB1E60" w:rsidRDefault="00F93BCA" w:rsidP="00F93BCA">
            <w:pPr>
              <w:pStyle w:val="af0"/>
              <w:rPr>
                <w:rFonts w:hint="eastAsia"/>
                <w:sz w:val="20"/>
              </w:rPr>
            </w:pPr>
            <w:r w:rsidRPr="00AB1E60">
              <w:rPr>
                <w:rFonts w:hint="eastAsia"/>
                <w:sz w:val="20"/>
              </w:rPr>
              <w:t>1、规格：900*450*1500mm</w:t>
            </w:r>
          </w:p>
          <w:p w14:paraId="337AF810" w14:textId="77777777" w:rsidR="00EB6EB7" w:rsidRPr="00AB1E60" w:rsidRDefault="00F93BCA" w:rsidP="00F93BCA">
            <w:pPr>
              <w:pStyle w:val="af0"/>
              <w:rPr>
                <w:rFonts w:hint="eastAsia"/>
                <w:sz w:val="20"/>
              </w:rPr>
            </w:pPr>
            <w:r w:rsidRPr="00AB1E60">
              <w:rPr>
                <w:rFonts w:hint="eastAsia"/>
                <w:sz w:val="20"/>
              </w:rPr>
              <w:t>2、材质：</w:t>
            </w:r>
            <w:r w:rsidR="00D24C3E" w:rsidRPr="00AB1E60">
              <w:rPr>
                <w:rFonts w:cs="宋体" w:hint="eastAsia"/>
                <w:bCs/>
                <w:sz w:val="20"/>
                <w:szCs w:val="20"/>
              </w:rPr>
              <w:t>≥</w:t>
            </w:r>
            <w:r w:rsidRPr="00AB1E60">
              <w:rPr>
                <w:rFonts w:hint="eastAsia"/>
                <w:sz w:val="20"/>
              </w:rPr>
              <w:t xml:space="preserve">1.2mm冷轧钢板 制作而成  </w:t>
            </w:r>
          </w:p>
        </w:tc>
      </w:tr>
      <w:tr w:rsidR="00EB6EB7" w:rsidRPr="00AB1E60" w14:paraId="62575E1F" w14:textId="77777777" w:rsidTr="00EB6EB7">
        <w:trPr>
          <w:trHeight w:val="23"/>
        </w:trPr>
        <w:tc>
          <w:tcPr>
            <w:tcW w:w="729" w:type="dxa"/>
            <w:tcBorders>
              <w:bottom w:val="single" w:sz="4" w:space="0" w:color="auto"/>
            </w:tcBorders>
            <w:vAlign w:val="center"/>
          </w:tcPr>
          <w:p w14:paraId="6D195115" w14:textId="77777777" w:rsidR="00EB6EB7" w:rsidRPr="00AB1E60" w:rsidRDefault="00EB6EB7" w:rsidP="00EB6EB7">
            <w:pPr>
              <w:pStyle w:val="a7"/>
              <w:snapToGrid w:val="0"/>
              <w:ind w:firstLine="0"/>
              <w:rPr>
                <w:rFonts w:hAnsi="宋体" w:cs="宋体" w:hint="eastAsia"/>
                <w:sz w:val="20"/>
                <w:szCs w:val="20"/>
              </w:rPr>
            </w:pPr>
            <w:r w:rsidRPr="00AB1E60">
              <w:rPr>
                <w:rFonts w:hAnsi="宋体" w:cs="宋体" w:hint="eastAsia"/>
                <w:sz w:val="20"/>
                <w:szCs w:val="20"/>
              </w:rPr>
              <w:t>TR36</w:t>
            </w:r>
          </w:p>
        </w:tc>
        <w:tc>
          <w:tcPr>
            <w:tcW w:w="1057" w:type="dxa"/>
            <w:tcBorders>
              <w:bottom w:val="single" w:sz="4" w:space="0" w:color="auto"/>
            </w:tcBorders>
            <w:vAlign w:val="center"/>
          </w:tcPr>
          <w:p w14:paraId="7F488724" w14:textId="77777777" w:rsidR="00EB6EB7" w:rsidRPr="00AB1E60" w:rsidRDefault="00EB6EB7">
            <w:pPr>
              <w:rPr>
                <w:rFonts w:ascii="宋体" w:hAnsi="宋体" w:cs="宋体" w:hint="eastAsia"/>
                <w:color w:val="000000"/>
                <w:sz w:val="20"/>
                <w:szCs w:val="20"/>
              </w:rPr>
            </w:pPr>
            <w:r w:rsidRPr="00AB1E60">
              <w:rPr>
                <w:rFonts w:hint="eastAsia"/>
                <w:color w:val="000000"/>
                <w:sz w:val="20"/>
                <w:szCs w:val="20"/>
              </w:rPr>
              <w:t>肘压式手消器</w:t>
            </w:r>
          </w:p>
        </w:tc>
        <w:tc>
          <w:tcPr>
            <w:tcW w:w="7482" w:type="dxa"/>
            <w:tcBorders>
              <w:bottom w:val="single" w:sz="4" w:space="0" w:color="auto"/>
            </w:tcBorders>
          </w:tcPr>
          <w:p w14:paraId="1C755B4E" w14:textId="77777777" w:rsidR="00EB6EB7" w:rsidRPr="00AB1E60" w:rsidRDefault="00EB6EB7" w:rsidP="00EB6EB7">
            <w:pPr>
              <w:pStyle w:val="af0"/>
              <w:rPr>
                <w:rFonts w:hint="eastAsia"/>
                <w:sz w:val="20"/>
              </w:rPr>
            </w:pPr>
            <w:r w:rsidRPr="00AB1E60">
              <w:rPr>
                <w:rFonts w:hint="eastAsia"/>
                <w:sz w:val="20"/>
              </w:rPr>
              <w:t>1、规格：250*90*85mm，滴液款</w:t>
            </w:r>
            <w:r w:rsidR="00556027" w:rsidRPr="00AB1E60">
              <w:rPr>
                <w:rFonts w:hint="eastAsia"/>
                <w:sz w:val="20"/>
              </w:rPr>
              <w:t>，容量</w:t>
            </w:r>
            <w:r w:rsidR="00556027" w:rsidRPr="00AB1E60">
              <w:rPr>
                <w:rFonts w:cs="宋体" w:hint="eastAsia"/>
                <w:bCs/>
                <w:sz w:val="20"/>
                <w:szCs w:val="20"/>
              </w:rPr>
              <w:t>≥</w:t>
            </w:r>
            <w:r w:rsidRPr="00AB1E60">
              <w:rPr>
                <w:rFonts w:hint="eastAsia"/>
                <w:sz w:val="20"/>
              </w:rPr>
              <w:t>500ml</w:t>
            </w:r>
          </w:p>
          <w:p w14:paraId="5D3C701D" w14:textId="77777777" w:rsidR="00EB6EB7" w:rsidRPr="00AB1E60" w:rsidRDefault="00EB6EB7" w:rsidP="00EB6EB7">
            <w:pPr>
              <w:pStyle w:val="af0"/>
              <w:rPr>
                <w:rFonts w:hint="eastAsia"/>
                <w:sz w:val="20"/>
              </w:rPr>
            </w:pPr>
            <w:r w:rsidRPr="00AB1E60">
              <w:rPr>
                <w:rFonts w:hint="eastAsia"/>
                <w:sz w:val="20"/>
              </w:rPr>
              <w:t>2、铝合金和ABS原料</w:t>
            </w:r>
          </w:p>
          <w:p w14:paraId="72A5EBE3" w14:textId="77777777" w:rsidR="00EB6EB7" w:rsidRPr="00AB1E60" w:rsidRDefault="00EB6EB7" w:rsidP="00EB6EB7">
            <w:pPr>
              <w:pStyle w:val="af0"/>
              <w:rPr>
                <w:rFonts w:hint="eastAsia"/>
                <w:sz w:val="20"/>
              </w:rPr>
            </w:pPr>
            <w:r w:rsidRPr="00AB1E60">
              <w:rPr>
                <w:rFonts w:hint="eastAsia"/>
                <w:sz w:val="20"/>
              </w:rPr>
              <w:t>3、定制固定底座，</w:t>
            </w:r>
            <w:r w:rsidR="00556027" w:rsidRPr="00AB1E60">
              <w:rPr>
                <w:rFonts w:cs="宋体" w:hint="eastAsia"/>
                <w:bCs/>
                <w:sz w:val="20"/>
                <w:szCs w:val="20"/>
              </w:rPr>
              <w:t>≥</w:t>
            </w:r>
            <w:r w:rsidRPr="00AB1E60">
              <w:rPr>
                <w:rFonts w:hint="eastAsia"/>
                <w:sz w:val="20"/>
              </w:rPr>
              <w:t>1.0mm厚冷轧钢板制作</w:t>
            </w:r>
          </w:p>
        </w:tc>
      </w:tr>
    </w:tbl>
    <w:p w14:paraId="4CC2B270" w14:textId="77777777" w:rsidR="00F14CE2" w:rsidRPr="00AB1E60" w:rsidRDefault="00F14CE2" w:rsidP="00A82598">
      <w:pPr>
        <w:widowControl/>
        <w:spacing w:line="360" w:lineRule="auto"/>
        <w:contextualSpacing/>
        <w:rPr>
          <w:sz w:val="24"/>
        </w:rPr>
      </w:pPr>
    </w:p>
    <w:p w14:paraId="64445118" w14:textId="77777777" w:rsidR="00730A72" w:rsidRPr="00AB1E60" w:rsidRDefault="00730A72" w:rsidP="00730A72">
      <w:pPr>
        <w:widowControl/>
        <w:spacing w:line="360" w:lineRule="auto"/>
        <w:ind w:firstLineChars="200" w:firstLine="480"/>
        <w:contextualSpacing/>
        <w:rPr>
          <w:sz w:val="24"/>
        </w:rPr>
      </w:pPr>
      <w:r w:rsidRPr="00AB1E60">
        <w:rPr>
          <w:sz w:val="24"/>
        </w:rPr>
        <w:t>2.2</w:t>
      </w:r>
      <w:r w:rsidRPr="00AB1E60">
        <w:rPr>
          <w:sz w:val="24"/>
        </w:rPr>
        <w:t>采购标的需满足的服务标准、期限、效率等要求</w:t>
      </w:r>
      <w:r w:rsidR="00041010" w:rsidRPr="00AB1E60">
        <w:rPr>
          <w:sz w:val="24"/>
        </w:rPr>
        <w:t>：</w:t>
      </w:r>
      <w:r w:rsidR="00041010" w:rsidRPr="00AB1E60">
        <w:rPr>
          <w:rFonts w:hint="eastAsia"/>
          <w:sz w:val="24"/>
        </w:rPr>
        <w:t>/</w:t>
      </w:r>
    </w:p>
    <w:p w14:paraId="2BE800D4" w14:textId="77777777" w:rsidR="00730A72" w:rsidRPr="00AB1E60" w:rsidRDefault="00730A72" w:rsidP="00730A72">
      <w:pPr>
        <w:widowControl/>
        <w:spacing w:line="360" w:lineRule="auto"/>
        <w:ind w:firstLineChars="200" w:firstLine="480"/>
        <w:contextualSpacing/>
        <w:rPr>
          <w:sz w:val="24"/>
        </w:rPr>
      </w:pPr>
      <w:r w:rsidRPr="00AB1E60">
        <w:rPr>
          <w:sz w:val="24"/>
        </w:rPr>
        <w:t>2.3</w:t>
      </w:r>
      <w:r w:rsidRPr="00AB1E60">
        <w:rPr>
          <w:sz w:val="24"/>
        </w:rPr>
        <w:t>为落实政府采购政策需满足的要求</w:t>
      </w:r>
      <w:r w:rsidR="00041010" w:rsidRPr="00AB1E60">
        <w:rPr>
          <w:rFonts w:hint="eastAsia"/>
          <w:b/>
          <w:bCs/>
        </w:rPr>
        <w:t>：详见第一章</w:t>
      </w:r>
    </w:p>
    <w:p w14:paraId="7E748932" w14:textId="77777777" w:rsidR="00730A72" w:rsidRPr="00AB1E60" w:rsidRDefault="00730A72" w:rsidP="00730A72">
      <w:pPr>
        <w:widowControl/>
        <w:spacing w:line="360" w:lineRule="auto"/>
        <w:ind w:firstLineChars="200" w:firstLine="480"/>
        <w:contextualSpacing/>
        <w:rPr>
          <w:sz w:val="24"/>
        </w:rPr>
      </w:pPr>
      <w:r w:rsidRPr="00AB1E60">
        <w:rPr>
          <w:sz w:val="24"/>
        </w:rPr>
        <w:t>2.4</w:t>
      </w:r>
      <w:r w:rsidRPr="00AB1E60">
        <w:rPr>
          <w:sz w:val="24"/>
        </w:rPr>
        <w:t>采购标的的其他技术、服务等要求</w:t>
      </w:r>
      <w:r w:rsidR="00041010" w:rsidRPr="00AB1E60">
        <w:rPr>
          <w:sz w:val="24"/>
        </w:rPr>
        <w:t>：</w:t>
      </w:r>
      <w:r w:rsidR="00041010" w:rsidRPr="00AB1E60">
        <w:rPr>
          <w:rFonts w:hint="eastAsia"/>
          <w:sz w:val="24"/>
        </w:rPr>
        <w:t>本项目各项标的内容属于定制的设备，需针对本项目相关要求制订完善的技术方案</w:t>
      </w:r>
    </w:p>
    <w:p w14:paraId="57C04E9B" w14:textId="77777777" w:rsidR="00730A72" w:rsidRPr="00AB1E60" w:rsidRDefault="00730A72" w:rsidP="00730A72">
      <w:pPr>
        <w:widowControl/>
        <w:spacing w:line="360" w:lineRule="auto"/>
        <w:ind w:firstLineChars="200" w:firstLine="480"/>
        <w:contextualSpacing/>
        <w:rPr>
          <w:sz w:val="24"/>
        </w:rPr>
      </w:pPr>
      <w:r w:rsidRPr="00AB1E60">
        <w:rPr>
          <w:sz w:val="24"/>
        </w:rPr>
        <w:t>2.5</w:t>
      </w:r>
      <w:r w:rsidRPr="00AB1E60">
        <w:rPr>
          <w:sz w:val="24"/>
        </w:rPr>
        <w:t>需由供应商提供设计方案、解决方案或者组织方案的采购项目，应当说明采购标的的功能、应用场景、目标等基本要求</w:t>
      </w:r>
      <w:r w:rsidR="00041010" w:rsidRPr="00AB1E60">
        <w:rPr>
          <w:rFonts w:hint="eastAsia"/>
          <w:sz w:val="24"/>
        </w:rPr>
        <w:t>：</w:t>
      </w:r>
      <w:r w:rsidR="00041010" w:rsidRPr="00AB1E60">
        <w:rPr>
          <w:rFonts w:hint="eastAsia"/>
          <w:sz w:val="24"/>
        </w:rPr>
        <w:t>/</w:t>
      </w:r>
    </w:p>
    <w:p w14:paraId="07946B80" w14:textId="77777777" w:rsidR="00730A72" w:rsidRPr="00AB1E60" w:rsidRDefault="00730A72" w:rsidP="00730A72">
      <w:pPr>
        <w:pStyle w:val="affb"/>
        <w:adjustRightInd w:val="0"/>
        <w:spacing w:line="360" w:lineRule="auto"/>
        <w:ind w:firstLineChars="177" w:firstLine="425"/>
        <w:contextualSpacing/>
        <w:jc w:val="left"/>
        <w:rPr>
          <w:rFonts w:ascii="Times New Roman" w:hAnsi="Times New Roman"/>
          <w:sz w:val="24"/>
          <w:szCs w:val="24"/>
        </w:rPr>
      </w:pPr>
    </w:p>
    <w:p w14:paraId="63ECC326" w14:textId="77777777" w:rsidR="00730A72" w:rsidRPr="00AB1E60" w:rsidRDefault="00730A72" w:rsidP="00730A72">
      <w:pPr>
        <w:spacing w:line="360" w:lineRule="auto"/>
        <w:contextualSpacing/>
        <w:rPr>
          <w:i/>
          <w:iCs/>
          <w:sz w:val="24"/>
        </w:rPr>
      </w:pPr>
      <w:r w:rsidRPr="00AB1E60">
        <w:rPr>
          <w:sz w:val="24"/>
        </w:rPr>
        <w:t xml:space="preserve">3. </w:t>
      </w:r>
      <w:r w:rsidRPr="00AB1E60">
        <w:rPr>
          <w:sz w:val="24"/>
        </w:rPr>
        <w:t>验收标准</w:t>
      </w:r>
    </w:p>
    <w:p w14:paraId="0D0764BF" w14:textId="77777777" w:rsidR="00041010" w:rsidRPr="00AB1E60" w:rsidRDefault="00041010" w:rsidP="00041010">
      <w:pPr>
        <w:spacing w:line="360" w:lineRule="auto"/>
        <w:ind w:firstLineChars="200" w:firstLine="480"/>
        <w:rPr>
          <w:rFonts w:ascii="宋体" w:hAnsi="宋体" w:hint="eastAsia"/>
          <w:kern w:val="0"/>
          <w:sz w:val="24"/>
          <w:szCs w:val="21"/>
        </w:rPr>
      </w:pPr>
      <w:r w:rsidRPr="00AB1E60">
        <w:rPr>
          <w:rFonts w:ascii="宋体" w:hAnsi="宋体"/>
          <w:kern w:val="0"/>
          <w:sz w:val="24"/>
          <w:szCs w:val="21"/>
        </w:rPr>
        <w:t>3.</w:t>
      </w:r>
      <w:r w:rsidRPr="00AB1E60">
        <w:rPr>
          <w:rFonts w:ascii="宋体" w:hAnsi="宋体" w:hint="eastAsia"/>
          <w:kern w:val="0"/>
          <w:sz w:val="24"/>
          <w:szCs w:val="21"/>
        </w:rPr>
        <w:t>1、供应商应保证在发货前对货物的质量、规格、性能、数量和重量等进行准确而全面的检验，并出具一份证明货物符合合同规定的证明材料（设备质检合格证明）。该证书将作为提交付款单据的一部分，但有关质量、规格、性能、数量或重要的检验不应视为最终检验。投标人检验的结果和详细要求应在质量证书中加以说明。</w:t>
      </w:r>
    </w:p>
    <w:p w14:paraId="6FB0A1FD" w14:textId="77777777" w:rsidR="00041010" w:rsidRPr="00AB1E60" w:rsidRDefault="00041010" w:rsidP="00041010">
      <w:pPr>
        <w:spacing w:line="360" w:lineRule="auto"/>
        <w:ind w:firstLineChars="200" w:firstLine="480"/>
        <w:rPr>
          <w:rFonts w:ascii="宋体" w:hAnsi="宋体" w:hint="eastAsia"/>
          <w:kern w:val="0"/>
          <w:sz w:val="24"/>
          <w:szCs w:val="21"/>
        </w:rPr>
      </w:pPr>
      <w:r w:rsidRPr="00AB1E60">
        <w:rPr>
          <w:rFonts w:ascii="宋体" w:hAnsi="宋体"/>
          <w:kern w:val="0"/>
          <w:sz w:val="24"/>
          <w:szCs w:val="21"/>
        </w:rPr>
        <w:t>3.</w:t>
      </w:r>
      <w:r w:rsidRPr="00AB1E60">
        <w:rPr>
          <w:rFonts w:ascii="宋体" w:hAnsi="宋体" w:hint="eastAsia"/>
          <w:kern w:val="0"/>
          <w:sz w:val="24"/>
          <w:szCs w:val="21"/>
        </w:rPr>
        <w:t>2、投标人应负责使所供计量仪器通过计量部门的验收（如有），并承担相关费用（包括运费）。若需要，应在检测期间提供备用仪器，以便不影响采购人的使用。</w:t>
      </w:r>
    </w:p>
    <w:p w14:paraId="6643665C" w14:textId="77777777" w:rsidR="00041010" w:rsidRPr="00AB1E60" w:rsidRDefault="00041010" w:rsidP="00041010">
      <w:pPr>
        <w:spacing w:line="360" w:lineRule="auto"/>
        <w:ind w:firstLineChars="200" w:firstLine="480"/>
        <w:rPr>
          <w:rFonts w:ascii="宋体" w:hAnsi="宋体" w:hint="eastAsia"/>
          <w:kern w:val="0"/>
          <w:sz w:val="24"/>
          <w:szCs w:val="21"/>
        </w:rPr>
      </w:pPr>
      <w:r w:rsidRPr="00AB1E60">
        <w:rPr>
          <w:rFonts w:ascii="宋体" w:hAnsi="宋体"/>
          <w:kern w:val="0"/>
          <w:sz w:val="24"/>
          <w:szCs w:val="21"/>
        </w:rPr>
        <w:t>3.</w:t>
      </w:r>
      <w:r w:rsidRPr="00AB1E60">
        <w:rPr>
          <w:rFonts w:ascii="宋体" w:hAnsi="宋体" w:hint="eastAsia"/>
          <w:kern w:val="0"/>
          <w:sz w:val="24"/>
          <w:szCs w:val="21"/>
        </w:rPr>
        <w:t>3、货物运抵采购项目（标的）交付的地点并按合同要求安装调试合格后，采购人将在7个工作日内组织验收，由采购人组织验收小组，对货物的数量、外观、质量、安全、功能及性能等进行验收，按供货方合格证书技术资料中的精度、质量要求和双方签订的合同技术附件所规定的条款进行验收。验收小组将根据验收情况制作验收备忘录</w:t>
      </w:r>
      <w:r w:rsidRPr="00AB1E60">
        <w:rPr>
          <w:rFonts w:ascii="宋体" w:hAnsi="宋体" w:hint="eastAsia"/>
          <w:kern w:val="0"/>
          <w:sz w:val="24"/>
          <w:szCs w:val="21"/>
        </w:rPr>
        <w:lastRenderedPageBreak/>
        <w:t>并签署验收意见。双方签署验收报告，由中标人提供产品质保文件。如果由于设备本身原因而在六十天内调试没有通过验收，中标人必须更换一套新的相同型号或符合技术要求性能更优的设备。</w:t>
      </w:r>
    </w:p>
    <w:p w14:paraId="42BAD693" w14:textId="77777777" w:rsidR="00730A72" w:rsidRPr="00AB1E60" w:rsidRDefault="00041010" w:rsidP="00041010">
      <w:pPr>
        <w:widowControl/>
        <w:spacing w:line="360" w:lineRule="auto"/>
        <w:ind w:firstLine="482"/>
        <w:contextualSpacing/>
        <w:rPr>
          <w:rFonts w:ascii="宋体" w:hAnsi="宋体" w:cs="宋体" w:hint="eastAsia"/>
          <w:b/>
          <w:bCs/>
          <w:kern w:val="0"/>
          <w:sz w:val="24"/>
        </w:rPr>
      </w:pPr>
      <w:r w:rsidRPr="00AB1E60">
        <w:rPr>
          <w:rFonts w:ascii="宋体" w:hAnsi="宋体" w:cs="宋体" w:hint="eastAsia"/>
          <w:b/>
          <w:bCs/>
          <w:kern w:val="0"/>
          <w:sz w:val="24"/>
        </w:rPr>
        <w:t>如未满足验收标准及程序，视为验收不通过。</w:t>
      </w:r>
    </w:p>
    <w:p w14:paraId="14C6A89C" w14:textId="77777777" w:rsidR="00041010" w:rsidRPr="00AB1E60" w:rsidRDefault="00041010" w:rsidP="00041010">
      <w:pPr>
        <w:widowControl/>
        <w:spacing w:line="360" w:lineRule="auto"/>
        <w:ind w:firstLine="482"/>
        <w:contextualSpacing/>
        <w:rPr>
          <w:b/>
          <w:sz w:val="24"/>
        </w:rPr>
      </w:pPr>
    </w:p>
    <w:p w14:paraId="243F2F08" w14:textId="77777777" w:rsidR="002B39C7" w:rsidRPr="00AB1E60" w:rsidRDefault="002B39C7">
      <w:pPr>
        <w:widowControl/>
        <w:spacing w:line="360" w:lineRule="auto"/>
        <w:ind w:firstLine="482"/>
        <w:contextualSpacing/>
        <w:rPr>
          <w:b/>
          <w:sz w:val="24"/>
        </w:rPr>
      </w:pPr>
    </w:p>
    <w:p w14:paraId="26FC0EE3" w14:textId="77777777" w:rsidR="002B39C7" w:rsidRPr="00AB1E60" w:rsidRDefault="002B39C7"/>
    <w:p w14:paraId="2ED3F129" w14:textId="77777777" w:rsidR="002B39C7" w:rsidRPr="00AB1E60" w:rsidRDefault="001E29F9">
      <w:pPr>
        <w:spacing w:line="360" w:lineRule="auto"/>
        <w:jc w:val="center"/>
        <w:outlineLvl w:val="0"/>
        <w:rPr>
          <w:b/>
          <w:sz w:val="36"/>
          <w:szCs w:val="36"/>
        </w:rPr>
      </w:pPr>
      <w:r w:rsidRPr="00AB1E60">
        <w:rPr>
          <w:b/>
          <w:sz w:val="36"/>
          <w:szCs w:val="36"/>
        </w:rPr>
        <w:br w:type="page"/>
      </w:r>
      <w:bookmarkStart w:id="828" w:name="_Toc99301425"/>
      <w:r w:rsidRPr="00AB1E60">
        <w:rPr>
          <w:b/>
          <w:sz w:val="36"/>
          <w:szCs w:val="36"/>
        </w:rPr>
        <w:lastRenderedPageBreak/>
        <w:t>第六章</w:t>
      </w:r>
      <w:r w:rsidRPr="00AB1E60">
        <w:rPr>
          <w:b/>
          <w:sz w:val="36"/>
          <w:szCs w:val="36"/>
        </w:rPr>
        <w:t xml:space="preserve">   </w:t>
      </w:r>
      <w:r w:rsidRPr="00AB1E60">
        <w:rPr>
          <w:b/>
          <w:sz w:val="36"/>
          <w:szCs w:val="36"/>
        </w:rPr>
        <w:t>拟签订的合同文本</w:t>
      </w:r>
      <w:bookmarkEnd w:id="828"/>
    </w:p>
    <w:p w14:paraId="13D76B71" w14:textId="77777777" w:rsidR="002B39C7" w:rsidRPr="00AB1E60" w:rsidRDefault="002B39C7">
      <w:pPr>
        <w:tabs>
          <w:tab w:val="left" w:pos="900"/>
          <w:tab w:val="left" w:pos="1080"/>
        </w:tabs>
        <w:snapToGrid w:val="0"/>
        <w:spacing w:line="360" w:lineRule="auto"/>
        <w:rPr>
          <w:kern w:val="0"/>
          <w:sz w:val="18"/>
          <w:szCs w:val="18"/>
        </w:rPr>
      </w:pPr>
    </w:p>
    <w:p w14:paraId="4A4194B5" w14:textId="77777777" w:rsidR="002B39C7" w:rsidRPr="00AB1E60" w:rsidRDefault="001E29F9">
      <w:pPr>
        <w:tabs>
          <w:tab w:val="left" w:pos="900"/>
          <w:tab w:val="left" w:pos="1080"/>
        </w:tabs>
        <w:snapToGrid w:val="0"/>
        <w:spacing w:line="360" w:lineRule="auto"/>
        <w:rPr>
          <w:kern w:val="0"/>
          <w:sz w:val="24"/>
        </w:rPr>
      </w:pPr>
      <w:r w:rsidRPr="00AB1E60">
        <w:rPr>
          <w:kern w:val="0"/>
          <w:sz w:val="24"/>
        </w:rPr>
        <w:t>说明：</w:t>
      </w:r>
    </w:p>
    <w:p w14:paraId="50F2C89B" w14:textId="77777777" w:rsidR="002B39C7" w:rsidRPr="00AB1E60" w:rsidRDefault="001E29F9">
      <w:pPr>
        <w:tabs>
          <w:tab w:val="left" w:pos="900"/>
          <w:tab w:val="left" w:pos="1080"/>
        </w:tabs>
        <w:snapToGrid w:val="0"/>
        <w:spacing w:line="360" w:lineRule="auto"/>
        <w:rPr>
          <w:sz w:val="24"/>
        </w:rPr>
      </w:pPr>
      <w:r w:rsidRPr="00AB1E60">
        <w:rPr>
          <w:kern w:val="0"/>
          <w:sz w:val="24"/>
        </w:rPr>
        <w:t xml:space="preserve">1. </w:t>
      </w:r>
      <w:bookmarkStart w:id="829" w:name="_Hlk164758616"/>
      <w:r w:rsidRPr="00AB1E60">
        <w:rPr>
          <w:kern w:val="0"/>
          <w:sz w:val="24"/>
        </w:rPr>
        <w:t>为更大力度激发市场活力和社会创造力，增强发展动力，按照《北京市全面优化营商环境助力企业高质量发展实施方案》（京政办发〔</w:t>
      </w:r>
      <w:r w:rsidRPr="00AB1E60">
        <w:rPr>
          <w:kern w:val="0"/>
          <w:sz w:val="24"/>
        </w:rPr>
        <w:t>2023</w:t>
      </w:r>
      <w:r w:rsidRPr="00AB1E60">
        <w:rPr>
          <w:kern w:val="0"/>
          <w:sz w:val="24"/>
        </w:rPr>
        <w:t>〕</w:t>
      </w:r>
      <w:r w:rsidRPr="00AB1E60">
        <w:rPr>
          <w:kern w:val="0"/>
          <w:sz w:val="24"/>
        </w:rPr>
        <w:t>8</w:t>
      </w:r>
      <w:r w:rsidRPr="00AB1E60">
        <w:rPr>
          <w:kern w:val="0"/>
          <w:sz w:val="24"/>
        </w:rPr>
        <w:t>号）部署，进一步加强政府采购合同线上融资</w:t>
      </w:r>
      <w:r w:rsidRPr="00AB1E60">
        <w:rPr>
          <w:kern w:val="0"/>
          <w:sz w:val="24"/>
        </w:rPr>
        <w:t>“</w:t>
      </w:r>
      <w:r w:rsidRPr="00AB1E60">
        <w:rPr>
          <w:kern w:val="0"/>
          <w:sz w:val="24"/>
        </w:rPr>
        <w:t>一站式</w:t>
      </w:r>
      <w:r w:rsidRPr="00AB1E60">
        <w:rPr>
          <w:kern w:val="0"/>
          <w:sz w:val="24"/>
        </w:rPr>
        <w:t>”</w:t>
      </w:r>
      <w:r w:rsidRPr="00AB1E60">
        <w:rPr>
          <w:kern w:val="0"/>
          <w:sz w:val="24"/>
        </w:rPr>
        <w:t>服务（以下简称</w:t>
      </w:r>
      <w:r w:rsidRPr="00AB1E60">
        <w:rPr>
          <w:kern w:val="0"/>
          <w:sz w:val="24"/>
        </w:rPr>
        <w:t>“</w:t>
      </w:r>
      <w:r w:rsidRPr="00AB1E60">
        <w:rPr>
          <w:kern w:val="0"/>
          <w:sz w:val="24"/>
        </w:rPr>
        <w:t>政采贷</w:t>
      </w:r>
      <w:r w:rsidRPr="00AB1E60">
        <w:rPr>
          <w:kern w:val="0"/>
          <w:sz w:val="24"/>
        </w:rPr>
        <w:t>”</w:t>
      </w:r>
      <w:r w:rsidRPr="00AB1E60">
        <w:rPr>
          <w:kern w:val="0"/>
          <w:sz w:val="24"/>
        </w:rPr>
        <w:t>），北京市财政局、中国人民银行营业管理部联合发布《关于推进政府采购合同线上融资有关工作的通知》（京财采购〔</w:t>
      </w:r>
      <w:r w:rsidRPr="00AB1E60">
        <w:rPr>
          <w:kern w:val="0"/>
          <w:sz w:val="24"/>
        </w:rPr>
        <w:t>2023</w:t>
      </w:r>
      <w:r w:rsidRPr="00AB1E60">
        <w:rPr>
          <w:kern w:val="0"/>
          <w:sz w:val="24"/>
        </w:rPr>
        <w:t>〕</w:t>
      </w:r>
      <w:r w:rsidRPr="00AB1E60">
        <w:rPr>
          <w:kern w:val="0"/>
          <w:sz w:val="24"/>
        </w:rPr>
        <w:t>637</w:t>
      </w:r>
      <w:r w:rsidRPr="00AB1E60">
        <w:rPr>
          <w:kern w:val="0"/>
          <w:sz w:val="24"/>
        </w:rPr>
        <w:t>号）。有需求的供应商，可按上述通知要求办理</w:t>
      </w:r>
      <w:r w:rsidRPr="00AB1E60">
        <w:rPr>
          <w:kern w:val="0"/>
          <w:sz w:val="24"/>
        </w:rPr>
        <w:t>“</w:t>
      </w:r>
      <w:r w:rsidRPr="00AB1E60">
        <w:rPr>
          <w:kern w:val="0"/>
          <w:sz w:val="24"/>
        </w:rPr>
        <w:t>政采贷</w:t>
      </w:r>
      <w:r w:rsidRPr="00AB1E60">
        <w:rPr>
          <w:kern w:val="0"/>
          <w:sz w:val="24"/>
        </w:rPr>
        <w:t>”</w:t>
      </w:r>
      <w:r w:rsidRPr="00AB1E60">
        <w:rPr>
          <w:kern w:val="0"/>
          <w:sz w:val="24"/>
        </w:rPr>
        <w:t>。</w:t>
      </w:r>
      <w:bookmarkStart w:id="830" w:name="_Hlk167285096"/>
      <w:r w:rsidRPr="00AB1E60">
        <w:rPr>
          <w:sz w:val="24"/>
        </w:rPr>
        <w:t>采购人应积极配合供应商获得政府采购合同融资贷款，无特殊原因，应在收到供应商因融资需要发起的变更收款账户申请后</w:t>
      </w:r>
      <w:r w:rsidRPr="00AB1E60">
        <w:rPr>
          <w:sz w:val="24"/>
        </w:rPr>
        <w:t>10</w:t>
      </w:r>
      <w:r w:rsidRPr="00AB1E60">
        <w:rPr>
          <w:sz w:val="24"/>
        </w:rPr>
        <w:t>个工作日内确认通过。</w:t>
      </w:r>
    </w:p>
    <w:p w14:paraId="0D06CEE2" w14:textId="77777777" w:rsidR="002B39C7" w:rsidRPr="00AB1E60" w:rsidRDefault="001E29F9">
      <w:pPr>
        <w:tabs>
          <w:tab w:val="left" w:pos="900"/>
          <w:tab w:val="left" w:pos="1080"/>
        </w:tabs>
        <w:snapToGrid w:val="0"/>
        <w:spacing w:line="360" w:lineRule="auto"/>
        <w:rPr>
          <w:kern w:val="0"/>
          <w:sz w:val="24"/>
        </w:rPr>
      </w:pPr>
      <w:bookmarkStart w:id="831" w:name="_Hlk167285100"/>
      <w:bookmarkEnd w:id="830"/>
      <w:r w:rsidRPr="00AB1E60">
        <w:rPr>
          <w:sz w:val="24"/>
        </w:rPr>
        <w:t>2.</w:t>
      </w:r>
      <w:r w:rsidRPr="00AB1E60">
        <w:rPr>
          <w:sz w:val="24"/>
        </w:rPr>
        <w:t>采购人应严格按照要求，在中标、成交通知书发出之日起</w:t>
      </w:r>
      <w:r w:rsidRPr="00AB1E60">
        <w:rPr>
          <w:sz w:val="24"/>
        </w:rPr>
        <w:t>30</w:t>
      </w:r>
      <w:r w:rsidRPr="00AB1E60">
        <w:rPr>
          <w:sz w:val="24"/>
        </w:rPr>
        <w:t>日内签订采购合同，鼓励采购人在线签订电子合同，完善电子签章管理、合同审核等配套内控机制，进一步缩短合同签订期限。</w:t>
      </w:r>
    </w:p>
    <w:bookmarkEnd w:id="829"/>
    <w:bookmarkEnd w:id="831"/>
    <w:p w14:paraId="593B6F25" w14:textId="77777777" w:rsidR="002B39C7" w:rsidRPr="00AB1E60" w:rsidRDefault="001E29F9">
      <w:pPr>
        <w:tabs>
          <w:tab w:val="left" w:pos="900"/>
          <w:tab w:val="left" w:pos="1080"/>
        </w:tabs>
        <w:snapToGrid w:val="0"/>
        <w:spacing w:line="360" w:lineRule="auto"/>
        <w:rPr>
          <w:kern w:val="0"/>
          <w:sz w:val="24"/>
        </w:rPr>
      </w:pPr>
      <w:r w:rsidRPr="00AB1E60">
        <w:rPr>
          <w:kern w:val="0"/>
          <w:sz w:val="24"/>
        </w:rPr>
        <w:t>3.</w:t>
      </w:r>
      <w:r w:rsidRPr="00AB1E60">
        <w:rPr>
          <w:kern w:val="0"/>
          <w:sz w:val="24"/>
        </w:rPr>
        <w:t>合同类型按照民法典规定的典型合同类别，结合采购标的的实际情况确定。合同文本应当符合民法典及《政府采购需求管理办法》（财库〔</w:t>
      </w:r>
      <w:r w:rsidRPr="00AB1E60">
        <w:rPr>
          <w:kern w:val="0"/>
          <w:sz w:val="24"/>
        </w:rPr>
        <w:t>2021</w:t>
      </w:r>
      <w:r w:rsidRPr="00AB1E60">
        <w:rPr>
          <w:kern w:val="0"/>
          <w:sz w:val="24"/>
        </w:rPr>
        <w:t>〕</w:t>
      </w:r>
      <w:r w:rsidRPr="00AB1E60">
        <w:rPr>
          <w:kern w:val="0"/>
          <w:sz w:val="24"/>
        </w:rPr>
        <w:t>22</w:t>
      </w:r>
      <w:r w:rsidRPr="00AB1E60">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823BD60" w14:textId="77777777" w:rsidR="002B39C7" w:rsidRPr="00AB1E60" w:rsidRDefault="001E29F9">
      <w:pPr>
        <w:tabs>
          <w:tab w:val="left" w:pos="900"/>
          <w:tab w:val="left" w:pos="1080"/>
        </w:tabs>
        <w:snapToGrid w:val="0"/>
        <w:spacing w:line="360" w:lineRule="auto"/>
        <w:rPr>
          <w:kern w:val="0"/>
          <w:sz w:val="24"/>
        </w:rPr>
      </w:pPr>
      <w:r w:rsidRPr="00AB1E60">
        <w:rPr>
          <w:kern w:val="0"/>
          <w:sz w:val="24"/>
        </w:rPr>
        <w:t xml:space="preserve">4. </w:t>
      </w:r>
      <w:r w:rsidRPr="00AB1E60">
        <w:rPr>
          <w:kern w:val="0"/>
          <w:sz w:val="24"/>
        </w:rPr>
        <w:t>合同条款中应规定，乙方完全遵守《中华人民共和国妇女权益保障法》中关于</w:t>
      </w:r>
      <w:r w:rsidRPr="00AB1E60">
        <w:rPr>
          <w:kern w:val="0"/>
          <w:sz w:val="24"/>
        </w:rPr>
        <w:t>“</w:t>
      </w:r>
      <w:r w:rsidRPr="00AB1E60">
        <w:rPr>
          <w:kern w:val="0"/>
          <w:sz w:val="24"/>
        </w:rPr>
        <w:t>劳动和社会保障权益</w:t>
      </w:r>
      <w:r w:rsidRPr="00AB1E60">
        <w:rPr>
          <w:kern w:val="0"/>
          <w:sz w:val="24"/>
        </w:rPr>
        <w:t>”</w:t>
      </w:r>
      <w:r w:rsidRPr="00AB1E60">
        <w:rPr>
          <w:kern w:val="0"/>
          <w:sz w:val="24"/>
        </w:rPr>
        <w:t>的有关要求。</w:t>
      </w:r>
    </w:p>
    <w:p w14:paraId="6E24EB08" w14:textId="77777777" w:rsidR="002B39C7" w:rsidRPr="00AB1E60" w:rsidRDefault="001E29F9">
      <w:pPr>
        <w:tabs>
          <w:tab w:val="left" w:pos="900"/>
          <w:tab w:val="left" w:pos="1080"/>
        </w:tabs>
        <w:snapToGrid w:val="0"/>
        <w:spacing w:line="360" w:lineRule="auto"/>
        <w:rPr>
          <w:sz w:val="24"/>
        </w:rPr>
      </w:pPr>
      <w:r w:rsidRPr="00AB1E60">
        <w:rPr>
          <w:kern w:val="0"/>
          <w:sz w:val="24"/>
        </w:rPr>
        <w:t xml:space="preserve">5. </w:t>
      </w:r>
      <w:r w:rsidRPr="00AB1E60">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95985F9" w14:textId="77777777" w:rsidR="002B39C7" w:rsidRPr="00AB1E60" w:rsidRDefault="001E29F9">
      <w:pPr>
        <w:tabs>
          <w:tab w:val="left" w:pos="900"/>
          <w:tab w:val="left" w:pos="1080"/>
        </w:tabs>
        <w:snapToGrid w:val="0"/>
        <w:spacing w:line="360" w:lineRule="auto"/>
        <w:rPr>
          <w:sz w:val="24"/>
        </w:rPr>
      </w:pPr>
      <w:r w:rsidRPr="00AB1E60">
        <w:rPr>
          <w:sz w:val="24"/>
        </w:rPr>
        <w:t xml:space="preserve">6. </w:t>
      </w:r>
      <w:r w:rsidRPr="00AB1E60">
        <w:rPr>
          <w:sz w:val="24"/>
        </w:rPr>
        <w:t>政府采购合同设定首付款支付方式的，首付款支付比例原则上不低于合同金额的</w:t>
      </w:r>
      <w:r w:rsidRPr="00AB1E60">
        <w:rPr>
          <w:sz w:val="24"/>
        </w:rPr>
        <w:t>30%</w:t>
      </w:r>
      <w:r w:rsidRPr="00AB1E60">
        <w:rPr>
          <w:sz w:val="24"/>
        </w:rPr>
        <w:t>；对于中小企业，首付款支付比例原则上不低于合同金额的</w:t>
      </w:r>
      <w:r w:rsidRPr="00AB1E60">
        <w:rPr>
          <w:sz w:val="24"/>
        </w:rPr>
        <w:t>50%</w:t>
      </w:r>
      <w:r w:rsidRPr="00AB1E60">
        <w:rPr>
          <w:sz w:val="24"/>
        </w:rPr>
        <w:t>。</w:t>
      </w:r>
    </w:p>
    <w:p w14:paraId="1A7562DF" w14:textId="77777777" w:rsidR="002B39C7" w:rsidRPr="00AB1E60" w:rsidRDefault="001E29F9">
      <w:pPr>
        <w:pStyle w:val="afe"/>
        <w:shd w:val="clear" w:color="auto" w:fill="FFFFFF"/>
        <w:spacing w:before="0" w:beforeAutospacing="0" w:after="0" w:afterAutospacing="0" w:line="360" w:lineRule="auto"/>
        <w:jc w:val="both"/>
        <w:rPr>
          <w:rFonts w:ascii="Times New Roman" w:hAnsi="Times New Roman" w:cs="Times New Roman"/>
        </w:rPr>
      </w:pPr>
      <w:r w:rsidRPr="00AB1E60">
        <w:rPr>
          <w:rFonts w:ascii="Times New Roman" w:hAnsi="Times New Roman" w:cs="Times New Roman"/>
        </w:rPr>
        <w:t xml:space="preserve">7. </w:t>
      </w:r>
      <w:r w:rsidRPr="00AB1E60">
        <w:rPr>
          <w:rFonts w:ascii="Times New Roman" w:hAnsi="Times New Roman" w:cs="Times New Roman"/>
        </w:rPr>
        <w:t>政府采购合同应当约定资金支付的方式、时间和条件，明确逾期支付资金的违约责任。</w:t>
      </w:r>
      <w:bookmarkStart w:id="832" w:name="_Hlk167285134"/>
      <w:r w:rsidRPr="00AB1E60">
        <w:rPr>
          <w:rFonts w:ascii="Times New Roman" w:hAnsi="Times New Roman" w:cs="Times New Roman" w:hint="eastAsia"/>
        </w:rPr>
        <w:t>对于满足合同约定支付条件的，采购人原则上应当自收到发票后</w:t>
      </w:r>
      <w:r w:rsidRPr="00AB1E60">
        <w:rPr>
          <w:rFonts w:ascii="Times New Roman" w:hAnsi="Times New Roman" w:cs="Times New Roman"/>
        </w:rPr>
        <w:t>10</w:t>
      </w:r>
      <w:r w:rsidRPr="00AB1E60">
        <w:rPr>
          <w:rFonts w:ascii="Times New Roman" w:hAnsi="Times New Roman" w:cs="Times New Roman"/>
        </w:rPr>
        <w:t>个工作日内将资金支付到合同约定的供应商账户，鼓励采购人完善内部流程，自收到发票后</w:t>
      </w:r>
      <w:r w:rsidRPr="00AB1E60">
        <w:rPr>
          <w:rFonts w:ascii="Times New Roman" w:hAnsi="Times New Roman" w:cs="Times New Roman"/>
        </w:rPr>
        <w:t>1</w:t>
      </w:r>
      <w:r w:rsidRPr="00AB1E60">
        <w:rPr>
          <w:rFonts w:ascii="Times New Roman" w:hAnsi="Times New Roman" w:cs="Times New Roman"/>
        </w:rPr>
        <w:t>个工作日内</w:t>
      </w:r>
      <w:r w:rsidRPr="00AB1E60">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2"/>
    </w:p>
    <w:p w14:paraId="245ECE72" w14:textId="77777777" w:rsidR="002B39C7" w:rsidRPr="00AB1E60" w:rsidRDefault="001E29F9">
      <w:pPr>
        <w:tabs>
          <w:tab w:val="left" w:pos="900"/>
          <w:tab w:val="left" w:pos="1080"/>
        </w:tabs>
        <w:snapToGrid w:val="0"/>
        <w:spacing w:line="360" w:lineRule="auto"/>
        <w:rPr>
          <w:sz w:val="24"/>
        </w:rPr>
      </w:pPr>
      <w:r w:rsidRPr="00AB1E60">
        <w:rPr>
          <w:sz w:val="24"/>
        </w:rPr>
        <w:t xml:space="preserve">8. </w:t>
      </w:r>
      <w:r w:rsidRPr="00AB1E60">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4229F30" w14:textId="77777777" w:rsidR="002B39C7" w:rsidRPr="00AB1E60" w:rsidRDefault="001E29F9">
      <w:pPr>
        <w:tabs>
          <w:tab w:val="left" w:pos="900"/>
          <w:tab w:val="left" w:pos="1080"/>
        </w:tabs>
        <w:snapToGrid w:val="0"/>
        <w:spacing w:line="360" w:lineRule="auto"/>
        <w:rPr>
          <w:sz w:val="24"/>
        </w:rPr>
      </w:pPr>
      <w:r w:rsidRPr="00AB1E60">
        <w:rPr>
          <w:sz w:val="24"/>
        </w:rPr>
        <w:t xml:space="preserve">9. </w:t>
      </w:r>
      <w:bookmarkStart w:id="833" w:name="_Hlk168431749"/>
      <w:bookmarkStart w:id="834" w:name="_Hlk167285151"/>
      <w:r w:rsidRPr="00AB1E60">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3"/>
    </w:p>
    <w:p w14:paraId="1F41E1FC" w14:textId="77777777" w:rsidR="00F40EBF" w:rsidRPr="00AB1E60" w:rsidRDefault="00F40EBF">
      <w:pPr>
        <w:widowControl/>
        <w:jc w:val="left"/>
        <w:rPr>
          <w:sz w:val="24"/>
        </w:rPr>
      </w:pPr>
      <w:r w:rsidRPr="00AB1E60">
        <w:rPr>
          <w:sz w:val="24"/>
        </w:rPr>
        <w:br w:type="page"/>
      </w:r>
    </w:p>
    <w:p w14:paraId="3D874974" w14:textId="77777777" w:rsidR="00785B57" w:rsidRPr="00AB1E60" w:rsidRDefault="00785B57" w:rsidP="00785B57">
      <w:pPr>
        <w:spacing w:line="360" w:lineRule="auto"/>
        <w:jc w:val="center"/>
        <w:rPr>
          <w:rFonts w:asciiTheme="minorEastAsia" w:eastAsiaTheme="minorEastAsia" w:hAnsiTheme="minorEastAsia" w:hint="eastAsia"/>
          <w:b/>
          <w:sz w:val="44"/>
        </w:rPr>
      </w:pPr>
      <w:r w:rsidRPr="00AB1E60">
        <w:rPr>
          <w:rFonts w:asciiTheme="minorEastAsia" w:eastAsiaTheme="minorEastAsia" w:hAnsiTheme="minorEastAsia" w:hint="eastAsia"/>
          <w:b/>
          <w:sz w:val="44"/>
        </w:rPr>
        <w:lastRenderedPageBreak/>
        <w:t>政 府 采 购 合 同</w:t>
      </w:r>
    </w:p>
    <w:p w14:paraId="0A19B6DE" w14:textId="77777777" w:rsidR="00785B57" w:rsidRPr="00AB1E60" w:rsidRDefault="00785B57" w:rsidP="00785B57">
      <w:pPr>
        <w:spacing w:line="360" w:lineRule="auto"/>
        <w:jc w:val="center"/>
        <w:outlineLvl w:val="0"/>
        <w:rPr>
          <w:rFonts w:asciiTheme="minorEastAsia" w:eastAsiaTheme="minorEastAsia" w:hAnsiTheme="minorEastAsia" w:hint="eastAsia"/>
          <w:b/>
        </w:rPr>
      </w:pPr>
      <w:r w:rsidRPr="00AB1E60">
        <w:rPr>
          <w:rFonts w:asciiTheme="minorEastAsia" w:eastAsiaTheme="minorEastAsia" w:hAnsiTheme="minorEastAsia" w:hint="eastAsia"/>
          <w:b/>
          <w:sz w:val="36"/>
        </w:rPr>
        <w:t>（以最终签订合同为准）</w:t>
      </w:r>
    </w:p>
    <w:p w14:paraId="17892051" w14:textId="77777777" w:rsidR="00785B57" w:rsidRPr="00AB1E60" w:rsidRDefault="00785B57" w:rsidP="00785B57">
      <w:pPr>
        <w:spacing w:before="120" w:line="360" w:lineRule="auto"/>
        <w:outlineLvl w:val="0"/>
        <w:rPr>
          <w:rFonts w:asciiTheme="minorEastAsia" w:eastAsiaTheme="minorEastAsia" w:hAnsiTheme="minorEastAsia" w:hint="eastAsia"/>
          <w:sz w:val="30"/>
        </w:rPr>
      </w:pPr>
      <w:r w:rsidRPr="00AB1E60">
        <w:rPr>
          <w:rFonts w:asciiTheme="minorEastAsia" w:eastAsiaTheme="minorEastAsia" w:hAnsiTheme="minorEastAsia" w:hint="eastAsia"/>
          <w:sz w:val="28"/>
        </w:rPr>
        <w:t>合同编号：</w:t>
      </w:r>
    </w:p>
    <w:p w14:paraId="02A989B6" w14:textId="77777777" w:rsidR="00785B57" w:rsidRPr="00AB1E60" w:rsidRDefault="00785B57" w:rsidP="00785B57">
      <w:pPr>
        <w:spacing w:line="360" w:lineRule="auto"/>
        <w:ind w:firstLineChars="400" w:firstLine="1200"/>
        <w:rPr>
          <w:rFonts w:asciiTheme="minorEastAsia" w:eastAsiaTheme="minorEastAsia" w:hAnsiTheme="minorEastAsia" w:hint="eastAsia"/>
          <w:sz w:val="30"/>
        </w:rPr>
      </w:pPr>
    </w:p>
    <w:p w14:paraId="3D14CD21" w14:textId="77777777" w:rsidR="00785B57" w:rsidRPr="00AB1E60" w:rsidRDefault="00785B57" w:rsidP="00785B57">
      <w:pPr>
        <w:spacing w:line="360" w:lineRule="auto"/>
        <w:ind w:firstLineChars="400" w:firstLine="1200"/>
        <w:rPr>
          <w:rFonts w:asciiTheme="minorEastAsia" w:eastAsiaTheme="minorEastAsia" w:hAnsiTheme="minorEastAsia" w:hint="eastAsia"/>
          <w:sz w:val="30"/>
        </w:rPr>
      </w:pPr>
    </w:p>
    <w:p w14:paraId="620E45CD" w14:textId="77777777" w:rsidR="00785B57" w:rsidRPr="00AB1E60" w:rsidRDefault="00785B57" w:rsidP="00785B57">
      <w:pPr>
        <w:spacing w:line="360" w:lineRule="auto"/>
        <w:ind w:leftChars="500" w:left="2550" w:hangingChars="500" w:hanging="1500"/>
        <w:rPr>
          <w:rFonts w:asciiTheme="minorEastAsia" w:eastAsiaTheme="minorEastAsia" w:hAnsiTheme="minorEastAsia" w:hint="eastAsia"/>
          <w:sz w:val="30"/>
          <w:u w:val="single"/>
        </w:rPr>
      </w:pPr>
      <w:r w:rsidRPr="00AB1E60">
        <w:rPr>
          <w:rFonts w:asciiTheme="minorEastAsia" w:eastAsiaTheme="minorEastAsia" w:hAnsiTheme="minorEastAsia" w:hint="eastAsia"/>
          <w:sz w:val="30"/>
        </w:rPr>
        <w:t>项目名称：</w:t>
      </w:r>
    </w:p>
    <w:p w14:paraId="5898C002" w14:textId="77777777" w:rsidR="00785B57" w:rsidRPr="00AB1E60" w:rsidRDefault="00785B57" w:rsidP="00785B57">
      <w:pPr>
        <w:spacing w:line="360" w:lineRule="auto"/>
        <w:ind w:firstLineChars="400" w:firstLine="1200"/>
        <w:rPr>
          <w:rFonts w:asciiTheme="minorEastAsia" w:eastAsiaTheme="minorEastAsia" w:hAnsiTheme="minorEastAsia" w:hint="eastAsia"/>
          <w:sz w:val="30"/>
        </w:rPr>
      </w:pPr>
    </w:p>
    <w:p w14:paraId="770AF433" w14:textId="77777777" w:rsidR="00785B57" w:rsidRPr="00AB1E60" w:rsidRDefault="00785B57" w:rsidP="00785B57">
      <w:pPr>
        <w:autoSpaceDE w:val="0"/>
        <w:autoSpaceDN w:val="0"/>
        <w:spacing w:line="360" w:lineRule="auto"/>
        <w:ind w:firstLineChars="350" w:firstLine="1050"/>
        <w:rPr>
          <w:rFonts w:asciiTheme="minorEastAsia" w:eastAsiaTheme="minorEastAsia" w:hAnsiTheme="minorEastAsia" w:hint="eastAsia"/>
          <w:sz w:val="30"/>
          <w:u w:val="single"/>
        </w:rPr>
      </w:pPr>
      <w:r w:rsidRPr="00AB1E60">
        <w:rPr>
          <w:rFonts w:asciiTheme="minorEastAsia" w:eastAsiaTheme="minorEastAsia" w:hAnsiTheme="minorEastAsia" w:hint="eastAsia"/>
          <w:sz w:val="30"/>
        </w:rPr>
        <w:t>货物名称：</w:t>
      </w:r>
    </w:p>
    <w:p w14:paraId="7A4742CF" w14:textId="77777777" w:rsidR="00785B57" w:rsidRPr="00AB1E60" w:rsidRDefault="00785B57" w:rsidP="00785B57">
      <w:pPr>
        <w:spacing w:line="360" w:lineRule="auto"/>
        <w:ind w:firstLineChars="350" w:firstLine="1050"/>
        <w:rPr>
          <w:rFonts w:asciiTheme="minorEastAsia" w:eastAsiaTheme="minorEastAsia" w:hAnsiTheme="minorEastAsia" w:hint="eastAsia"/>
          <w:sz w:val="30"/>
        </w:rPr>
      </w:pPr>
    </w:p>
    <w:p w14:paraId="1ADAE9D3" w14:textId="77777777" w:rsidR="00785B57" w:rsidRPr="00AB1E60" w:rsidRDefault="00785B57" w:rsidP="00785B57">
      <w:pPr>
        <w:spacing w:before="120" w:line="360" w:lineRule="auto"/>
        <w:ind w:firstLineChars="350" w:firstLine="1050"/>
        <w:rPr>
          <w:rFonts w:asciiTheme="minorEastAsia" w:eastAsiaTheme="minorEastAsia" w:hAnsiTheme="minorEastAsia" w:hint="eastAsia"/>
          <w:sz w:val="30"/>
        </w:rPr>
      </w:pPr>
    </w:p>
    <w:p w14:paraId="5B490969" w14:textId="77777777" w:rsidR="00785B57" w:rsidRPr="00AB1E60" w:rsidRDefault="00785B57" w:rsidP="00785B57">
      <w:pPr>
        <w:spacing w:before="120" w:line="360" w:lineRule="auto"/>
        <w:ind w:firstLineChars="350" w:firstLine="1050"/>
        <w:rPr>
          <w:rFonts w:asciiTheme="minorEastAsia" w:eastAsiaTheme="minorEastAsia" w:hAnsiTheme="minorEastAsia" w:hint="eastAsia"/>
          <w:sz w:val="30"/>
        </w:rPr>
      </w:pPr>
    </w:p>
    <w:p w14:paraId="1BFADF1B" w14:textId="77777777" w:rsidR="00785B57" w:rsidRPr="00AB1E60" w:rsidRDefault="00785B57" w:rsidP="00785B57">
      <w:pPr>
        <w:spacing w:before="120" w:line="360" w:lineRule="auto"/>
        <w:ind w:firstLineChars="350" w:firstLine="1050"/>
        <w:rPr>
          <w:rFonts w:asciiTheme="minorEastAsia" w:eastAsiaTheme="minorEastAsia" w:hAnsiTheme="minorEastAsia" w:hint="eastAsia"/>
          <w:sz w:val="30"/>
        </w:rPr>
      </w:pPr>
      <w:r w:rsidRPr="00AB1E60">
        <w:rPr>
          <w:rFonts w:asciiTheme="minorEastAsia" w:eastAsiaTheme="minorEastAsia" w:hAnsiTheme="minorEastAsia" w:hint="eastAsia"/>
          <w:sz w:val="30"/>
        </w:rPr>
        <w:t>买　　方：</w:t>
      </w:r>
    </w:p>
    <w:p w14:paraId="024DE01C" w14:textId="77777777" w:rsidR="00785B57" w:rsidRPr="00AB1E60" w:rsidRDefault="00785B57" w:rsidP="00785B57">
      <w:pPr>
        <w:pStyle w:val="15"/>
        <w:spacing w:before="120" w:line="360" w:lineRule="auto"/>
        <w:ind w:firstLineChars="350" w:firstLine="1050"/>
        <w:rPr>
          <w:rFonts w:asciiTheme="minorEastAsia" w:eastAsiaTheme="minorEastAsia" w:hAnsiTheme="minorEastAsia" w:hint="eastAsia"/>
          <w:sz w:val="30"/>
        </w:rPr>
      </w:pPr>
    </w:p>
    <w:p w14:paraId="009B48B9" w14:textId="77777777" w:rsidR="00785B57" w:rsidRPr="00AB1E60" w:rsidRDefault="00785B57" w:rsidP="00785B57">
      <w:pPr>
        <w:spacing w:before="120" w:line="360" w:lineRule="auto"/>
        <w:ind w:firstLineChars="350" w:firstLine="1050"/>
        <w:rPr>
          <w:rFonts w:asciiTheme="minorEastAsia" w:eastAsiaTheme="minorEastAsia" w:hAnsiTheme="minorEastAsia" w:hint="eastAsia"/>
          <w:sz w:val="30"/>
          <w:u w:val="single"/>
        </w:rPr>
      </w:pPr>
      <w:r w:rsidRPr="00AB1E60">
        <w:rPr>
          <w:rFonts w:asciiTheme="minorEastAsia" w:eastAsiaTheme="minorEastAsia" w:hAnsiTheme="minorEastAsia" w:hint="eastAsia"/>
          <w:sz w:val="30"/>
        </w:rPr>
        <w:t>卖　　方：</w:t>
      </w:r>
    </w:p>
    <w:p w14:paraId="60419DAD" w14:textId="77777777" w:rsidR="00785B57" w:rsidRPr="00AB1E60" w:rsidRDefault="00785B57" w:rsidP="00785B57">
      <w:pPr>
        <w:spacing w:before="120" w:line="360" w:lineRule="auto"/>
        <w:ind w:firstLineChars="350" w:firstLine="1050"/>
        <w:rPr>
          <w:rFonts w:asciiTheme="minorEastAsia" w:eastAsiaTheme="minorEastAsia" w:hAnsiTheme="minorEastAsia" w:hint="eastAsia"/>
          <w:sz w:val="30"/>
        </w:rPr>
      </w:pPr>
    </w:p>
    <w:p w14:paraId="504AD6B9" w14:textId="77777777" w:rsidR="00785B57" w:rsidRPr="00AB1E60" w:rsidRDefault="00785B57" w:rsidP="00785B57">
      <w:pPr>
        <w:spacing w:before="120" w:line="360" w:lineRule="auto"/>
        <w:ind w:firstLineChars="350" w:firstLine="1050"/>
        <w:rPr>
          <w:rFonts w:asciiTheme="minorEastAsia" w:eastAsiaTheme="minorEastAsia" w:hAnsiTheme="minorEastAsia" w:hint="eastAsia"/>
          <w:sz w:val="30"/>
        </w:rPr>
      </w:pPr>
    </w:p>
    <w:p w14:paraId="621C5EFB" w14:textId="77777777" w:rsidR="00785B57" w:rsidRPr="00AB1E60" w:rsidRDefault="00785B57" w:rsidP="00785B57">
      <w:pPr>
        <w:spacing w:before="120" w:line="360" w:lineRule="auto"/>
        <w:ind w:firstLineChars="350" w:firstLine="1050"/>
        <w:rPr>
          <w:rFonts w:asciiTheme="minorEastAsia" w:eastAsiaTheme="minorEastAsia" w:hAnsiTheme="minorEastAsia" w:hint="eastAsia"/>
          <w:sz w:val="30"/>
        </w:rPr>
      </w:pPr>
    </w:p>
    <w:p w14:paraId="7574B2F9" w14:textId="77777777" w:rsidR="00785B57" w:rsidRPr="00AB1E60" w:rsidRDefault="00785B57" w:rsidP="00785B57">
      <w:pPr>
        <w:spacing w:before="120" w:line="360" w:lineRule="auto"/>
        <w:jc w:val="center"/>
        <w:rPr>
          <w:rFonts w:asciiTheme="minorEastAsia" w:eastAsiaTheme="minorEastAsia" w:hAnsiTheme="minorEastAsia" w:hint="eastAsia"/>
          <w:u w:val="single"/>
        </w:rPr>
      </w:pPr>
      <w:r w:rsidRPr="00AB1E60">
        <w:rPr>
          <w:rFonts w:asciiTheme="minorEastAsia" w:eastAsiaTheme="minorEastAsia" w:hAnsiTheme="minorEastAsia" w:hint="eastAsia"/>
          <w:sz w:val="30"/>
        </w:rPr>
        <w:t>签署日期：  年  月  日</w:t>
      </w:r>
    </w:p>
    <w:p w14:paraId="1902FAF6" w14:textId="77777777" w:rsidR="00785B57" w:rsidRPr="00AB1E60" w:rsidRDefault="00785B57" w:rsidP="00785B57">
      <w:pPr>
        <w:spacing w:line="360" w:lineRule="auto"/>
        <w:rPr>
          <w:rFonts w:asciiTheme="minorEastAsia" w:eastAsiaTheme="minorEastAsia" w:hAnsiTheme="minorEastAsia" w:hint="eastAsia"/>
          <w:b/>
          <w:sz w:val="28"/>
        </w:rPr>
      </w:pPr>
      <w:r w:rsidRPr="00AB1E60">
        <w:rPr>
          <w:rFonts w:asciiTheme="minorEastAsia" w:eastAsiaTheme="minorEastAsia" w:hAnsiTheme="minorEastAsia" w:hint="eastAsia"/>
        </w:rPr>
        <w:br w:type="page"/>
      </w:r>
      <w:r w:rsidRPr="00AB1E60">
        <w:rPr>
          <w:rFonts w:asciiTheme="minorEastAsia" w:eastAsiaTheme="minorEastAsia" w:hAnsiTheme="minorEastAsia" w:hint="eastAsia"/>
          <w:b/>
          <w:sz w:val="28"/>
        </w:rPr>
        <w:lastRenderedPageBreak/>
        <w:t>鉴于：</w:t>
      </w:r>
    </w:p>
    <w:p w14:paraId="226276A0"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u w:val="single"/>
        </w:rPr>
      </w:pPr>
      <w:r w:rsidRPr="00AB1E60">
        <w:rPr>
          <w:rFonts w:asciiTheme="minorEastAsia" w:eastAsiaTheme="minorEastAsia" w:hAnsiTheme="minorEastAsia" w:hint="eastAsia"/>
          <w:sz w:val="24"/>
        </w:rPr>
        <w:t>（买方）（项目</w:t>
      </w:r>
      <w:r w:rsidRPr="00AB1E60">
        <w:rPr>
          <w:rFonts w:asciiTheme="minorEastAsia" w:eastAsiaTheme="minorEastAsia" w:hAnsiTheme="minorEastAsia"/>
          <w:sz w:val="24"/>
        </w:rPr>
        <w:t>名称</w:t>
      </w:r>
      <w:r w:rsidRPr="00AB1E60">
        <w:rPr>
          <w:rFonts w:asciiTheme="minorEastAsia" w:eastAsiaTheme="minorEastAsia" w:hAnsiTheme="minorEastAsia" w:hint="eastAsia"/>
          <w:sz w:val="24"/>
        </w:rPr>
        <w:t>）政府采购项目中所需（货物名称）经（招标代理机构）据号招标文件在国内（公开/邀请）招标，（卖方）投标后经评标委员会评定为中标人，买、卖双方依据该招标结果，在平等协商的基础上签署本合同。</w:t>
      </w:r>
    </w:p>
    <w:p w14:paraId="366DA800" w14:textId="77777777" w:rsidR="00785B57" w:rsidRPr="00AB1E60" w:rsidRDefault="00785B57" w:rsidP="00785B57">
      <w:pPr>
        <w:spacing w:line="360" w:lineRule="auto"/>
        <w:ind w:firstLineChars="200" w:firstLine="482"/>
        <w:outlineLvl w:val="0"/>
        <w:rPr>
          <w:rFonts w:asciiTheme="minorEastAsia" w:eastAsiaTheme="minorEastAsia" w:hAnsiTheme="minorEastAsia" w:hint="eastAsia"/>
          <w:b/>
          <w:sz w:val="24"/>
        </w:rPr>
      </w:pPr>
      <w:r w:rsidRPr="00AB1E60">
        <w:rPr>
          <w:rFonts w:asciiTheme="minorEastAsia" w:eastAsiaTheme="minorEastAsia" w:hAnsiTheme="minorEastAsia" w:hint="eastAsia"/>
          <w:b/>
          <w:sz w:val="24"/>
        </w:rPr>
        <w:t>第一条  合同文件</w:t>
      </w:r>
    </w:p>
    <w:p w14:paraId="27D2D39B"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下列文件构成本合同的组成部分，应该认为是一个整体，彼此相互解释，相互补充。为避免歧义，组成合同的多个文件的优先支配地位的次序如下：</w:t>
      </w:r>
    </w:p>
    <w:p w14:paraId="5E0C9F59"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a.</w:t>
      </w:r>
      <w:r w:rsidRPr="00AB1E60">
        <w:rPr>
          <w:rFonts w:asciiTheme="minorEastAsia" w:eastAsiaTheme="minorEastAsia" w:hAnsiTheme="minorEastAsia" w:hint="eastAsia"/>
          <w:sz w:val="24"/>
        </w:rPr>
        <w:tab/>
        <w:t xml:space="preserve">本合同书及附件　</w:t>
      </w:r>
    </w:p>
    <w:p w14:paraId="254A0275"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b.</w:t>
      </w:r>
      <w:r w:rsidRPr="00AB1E60">
        <w:rPr>
          <w:rFonts w:asciiTheme="minorEastAsia" w:eastAsiaTheme="minorEastAsia" w:hAnsiTheme="minorEastAsia" w:hint="eastAsia"/>
          <w:sz w:val="24"/>
        </w:rPr>
        <w:tab/>
        <w:t>中标通知书</w:t>
      </w:r>
    </w:p>
    <w:p w14:paraId="234D1647"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c.</w:t>
      </w:r>
      <w:r w:rsidRPr="00AB1E60">
        <w:rPr>
          <w:rFonts w:asciiTheme="minorEastAsia" w:eastAsiaTheme="minorEastAsia" w:hAnsiTheme="minorEastAsia" w:hint="eastAsia"/>
          <w:sz w:val="24"/>
        </w:rPr>
        <w:tab/>
        <w:t>补充协议</w:t>
      </w:r>
      <w:r w:rsidRPr="00AB1E60">
        <w:rPr>
          <w:rFonts w:asciiTheme="minorEastAsia" w:eastAsiaTheme="minorEastAsia" w:hAnsiTheme="minorEastAsia" w:hint="eastAsia"/>
          <w:sz w:val="24"/>
        </w:rPr>
        <w:tab/>
      </w:r>
      <w:r w:rsidRPr="00AB1E60">
        <w:rPr>
          <w:rFonts w:asciiTheme="minorEastAsia" w:eastAsiaTheme="minorEastAsia" w:hAnsiTheme="minorEastAsia" w:hint="eastAsia"/>
          <w:sz w:val="24"/>
        </w:rPr>
        <w:tab/>
      </w:r>
      <w:r w:rsidRPr="00AB1E60">
        <w:rPr>
          <w:rFonts w:asciiTheme="minorEastAsia" w:eastAsiaTheme="minorEastAsia" w:hAnsiTheme="minorEastAsia" w:hint="eastAsia"/>
          <w:sz w:val="24"/>
        </w:rPr>
        <w:tab/>
      </w:r>
      <w:r w:rsidRPr="00AB1E60">
        <w:rPr>
          <w:rFonts w:asciiTheme="minorEastAsia" w:eastAsiaTheme="minorEastAsia" w:hAnsiTheme="minorEastAsia" w:hint="eastAsia"/>
          <w:sz w:val="24"/>
        </w:rPr>
        <w:tab/>
      </w:r>
      <w:r w:rsidRPr="00AB1E60">
        <w:rPr>
          <w:rFonts w:asciiTheme="minorEastAsia" w:eastAsiaTheme="minorEastAsia" w:hAnsiTheme="minorEastAsia" w:hint="eastAsia"/>
          <w:sz w:val="24"/>
        </w:rPr>
        <w:tab/>
      </w:r>
    </w:p>
    <w:p w14:paraId="5F5C581D"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d.</w:t>
      </w:r>
      <w:r w:rsidRPr="00AB1E60">
        <w:rPr>
          <w:rFonts w:asciiTheme="minorEastAsia" w:eastAsiaTheme="minorEastAsia" w:hAnsiTheme="minorEastAsia" w:hint="eastAsia"/>
          <w:sz w:val="24"/>
        </w:rPr>
        <w:tab/>
        <w:t>投标文件</w:t>
      </w:r>
      <w:r w:rsidRPr="00AB1E60">
        <w:rPr>
          <w:rFonts w:asciiTheme="minorEastAsia" w:eastAsiaTheme="minorEastAsia" w:hAnsiTheme="minorEastAsia" w:hint="eastAsia"/>
          <w:sz w:val="24"/>
        </w:rPr>
        <w:tab/>
      </w:r>
      <w:r w:rsidRPr="00AB1E60">
        <w:rPr>
          <w:rFonts w:asciiTheme="minorEastAsia" w:eastAsiaTheme="minorEastAsia" w:hAnsiTheme="minorEastAsia" w:hint="eastAsia"/>
          <w:sz w:val="24"/>
        </w:rPr>
        <w:tab/>
      </w:r>
      <w:r w:rsidRPr="00AB1E60">
        <w:rPr>
          <w:rFonts w:asciiTheme="minorEastAsia" w:eastAsiaTheme="minorEastAsia" w:hAnsiTheme="minorEastAsia" w:hint="eastAsia"/>
          <w:sz w:val="24"/>
        </w:rPr>
        <w:tab/>
      </w:r>
      <w:r w:rsidRPr="00AB1E60">
        <w:rPr>
          <w:rFonts w:asciiTheme="minorEastAsia" w:eastAsiaTheme="minorEastAsia" w:hAnsiTheme="minorEastAsia" w:hint="eastAsia"/>
          <w:sz w:val="24"/>
        </w:rPr>
        <w:tab/>
        <w:t>(含澄清文件)</w:t>
      </w:r>
    </w:p>
    <w:p w14:paraId="74AD44D2"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e.</w:t>
      </w:r>
      <w:r w:rsidRPr="00AB1E60">
        <w:rPr>
          <w:rFonts w:asciiTheme="minorEastAsia" w:eastAsiaTheme="minorEastAsia" w:hAnsiTheme="minorEastAsia" w:hint="eastAsia"/>
          <w:sz w:val="24"/>
        </w:rPr>
        <w:tab/>
        <w:t>招标文件</w:t>
      </w:r>
      <w:r w:rsidRPr="00AB1E60">
        <w:rPr>
          <w:rFonts w:asciiTheme="minorEastAsia" w:eastAsiaTheme="minorEastAsia" w:hAnsiTheme="minorEastAsia" w:hint="eastAsia"/>
          <w:sz w:val="24"/>
        </w:rPr>
        <w:tab/>
      </w:r>
      <w:r w:rsidRPr="00AB1E60">
        <w:rPr>
          <w:rFonts w:asciiTheme="minorEastAsia" w:eastAsiaTheme="minorEastAsia" w:hAnsiTheme="minorEastAsia" w:hint="eastAsia"/>
          <w:sz w:val="24"/>
        </w:rPr>
        <w:tab/>
      </w:r>
      <w:r w:rsidRPr="00AB1E60">
        <w:rPr>
          <w:rFonts w:asciiTheme="minorEastAsia" w:eastAsiaTheme="minorEastAsia" w:hAnsiTheme="minorEastAsia" w:hint="eastAsia"/>
          <w:sz w:val="24"/>
        </w:rPr>
        <w:tab/>
      </w:r>
      <w:r w:rsidRPr="00AB1E60">
        <w:rPr>
          <w:rFonts w:asciiTheme="minorEastAsia" w:eastAsiaTheme="minorEastAsia" w:hAnsiTheme="minorEastAsia" w:hint="eastAsia"/>
          <w:sz w:val="24"/>
        </w:rPr>
        <w:tab/>
        <w:t>(含招标文件补充通知)</w:t>
      </w:r>
    </w:p>
    <w:p w14:paraId="363628E5" w14:textId="77777777" w:rsidR="00785B57" w:rsidRPr="00AB1E60" w:rsidRDefault="00785B57" w:rsidP="00785B57">
      <w:pPr>
        <w:spacing w:line="360" w:lineRule="auto"/>
        <w:ind w:firstLineChars="200" w:firstLine="482"/>
        <w:outlineLvl w:val="0"/>
        <w:rPr>
          <w:rFonts w:asciiTheme="minorEastAsia" w:eastAsiaTheme="minorEastAsia" w:hAnsiTheme="minorEastAsia" w:hint="eastAsia"/>
          <w:b/>
          <w:sz w:val="24"/>
        </w:rPr>
      </w:pPr>
      <w:r w:rsidRPr="00AB1E60">
        <w:rPr>
          <w:rFonts w:asciiTheme="minorEastAsia" w:eastAsiaTheme="minorEastAsia" w:hAnsiTheme="minorEastAsia" w:hint="eastAsia"/>
          <w:b/>
          <w:sz w:val="24"/>
        </w:rPr>
        <w:t>第二条  合同标的</w:t>
      </w:r>
    </w:p>
    <w:p w14:paraId="56CBB5BA" w14:textId="77777777" w:rsidR="00785B57" w:rsidRPr="00AB1E60" w:rsidRDefault="00785B57" w:rsidP="00785B57">
      <w:pPr>
        <w:spacing w:line="360" w:lineRule="auto"/>
        <w:ind w:firstLine="454"/>
        <w:rPr>
          <w:rFonts w:asciiTheme="minorEastAsia" w:eastAsiaTheme="minorEastAsia" w:hAnsiTheme="minorEastAsia" w:hint="eastAsia"/>
          <w:sz w:val="24"/>
        </w:rPr>
      </w:pPr>
      <w:r w:rsidRPr="00AB1E60">
        <w:rPr>
          <w:rFonts w:asciiTheme="minorEastAsia" w:eastAsiaTheme="minorEastAsia" w:hAnsiTheme="minorEastAsia" w:hint="eastAsia"/>
          <w:sz w:val="24"/>
        </w:rPr>
        <w:t>本合同货物名称为：，具体的规格、型号、数量及配品详见附件一。</w:t>
      </w:r>
    </w:p>
    <w:p w14:paraId="600786EC" w14:textId="77777777" w:rsidR="00785B57" w:rsidRPr="00AB1E60" w:rsidRDefault="00785B57" w:rsidP="00785B57">
      <w:pPr>
        <w:spacing w:line="360" w:lineRule="auto"/>
        <w:ind w:firstLineChars="200" w:firstLine="482"/>
        <w:outlineLvl w:val="0"/>
        <w:rPr>
          <w:rFonts w:asciiTheme="minorEastAsia" w:eastAsiaTheme="minorEastAsia" w:hAnsiTheme="minorEastAsia" w:hint="eastAsia"/>
          <w:b/>
          <w:sz w:val="24"/>
        </w:rPr>
      </w:pPr>
      <w:r w:rsidRPr="00AB1E60">
        <w:rPr>
          <w:rFonts w:asciiTheme="minorEastAsia" w:eastAsiaTheme="minorEastAsia" w:hAnsiTheme="minorEastAsia" w:hint="eastAsia"/>
          <w:b/>
          <w:sz w:val="24"/>
        </w:rPr>
        <w:t>第三条  合同价款</w:t>
      </w:r>
    </w:p>
    <w:p w14:paraId="1BCFEA39" w14:textId="77777777" w:rsidR="00785B57" w:rsidRPr="00AB1E60" w:rsidRDefault="00785B57" w:rsidP="00785B57">
      <w:pPr>
        <w:spacing w:line="360" w:lineRule="auto"/>
        <w:ind w:firstLine="454"/>
        <w:rPr>
          <w:rFonts w:asciiTheme="minorEastAsia" w:eastAsiaTheme="minorEastAsia" w:hAnsiTheme="minorEastAsia" w:hint="eastAsia"/>
          <w:sz w:val="24"/>
        </w:rPr>
      </w:pPr>
      <w:r w:rsidRPr="00AB1E60">
        <w:rPr>
          <w:rFonts w:asciiTheme="minorEastAsia" w:eastAsiaTheme="minorEastAsia" w:hAnsiTheme="minorEastAsia" w:hint="eastAsia"/>
          <w:sz w:val="24"/>
        </w:rPr>
        <w:t>本合同总价为人民币元整（</w:t>
      </w:r>
      <w:r w:rsidRPr="00AB1E60">
        <w:rPr>
          <w:rFonts w:asciiTheme="minorEastAsia" w:eastAsiaTheme="minorEastAsia" w:hAnsiTheme="minorEastAsia" w:hint="eastAsia"/>
          <w:sz w:val="24"/>
          <w:u w:val="single"/>
        </w:rPr>
        <w:t>¥元</w:t>
      </w:r>
      <w:r w:rsidRPr="00AB1E60">
        <w:rPr>
          <w:rFonts w:asciiTheme="minorEastAsia" w:eastAsiaTheme="minorEastAsia" w:hAnsiTheme="minorEastAsia"/>
          <w:sz w:val="24"/>
        </w:rPr>
        <w:t>），各单项价格详见附件</w:t>
      </w:r>
      <w:r w:rsidRPr="00AB1E60">
        <w:rPr>
          <w:rFonts w:asciiTheme="minorEastAsia" w:eastAsiaTheme="minorEastAsia" w:hAnsiTheme="minorEastAsia" w:hint="eastAsia"/>
          <w:sz w:val="24"/>
        </w:rPr>
        <w:t>二。</w:t>
      </w:r>
    </w:p>
    <w:p w14:paraId="1259420F" w14:textId="77777777" w:rsidR="00785B57" w:rsidRPr="00AB1E60" w:rsidRDefault="00785B57" w:rsidP="00785B57">
      <w:pPr>
        <w:spacing w:line="360" w:lineRule="auto"/>
        <w:ind w:firstLineChars="200" w:firstLine="482"/>
        <w:outlineLvl w:val="0"/>
        <w:rPr>
          <w:rFonts w:asciiTheme="minorEastAsia" w:eastAsiaTheme="minorEastAsia" w:hAnsiTheme="minorEastAsia" w:hint="eastAsia"/>
          <w:b/>
          <w:sz w:val="24"/>
        </w:rPr>
      </w:pPr>
      <w:r w:rsidRPr="00AB1E60">
        <w:rPr>
          <w:rFonts w:asciiTheme="minorEastAsia" w:eastAsiaTheme="minorEastAsia" w:hAnsiTheme="minorEastAsia" w:hint="eastAsia"/>
          <w:b/>
          <w:sz w:val="24"/>
        </w:rPr>
        <w:t>第四条  付款方式和条件</w:t>
      </w:r>
      <w:r w:rsidRPr="00AB1E60">
        <w:rPr>
          <w:rFonts w:asciiTheme="minorEastAsia" w:eastAsiaTheme="minorEastAsia" w:hAnsiTheme="minorEastAsia" w:cs="Arial" w:hint="eastAsia"/>
          <w:sz w:val="24"/>
        </w:rPr>
        <w:t>（具体以合同签订时商定为准）</w:t>
      </w:r>
    </w:p>
    <w:p w14:paraId="0547F984" w14:textId="77777777" w:rsidR="00785B57" w:rsidRPr="00AB1E60" w:rsidRDefault="00785B57" w:rsidP="00785B57">
      <w:pPr>
        <w:tabs>
          <w:tab w:val="left" w:pos="0"/>
          <w:tab w:val="left" w:pos="540"/>
        </w:tabs>
        <w:spacing w:line="360" w:lineRule="auto"/>
        <w:ind w:firstLineChars="200" w:firstLine="480"/>
        <w:rPr>
          <w:rFonts w:ascii="宋体" w:hAnsi="宋体" w:hint="eastAsia"/>
          <w:sz w:val="24"/>
        </w:rPr>
      </w:pPr>
      <w:r w:rsidRPr="00AB1E60">
        <w:rPr>
          <w:rFonts w:ascii="宋体" w:hAnsi="宋体" w:hint="eastAsia"/>
          <w:sz w:val="24"/>
        </w:rPr>
        <w:t>4.1合同签订后</w:t>
      </w:r>
      <w:r w:rsidRPr="00AB1E60">
        <w:rPr>
          <w:rFonts w:ascii="宋体" w:hAnsi="宋体"/>
          <w:sz w:val="24"/>
          <w:u w:val="single"/>
        </w:rPr>
        <w:t>15</w:t>
      </w:r>
      <w:r w:rsidRPr="00AB1E60">
        <w:rPr>
          <w:rFonts w:ascii="宋体" w:hAnsi="宋体" w:hint="eastAsia"/>
          <w:sz w:val="24"/>
        </w:rPr>
        <w:t>日内，买方先行向卖方支付合同总金额的</w:t>
      </w:r>
      <w:r w:rsidRPr="00AB1E60">
        <w:rPr>
          <w:rFonts w:ascii="宋体" w:hAnsi="宋体"/>
          <w:sz w:val="24"/>
        </w:rPr>
        <w:t>7</w:t>
      </w:r>
      <w:r w:rsidRPr="00AB1E60">
        <w:rPr>
          <w:rFonts w:ascii="宋体" w:hAnsi="宋体" w:hint="eastAsia"/>
          <w:sz w:val="24"/>
        </w:rPr>
        <w:t>0％做为预付款，</w:t>
      </w:r>
      <w:r w:rsidRPr="00AB1E60">
        <w:rPr>
          <w:rFonts w:asciiTheme="minorEastAsia" w:eastAsiaTheme="minorEastAsia" w:hAnsiTheme="minorEastAsia" w:hint="eastAsia"/>
          <w:sz w:val="24"/>
        </w:rPr>
        <w:t>计人民币元整（</w:t>
      </w:r>
      <w:r w:rsidRPr="00AB1E60">
        <w:rPr>
          <w:rFonts w:asciiTheme="minorEastAsia" w:eastAsiaTheme="minorEastAsia" w:hAnsiTheme="minorEastAsia" w:hint="eastAsia"/>
          <w:sz w:val="24"/>
          <w:u w:val="single"/>
        </w:rPr>
        <w:t>¥</w:t>
      </w:r>
      <w:r w:rsidR="00301FDF" w:rsidRPr="00AB1E60">
        <w:rPr>
          <w:rFonts w:asciiTheme="minorEastAsia" w:eastAsiaTheme="minorEastAsia" w:hAnsiTheme="minorEastAsia" w:hint="eastAsia"/>
          <w:sz w:val="24"/>
          <w:u w:val="single"/>
        </w:rPr>
        <w:t xml:space="preserve">           </w:t>
      </w:r>
      <w:r w:rsidRPr="00AB1E60">
        <w:rPr>
          <w:rFonts w:asciiTheme="minorEastAsia" w:eastAsiaTheme="minorEastAsia" w:hAnsiTheme="minorEastAsia" w:hint="eastAsia"/>
          <w:sz w:val="24"/>
          <w:u w:val="single"/>
        </w:rPr>
        <w:t>元</w:t>
      </w:r>
      <w:r w:rsidRPr="00AB1E60">
        <w:rPr>
          <w:rFonts w:asciiTheme="minorEastAsia" w:eastAsiaTheme="minorEastAsia" w:hAnsiTheme="minorEastAsia"/>
          <w:sz w:val="24"/>
        </w:rPr>
        <w:t>）</w:t>
      </w:r>
      <w:r w:rsidRPr="00AB1E60">
        <w:rPr>
          <w:rFonts w:asciiTheme="minorEastAsia" w:eastAsiaTheme="minorEastAsia" w:hAnsiTheme="minorEastAsia" w:cs="Arial" w:hint="eastAsia"/>
          <w:sz w:val="24"/>
        </w:rPr>
        <w:t>。</w:t>
      </w:r>
    </w:p>
    <w:p w14:paraId="353BFC0B" w14:textId="77777777" w:rsidR="00785B57" w:rsidRPr="00AB1E60" w:rsidRDefault="00785B57" w:rsidP="00785B57">
      <w:pPr>
        <w:tabs>
          <w:tab w:val="left" w:pos="0"/>
          <w:tab w:val="left" w:pos="540"/>
        </w:tabs>
        <w:spacing w:line="360" w:lineRule="auto"/>
        <w:ind w:firstLineChars="200" w:firstLine="480"/>
        <w:rPr>
          <w:rFonts w:ascii="宋体" w:hAnsi="宋体" w:hint="eastAsia"/>
          <w:sz w:val="24"/>
        </w:rPr>
      </w:pPr>
      <w:r w:rsidRPr="00AB1E60">
        <w:rPr>
          <w:rFonts w:ascii="宋体" w:hAnsi="宋体" w:hint="eastAsia"/>
          <w:sz w:val="24"/>
        </w:rPr>
        <w:t>4.2全部货物到达买方指定地点，货到安装验收合格后，向卖方支付剩余合同价款，计人民币元整（</w:t>
      </w:r>
      <w:r w:rsidRPr="00AB1E60">
        <w:rPr>
          <w:rFonts w:asciiTheme="minorEastAsia" w:eastAsiaTheme="minorEastAsia" w:hAnsiTheme="minorEastAsia" w:hint="eastAsia"/>
          <w:sz w:val="24"/>
          <w:u w:val="single"/>
        </w:rPr>
        <w:t>¥</w:t>
      </w:r>
      <w:r w:rsidR="00301FDF" w:rsidRPr="00AB1E60">
        <w:rPr>
          <w:rFonts w:asciiTheme="minorEastAsia" w:eastAsiaTheme="minorEastAsia" w:hAnsiTheme="minorEastAsia" w:hint="eastAsia"/>
          <w:sz w:val="24"/>
          <w:u w:val="single"/>
        </w:rPr>
        <w:t xml:space="preserve">         </w:t>
      </w:r>
      <w:r w:rsidRPr="00AB1E60">
        <w:rPr>
          <w:rFonts w:asciiTheme="minorEastAsia" w:eastAsiaTheme="minorEastAsia" w:hAnsiTheme="minorEastAsia" w:hint="eastAsia"/>
          <w:sz w:val="24"/>
          <w:u w:val="single"/>
        </w:rPr>
        <w:t>元</w:t>
      </w:r>
      <w:r w:rsidRPr="00AB1E60">
        <w:rPr>
          <w:rFonts w:ascii="宋体" w:hAnsi="宋体" w:hint="eastAsia"/>
          <w:sz w:val="24"/>
        </w:rPr>
        <w:t>）。</w:t>
      </w:r>
    </w:p>
    <w:p w14:paraId="59410996" w14:textId="77777777" w:rsidR="00785B57" w:rsidRPr="00AB1E60" w:rsidRDefault="00785B57" w:rsidP="00785B57">
      <w:pPr>
        <w:tabs>
          <w:tab w:val="left" w:pos="0"/>
          <w:tab w:val="left" w:pos="540"/>
        </w:tabs>
        <w:spacing w:line="360" w:lineRule="auto"/>
        <w:ind w:firstLineChars="200" w:firstLine="480"/>
        <w:rPr>
          <w:rFonts w:ascii="宋体" w:hAnsi="宋体" w:hint="eastAsia"/>
          <w:sz w:val="24"/>
        </w:rPr>
      </w:pPr>
      <w:r w:rsidRPr="00AB1E60">
        <w:rPr>
          <w:rFonts w:asciiTheme="minorEastAsia" w:eastAsiaTheme="minorEastAsia" w:hAnsiTheme="minorEastAsia" w:hint="eastAsia"/>
          <w:sz w:val="24"/>
        </w:rPr>
        <w:t>4.3卖方理解并接受，本合同约定的付款期限、付款方式及付款额度等以买方财政资金获得财政审批到位为准。如因财政审批不及时或拨款延期，不视为买方违约。</w:t>
      </w:r>
    </w:p>
    <w:p w14:paraId="2F19A64C" w14:textId="77777777" w:rsidR="00785B57" w:rsidRPr="00AB1E60" w:rsidRDefault="00785B57" w:rsidP="00785B57">
      <w:pPr>
        <w:tabs>
          <w:tab w:val="left" w:pos="0"/>
          <w:tab w:val="left" w:pos="540"/>
        </w:tabs>
        <w:spacing w:line="360" w:lineRule="auto"/>
        <w:ind w:firstLineChars="200" w:firstLine="480"/>
        <w:rPr>
          <w:rFonts w:ascii="宋体" w:hAnsi="宋体" w:hint="eastAsia"/>
          <w:sz w:val="24"/>
        </w:rPr>
      </w:pPr>
      <w:r w:rsidRPr="00AB1E60">
        <w:rPr>
          <w:rFonts w:ascii="宋体" w:hAnsi="宋体" w:hint="eastAsia"/>
          <w:sz w:val="24"/>
        </w:rPr>
        <w:t>4.4卖方应向买方提交相应的正规、合法发票。</w:t>
      </w:r>
    </w:p>
    <w:p w14:paraId="060D6D2E" w14:textId="77777777" w:rsidR="00785B57" w:rsidRPr="00AB1E60" w:rsidRDefault="00785B57" w:rsidP="00785B57">
      <w:pPr>
        <w:spacing w:line="360" w:lineRule="auto"/>
        <w:ind w:firstLineChars="200" w:firstLine="480"/>
        <w:rPr>
          <w:rFonts w:ascii="宋体" w:hAnsi="宋体" w:hint="eastAsia"/>
          <w:sz w:val="24"/>
        </w:rPr>
      </w:pPr>
      <w:r w:rsidRPr="00AB1E60">
        <w:rPr>
          <w:rFonts w:ascii="宋体" w:hAnsi="宋体"/>
          <w:sz w:val="24"/>
        </w:rPr>
        <w:t>4.5</w:t>
      </w:r>
      <w:r w:rsidRPr="00AB1E60">
        <w:rPr>
          <w:rFonts w:ascii="宋体" w:hAnsi="宋体" w:hint="eastAsia"/>
          <w:sz w:val="24"/>
        </w:rPr>
        <w:t>特殊情况双方另行协商。</w:t>
      </w:r>
    </w:p>
    <w:p w14:paraId="4C2240B2" w14:textId="77777777" w:rsidR="00785B57" w:rsidRPr="00AB1E60" w:rsidRDefault="00785B57" w:rsidP="00785B57">
      <w:pPr>
        <w:spacing w:line="360" w:lineRule="auto"/>
        <w:ind w:firstLineChars="200" w:firstLine="482"/>
        <w:outlineLvl w:val="0"/>
        <w:rPr>
          <w:rFonts w:asciiTheme="minorEastAsia" w:eastAsiaTheme="minorEastAsia" w:hAnsiTheme="minorEastAsia" w:hint="eastAsia"/>
          <w:b/>
          <w:sz w:val="24"/>
        </w:rPr>
      </w:pPr>
      <w:r w:rsidRPr="00AB1E60">
        <w:rPr>
          <w:rFonts w:asciiTheme="minorEastAsia" w:eastAsiaTheme="minorEastAsia" w:hAnsiTheme="minorEastAsia" w:hint="eastAsia"/>
          <w:b/>
          <w:sz w:val="24"/>
        </w:rPr>
        <w:t>第五条  交货时间和地点</w:t>
      </w:r>
    </w:p>
    <w:p w14:paraId="5918D556" w14:textId="77777777" w:rsidR="00785B57" w:rsidRPr="00AB1E60" w:rsidRDefault="00785B57" w:rsidP="00785B57">
      <w:pPr>
        <w:spacing w:line="360" w:lineRule="auto"/>
        <w:ind w:firstLine="480"/>
        <w:rPr>
          <w:sz w:val="24"/>
        </w:rPr>
      </w:pPr>
      <w:r w:rsidRPr="00AB1E60">
        <w:rPr>
          <w:rFonts w:asciiTheme="minorEastAsia" w:eastAsiaTheme="minorEastAsia" w:hAnsiTheme="minorEastAsia" w:hint="eastAsia"/>
          <w:sz w:val="24"/>
        </w:rPr>
        <w:t>5.1交货时间：</w:t>
      </w:r>
      <w:r w:rsidRPr="00AB1E60">
        <w:rPr>
          <w:rFonts w:hint="eastAsia"/>
          <w:sz w:val="24"/>
        </w:rPr>
        <w:t>自合同签订生效之日起</w:t>
      </w:r>
      <w:r w:rsidRPr="00AB1E60">
        <w:rPr>
          <w:rFonts w:hint="eastAsia"/>
          <w:sz w:val="24"/>
        </w:rPr>
        <w:t>70</w:t>
      </w:r>
      <w:r w:rsidRPr="00AB1E60">
        <w:rPr>
          <w:rFonts w:hint="eastAsia"/>
          <w:sz w:val="24"/>
        </w:rPr>
        <w:t>日内完成供货安装调试。</w:t>
      </w:r>
    </w:p>
    <w:p w14:paraId="28BD3AEE" w14:textId="77777777" w:rsidR="00785B57" w:rsidRPr="00AB1E60" w:rsidRDefault="00785B57" w:rsidP="00785B57">
      <w:pPr>
        <w:spacing w:line="360" w:lineRule="auto"/>
        <w:ind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5.2交货地点：买方指定地点。</w:t>
      </w:r>
    </w:p>
    <w:p w14:paraId="7E8A8B82" w14:textId="77777777" w:rsidR="00785B57" w:rsidRPr="00AB1E60" w:rsidRDefault="00785B57" w:rsidP="00785B57">
      <w:pPr>
        <w:spacing w:line="360" w:lineRule="auto"/>
        <w:ind w:firstLineChars="200" w:firstLine="482"/>
        <w:outlineLvl w:val="0"/>
        <w:rPr>
          <w:rFonts w:asciiTheme="minorEastAsia" w:eastAsiaTheme="minorEastAsia" w:hAnsiTheme="minorEastAsia" w:hint="eastAsia"/>
          <w:b/>
          <w:sz w:val="24"/>
        </w:rPr>
      </w:pPr>
      <w:r w:rsidRPr="00AB1E60">
        <w:rPr>
          <w:rFonts w:asciiTheme="minorEastAsia" w:eastAsiaTheme="minorEastAsia" w:hAnsiTheme="minorEastAsia" w:hint="eastAsia"/>
          <w:b/>
          <w:sz w:val="24"/>
        </w:rPr>
        <w:t>第六条  包装要求</w:t>
      </w:r>
    </w:p>
    <w:p w14:paraId="2416EC45" w14:textId="77777777" w:rsidR="00785B57" w:rsidRPr="00AB1E60"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6.1除合同另有约定外,卖方提供的全部货物,均应采用本行业通用的方式进行包装，</w:t>
      </w:r>
      <w:r w:rsidRPr="00AB1E60">
        <w:rPr>
          <w:rFonts w:asciiTheme="minorEastAsia" w:eastAsiaTheme="minorEastAsia" w:hAnsiTheme="minorEastAsia" w:hint="eastAsia"/>
          <w:sz w:val="24"/>
        </w:rPr>
        <w:lastRenderedPageBreak/>
        <w:t>且该包装应符合国家有关法律、法规对包装的规定。包装应适应于远距离运输，且防潮、防震、防锈和防粗暴装卸，确保货物安全无损的运抵现场。由于包装不善所引起的货物锈蚀、损坏等损失均由卖方承担。</w:t>
      </w:r>
    </w:p>
    <w:p w14:paraId="1E72D83A" w14:textId="77777777" w:rsidR="00785B57" w:rsidRPr="00AB1E60"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6.2每件包装箱应按通用标准进行标识，并内附一份详细装箱单和质量合格证书。</w:t>
      </w:r>
    </w:p>
    <w:p w14:paraId="36DDF5A6" w14:textId="77777777" w:rsidR="00785B57" w:rsidRPr="00AB1E60" w:rsidRDefault="00785B57" w:rsidP="00785B57">
      <w:pPr>
        <w:tabs>
          <w:tab w:val="left" w:pos="0"/>
          <w:tab w:val="left" w:pos="540"/>
        </w:tabs>
        <w:spacing w:line="360" w:lineRule="auto"/>
        <w:ind w:firstLineChars="200" w:firstLine="482"/>
        <w:outlineLvl w:val="0"/>
        <w:rPr>
          <w:rFonts w:asciiTheme="minorEastAsia" w:eastAsiaTheme="minorEastAsia" w:hAnsiTheme="minorEastAsia" w:hint="eastAsia"/>
          <w:sz w:val="24"/>
        </w:rPr>
      </w:pPr>
      <w:r w:rsidRPr="00AB1E60">
        <w:rPr>
          <w:rFonts w:asciiTheme="minorEastAsia" w:eastAsiaTheme="minorEastAsia" w:hAnsiTheme="minorEastAsia" w:hint="eastAsia"/>
          <w:b/>
          <w:sz w:val="24"/>
        </w:rPr>
        <w:t>第七条  装运通知</w:t>
      </w:r>
    </w:p>
    <w:p w14:paraId="7C25AD34" w14:textId="77777777" w:rsidR="00785B57" w:rsidRPr="00AB1E60"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货物已备妥准备运输的24小时之内，卖方应将合同号、货名、数量、毛重、总体积(立方米)、发票金额、运输工具名称及装运日期等相关信息，以电子邮件或传真方式通知买方。因通知延误或错误造成的损失由卖方承担。</w:t>
      </w:r>
    </w:p>
    <w:p w14:paraId="4C72A42B" w14:textId="77777777" w:rsidR="00785B57" w:rsidRPr="00AB1E60" w:rsidRDefault="00785B57" w:rsidP="00785B57">
      <w:pPr>
        <w:tabs>
          <w:tab w:val="left" w:pos="0"/>
          <w:tab w:val="left" w:pos="540"/>
        </w:tabs>
        <w:spacing w:line="360" w:lineRule="auto"/>
        <w:ind w:firstLineChars="200" w:firstLine="482"/>
        <w:outlineLvl w:val="0"/>
        <w:rPr>
          <w:rFonts w:asciiTheme="minorEastAsia" w:eastAsiaTheme="minorEastAsia" w:hAnsiTheme="minorEastAsia" w:hint="eastAsia"/>
          <w:b/>
          <w:sz w:val="24"/>
        </w:rPr>
      </w:pPr>
      <w:r w:rsidRPr="00AB1E60">
        <w:rPr>
          <w:rFonts w:asciiTheme="minorEastAsia" w:eastAsiaTheme="minorEastAsia" w:hAnsiTheme="minorEastAsia" w:hint="eastAsia"/>
          <w:b/>
          <w:sz w:val="24"/>
        </w:rPr>
        <w:t>第八条  技术资料</w:t>
      </w:r>
    </w:p>
    <w:p w14:paraId="6510DE42" w14:textId="77777777" w:rsidR="00785B57" w:rsidRPr="00AB1E60"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本合同项下的技术资料将以下列方式交付：</w:t>
      </w:r>
    </w:p>
    <w:p w14:paraId="532B859B"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a.合同生效后7天之内，卖方应将每台设备和仪器的中文技术资料一套，如目录索引、图纸、操作手册、使用指南、维修指南和／或服务手册和示意图交付买方。</w:t>
      </w:r>
    </w:p>
    <w:p w14:paraId="47B18046"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b.另外一套完整的上述资料应包装好随同每批货物一起发运。</w:t>
      </w:r>
    </w:p>
    <w:p w14:paraId="7F92C5A8"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c.如果买方确认卖方提供的技术资料不完整或在运输过程中丢失，卖方将在收到买方通知后7天内将这些资料免费寄给买方。</w:t>
      </w:r>
    </w:p>
    <w:p w14:paraId="3CB5C221" w14:textId="77777777" w:rsidR="00785B57" w:rsidRPr="00AB1E60" w:rsidRDefault="00785B57" w:rsidP="00785B57">
      <w:pPr>
        <w:spacing w:line="360" w:lineRule="auto"/>
        <w:ind w:firstLineChars="200" w:firstLine="482"/>
        <w:outlineLvl w:val="0"/>
        <w:rPr>
          <w:rFonts w:asciiTheme="minorEastAsia" w:eastAsiaTheme="minorEastAsia" w:hAnsiTheme="minorEastAsia" w:hint="eastAsia"/>
          <w:sz w:val="24"/>
        </w:rPr>
      </w:pPr>
      <w:r w:rsidRPr="00AB1E60">
        <w:rPr>
          <w:rFonts w:asciiTheme="minorEastAsia" w:eastAsiaTheme="minorEastAsia" w:hAnsiTheme="minorEastAsia" w:hint="eastAsia"/>
          <w:b/>
          <w:sz w:val="24"/>
        </w:rPr>
        <w:t>第九条  保险</w:t>
      </w:r>
    </w:p>
    <w:p w14:paraId="23E54ED2"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卖方应为本合同项下的货物投保财产险及运输责任险，并承担相应的保险费用。</w:t>
      </w:r>
    </w:p>
    <w:p w14:paraId="2F0D982B" w14:textId="77777777" w:rsidR="00785B57" w:rsidRPr="00AB1E60" w:rsidRDefault="00785B57" w:rsidP="00785B57">
      <w:pPr>
        <w:tabs>
          <w:tab w:val="left" w:pos="0"/>
          <w:tab w:val="left" w:pos="540"/>
        </w:tabs>
        <w:spacing w:line="360" w:lineRule="auto"/>
        <w:ind w:firstLineChars="200" w:firstLine="482"/>
        <w:outlineLvl w:val="0"/>
        <w:rPr>
          <w:rFonts w:asciiTheme="minorEastAsia" w:eastAsiaTheme="minorEastAsia" w:hAnsiTheme="minorEastAsia" w:hint="eastAsia"/>
          <w:sz w:val="24"/>
        </w:rPr>
      </w:pPr>
      <w:r w:rsidRPr="00AB1E60">
        <w:rPr>
          <w:rFonts w:asciiTheme="minorEastAsia" w:eastAsiaTheme="minorEastAsia" w:hAnsiTheme="minorEastAsia" w:hint="eastAsia"/>
          <w:b/>
          <w:sz w:val="24"/>
        </w:rPr>
        <w:t>第十条  验收标准、方式</w:t>
      </w:r>
    </w:p>
    <w:p w14:paraId="37938735" w14:textId="77777777" w:rsidR="00785B57" w:rsidRPr="00AB1E60"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10.1卖方提供货物的技术规范应与招标文件规定的技术规范相一致，其质量标准应符合国家或者地方、部委批准的标准。如无国家或地方标准，则以经买方确认的生产厂家的标准为准。如卖方提供的设备为非成套产品，就每项产品卖方应提供我国质监部门认可的质量合格证书。</w:t>
      </w:r>
    </w:p>
    <w:p w14:paraId="31B6D113" w14:textId="77777777" w:rsidR="00785B57" w:rsidRPr="00AB1E60"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10.2在交货时，卖方应提供制造商对货物的质量、规格、性能、数量和重量等进行详细而全面检验的证明，但该检验结果不应视为最终检验。</w:t>
      </w:r>
    </w:p>
    <w:p w14:paraId="4D7F910E" w14:textId="77777777" w:rsidR="00785B57" w:rsidRPr="00AB1E60"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10.3货物到达买方指定地点后，卖方应在</w:t>
      </w:r>
      <w:r w:rsidRPr="00AB1E60">
        <w:rPr>
          <w:rFonts w:asciiTheme="minorEastAsia" w:eastAsiaTheme="minorEastAsia" w:hAnsiTheme="minorEastAsia"/>
          <w:sz w:val="24"/>
          <w:u w:val="single"/>
        </w:rPr>
        <w:t>30</w:t>
      </w:r>
      <w:r w:rsidRPr="00AB1E60">
        <w:rPr>
          <w:rFonts w:asciiTheme="minorEastAsia" w:eastAsiaTheme="minorEastAsia" w:hAnsiTheme="minorEastAsia" w:hint="eastAsia"/>
          <w:sz w:val="24"/>
        </w:rPr>
        <w:t>日内完成安装、调试工作，并通知买方进行验收。验收合格后双方共同签署备忘录。</w:t>
      </w:r>
    </w:p>
    <w:p w14:paraId="31ECA70B" w14:textId="77777777" w:rsidR="00785B57" w:rsidRPr="00AB1E60" w:rsidRDefault="00785B57" w:rsidP="00785B57">
      <w:pPr>
        <w:tabs>
          <w:tab w:val="left" w:pos="0"/>
          <w:tab w:val="left" w:pos="540"/>
        </w:tabs>
        <w:spacing w:line="360" w:lineRule="auto"/>
        <w:ind w:firstLineChars="200" w:firstLine="482"/>
        <w:outlineLvl w:val="0"/>
        <w:rPr>
          <w:rFonts w:asciiTheme="minorEastAsia" w:eastAsiaTheme="minorEastAsia" w:hAnsiTheme="minorEastAsia" w:hint="eastAsia"/>
          <w:sz w:val="24"/>
        </w:rPr>
      </w:pPr>
      <w:r w:rsidRPr="00AB1E60">
        <w:rPr>
          <w:rFonts w:asciiTheme="minorEastAsia" w:eastAsiaTheme="minorEastAsia" w:hAnsiTheme="minorEastAsia" w:hint="eastAsia"/>
          <w:b/>
          <w:sz w:val="24"/>
        </w:rPr>
        <w:t>第十一条  质量保证</w:t>
      </w:r>
    </w:p>
    <w:p w14:paraId="5ED12C7B"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11.1卖方应保证货物是全新、未使用过的，并完全符合强制性的国家技术质量规范和合同规定的质量、规格、性能和技术规范等的要求。</w:t>
      </w:r>
    </w:p>
    <w:p w14:paraId="19A46292"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11.2卖方应保证所提供的货物经正确安装、正常运转和保养，在其使用寿命期内应</w:t>
      </w:r>
      <w:r w:rsidRPr="00AB1E60">
        <w:rPr>
          <w:rFonts w:asciiTheme="minorEastAsia" w:eastAsiaTheme="minorEastAsia" w:hAnsiTheme="minorEastAsia" w:hint="eastAsia"/>
          <w:sz w:val="24"/>
        </w:rPr>
        <w:lastRenderedPageBreak/>
        <w:t>具有符合质量要求和产品说明书的性能。在货物质量保证期之内，卖方应对由于设计、工艺或材料的缺陷而发生的任何不足或故障负责。</w:t>
      </w:r>
    </w:p>
    <w:p w14:paraId="5266467E"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sidRPr="00AB1E60">
        <w:rPr>
          <w:rFonts w:asciiTheme="minorEastAsia" w:eastAsiaTheme="minorEastAsia" w:hAnsiTheme="minorEastAsia"/>
          <w:sz w:val="24"/>
          <w:u w:val="single"/>
        </w:rPr>
        <w:t>1</w:t>
      </w:r>
      <w:r w:rsidRPr="00AB1E60">
        <w:rPr>
          <w:rFonts w:asciiTheme="minorEastAsia" w:eastAsiaTheme="minorEastAsia" w:hAnsiTheme="minorEastAsia" w:hint="eastAsia"/>
          <w:sz w:val="24"/>
        </w:rPr>
        <w:t>天内应免费维修或更换有缺陷的货物或部件。如果卖方在收到通知后</w:t>
      </w:r>
      <w:r w:rsidRPr="00AB1E60">
        <w:rPr>
          <w:rFonts w:asciiTheme="minorEastAsia" w:eastAsiaTheme="minorEastAsia" w:hAnsiTheme="minorEastAsia"/>
          <w:sz w:val="24"/>
          <w:u w:val="single"/>
        </w:rPr>
        <w:t>7</w:t>
      </w:r>
      <w:r w:rsidRPr="00AB1E60">
        <w:rPr>
          <w:rFonts w:asciiTheme="minorEastAsia" w:eastAsiaTheme="minorEastAsia" w:hAnsiTheme="minorEastAsia" w:hint="eastAsia"/>
          <w:sz w:val="24"/>
        </w:rPr>
        <w:t>天内没有弥补缺陷，买方可采取必要的补救措施，但由此引发的风险和费用将由卖方承担。</w:t>
      </w:r>
    </w:p>
    <w:p w14:paraId="38AB263E" w14:textId="77777777" w:rsidR="00785B57" w:rsidRPr="00AB1E60" w:rsidRDefault="00785B57" w:rsidP="00785B57">
      <w:pPr>
        <w:spacing w:line="360" w:lineRule="auto"/>
        <w:ind w:firstLineChars="350" w:firstLine="840"/>
        <w:rPr>
          <w:rFonts w:asciiTheme="minorEastAsia" w:eastAsiaTheme="minorEastAsia" w:hAnsiTheme="minorEastAsia" w:hint="eastAsia"/>
          <w:sz w:val="24"/>
        </w:rPr>
      </w:pPr>
      <w:r w:rsidRPr="00AB1E60">
        <w:rPr>
          <w:rFonts w:asciiTheme="minorEastAsia" w:eastAsiaTheme="minorEastAsia" w:hAnsiTheme="minorEastAsia" w:hint="eastAsia"/>
          <w:sz w:val="24"/>
        </w:rPr>
        <w:t>11.4除特别约定外，本合同项下货物的质量保证期为自货物通过最终验收之日起个月。</w:t>
      </w:r>
    </w:p>
    <w:p w14:paraId="18E6E388" w14:textId="77777777" w:rsidR="00785B57" w:rsidRPr="00AB1E60" w:rsidRDefault="00785B57" w:rsidP="00785B57">
      <w:pPr>
        <w:spacing w:line="360" w:lineRule="auto"/>
        <w:ind w:firstLineChars="200" w:firstLine="482"/>
        <w:rPr>
          <w:rFonts w:asciiTheme="minorEastAsia" w:eastAsiaTheme="minorEastAsia" w:hAnsiTheme="minorEastAsia" w:hint="eastAsia"/>
          <w:b/>
          <w:sz w:val="24"/>
        </w:rPr>
      </w:pPr>
      <w:r w:rsidRPr="00AB1E60">
        <w:rPr>
          <w:rFonts w:asciiTheme="minorEastAsia" w:eastAsiaTheme="minorEastAsia" w:hAnsiTheme="minorEastAsia" w:hint="eastAsia"/>
          <w:b/>
          <w:sz w:val="24"/>
        </w:rPr>
        <w:t>第十二条  知识产权</w:t>
      </w:r>
    </w:p>
    <w:p w14:paraId="6CB38510"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3E049A8B" w14:textId="77777777" w:rsidR="00785B57" w:rsidRPr="00AB1E60" w:rsidRDefault="00785B57" w:rsidP="00785B57">
      <w:pPr>
        <w:spacing w:line="360" w:lineRule="auto"/>
        <w:ind w:firstLineChars="200" w:firstLine="482"/>
        <w:outlineLvl w:val="0"/>
        <w:rPr>
          <w:rFonts w:asciiTheme="minorEastAsia" w:eastAsiaTheme="minorEastAsia" w:hAnsiTheme="minorEastAsia" w:hint="eastAsia"/>
          <w:sz w:val="24"/>
        </w:rPr>
      </w:pPr>
      <w:r w:rsidRPr="00AB1E60">
        <w:rPr>
          <w:rFonts w:asciiTheme="minorEastAsia" w:eastAsiaTheme="minorEastAsia" w:hAnsiTheme="minorEastAsia" w:hint="eastAsia"/>
          <w:b/>
          <w:sz w:val="24"/>
        </w:rPr>
        <w:t>第十三条  违约责任</w:t>
      </w:r>
    </w:p>
    <w:p w14:paraId="51A99758" w14:textId="77777777" w:rsidR="00785B57" w:rsidRPr="00AB1E60" w:rsidRDefault="00785B57" w:rsidP="00785B57">
      <w:pPr>
        <w:tabs>
          <w:tab w:val="left" w:pos="-2880"/>
          <w:tab w:val="left" w:pos="-2700"/>
          <w:tab w:val="left" w:pos="7920"/>
          <w:tab w:val="left" w:pos="8100"/>
          <w:tab w:val="left" w:pos="9360"/>
        </w:tabs>
        <w:spacing w:line="360" w:lineRule="auto"/>
        <w:ind w:leftChars="1" w:left="2"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13.1卖方未按本合同约定时间交付货物和/或完成安装、调试，每延期一天应向买方支付合同总价款的2‰作为违约金。延期超过30日，买方有权解除合同。</w:t>
      </w:r>
    </w:p>
    <w:p w14:paraId="721FE46E"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13.2买方逾期付款的，每延期一日应向卖方支付合同总价的2‰作为违约金，逾期超过30日卖方有权解除合同。</w:t>
      </w:r>
    </w:p>
    <w:p w14:paraId="4C8B4B84"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14:paraId="16DCF507"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13.4发生第13.3条情形，买方不退货的，卖方应用符合规格、质量和性能要求的新零件、部件或货物来更换有缺陷的部分或／和修补缺陷部分，并承担一切费用和风险及买方的一切直接损失。同时，卖方应相应延长修补或更换件的质量保证期。</w:t>
      </w:r>
    </w:p>
    <w:p w14:paraId="35B0BA80"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13.5买方的一切索赔要求书面通知卖方后，卖方应在5日内予以答复，逾期视为认可买方的主张。</w:t>
      </w:r>
    </w:p>
    <w:p w14:paraId="57EF99BD" w14:textId="77777777" w:rsidR="00785B57" w:rsidRPr="00AB1E60" w:rsidRDefault="00785B57" w:rsidP="00785B57">
      <w:pPr>
        <w:spacing w:line="360" w:lineRule="auto"/>
        <w:ind w:firstLineChars="200" w:firstLine="482"/>
        <w:outlineLvl w:val="0"/>
        <w:rPr>
          <w:rFonts w:asciiTheme="minorEastAsia" w:eastAsiaTheme="minorEastAsia" w:hAnsiTheme="minorEastAsia" w:hint="eastAsia"/>
          <w:sz w:val="24"/>
        </w:rPr>
      </w:pPr>
      <w:r w:rsidRPr="00AB1E60">
        <w:rPr>
          <w:rFonts w:asciiTheme="minorEastAsia" w:eastAsiaTheme="minorEastAsia" w:hAnsiTheme="minorEastAsia" w:hint="eastAsia"/>
          <w:b/>
          <w:sz w:val="24"/>
        </w:rPr>
        <w:t>第十四条  不可抗力</w:t>
      </w:r>
    </w:p>
    <w:p w14:paraId="1DE9CE50"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14.1如果发生法定的不可抗力情形，可相应延长履行合同的期限。如因不可抗力造</w:t>
      </w:r>
      <w:r w:rsidRPr="00AB1E60">
        <w:rPr>
          <w:rFonts w:asciiTheme="minorEastAsia" w:eastAsiaTheme="minorEastAsia" w:hAnsiTheme="minorEastAsia" w:hint="eastAsia"/>
          <w:sz w:val="24"/>
        </w:rPr>
        <w:lastRenderedPageBreak/>
        <w:t>成合同履行的不必要，则任何一方有权要求解除合同，并部分或全部免除相关方的违约责任。</w:t>
      </w:r>
    </w:p>
    <w:p w14:paraId="2D9CA70F"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14.2受事件影响的一方应在不可抗力事件发生后尽快以书面形式通知另一方，并在事件发生后10天内，将有关部门出具的证明送达另一方。</w:t>
      </w:r>
    </w:p>
    <w:p w14:paraId="6DC1B5AD" w14:textId="77777777" w:rsidR="00785B57" w:rsidRPr="00AB1E60" w:rsidRDefault="00785B57" w:rsidP="00785B57">
      <w:pPr>
        <w:spacing w:line="360" w:lineRule="auto"/>
        <w:ind w:firstLineChars="200" w:firstLine="482"/>
        <w:outlineLvl w:val="0"/>
        <w:rPr>
          <w:rFonts w:asciiTheme="minorEastAsia" w:eastAsiaTheme="minorEastAsia" w:hAnsiTheme="minorEastAsia" w:hint="eastAsia"/>
          <w:sz w:val="24"/>
        </w:rPr>
      </w:pPr>
      <w:r w:rsidRPr="00AB1E60">
        <w:rPr>
          <w:rFonts w:asciiTheme="minorEastAsia" w:eastAsiaTheme="minorEastAsia" w:hAnsiTheme="minorEastAsia" w:hint="eastAsia"/>
          <w:b/>
          <w:sz w:val="24"/>
        </w:rPr>
        <w:t>第十五条  解决争议的方式</w:t>
      </w:r>
    </w:p>
    <w:p w14:paraId="3B6395C6"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双方在履行合同过程中如发生争议，应本着公平的原则协商解决。协商不成时，任何一方可向买方住所地有管辖权的人民法院提起诉讼。</w:t>
      </w:r>
    </w:p>
    <w:p w14:paraId="7675A45E" w14:textId="77777777" w:rsidR="00785B57" w:rsidRPr="00AB1E60" w:rsidRDefault="00785B57" w:rsidP="00785B57">
      <w:pPr>
        <w:spacing w:line="360" w:lineRule="auto"/>
        <w:ind w:firstLineChars="200" w:firstLine="482"/>
        <w:outlineLvl w:val="0"/>
        <w:rPr>
          <w:rFonts w:asciiTheme="minorEastAsia" w:eastAsiaTheme="minorEastAsia" w:hAnsiTheme="minorEastAsia" w:hint="eastAsia"/>
          <w:sz w:val="24"/>
        </w:rPr>
      </w:pPr>
      <w:r w:rsidRPr="00AB1E60">
        <w:rPr>
          <w:rFonts w:asciiTheme="minorEastAsia" w:eastAsiaTheme="minorEastAsia" w:hAnsiTheme="minorEastAsia" w:hint="eastAsia"/>
          <w:b/>
          <w:sz w:val="24"/>
        </w:rPr>
        <w:t>第十六条  合同的生效和其他</w:t>
      </w:r>
    </w:p>
    <w:p w14:paraId="1A2FA961"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w:t>
      </w:r>
      <w:r w:rsidRPr="00AB1E60">
        <w:rPr>
          <w:rFonts w:asciiTheme="minorEastAsia" w:eastAsiaTheme="minorEastAsia" w:hAnsiTheme="minorEastAsia"/>
          <w:sz w:val="24"/>
        </w:rPr>
        <w:t>6</w:t>
      </w:r>
      <w:r w:rsidRPr="00AB1E60">
        <w:rPr>
          <w:rFonts w:asciiTheme="minorEastAsia" w:eastAsiaTheme="minorEastAsia" w:hAnsiTheme="minorEastAsia" w:hint="eastAsia"/>
          <w:sz w:val="24"/>
        </w:rPr>
        <w:t>.1本合同内容的确定应以招标文件和投标文件为基础，不得违背其实质性内容。</w:t>
      </w:r>
    </w:p>
    <w:p w14:paraId="3181B233"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w:t>
      </w:r>
      <w:r w:rsidRPr="00AB1E60">
        <w:rPr>
          <w:rFonts w:asciiTheme="minorEastAsia" w:eastAsiaTheme="minorEastAsia" w:hAnsiTheme="minorEastAsia"/>
          <w:sz w:val="24"/>
        </w:rPr>
        <w:t>6</w:t>
      </w:r>
      <w:r w:rsidRPr="00AB1E60">
        <w:rPr>
          <w:rFonts w:asciiTheme="minorEastAsia" w:eastAsiaTheme="minorEastAsia" w:hAnsiTheme="minorEastAsia" w:hint="eastAsia"/>
          <w:sz w:val="24"/>
        </w:rPr>
        <w:t>.2本合同任何一方给另一方的通知，都应以书面形式发送，发送地址以本合同记载的为准，地址发生变化时应及时通知另一方。</w:t>
      </w:r>
    </w:p>
    <w:p w14:paraId="579E1EB3"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w:t>
      </w:r>
      <w:r w:rsidRPr="00AB1E60">
        <w:rPr>
          <w:rFonts w:asciiTheme="minorEastAsia" w:eastAsiaTheme="minorEastAsia" w:hAnsiTheme="minorEastAsia"/>
          <w:sz w:val="24"/>
        </w:rPr>
        <w:t>6</w:t>
      </w:r>
      <w:r w:rsidRPr="00AB1E60">
        <w:rPr>
          <w:rFonts w:asciiTheme="minorEastAsia" w:eastAsiaTheme="minorEastAsia" w:hAnsiTheme="minorEastAsia" w:hint="eastAsia"/>
          <w:sz w:val="24"/>
        </w:rPr>
        <w:t>.3本合同一式份，经双方授权代表签字并加盖公章后生效。</w:t>
      </w:r>
    </w:p>
    <w:p w14:paraId="680CA080"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hint="eastAsia"/>
          <w:sz w:val="24"/>
        </w:rPr>
        <w:t>1</w:t>
      </w:r>
      <w:r w:rsidRPr="00AB1E60">
        <w:rPr>
          <w:rFonts w:asciiTheme="minorEastAsia" w:eastAsiaTheme="minorEastAsia" w:hAnsiTheme="minorEastAsia"/>
          <w:sz w:val="24"/>
        </w:rPr>
        <w:t>6</w:t>
      </w:r>
      <w:r w:rsidRPr="00AB1E60">
        <w:rPr>
          <w:rFonts w:asciiTheme="minorEastAsia" w:eastAsiaTheme="minorEastAsia" w:hAnsiTheme="minorEastAsia" w:hint="eastAsia"/>
          <w:sz w:val="24"/>
        </w:rPr>
        <w:t>.4本合同共有附件个，经双方确认后是本合同不可分割的一部分，与本合同具有同等效力。</w:t>
      </w:r>
    </w:p>
    <w:p w14:paraId="477648C8" w14:textId="77777777" w:rsidR="00785B57" w:rsidRPr="00AB1E60" w:rsidRDefault="00785B57" w:rsidP="00785B57">
      <w:pPr>
        <w:spacing w:line="360" w:lineRule="auto"/>
        <w:ind w:firstLineChars="200" w:firstLine="480"/>
        <w:rPr>
          <w:rFonts w:asciiTheme="minorEastAsia" w:eastAsiaTheme="minorEastAsia" w:hAnsiTheme="minorEastAsia" w:hint="eastAsia"/>
          <w:sz w:val="24"/>
        </w:rPr>
      </w:pPr>
      <w:r w:rsidRPr="00AB1E60">
        <w:rPr>
          <w:rFonts w:asciiTheme="minorEastAsia" w:eastAsiaTheme="minorEastAsia" w:hAnsiTheme="minorEastAsia"/>
          <w:sz w:val="24"/>
        </w:rPr>
        <w:t>1</w:t>
      </w:r>
      <w:r w:rsidRPr="00AB1E60">
        <w:rPr>
          <w:rFonts w:asciiTheme="minorEastAsia" w:eastAsiaTheme="minorEastAsia" w:hAnsiTheme="minorEastAsia" w:hint="eastAsia"/>
          <w:sz w:val="24"/>
        </w:rPr>
        <w:t>6.5其他：</w:t>
      </w:r>
    </w:p>
    <w:p w14:paraId="1FD30B48" w14:textId="77777777" w:rsidR="00785B57" w:rsidRPr="00AB1E60" w:rsidRDefault="00785B57" w:rsidP="00785B57">
      <w:pPr>
        <w:tabs>
          <w:tab w:val="left" w:pos="-2880"/>
          <w:tab w:val="left" w:pos="-2700"/>
          <w:tab w:val="left" w:pos="7920"/>
          <w:tab w:val="left" w:pos="8100"/>
          <w:tab w:val="left" w:pos="9360"/>
        </w:tabs>
        <w:spacing w:line="360" w:lineRule="auto"/>
        <w:ind w:left="2"/>
        <w:rPr>
          <w:rFonts w:asciiTheme="minorEastAsia" w:eastAsiaTheme="minorEastAsia" w:hAnsiTheme="minorEastAsia" w:hint="eastAsia"/>
          <w:sz w:val="24"/>
        </w:rPr>
      </w:pPr>
    </w:p>
    <w:p w14:paraId="7E648ED6" w14:textId="77777777" w:rsidR="00785B57" w:rsidRPr="00AB1E60" w:rsidRDefault="00785B57" w:rsidP="00785B57">
      <w:pPr>
        <w:tabs>
          <w:tab w:val="left" w:pos="-2880"/>
          <w:tab w:val="left" w:pos="-2700"/>
          <w:tab w:val="left" w:pos="7920"/>
          <w:tab w:val="left" w:pos="8100"/>
          <w:tab w:val="left" w:pos="9360"/>
        </w:tabs>
        <w:spacing w:line="360" w:lineRule="auto"/>
        <w:ind w:firstLineChars="500" w:firstLine="1200"/>
        <w:rPr>
          <w:rFonts w:asciiTheme="minorEastAsia" w:eastAsiaTheme="minorEastAsia" w:hAnsiTheme="minorEastAsia" w:hint="eastAsia"/>
          <w:sz w:val="24"/>
        </w:rPr>
      </w:pPr>
      <w:r w:rsidRPr="00AB1E60">
        <w:rPr>
          <w:rFonts w:asciiTheme="minorEastAsia" w:eastAsiaTheme="minorEastAsia" w:hAnsiTheme="minorEastAsia" w:hint="eastAsia"/>
          <w:sz w:val="24"/>
        </w:rPr>
        <w:t>买 方                             卖 方</w:t>
      </w:r>
    </w:p>
    <w:p w14:paraId="72C8A518" w14:textId="77777777" w:rsidR="00785B57" w:rsidRPr="00AB1E60" w:rsidRDefault="00785B57" w:rsidP="00785B57">
      <w:pPr>
        <w:tabs>
          <w:tab w:val="left" w:pos="-2880"/>
          <w:tab w:val="left" w:pos="-2700"/>
          <w:tab w:val="left" w:pos="7920"/>
          <w:tab w:val="left" w:pos="8100"/>
          <w:tab w:val="left" w:pos="9360"/>
        </w:tabs>
        <w:spacing w:line="360" w:lineRule="auto"/>
        <w:rPr>
          <w:rFonts w:asciiTheme="minorEastAsia" w:eastAsiaTheme="minorEastAsia" w:hAnsiTheme="minorEastAsia" w:hint="eastAsia"/>
          <w:sz w:val="24"/>
        </w:rPr>
      </w:pPr>
      <w:r w:rsidRPr="00AB1E60">
        <w:rPr>
          <w:rFonts w:asciiTheme="minorEastAsia" w:eastAsiaTheme="minorEastAsia" w:hAnsiTheme="minorEastAsia" w:hint="eastAsia"/>
          <w:sz w:val="24"/>
        </w:rPr>
        <w:t xml:space="preserve">北京市疾病预防控制中心          </w:t>
      </w:r>
    </w:p>
    <w:p w14:paraId="16728594" w14:textId="77777777" w:rsidR="00785B57" w:rsidRPr="00AB1E60" w:rsidRDefault="00785B57" w:rsidP="00785B57">
      <w:pPr>
        <w:tabs>
          <w:tab w:val="left" w:pos="-2880"/>
          <w:tab w:val="left" w:pos="-2700"/>
          <w:tab w:val="left" w:pos="7920"/>
          <w:tab w:val="left" w:pos="8100"/>
          <w:tab w:val="left" w:pos="9360"/>
        </w:tabs>
        <w:spacing w:line="360" w:lineRule="auto"/>
        <w:ind w:leftChars="1" w:left="2" w:firstLineChars="400" w:firstLine="960"/>
        <w:rPr>
          <w:rFonts w:asciiTheme="minorEastAsia" w:eastAsiaTheme="minorEastAsia" w:hAnsiTheme="minorEastAsia" w:hint="eastAsia"/>
          <w:sz w:val="24"/>
        </w:rPr>
      </w:pPr>
      <w:r w:rsidRPr="00AB1E60">
        <w:rPr>
          <w:rFonts w:asciiTheme="minorEastAsia" w:eastAsiaTheme="minorEastAsia" w:hAnsiTheme="minorEastAsia" w:hint="eastAsia"/>
          <w:sz w:val="24"/>
        </w:rPr>
        <w:t>（盖 章）                          （盖章）</w:t>
      </w:r>
    </w:p>
    <w:p w14:paraId="427B3BFB" w14:textId="77777777" w:rsidR="00785B57" w:rsidRPr="00AB1E60" w:rsidRDefault="00785B57" w:rsidP="00785B57">
      <w:pPr>
        <w:spacing w:line="360" w:lineRule="auto"/>
        <w:rPr>
          <w:rFonts w:asciiTheme="minorEastAsia" w:eastAsiaTheme="minorEastAsia" w:hAnsiTheme="minorEastAsia" w:hint="eastAsia"/>
          <w:sz w:val="24"/>
        </w:rPr>
      </w:pPr>
      <w:r w:rsidRPr="00AB1E60">
        <w:rPr>
          <w:rFonts w:asciiTheme="minorEastAsia" w:eastAsiaTheme="minorEastAsia" w:hAnsiTheme="minorEastAsia" w:hint="eastAsia"/>
          <w:sz w:val="24"/>
        </w:rPr>
        <w:t>法定代表人或授权代表              法定代表人或授权代表</w:t>
      </w:r>
    </w:p>
    <w:p w14:paraId="0CB8F563" w14:textId="77777777" w:rsidR="00785B57" w:rsidRPr="00AB1E60" w:rsidRDefault="00785B57" w:rsidP="00785B57">
      <w:pPr>
        <w:spacing w:line="360" w:lineRule="auto"/>
        <w:rPr>
          <w:rFonts w:asciiTheme="minorEastAsia" w:eastAsiaTheme="minorEastAsia" w:hAnsiTheme="minorEastAsia" w:hint="eastAsia"/>
          <w:sz w:val="24"/>
        </w:rPr>
      </w:pPr>
    </w:p>
    <w:p w14:paraId="2EAA8B57" w14:textId="77777777" w:rsidR="00785B57" w:rsidRPr="00AB1E60" w:rsidRDefault="00785B57" w:rsidP="00785B57">
      <w:pPr>
        <w:spacing w:line="360" w:lineRule="auto"/>
        <w:rPr>
          <w:rFonts w:asciiTheme="minorEastAsia" w:eastAsiaTheme="minorEastAsia" w:hAnsiTheme="minorEastAsia" w:hint="eastAsia"/>
          <w:sz w:val="24"/>
        </w:rPr>
      </w:pPr>
      <w:r w:rsidRPr="00AB1E60">
        <w:rPr>
          <w:rFonts w:asciiTheme="minorEastAsia" w:eastAsiaTheme="minorEastAsia" w:hAnsiTheme="minorEastAsia" w:hint="eastAsia"/>
          <w:sz w:val="24"/>
        </w:rPr>
        <w:t>签字：                            签字：</w:t>
      </w:r>
    </w:p>
    <w:p w14:paraId="5FB0612B" w14:textId="77777777" w:rsidR="00785B57" w:rsidRPr="00AB1E60" w:rsidRDefault="00785B57" w:rsidP="00785B57">
      <w:pPr>
        <w:spacing w:line="360" w:lineRule="auto"/>
        <w:ind w:left="4800" w:hangingChars="2000" w:hanging="4800"/>
        <w:rPr>
          <w:rFonts w:asciiTheme="minorEastAsia" w:eastAsiaTheme="minorEastAsia" w:hAnsiTheme="minorEastAsia" w:hint="eastAsia"/>
          <w:sz w:val="24"/>
        </w:rPr>
      </w:pPr>
      <w:r w:rsidRPr="00AB1E60">
        <w:rPr>
          <w:rFonts w:asciiTheme="minorEastAsia" w:eastAsiaTheme="minorEastAsia" w:hAnsiTheme="minorEastAsia" w:hint="eastAsia"/>
          <w:sz w:val="24"/>
        </w:rPr>
        <w:t>地址：</w:t>
      </w:r>
      <w:r w:rsidRPr="00AB1E60">
        <w:rPr>
          <w:rFonts w:asciiTheme="minorEastAsia" w:eastAsiaTheme="minorEastAsia" w:hAnsiTheme="minorEastAsia" w:hint="eastAsia"/>
          <w:sz w:val="24"/>
          <w:u w:val="single"/>
        </w:rPr>
        <w:t xml:space="preserve">北京市东城区和平里中街16号 </w:t>
      </w:r>
      <w:r w:rsidRPr="00AB1E60">
        <w:rPr>
          <w:rFonts w:asciiTheme="minorEastAsia" w:eastAsiaTheme="minorEastAsia" w:hAnsiTheme="minorEastAsia" w:hint="eastAsia"/>
          <w:sz w:val="24"/>
        </w:rPr>
        <w:t>地址：</w:t>
      </w:r>
    </w:p>
    <w:p w14:paraId="0C8CA34A" w14:textId="77777777" w:rsidR="00785B57" w:rsidRPr="00AB1E60" w:rsidRDefault="00785B57" w:rsidP="00785B57">
      <w:pPr>
        <w:spacing w:line="360" w:lineRule="auto"/>
        <w:rPr>
          <w:rFonts w:asciiTheme="minorEastAsia" w:eastAsiaTheme="minorEastAsia" w:hAnsiTheme="minorEastAsia" w:hint="eastAsia"/>
          <w:sz w:val="24"/>
        </w:rPr>
      </w:pPr>
      <w:r w:rsidRPr="00AB1E60">
        <w:rPr>
          <w:rFonts w:asciiTheme="minorEastAsia" w:eastAsiaTheme="minorEastAsia" w:hAnsiTheme="minorEastAsia" w:hint="eastAsia"/>
          <w:sz w:val="24"/>
        </w:rPr>
        <w:t>电话：</w:t>
      </w:r>
      <w:r w:rsidRPr="00AB1E60">
        <w:rPr>
          <w:rFonts w:asciiTheme="minorEastAsia" w:eastAsiaTheme="minorEastAsia" w:hAnsiTheme="minorEastAsia" w:hint="eastAsia"/>
          <w:sz w:val="24"/>
          <w:u w:val="single"/>
        </w:rPr>
        <w:t xml:space="preserve"> 010-64407307            </w:t>
      </w:r>
      <w:r w:rsidRPr="00AB1E60">
        <w:rPr>
          <w:rFonts w:asciiTheme="minorEastAsia" w:eastAsiaTheme="minorEastAsia" w:hAnsiTheme="minorEastAsia" w:hint="eastAsia"/>
          <w:sz w:val="24"/>
        </w:rPr>
        <w:t xml:space="preserve">   电话：</w:t>
      </w:r>
    </w:p>
    <w:p w14:paraId="0A60FA3E" w14:textId="77777777" w:rsidR="00785B57" w:rsidRPr="00AB1E60" w:rsidRDefault="00785B57" w:rsidP="00785B57">
      <w:pPr>
        <w:spacing w:line="360" w:lineRule="auto"/>
        <w:ind w:firstLine="480"/>
        <w:rPr>
          <w:rFonts w:asciiTheme="minorEastAsia" w:eastAsiaTheme="minorEastAsia" w:hAnsiTheme="minorEastAsia" w:hint="eastAsia"/>
          <w:sz w:val="24"/>
          <w:u w:val="single"/>
        </w:rPr>
      </w:pPr>
      <w:r w:rsidRPr="00AB1E60">
        <w:rPr>
          <w:rFonts w:asciiTheme="minorEastAsia" w:eastAsiaTheme="minorEastAsia" w:hAnsiTheme="minorEastAsia" w:hint="eastAsia"/>
          <w:sz w:val="24"/>
        </w:rPr>
        <w:tab/>
        <w:t xml:space="preserve">                           开户银行：</w:t>
      </w:r>
    </w:p>
    <w:p w14:paraId="456CE461" w14:textId="77777777" w:rsidR="00F40EBF" w:rsidRPr="00AB1E60" w:rsidRDefault="00785B57" w:rsidP="00785B57">
      <w:pPr>
        <w:tabs>
          <w:tab w:val="left" w:pos="900"/>
          <w:tab w:val="left" w:pos="1080"/>
        </w:tabs>
        <w:snapToGrid w:val="0"/>
        <w:spacing w:line="360" w:lineRule="auto"/>
        <w:rPr>
          <w:rFonts w:asciiTheme="minorEastAsia" w:eastAsiaTheme="minorEastAsia" w:hAnsiTheme="minorEastAsia" w:hint="eastAsia"/>
          <w:sz w:val="24"/>
        </w:rPr>
      </w:pPr>
      <w:r w:rsidRPr="00AB1E60">
        <w:rPr>
          <w:rFonts w:asciiTheme="minorEastAsia" w:eastAsiaTheme="minorEastAsia" w:hAnsiTheme="minorEastAsia" w:hint="eastAsia"/>
          <w:sz w:val="24"/>
        </w:rPr>
        <w:tab/>
        <w:t xml:space="preserve">                           帐号：</w:t>
      </w:r>
    </w:p>
    <w:p w14:paraId="7D823E7E" w14:textId="77777777" w:rsidR="00785B57" w:rsidRPr="00AB1E60" w:rsidRDefault="00785B57" w:rsidP="00785B57">
      <w:pPr>
        <w:tabs>
          <w:tab w:val="left" w:pos="900"/>
          <w:tab w:val="left" w:pos="1080"/>
        </w:tabs>
        <w:snapToGrid w:val="0"/>
        <w:spacing w:line="360" w:lineRule="auto"/>
        <w:rPr>
          <w:b/>
          <w:sz w:val="36"/>
          <w:szCs w:val="36"/>
        </w:rPr>
      </w:pPr>
    </w:p>
    <w:bookmarkEnd w:id="834"/>
    <w:p w14:paraId="08A45F23" w14:textId="77777777" w:rsidR="002B39C7" w:rsidRPr="00AB1E60" w:rsidRDefault="001E29F9">
      <w:pPr>
        <w:spacing w:line="360" w:lineRule="auto"/>
        <w:jc w:val="center"/>
        <w:outlineLvl w:val="0"/>
        <w:rPr>
          <w:b/>
          <w:sz w:val="36"/>
          <w:szCs w:val="36"/>
        </w:rPr>
      </w:pPr>
      <w:r w:rsidRPr="00AB1E60">
        <w:rPr>
          <w:b/>
          <w:sz w:val="36"/>
          <w:szCs w:val="36"/>
        </w:rPr>
        <w:br w:type="page"/>
      </w:r>
      <w:bookmarkStart w:id="835" w:name="_Toc99301426"/>
      <w:r w:rsidRPr="00AB1E60">
        <w:rPr>
          <w:b/>
          <w:sz w:val="36"/>
          <w:szCs w:val="36"/>
        </w:rPr>
        <w:lastRenderedPageBreak/>
        <w:t>第七章</w:t>
      </w:r>
      <w:r w:rsidRPr="00AB1E60">
        <w:rPr>
          <w:b/>
          <w:sz w:val="36"/>
          <w:szCs w:val="36"/>
        </w:rPr>
        <w:t xml:space="preserve">   </w:t>
      </w:r>
      <w:r w:rsidRPr="00AB1E60">
        <w:rPr>
          <w:b/>
          <w:sz w:val="36"/>
          <w:szCs w:val="36"/>
        </w:rPr>
        <w:t>投标文件格式</w:t>
      </w:r>
      <w:bookmarkEnd w:id="835"/>
    </w:p>
    <w:p w14:paraId="24E282D4" w14:textId="77777777" w:rsidR="002B39C7" w:rsidRPr="00AB1E60" w:rsidRDefault="002B39C7">
      <w:pPr>
        <w:tabs>
          <w:tab w:val="left" w:pos="900"/>
          <w:tab w:val="left" w:pos="1980"/>
        </w:tabs>
        <w:snapToGrid w:val="0"/>
        <w:spacing w:line="360" w:lineRule="auto"/>
        <w:ind w:left="142"/>
        <w:rPr>
          <w:b/>
          <w:sz w:val="24"/>
        </w:rPr>
      </w:pPr>
    </w:p>
    <w:p w14:paraId="20C1D2F0" w14:textId="77777777" w:rsidR="002B39C7" w:rsidRPr="00AB1E60" w:rsidRDefault="002B39C7">
      <w:pPr>
        <w:tabs>
          <w:tab w:val="left" w:pos="900"/>
          <w:tab w:val="left" w:pos="1980"/>
        </w:tabs>
        <w:snapToGrid w:val="0"/>
        <w:spacing w:line="360" w:lineRule="auto"/>
        <w:ind w:left="142"/>
        <w:rPr>
          <w:b/>
          <w:sz w:val="24"/>
        </w:rPr>
      </w:pPr>
    </w:p>
    <w:p w14:paraId="46C60572" w14:textId="77777777" w:rsidR="002B39C7" w:rsidRPr="00AB1E60" w:rsidRDefault="001E29F9">
      <w:pPr>
        <w:tabs>
          <w:tab w:val="left" w:pos="900"/>
          <w:tab w:val="left" w:pos="1980"/>
        </w:tabs>
        <w:snapToGrid w:val="0"/>
        <w:spacing w:line="360" w:lineRule="auto"/>
        <w:ind w:left="142"/>
        <w:rPr>
          <w:sz w:val="24"/>
        </w:rPr>
      </w:pPr>
      <w:r w:rsidRPr="00AB1E60">
        <w:rPr>
          <w:b/>
          <w:sz w:val="24"/>
        </w:rPr>
        <w:t>投标人编制文件须知</w:t>
      </w:r>
    </w:p>
    <w:p w14:paraId="35CBD276" w14:textId="77777777" w:rsidR="002B39C7" w:rsidRPr="00AB1E60" w:rsidRDefault="001E29F9">
      <w:pPr>
        <w:tabs>
          <w:tab w:val="left" w:pos="900"/>
          <w:tab w:val="left" w:pos="1980"/>
        </w:tabs>
        <w:snapToGrid w:val="0"/>
        <w:spacing w:line="360" w:lineRule="auto"/>
        <w:ind w:left="142"/>
        <w:rPr>
          <w:sz w:val="24"/>
        </w:rPr>
      </w:pPr>
      <w:r w:rsidRPr="00AB1E60">
        <w:rPr>
          <w:sz w:val="24"/>
        </w:rPr>
        <w:t>1</w:t>
      </w:r>
      <w:r w:rsidRPr="00AB1E60">
        <w:rPr>
          <w:sz w:val="24"/>
        </w:rPr>
        <w:t>、投标人按照本部分的顺序编制投标文件（资格证明文件）、投标文件（商务技术文件），编制中涉及格式资料的，应按照本部分提供的内容和格式（所有表格的格式可扩展）填写提交。</w:t>
      </w:r>
    </w:p>
    <w:p w14:paraId="6755CFDB" w14:textId="77777777" w:rsidR="002B39C7" w:rsidRPr="00AB1E60" w:rsidRDefault="001E29F9">
      <w:pPr>
        <w:tabs>
          <w:tab w:val="left" w:pos="900"/>
          <w:tab w:val="left" w:pos="1980"/>
        </w:tabs>
        <w:snapToGrid w:val="0"/>
        <w:spacing w:line="360" w:lineRule="auto"/>
        <w:ind w:left="142"/>
        <w:rPr>
          <w:kern w:val="0"/>
          <w:sz w:val="24"/>
        </w:rPr>
      </w:pPr>
      <w:r w:rsidRPr="00AB1E60">
        <w:rPr>
          <w:sz w:val="24"/>
        </w:rPr>
        <w:t>2</w:t>
      </w:r>
      <w:r w:rsidRPr="00AB1E60">
        <w:rPr>
          <w:sz w:val="24"/>
        </w:rPr>
        <w:t>、</w:t>
      </w:r>
      <w:r w:rsidRPr="00AB1E60">
        <w:rPr>
          <w:kern w:val="0"/>
          <w:sz w:val="24"/>
        </w:rPr>
        <w:t>对于招标文件中标记了</w:t>
      </w:r>
      <w:r w:rsidRPr="00AB1E60">
        <w:rPr>
          <w:kern w:val="0"/>
          <w:sz w:val="24"/>
        </w:rPr>
        <w:t>“</w:t>
      </w:r>
      <w:r w:rsidRPr="00AB1E60">
        <w:rPr>
          <w:kern w:val="0"/>
          <w:sz w:val="24"/>
        </w:rPr>
        <w:t>实质性格式</w:t>
      </w:r>
      <w:r w:rsidRPr="00AB1E60">
        <w:rPr>
          <w:kern w:val="0"/>
          <w:sz w:val="24"/>
        </w:rPr>
        <w:t>”</w:t>
      </w:r>
      <w:r w:rsidRPr="00AB1E60">
        <w:rPr>
          <w:kern w:val="0"/>
          <w:sz w:val="24"/>
        </w:rPr>
        <w:t>文件的，</w:t>
      </w:r>
      <w:r w:rsidRPr="00AB1E60">
        <w:rPr>
          <w:sz w:val="24"/>
        </w:rPr>
        <w:t>投标人不得改变格式中给定的文字所表达的含义，不得删减格式中的实质性内容，不得自行添加与格式中给定的文字内容相矛盾的内容，不得对应当填写的空格不填写或不实质性响应，</w:t>
      </w:r>
      <w:r w:rsidRPr="00AB1E60">
        <w:rPr>
          <w:kern w:val="0"/>
          <w:sz w:val="24"/>
        </w:rPr>
        <w:t>否则</w:t>
      </w:r>
      <w:r w:rsidRPr="00AB1E60">
        <w:rPr>
          <w:b/>
          <w:kern w:val="0"/>
          <w:sz w:val="24"/>
        </w:rPr>
        <w:t>投标无效</w:t>
      </w:r>
      <w:r w:rsidRPr="00AB1E60">
        <w:rPr>
          <w:kern w:val="0"/>
          <w:sz w:val="24"/>
        </w:rPr>
        <w:t>。未标记</w:t>
      </w:r>
      <w:r w:rsidRPr="00AB1E60">
        <w:rPr>
          <w:kern w:val="0"/>
          <w:sz w:val="24"/>
        </w:rPr>
        <w:t>“</w:t>
      </w:r>
      <w:r w:rsidRPr="00AB1E60">
        <w:rPr>
          <w:kern w:val="0"/>
          <w:sz w:val="24"/>
        </w:rPr>
        <w:t>实质性格式</w:t>
      </w:r>
      <w:r w:rsidRPr="00AB1E60">
        <w:rPr>
          <w:kern w:val="0"/>
          <w:sz w:val="24"/>
        </w:rPr>
        <w:t>”</w:t>
      </w:r>
      <w:r w:rsidRPr="00AB1E60">
        <w:rPr>
          <w:kern w:val="0"/>
          <w:sz w:val="24"/>
        </w:rPr>
        <w:t>的文件和招标文件未提供格式的内容，可由投标人自行编写。</w:t>
      </w:r>
    </w:p>
    <w:p w14:paraId="62140057" w14:textId="77777777" w:rsidR="002B39C7" w:rsidRPr="00AB1E60" w:rsidRDefault="001E29F9">
      <w:pPr>
        <w:tabs>
          <w:tab w:val="left" w:pos="900"/>
          <w:tab w:val="left" w:pos="1980"/>
        </w:tabs>
        <w:snapToGrid w:val="0"/>
        <w:spacing w:line="360" w:lineRule="auto"/>
        <w:ind w:left="142"/>
        <w:rPr>
          <w:sz w:val="24"/>
        </w:rPr>
      </w:pPr>
      <w:r w:rsidRPr="00AB1E60">
        <w:rPr>
          <w:sz w:val="24"/>
        </w:rPr>
        <w:t>3</w:t>
      </w:r>
      <w:r w:rsidRPr="00AB1E60">
        <w:rPr>
          <w:sz w:val="24"/>
        </w:rPr>
        <w:t>、全部声明和问题的回答及所附材料必须是真实的、准确的和完整的。</w:t>
      </w:r>
    </w:p>
    <w:p w14:paraId="345DE625" w14:textId="77777777" w:rsidR="002B39C7" w:rsidRPr="00AB1E60" w:rsidRDefault="001E29F9">
      <w:pPr>
        <w:widowControl/>
        <w:jc w:val="left"/>
        <w:rPr>
          <w:sz w:val="24"/>
        </w:rPr>
      </w:pPr>
      <w:r w:rsidRPr="00AB1E60">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1152D96F" w14:textId="77777777" w:rsidR="002B39C7" w:rsidRPr="00AB1E60" w:rsidRDefault="001E29F9">
      <w:pPr>
        <w:keepNext/>
        <w:keepLines/>
        <w:autoSpaceDE w:val="0"/>
        <w:autoSpaceDN w:val="0"/>
        <w:adjustRightInd w:val="0"/>
        <w:spacing w:before="120" w:line="300" w:lineRule="auto"/>
        <w:jc w:val="left"/>
        <w:outlineLvl w:val="1"/>
        <w:rPr>
          <w:b/>
          <w:kern w:val="0"/>
          <w:sz w:val="30"/>
          <w:szCs w:val="20"/>
        </w:rPr>
      </w:pPr>
      <w:r w:rsidRPr="00AB1E60">
        <w:rPr>
          <w:b/>
          <w:spacing w:val="20"/>
          <w:sz w:val="24"/>
        </w:rPr>
        <w:lastRenderedPageBreak/>
        <w:t>一、资格证明文件格式</w:t>
      </w:r>
    </w:p>
    <w:p w14:paraId="326C2F72" w14:textId="77777777" w:rsidR="002B39C7" w:rsidRPr="00AB1E60" w:rsidRDefault="002B39C7">
      <w:pPr>
        <w:rPr>
          <w:b/>
          <w:spacing w:val="20"/>
          <w:szCs w:val="21"/>
        </w:rPr>
      </w:pPr>
    </w:p>
    <w:p w14:paraId="7B65041F" w14:textId="77777777" w:rsidR="002B39C7" w:rsidRPr="00AB1E60" w:rsidRDefault="001E29F9">
      <w:pPr>
        <w:rPr>
          <w:b/>
          <w:sz w:val="24"/>
        </w:rPr>
      </w:pPr>
      <w:r w:rsidRPr="00AB1E60">
        <w:rPr>
          <w:b/>
          <w:spacing w:val="20"/>
          <w:sz w:val="24"/>
        </w:rPr>
        <w:t>投标文件（资格证明文件）</w:t>
      </w:r>
      <w:r w:rsidRPr="00AB1E60">
        <w:rPr>
          <w:b/>
          <w:sz w:val="24"/>
        </w:rPr>
        <w:t>封面（非实质性格式）</w:t>
      </w:r>
    </w:p>
    <w:p w14:paraId="6D5C260D" w14:textId="77777777" w:rsidR="002B39C7" w:rsidRPr="00AB1E60" w:rsidRDefault="002B39C7">
      <w:pPr>
        <w:jc w:val="center"/>
        <w:rPr>
          <w:szCs w:val="21"/>
        </w:rPr>
      </w:pPr>
    </w:p>
    <w:p w14:paraId="032CA641" w14:textId="77777777" w:rsidR="002B39C7" w:rsidRPr="00AB1E60" w:rsidRDefault="001E29F9">
      <w:pPr>
        <w:jc w:val="center"/>
        <w:rPr>
          <w:b/>
          <w:spacing w:val="60"/>
          <w:sz w:val="84"/>
          <w:szCs w:val="84"/>
        </w:rPr>
      </w:pPr>
      <w:r w:rsidRPr="00AB1E60">
        <w:rPr>
          <w:b/>
          <w:spacing w:val="60"/>
          <w:sz w:val="84"/>
          <w:szCs w:val="84"/>
        </w:rPr>
        <w:t>投</w:t>
      </w:r>
      <w:r w:rsidRPr="00AB1E60">
        <w:rPr>
          <w:b/>
          <w:spacing w:val="60"/>
          <w:sz w:val="84"/>
          <w:szCs w:val="84"/>
        </w:rPr>
        <w:t xml:space="preserve"> </w:t>
      </w:r>
      <w:r w:rsidRPr="00AB1E60">
        <w:rPr>
          <w:b/>
          <w:spacing w:val="60"/>
          <w:sz w:val="84"/>
          <w:szCs w:val="84"/>
        </w:rPr>
        <w:t>标</w:t>
      </w:r>
      <w:r w:rsidRPr="00AB1E60">
        <w:rPr>
          <w:b/>
          <w:spacing w:val="60"/>
          <w:sz w:val="84"/>
          <w:szCs w:val="84"/>
        </w:rPr>
        <w:t xml:space="preserve"> </w:t>
      </w:r>
      <w:r w:rsidRPr="00AB1E60">
        <w:rPr>
          <w:b/>
          <w:spacing w:val="60"/>
          <w:sz w:val="84"/>
          <w:szCs w:val="84"/>
        </w:rPr>
        <w:t>文</w:t>
      </w:r>
      <w:r w:rsidRPr="00AB1E60">
        <w:rPr>
          <w:b/>
          <w:spacing w:val="60"/>
          <w:sz w:val="84"/>
          <w:szCs w:val="84"/>
        </w:rPr>
        <w:t xml:space="preserve"> </w:t>
      </w:r>
      <w:r w:rsidRPr="00AB1E60">
        <w:rPr>
          <w:b/>
          <w:spacing w:val="60"/>
          <w:sz w:val="84"/>
          <w:szCs w:val="84"/>
        </w:rPr>
        <w:t>件</w:t>
      </w:r>
    </w:p>
    <w:p w14:paraId="62F2C3E2" w14:textId="77777777" w:rsidR="002B39C7" w:rsidRPr="00AB1E60" w:rsidRDefault="001E29F9">
      <w:pPr>
        <w:jc w:val="center"/>
        <w:rPr>
          <w:b/>
          <w:spacing w:val="60"/>
          <w:sz w:val="52"/>
          <w:szCs w:val="52"/>
        </w:rPr>
      </w:pPr>
      <w:r w:rsidRPr="00AB1E60">
        <w:rPr>
          <w:b/>
          <w:spacing w:val="60"/>
          <w:sz w:val="52"/>
          <w:szCs w:val="52"/>
        </w:rPr>
        <w:t>（资格证明文件）</w:t>
      </w:r>
    </w:p>
    <w:p w14:paraId="16519EC1" w14:textId="77777777" w:rsidR="002B39C7" w:rsidRPr="00AB1E60" w:rsidRDefault="002B39C7" w:rsidP="001E29F9">
      <w:pPr>
        <w:ind w:firstLineChars="150" w:firstLine="542"/>
        <w:rPr>
          <w:b/>
          <w:spacing w:val="20"/>
          <w:sz w:val="32"/>
          <w:szCs w:val="32"/>
        </w:rPr>
      </w:pPr>
    </w:p>
    <w:p w14:paraId="544420F0" w14:textId="77777777" w:rsidR="002B39C7" w:rsidRPr="00AB1E60" w:rsidRDefault="002B39C7" w:rsidP="001E29F9">
      <w:pPr>
        <w:ind w:firstLineChars="150" w:firstLine="542"/>
        <w:rPr>
          <w:b/>
          <w:spacing w:val="20"/>
          <w:sz w:val="32"/>
          <w:szCs w:val="32"/>
        </w:rPr>
      </w:pPr>
    </w:p>
    <w:p w14:paraId="54B07453" w14:textId="77777777" w:rsidR="002B39C7" w:rsidRPr="00AB1E60" w:rsidRDefault="001E29F9" w:rsidP="001E29F9">
      <w:pPr>
        <w:ind w:firstLineChars="150" w:firstLine="542"/>
        <w:rPr>
          <w:b/>
          <w:spacing w:val="20"/>
          <w:sz w:val="32"/>
          <w:szCs w:val="32"/>
        </w:rPr>
      </w:pPr>
      <w:r w:rsidRPr="00AB1E60">
        <w:rPr>
          <w:b/>
          <w:spacing w:val="20"/>
          <w:sz w:val="32"/>
          <w:szCs w:val="32"/>
        </w:rPr>
        <w:t>项目名称</w:t>
      </w:r>
      <w:r w:rsidRPr="00AB1E60">
        <w:rPr>
          <w:b/>
          <w:spacing w:val="20"/>
          <w:sz w:val="32"/>
          <w:szCs w:val="32"/>
        </w:rPr>
        <w:t>:</w:t>
      </w:r>
    </w:p>
    <w:p w14:paraId="106B6587" w14:textId="77777777" w:rsidR="002B39C7" w:rsidRPr="00AB1E60" w:rsidRDefault="001E29F9" w:rsidP="001E29F9">
      <w:pPr>
        <w:ind w:firstLineChars="150" w:firstLine="542"/>
        <w:rPr>
          <w:b/>
          <w:spacing w:val="20"/>
          <w:sz w:val="32"/>
          <w:szCs w:val="32"/>
        </w:rPr>
      </w:pPr>
      <w:r w:rsidRPr="00AB1E60">
        <w:rPr>
          <w:b/>
          <w:spacing w:val="20"/>
          <w:sz w:val="32"/>
          <w:szCs w:val="32"/>
        </w:rPr>
        <w:t>项目编号</w:t>
      </w:r>
      <w:r w:rsidRPr="00AB1E60">
        <w:rPr>
          <w:b/>
          <w:spacing w:val="20"/>
          <w:sz w:val="32"/>
          <w:szCs w:val="32"/>
        </w:rPr>
        <w:t>/</w:t>
      </w:r>
      <w:r w:rsidRPr="00AB1E60">
        <w:rPr>
          <w:b/>
          <w:spacing w:val="20"/>
          <w:sz w:val="32"/>
          <w:szCs w:val="32"/>
        </w:rPr>
        <w:t>包号：</w:t>
      </w:r>
    </w:p>
    <w:p w14:paraId="0322A990" w14:textId="77777777" w:rsidR="002B39C7" w:rsidRPr="00AB1E60" w:rsidRDefault="002B39C7" w:rsidP="001E29F9">
      <w:pPr>
        <w:ind w:firstLineChars="150" w:firstLine="542"/>
        <w:rPr>
          <w:b/>
          <w:spacing w:val="20"/>
          <w:sz w:val="32"/>
          <w:szCs w:val="32"/>
        </w:rPr>
      </w:pPr>
    </w:p>
    <w:p w14:paraId="63CFB1A8" w14:textId="77777777" w:rsidR="002B39C7" w:rsidRPr="00AB1E60" w:rsidRDefault="002B39C7" w:rsidP="001E29F9">
      <w:pPr>
        <w:ind w:firstLineChars="150" w:firstLine="542"/>
        <w:rPr>
          <w:b/>
          <w:spacing w:val="20"/>
          <w:sz w:val="32"/>
          <w:szCs w:val="32"/>
        </w:rPr>
      </w:pPr>
    </w:p>
    <w:p w14:paraId="31DF6AA7" w14:textId="77777777" w:rsidR="002B39C7" w:rsidRPr="00AB1E60" w:rsidRDefault="002B39C7">
      <w:pPr>
        <w:jc w:val="center"/>
        <w:rPr>
          <w:b/>
          <w:sz w:val="32"/>
          <w:szCs w:val="32"/>
        </w:rPr>
      </w:pPr>
    </w:p>
    <w:p w14:paraId="630B535F" w14:textId="77777777" w:rsidR="002B39C7" w:rsidRPr="00AB1E60" w:rsidRDefault="002B39C7">
      <w:pPr>
        <w:jc w:val="center"/>
        <w:rPr>
          <w:b/>
          <w:sz w:val="32"/>
          <w:szCs w:val="32"/>
        </w:rPr>
      </w:pPr>
    </w:p>
    <w:p w14:paraId="448A4106" w14:textId="77777777" w:rsidR="002B39C7" w:rsidRPr="00AB1E60" w:rsidRDefault="002B39C7">
      <w:pPr>
        <w:jc w:val="center"/>
        <w:rPr>
          <w:b/>
          <w:sz w:val="32"/>
          <w:szCs w:val="32"/>
        </w:rPr>
      </w:pPr>
    </w:p>
    <w:p w14:paraId="06ED5109" w14:textId="77777777" w:rsidR="002B39C7" w:rsidRPr="00AB1E60" w:rsidRDefault="002B39C7">
      <w:pPr>
        <w:jc w:val="center"/>
        <w:rPr>
          <w:b/>
          <w:spacing w:val="20"/>
          <w:sz w:val="32"/>
          <w:szCs w:val="32"/>
        </w:rPr>
      </w:pPr>
    </w:p>
    <w:p w14:paraId="594A6F2E" w14:textId="77777777" w:rsidR="002B39C7" w:rsidRPr="00AB1E60" w:rsidRDefault="002B39C7">
      <w:pPr>
        <w:jc w:val="center"/>
        <w:rPr>
          <w:b/>
          <w:spacing w:val="20"/>
          <w:sz w:val="32"/>
          <w:szCs w:val="32"/>
        </w:rPr>
      </w:pPr>
    </w:p>
    <w:p w14:paraId="1798184C" w14:textId="77777777" w:rsidR="002B39C7" w:rsidRPr="00AB1E60" w:rsidRDefault="002B39C7">
      <w:pPr>
        <w:jc w:val="center"/>
        <w:rPr>
          <w:b/>
          <w:spacing w:val="20"/>
          <w:sz w:val="32"/>
          <w:szCs w:val="32"/>
        </w:rPr>
      </w:pPr>
    </w:p>
    <w:p w14:paraId="40E8D441" w14:textId="77777777" w:rsidR="002B39C7" w:rsidRPr="00AB1E60" w:rsidRDefault="001E29F9">
      <w:pPr>
        <w:spacing w:line="360" w:lineRule="auto"/>
        <w:ind w:firstLineChars="400" w:firstLine="1445"/>
        <w:jc w:val="left"/>
        <w:rPr>
          <w:b/>
          <w:spacing w:val="20"/>
          <w:sz w:val="32"/>
          <w:szCs w:val="32"/>
        </w:rPr>
      </w:pPr>
      <w:r w:rsidRPr="00AB1E60">
        <w:rPr>
          <w:b/>
          <w:spacing w:val="20"/>
          <w:sz w:val="32"/>
          <w:szCs w:val="32"/>
        </w:rPr>
        <w:t>投标人名称：</w:t>
      </w:r>
    </w:p>
    <w:p w14:paraId="3F23A7BE" w14:textId="77777777" w:rsidR="002B39C7" w:rsidRPr="00AB1E60" w:rsidRDefault="002B39C7">
      <w:pPr>
        <w:jc w:val="center"/>
        <w:rPr>
          <w:b/>
          <w:sz w:val="32"/>
          <w:szCs w:val="32"/>
        </w:rPr>
      </w:pPr>
    </w:p>
    <w:p w14:paraId="55E6ED9A" w14:textId="77777777" w:rsidR="002B39C7" w:rsidRPr="00AB1E60" w:rsidRDefault="001E29F9">
      <w:pPr>
        <w:rPr>
          <w:b/>
        </w:rPr>
      </w:pPr>
      <w:r w:rsidRPr="00AB1E60">
        <w:rPr>
          <w:b/>
          <w:spacing w:val="20"/>
          <w:sz w:val="32"/>
          <w:szCs w:val="32"/>
        </w:rPr>
        <w:br w:type="page"/>
      </w:r>
    </w:p>
    <w:p w14:paraId="17361506" w14:textId="77777777" w:rsidR="002B39C7" w:rsidRPr="00AB1E60" w:rsidRDefault="001E29F9">
      <w:pPr>
        <w:numPr>
          <w:ilvl w:val="0"/>
          <w:numId w:val="15"/>
        </w:numPr>
        <w:tabs>
          <w:tab w:val="left" w:pos="360"/>
        </w:tabs>
        <w:snapToGrid w:val="0"/>
        <w:spacing w:line="360" w:lineRule="auto"/>
        <w:outlineLvl w:val="1"/>
        <w:rPr>
          <w:color w:val="000000"/>
          <w:sz w:val="24"/>
          <w:szCs w:val="20"/>
        </w:rPr>
      </w:pPr>
      <w:r w:rsidRPr="00AB1E60">
        <w:rPr>
          <w:sz w:val="24"/>
        </w:rPr>
        <w:lastRenderedPageBreak/>
        <w:t>满足《中华人民共和国政府采购法》第二十二条规定</w:t>
      </w:r>
    </w:p>
    <w:p w14:paraId="10D1461F" w14:textId="77777777" w:rsidR="002B39C7" w:rsidRPr="00AB1E60" w:rsidRDefault="001E29F9">
      <w:pPr>
        <w:spacing w:line="360" w:lineRule="auto"/>
        <w:outlineLvl w:val="2"/>
        <w:rPr>
          <w:color w:val="000000"/>
          <w:sz w:val="24"/>
          <w:szCs w:val="20"/>
        </w:rPr>
      </w:pPr>
      <w:r w:rsidRPr="00AB1E60">
        <w:rPr>
          <w:color w:val="000000"/>
          <w:sz w:val="24"/>
          <w:szCs w:val="20"/>
        </w:rPr>
        <w:t xml:space="preserve">1-1 </w:t>
      </w:r>
      <w:r w:rsidRPr="00AB1E60">
        <w:rPr>
          <w:color w:val="000000"/>
          <w:sz w:val="24"/>
          <w:szCs w:val="20"/>
        </w:rPr>
        <w:t>营业执照等证明文件</w:t>
      </w:r>
      <w:r w:rsidR="00744136" w:rsidRPr="00AB1E60">
        <w:rPr>
          <w:rFonts w:ascii="宋体" w:hAnsi="宋体" w:cs="宋体" w:hint="eastAsia"/>
          <w:sz w:val="24"/>
        </w:rPr>
        <w:t>（电子件或扫描件并</w:t>
      </w:r>
      <w:r w:rsidR="00744136" w:rsidRPr="00AB1E60">
        <w:rPr>
          <w:sz w:val="24"/>
        </w:rPr>
        <w:t>加盖公章</w:t>
      </w:r>
      <w:r w:rsidR="00744136" w:rsidRPr="00AB1E60">
        <w:rPr>
          <w:rFonts w:hint="eastAsia"/>
          <w:sz w:val="24"/>
        </w:rPr>
        <w:t>/</w:t>
      </w:r>
      <w:r w:rsidR="00744136" w:rsidRPr="00AB1E60">
        <w:rPr>
          <w:rFonts w:hint="eastAsia"/>
          <w:sz w:val="24"/>
        </w:rPr>
        <w:t>电子签章</w:t>
      </w:r>
      <w:r w:rsidR="00744136" w:rsidRPr="00AB1E60">
        <w:rPr>
          <w:rFonts w:ascii="宋体" w:hAnsi="宋体" w:cs="宋体" w:hint="eastAsia"/>
          <w:sz w:val="24"/>
        </w:rPr>
        <w:t>）</w:t>
      </w:r>
    </w:p>
    <w:p w14:paraId="477BDCEB" w14:textId="77777777" w:rsidR="002B39C7" w:rsidRPr="00AB1E60" w:rsidRDefault="002B39C7">
      <w:pPr>
        <w:tabs>
          <w:tab w:val="left" w:pos="1080"/>
        </w:tabs>
        <w:snapToGrid w:val="0"/>
        <w:rPr>
          <w:sz w:val="24"/>
        </w:rPr>
      </w:pPr>
    </w:p>
    <w:p w14:paraId="75D6EC0C" w14:textId="77777777" w:rsidR="002B39C7" w:rsidRPr="00AB1E60" w:rsidRDefault="001E29F9">
      <w:pPr>
        <w:widowControl/>
        <w:jc w:val="left"/>
        <w:rPr>
          <w:color w:val="000000"/>
          <w:sz w:val="24"/>
          <w:szCs w:val="20"/>
        </w:rPr>
      </w:pPr>
      <w:r w:rsidRPr="00AB1E60">
        <w:rPr>
          <w:color w:val="000000"/>
          <w:sz w:val="24"/>
        </w:rPr>
        <w:br w:type="page"/>
      </w:r>
    </w:p>
    <w:p w14:paraId="512A8FE7" w14:textId="77777777" w:rsidR="002B39C7" w:rsidRPr="00AB1E60" w:rsidRDefault="001E29F9">
      <w:pPr>
        <w:pStyle w:val="30"/>
        <w:rPr>
          <w:rFonts w:ascii="Times New Roman"/>
          <w:b w:val="0"/>
          <w:bCs/>
          <w:color w:val="000000"/>
          <w:u w:val="none"/>
        </w:rPr>
      </w:pPr>
      <w:r w:rsidRPr="00AB1E60">
        <w:rPr>
          <w:rFonts w:ascii="Times New Roman"/>
          <w:b w:val="0"/>
          <w:color w:val="000000"/>
          <w:u w:val="none"/>
        </w:rPr>
        <w:lastRenderedPageBreak/>
        <w:t xml:space="preserve">1-2 </w:t>
      </w:r>
      <w:r w:rsidRPr="00AB1E60">
        <w:rPr>
          <w:rFonts w:ascii="Times New Roman"/>
          <w:b w:val="0"/>
          <w:color w:val="000000"/>
          <w:u w:val="none"/>
        </w:rPr>
        <w:t>投标人资格声明书</w:t>
      </w:r>
    </w:p>
    <w:p w14:paraId="68DF8162" w14:textId="77777777" w:rsidR="002B39C7" w:rsidRPr="00AB1E60" w:rsidRDefault="001E29F9">
      <w:pPr>
        <w:jc w:val="center"/>
        <w:rPr>
          <w:b/>
          <w:color w:val="000000"/>
          <w:sz w:val="36"/>
          <w:szCs w:val="36"/>
        </w:rPr>
      </w:pPr>
      <w:r w:rsidRPr="00AB1E60">
        <w:rPr>
          <w:b/>
          <w:color w:val="000000"/>
          <w:sz w:val="36"/>
          <w:szCs w:val="36"/>
        </w:rPr>
        <w:t>投标人资格声明书</w:t>
      </w:r>
    </w:p>
    <w:p w14:paraId="61737F17" w14:textId="77777777" w:rsidR="002B39C7" w:rsidRPr="00AB1E60" w:rsidRDefault="002B39C7">
      <w:pPr>
        <w:tabs>
          <w:tab w:val="left" w:pos="5580"/>
        </w:tabs>
        <w:spacing w:line="360" w:lineRule="auto"/>
        <w:rPr>
          <w:sz w:val="24"/>
        </w:rPr>
      </w:pPr>
    </w:p>
    <w:p w14:paraId="26DF842D" w14:textId="77777777" w:rsidR="002B39C7" w:rsidRPr="00AB1E60" w:rsidRDefault="001E29F9">
      <w:pPr>
        <w:tabs>
          <w:tab w:val="left" w:pos="5580"/>
        </w:tabs>
        <w:spacing w:line="360" w:lineRule="auto"/>
        <w:rPr>
          <w:sz w:val="24"/>
        </w:rPr>
      </w:pPr>
      <w:r w:rsidRPr="00AB1E60">
        <w:rPr>
          <w:sz w:val="24"/>
        </w:rPr>
        <w:t>致：</w:t>
      </w:r>
      <w:r w:rsidRPr="00AB1E60">
        <w:rPr>
          <w:sz w:val="24"/>
          <w:u w:val="single"/>
        </w:rPr>
        <w:t>采购人或采购代理机构</w:t>
      </w:r>
    </w:p>
    <w:p w14:paraId="67DE7E9F" w14:textId="77777777" w:rsidR="002B39C7" w:rsidRPr="00AB1E60" w:rsidRDefault="001E29F9">
      <w:pPr>
        <w:spacing w:line="360" w:lineRule="auto"/>
        <w:ind w:firstLineChars="200" w:firstLine="480"/>
        <w:rPr>
          <w:sz w:val="24"/>
        </w:rPr>
      </w:pPr>
      <w:r w:rsidRPr="00AB1E60">
        <w:rPr>
          <w:sz w:val="24"/>
        </w:rPr>
        <w:t>在参与本次项目投标中，我单位承诺：</w:t>
      </w:r>
    </w:p>
    <w:p w14:paraId="5DAC9684" w14:textId="77777777" w:rsidR="002B39C7" w:rsidRPr="00AB1E60" w:rsidRDefault="001E29F9">
      <w:pPr>
        <w:numPr>
          <w:ilvl w:val="0"/>
          <w:numId w:val="16"/>
        </w:numPr>
        <w:spacing w:line="360" w:lineRule="auto"/>
        <w:ind w:left="1134"/>
        <w:rPr>
          <w:sz w:val="24"/>
          <w:szCs w:val="22"/>
        </w:rPr>
      </w:pPr>
      <w:r w:rsidRPr="00AB1E60">
        <w:rPr>
          <w:sz w:val="24"/>
          <w:szCs w:val="22"/>
        </w:rPr>
        <w:t>具有良好的商业信誉和健全的财务会计制度；</w:t>
      </w:r>
    </w:p>
    <w:p w14:paraId="4117305A" w14:textId="77777777" w:rsidR="002B39C7" w:rsidRPr="00AB1E60" w:rsidRDefault="001E29F9">
      <w:pPr>
        <w:numPr>
          <w:ilvl w:val="0"/>
          <w:numId w:val="16"/>
        </w:numPr>
        <w:spacing w:line="360" w:lineRule="auto"/>
        <w:ind w:left="1134"/>
        <w:rPr>
          <w:sz w:val="24"/>
          <w:szCs w:val="22"/>
        </w:rPr>
      </w:pPr>
      <w:r w:rsidRPr="00AB1E60">
        <w:rPr>
          <w:sz w:val="24"/>
          <w:szCs w:val="22"/>
        </w:rPr>
        <w:t>具有履行合同所必需的设备和专业技术能力；</w:t>
      </w:r>
    </w:p>
    <w:p w14:paraId="31A6C3D7" w14:textId="77777777" w:rsidR="002B39C7" w:rsidRPr="00AB1E60" w:rsidRDefault="001E29F9">
      <w:pPr>
        <w:numPr>
          <w:ilvl w:val="0"/>
          <w:numId w:val="16"/>
        </w:numPr>
        <w:spacing w:line="360" w:lineRule="auto"/>
        <w:ind w:left="1134"/>
        <w:rPr>
          <w:sz w:val="24"/>
          <w:szCs w:val="22"/>
        </w:rPr>
      </w:pPr>
      <w:r w:rsidRPr="00AB1E60">
        <w:rPr>
          <w:sz w:val="24"/>
          <w:szCs w:val="22"/>
        </w:rPr>
        <w:t>有依法缴纳税收和社会保障资金的良好记录；</w:t>
      </w:r>
    </w:p>
    <w:p w14:paraId="65B3CC18" w14:textId="77777777" w:rsidR="002B39C7" w:rsidRPr="00AB1E60" w:rsidRDefault="001E29F9">
      <w:pPr>
        <w:numPr>
          <w:ilvl w:val="0"/>
          <w:numId w:val="16"/>
        </w:numPr>
        <w:spacing w:line="360" w:lineRule="auto"/>
        <w:ind w:left="1134"/>
        <w:rPr>
          <w:sz w:val="24"/>
          <w:szCs w:val="22"/>
        </w:rPr>
      </w:pPr>
      <w:r w:rsidRPr="00AB1E60">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DA9AF60" w14:textId="77777777" w:rsidR="002B39C7" w:rsidRPr="00AB1E60" w:rsidRDefault="001E29F9">
      <w:pPr>
        <w:numPr>
          <w:ilvl w:val="0"/>
          <w:numId w:val="16"/>
        </w:numPr>
        <w:spacing w:line="360" w:lineRule="auto"/>
        <w:ind w:left="1134"/>
        <w:rPr>
          <w:sz w:val="24"/>
          <w:szCs w:val="22"/>
        </w:rPr>
      </w:pPr>
      <w:r w:rsidRPr="00AB1E60">
        <w:rPr>
          <w:sz w:val="24"/>
          <w:szCs w:val="22"/>
        </w:rPr>
        <w:t>我单位不属于政府采购法律、行政法规规定的公益一类事业单位、或使用事业编制且由财政拨款保障的群团组织（仅适用于政府购买服务项目）；</w:t>
      </w:r>
    </w:p>
    <w:p w14:paraId="31B9DCFA" w14:textId="77777777" w:rsidR="002B39C7" w:rsidRPr="00AB1E60" w:rsidRDefault="001E29F9">
      <w:pPr>
        <w:numPr>
          <w:ilvl w:val="0"/>
          <w:numId w:val="16"/>
        </w:numPr>
        <w:spacing w:line="360" w:lineRule="auto"/>
        <w:ind w:left="1134"/>
        <w:rPr>
          <w:sz w:val="24"/>
          <w:szCs w:val="22"/>
        </w:rPr>
      </w:pPr>
      <w:r w:rsidRPr="00AB1E60">
        <w:rPr>
          <w:sz w:val="24"/>
          <w:szCs w:val="22"/>
        </w:rPr>
        <w:t>我单位不存在为采购项目提供整体设计、规范编制或者项目管理、监理、检测等服务后，再参加该采购项目的其他采购活动的情形（单一来源采购项目除外）；</w:t>
      </w:r>
    </w:p>
    <w:p w14:paraId="425F3A43" w14:textId="77777777" w:rsidR="002B39C7" w:rsidRPr="00AB1E60" w:rsidRDefault="001E29F9">
      <w:pPr>
        <w:numPr>
          <w:ilvl w:val="0"/>
          <w:numId w:val="16"/>
        </w:numPr>
        <w:spacing w:line="360" w:lineRule="auto"/>
        <w:ind w:left="1134"/>
        <w:rPr>
          <w:sz w:val="24"/>
          <w:szCs w:val="22"/>
        </w:rPr>
      </w:pPr>
      <w:r w:rsidRPr="00AB1E60">
        <w:rPr>
          <w:sz w:val="24"/>
          <w:szCs w:val="22"/>
        </w:rPr>
        <w:t>与我单位存在</w:t>
      </w:r>
      <w:r w:rsidRPr="00AB1E60">
        <w:rPr>
          <w:sz w:val="24"/>
          <w:szCs w:val="22"/>
        </w:rPr>
        <w:t>“</w:t>
      </w:r>
      <w:r w:rsidRPr="00AB1E60">
        <w:rPr>
          <w:sz w:val="24"/>
          <w:szCs w:val="22"/>
        </w:rPr>
        <w:t>单位负责人为同一人或者存在直接控股、管理关系</w:t>
      </w:r>
      <w:r w:rsidRPr="00AB1E60">
        <w:rPr>
          <w:sz w:val="24"/>
          <w:szCs w:val="22"/>
        </w:rPr>
        <w:t>”</w:t>
      </w:r>
      <w:r w:rsidRPr="00AB1E60">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B39C7" w:rsidRPr="00AB1E60" w14:paraId="0F01E7DE" w14:textId="77777777">
        <w:trPr>
          <w:trHeight w:val="430"/>
          <w:jc w:val="center"/>
        </w:trPr>
        <w:tc>
          <w:tcPr>
            <w:tcW w:w="950" w:type="dxa"/>
            <w:vAlign w:val="center"/>
          </w:tcPr>
          <w:p w14:paraId="5A4AF534" w14:textId="77777777" w:rsidR="002B39C7" w:rsidRPr="00AB1E60" w:rsidRDefault="001E29F9">
            <w:pPr>
              <w:jc w:val="center"/>
              <w:rPr>
                <w:sz w:val="24"/>
              </w:rPr>
            </w:pPr>
            <w:r w:rsidRPr="00AB1E60">
              <w:rPr>
                <w:sz w:val="24"/>
              </w:rPr>
              <w:t>序号</w:t>
            </w:r>
          </w:p>
        </w:tc>
        <w:tc>
          <w:tcPr>
            <w:tcW w:w="4574" w:type="dxa"/>
            <w:vAlign w:val="center"/>
          </w:tcPr>
          <w:p w14:paraId="08ADB611" w14:textId="77777777" w:rsidR="002B39C7" w:rsidRPr="00AB1E60" w:rsidRDefault="001E29F9">
            <w:pPr>
              <w:jc w:val="center"/>
              <w:rPr>
                <w:sz w:val="24"/>
              </w:rPr>
            </w:pPr>
            <w:r w:rsidRPr="00AB1E60">
              <w:rPr>
                <w:sz w:val="24"/>
              </w:rPr>
              <w:t>单位名称</w:t>
            </w:r>
          </w:p>
        </w:tc>
        <w:tc>
          <w:tcPr>
            <w:tcW w:w="2976" w:type="dxa"/>
            <w:vAlign w:val="center"/>
          </w:tcPr>
          <w:p w14:paraId="0B2E6C6A" w14:textId="77777777" w:rsidR="002B39C7" w:rsidRPr="00AB1E60" w:rsidRDefault="001E29F9">
            <w:pPr>
              <w:jc w:val="center"/>
              <w:rPr>
                <w:sz w:val="24"/>
              </w:rPr>
            </w:pPr>
            <w:r w:rsidRPr="00AB1E60">
              <w:rPr>
                <w:sz w:val="24"/>
              </w:rPr>
              <w:t>相互关系</w:t>
            </w:r>
          </w:p>
        </w:tc>
      </w:tr>
      <w:tr w:rsidR="002B39C7" w:rsidRPr="00AB1E60" w14:paraId="0942C92F" w14:textId="77777777">
        <w:trPr>
          <w:trHeight w:val="430"/>
          <w:jc w:val="center"/>
        </w:trPr>
        <w:tc>
          <w:tcPr>
            <w:tcW w:w="950" w:type="dxa"/>
            <w:vAlign w:val="center"/>
          </w:tcPr>
          <w:p w14:paraId="5728DC74" w14:textId="77777777" w:rsidR="002B39C7" w:rsidRPr="00AB1E60" w:rsidRDefault="001E29F9">
            <w:pPr>
              <w:jc w:val="center"/>
              <w:rPr>
                <w:sz w:val="24"/>
              </w:rPr>
            </w:pPr>
            <w:r w:rsidRPr="00AB1E60">
              <w:rPr>
                <w:sz w:val="24"/>
              </w:rPr>
              <w:t>1</w:t>
            </w:r>
          </w:p>
        </w:tc>
        <w:tc>
          <w:tcPr>
            <w:tcW w:w="4574" w:type="dxa"/>
            <w:vAlign w:val="center"/>
          </w:tcPr>
          <w:p w14:paraId="559E3FCE" w14:textId="77777777" w:rsidR="002B39C7" w:rsidRPr="00AB1E60" w:rsidRDefault="002B39C7">
            <w:pPr>
              <w:jc w:val="center"/>
              <w:rPr>
                <w:sz w:val="24"/>
              </w:rPr>
            </w:pPr>
          </w:p>
        </w:tc>
        <w:tc>
          <w:tcPr>
            <w:tcW w:w="2976" w:type="dxa"/>
            <w:vAlign w:val="center"/>
          </w:tcPr>
          <w:p w14:paraId="3302B0BB" w14:textId="77777777" w:rsidR="002B39C7" w:rsidRPr="00AB1E60" w:rsidRDefault="002B39C7">
            <w:pPr>
              <w:jc w:val="center"/>
              <w:rPr>
                <w:sz w:val="24"/>
              </w:rPr>
            </w:pPr>
          </w:p>
        </w:tc>
      </w:tr>
      <w:tr w:rsidR="002B39C7" w:rsidRPr="00AB1E60" w14:paraId="35EE90E0" w14:textId="77777777">
        <w:trPr>
          <w:trHeight w:val="430"/>
          <w:jc w:val="center"/>
        </w:trPr>
        <w:tc>
          <w:tcPr>
            <w:tcW w:w="950" w:type="dxa"/>
            <w:vAlign w:val="center"/>
          </w:tcPr>
          <w:p w14:paraId="622CBBFB" w14:textId="77777777" w:rsidR="002B39C7" w:rsidRPr="00AB1E60" w:rsidRDefault="001E29F9">
            <w:pPr>
              <w:jc w:val="center"/>
              <w:rPr>
                <w:sz w:val="24"/>
              </w:rPr>
            </w:pPr>
            <w:r w:rsidRPr="00AB1E60">
              <w:rPr>
                <w:sz w:val="24"/>
              </w:rPr>
              <w:t>2</w:t>
            </w:r>
          </w:p>
        </w:tc>
        <w:tc>
          <w:tcPr>
            <w:tcW w:w="4574" w:type="dxa"/>
            <w:vAlign w:val="center"/>
          </w:tcPr>
          <w:p w14:paraId="693476F4" w14:textId="77777777" w:rsidR="002B39C7" w:rsidRPr="00AB1E60" w:rsidRDefault="002B39C7">
            <w:pPr>
              <w:jc w:val="center"/>
              <w:rPr>
                <w:sz w:val="24"/>
              </w:rPr>
            </w:pPr>
          </w:p>
        </w:tc>
        <w:tc>
          <w:tcPr>
            <w:tcW w:w="2976" w:type="dxa"/>
            <w:vAlign w:val="center"/>
          </w:tcPr>
          <w:p w14:paraId="1CC468A0" w14:textId="77777777" w:rsidR="002B39C7" w:rsidRPr="00AB1E60" w:rsidRDefault="002B39C7">
            <w:pPr>
              <w:jc w:val="center"/>
              <w:rPr>
                <w:sz w:val="24"/>
              </w:rPr>
            </w:pPr>
          </w:p>
        </w:tc>
      </w:tr>
      <w:tr w:rsidR="002B39C7" w:rsidRPr="00AB1E60" w14:paraId="764581BC" w14:textId="77777777">
        <w:trPr>
          <w:trHeight w:val="430"/>
          <w:jc w:val="center"/>
        </w:trPr>
        <w:tc>
          <w:tcPr>
            <w:tcW w:w="950" w:type="dxa"/>
            <w:vAlign w:val="center"/>
          </w:tcPr>
          <w:p w14:paraId="1C38B78C" w14:textId="77777777" w:rsidR="002B39C7" w:rsidRPr="00AB1E60" w:rsidRDefault="001E29F9">
            <w:pPr>
              <w:jc w:val="center"/>
              <w:rPr>
                <w:sz w:val="24"/>
              </w:rPr>
            </w:pPr>
            <w:r w:rsidRPr="00AB1E60">
              <w:rPr>
                <w:sz w:val="24"/>
              </w:rPr>
              <w:t>…</w:t>
            </w:r>
          </w:p>
        </w:tc>
        <w:tc>
          <w:tcPr>
            <w:tcW w:w="4574" w:type="dxa"/>
            <w:vAlign w:val="center"/>
          </w:tcPr>
          <w:p w14:paraId="46E624FD" w14:textId="77777777" w:rsidR="002B39C7" w:rsidRPr="00AB1E60" w:rsidRDefault="002B39C7">
            <w:pPr>
              <w:jc w:val="center"/>
              <w:rPr>
                <w:sz w:val="24"/>
              </w:rPr>
            </w:pPr>
          </w:p>
        </w:tc>
        <w:tc>
          <w:tcPr>
            <w:tcW w:w="2976" w:type="dxa"/>
            <w:vAlign w:val="center"/>
          </w:tcPr>
          <w:p w14:paraId="0625E16B" w14:textId="77777777" w:rsidR="002B39C7" w:rsidRPr="00AB1E60" w:rsidRDefault="002B39C7">
            <w:pPr>
              <w:jc w:val="center"/>
              <w:rPr>
                <w:sz w:val="24"/>
              </w:rPr>
            </w:pPr>
          </w:p>
        </w:tc>
      </w:tr>
    </w:tbl>
    <w:p w14:paraId="638F0E84" w14:textId="77777777" w:rsidR="002B39C7" w:rsidRPr="00AB1E60" w:rsidRDefault="002B39C7"/>
    <w:p w14:paraId="022CDCA9" w14:textId="77777777" w:rsidR="002B39C7" w:rsidRPr="00AB1E60" w:rsidRDefault="001E29F9">
      <w:pPr>
        <w:ind w:firstLineChars="200" w:firstLine="480"/>
        <w:rPr>
          <w:sz w:val="24"/>
          <w:szCs w:val="22"/>
        </w:rPr>
      </w:pPr>
      <w:r w:rsidRPr="00AB1E60">
        <w:rPr>
          <w:sz w:val="24"/>
        </w:rPr>
        <w:t>上述声明真实有效，否则我方负全部责任。</w:t>
      </w:r>
    </w:p>
    <w:p w14:paraId="0E19F8CB" w14:textId="77777777" w:rsidR="002B39C7" w:rsidRPr="00AB1E60" w:rsidRDefault="002B39C7">
      <w:pPr>
        <w:spacing w:line="360" w:lineRule="auto"/>
        <w:rPr>
          <w:sz w:val="24"/>
        </w:rPr>
      </w:pPr>
    </w:p>
    <w:p w14:paraId="156A3C79" w14:textId="77777777" w:rsidR="002B39C7" w:rsidRPr="00AB1E60" w:rsidRDefault="001E29F9">
      <w:pPr>
        <w:autoSpaceDE w:val="0"/>
        <w:autoSpaceDN w:val="0"/>
        <w:adjustRightInd w:val="0"/>
        <w:snapToGrid w:val="0"/>
        <w:spacing w:before="25" w:after="25" w:line="360" w:lineRule="auto"/>
        <w:jc w:val="right"/>
        <w:rPr>
          <w:color w:val="000000"/>
          <w:sz w:val="24"/>
          <w:lang w:val="zh-CN"/>
        </w:rPr>
      </w:pPr>
      <w:r w:rsidRPr="00AB1E60">
        <w:rPr>
          <w:color w:val="000000"/>
          <w:sz w:val="24"/>
        </w:rPr>
        <w:t>投标人名称（加盖公章）</w:t>
      </w:r>
      <w:r w:rsidRPr="00AB1E60">
        <w:rPr>
          <w:color w:val="000000"/>
          <w:sz w:val="24"/>
          <w:lang w:val="zh-CN"/>
        </w:rPr>
        <w:t>：</w:t>
      </w:r>
      <w:r w:rsidRPr="00AB1E60">
        <w:rPr>
          <w:color w:val="000000"/>
          <w:sz w:val="24"/>
          <w:lang w:val="zh-CN"/>
        </w:rPr>
        <w:t xml:space="preserve">    ____________</w:t>
      </w:r>
    </w:p>
    <w:p w14:paraId="279EA555" w14:textId="77777777" w:rsidR="002B39C7" w:rsidRPr="00AB1E60" w:rsidRDefault="001E29F9">
      <w:pPr>
        <w:spacing w:line="360" w:lineRule="auto"/>
        <w:ind w:right="360" w:firstLine="480"/>
        <w:jc w:val="right"/>
        <w:rPr>
          <w:sz w:val="24"/>
        </w:rPr>
      </w:pPr>
      <w:r w:rsidRPr="00AB1E60">
        <w:rPr>
          <w:color w:val="000000"/>
          <w:sz w:val="24"/>
          <w:szCs w:val="20"/>
        </w:rPr>
        <w:t>日期：</w:t>
      </w:r>
      <w:r w:rsidRPr="00AB1E60">
        <w:rPr>
          <w:color w:val="000000"/>
          <w:sz w:val="24"/>
          <w:szCs w:val="20"/>
        </w:rPr>
        <w:t>_____</w:t>
      </w:r>
      <w:r w:rsidRPr="00AB1E60">
        <w:rPr>
          <w:color w:val="000000"/>
          <w:sz w:val="24"/>
          <w:szCs w:val="20"/>
        </w:rPr>
        <w:t>年</w:t>
      </w:r>
      <w:r w:rsidRPr="00AB1E60">
        <w:rPr>
          <w:color w:val="000000"/>
          <w:sz w:val="24"/>
          <w:szCs w:val="20"/>
        </w:rPr>
        <w:t>______</w:t>
      </w:r>
      <w:r w:rsidRPr="00AB1E60">
        <w:rPr>
          <w:color w:val="000000"/>
          <w:sz w:val="24"/>
          <w:szCs w:val="20"/>
        </w:rPr>
        <w:t>月</w:t>
      </w:r>
      <w:r w:rsidRPr="00AB1E60">
        <w:rPr>
          <w:color w:val="000000"/>
          <w:sz w:val="24"/>
          <w:szCs w:val="20"/>
        </w:rPr>
        <w:t>______</w:t>
      </w:r>
      <w:r w:rsidRPr="00AB1E60">
        <w:rPr>
          <w:color w:val="000000"/>
          <w:sz w:val="24"/>
          <w:szCs w:val="20"/>
        </w:rPr>
        <w:t>日</w:t>
      </w:r>
      <w:r w:rsidRPr="00AB1E60">
        <w:rPr>
          <w:color w:val="000000"/>
          <w:sz w:val="24"/>
          <w:szCs w:val="20"/>
        </w:rPr>
        <w:t xml:space="preserve">   </w:t>
      </w:r>
    </w:p>
    <w:p w14:paraId="0C396A46" w14:textId="77777777" w:rsidR="002B39C7" w:rsidRPr="00AB1E60" w:rsidRDefault="001E29F9">
      <w:pPr>
        <w:spacing w:line="360" w:lineRule="auto"/>
        <w:rPr>
          <w:sz w:val="24"/>
        </w:rPr>
      </w:pPr>
      <w:r w:rsidRPr="00AB1E60">
        <w:rPr>
          <w:sz w:val="24"/>
        </w:rPr>
        <w:t>说明：供应商承诺不实的，依据《政府采购法》第七十七条</w:t>
      </w:r>
      <w:r w:rsidRPr="00AB1E60">
        <w:rPr>
          <w:sz w:val="24"/>
        </w:rPr>
        <w:t>“</w:t>
      </w:r>
      <w:r w:rsidRPr="00AB1E60">
        <w:rPr>
          <w:sz w:val="24"/>
        </w:rPr>
        <w:t>提供虚假材料谋取中标、成交的</w:t>
      </w:r>
      <w:r w:rsidRPr="00AB1E60">
        <w:rPr>
          <w:sz w:val="24"/>
        </w:rPr>
        <w:t>”</w:t>
      </w:r>
      <w:r w:rsidRPr="00AB1E60">
        <w:rPr>
          <w:sz w:val="24"/>
        </w:rPr>
        <w:t>有关规定予以处理。</w:t>
      </w:r>
    </w:p>
    <w:p w14:paraId="11AEC258" w14:textId="77777777" w:rsidR="002B39C7" w:rsidRPr="00AB1E60" w:rsidRDefault="002B39C7">
      <w:pPr>
        <w:tabs>
          <w:tab w:val="left" w:pos="5580"/>
        </w:tabs>
        <w:spacing w:line="360" w:lineRule="auto"/>
        <w:rPr>
          <w:sz w:val="24"/>
        </w:rPr>
        <w:sectPr w:rsidR="002B39C7" w:rsidRPr="00AB1E60">
          <w:pgSz w:w="11907" w:h="16840"/>
          <w:pgMar w:top="1418" w:right="1134" w:bottom="1418" w:left="1701" w:header="851" w:footer="851" w:gutter="0"/>
          <w:cols w:space="720"/>
          <w:docGrid w:linePitch="462"/>
        </w:sectPr>
      </w:pPr>
    </w:p>
    <w:p w14:paraId="7862654F" w14:textId="77777777" w:rsidR="002B39C7" w:rsidRPr="00AB1E60" w:rsidRDefault="001E29F9">
      <w:pPr>
        <w:numPr>
          <w:ilvl w:val="0"/>
          <w:numId w:val="15"/>
        </w:numPr>
        <w:tabs>
          <w:tab w:val="left" w:pos="360"/>
        </w:tabs>
        <w:snapToGrid w:val="0"/>
        <w:spacing w:line="360" w:lineRule="auto"/>
        <w:outlineLvl w:val="1"/>
        <w:rPr>
          <w:color w:val="000000"/>
          <w:sz w:val="24"/>
          <w:szCs w:val="20"/>
        </w:rPr>
      </w:pPr>
      <w:r w:rsidRPr="00AB1E60">
        <w:rPr>
          <w:color w:val="000000"/>
          <w:sz w:val="24"/>
          <w:szCs w:val="20"/>
        </w:rPr>
        <w:lastRenderedPageBreak/>
        <w:t>落实政府采购政策需满足的资格要求（如有）</w:t>
      </w:r>
    </w:p>
    <w:p w14:paraId="71D58281" w14:textId="77777777" w:rsidR="002B39C7" w:rsidRPr="00AB1E60" w:rsidRDefault="001E29F9">
      <w:pPr>
        <w:spacing w:line="360" w:lineRule="auto"/>
        <w:outlineLvl w:val="2"/>
        <w:rPr>
          <w:color w:val="000000"/>
          <w:sz w:val="24"/>
          <w:szCs w:val="20"/>
        </w:rPr>
      </w:pPr>
      <w:r w:rsidRPr="00AB1E60">
        <w:rPr>
          <w:color w:val="000000"/>
          <w:sz w:val="24"/>
          <w:szCs w:val="20"/>
        </w:rPr>
        <w:t xml:space="preserve">2-1 </w:t>
      </w:r>
      <w:r w:rsidRPr="00AB1E60">
        <w:rPr>
          <w:color w:val="000000"/>
          <w:sz w:val="24"/>
          <w:szCs w:val="20"/>
        </w:rPr>
        <w:t>中小企业政策证明文件</w:t>
      </w:r>
    </w:p>
    <w:p w14:paraId="26FC83FA" w14:textId="77777777" w:rsidR="002B39C7" w:rsidRPr="00AB1E60" w:rsidRDefault="001E29F9">
      <w:pPr>
        <w:tabs>
          <w:tab w:val="left" w:pos="5580"/>
        </w:tabs>
        <w:spacing w:line="360" w:lineRule="auto"/>
        <w:rPr>
          <w:sz w:val="24"/>
        </w:rPr>
      </w:pPr>
      <w:r w:rsidRPr="00AB1E60">
        <w:rPr>
          <w:sz w:val="24"/>
        </w:rPr>
        <w:t>说明：</w:t>
      </w:r>
    </w:p>
    <w:p w14:paraId="405FE410" w14:textId="77777777" w:rsidR="002B39C7" w:rsidRPr="00AB1E60" w:rsidRDefault="001E29F9">
      <w:pPr>
        <w:tabs>
          <w:tab w:val="left" w:pos="5580"/>
        </w:tabs>
        <w:spacing w:line="360" w:lineRule="auto"/>
        <w:rPr>
          <w:sz w:val="24"/>
        </w:rPr>
      </w:pPr>
      <w:r w:rsidRPr="00AB1E60">
        <w:rPr>
          <w:sz w:val="24"/>
        </w:rPr>
        <w:t>（</w:t>
      </w:r>
      <w:r w:rsidRPr="00AB1E60">
        <w:rPr>
          <w:sz w:val="24"/>
        </w:rPr>
        <w:t>1</w:t>
      </w:r>
      <w:r w:rsidRPr="00AB1E60">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9BD1646" w14:textId="77777777" w:rsidR="002B39C7" w:rsidRPr="00AB1E60" w:rsidRDefault="001E29F9">
      <w:pPr>
        <w:tabs>
          <w:tab w:val="left" w:pos="5580"/>
        </w:tabs>
        <w:spacing w:line="360" w:lineRule="auto"/>
        <w:rPr>
          <w:sz w:val="24"/>
        </w:rPr>
      </w:pPr>
      <w:r w:rsidRPr="00AB1E60">
        <w:rPr>
          <w:sz w:val="24"/>
        </w:rPr>
        <w:t>（</w:t>
      </w:r>
      <w:r w:rsidRPr="00AB1E60">
        <w:rPr>
          <w:sz w:val="24"/>
        </w:rPr>
        <w:t>2</w:t>
      </w:r>
      <w:r w:rsidRPr="00AB1E60">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60C5AD1" w14:textId="77777777" w:rsidR="002B39C7" w:rsidRPr="00AB1E60" w:rsidRDefault="001E29F9">
      <w:pPr>
        <w:tabs>
          <w:tab w:val="left" w:pos="5580"/>
        </w:tabs>
        <w:spacing w:line="360" w:lineRule="auto"/>
        <w:rPr>
          <w:sz w:val="24"/>
        </w:rPr>
      </w:pPr>
      <w:r w:rsidRPr="00AB1E60">
        <w:rPr>
          <w:sz w:val="24"/>
        </w:rPr>
        <w:t>（</w:t>
      </w:r>
      <w:r w:rsidRPr="00AB1E60">
        <w:rPr>
          <w:sz w:val="24"/>
        </w:rPr>
        <w:t>3</w:t>
      </w:r>
      <w:r w:rsidRPr="00AB1E60">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304C02B" w14:textId="77777777" w:rsidR="002B39C7" w:rsidRPr="00AB1E60" w:rsidRDefault="001E29F9">
      <w:pPr>
        <w:tabs>
          <w:tab w:val="left" w:pos="5580"/>
        </w:tabs>
        <w:spacing w:line="360" w:lineRule="auto"/>
        <w:rPr>
          <w:sz w:val="24"/>
        </w:rPr>
      </w:pPr>
      <w:r w:rsidRPr="00AB1E60">
        <w:rPr>
          <w:sz w:val="24"/>
        </w:rPr>
        <w:t>（</w:t>
      </w:r>
      <w:r w:rsidRPr="00AB1E60">
        <w:rPr>
          <w:sz w:val="24"/>
        </w:rPr>
        <w:t>4</w:t>
      </w:r>
      <w:r w:rsidRPr="00AB1E60">
        <w:rPr>
          <w:sz w:val="24"/>
        </w:rPr>
        <w:t>）如本项目（包）预留部分采购项目预算专门面向中小企业采购，且要求供应商以联合体形式参加采购活动</w:t>
      </w:r>
      <w:r w:rsidRPr="00AB1E60">
        <w:t>，</w:t>
      </w:r>
      <w:bookmarkStart w:id="836" w:name="_Hlk145526067"/>
      <w:r w:rsidRPr="00AB1E60">
        <w:rPr>
          <w:sz w:val="24"/>
        </w:rPr>
        <w:t>如供应商为联合体的，</w:t>
      </w:r>
      <w:bookmarkEnd w:id="836"/>
      <w:r w:rsidRPr="00AB1E60">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84D0CF6" w14:textId="77777777" w:rsidR="002B39C7" w:rsidRPr="00AB1E60" w:rsidRDefault="001E29F9">
      <w:pPr>
        <w:tabs>
          <w:tab w:val="left" w:pos="5580"/>
        </w:tabs>
        <w:spacing w:line="360" w:lineRule="auto"/>
        <w:rPr>
          <w:sz w:val="24"/>
        </w:rPr>
      </w:pPr>
      <w:r w:rsidRPr="00AB1E60">
        <w:rPr>
          <w:sz w:val="24"/>
        </w:rPr>
        <w:t>（</w:t>
      </w:r>
      <w:r w:rsidRPr="00AB1E60">
        <w:rPr>
          <w:sz w:val="24"/>
        </w:rPr>
        <w:t>5</w:t>
      </w:r>
      <w:r w:rsidRPr="00AB1E60">
        <w:rPr>
          <w:sz w:val="24"/>
        </w:rPr>
        <w:t>）中小企业声明函填写注意事项</w:t>
      </w:r>
    </w:p>
    <w:p w14:paraId="2EF6FCF4" w14:textId="77777777" w:rsidR="002B39C7" w:rsidRPr="00AB1E60" w:rsidRDefault="001E29F9">
      <w:pPr>
        <w:tabs>
          <w:tab w:val="left" w:pos="5580"/>
        </w:tabs>
        <w:spacing w:line="360" w:lineRule="auto"/>
        <w:rPr>
          <w:sz w:val="24"/>
        </w:rPr>
      </w:pPr>
      <w:r w:rsidRPr="00AB1E60">
        <w:rPr>
          <w:sz w:val="24"/>
        </w:rPr>
        <w:t>1</w:t>
      </w:r>
      <w:r w:rsidRPr="00AB1E60">
        <w:rPr>
          <w:sz w:val="24"/>
        </w:rPr>
        <w:t>）《中小企业声明函》由参加政府采购活动的投标人出具。联合体投标的，《中小企业声明函》可由牵头人出具。</w:t>
      </w:r>
    </w:p>
    <w:p w14:paraId="5452F056" w14:textId="77777777" w:rsidR="002B39C7" w:rsidRPr="00AB1E60" w:rsidRDefault="001E29F9">
      <w:pPr>
        <w:tabs>
          <w:tab w:val="left" w:pos="5580"/>
        </w:tabs>
        <w:spacing w:line="360" w:lineRule="auto"/>
        <w:rPr>
          <w:sz w:val="24"/>
        </w:rPr>
      </w:pPr>
      <w:r w:rsidRPr="00AB1E60">
        <w:rPr>
          <w:sz w:val="24"/>
        </w:rPr>
        <w:t>2</w:t>
      </w:r>
      <w:r w:rsidRPr="00AB1E60">
        <w:rPr>
          <w:sz w:val="24"/>
        </w:rPr>
        <w:t>）对于联合体中由中小企业承担的部分，或者分包给中小企业的部分，必须全部由中小企业制造、承建或者承接。供应商应当在声明函</w:t>
      </w:r>
      <w:r w:rsidRPr="00AB1E60">
        <w:rPr>
          <w:sz w:val="24"/>
        </w:rPr>
        <w:t>“</w:t>
      </w:r>
      <w:r w:rsidRPr="00AB1E60">
        <w:rPr>
          <w:sz w:val="24"/>
        </w:rPr>
        <w:t>标的名称</w:t>
      </w:r>
      <w:r w:rsidRPr="00AB1E60">
        <w:rPr>
          <w:sz w:val="24"/>
        </w:rPr>
        <w:t>”</w:t>
      </w:r>
      <w:r w:rsidRPr="00AB1E60">
        <w:rPr>
          <w:sz w:val="24"/>
        </w:rPr>
        <w:t>部分标明联合体中中小企业承担的具体内容或者中小企业的具体分包内容。</w:t>
      </w:r>
    </w:p>
    <w:p w14:paraId="0CDAE8F7" w14:textId="77777777" w:rsidR="002B39C7" w:rsidRPr="00AB1E60" w:rsidRDefault="001E29F9">
      <w:pPr>
        <w:tabs>
          <w:tab w:val="left" w:pos="5580"/>
        </w:tabs>
        <w:spacing w:line="360" w:lineRule="auto"/>
        <w:rPr>
          <w:sz w:val="24"/>
        </w:rPr>
      </w:pPr>
      <w:r w:rsidRPr="00AB1E60">
        <w:rPr>
          <w:sz w:val="24"/>
        </w:rPr>
        <w:t>3</w:t>
      </w:r>
      <w:r w:rsidRPr="00AB1E60">
        <w:rPr>
          <w:sz w:val="24"/>
        </w:rPr>
        <w:t>）对于多标的采购项目，投标人应充分、准确地了解所提供货物的制造企业、提供服务的承接企业信息。对相关情况了解不清楚的，不建议填报本声明函。</w:t>
      </w:r>
    </w:p>
    <w:p w14:paraId="4527F76A" w14:textId="77777777" w:rsidR="002B39C7" w:rsidRPr="00AB1E60" w:rsidRDefault="001E29F9">
      <w:pPr>
        <w:tabs>
          <w:tab w:val="left" w:pos="5580"/>
        </w:tabs>
        <w:spacing w:line="360" w:lineRule="auto"/>
        <w:rPr>
          <w:sz w:val="24"/>
        </w:rPr>
      </w:pPr>
      <w:r w:rsidRPr="00AB1E60">
        <w:rPr>
          <w:sz w:val="24"/>
        </w:rPr>
        <w:t>（</w:t>
      </w:r>
      <w:r w:rsidRPr="00AB1E60">
        <w:rPr>
          <w:sz w:val="24"/>
        </w:rPr>
        <w:t>6</w:t>
      </w:r>
      <w:r w:rsidRPr="00AB1E60">
        <w:rPr>
          <w:sz w:val="24"/>
        </w:rPr>
        <w:t>）温馨提示：为方便广大中小企业识别企业规模类型，工业和信息化部组织开发了</w:t>
      </w:r>
      <w:r w:rsidRPr="00AB1E60">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AB1E60">
        <w:rPr>
          <w:sz w:val="24"/>
        </w:rPr>
        <w:t>2011</w:t>
      </w:r>
      <w:r w:rsidRPr="00AB1E60">
        <w:rPr>
          <w:sz w:val="24"/>
        </w:rPr>
        <w:t>﹞</w:t>
      </w:r>
      <w:r w:rsidRPr="00AB1E60">
        <w:rPr>
          <w:sz w:val="24"/>
        </w:rPr>
        <w:t>300</w:t>
      </w:r>
      <w:r w:rsidRPr="00AB1E60">
        <w:rPr>
          <w:sz w:val="24"/>
        </w:rPr>
        <w:t>号）》及</w:t>
      </w:r>
      <w:r w:rsidRPr="00AB1E60">
        <w:rPr>
          <w:rFonts w:hint="eastAsia"/>
          <w:sz w:val="24"/>
        </w:rPr>
        <w:t>《金融业企业划型标准规定》（银发〔</w:t>
      </w:r>
      <w:r w:rsidRPr="00AB1E60">
        <w:rPr>
          <w:sz w:val="24"/>
        </w:rPr>
        <w:t>2015</w:t>
      </w:r>
      <w:r w:rsidRPr="00AB1E60">
        <w:rPr>
          <w:rFonts w:hint="eastAsia"/>
          <w:sz w:val="24"/>
        </w:rPr>
        <w:t>〕</w:t>
      </w:r>
      <w:r w:rsidRPr="00AB1E60">
        <w:rPr>
          <w:sz w:val="24"/>
        </w:rPr>
        <w:t xml:space="preserve">309 </w:t>
      </w:r>
      <w:r w:rsidRPr="00AB1E60">
        <w:rPr>
          <w:rFonts w:hint="eastAsia"/>
          <w:sz w:val="24"/>
        </w:rPr>
        <w:t>号）等国务院批准的中小企业划分标准执行</w:t>
      </w:r>
      <w:r w:rsidRPr="00AB1E60">
        <w:rPr>
          <w:sz w:val="24"/>
        </w:rPr>
        <w:t>。</w:t>
      </w:r>
    </w:p>
    <w:p w14:paraId="294B7361" w14:textId="77777777" w:rsidR="002B39C7" w:rsidRPr="00AB1E60" w:rsidRDefault="002B39C7">
      <w:pPr>
        <w:tabs>
          <w:tab w:val="left" w:pos="5580"/>
        </w:tabs>
        <w:spacing w:line="360" w:lineRule="auto"/>
        <w:rPr>
          <w:sz w:val="24"/>
        </w:rPr>
      </w:pPr>
    </w:p>
    <w:p w14:paraId="4E9609DC" w14:textId="77777777" w:rsidR="002B39C7" w:rsidRPr="00AB1E60" w:rsidRDefault="001E29F9">
      <w:pPr>
        <w:tabs>
          <w:tab w:val="left" w:pos="5580"/>
        </w:tabs>
        <w:spacing w:line="360" w:lineRule="auto"/>
        <w:rPr>
          <w:sz w:val="24"/>
        </w:rPr>
      </w:pPr>
      <w:r w:rsidRPr="00AB1E60">
        <w:rPr>
          <w:sz w:val="24"/>
        </w:rPr>
        <w:br w:type="page"/>
      </w:r>
    </w:p>
    <w:p w14:paraId="6D050A8C" w14:textId="77777777" w:rsidR="002B39C7" w:rsidRPr="00AB1E60" w:rsidRDefault="001E29F9">
      <w:pPr>
        <w:pStyle w:val="4"/>
      </w:pPr>
      <w:r w:rsidRPr="00AB1E60">
        <w:lastRenderedPageBreak/>
        <w:t xml:space="preserve">2-1-1 </w:t>
      </w:r>
      <w:r w:rsidRPr="00AB1E60">
        <w:t>中小企业证明文件</w:t>
      </w:r>
    </w:p>
    <w:p w14:paraId="75727D97" w14:textId="77777777" w:rsidR="002B39C7" w:rsidRPr="00AB1E60" w:rsidRDefault="001E29F9" w:rsidP="00CA1A9A">
      <w:pPr>
        <w:spacing w:beforeLines="100" w:before="240" w:afterLines="100" w:after="240" w:line="360" w:lineRule="auto"/>
        <w:jc w:val="center"/>
        <w:rPr>
          <w:b/>
          <w:color w:val="000000"/>
          <w:sz w:val="36"/>
          <w:szCs w:val="36"/>
        </w:rPr>
      </w:pPr>
      <w:r w:rsidRPr="00AB1E60">
        <w:rPr>
          <w:b/>
          <w:bCs/>
          <w:color w:val="000000"/>
          <w:sz w:val="36"/>
          <w:szCs w:val="36"/>
        </w:rPr>
        <w:t>中小企业声明函（货物）格式</w:t>
      </w:r>
    </w:p>
    <w:p w14:paraId="4448F6E0" w14:textId="77777777" w:rsidR="002B39C7" w:rsidRPr="00AB1E60" w:rsidRDefault="001E29F9">
      <w:pPr>
        <w:spacing w:line="360" w:lineRule="auto"/>
        <w:ind w:firstLine="504"/>
        <w:rPr>
          <w:spacing w:val="6"/>
          <w:sz w:val="24"/>
        </w:rPr>
      </w:pPr>
      <w:r w:rsidRPr="00AB1E60">
        <w:rPr>
          <w:spacing w:val="6"/>
          <w:sz w:val="24"/>
        </w:rPr>
        <w:t>本公司（联合体）郑重声明，根据《政府采购促进中小企业发展管理办法》（财库﹝</w:t>
      </w:r>
      <w:r w:rsidRPr="00AB1E60">
        <w:rPr>
          <w:spacing w:val="6"/>
          <w:sz w:val="24"/>
        </w:rPr>
        <w:t>2020</w:t>
      </w:r>
      <w:r w:rsidRPr="00AB1E60">
        <w:rPr>
          <w:spacing w:val="6"/>
          <w:sz w:val="24"/>
        </w:rPr>
        <w:t>﹞</w:t>
      </w:r>
      <w:r w:rsidRPr="00AB1E60">
        <w:rPr>
          <w:spacing w:val="6"/>
          <w:sz w:val="24"/>
        </w:rPr>
        <w:t xml:space="preserve">46 </w:t>
      </w:r>
      <w:r w:rsidRPr="00AB1E60">
        <w:rPr>
          <w:spacing w:val="6"/>
          <w:sz w:val="24"/>
        </w:rPr>
        <w:t>号）的规定，本公司（联合体）参加</w:t>
      </w:r>
      <w:r w:rsidRPr="00AB1E60">
        <w:rPr>
          <w:spacing w:val="6"/>
          <w:sz w:val="24"/>
          <w:u w:val="single"/>
        </w:rPr>
        <w:t>（单位名称）</w:t>
      </w:r>
      <w:r w:rsidRPr="00AB1E60">
        <w:rPr>
          <w:spacing w:val="6"/>
          <w:sz w:val="24"/>
        </w:rPr>
        <w:t>的</w:t>
      </w:r>
      <w:r w:rsidRPr="00AB1E60">
        <w:rPr>
          <w:spacing w:val="6"/>
          <w:sz w:val="24"/>
          <w:u w:val="single"/>
        </w:rPr>
        <w:t>（项目名称）</w:t>
      </w:r>
      <w:r w:rsidRPr="00AB1E60">
        <w:rPr>
          <w:spacing w:val="6"/>
          <w:sz w:val="24"/>
        </w:rPr>
        <w:t>采购活动，提供的货物全部由符合政策要求的中小企业制造。相关企业（含联合体中的中小企业、签订分包意向协议的中小企业）的具体情况如下：</w:t>
      </w:r>
    </w:p>
    <w:p w14:paraId="3E33D44E" w14:textId="77777777" w:rsidR="002B39C7" w:rsidRPr="00AB1E60" w:rsidRDefault="001E29F9">
      <w:pPr>
        <w:spacing w:line="360" w:lineRule="auto"/>
        <w:ind w:firstLine="504"/>
        <w:rPr>
          <w:spacing w:val="6"/>
          <w:sz w:val="24"/>
        </w:rPr>
      </w:pPr>
      <w:r w:rsidRPr="00AB1E60">
        <w:rPr>
          <w:spacing w:val="6"/>
          <w:sz w:val="24"/>
        </w:rPr>
        <w:t>1.</w:t>
      </w:r>
      <w:r w:rsidRPr="00AB1E60">
        <w:rPr>
          <w:spacing w:val="6"/>
          <w:sz w:val="24"/>
          <w:u w:val="single"/>
        </w:rPr>
        <w:t>（标的名称）</w:t>
      </w:r>
      <w:r w:rsidRPr="00AB1E60">
        <w:rPr>
          <w:spacing w:val="6"/>
          <w:sz w:val="24"/>
        </w:rPr>
        <w:t>，属于</w:t>
      </w:r>
      <w:r w:rsidRPr="00AB1E60">
        <w:rPr>
          <w:spacing w:val="6"/>
          <w:sz w:val="24"/>
          <w:u w:val="single"/>
        </w:rPr>
        <w:t>（采购文件中明确的所属行业）</w:t>
      </w:r>
      <w:r w:rsidRPr="00AB1E60">
        <w:rPr>
          <w:spacing w:val="6"/>
          <w:sz w:val="24"/>
        </w:rPr>
        <w:t>行业；制造商为</w:t>
      </w:r>
      <w:r w:rsidRPr="00AB1E60">
        <w:rPr>
          <w:spacing w:val="6"/>
          <w:sz w:val="24"/>
          <w:u w:val="single"/>
        </w:rPr>
        <w:t>（企业名称）</w:t>
      </w:r>
      <w:r w:rsidRPr="00AB1E60">
        <w:rPr>
          <w:spacing w:val="6"/>
          <w:sz w:val="24"/>
        </w:rPr>
        <w:t>，从业人员</w:t>
      </w:r>
      <w:r w:rsidRPr="00AB1E60">
        <w:rPr>
          <w:spacing w:val="6"/>
          <w:sz w:val="24"/>
        </w:rPr>
        <w:t>______</w:t>
      </w:r>
      <w:r w:rsidRPr="00AB1E60">
        <w:rPr>
          <w:spacing w:val="6"/>
          <w:sz w:val="24"/>
        </w:rPr>
        <w:t>人，营业收入为</w:t>
      </w:r>
      <w:r w:rsidRPr="00AB1E60">
        <w:rPr>
          <w:spacing w:val="6"/>
          <w:sz w:val="24"/>
        </w:rPr>
        <w:t>______</w:t>
      </w:r>
      <w:r w:rsidRPr="00AB1E60">
        <w:rPr>
          <w:spacing w:val="6"/>
          <w:sz w:val="24"/>
        </w:rPr>
        <w:t>万元，资产总额为</w:t>
      </w:r>
      <w:r w:rsidRPr="00AB1E60">
        <w:rPr>
          <w:spacing w:val="6"/>
          <w:sz w:val="24"/>
        </w:rPr>
        <w:t>______</w:t>
      </w:r>
      <w:r w:rsidRPr="00AB1E60">
        <w:rPr>
          <w:spacing w:val="6"/>
          <w:sz w:val="24"/>
        </w:rPr>
        <w:t>万元</w:t>
      </w:r>
      <w:r w:rsidRPr="00AB1E60">
        <w:rPr>
          <w:spacing w:val="6"/>
          <w:sz w:val="24"/>
          <w:vertAlign w:val="superscript"/>
        </w:rPr>
        <w:t>1</w:t>
      </w:r>
      <w:r w:rsidRPr="00AB1E60">
        <w:rPr>
          <w:spacing w:val="6"/>
          <w:sz w:val="24"/>
        </w:rPr>
        <w:t>，属于</w:t>
      </w:r>
      <w:r w:rsidRPr="00AB1E60">
        <w:rPr>
          <w:spacing w:val="6"/>
          <w:sz w:val="24"/>
          <w:u w:val="single"/>
        </w:rPr>
        <w:t>（中型企业、小型企业、微型企业）</w:t>
      </w:r>
      <w:r w:rsidRPr="00AB1E60">
        <w:rPr>
          <w:spacing w:val="6"/>
          <w:sz w:val="24"/>
        </w:rPr>
        <w:t>；</w:t>
      </w:r>
    </w:p>
    <w:p w14:paraId="65648183" w14:textId="77777777" w:rsidR="002B39C7" w:rsidRPr="00AB1E60" w:rsidRDefault="001E29F9">
      <w:pPr>
        <w:spacing w:line="360" w:lineRule="auto"/>
        <w:ind w:firstLine="504"/>
        <w:rPr>
          <w:spacing w:val="6"/>
          <w:sz w:val="24"/>
        </w:rPr>
      </w:pPr>
      <w:r w:rsidRPr="00AB1E60">
        <w:rPr>
          <w:spacing w:val="6"/>
          <w:sz w:val="24"/>
        </w:rPr>
        <w:t>2.</w:t>
      </w:r>
      <w:r w:rsidRPr="00AB1E60">
        <w:rPr>
          <w:spacing w:val="6"/>
          <w:sz w:val="24"/>
          <w:u w:val="single"/>
        </w:rPr>
        <w:t>（标的名称）</w:t>
      </w:r>
      <w:r w:rsidRPr="00AB1E60">
        <w:rPr>
          <w:spacing w:val="6"/>
          <w:sz w:val="24"/>
        </w:rPr>
        <w:t>，属于</w:t>
      </w:r>
      <w:r w:rsidRPr="00AB1E60">
        <w:rPr>
          <w:spacing w:val="6"/>
          <w:sz w:val="24"/>
          <w:u w:val="single"/>
        </w:rPr>
        <w:t>（采购文件中明确的所属行业）</w:t>
      </w:r>
      <w:r w:rsidRPr="00AB1E60">
        <w:rPr>
          <w:spacing w:val="6"/>
          <w:sz w:val="24"/>
        </w:rPr>
        <w:t>行业；制造商为</w:t>
      </w:r>
      <w:r w:rsidRPr="00AB1E60">
        <w:rPr>
          <w:spacing w:val="6"/>
          <w:sz w:val="24"/>
          <w:u w:val="single"/>
        </w:rPr>
        <w:t>（企业名称）</w:t>
      </w:r>
      <w:r w:rsidRPr="00AB1E60">
        <w:rPr>
          <w:spacing w:val="6"/>
          <w:sz w:val="24"/>
        </w:rPr>
        <w:t>，从业人员</w:t>
      </w:r>
      <w:r w:rsidRPr="00AB1E60">
        <w:rPr>
          <w:spacing w:val="6"/>
          <w:sz w:val="24"/>
        </w:rPr>
        <w:t>______</w:t>
      </w:r>
      <w:r w:rsidRPr="00AB1E60">
        <w:rPr>
          <w:spacing w:val="6"/>
          <w:sz w:val="24"/>
        </w:rPr>
        <w:t>人，营业收入为</w:t>
      </w:r>
      <w:r w:rsidRPr="00AB1E60">
        <w:rPr>
          <w:spacing w:val="6"/>
          <w:sz w:val="24"/>
        </w:rPr>
        <w:t>______</w:t>
      </w:r>
      <w:r w:rsidRPr="00AB1E60">
        <w:rPr>
          <w:spacing w:val="6"/>
          <w:sz w:val="24"/>
        </w:rPr>
        <w:t>万元，资产总额为</w:t>
      </w:r>
      <w:r w:rsidRPr="00AB1E60">
        <w:rPr>
          <w:spacing w:val="6"/>
          <w:sz w:val="24"/>
        </w:rPr>
        <w:t>______</w:t>
      </w:r>
      <w:r w:rsidRPr="00AB1E60">
        <w:rPr>
          <w:spacing w:val="6"/>
          <w:sz w:val="24"/>
        </w:rPr>
        <w:t>万元，属于</w:t>
      </w:r>
      <w:r w:rsidRPr="00AB1E60">
        <w:rPr>
          <w:spacing w:val="6"/>
          <w:sz w:val="24"/>
          <w:u w:val="single"/>
        </w:rPr>
        <w:t>（中型企业、小型企业、微型企业）</w:t>
      </w:r>
      <w:r w:rsidRPr="00AB1E60">
        <w:rPr>
          <w:spacing w:val="6"/>
          <w:sz w:val="24"/>
        </w:rPr>
        <w:t>；</w:t>
      </w:r>
    </w:p>
    <w:p w14:paraId="5BC95BE0" w14:textId="77777777" w:rsidR="002B39C7" w:rsidRPr="00AB1E60" w:rsidRDefault="001E29F9">
      <w:pPr>
        <w:spacing w:line="360" w:lineRule="auto"/>
        <w:ind w:firstLine="504"/>
        <w:rPr>
          <w:spacing w:val="6"/>
          <w:sz w:val="24"/>
        </w:rPr>
      </w:pPr>
      <w:r w:rsidRPr="00AB1E60">
        <w:rPr>
          <w:spacing w:val="6"/>
          <w:sz w:val="24"/>
        </w:rPr>
        <w:t>……</w:t>
      </w:r>
    </w:p>
    <w:p w14:paraId="56D67FAF" w14:textId="77777777" w:rsidR="002B39C7" w:rsidRPr="00AB1E60" w:rsidRDefault="001E29F9">
      <w:pPr>
        <w:spacing w:line="360" w:lineRule="auto"/>
        <w:ind w:firstLine="504"/>
        <w:rPr>
          <w:spacing w:val="6"/>
          <w:sz w:val="24"/>
        </w:rPr>
      </w:pPr>
      <w:r w:rsidRPr="00AB1E60">
        <w:rPr>
          <w:spacing w:val="6"/>
          <w:sz w:val="24"/>
        </w:rPr>
        <w:t>以上企业，不属于大企业的分支机构，不存在控股股东为大企业的情形，也不存在与大企业的负责人为同一人的情形。</w:t>
      </w:r>
    </w:p>
    <w:p w14:paraId="7DED3835" w14:textId="77777777" w:rsidR="002B39C7" w:rsidRPr="00AB1E60" w:rsidRDefault="001E29F9">
      <w:pPr>
        <w:spacing w:line="360" w:lineRule="auto"/>
        <w:ind w:firstLine="504"/>
        <w:rPr>
          <w:spacing w:val="6"/>
          <w:sz w:val="24"/>
        </w:rPr>
      </w:pPr>
      <w:r w:rsidRPr="00AB1E60">
        <w:rPr>
          <w:spacing w:val="6"/>
          <w:sz w:val="24"/>
        </w:rPr>
        <w:t>本企业对上述声明内容的真实性负责。如有虚假，将依法承担相应责任。</w:t>
      </w:r>
    </w:p>
    <w:p w14:paraId="10924F14" w14:textId="77777777" w:rsidR="002B39C7" w:rsidRPr="00AB1E60" w:rsidRDefault="002B39C7">
      <w:pPr>
        <w:spacing w:line="360" w:lineRule="auto"/>
        <w:ind w:firstLine="504"/>
        <w:rPr>
          <w:spacing w:val="6"/>
          <w:sz w:val="24"/>
        </w:rPr>
      </w:pPr>
    </w:p>
    <w:p w14:paraId="57F075A0" w14:textId="77777777" w:rsidR="002B39C7" w:rsidRPr="00AB1E60" w:rsidRDefault="001E29F9">
      <w:pPr>
        <w:spacing w:line="360" w:lineRule="auto"/>
        <w:ind w:right="360" w:firstLine="480"/>
        <w:jc w:val="right"/>
        <w:rPr>
          <w:color w:val="000000"/>
          <w:sz w:val="24"/>
        </w:rPr>
      </w:pPr>
      <w:r w:rsidRPr="00AB1E60">
        <w:rPr>
          <w:color w:val="000000"/>
          <w:sz w:val="24"/>
        </w:rPr>
        <w:t>企业名称（盖章）：</w:t>
      </w:r>
      <w:r w:rsidRPr="00AB1E60">
        <w:rPr>
          <w:color w:val="000000"/>
          <w:sz w:val="24"/>
        </w:rPr>
        <w:t>________</w:t>
      </w:r>
    </w:p>
    <w:p w14:paraId="3EDD6047" w14:textId="77777777" w:rsidR="002B39C7" w:rsidRPr="00AB1E60" w:rsidRDefault="001E29F9">
      <w:pPr>
        <w:spacing w:line="360" w:lineRule="auto"/>
        <w:ind w:right="360" w:firstLine="480"/>
        <w:jc w:val="right"/>
        <w:rPr>
          <w:color w:val="000000"/>
          <w:sz w:val="24"/>
        </w:rPr>
      </w:pPr>
      <w:r w:rsidRPr="00AB1E60">
        <w:rPr>
          <w:color w:val="000000"/>
          <w:sz w:val="24"/>
        </w:rPr>
        <w:t>日</w:t>
      </w:r>
      <w:r w:rsidRPr="00AB1E60">
        <w:rPr>
          <w:color w:val="000000"/>
          <w:sz w:val="24"/>
        </w:rPr>
        <w:t xml:space="preserve"> </w:t>
      </w:r>
      <w:r w:rsidRPr="00AB1E60">
        <w:rPr>
          <w:color w:val="000000"/>
          <w:sz w:val="24"/>
        </w:rPr>
        <w:t>期：</w:t>
      </w:r>
      <w:r w:rsidRPr="00AB1E60">
        <w:rPr>
          <w:color w:val="000000"/>
          <w:sz w:val="24"/>
        </w:rPr>
        <w:t>________</w:t>
      </w:r>
    </w:p>
    <w:p w14:paraId="4DC365E0" w14:textId="77777777" w:rsidR="002B39C7" w:rsidRPr="00AB1E60" w:rsidRDefault="002B39C7">
      <w:pPr>
        <w:spacing w:line="360" w:lineRule="auto"/>
        <w:ind w:right="360" w:firstLine="480"/>
        <w:jc w:val="right"/>
        <w:rPr>
          <w:color w:val="000000"/>
          <w:sz w:val="24"/>
        </w:rPr>
      </w:pPr>
    </w:p>
    <w:p w14:paraId="5C28134C" w14:textId="77777777" w:rsidR="002B39C7" w:rsidRPr="00AB1E60" w:rsidRDefault="002B39C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2B39C7" w:rsidRPr="00AB1E60" w14:paraId="2B751612" w14:textId="77777777">
        <w:tc>
          <w:tcPr>
            <w:tcW w:w="8946" w:type="dxa"/>
          </w:tcPr>
          <w:p w14:paraId="08792B0C" w14:textId="77777777" w:rsidR="002B39C7" w:rsidRPr="00AB1E60" w:rsidRDefault="001E29F9">
            <w:pPr>
              <w:adjustRightInd w:val="0"/>
              <w:snapToGrid w:val="0"/>
              <w:jc w:val="left"/>
              <w:rPr>
                <w:color w:val="000000"/>
                <w:szCs w:val="21"/>
              </w:rPr>
            </w:pPr>
            <w:r w:rsidRPr="00AB1E60">
              <w:rPr>
                <w:color w:val="000000"/>
                <w:szCs w:val="21"/>
                <w:vertAlign w:val="superscript"/>
              </w:rPr>
              <w:t>1</w:t>
            </w:r>
            <w:r w:rsidRPr="00AB1E60">
              <w:rPr>
                <w:color w:val="000000"/>
                <w:szCs w:val="21"/>
              </w:rPr>
              <w:t>从业人员、营业收入、资产总额填报上一年度数据，无上一年度数据的新成立企业可不填报。</w:t>
            </w:r>
          </w:p>
        </w:tc>
      </w:tr>
    </w:tbl>
    <w:p w14:paraId="45DC788C" w14:textId="77777777" w:rsidR="002B39C7" w:rsidRPr="00AB1E60" w:rsidRDefault="002B39C7">
      <w:pPr>
        <w:autoSpaceDE w:val="0"/>
        <w:autoSpaceDN w:val="0"/>
        <w:adjustRightInd w:val="0"/>
        <w:ind w:firstLine="420"/>
        <w:jc w:val="left"/>
        <w:rPr>
          <w:sz w:val="24"/>
        </w:rPr>
      </w:pPr>
    </w:p>
    <w:p w14:paraId="36095BB1" w14:textId="77777777" w:rsidR="002B39C7" w:rsidRPr="00AB1E60" w:rsidRDefault="002B39C7">
      <w:pPr>
        <w:spacing w:line="360" w:lineRule="auto"/>
        <w:rPr>
          <w:color w:val="000000"/>
          <w:sz w:val="24"/>
        </w:rPr>
      </w:pPr>
    </w:p>
    <w:p w14:paraId="200F5E0F" w14:textId="77777777" w:rsidR="002B39C7" w:rsidRPr="00AB1E60" w:rsidRDefault="001E29F9" w:rsidP="00CA1A9A">
      <w:pPr>
        <w:spacing w:beforeLines="100" w:before="240" w:afterLines="100" w:after="240" w:line="360" w:lineRule="auto"/>
        <w:jc w:val="center"/>
        <w:rPr>
          <w:b/>
          <w:bCs/>
          <w:color w:val="000000"/>
          <w:sz w:val="36"/>
          <w:szCs w:val="36"/>
        </w:rPr>
      </w:pPr>
      <w:r w:rsidRPr="00AB1E60">
        <w:rPr>
          <w:color w:val="000000"/>
          <w:sz w:val="24"/>
        </w:rPr>
        <w:br w:type="page"/>
      </w:r>
      <w:r w:rsidRPr="00AB1E60">
        <w:rPr>
          <w:b/>
          <w:bCs/>
          <w:color w:val="000000"/>
          <w:sz w:val="36"/>
          <w:szCs w:val="36"/>
        </w:rPr>
        <w:lastRenderedPageBreak/>
        <w:t>中小企业声明函（工程、服务）格式</w:t>
      </w:r>
    </w:p>
    <w:p w14:paraId="0898273D" w14:textId="77777777" w:rsidR="002B39C7" w:rsidRPr="00AB1E60" w:rsidRDefault="001E29F9">
      <w:pPr>
        <w:spacing w:line="360" w:lineRule="auto"/>
        <w:ind w:firstLine="504"/>
        <w:rPr>
          <w:spacing w:val="6"/>
          <w:sz w:val="24"/>
        </w:rPr>
      </w:pPr>
      <w:r w:rsidRPr="00AB1E60">
        <w:rPr>
          <w:spacing w:val="6"/>
          <w:sz w:val="24"/>
        </w:rPr>
        <w:t>本公司（联合体）郑重声明，根据《政府采购促进中小企业发展管理办法》（财库﹝</w:t>
      </w:r>
      <w:r w:rsidRPr="00AB1E60">
        <w:rPr>
          <w:spacing w:val="6"/>
          <w:sz w:val="24"/>
        </w:rPr>
        <w:t>2020</w:t>
      </w:r>
      <w:r w:rsidRPr="00AB1E60">
        <w:rPr>
          <w:spacing w:val="6"/>
          <w:sz w:val="24"/>
        </w:rPr>
        <w:t>﹞</w:t>
      </w:r>
      <w:r w:rsidRPr="00AB1E60">
        <w:rPr>
          <w:spacing w:val="6"/>
          <w:sz w:val="24"/>
        </w:rPr>
        <w:t xml:space="preserve">46 </w:t>
      </w:r>
      <w:r w:rsidRPr="00AB1E60">
        <w:rPr>
          <w:spacing w:val="6"/>
          <w:sz w:val="24"/>
        </w:rPr>
        <w:t>号）的规定，本公司（联合体）参加</w:t>
      </w:r>
      <w:r w:rsidRPr="00AB1E60">
        <w:rPr>
          <w:spacing w:val="6"/>
          <w:sz w:val="24"/>
          <w:u w:val="single"/>
        </w:rPr>
        <w:t>（单位名称）</w:t>
      </w:r>
      <w:r w:rsidRPr="00AB1E60">
        <w:rPr>
          <w:spacing w:val="6"/>
          <w:sz w:val="24"/>
        </w:rPr>
        <w:t>的</w:t>
      </w:r>
      <w:r w:rsidRPr="00AB1E60">
        <w:rPr>
          <w:spacing w:val="6"/>
          <w:sz w:val="24"/>
          <w:u w:val="single"/>
        </w:rPr>
        <w:t>（项目名称）</w:t>
      </w:r>
      <w:r w:rsidRPr="00AB1E60">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50261511" w14:textId="77777777" w:rsidR="002B39C7" w:rsidRPr="00AB1E60" w:rsidRDefault="001E29F9">
      <w:pPr>
        <w:spacing w:line="360" w:lineRule="auto"/>
        <w:ind w:firstLine="504"/>
        <w:rPr>
          <w:spacing w:val="6"/>
          <w:sz w:val="24"/>
        </w:rPr>
      </w:pPr>
      <w:r w:rsidRPr="00AB1E60">
        <w:rPr>
          <w:spacing w:val="6"/>
          <w:sz w:val="24"/>
        </w:rPr>
        <w:t>1.</w:t>
      </w:r>
      <w:r w:rsidRPr="00AB1E60">
        <w:rPr>
          <w:spacing w:val="6"/>
          <w:sz w:val="24"/>
          <w:u w:val="single"/>
        </w:rPr>
        <w:t>（标的名称）</w:t>
      </w:r>
      <w:r w:rsidRPr="00AB1E60">
        <w:rPr>
          <w:spacing w:val="6"/>
          <w:sz w:val="24"/>
        </w:rPr>
        <w:t>，属于</w:t>
      </w:r>
      <w:r w:rsidRPr="00AB1E60">
        <w:rPr>
          <w:spacing w:val="6"/>
          <w:sz w:val="24"/>
          <w:u w:val="single"/>
        </w:rPr>
        <w:t>（采购文件中明确的所属行业）</w:t>
      </w:r>
      <w:r w:rsidRPr="00AB1E60">
        <w:rPr>
          <w:spacing w:val="6"/>
          <w:sz w:val="24"/>
        </w:rPr>
        <w:t>行业；承建（承接）企业为</w:t>
      </w:r>
      <w:r w:rsidRPr="00AB1E60">
        <w:rPr>
          <w:spacing w:val="6"/>
          <w:sz w:val="24"/>
          <w:u w:val="single"/>
        </w:rPr>
        <w:t>（企业名称）</w:t>
      </w:r>
      <w:r w:rsidRPr="00AB1E60">
        <w:rPr>
          <w:spacing w:val="6"/>
          <w:sz w:val="24"/>
        </w:rPr>
        <w:t>，从业人员</w:t>
      </w:r>
      <w:r w:rsidRPr="00AB1E60">
        <w:rPr>
          <w:spacing w:val="6"/>
          <w:sz w:val="24"/>
        </w:rPr>
        <w:t>______</w:t>
      </w:r>
      <w:r w:rsidRPr="00AB1E60">
        <w:rPr>
          <w:spacing w:val="6"/>
          <w:sz w:val="24"/>
        </w:rPr>
        <w:t>人，营业收入为</w:t>
      </w:r>
      <w:r w:rsidRPr="00AB1E60">
        <w:rPr>
          <w:spacing w:val="6"/>
          <w:sz w:val="24"/>
        </w:rPr>
        <w:t>______</w:t>
      </w:r>
      <w:r w:rsidRPr="00AB1E60">
        <w:rPr>
          <w:spacing w:val="6"/>
          <w:sz w:val="24"/>
        </w:rPr>
        <w:t>万元，资产总额为</w:t>
      </w:r>
      <w:r w:rsidRPr="00AB1E60">
        <w:rPr>
          <w:spacing w:val="6"/>
          <w:sz w:val="24"/>
        </w:rPr>
        <w:t>______</w:t>
      </w:r>
      <w:r w:rsidRPr="00AB1E60">
        <w:rPr>
          <w:spacing w:val="6"/>
          <w:sz w:val="24"/>
        </w:rPr>
        <w:t>万元</w:t>
      </w:r>
      <w:r w:rsidRPr="00AB1E60">
        <w:rPr>
          <w:spacing w:val="6"/>
          <w:sz w:val="24"/>
          <w:vertAlign w:val="superscript"/>
        </w:rPr>
        <w:t>1</w:t>
      </w:r>
      <w:r w:rsidRPr="00AB1E60">
        <w:rPr>
          <w:spacing w:val="6"/>
          <w:sz w:val="24"/>
        </w:rPr>
        <w:t>，属于</w:t>
      </w:r>
      <w:r w:rsidRPr="00AB1E60">
        <w:rPr>
          <w:spacing w:val="6"/>
          <w:sz w:val="24"/>
          <w:u w:val="single"/>
        </w:rPr>
        <w:t>（中型企业、小型企业、微型企业）</w:t>
      </w:r>
      <w:r w:rsidRPr="00AB1E60">
        <w:rPr>
          <w:spacing w:val="6"/>
          <w:sz w:val="24"/>
        </w:rPr>
        <w:t>；</w:t>
      </w:r>
    </w:p>
    <w:p w14:paraId="60031912" w14:textId="77777777" w:rsidR="002B39C7" w:rsidRPr="00AB1E60" w:rsidRDefault="001E29F9">
      <w:pPr>
        <w:spacing w:line="360" w:lineRule="auto"/>
        <w:ind w:firstLine="504"/>
        <w:rPr>
          <w:spacing w:val="6"/>
          <w:sz w:val="24"/>
        </w:rPr>
      </w:pPr>
      <w:r w:rsidRPr="00AB1E60">
        <w:rPr>
          <w:spacing w:val="6"/>
          <w:sz w:val="24"/>
        </w:rPr>
        <w:t>2.</w:t>
      </w:r>
      <w:r w:rsidRPr="00AB1E60">
        <w:rPr>
          <w:spacing w:val="6"/>
          <w:sz w:val="24"/>
          <w:u w:val="single"/>
        </w:rPr>
        <w:t>（标的名称）</w:t>
      </w:r>
      <w:r w:rsidRPr="00AB1E60">
        <w:rPr>
          <w:spacing w:val="6"/>
          <w:sz w:val="24"/>
        </w:rPr>
        <w:t>，属于</w:t>
      </w:r>
      <w:r w:rsidRPr="00AB1E60">
        <w:rPr>
          <w:spacing w:val="6"/>
          <w:sz w:val="24"/>
          <w:u w:val="single"/>
        </w:rPr>
        <w:t>（采购文件中明确的所属行业）</w:t>
      </w:r>
      <w:r w:rsidRPr="00AB1E60">
        <w:rPr>
          <w:spacing w:val="6"/>
          <w:sz w:val="24"/>
        </w:rPr>
        <w:t>行业；承建（承接）企业为</w:t>
      </w:r>
      <w:r w:rsidRPr="00AB1E60">
        <w:rPr>
          <w:spacing w:val="6"/>
          <w:sz w:val="24"/>
          <w:u w:val="single"/>
        </w:rPr>
        <w:t>（企业名称）</w:t>
      </w:r>
      <w:r w:rsidRPr="00AB1E60">
        <w:rPr>
          <w:spacing w:val="6"/>
          <w:sz w:val="24"/>
        </w:rPr>
        <w:t>，从业人员</w:t>
      </w:r>
      <w:r w:rsidRPr="00AB1E60">
        <w:rPr>
          <w:spacing w:val="6"/>
          <w:sz w:val="24"/>
        </w:rPr>
        <w:t>______</w:t>
      </w:r>
      <w:r w:rsidRPr="00AB1E60">
        <w:rPr>
          <w:spacing w:val="6"/>
          <w:sz w:val="24"/>
        </w:rPr>
        <w:t>人，营业收入为</w:t>
      </w:r>
      <w:r w:rsidRPr="00AB1E60">
        <w:rPr>
          <w:spacing w:val="6"/>
          <w:sz w:val="24"/>
        </w:rPr>
        <w:t>______</w:t>
      </w:r>
      <w:r w:rsidRPr="00AB1E60">
        <w:rPr>
          <w:spacing w:val="6"/>
          <w:sz w:val="24"/>
        </w:rPr>
        <w:t>万元，资产总额为</w:t>
      </w:r>
      <w:r w:rsidRPr="00AB1E60">
        <w:rPr>
          <w:spacing w:val="6"/>
          <w:sz w:val="24"/>
        </w:rPr>
        <w:t>______</w:t>
      </w:r>
      <w:r w:rsidRPr="00AB1E60">
        <w:rPr>
          <w:spacing w:val="6"/>
          <w:sz w:val="24"/>
        </w:rPr>
        <w:t>万元，属于</w:t>
      </w:r>
      <w:r w:rsidRPr="00AB1E60">
        <w:rPr>
          <w:spacing w:val="6"/>
          <w:sz w:val="24"/>
          <w:u w:val="single"/>
        </w:rPr>
        <w:t>（中型企业、小型企业、微型企业）</w:t>
      </w:r>
      <w:r w:rsidRPr="00AB1E60">
        <w:rPr>
          <w:spacing w:val="6"/>
          <w:sz w:val="24"/>
        </w:rPr>
        <w:t>；</w:t>
      </w:r>
    </w:p>
    <w:p w14:paraId="71E5B6F4" w14:textId="77777777" w:rsidR="002B39C7" w:rsidRPr="00AB1E60" w:rsidRDefault="002B39C7">
      <w:pPr>
        <w:spacing w:line="360" w:lineRule="auto"/>
        <w:ind w:firstLine="504"/>
        <w:rPr>
          <w:spacing w:val="6"/>
          <w:sz w:val="24"/>
        </w:rPr>
      </w:pPr>
    </w:p>
    <w:p w14:paraId="14A8B2AB" w14:textId="77777777" w:rsidR="002B39C7" w:rsidRPr="00AB1E60" w:rsidRDefault="001E29F9">
      <w:pPr>
        <w:spacing w:line="360" w:lineRule="auto"/>
        <w:ind w:firstLine="504"/>
        <w:rPr>
          <w:spacing w:val="6"/>
          <w:sz w:val="24"/>
        </w:rPr>
      </w:pPr>
      <w:r w:rsidRPr="00AB1E60">
        <w:rPr>
          <w:spacing w:val="6"/>
          <w:sz w:val="24"/>
        </w:rPr>
        <w:t>……</w:t>
      </w:r>
    </w:p>
    <w:p w14:paraId="26DAFFB2" w14:textId="77777777" w:rsidR="002B39C7" w:rsidRPr="00AB1E60" w:rsidRDefault="001E29F9">
      <w:pPr>
        <w:spacing w:line="360" w:lineRule="auto"/>
        <w:ind w:firstLine="504"/>
        <w:rPr>
          <w:spacing w:val="6"/>
          <w:sz w:val="24"/>
        </w:rPr>
      </w:pPr>
      <w:r w:rsidRPr="00AB1E60">
        <w:rPr>
          <w:spacing w:val="6"/>
          <w:sz w:val="24"/>
        </w:rPr>
        <w:t>以上企业，不属于大企业的分支机构，不存在控股股东为大企业的情形，也不存在与大企业的负责人为同一人的情形。</w:t>
      </w:r>
    </w:p>
    <w:p w14:paraId="3A9024A2" w14:textId="77777777" w:rsidR="002B39C7" w:rsidRPr="00AB1E60" w:rsidRDefault="001E29F9">
      <w:pPr>
        <w:spacing w:line="360" w:lineRule="auto"/>
        <w:ind w:firstLine="504"/>
        <w:rPr>
          <w:spacing w:val="6"/>
          <w:sz w:val="24"/>
        </w:rPr>
      </w:pPr>
      <w:r w:rsidRPr="00AB1E60">
        <w:rPr>
          <w:spacing w:val="6"/>
          <w:sz w:val="24"/>
        </w:rPr>
        <w:t>本企业对上述声明内容的真实性负责。如有虚假，将依法承担相应责任。</w:t>
      </w:r>
    </w:p>
    <w:p w14:paraId="46DA33F1" w14:textId="77777777" w:rsidR="002B39C7" w:rsidRPr="00AB1E60" w:rsidRDefault="002B39C7">
      <w:pPr>
        <w:spacing w:line="360" w:lineRule="auto"/>
        <w:ind w:right="360" w:firstLine="480"/>
        <w:jc w:val="right"/>
        <w:rPr>
          <w:color w:val="000000"/>
          <w:sz w:val="24"/>
        </w:rPr>
      </w:pPr>
    </w:p>
    <w:p w14:paraId="3C077D44" w14:textId="77777777" w:rsidR="002B39C7" w:rsidRPr="00AB1E60" w:rsidRDefault="001E29F9">
      <w:pPr>
        <w:spacing w:line="360" w:lineRule="auto"/>
        <w:ind w:right="360" w:firstLine="480"/>
        <w:jc w:val="right"/>
        <w:rPr>
          <w:color w:val="000000"/>
          <w:sz w:val="24"/>
        </w:rPr>
      </w:pPr>
      <w:r w:rsidRPr="00AB1E60">
        <w:rPr>
          <w:color w:val="000000"/>
          <w:sz w:val="24"/>
        </w:rPr>
        <w:t>企业名称（盖章）：</w:t>
      </w:r>
      <w:r w:rsidRPr="00AB1E60">
        <w:rPr>
          <w:color w:val="000000"/>
          <w:sz w:val="24"/>
        </w:rPr>
        <w:t>________</w:t>
      </w:r>
    </w:p>
    <w:p w14:paraId="065D75F2" w14:textId="77777777" w:rsidR="002B39C7" w:rsidRPr="00AB1E60" w:rsidRDefault="001E29F9">
      <w:pPr>
        <w:spacing w:line="360" w:lineRule="auto"/>
        <w:ind w:right="360" w:firstLine="480"/>
        <w:jc w:val="right"/>
        <w:rPr>
          <w:color w:val="000000"/>
          <w:sz w:val="24"/>
        </w:rPr>
      </w:pPr>
      <w:r w:rsidRPr="00AB1E60">
        <w:rPr>
          <w:color w:val="000000"/>
          <w:sz w:val="24"/>
        </w:rPr>
        <w:t>日</w:t>
      </w:r>
      <w:r w:rsidRPr="00AB1E60">
        <w:rPr>
          <w:color w:val="000000"/>
          <w:sz w:val="24"/>
        </w:rPr>
        <w:t xml:space="preserve"> </w:t>
      </w:r>
      <w:r w:rsidRPr="00AB1E60">
        <w:rPr>
          <w:color w:val="000000"/>
          <w:sz w:val="24"/>
        </w:rPr>
        <w:t>期：</w:t>
      </w:r>
      <w:r w:rsidRPr="00AB1E60">
        <w:rPr>
          <w:color w:val="000000"/>
          <w:sz w:val="24"/>
        </w:rPr>
        <w:t>________</w:t>
      </w:r>
    </w:p>
    <w:p w14:paraId="4A826907" w14:textId="77777777" w:rsidR="002B39C7" w:rsidRPr="00AB1E60" w:rsidRDefault="002B39C7">
      <w:pPr>
        <w:adjustRightInd w:val="0"/>
        <w:snapToGrid w:val="0"/>
        <w:jc w:val="left"/>
        <w:rPr>
          <w:color w:val="000000"/>
          <w:sz w:val="24"/>
          <w:szCs w:val="21"/>
        </w:rPr>
      </w:pPr>
    </w:p>
    <w:p w14:paraId="08042084" w14:textId="77777777" w:rsidR="002B39C7" w:rsidRPr="00AB1E60" w:rsidRDefault="002B39C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2B39C7" w:rsidRPr="00AB1E60" w14:paraId="7F177BFC" w14:textId="77777777">
        <w:tc>
          <w:tcPr>
            <w:tcW w:w="8946" w:type="dxa"/>
          </w:tcPr>
          <w:p w14:paraId="21601BCE" w14:textId="77777777" w:rsidR="002B39C7" w:rsidRPr="00AB1E60" w:rsidRDefault="001E29F9">
            <w:pPr>
              <w:adjustRightInd w:val="0"/>
              <w:snapToGrid w:val="0"/>
              <w:jc w:val="left"/>
              <w:rPr>
                <w:color w:val="000000"/>
                <w:szCs w:val="21"/>
              </w:rPr>
            </w:pPr>
            <w:r w:rsidRPr="00AB1E60">
              <w:rPr>
                <w:color w:val="000000"/>
                <w:szCs w:val="21"/>
                <w:vertAlign w:val="superscript"/>
              </w:rPr>
              <w:t>1</w:t>
            </w:r>
            <w:r w:rsidRPr="00AB1E60">
              <w:rPr>
                <w:color w:val="000000"/>
                <w:szCs w:val="21"/>
              </w:rPr>
              <w:t>从业人员、营业收入、资产总额填报上一年度数据，无上一年度数据的新成立企业可不填报。</w:t>
            </w:r>
          </w:p>
        </w:tc>
      </w:tr>
    </w:tbl>
    <w:p w14:paraId="42FC5DB2" w14:textId="77777777" w:rsidR="002B39C7" w:rsidRPr="00AB1E60" w:rsidRDefault="002B39C7">
      <w:pPr>
        <w:adjustRightInd w:val="0"/>
        <w:snapToGrid w:val="0"/>
        <w:jc w:val="left"/>
        <w:rPr>
          <w:color w:val="000000"/>
          <w:szCs w:val="21"/>
          <w:vertAlign w:val="superscript"/>
        </w:rPr>
      </w:pPr>
    </w:p>
    <w:p w14:paraId="66A345E9" w14:textId="77777777" w:rsidR="002B39C7" w:rsidRPr="00AB1E60" w:rsidRDefault="002B39C7">
      <w:pPr>
        <w:spacing w:line="360" w:lineRule="auto"/>
        <w:ind w:right="360" w:firstLine="480"/>
        <w:jc w:val="right"/>
        <w:rPr>
          <w:color w:val="000000"/>
          <w:sz w:val="24"/>
        </w:rPr>
      </w:pPr>
    </w:p>
    <w:p w14:paraId="20BDEA17" w14:textId="77777777" w:rsidR="002B39C7" w:rsidRPr="00AB1E60" w:rsidRDefault="002B39C7">
      <w:pPr>
        <w:spacing w:line="360" w:lineRule="auto"/>
        <w:ind w:right="360" w:firstLine="480"/>
        <w:jc w:val="right"/>
        <w:rPr>
          <w:color w:val="000000"/>
          <w:sz w:val="24"/>
        </w:rPr>
      </w:pPr>
    </w:p>
    <w:p w14:paraId="30CA4428" w14:textId="77777777" w:rsidR="002B39C7" w:rsidRPr="00AB1E60" w:rsidRDefault="001E29F9" w:rsidP="00136B31">
      <w:r w:rsidRPr="00AB1E60">
        <w:br w:type="page"/>
      </w:r>
    </w:p>
    <w:p w14:paraId="5AA5772A" w14:textId="77777777" w:rsidR="002B39C7" w:rsidRPr="00AB1E60" w:rsidRDefault="001E29F9" w:rsidP="00CA1A9A">
      <w:pPr>
        <w:spacing w:beforeLines="100" w:before="240" w:afterLines="100" w:after="240" w:line="360" w:lineRule="auto"/>
        <w:jc w:val="center"/>
        <w:rPr>
          <w:b/>
          <w:color w:val="000000"/>
          <w:sz w:val="36"/>
          <w:szCs w:val="36"/>
        </w:rPr>
      </w:pPr>
      <w:r w:rsidRPr="00AB1E60">
        <w:rPr>
          <w:b/>
          <w:bCs/>
          <w:color w:val="000000"/>
          <w:sz w:val="36"/>
          <w:szCs w:val="36"/>
        </w:rPr>
        <w:lastRenderedPageBreak/>
        <w:t>残疾人福利性单位声明函格式</w:t>
      </w:r>
    </w:p>
    <w:p w14:paraId="18D96EC9" w14:textId="77777777" w:rsidR="002B39C7" w:rsidRPr="00AB1E60" w:rsidRDefault="001E29F9">
      <w:pPr>
        <w:spacing w:line="588" w:lineRule="exact"/>
        <w:ind w:firstLine="504"/>
        <w:rPr>
          <w:spacing w:val="6"/>
          <w:sz w:val="24"/>
        </w:rPr>
      </w:pPr>
      <w:r w:rsidRPr="00AB1E60">
        <w:rPr>
          <w:spacing w:val="6"/>
          <w:sz w:val="24"/>
        </w:rPr>
        <w:t>本单位郑重声明，根据《财政部</w:t>
      </w:r>
      <w:r w:rsidRPr="00AB1E60">
        <w:rPr>
          <w:spacing w:val="6"/>
          <w:sz w:val="24"/>
        </w:rPr>
        <w:t xml:space="preserve"> </w:t>
      </w:r>
      <w:r w:rsidRPr="00AB1E60">
        <w:rPr>
          <w:spacing w:val="6"/>
          <w:sz w:val="24"/>
        </w:rPr>
        <w:t>民政部</w:t>
      </w:r>
      <w:r w:rsidRPr="00AB1E60">
        <w:rPr>
          <w:spacing w:val="6"/>
          <w:sz w:val="24"/>
        </w:rPr>
        <w:t xml:space="preserve"> </w:t>
      </w:r>
      <w:r w:rsidRPr="00AB1E60">
        <w:rPr>
          <w:spacing w:val="6"/>
          <w:sz w:val="24"/>
        </w:rPr>
        <w:t>中国残疾人联合会关于促进残疾人就业政府采购政策的通知》（财库</w:t>
      </w:r>
      <w:r w:rsidRPr="00AB1E60">
        <w:rPr>
          <w:sz w:val="24"/>
        </w:rPr>
        <w:t>〔</w:t>
      </w:r>
      <w:r w:rsidRPr="00AB1E60">
        <w:rPr>
          <w:sz w:val="24"/>
        </w:rPr>
        <w:t>2017</w:t>
      </w:r>
      <w:r w:rsidRPr="00AB1E60">
        <w:rPr>
          <w:sz w:val="24"/>
        </w:rPr>
        <w:t>〕</w:t>
      </w:r>
      <w:r w:rsidRPr="00AB1E60">
        <w:rPr>
          <w:sz w:val="24"/>
        </w:rPr>
        <w:t xml:space="preserve"> 141</w:t>
      </w:r>
      <w:r w:rsidRPr="00AB1E60">
        <w:rPr>
          <w:spacing w:val="6"/>
          <w:sz w:val="24"/>
        </w:rPr>
        <w:t>号）的规定，本单位</w:t>
      </w:r>
      <w:r w:rsidRPr="00AB1E60">
        <w:rPr>
          <w:b/>
          <w:sz w:val="24"/>
        </w:rPr>
        <w:t>（请进行选择）</w:t>
      </w:r>
      <w:r w:rsidRPr="00AB1E60">
        <w:rPr>
          <w:spacing w:val="6"/>
          <w:sz w:val="24"/>
        </w:rPr>
        <w:t>：</w:t>
      </w:r>
    </w:p>
    <w:p w14:paraId="687BD767" w14:textId="77777777" w:rsidR="002B39C7" w:rsidRPr="00AB1E60" w:rsidRDefault="001E29F9">
      <w:pPr>
        <w:spacing w:line="588" w:lineRule="exact"/>
        <w:ind w:firstLine="482"/>
        <w:rPr>
          <w:b/>
          <w:spacing w:val="6"/>
          <w:sz w:val="24"/>
        </w:rPr>
      </w:pPr>
      <w:r w:rsidRPr="00AB1E60">
        <w:rPr>
          <w:b/>
          <w:sz w:val="24"/>
        </w:rPr>
        <w:t>□</w:t>
      </w:r>
      <w:r w:rsidRPr="00AB1E60">
        <w:rPr>
          <w:b/>
          <w:spacing w:val="6"/>
          <w:sz w:val="24"/>
        </w:rPr>
        <w:t>不属于符合条件的残疾人福利性单位。</w:t>
      </w:r>
    </w:p>
    <w:p w14:paraId="72038812" w14:textId="77777777" w:rsidR="002B39C7" w:rsidRPr="00AB1E60" w:rsidRDefault="001E29F9">
      <w:pPr>
        <w:spacing w:line="588" w:lineRule="exact"/>
        <w:ind w:firstLine="482"/>
        <w:rPr>
          <w:spacing w:val="6"/>
          <w:sz w:val="24"/>
        </w:rPr>
      </w:pPr>
      <w:r w:rsidRPr="00AB1E60">
        <w:rPr>
          <w:b/>
          <w:sz w:val="24"/>
        </w:rPr>
        <w:t>□</w:t>
      </w:r>
      <w:r w:rsidRPr="00AB1E60">
        <w:rPr>
          <w:b/>
          <w:spacing w:val="6"/>
          <w:sz w:val="24"/>
        </w:rPr>
        <w:t>属于符合条件的残疾人福利性单位，</w:t>
      </w:r>
      <w:r w:rsidRPr="00AB1E60">
        <w:rPr>
          <w:spacing w:val="6"/>
          <w:sz w:val="24"/>
        </w:rPr>
        <w:t>且本单位参加</w:t>
      </w:r>
      <w:r w:rsidRPr="00AB1E60">
        <w:rPr>
          <w:spacing w:val="6"/>
          <w:sz w:val="24"/>
        </w:rPr>
        <w:t>______</w:t>
      </w:r>
      <w:r w:rsidRPr="00AB1E60">
        <w:rPr>
          <w:spacing w:val="6"/>
          <w:sz w:val="24"/>
        </w:rPr>
        <w:t>单位的</w:t>
      </w:r>
      <w:r w:rsidRPr="00AB1E60">
        <w:rPr>
          <w:spacing w:val="6"/>
          <w:sz w:val="24"/>
        </w:rPr>
        <w:t>______</w:t>
      </w:r>
      <w:r w:rsidRPr="00AB1E60">
        <w:rPr>
          <w:spacing w:val="6"/>
          <w:sz w:val="24"/>
        </w:rPr>
        <w:t>项目采购活动提供本单位制造的货物（由本单位承担工程</w:t>
      </w:r>
      <w:r w:rsidRPr="00AB1E60">
        <w:rPr>
          <w:spacing w:val="6"/>
          <w:sz w:val="24"/>
        </w:rPr>
        <w:t>/</w:t>
      </w:r>
      <w:r w:rsidRPr="00AB1E60">
        <w:rPr>
          <w:spacing w:val="6"/>
          <w:sz w:val="24"/>
        </w:rPr>
        <w:t>提供服务），或者提供其他残疾人福利性单位制造的货物（不包括使用非残疾人福利性单位注册商标的货物）。</w:t>
      </w:r>
    </w:p>
    <w:p w14:paraId="0C880BD6" w14:textId="77777777" w:rsidR="002B39C7" w:rsidRPr="00AB1E60" w:rsidRDefault="001E29F9" w:rsidP="001E29F9">
      <w:pPr>
        <w:spacing w:line="588" w:lineRule="exact"/>
        <w:ind w:firstLineChars="200" w:firstLine="506"/>
        <w:rPr>
          <w:spacing w:val="6"/>
          <w:sz w:val="24"/>
        </w:rPr>
      </w:pPr>
      <w:r w:rsidRPr="00AB1E60">
        <w:rPr>
          <w:b/>
          <w:spacing w:val="6"/>
          <w:sz w:val="24"/>
        </w:rPr>
        <w:t>本单位对上述声明的真实性负责。如有虚假，将依法承担相应责任。</w:t>
      </w:r>
    </w:p>
    <w:p w14:paraId="5A3AB66E" w14:textId="77777777" w:rsidR="002B39C7" w:rsidRPr="00AB1E60" w:rsidRDefault="002B39C7">
      <w:pPr>
        <w:spacing w:line="588" w:lineRule="exact"/>
        <w:ind w:firstLineChars="200" w:firstLine="504"/>
        <w:rPr>
          <w:spacing w:val="6"/>
          <w:sz w:val="24"/>
        </w:rPr>
      </w:pPr>
    </w:p>
    <w:p w14:paraId="197581D0" w14:textId="77777777" w:rsidR="002B39C7" w:rsidRPr="00AB1E60" w:rsidRDefault="002B39C7">
      <w:pPr>
        <w:spacing w:line="588" w:lineRule="exact"/>
        <w:ind w:firstLineChars="200" w:firstLine="504"/>
        <w:rPr>
          <w:spacing w:val="6"/>
          <w:sz w:val="24"/>
        </w:rPr>
      </w:pPr>
    </w:p>
    <w:p w14:paraId="4C01D8F6" w14:textId="77777777" w:rsidR="002B39C7" w:rsidRPr="00AB1E60" w:rsidRDefault="001E29F9">
      <w:pPr>
        <w:tabs>
          <w:tab w:val="left" w:pos="4860"/>
        </w:tabs>
        <w:spacing w:line="588" w:lineRule="exact"/>
        <w:ind w:right="1560" w:firstLineChars="200" w:firstLine="504"/>
        <w:jc w:val="center"/>
        <w:rPr>
          <w:spacing w:val="6"/>
          <w:sz w:val="24"/>
        </w:rPr>
      </w:pPr>
      <w:r w:rsidRPr="00AB1E60">
        <w:rPr>
          <w:spacing w:val="6"/>
          <w:sz w:val="24"/>
        </w:rPr>
        <w:t xml:space="preserve">               </w:t>
      </w:r>
      <w:r w:rsidRPr="00AB1E60">
        <w:rPr>
          <w:spacing w:val="6"/>
          <w:sz w:val="24"/>
        </w:rPr>
        <w:t>单位名称（盖章）：</w:t>
      </w:r>
    </w:p>
    <w:p w14:paraId="7DED2B62" w14:textId="77777777" w:rsidR="002B39C7" w:rsidRPr="00AB1E60" w:rsidRDefault="001E29F9">
      <w:pPr>
        <w:tabs>
          <w:tab w:val="left" w:pos="4860"/>
        </w:tabs>
        <w:spacing w:line="588" w:lineRule="exact"/>
        <w:ind w:right="1560" w:firstLineChars="200" w:firstLine="504"/>
        <w:jc w:val="center"/>
        <w:rPr>
          <w:spacing w:val="6"/>
          <w:sz w:val="24"/>
        </w:rPr>
      </w:pPr>
      <w:r w:rsidRPr="00AB1E60">
        <w:rPr>
          <w:spacing w:val="6"/>
          <w:sz w:val="24"/>
        </w:rPr>
        <w:t xml:space="preserve">       </w:t>
      </w:r>
      <w:r w:rsidRPr="00AB1E60">
        <w:rPr>
          <w:spacing w:val="6"/>
          <w:sz w:val="24"/>
        </w:rPr>
        <w:t>日</w:t>
      </w:r>
      <w:r w:rsidRPr="00AB1E60">
        <w:rPr>
          <w:spacing w:val="6"/>
          <w:sz w:val="24"/>
        </w:rPr>
        <w:t xml:space="preserve">  </w:t>
      </w:r>
      <w:r w:rsidRPr="00AB1E60">
        <w:rPr>
          <w:spacing w:val="6"/>
          <w:sz w:val="24"/>
        </w:rPr>
        <w:t>期：</w:t>
      </w:r>
    </w:p>
    <w:p w14:paraId="0EA63C86" w14:textId="77777777" w:rsidR="00136B31" w:rsidRPr="00AB1E60" w:rsidRDefault="00136B31">
      <w:pPr>
        <w:widowControl/>
        <w:jc w:val="left"/>
        <w:rPr>
          <w:color w:val="000000"/>
          <w:sz w:val="24"/>
          <w:szCs w:val="20"/>
        </w:rPr>
      </w:pPr>
      <w:r w:rsidRPr="00AB1E60">
        <w:rPr>
          <w:color w:val="000000"/>
          <w:sz w:val="24"/>
          <w:szCs w:val="20"/>
        </w:rPr>
        <w:br w:type="page"/>
      </w:r>
    </w:p>
    <w:p w14:paraId="1A6CA624" w14:textId="77777777" w:rsidR="00136B31" w:rsidRPr="00AB1E60" w:rsidRDefault="00136B31" w:rsidP="00136B31">
      <w:pPr>
        <w:widowControl/>
        <w:spacing w:line="360" w:lineRule="auto"/>
        <w:jc w:val="left"/>
        <w:rPr>
          <w:rFonts w:eastAsia="黑体" w:cs="宋体"/>
          <w:kern w:val="0"/>
          <w:sz w:val="32"/>
          <w:szCs w:val="32"/>
        </w:rPr>
      </w:pPr>
      <w:r w:rsidRPr="00AB1E60">
        <w:rPr>
          <w:rFonts w:eastAsia="黑体" w:cs="宋体" w:hint="eastAsia"/>
          <w:kern w:val="0"/>
          <w:sz w:val="32"/>
          <w:szCs w:val="32"/>
        </w:rPr>
        <w:lastRenderedPageBreak/>
        <w:t>附表（仅供参考）</w:t>
      </w:r>
    </w:p>
    <w:p w14:paraId="552E752A" w14:textId="77777777" w:rsidR="00136B31" w:rsidRPr="00AB1E60" w:rsidRDefault="00136B31" w:rsidP="00136B31">
      <w:pPr>
        <w:widowControl/>
        <w:spacing w:line="360" w:lineRule="auto"/>
        <w:jc w:val="center"/>
        <w:rPr>
          <w:rFonts w:eastAsia="方正小标宋_GBK" w:cs="宋体"/>
          <w:kern w:val="0"/>
          <w:sz w:val="36"/>
          <w:szCs w:val="32"/>
        </w:rPr>
      </w:pPr>
      <w:r w:rsidRPr="00AB1E60">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136B31" w:rsidRPr="00AB1E60" w14:paraId="157ABEB7" w14:textId="77777777" w:rsidTr="00296A1C">
        <w:trPr>
          <w:trHeight w:hRule="exact" w:val="622"/>
          <w:jc w:val="center"/>
        </w:trPr>
        <w:tc>
          <w:tcPr>
            <w:tcW w:w="2113" w:type="dxa"/>
            <w:vAlign w:val="center"/>
          </w:tcPr>
          <w:p w14:paraId="7251AE09" w14:textId="77777777" w:rsidR="00136B31" w:rsidRPr="00AB1E60" w:rsidRDefault="00136B31" w:rsidP="00136B31">
            <w:pPr>
              <w:widowControl/>
              <w:spacing w:line="360" w:lineRule="auto"/>
              <w:jc w:val="center"/>
              <w:rPr>
                <w:rFonts w:cs="宋体"/>
                <w:b/>
                <w:bCs/>
                <w:kern w:val="0"/>
                <w:sz w:val="18"/>
                <w:szCs w:val="21"/>
              </w:rPr>
            </w:pPr>
            <w:r w:rsidRPr="00AB1E60">
              <w:rPr>
                <w:rFonts w:cs="宋体" w:hint="eastAsia"/>
                <w:b/>
                <w:bCs/>
                <w:kern w:val="0"/>
                <w:sz w:val="18"/>
                <w:szCs w:val="21"/>
              </w:rPr>
              <w:t>行业名称</w:t>
            </w:r>
          </w:p>
        </w:tc>
        <w:tc>
          <w:tcPr>
            <w:tcW w:w="1369" w:type="dxa"/>
            <w:vAlign w:val="center"/>
          </w:tcPr>
          <w:p w14:paraId="428E910C" w14:textId="77777777" w:rsidR="00136B31" w:rsidRPr="00AB1E60" w:rsidRDefault="00136B31" w:rsidP="00136B31">
            <w:pPr>
              <w:widowControl/>
              <w:spacing w:line="360" w:lineRule="auto"/>
              <w:jc w:val="center"/>
              <w:rPr>
                <w:rFonts w:cs="宋体"/>
                <w:b/>
                <w:bCs/>
                <w:kern w:val="0"/>
                <w:sz w:val="18"/>
                <w:szCs w:val="18"/>
              </w:rPr>
            </w:pPr>
            <w:r w:rsidRPr="00AB1E60">
              <w:rPr>
                <w:rFonts w:cs="宋体" w:hint="eastAsia"/>
                <w:b/>
                <w:bCs/>
                <w:kern w:val="0"/>
                <w:sz w:val="18"/>
                <w:szCs w:val="18"/>
              </w:rPr>
              <w:t>指标名称</w:t>
            </w:r>
          </w:p>
        </w:tc>
        <w:tc>
          <w:tcPr>
            <w:tcW w:w="709" w:type="dxa"/>
            <w:vAlign w:val="center"/>
          </w:tcPr>
          <w:p w14:paraId="725F43E9" w14:textId="77777777" w:rsidR="00136B31" w:rsidRPr="00AB1E60" w:rsidRDefault="00136B31" w:rsidP="00136B31">
            <w:pPr>
              <w:widowControl/>
              <w:spacing w:line="360" w:lineRule="auto"/>
              <w:jc w:val="center"/>
              <w:rPr>
                <w:rFonts w:cs="宋体"/>
                <w:b/>
                <w:bCs/>
                <w:kern w:val="0"/>
                <w:sz w:val="18"/>
                <w:szCs w:val="18"/>
              </w:rPr>
            </w:pPr>
            <w:r w:rsidRPr="00AB1E60">
              <w:rPr>
                <w:rFonts w:cs="宋体" w:hint="eastAsia"/>
                <w:b/>
                <w:bCs/>
                <w:kern w:val="0"/>
                <w:sz w:val="18"/>
                <w:szCs w:val="18"/>
              </w:rPr>
              <w:t>计量</w:t>
            </w:r>
            <w:r w:rsidRPr="00AB1E60">
              <w:rPr>
                <w:rFonts w:cs="宋体" w:hint="eastAsia"/>
                <w:b/>
                <w:bCs/>
                <w:kern w:val="0"/>
                <w:sz w:val="18"/>
                <w:szCs w:val="18"/>
              </w:rPr>
              <w:br/>
            </w:r>
            <w:r w:rsidRPr="00AB1E60">
              <w:rPr>
                <w:rFonts w:cs="宋体" w:hint="eastAsia"/>
                <w:b/>
                <w:bCs/>
                <w:kern w:val="0"/>
                <w:sz w:val="18"/>
                <w:szCs w:val="18"/>
              </w:rPr>
              <w:t>单位</w:t>
            </w:r>
          </w:p>
        </w:tc>
        <w:tc>
          <w:tcPr>
            <w:tcW w:w="1125" w:type="dxa"/>
            <w:vAlign w:val="center"/>
          </w:tcPr>
          <w:p w14:paraId="4BBD3795" w14:textId="77777777" w:rsidR="00136B31" w:rsidRPr="00AB1E60" w:rsidRDefault="00136B31" w:rsidP="00136B31">
            <w:pPr>
              <w:widowControl/>
              <w:spacing w:line="360" w:lineRule="auto"/>
              <w:jc w:val="center"/>
              <w:rPr>
                <w:rFonts w:cs="宋体"/>
                <w:b/>
                <w:bCs/>
                <w:kern w:val="0"/>
                <w:sz w:val="18"/>
                <w:szCs w:val="18"/>
              </w:rPr>
            </w:pPr>
            <w:r w:rsidRPr="00AB1E60">
              <w:rPr>
                <w:rFonts w:cs="宋体" w:hint="eastAsia"/>
                <w:b/>
                <w:bCs/>
                <w:kern w:val="0"/>
                <w:sz w:val="18"/>
                <w:szCs w:val="18"/>
              </w:rPr>
              <w:t>大型</w:t>
            </w:r>
          </w:p>
        </w:tc>
        <w:tc>
          <w:tcPr>
            <w:tcW w:w="1701" w:type="dxa"/>
            <w:vAlign w:val="center"/>
          </w:tcPr>
          <w:p w14:paraId="350A255F" w14:textId="77777777" w:rsidR="00136B31" w:rsidRPr="00AB1E60" w:rsidRDefault="00136B31" w:rsidP="00136B31">
            <w:pPr>
              <w:widowControl/>
              <w:spacing w:line="360" w:lineRule="auto"/>
              <w:jc w:val="center"/>
              <w:rPr>
                <w:rFonts w:cs="宋体"/>
                <w:b/>
                <w:bCs/>
                <w:kern w:val="0"/>
                <w:sz w:val="18"/>
                <w:szCs w:val="18"/>
              </w:rPr>
            </w:pPr>
            <w:r w:rsidRPr="00AB1E60">
              <w:rPr>
                <w:rFonts w:cs="宋体" w:hint="eastAsia"/>
                <w:b/>
                <w:bCs/>
                <w:kern w:val="0"/>
                <w:sz w:val="18"/>
                <w:szCs w:val="18"/>
              </w:rPr>
              <w:t>中型</w:t>
            </w:r>
          </w:p>
        </w:tc>
        <w:tc>
          <w:tcPr>
            <w:tcW w:w="1426" w:type="dxa"/>
            <w:vAlign w:val="center"/>
          </w:tcPr>
          <w:p w14:paraId="614889F9" w14:textId="77777777" w:rsidR="00136B31" w:rsidRPr="00AB1E60" w:rsidRDefault="00136B31" w:rsidP="00136B31">
            <w:pPr>
              <w:widowControl/>
              <w:spacing w:line="360" w:lineRule="auto"/>
              <w:jc w:val="center"/>
              <w:rPr>
                <w:rFonts w:cs="宋体"/>
                <w:b/>
                <w:bCs/>
                <w:kern w:val="0"/>
                <w:sz w:val="18"/>
                <w:szCs w:val="18"/>
              </w:rPr>
            </w:pPr>
            <w:r w:rsidRPr="00AB1E60">
              <w:rPr>
                <w:rFonts w:cs="宋体" w:hint="eastAsia"/>
                <w:b/>
                <w:bCs/>
                <w:kern w:val="0"/>
                <w:sz w:val="18"/>
                <w:szCs w:val="18"/>
              </w:rPr>
              <w:t>小型</w:t>
            </w:r>
          </w:p>
        </w:tc>
        <w:tc>
          <w:tcPr>
            <w:tcW w:w="992" w:type="dxa"/>
            <w:vAlign w:val="center"/>
          </w:tcPr>
          <w:p w14:paraId="36E1F4D7" w14:textId="77777777" w:rsidR="00136B31" w:rsidRPr="00AB1E60" w:rsidRDefault="00136B31" w:rsidP="00136B31">
            <w:pPr>
              <w:widowControl/>
              <w:spacing w:line="360" w:lineRule="auto"/>
              <w:jc w:val="center"/>
              <w:rPr>
                <w:rFonts w:cs="宋体"/>
                <w:b/>
                <w:bCs/>
                <w:kern w:val="0"/>
                <w:sz w:val="18"/>
                <w:szCs w:val="18"/>
              </w:rPr>
            </w:pPr>
            <w:r w:rsidRPr="00AB1E60">
              <w:rPr>
                <w:rFonts w:cs="宋体" w:hint="eastAsia"/>
                <w:b/>
                <w:bCs/>
                <w:kern w:val="0"/>
                <w:sz w:val="18"/>
                <w:szCs w:val="18"/>
              </w:rPr>
              <w:t>微型</w:t>
            </w:r>
          </w:p>
        </w:tc>
      </w:tr>
      <w:tr w:rsidR="00136B31" w:rsidRPr="00AB1E60" w14:paraId="1998D1DC" w14:textId="77777777" w:rsidTr="00296A1C">
        <w:trPr>
          <w:trHeight w:hRule="exact" w:val="397"/>
          <w:jc w:val="center"/>
        </w:trPr>
        <w:tc>
          <w:tcPr>
            <w:tcW w:w="2113" w:type="dxa"/>
            <w:vAlign w:val="center"/>
          </w:tcPr>
          <w:p w14:paraId="20F32775"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农、林、牧、渔业</w:t>
            </w:r>
          </w:p>
        </w:tc>
        <w:tc>
          <w:tcPr>
            <w:tcW w:w="1369" w:type="dxa"/>
            <w:vAlign w:val="center"/>
          </w:tcPr>
          <w:p w14:paraId="2B3D7717"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700E810C"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7779A57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20000</w:t>
            </w:r>
          </w:p>
        </w:tc>
        <w:tc>
          <w:tcPr>
            <w:tcW w:w="1701" w:type="dxa"/>
            <w:vAlign w:val="center"/>
          </w:tcPr>
          <w:p w14:paraId="10CCB21A"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500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20000</w:t>
            </w:r>
          </w:p>
        </w:tc>
        <w:tc>
          <w:tcPr>
            <w:tcW w:w="1426" w:type="dxa"/>
            <w:vAlign w:val="center"/>
          </w:tcPr>
          <w:p w14:paraId="17D93F07"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50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500</w:t>
            </w:r>
          </w:p>
        </w:tc>
        <w:tc>
          <w:tcPr>
            <w:tcW w:w="992" w:type="dxa"/>
            <w:vAlign w:val="center"/>
          </w:tcPr>
          <w:p w14:paraId="0453B023"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50</w:t>
            </w:r>
          </w:p>
        </w:tc>
      </w:tr>
      <w:tr w:rsidR="00136B31" w:rsidRPr="00AB1E60" w14:paraId="58F7AD50" w14:textId="77777777" w:rsidTr="00296A1C">
        <w:trPr>
          <w:trHeight w:hRule="exact" w:val="397"/>
          <w:jc w:val="center"/>
        </w:trPr>
        <w:tc>
          <w:tcPr>
            <w:tcW w:w="2113" w:type="dxa"/>
            <w:vMerge w:val="restart"/>
            <w:vAlign w:val="center"/>
          </w:tcPr>
          <w:p w14:paraId="16B79FAB"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工业</w:t>
            </w:r>
            <w:r w:rsidRPr="00AB1E60">
              <w:rPr>
                <w:rFonts w:cs="宋体"/>
                <w:kern w:val="0"/>
                <w:sz w:val="18"/>
                <w:szCs w:val="18"/>
              </w:rPr>
              <w:t>#</w:t>
            </w:r>
          </w:p>
        </w:tc>
        <w:tc>
          <w:tcPr>
            <w:tcW w:w="1369" w:type="dxa"/>
            <w:vAlign w:val="center"/>
          </w:tcPr>
          <w:p w14:paraId="1D75262F"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3246A25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5ACF4942"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701" w:type="dxa"/>
            <w:vAlign w:val="center"/>
          </w:tcPr>
          <w:p w14:paraId="5D3A5EC3"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300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426" w:type="dxa"/>
            <w:vAlign w:val="center"/>
          </w:tcPr>
          <w:p w14:paraId="23524D5C"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20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992" w:type="dxa"/>
            <w:vAlign w:val="center"/>
          </w:tcPr>
          <w:p w14:paraId="276E9931"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w:t>
            </w:r>
          </w:p>
        </w:tc>
      </w:tr>
      <w:tr w:rsidR="00136B31" w:rsidRPr="00AB1E60" w14:paraId="3F1758A3" w14:textId="77777777" w:rsidTr="00296A1C">
        <w:trPr>
          <w:trHeight w:hRule="exact" w:val="397"/>
          <w:jc w:val="center"/>
        </w:trPr>
        <w:tc>
          <w:tcPr>
            <w:tcW w:w="2113" w:type="dxa"/>
            <w:vMerge/>
            <w:vAlign w:val="center"/>
          </w:tcPr>
          <w:p w14:paraId="30C0BEF7" w14:textId="77777777" w:rsidR="00136B31" w:rsidRPr="00AB1E60" w:rsidRDefault="00136B31" w:rsidP="00136B31">
            <w:pPr>
              <w:spacing w:line="360" w:lineRule="auto"/>
              <w:rPr>
                <w:szCs w:val="20"/>
              </w:rPr>
            </w:pPr>
          </w:p>
        </w:tc>
        <w:tc>
          <w:tcPr>
            <w:tcW w:w="1369" w:type="dxa"/>
            <w:vAlign w:val="center"/>
          </w:tcPr>
          <w:p w14:paraId="6D6AC898"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349E5845"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39AD1C05"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40000</w:t>
            </w:r>
          </w:p>
        </w:tc>
        <w:tc>
          <w:tcPr>
            <w:tcW w:w="1701" w:type="dxa"/>
            <w:vAlign w:val="center"/>
          </w:tcPr>
          <w:p w14:paraId="4118B433"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2000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40000</w:t>
            </w:r>
          </w:p>
        </w:tc>
        <w:tc>
          <w:tcPr>
            <w:tcW w:w="1426" w:type="dxa"/>
            <w:vAlign w:val="center"/>
          </w:tcPr>
          <w:p w14:paraId="6BC5CDD5"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300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w:t>
            </w:r>
          </w:p>
        </w:tc>
        <w:tc>
          <w:tcPr>
            <w:tcW w:w="992" w:type="dxa"/>
            <w:vAlign w:val="center"/>
          </w:tcPr>
          <w:p w14:paraId="1E766542"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w:t>
            </w:r>
          </w:p>
        </w:tc>
      </w:tr>
      <w:tr w:rsidR="00136B31" w:rsidRPr="00AB1E60" w14:paraId="5A8E33FC" w14:textId="77777777" w:rsidTr="00296A1C">
        <w:trPr>
          <w:trHeight w:hRule="exact" w:val="397"/>
          <w:jc w:val="center"/>
        </w:trPr>
        <w:tc>
          <w:tcPr>
            <w:tcW w:w="2113" w:type="dxa"/>
            <w:vMerge w:val="restart"/>
            <w:vAlign w:val="center"/>
          </w:tcPr>
          <w:p w14:paraId="7DB03FE0"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建筑业</w:t>
            </w:r>
          </w:p>
        </w:tc>
        <w:tc>
          <w:tcPr>
            <w:tcW w:w="1369" w:type="dxa"/>
            <w:vAlign w:val="center"/>
          </w:tcPr>
          <w:p w14:paraId="6D8F6C55"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323BF1B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40B5B90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80000</w:t>
            </w:r>
          </w:p>
        </w:tc>
        <w:tc>
          <w:tcPr>
            <w:tcW w:w="1701" w:type="dxa"/>
            <w:vAlign w:val="center"/>
          </w:tcPr>
          <w:p w14:paraId="1688F5F3"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6000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80000</w:t>
            </w:r>
          </w:p>
        </w:tc>
        <w:tc>
          <w:tcPr>
            <w:tcW w:w="1426" w:type="dxa"/>
            <w:vAlign w:val="center"/>
          </w:tcPr>
          <w:p w14:paraId="1F503708"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300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6000</w:t>
            </w:r>
          </w:p>
        </w:tc>
        <w:tc>
          <w:tcPr>
            <w:tcW w:w="992" w:type="dxa"/>
            <w:vAlign w:val="center"/>
          </w:tcPr>
          <w:p w14:paraId="635BF9E2"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w:t>
            </w:r>
          </w:p>
        </w:tc>
      </w:tr>
      <w:tr w:rsidR="00136B31" w:rsidRPr="00AB1E60" w14:paraId="1848A0DC" w14:textId="77777777" w:rsidTr="00296A1C">
        <w:trPr>
          <w:trHeight w:hRule="exact" w:val="397"/>
          <w:jc w:val="center"/>
        </w:trPr>
        <w:tc>
          <w:tcPr>
            <w:tcW w:w="2113" w:type="dxa"/>
            <w:vMerge/>
            <w:vAlign w:val="center"/>
          </w:tcPr>
          <w:p w14:paraId="1C6D1F12" w14:textId="77777777" w:rsidR="00136B31" w:rsidRPr="00AB1E60" w:rsidRDefault="00136B31" w:rsidP="00136B31">
            <w:pPr>
              <w:spacing w:line="360" w:lineRule="auto"/>
              <w:rPr>
                <w:szCs w:val="20"/>
              </w:rPr>
            </w:pPr>
          </w:p>
        </w:tc>
        <w:tc>
          <w:tcPr>
            <w:tcW w:w="1369" w:type="dxa"/>
            <w:vAlign w:val="center"/>
          </w:tcPr>
          <w:p w14:paraId="214DA4D2"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资产总额</w:t>
            </w:r>
            <w:r w:rsidRPr="00AB1E60">
              <w:rPr>
                <w:rFonts w:cs="宋体" w:hint="eastAsia"/>
                <w:kern w:val="0"/>
                <w:sz w:val="18"/>
                <w:szCs w:val="18"/>
              </w:rPr>
              <w:t>(Z)</w:t>
            </w:r>
          </w:p>
        </w:tc>
        <w:tc>
          <w:tcPr>
            <w:tcW w:w="709" w:type="dxa"/>
            <w:vAlign w:val="center"/>
          </w:tcPr>
          <w:p w14:paraId="3AB8D75E"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602B0B23"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80000</w:t>
            </w:r>
          </w:p>
        </w:tc>
        <w:tc>
          <w:tcPr>
            <w:tcW w:w="1701" w:type="dxa"/>
            <w:vAlign w:val="center"/>
          </w:tcPr>
          <w:p w14:paraId="6E571D52"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5000</w:t>
            </w:r>
            <w:r w:rsidRPr="00AB1E60">
              <w:rPr>
                <w:rFonts w:cs="宋体" w:hint="eastAsia"/>
                <w:kern w:val="0"/>
                <w:sz w:val="18"/>
                <w:szCs w:val="18"/>
              </w:rPr>
              <w:t>≤</w:t>
            </w: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80000</w:t>
            </w:r>
          </w:p>
        </w:tc>
        <w:tc>
          <w:tcPr>
            <w:tcW w:w="1426" w:type="dxa"/>
            <w:vAlign w:val="center"/>
          </w:tcPr>
          <w:p w14:paraId="1F0CCA4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300</w:t>
            </w:r>
            <w:r w:rsidRPr="00AB1E60">
              <w:rPr>
                <w:rFonts w:cs="宋体" w:hint="eastAsia"/>
                <w:kern w:val="0"/>
                <w:sz w:val="18"/>
                <w:szCs w:val="18"/>
              </w:rPr>
              <w:t>≤</w:t>
            </w: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5000</w:t>
            </w:r>
          </w:p>
        </w:tc>
        <w:tc>
          <w:tcPr>
            <w:tcW w:w="992" w:type="dxa"/>
            <w:vAlign w:val="center"/>
          </w:tcPr>
          <w:p w14:paraId="48B9BB06"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300</w:t>
            </w:r>
          </w:p>
        </w:tc>
      </w:tr>
      <w:tr w:rsidR="00136B31" w:rsidRPr="00AB1E60" w14:paraId="7E94746A" w14:textId="77777777" w:rsidTr="00296A1C">
        <w:trPr>
          <w:trHeight w:hRule="exact" w:val="397"/>
          <w:jc w:val="center"/>
        </w:trPr>
        <w:tc>
          <w:tcPr>
            <w:tcW w:w="2113" w:type="dxa"/>
            <w:vMerge w:val="restart"/>
            <w:vAlign w:val="center"/>
          </w:tcPr>
          <w:p w14:paraId="354FDCEF"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批发业</w:t>
            </w:r>
          </w:p>
        </w:tc>
        <w:tc>
          <w:tcPr>
            <w:tcW w:w="1369" w:type="dxa"/>
            <w:vAlign w:val="center"/>
          </w:tcPr>
          <w:p w14:paraId="53DB7B77"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261C586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2877340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200</w:t>
            </w:r>
          </w:p>
        </w:tc>
        <w:tc>
          <w:tcPr>
            <w:tcW w:w="1701" w:type="dxa"/>
            <w:vAlign w:val="center"/>
          </w:tcPr>
          <w:p w14:paraId="00144352"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20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200</w:t>
            </w:r>
          </w:p>
        </w:tc>
        <w:tc>
          <w:tcPr>
            <w:tcW w:w="1426" w:type="dxa"/>
            <w:vAlign w:val="center"/>
          </w:tcPr>
          <w:p w14:paraId="2467528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5</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w:t>
            </w:r>
          </w:p>
        </w:tc>
        <w:tc>
          <w:tcPr>
            <w:tcW w:w="992" w:type="dxa"/>
            <w:vAlign w:val="center"/>
          </w:tcPr>
          <w:p w14:paraId="2AD6695A"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5</w:t>
            </w:r>
          </w:p>
        </w:tc>
      </w:tr>
      <w:tr w:rsidR="00136B31" w:rsidRPr="00AB1E60" w14:paraId="4BE766D1" w14:textId="77777777" w:rsidTr="00296A1C">
        <w:trPr>
          <w:trHeight w:hRule="exact" w:val="397"/>
          <w:jc w:val="center"/>
        </w:trPr>
        <w:tc>
          <w:tcPr>
            <w:tcW w:w="2113" w:type="dxa"/>
            <w:vMerge/>
            <w:vAlign w:val="center"/>
          </w:tcPr>
          <w:p w14:paraId="2042F4BB" w14:textId="77777777" w:rsidR="00136B31" w:rsidRPr="00AB1E60" w:rsidRDefault="00136B31" w:rsidP="00136B31">
            <w:pPr>
              <w:spacing w:line="360" w:lineRule="auto"/>
              <w:rPr>
                <w:szCs w:val="20"/>
              </w:rPr>
            </w:pPr>
          </w:p>
        </w:tc>
        <w:tc>
          <w:tcPr>
            <w:tcW w:w="1369" w:type="dxa"/>
            <w:vAlign w:val="center"/>
          </w:tcPr>
          <w:p w14:paraId="43B364E7"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5432C9E2"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3B77C662"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40000</w:t>
            </w:r>
          </w:p>
        </w:tc>
        <w:tc>
          <w:tcPr>
            <w:tcW w:w="1701" w:type="dxa"/>
            <w:vAlign w:val="center"/>
          </w:tcPr>
          <w:p w14:paraId="7D026AE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5000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40000</w:t>
            </w:r>
          </w:p>
        </w:tc>
        <w:tc>
          <w:tcPr>
            <w:tcW w:w="1426" w:type="dxa"/>
            <w:vAlign w:val="center"/>
          </w:tcPr>
          <w:p w14:paraId="60CCF152" w14:textId="77777777" w:rsidR="00136B31" w:rsidRPr="00AB1E60" w:rsidRDefault="00136B31" w:rsidP="00136B31">
            <w:pPr>
              <w:widowControl/>
              <w:spacing w:line="360" w:lineRule="auto"/>
              <w:ind w:leftChars="-1" w:left="-1" w:hanging="1"/>
              <w:jc w:val="center"/>
              <w:rPr>
                <w:rFonts w:cs="宋体"/>
                <w:kern w:val="0"/>
                <w:sz w:val="18"/>
                <w:szCs w:val="18"/>
              </w:rPr>
            </w:pPr>
            <w:r w:rsidRPr="00AB1E60">
              <w:rPr>
                <w:rFonts w:cs="宋体" w:hint="eastAsia"/>
                <w:kern w:val="0"/>
                <w:sz w:val="18"/>
                <w:szCs w:val="18"/>
              </w:rPr>
              <w:t>1000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5000</w:t>
            </w:r>
          </w:p>
        </w:tc>
        <w:tc>
          <w:tcPr>
            <w:tcW w:w="992" w:type="dxa"/>
            <w:vAlign w:val="center"/>
          </w:tcPr>
          <w:p w14:paraId="3152ADEF"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w:t>
            </w:r>
          </w:p>
        </w:tc>
      </w:tr>
      <w:tr w:rsidR="00136B31" w:rsidRPr="00AB1E60" w14:paraId="3BDB1655" w14:textId="77777777" w:rsidTr="00296A1C">
        <w:trPr>
          <w:trHeight w:hRule="exact" w:val="397"/>
          <w:jc w:val="center"/>
        </w:trPr>
        <w:tc>
          <w:tcPr>
            <w:tcW w:w="2113" w:type="dxa"/>
            <w:vMerge w:val="restart"/>
            <w:vAlign w:val="center"/>
          </w:tcPr>
          <w:p w14:paraId="07603439"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零售业</w:t>
            </w:r>
          </w:p>
        </w:tc>
        <w:tc>
          <w:tcPr>
            <w:tcW w:w="1369" w:type="dxa"/>
            <w:vAlign w:val="center"/>
          </w:tcPr>
          <w:p w14:paraId="10C02F73"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37E8FFD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00AC4D6E"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1701" w:type="dxa"/>
            <w:vAlign w:val="center"/>
          </w:tcPr>
          <w:p w14:paraId="6D231268"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50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1426" w:type="dxa"/>
            <w:vAlign w:val="center"/>
          </w:tcPr>
          <w:p w14:paraId="75860861" w14:textId="77777777" w:rsidR="00136B31" w:rsidRPr="00AB1E60" w:rsidRDefault="00136B31" w:rsidP="00136B31">
            <w:pPr>
              <w:widowControl/>
              <w:spacing w:line="360" w:lineRule="auto"/>
              <w:ind w:leftChars="-1" w:left="-1" w:hanging="1"/>
              <w:jc w:val="center"/>
              <w:rPr>
                <w:rFonts w:cs="宋体"/>
                <w:kern w:val="0"/>
                <w:sz w:val="18"/>
                <w:szCs w:val="18"/>
              </w:rPr>
            </w:pPr>
            <w:r w:rsidRPr="00AB1E60">
              <w:rPr>
                <w:rFonts w:cs="宋体" w:hint="eastAsia"/>
                <w:kern w:val="0"/>
                <w:sz w:val="18"/>
                <w:szCs w:val="18"/>
              </w:rPr>
              <w:t>10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 xml:space="preserve">50 </w:t>
            </w:r>
          </w:p>
        </w:tc>
        <w:tc>
          <w:tcPr>
            <w:tcW w:w="992" w:type="dxa"/>
            <w:vAlign w:val="center"/>
          </w:tcPr>
          <w:p w14:paraId="31FC6C7F"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w:t>
            </w:r>
          </w:p>
        </w:tc>
      </w:tr>
      <w:tr w:rsidR="00136B31" w:rsidRPr="00AB1E60" w14:paraId="7109FF45" w14:textId="77777777" w:rsidTr="00296A1C">
        <w:trPr>
          <w:trHeight w:hRule="exact" w:val="397"/>
          <w:jc w:val="center"/>
        </w:trPr>
        <w:tc>
          <w:tcPr>
            <w:tcW w:w="2113" w:type="dxa"/>
            <w:vMerge/>
            <w:vAlign w:val="center"/>
          </w:tcPr>
          <w:p w14:paraId="5EF49EAF" w14:textId="77777777" w:rsidR="00136B31" w:rsidRPr="00AB1E60" w:rsidRDefault="00136B31" w:rsidP="00136B31">
            <w:pPr>
              <w:spacing w:line="360" w:lineRule="auto"/>
              <w:rPr>
                <w:szCs w:val="20"/>
              </w:rPr>
            </w:pPr>
          </w:p>
        </w:tc>
        <w:tc>
          <w:tcPr>
            <w:tcW w:w="1369" w:type="dxa"/>
            <w:vAlign w:val="center"/>
          </w:tcPr>
          <w:p w14:paraId="6978775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4D862CC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2F718E2A"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20000</w:t>
            </w:r>
          </w:p>
        </w:tc>
        <w:tc>
          <w:tcPr>
            <w:tcW w:w="1701" w:type="dxa"/>
            <w:vAlign w:val="center"/>
          </w:tcPr>
          <w:p w14:paraId="3267A4FF"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500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20000</w:t>
            </w:r>
          </w:p>
        </w:tc>
        <w:tc>
          <w:tcPr>
            <w:tcW w:w="1426" w:type="dxa"/>
            <w:vAlign w:val="center"/>
          </w:tcPr>
          <w:p w14:paraId="4D3185E8" w14:textId="77777777" w:rsidR="00136B31" w:rsidRPr="00AB1E60" w:rsidRDefault="00136B31" w:rsidP="00136B31">
            <w:pPr>
              <w:widowControl/>
              <w:spacing w:line="360" w:lineRule="auto"/>
              <w:ind w:leftChars="-1" w:left="-1" w:hanging="1"/>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 xml:space="preserve">500 </w:t>
            </w:r>
          </w:p>
        </w:tc>
        <w:tc>
          <w:tcPr>
            <w:tcW w:w="992" w:type="dxa"/>
            <w:vAlign w:val="center"/>
          </w:tcPr>
          <w:p w14:paraId="7FEAE2C1"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w:t>
            </w:r>
          </w:p>
        </w:tc>
      </w:tr>
      <w:tr w:rsidR="00136B31" w:rsidRPr="00AB1E60" w14:paraId="2C6AF53B" w14:textId="77777777" w:rsidTr="00296A1C">
        <w:trPr>
          <w:trHeight w:hRule="exact" w:val="397"/>
          <w:jc w:val="center"/>
        </w:trPr>
        <w:tc>
          <w:tcPr>
            <w:tcW w:w="2113" w:type="dxa"/>
            <w:vMerge w:val="restart"/>
            <w:vAlign w:val="center"/>
          </w:tcPr>
          <w:p w14:paraId="2792EF55"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交通运输业</w:t>
            </w:r>
            <w:r w:rsidRPr="00AB1E60">
              <w:rPr>
                <w:rFonts w:cs="宋体"/>
                <w:kern w:val="0"/>
                <w:sz w:val="18"/>
                <w:szCs w:val="18"/>
              </w:rPr>
              <w:t>#</w:t>
            </w:r>
          </w:p>
        </w:tc>
        <w:tc>
          <w:tcPr>
            <w:tcW w:w="1369" w:type="dxa"/>
            <w:vAlign w:val="center"/>
          </w:tcPr>
          <w:p w14:paraId="4AF44DB2"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195579E3"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7F31B33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701" w:type="dxa"/>
            <w:vAlign w:val="center"/>
          </w:tcPr>
          <w:p w14:paraId="30B5E05C"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300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426" w:type="dxa"/>
            <w:vAlign w:val="center"/>
          </w:tcPr>
          <w:p w14:paraId="4C6D021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20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992" w:type="dxa"/>
            <w:vAlign w:val="center"/>
          </w:tcPr>
          <w:p w14:paraId="0CF4F516"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w:t>
            </w:r>
          </w:p>
        </w:tc>
      </w:tr>
      <w:tr w:rsidR="00136B31" w:rsidRPr="00AB1E60" w14:paraId="11078A18" w14:textId="77777777" w:rsidTr="00296A1C">
        <w:trPr>
          <w:trHeight w:hRule="exact" w:val="397"/>
          <w:jc w:val="center"/>
        </w:trPr>
        <w:tc>
          <w:tcPr>
            <w:tcW w:w="2113" w:type="dxa"/>
            <w:vMerge/>
            <w:vAlign w:val="center"/>
          </w:tcPr>
          <w:p w14:paraId="1E4EA0AB" w14:textId="77777777" w:rsidR="00136B31" w:rsidRPr="00AB1E60" w:rsidRDefault="00136B31" w:rsidP="00136B31">
            <w:pPr>
              <w:spacing w:line="360" w:lineRule="auto"/>
              <w:rPr>
                <w:szCs w:val="20"/>
              </w:rPr>
            </w:pPr>
          </w:p>
        </w:tc>
        <w:tc>
          <w:tcPr>
            <w:tcW w:w="1369" w:type="dxa"/>
            <w:vAlign w:val="center"/>
          </w:tcPr>
          <w:p w14:paraId="4976777E"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60D2FF87"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19A1C752"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30000</w:t>
            </w:r>
          </w:p>
        </w:tc>
        <w:tc>
          <w:tcPr>
            <w:tcW w:w="1701" w:type="dxa"/>
            <w:vAlign w:val="center"/>
          </w:tcPr>
          <w:p w14:paraId="6E685021"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3000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30000</w:t>
            </w:r>
          </w:p>
        </w:tc>
        <w:tc>
          <w:tcPr>
            <w:tcW w:w="1426" w:type="dxa"/>
            <w:vAlign w:val="center"/>
          </w:tcPr>
          <w:p w14:paraId="32D6FCCC"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200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3000</w:t>
            </w:r>
          </w:p>
        </w:tc>
        <w:tc>
          <w:tcPr>
            <w:tcW w:w="992" w:type="dxa"/>
            <w:vAlign w:val="center"/>
          </w:tcPr>
          <w:p w14:paraId="7CACECD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w:t>
            </w:r>
          </w:p>
        </w:tc>
      </w:tr>
      <w:tr w:rsidR="00136B31" w:rsidRPr="00AB1E60" w14:paraId="5589D1D0" w14:textId="77777777" w:rsidTr="00296A1C">
        <w:trPr>
          <w:trHeight w:hRule="exact" w:val="397"/>
          <w:jc w:val="center"/>
        </w:trPr>
        <w:tc>
          <w:tcPr>
            <w:tcW w:w="2113" w:type="dxa"/>
            <w:vMerge w:val="restart"/>
            <w:vAlign w:val="center"/>
          </w:tcPr>
          <w:p w14:paraId="694969FF"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仓储业</w:t>
            </w:r>
            <w:r w:rsidRPr="00AB1E60">
              <w:rPr>
                <w:rFonts w:cs="宋体"/>
                <w:kern w:val="0"/>
                <w:sz w:val="18"/>
                <w:szCs w:val="18"/>
              </w:rPr>
              <w:t>#</w:t>
            </w:r>
          </w:p>
        </w:tc>
        <w:tc>
          <w:tcPr>
            <w:tcW w:w="1369" w:type="dxa"/>
            <w:vAlign w:val="center"/>
          </w:tcPr>
          <w:p w14:paraId="40744D14"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48BDD241"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3537E739"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200</w:t>
            </w:r>
          </w:p>
        </w:tc>
        <w:tc>
          <w:tcPr>
            <w:tcW w:w="1701" w:type="dxa"/>
            <w:vAlign w:val="center"/>
          </w:tcPr>
          <w:p w14:paraId="3CAE46DB" w14:textId="77777777" w:rsidR="00136B31" w:rsidRPr="00AB1E60" w:rsidRDefault="00136B31" w:rsidP="00136B31">
            <w:pPr>
              <w:widowControl/>
              <w:spacing w:line="360" w:lineRule="auto"/>
              <w:ind w:leftChars="-51" w:left="1" w:hangingChars="60" w:hanging="108"/>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200</w:t>
            </w:r>
          </w:p>
        </w:tc>
        <w:tc>
          <w:tcPr>
            <w:tcW w:w="1426" w:type="dxa"/>
            <w:vAlign w:val="center"/>
          </w:tcPr>
          <w:p w14:paraId="04E10E89"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20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c>
          <w:tcPr>
            <w:tcW w:w="992" w:type="dxa"/>
            <w:vAlign w:val="center"/>
          </w:tcPr>
          <w:p w14:paraId="48F7627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w:t>
            </w:r>
          </w:p>
        </w:tc>
      </w:tr>
      <w:tr w:rsidR="00136B31" w:rsidRPr="00AB1E60" w14:paraId="528D1DC8" w14:textId="77777777" w:rsidTr="00296A1C">
        <w:trPr>
          <w:trHeight w:hRule="exact" w:val="397"/>
          <w:jc w:val="center"/>
        </w:trPr>
        <w:tc>
          <w:tcPr>
            <w:tcW w:w="2113" w:type="dxa"/>
            <w:vMerge/>
            <w:vAlign w:val="center"/>
          </w:tcPr>
          <w:p w14:paraId="2342FD31" w14:textId="77777777" w:rsidR="00136B31" w:rsidRPr="00AB1E60" w:rsidRDefault="00136B31" w:rsidP="00136B31">
            <w:pPr>
              <w:spacing w:line="360" w:lineRule="auto"/>
              <w:rPr>
                <w:szCs w:val="20"/>
              </w:rPr>
            </w:pPr>
          </w:p>
        </w:tc>
        <w:tc>
          <w:tcPr>
            <w:tcW w:w="1369" w:type="dxa"/>
            <w:vAlign w:val="center"/>
          </w:tcPr>
          <w:p w14:paraId="5BF81877"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57CF7B0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4DAE8CCF"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30000</w:t>
            </w:r>
          </w:p>
        </w:tc>
        <w:tc>
          <w:tcPr>
            <w:tcW w:w="1701" w:type="dxa"/>
            <w:vAlign w:val="center"/>
          </w:tcPr>
          <w:p w14:paraId="3C5CCAEC"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1000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30000</w:t>
            </w:r>
          </w:p>
        </w:tc>
        <w:tc>
          <w:tcPr>
            <w:tcW w:w="1426" w:type="dxa"/>
            <w:vAlign w:val="center"/>
          </w:tcPr>
          <w:p w14:paraId="4EE1A4E3"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w:t>
            </w:r>
          </w:p>
        </w:tc>
        <w:tc>
          <w:tcPr>
            <w:tcW w:w="992" w:type="dxa"/>
            <w:vAlign w:val="center"/>
          </w:tcPr>
          <w:p w14:paraId="417F7A8C"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w:t>
            </w:r>
          </w:p>
        </w:tc>
      </w:tr>
      <w:tr w:rsidR="00136B31" w:rsidRPr="00AB1E60" w14:paraId="497078A1" w14:textId="77777777" w:rsidTr="00296A1C">
        <w:trPr>
          <w:trHeight w:hRule="exact" w:val="397"/>
          <w:jc w:val="center"/>
        </w:trPr>
        <w:tc>
          <w:tcPr>
            <w:tcW w:w="2113" w:type="dxa"/>
            <w:vMerge w:val="restart"/>
            <w:vAlign w:val="center"/>
          </w:tcPr>
          <w:p w14:paraId="0ABC6218"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邮政业</w:t>
            </w:r>
          </w:p>
        </w:tc>
        <w:tc>
          <w:tcPr>
            <w:tcW w:w="1369" w:type="dxa"/>
            <w:vAlign w:val="center"/>
          </w:tcPr>
          <w:p w14:paraId="780BDD6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7A3A8CF7"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333ECF0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701" w:type="dxa"/>
            <w:vAlign w:val="center"/>
          </w:tcPr>
          <w:p w14:paraId="0B9802C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300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426" w:type="dxa"/>
            <w:vAlign w:val="center"/>
          </w:tcPr>
          <w:p w14:paraId="61B0371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20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992" w:type="dxa"/>
            <w:vAlign w:val="center"/>
          </w:tcPr>
          <w:p w14:paraId="403EEF55"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w:t>
            </w:r>
          </w:p>
        </w:tc>
      </w:tr>
      <w:tr w:rsidR="00136B31" w:rsidRPr="00AB1E60" w14:paraId="76B7C350" w14:textId="77777777" w:rsidTr="00296A1C">
        <w:trPr>
          <w:trHeight w:hRule="exact" w:val="397"/>
          <w:jc w:val="center"/>
        </w:trPr>
        <w:tc>
          <w:tcPr>
            <w:tcW w:w="2113" w:type="dxa"/>
            <w:vMerge/>
            <w:vAlign w:val="center"/>
          </w:tcPr>
          <w:p w14:paraId="7AD08FC7" w14:textId="77777777" w:rsidR="00136B31" w:rsidRPr="00AB1E60" w:rsidRDefault="00136B31" w:rsidP="00136B31">
            <w:pPr>
              <w:spacing w:line="360" w:lineRule="auto"/>
              <w:rPr>
                <w:szCs w:val="20"/>
              </w:rPr>
            </w:pPr>
          </w:p>
        </w:tc>
        <w:tc>
          <w:tcPr>
            <w:tcW w:w="1369" w:type="dxa"/>
            <w:vAlign w:val="center"/>
          </w:tcPr>
          <w:p w14:paraId="2E28B696"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6AF1648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49AB1059"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30000</w:t>
            </w:r>
          </w:p>
        </w:tc>
        <w:tc>
          <w:tcPr>
            <w:tcW w:w="1701" w:type="dxa"/>
            <w:vAlign w:val="center"/>
          </w:tcPr>
          <w:p w14:paraId="429EF6E1"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2000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30000</w:t>
            </w:r>
          </w:p>
        </w:tc>
        <w:tc>
          <w:tcPr>
            <w:tcW w:w="1426" w:type="dxa"/>
            <w:vAlign w:val="center"/>
          </w:tcPr>
          <w:p w14:paraId="6771F9B1"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w:t>
            </w:r>
          </w:p>
        </w:tc>
        <w:tc>
          <w:tcPr>
            <w:tcW w:w="992" w:type="dxa"/>
            <w:vAlign w:val="center"/>
          </w:tcPr>
          <w:p w14:paraId="1A84E0F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w:t>
            </w:r>
          </w:p>
        </w:tc>
      </w:tr>
      <w:tr w:rsidR="00136B31" w:rsidRPr="00AB1E60" w14:paraId="44A247CF" w14:textId="77777777" w:rsidTr="00296A1C">
        <w:trPr>
          <w:trHeight w:hRule="exact" w:val="397"/>
          <w:jc w:val="center"/>
        </w:trPr>
        <w:tc>
          <w:tcPr>
            <w:tcW w:w="2113" w:type="dxa"/>
            <w:vMerge w:val="restart"/>
            <w:vAlign w:val="center"/>
          </w:tcPr>
          <w:p w14:paraId="02CCD4DE"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住宿业</w:t>
            </w:r>
          </w:p>
        </w:tc>
        <w:tc>
          <w:tcPr>
            <w:tcW w:w="1369" w:type="dxa"/>
            <w:vAlign w:val="center"/>
          </w:tcPr>
          <w:p w14:paraId="070F056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664F9943"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16B7837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1701" w:type="dxa"/>
            <w:vAlign w:val="center"/>
          </w:tcPr>
          <w:p w14:paraId="193A1DA8" w14:textId="77777777" w:rsidR="00136B31" w:rsidRPr="00AB1E60" w:rsidRDefault="00136B31" w:rsidP="00136B31">
            <w:pPr>
              <w:widowControl/>
              <w:spacing w:line="360" w:lineRule="auto"/>
              <w:ind w:leftChars="-51" w:left="1" w:hangingChars="60" w:hanging="108"/>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 xml:space="preserve">300 </w:t>
            </w:r>
          </w:p>
        </w:tc>
        <w:tc>
          <w:tcPr>
            <w:tcW w:w="1426" w:type="dxa"/>
            <w:vAlign w:val="center"/>
          </w:tcPr>
          <w:p w14:paraId="659071D2"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c>
          <w:tcPr>
            <w:tcW w:w="992" w:type="dxa"/>
            <w:vAlign w:val="center"/>
          </w:tcPr>
          <w:p w14:paraId="716B838A"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w:t>
            </w:r>
          </w:p>
        </w:tc>
      </w:tr>
      <w:tr w:rsidR="00136B31" w:rsidRPr="00AB1E60" w14:paraId="2B788ED7" w14:textId="77777777" w:rsidTr="00296A1C">
        <w:trPr>
          <w:trHeight w:hRule="exact" w:val="397"/>
          <w:jc w:val="center"/>
        </w:trPr>
        <w:tc>
          <w:tcPr>
            <w:tcW w:w="2113" w:type="dxa"/>
            <w:vMerge/>
            <w:vAlign w:val="center"/>
          </w:tcPr>
          <w:p w14:paraId="20A9A1A6" w14:textId="77777777" w:rsidR="00136B31" w:rsidRPr="00AB1E60" w:rsidRDefault="00136B31" w:rsidP="00136B31">
            <w:pPr>
              <w:spacing w:line="360" w:lineRule="auto"/>
              <w:rPr>
                <w:szCs w:val="20"/>
              </w:rPr>
            </w:pPr>
          </w:p>
        </w:tc>
        <w:tc>
          <w:tcPr>
            <w:tcW w:w="1369" w:type="dxa"/>
            <w:vAlign w:val="center"/>
          </w:tcPr>
          <w:p w14:paraId="26AB21C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0E3C1CF9"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33304716"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w:t>
            </w:r>
          </w:p>
        </w:tc>
        <w:tc>
          <w:tcPr>
            <w:tcW w:w="1701" w:type="dxa"/>
            <w:vAlign w:val="center"/>
          </w:tcPr>
          <w:p w14:paraId="5E23ED88"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2000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w:t>
            </w:r>
          </w:p>
        </w:tc>
        <w:tc>
          <w:tcPr>
            <w:tcW w:w="1426" w:type="dxa"/>
            <w:vAlign w:val="center"/>
          </w:tcPr>
          <w:p w14:paraId="235C72BE"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w:t>
            </w:r>
          </w:p>
        </w:tc>
        <w:tc>
          <w:tcPr>
            <w:tcW w:w="992" w:type="dxa"/>
            <w:vAlign w:val="center"/>
          </w:tcPr>
          <w:p w14:paraId="2CAAB1E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w:t>
            </w:r>
          </w:p>
        </w:tc>
      </w:tr>
      <w:tr w:rsidR="00136B31" w:rsidRPr="00AB1E60" w14:paraId="6284272D" w14:textId="77777777" w:rsidTr="00296A1C">
        <w:trPr>
          <w:trHeight w:hRule="exact" w:val="397"/>
          <w:jc w:val="center"/>
        </w:trPr>
        <w:tc>
          <w:tcPr>
            <w:tcW w:w="2113" w:type="dxa"/>
            <w:vMerge w:val="restart"/>
            <w:vAlign w:val="center"/>
          </w:tcPr>
          <w:p w14:paraId="4B0C9B5B"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餐饮业</w:t>
            </w:r>
          </w:p>
        </w:tc>
        <w:tc>
          <w:tcPr>
            <w:tcW w:w="1369" w:type="dxa"/>
            <w:vAlign w:val="center"/>
          </w:tcPr>
          <w:p w14:paraId="3DB0D65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441A964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4B02F143"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1701" w:type="dxa"/>
            <w:vAlign w:val="center"/>
          </w:tcPr>
          <w:p w14:paraId="4AEE7347" w14:textId="77777777" w:rsidR="00136B31" w:rsidRPr="00AB1E60" w:rsidRDefault="00136B31" w:rsidP="00136B31">
            <w:pPr>
              <w:widowControl/>
              <w:spacing w:line="360" w:lineRule="auto"/>
              <w:ind w:leftChars="-51" w:left="1" w:hangingChars="60" w:hanging="108"/>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 xml:space="preserve">300 </w:t>
            </w:r>
          </w:p>
        </w:tc>
        <w:tc>
          <w:tcPr>
            <w:tcW w:w="1426" w:type="dxa"/>
            <w:vAlign w:val="center"/>
          </w:tcPr>
          <w:p w14:paraId="38C93FC3"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c>
          <w:tcPr>
            <w:tcW w:w="992" w:type="dxa"/>
            <w:vAlign w:val="center"/>
          </w:tcPr>
          <w:p w14:paraId="1B9FF4EF"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w:t>
            </w:r>
          </w:p>
        </w:tc>
      </w:tr>
      <w:tr w:rsidR="00136B31" w:rsidRPr="00AB1E60" w14:paraId="405EE42A" w14:textId="77777777" w:rsidTr="00296A1C">
        <w:trPr>
          <w:trHeight w:hRule="exact" w:val="397"/>
          <w:jc w:val="center"/>
        </w:trPr>
        <w:tc>
          <w:tcPr>
            <w:tcW w:w="2113" w:type="dxa"/>
            <w:vMerge/>
            <w:vAlign w:val="center"/>
          </w:tcPr>
          <w:p w14:paraId="02DFC597" w14:textId="77777777" w:rsidR="00136B31" w:rsidRPr="00AB1E60" w:rsidRDefault="00136B31" w:rsidP="00136B31">
            <w:pPr>
              <w:spacing w:line="360" w:lineRule="auto"/>
              <w:rPr>
                <w:szCs w:val="20"/>
              </w:rPr>
            </w:pPr>
          </w:p>
        </w:tc>
        <w:tc>
          <w:tcPr>
            <w:tcW w:w="1369" w:type="dxa"/>
            <w:vAlign w:val="center"/>
          </w:tcPr>
          <w:p w14:paraId="5DABD5F8"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243C7A11"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3F23A908"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w:t>
            </w:r>
          </w:p>
        </w:tc>
        <w:tc>
          <w:tcPr>
            <w:tcW w:w="1701" w:type="dxa"/>
            <w:vAlign w:val="center"/>
          </w:tcPr>
          <w:p w14:paraId="56185CF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2000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w:t>
            </w:r>
          </w:p>
        </w:tc>
        <w:tc>
          <w:tcPr>
            <w:tcW w:w="1426" w:type="dxa"/>
            <w:vAlign w:val="center"/>
          </w:tcPr>
          <w:p w14:paraId="7FB441E1"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w:t>
            </w:r>
          </w:p>
        </w:tc>
        <w:tc>
          <w:tcPr>
            <w:tcW w:w="992" w:type="dxa"/>
            <w:vAlign w:val="center"/>
          </w:tcPr>
          <w:p w14:paraId="41504B2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w:t>
            </w:r>
          </w:p>
        </w:tc>
      </w:tr>
      <w:tr w:rsidR="00136B31" w:rsidRPr="00AB1E60" w14:paraId="6F685B13" w14:textId="77777777" w:rsidTr="00296A1C">
        <w:trPr>
          <w:trHeight w:hRule="exact" w:val="397"/>
          <w:jc w:val="center"/>
        </w:trPr>
        <w:tc>
          <w:tcPr>
            <w:tcW w:w="2113" w:type="dxa"/>
            <w:vMerge w:val="restart"/>
            <w:vAlign w:val="center"/>
          </w:tcPr>
          <w:p w14:paraId="1363FB6C"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信息传输业</w:t>
            </w:r>
            <w:r w:rsidRPr="00AB1E60">
              <w:rPr>
                <w:rFonts w:cs="宋体"/>
                <w:kern w:val="0"/>
                <w:sz w:val="18"/>
                <w:szCs w:val="18"/>
              </w:rPr>
              <w:t>#</w:t>
            </w:r>
          </w:p>
        </w:tc>
        <w:tc>
          <w:tcPr>
            <w:tcW w:w="1369" w:type="dxa"/>
            <w:vAlign w:val="center"/>
          </w:tcPr>
          <w:p w14:paraId="7DB121BE"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0F68691E"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3395576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2000</w:t>
            </w:r>
          </w:p>
        </w:tc>
        <w:tc>
          <w:tcPr>
            <w:tcW w:w="1701" w:type="dxa"/>
            <w:vAlign w:val="center"/>
          </w:tcPr>
          <w:p w14:paraId="0345CF8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2000</w:t>
            </w:r>
          </w:p>
        </w:tc>
        <w:tc>
          <w:tcPr>
            <w:tcW w:w="1426" w:type="dxa"/>
            <w:vAlign w:val="center"/>
          </w:tcPr>
          <w:p w14:paraId="2838074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c>
          <w:tcPr>
            <w:tcW w:w="992" w:type="dxa"/>
            <w:vAlign w:val="center"/>
          </w:tcPr>
          <w:p w14:paraId="087AF07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w:t>
            </w:r>
          </w:p>
        </w:tc>
      </w:tr>
      <w:tr w:rsidR="00136B31" w:rsidRPr="00AB1E60" w14:paraId="597D9A4E" w14:textId="77777777" w:rsidTr="00296A1C">
        <w:trPr>
          <w:trHeight w:hRule="exact" w:val="397"/>
          <w:jc w:val="center"/>
        </w:trPr>
        <w:tc>
          <w:tcPr>
            <w:tcW w:w="2113" w:type="dxa"/>
            <w:vMerge/>
            <w:vAlign w:val="center"/>
          </w:tcPr>
          <w:p w14:paraId="117AD12E" w14:textId="77777777" w:rsidR="00136B31" w:rsidRPr="00AB1E60" w:rsidRDefault="00136B31" w:rsidP="00136B31">
            <w:pPr>
              <w:spacing w:line="360" w:lineRule="auto"/>
              <w:rPr>
                <w:szCs w:val="20"/>
              </w:rPr>
            </w:pPr>
          </w:p>
        </w:tc>
        <w:tc>
          <w:tcPr>
            <w:tcW w:w="1369" w:type="dxa"/>
            <w:vAlign w:val="center"/>
          </w:tcPr>
          <w:p w14:paraId="2FB78D21"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2FAE0667"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423867F9"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100000</w:t>
            </w:r>
          </w:p>
        </w:tc>
        <w:tc>
          <w:tcPr>
            <w:tcW w:w="1701" w:type="dxa"/>
            <w:vAlign w:val="center"/>
          </w:tcPr>
          <w:p w14:paraId="08F98B09"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100000</w:t>
            </w:r>
          </w:p>
        </w:tc>
        <w:tc>
          <w:tcPr>
            <w:tcW w:w="1426" w:type="dxa"/>
            <w:vAlign w:val="center"/>
          </w:tcPr>
          <w:p w14:paraId="685787FF"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w:t>
            </w:r>
          </w:p>
        </w:tc>
        <w:tc>
          <w:tcPr>
            <w:tcW w:w="992" w:type="dxa"/>
            <w:vAlign w:val="center"/>
          </w:tcPr>
          <w:p w14:paraId="01093687"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w:t>
            </w:r>
          </w:p>
        </w:tc>
      </w:tr>
      <w:tr w:rsidR="00136B31" w:rsidRPr="00AB1E60" w14:paraId="329A35DF" w14:textId="77777777" w:rsidTr="00296A1C">
        <w:trPr>
          <w:trHeight w:hRule="exact" w:val="340"/>
          <w:jc w:val="center"/>
        </w:trPr>
        <w:tc>
          <w:tcPr>
            <w:tcW w:w="2113" w:type="dxa"/>
            <w:vMerge w:val="restart"/>
            <w:vAlign w:val="center"/>
          </w:tcPr>
          <w:p w14:paraId="42958432" w14:textId="77777777" w:rsidR="00136B31" w:rsidRPr="00AB1E60" w:rsidRDefault="00136B31" w:rsidP="00136B31">
            <w:pPr>
              <w:widowControl/>
              <w:spacing w:line="360" w:lineRule="auto"/>
              <w:jc w:val="left"/>
              <w:rPr>
                <w:rFonts w:cs="宋体"/>
                <w:spacing w:val="-12"/>
                <w:kern w:val="0"/>
                <w:sz w:val="18"/>
                <w:szCs w:val="18"/>
              </w:rPr>
            </w:pPr>
            <w:r w:rsidRPr="00AB1E60">
              <w:rPr>
                <w:rFonts w:cs="宋体" w:hint="eastAsia"/>
                <w:spacing w:val="-12"/>
                <w:kern w:val="0"/>
                <w:sz w:val="18"/>
                <w:szCs w:val="18"/>
              </w:rPr>
              <w:t>软件和信息技术服</w:t>
            </w:r>
            <w:r w:rsidRPr="00AB1E60">
              <w:rPr>
                <w:rFonts w:cs="宋体" w:hint="eastAsia"/>
                <w:kern w:val="0"/>
                <w:sz w:val="18"/>
                <w:szCs w:val="18"/>
              </w:rPr>
              <w:t>务业</w:t>
            </w:r>
          </w:p>
        </w:tc>
        <w:tc>
          <w:tcPr>
            <w:tcW w:w="1369" w:type="dxa"/>
            <w:vAlign w:val="center"/>
          </w:tcPr>
          <w:p w14:paraId="7CFD39A4"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199953B9"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2A2D9F86"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1701" w:type="dxa"/>
            <w:vAlign w:val="center"/>
          </w:tcPr>
          <w:p w14:paraId="334D9DD0" w14:textId="77777777" w:rsidR="00136B31" w:rsidRPr="00AB1E60" w:rsidRDefault="00136B31" w:rsidP="00136B31">
            <w:pPr>
              <w:widowControl/>
              <w:spacing w:line="360" w:lineRule="auto"/>
              <w:ind w:leftChars="-51" w:left="1" w:hangingChars="60" w:hanging="108"/>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 xml:space="preserve">300 </w:t>
            </w:r>
          </w:p>
        </w:tc>
        <w:tc>
          <w:tcPr>
            <w:tcW w:w="1426" w:type="dxa"/>
            <w:vAlign w:val="center"/>
          </w:tcPr>
          <w:p w14:paraId="43AC0F0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c>
          <w:tcPr>
            <w:tcW w:w="992" w:type="dxa"/>
            <w:vAlign w:val="center"/>
          </w:tcPr>
          <w:p w14:paraId="3AC8560E"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w:t>
            </w:r>
          </w:p>
        </w:tc>
      </w:tr>
      <w:tr w:rsidR="00136B31" w:rsidRPr="00AB1E60" w14:paraId="417242A7" w14:textId="77777777" w:rsidTr="00296A1C">
        <w:trPr>
          <w:trHeight w:hRule="exact" w:val="340"/>
          <w:jc w:val="center"/>
        </w:trPr>
        <w:tc>
          <w:tcPr>
            <w:tcW w:w="2113" w:type="dxa"/>
            <w:vMerge/>
            <w:vAlign w:val="center"/>
          </w:tcPr>
          <w:p w14:paraId="61117D3B" w14:textId="77777777" w:rsidR="00136B31" w:rsidRPr="00AB1E60" w:rsidRDefault="00136B31" w:rsidP="00136B31">
            <w:pPr>
              <w:spacing w:line="360" w:lineRule="auto"/>
              <w:rPr>
                <w:szCs w:val="20"/>
              </w:rPr>
            </w:pPr>
          </w:p>
        </w:tc>
        <w:tc>
          <w:tcPr>
            <w:tcW w:w="1369" w:type="dxa"/>
            <w:vAlign w:val="center"/>
          </w:tcPr>
          <w:p w14:paraId="76FE3CB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126D059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7B7D21B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w:t>
            </w:r>
          </w:p>
        </w:tc>
        <w:tc>
          <w:tcPr>
            <w:tcW w:w="1701" w:type="dxa"/>
            <w:vAlign w:val="center"/>
          </w:tcPr>
          <w:p w14:paraId="0A824BFC"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1000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w:t>
            </w:r>
          </w:p>
        </w:tc>
        <w:tc>
          <w:tcPr>
            <w:tcW w:w="1426" w:type="dxa"/>
            <w:vAlign w:val="center"/>
          </w:tcPr>
          <w:p w14:paraId="43A9BD84"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50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w:t>
            </w:r>
          </w:p>
        </w:tc>
        <w:tc>
          <w:tcPr>
            <w:tcW w:w="992" w:type="dxa"/>
            <w:vAlign w:val="center"/>
          </w:tcPr>
          <w:p w14:paraId="61D848E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50</w:t>
            </w:r>
          </w:p>
        </w:tc>
      </w:tr>
      <w:tr w:rsidR="00136B31" w:rsidRPr="00AB1E60" w14:paraId="62A569E9" w14:textId="77777777" w:rsidTr="00296A1C">
        <w:trPr>
          <w:trHeight w:hRule="exact" w:val="340"/>
          <w:jc w:val="center"/>
        </w:trPr>
        <w:tc>
          <w:tcPr>
            <w:tcW w:w="2113" w:type="dxa"/>
            <w:vMerge w:val="restart"/>
            <w:vAlign w:val="center"/>
          </w:tcPr>
          <w:p w14:paraId="5773CDFE"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房地产开发经营</w:t>
            </w:r>
          </w:p>
        </w:tc>
        <w:tc>
          <w:tcPr>
            <w:tcW w:w="1369" w:type="dxa"/>
            <w:vAlign w:val="center"/>
          </w:tcPr>
          <w:p w14:paraId="10B2748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292C0335"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1883BE48"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200000</w:t>
            </w:r>
          </w:p>
        </w:tc>
        <w:tc>
          <w:tcPr>
            <w:tcW w:w="1701" w:type="dxa"/>
            <w:vAlign w:val="center"/>
          </w:tcPr>
          <w:p w14:paraId="11278236"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200000</w:t>
            </w:r>
          </w:p>
        </w:tc>
        <w:tc>
          <w:tcPr>
            <w:tcW w:w="1426" w:type="dxa"/>
            <w:vAlign w:val="center"/>
          </w:tcPr>
          <w:p w14:paraId="33BB11F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w:t>
            </w:r>
          </w:p>
        </w:tc>
        <w:tc>
          <w:tcPr>
            <w:tcW w:w="992" w:type="dxa"/>
            <w:vAlign w:val="center"/>
          </w:tcPr>
          <w:p w14:paraId="2AADA526"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w:t>
            </w:r>
          </w:p>
        </w:tc>
      </w:tr>
      <w:tr w:rsidR="00136B31" w:rsidRPr="00AB1E60" w14:paraId="6DF51102" w14:textId="77777777" w:rsidTr="00296A1C">
        <w:trPr>
          <w:trHeight w:hRule="exact" w:val="340"/>
          <w:jc w:val="center"/>
        </w:trPr>
        <w:tc>
          <w:tcPr>
            <w:tcW w:w="2113" w:type="dxa"/>
            <w:vMerge/>
            <w:vAlign w:val="center"/>
          </w:tcPr>
          <w:p w14:paraId="7EDCF7F1" w14:textId="77777777" w:rsidR="00136B31" w:rsidRPr="00AB1E60" w:rsidRDefault="00136B31" w:rsidP="00136B31">
            <w:pPr>
              <w:spacing w:line="360" w:lineRule="auto"/>
              <w:rPr>
                <w:szCs w:val="20"/>
              </w:rPr>
            </w:pPr>
          </w:p>
        </w:tc>
        <w:tc>
          <w:tcPr>
            <w:tcW w:w="1369" w:type="dxa"/>
            <w:vAlign w:val="center"/>
          </w:tcPr>
          <w:p w14:paraId="7E20D2C1"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资产总额</w:t>
            </w:r>
            <w:r w:rsidRPr="00AB1E60">
              <w:rPr>
                <w:rFonts w:cs="宋体" w:hint="eastAsia"/>
                <w:kern w:val="0"/>
                <w:sz w:val="18"/>
                <w:szCs w:val="18"/>
              </w:rPr>
              <w:t>(Z)</w:t>
            </w:r>
          </w:p>
        </w:tc>
        <w:tc>
          <w:tcPr>
            <w:tcW w:w="709" w:type="dxa"/>
            <w:vAlign w:val="center"/>
          </w:tcPr>
          <w:p w14:paraId="4C424035"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24A6021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10000</w:t>
            </w:r>
          </w:p>
        </w:tc>
        <w:tc>
          <w:tcPr>
            <w:tcW w:w="1701" w:type="dxa"/>
            <w:vAlign w:val="center"/>
          </w:tcPr>
          <w:p w14:paraId="0FAB78EA"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5000</w:t>
            </w:r>
            <w:r w:rsidRPr="00AB1E60">
              <w:rPr>
                <w:rFonts w:cs="宋体" w:hint="eastAsia"/>
                <w:kern w:val="0"/>
                <w:sz w:val="18"/>
                <w:szCs w:val="18"/>
              </w:rPr>
              <w:t>≤</w:t>
            </w: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10000</w:t>
            </w:r>
          </w:p>
        </w:tc>
        <w:tc>
          <w:tcPr>
            <w:tcW w:w="1426" w:type="dxa"/>
            <w:vAlign w:val="center"/>
          </w:tcPr>
          <w:p w14:paraId="404A57D7"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2000</w:t>
            </w:r>
            <w:r w:rsidRPr="00AB1E60">
              <w:rPr>
                <w:rFonts w:cs="宋体" w:hint="eastAsia"/>
                <w:kern w:val="0"/>
                <w:sz w:val="18"/>
                <w:szCs w:val="18"/>
              </w:rPr>
              <w:t>≤</w:t>
            </w: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 xml:space="preserve">5000   </w:t>
            </w:r>
          </w:p>
        </w:tc>
        <w:tc>
          <w:tcPr>
            <w:tcW w:w="992" w:type="dxa"/>
            <w:vAlign w:val="center"/>
          </w:tcPr>
          <w:p w14:paraId="7F189ABC"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2000</w:t>
            </w:r>
          </w:p>
        </w:tc>
      </w:tr>
      <w:tr w:rsidR="00136B31" w:rsidRPr="00AB1E60" w14:paraId="6EA80F4C" w14:textId="77777777" w:rsidTr="00296A1C">
        <w:trPr>
          <w:trHeight w:hRule="exact" w:val="340"/>
          <w:jc w:val="center"/>
        </w:trPr>
        <w:tc>
          <w:tcPr>
            <w:tcW w:w="2113" w:type="dxa"/>
            <w:vMerge w:val="restart"/>
            <w:vAlign w:val="center"/>
          </w:tcPr>
          <w:p w14:paraId="6D9A7D86"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物业管理</w:t>
            </w:r>
          </w:p>
        </w:tc>
        <w:tc>
          <w:tcPr>
            <w:tcW w:w="1369" w:type="dxa"/>
            <w:vAlign w:val="center"/>
          </w:tcPr>
          <w:p w14:paraId="5ACE6B0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3BEBB970"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5D35E0BE"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701" w:type="dxa"/>
            <w:vAlign w:val="center"/>
          </w:tcPr>
          <w:p w14:paraId="76FBB7CE"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300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426" w:type="dxa"/>
            <w:vAlign w:val="center"/>
          </w:tcPr>
          <w:p w14:paraId="31C7516C"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 xml:space="preserve">300 </w:t>
            </w:r>
          </w:p>
        </w:tc>
        <w:tc>
          <w:tcPr>
            <w:tcW w:w="992" w:type="dxa"/>
            <w:vAlign w:val="center"/>
          </w:tcPr>
          <w:p w14:paraId="468B722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r>
      <w:tr w:rsidR="00136B31" w:rsidRPr="00AB1E60" w14:paraId="7CD27B62" w14:textId="77777777" w:rsidTr="00296A1C">
        <w:trPr>
          <w:trHeight w:hRule="exact" w:val="340"/>
          <w:jc w:val="center"/>
        </w:trPr>
        <w:tc>
          <w:tcPr>
            <w:tcW w:w="2113" w:type="dxa"/>
            <w:vMerge/>
            <w:vAlign w:val="center"/>
          </w:tcPr>
          <w:p w14:paraId="405FC67A" w14:textId="77777777" w:rsidR="00136B31" w:rsidRPr="00AB1E60" w:rsidRDefault="00136B31" w:rsidP="00136B31">
            <w:pPr>
              <w:spacing w:line="360" w:lineRule="auto"/>
              <w:rPr>
                <w:szCs w:val="20"/>
              </w:rPr>
            </w:pPr>
          </w:p>
        </w:tc>
        <w:tc>
          <w:tcPr>
            <w:tcW w:w="1369" w:type="dxa"/>
            <w:vAlign w:val="center"/>
          </w:tcPr>
          <w:p w14:paraId="354E1781"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0FE879E5"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64990B59"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5000</w:t>
            </w:r>
          </w:p>
        </w:tc>
        <w:tc>
          <w:tcPr>
            <w:tcW w:w="1701" w:type="dxa"/>
            <w:vAlign w:val="center"/>
          </w:tcPr>
          <w:p w14:paraId="5E554845" w14:textId="77777777" w:rsidR="00136B31" w:rsidRPr="00AB1E60" w:rsidRDefault="00136B31" w:rsidP="00136B31">
            <w:pPr>
              <w:widowControl/>
              <w:spacing w:line="360" w:lineRule="auto"/>
              <w:ind w:leftChars="-51" w:left="1" w:hangingChars="60" w:hanging="108"/>
              <w:jc w:val="center"/>
              <w:rPr>
                <w:rFonts w:cs="宋体"/>
                <w:kern w:val="0"/>
                <w:sz w:val="18"/>
                <w:szCs w:val="18"/>
              </w:rPr>
            </w:pPr>
            <w:r w:rsidRPr="00AB1E60">
              <w:rPr>
                <w:rFonts w:cs="宋体" w:hint="eastAsia"/>
                <w:kern w:val="0"/>
                <w:sz w:val="18"/>
                <w:szCs w:val="18"/>
              </w:rPr>
              <w:t>1000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 xml:space="preserve">5000 </w:t>
            </w:r>
          </w:p>
        </w:tc>
        <w:tc>
          <w:tcPr>
            <w:tcW w:w="1426" w:type="dxa"/>
            <w:vAlign w:val="center"/>
          </w:tcPr>
          <w:p w14:paraId="08C27156"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500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w:t>
            </w:r>
          </w:p>
        </w:tc>
        <w:tc>
          <w:tcPr>
            <w:tcW w:w="992" w:type="dxa"/>
            <w:vAlign w:val="center"/>
          </w:tcPr>
          <w:p w14:paraId="2682A3CB"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500</w:t>
            </w:r>
          </w:p>
        </w:tc>
      </w:tr>
      <w:tr w:rsidR="00136B31" w:rsidRPr="00AB1E60" w14:paraId="720AD273" w14:textId="77777777" w:rsidTr="00296A1C">
        <w:trPr>
          <w:trHeight w:hRule="exact" w:val="340"/>
          <w:jc w:val="center"/>
        </w:trPr>
        <w:tc>
          <w:tcPr>
            <w:tcW w:w="2113" w:type="dxa"/>
            <w:vMerge w:val="restart"/>
            <w:vAlign w:val="center"/>
          </w:tcPr>
          <w:p w14:paraId="31D45A3C"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租赁和商务服务业</w:t>
            </w:r>
          </w:p>
        </w:tc>
        <w:tc>
          <w:tcPr>
            <w:tcW w:w="1369" w:type="dxa"/>
            <w:vAlign w:val="center"/>
          </w:tcPr>
          <w:p w14:paraId="3A967E8C"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3A819707"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188BBD0A"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1701" w:type="dxa"/>
            <w:vAlign w:val="center"/>
          </w:tcPr>
          <w:p w14:paraId="43DFE5C6" w14:textId="77777777" w:rsidR="00136B31" w:rsidRPr="00AB1E60" w:rsidRDefault="00136B31" w:rsidP="00136B31">
            <w:pPr>
              <w:widowControl/>
              <w:spacing w:line="360" w:lineRule="auto"/>
              <w:ind w:leftChars="-51" w:left="1" w:hangingChars="60" w:hanging="108"/>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 xml:space="preserve">300 </w:t>
            </w:r>
          </w:p>
        </w:tc>
        <w:tc>
          <w:tcPr>
            <w:tcW w:w="1426" w:type="dxa"/>
            <w:vAlign w:val="center"/>
          </w:tcPr>
          <w:p w14:paraId="7F7EBF28"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c>
          <w:tcPr>
            <w:tcW w:w="992" w:type="dxa"/>
            <w:vAlign w:val="center"/>
          </w:tcPr>
          <w:p w14:paraId="3C7866C1"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w:t>
            </w:r>
          </w:p>
        </w:tc>
      </w:tr>
      <w:tr w:rsidR="00136B31" w:rsidRPr="00AB1E60" w14:paraId="146B7D3C" w14:textId="77777777" w:rsidTr="00296A1C">
        <w:trPr>
          <w:trHeight w:hRule="exact" w:val="340"/>
          <w:jc w:val="center"/>
        </w:trPr>
        <w:tc>
          <w:tcPr>
            <w:tcW w:w="2113" w:type="dxa"/>
            <w:vMerge/>
            <w:vAlign w:val="center"/>
          </w:tcPr>
          <w:p w14:paraId="24388BE7" w14:textId="77777777" w:rsidR="00136B31" w:rsidRPr="00AB1E60" w:rsidRDefault="00136B31" w:rsidP="00136B31">
            <w:pPr>
              <w:spacing w:line="360" w:lineRule="auto"/>
              <w:rPr>
                <w:szCs w:val="20"/>
              </w:rPr>
            </w:pPr>
          </w:p>
        </w:tc>
        <w:tc>
          <w:tcPr>
            <w:tcW w:w="1369" w:type="dxa"/>
            <w:vAlign w:val="center"/>
          </w:tcPr>
          <w:p w14:paraId="285BD5CA"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资产总额</w:t>
            </w:r>
            <w:r w:rsidRPr="00AB1E60">
              <w:rPr>
                <w:rFonts w:cs="宋体" w:hint="eastAsia"/>
                <w:kern w:val="0"/>
                <w:sz w:val="18"/>
                <w:szCs w:val="18"/>
              </w:rPr>
              <w:t>(Z)</w:t>
            </w:r>
          </w:p>
        </w:tc>
        <w:tc>
          <w:tcPr>
            <w:tcW w:w="709" w:type="dxa"/>
            <w:vAlign w:val="center"/>
          </w:tcPr>
          <w:p w14:paraId="66257B0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46EE854D"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120000</w:t>
            </w:r>
          </w:p>
        </w:tc>
        <w:tc>
          <w:tcPr>
            <w:tcW w:w="1701" w:type="dxa"/>
            <w:vAlign w:val="center"/>
          </w:tcPr>
          <w:p w14:paraId="477CC42C"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8000</w:t>
            </w:r>
            <w:r w:rsidRPr="00AB1E60">
              <w:rPr>
                <w:rFonts w:cs="宋体" w:hint="eastAsia"/>
                <w:kern w:val="0"/>
                <w:sz w:val="18"/>
                <w:szCs w:val="18"/>
              </w:rPr>
              <w:t>≤</w:t>
            </w: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120000</w:t>
            </w:r>
          </w:p>
        </w:tc>
        <w:tc>
          <w:tcPr>
            <w:tcW w:w="1426" w:type="dxa"/>
            <w:vAlign w:val="center"/>
          </w:tcPr>
          <w:p w14:paraId="187EA6BA"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100</w:t>
            </w:r>
            <w:r w:rsidRPr="00AB1E60">
              <w:rPr>
                <w:rFonts w:cs="宋体" w:hint="eastAsia"/>
                <w:kern w:val="0"/>
                <w:sz w:val="18"/>
                <w:szCs w:val="18"/>
              </w:rPr>
              <w:t>≤</w:t>
            </w: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8000</w:t>
            </w:r>
          </w:p>
        </w:tc>
        <w:tc>
          <w:tcPr>
            <w:tcW w:w="992" w:type="dxa"/>
            <w:vAlign w:val="center"/>
          </w:tcPr>
          <w:p w14:paraId="4DCEDFC6"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100</w:t>
            </w:r>
          </w:p>
        </w:tc>
      </w:tr>
      <w:tr w:rsidR="00136B31" w:rsidRPr="00AB1E60" w14:paraId="0913065D" w14:textId="77777777" w:rsidTr="00296A1C">
        <w:trPr>
          <w:trHeight w:hRule="exact" w:val="397"/>
          <w:jc w:val="center"/>
        </w:trPr>
        <w:tc>
          <w:tcPr>
            <w:tcW w:w="2113" w:type="dxa"/>
            <w:vAlign w:val="center"/>
          </w:tcPr>
          <w:p w14:paraId="7AB01327" w14:textId="77777777" w:rsidR="00136B31" w:rsidRPr="00AB1E60" w:rsidRDefault="00136B31" w:rsidP="00136B31">
            <w:pPr>
              <w:widowControl/>
              <w:spacing w:line="360" w:lineRule="auto"/>
              <w:jc w:val="left"/>
              <w:rPr>
                <w:rFonts w:cs="宋体"/>
                <w:kern w:val="0"/>
                <w:sz w:val="18"/>
                <w:szCs w:val="18"/>
              </w:rPr>
            </w:pPr>
            <w:r w:rsidRPr="00AB1E60">
              <w:rPr>
                <w:rFonts w:cs="宋体" w:hint="eastAsia"/>
                <w:kern w:val="0"/>
                <w:sz w:val="18"/>
                <w:szCs w:val="18"/>
              </w:rPr>
              <w:t>其他未列明行业</w:t>
            </w:r>
            <w:r w:rsidRPr="00AB1E60">
              <w:rPr>
                <w:rFonts w:cs="宋体"/>
                <w:kern w:val="0"/>
                <w:sz w:val="18"/>
                <w:szCs w:val="18"/>
              </w:rPr>
              <w:t>#</w:t>
            </w:r>
          </w:p>
        </w:tc>
        <w:tc>
          <w:tcPr>
            <w:tcW w:w="1369" w:type="dxa"/>
            <w:vAlign w:val="center"/>
          </w:tcPr>
          <w:p w14:paraId="4FDBAD63"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3997904C"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06878B94"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1701" w:type="dxa"/>
            <w:vAlign w:val="center"/>
          </w:tcPr>
          <w:p w14:paraId="190269AF" w14:textId="77777777" w:rsidR="00136B31" w:rsidRPr="00AB1E60" w:rsidRDefault="00136B31" w:rsidP="00136B31">
            <w:pPr>
              <w:widowControl/>
              <w:spacing w:line="360" w:lineRule="auto"/>
              <w:ind w:leftChars="-51" w:left="1" w:hangingChars="60" w:hanging="108"/>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 xml:space="preserve">300 </w:t>
            </w:r>
          </w:p>
        </w:tc>
        <w:tc>
          <w:tcPr>
            <w:tcW w:w="1426" w:type="dxa"/>
            <w:vAlign w:val="center"/>
          </w:tcPr>
          <w:p w14:paraId="0C9D2BE7"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 xml:space="preserve"> 10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c>
          <w:tcPr>
            <w:tcW w:w="992" w:type="dxa"/>
            <w:vAlign w:val="center"/>
          </w:tcPr>
          <w:p w14:paraId="04AA01C8" w14:textId="77777777" w:rsidR="00136B31" w:rsidRPr="00AB1E60" w:rsidRDefault="00136B31" w:rsidP="00136B31">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w:t>
            </w:r>
          </w:p>
        </w:tc>
      </w:tr>
    </w:tbl>
    <w:p w14:paraId="39E7D3CF" w14:textId="77777777" w:rsidR="00136B31" w:rsidRPr="00AB1E60" w:rsidRDefault="00136B31" w:rsidP="00136B31">
      <w:pPr>
        <w:widowControl/>
        <w:spacing w:line="360" w:lineRule="auto"/>
        <w:rPr>
          <w:szCs w:val="21"/>
        </w:rPr>
      </w:pPr>
      <w:r w:rsidRPr="00AB1E60">
        <w:rPr>
          <w:rFonts w:hint="eastAsia"/>
          <w:szCs w:val="21"/>
        </w:rPr>
        <w:t>说明：</w:t>
      </w:r>
    </w:p>
    <w:p w14:paraId="0DB5849E" w14:textId="77777777" w:rsidR="00136B31" w:rsidRPr="00AB1E60" w:rsidRDefault="00136B31" w:rsidP="00136B31">
      <w:pPr>
        <w:spacing w:line="360" w:lineRule="auto"/>
        <w:rPr>
          <w:szCs w:val="21"/>
        </w:rPr>
      </w:pPr>
      <w:r w:rsidRPr="00AB1E60">
        <w:rPr>
          <w:rFonts w:hint="eastAsia"/>
          <w:szCs w:val="21"/>
        </w:rPr>
        <w:lastRenderedPageBreak/>
        <w:t xml:space="preserve">　　</w:t>
      </w:r>
      <w:r w:rsidRPr="00AB1E60">
        <w:rPr>
          <w:rFonts w:hint="eastAsia"/>
          <w:szCs w:val="21"/>
        </w:rPr>
        <w:t>1.</w:t>
      </w:r>
      <w:r w:rsidRPr="00AB1E60">
        <w:rPr>
          <w:rFonts w:hint="eastAsia"/>
          <w:szCs w:val="21"/>
        </w:rPr>
        <w:t>大型、中型和小型企业须同时满足所列指标的下限，否则下划一档；微型企业只须满足所列指标中的一项即可。</w:t>
      </w:r>
    </w:p>
    <w:p w14:paraId="07AD61C4" w14:textId="77777777" w:rsidR="00136B31" w:rsidRPr="00AB1E60" w:rsidRDefault="00136B31" w:rsidP="00136B31">
      <w:pPr>
        <w:spacing w:line="360" w:lineRule="auto"/>
        <w:rPr>
          <w:szCs w:val="21"/>
        </w:rPr>
      </w:pPr>
      <w:r w:rsidRPr="00AB1E60">
        <w:rPr>
          <w:rFonts w:hint="eastAsia"/>
          <w:szCs w:val="21"/>
        </w:rPr>
        <w:t xml:space="preserve">　　</w:t>
      </w:r>
      <w:r w:rsidRPr="00AB1E60">
        <w:rPr>
          <w:rFonts w:hint="eastAsia"/>
          <w:szCs w:val="21"/>
        </w:rPr>
        <w:t>2.</w:t>
      </w:r>
      <w:r w:rsidRPr="00AB1E60">
        <w:rPr>
          <w:rFonts w:hint="eastAsia"/>
          <w:szCs w:val="21"/>
        </w:rPr>
        <w:t>附表中各行业的范围以《国民经济行业分类》（</w:t>
      </w:r>
      <w:r w:rsidRPr="00AB1E60">
        <w:rPr>
          <w:rFonts w:hint="eastAsia"/>
          <w:szCs w:val="21"/>
        </w:rPr>
        <w:t>GB/T4754-2017</w:t>
      </w:r>
      <w:r w:rsidRPr="00AB1E60">
        <w:rPr>
          <w:rFonts w:hint="eastAsia"/>
          <w:szCs w:val="21"/>
        </w:rPr>
        <w:t>）为准。带</w:t>
      </w:r>
      <w:r w:rsidRPr="00AB1E60">
        <w:rPr>
          <w:szCs w:val="21"/>
        </w:rPr>
        <w:t>#</w:t>
      </w:r>
      <w:r w:rsidRPr="00AB1E60">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AB1E60">
        <w:rPr>
          <w:rFonts w:hint="eastAsia"/>
          <w:szCs w:val="21"/>
        </w:rPr>
        <w:t>;</w:t>
      </w:r>
      <w:r w:rsidRPr="00AB1E60">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18C50CE" w14:textId="77777777" w:rsidR="00136B31" w:rsidRPr="00AB1E60" w:rsidRDefault="00136B31" w:rsidP="00136B31">
      <w:pPr>
        <w:spacing w:line="360" w:lineRule="auto"/>
        <w:ind w:firstLineChars="200" w:firstLine="420"/>
        <w:rPr>
          <w:szCs w:val="21"/>
        </w:rPr>
      </w:pPr>
      <w:r w:rsidRPr="00AB1E60">
        <w:rPr>
          <w:rFonts w:hint="eastAsia"/>
          <w:szCs w:val="21"/>
        </w:rPr>
        <w:t>3.</w:t>
      </w:r>
      <w:r w:rsidRPr="00AB1E60">
        <w:rPr>
          <w:rFonts w:hint="eastAsia"/>
          <w:szCs w:val="21"/>
        </w:rPr>
        <w:t>企业划分指标以现行统计制度为准。（</w:t>
      </w:r>
      <w:r w:rsidRPr="00AB1E60">
        <w:rPr>
          <w:rFonts w:hint="eastAsia"/>
          <w:szCs w:val="21"/>
        </w:rPr>
        <w:t>1</w:t>
      </w:r>
      <w:r w:rsidRPr="00AB1E60">
        <w:rPr>
          <w:rFonts w:hint="eastAsia"/>
          <w:szCs w:val="21"/>
        </w:rPr>
        <w:t>）从业人员，是指期末从业人员数，没有期末从业人员数的，采用全年平均人员数代替。（</w:t>
      </w:r>
      <w:r w:rsidRPr="00AB1E60">
        <w:rPr>
          <w:rFonts w:hint="eastAsia"/>
          <w:szCs w:val="21"/>
        </w:rPr>
        <w:t>2</w:t>
      </w:r>
      <w:r w:rsidRPr="00AB1E60">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AB1E60">
        <w:rPr>
          <w:rFonts w:hint="eastAsia"/>
          <w:szCs w:val="21"/>
        </w:rPr>
        <w:t>3</w:t>
      </w:r>
      <w:r w:rsidRPr="00AB1E60">
        <w:rPr>
          <w:rFonts w:hint="eastAsia"/>
          <w:szCs w:val="21"/>
        </w:rPr>
        <w:t>）资产总额，采用资产总计代替。</w:t>
      </w:r>
    </w:p>
    <w:p w14:paraId="1F04B5F2" w14:textId="77777777" w:rsidR="002B39C7" w:rsidRPr="00AB1E60" w:rsidRDefault="001E29F9" w:rsidP="00136B31">
      <w:pPr>
        <w:widowControl/>
        <w:ind w:firstLine="405"/>
        <w:jc w:val="left"/>
        <w:rPr>
          <w:color w:val="000000"/>
          <w:sz w:val="24"/>
          <w:szCs w:val="20"/>
        </w:rPr>
      </w:pPr>
      <w:r w:rsidRPr="00AB1E60">
        <w:rPr>
          <w:color w:val="000000"/>
          <w:sz w:val="24"/>
          <w:szCs w:val="20"/>
        </w:rPr>
        <w:br w:type="page"/>
      </w:r>
    </w:p>
    <w:p w14:paraId="12C4C6DB" w14:textId="77777777" w:rsidR="002B39C7" w:rsidRPr="00AB1E60" w:rsidRDefault="001E29F9">
      <w:pPr>
        <w:pStyle w:val="4"/>
      </w:pPr>
      <w:r w:rsidRPr="00AB1E60">
        <w:lastRenderedPageBreak/>
        <w:t xml:space="preserve">2-1-2 </w:t>
      </w:r>
      <w:r w:rsidRPr="00AB1E60">
        <w:t>拟分包情况说明及分包意向协议</w:t>
      </w:r>
    </w:p>
    <w:p w14:paraId="220D6D0B" w14:textId="77777777" w:rsidR="002B39C7" w:rsidRPr="00AB1E60" w:rsidRDefault="002B39C7">
      <w:pPr>
        <w:autoSpaceDE w:val="0"/>
        <w:autoSpaceDN w:val="0"/>
        <w:adjustRightInd w:val="0"/>
        <w:jc w:val="center"/>
        <w:rPr>
          <w:color w:val="000000"/>
          <w:sz w:val="30"/>
          <w:szCs w:val="30"/>
        </w:rPr>
      </w:pPr>
    </w:p>
    <w:p w14:paraId="781CFC49" w14:textId="77777777" w:rsidR="002B39C7" w:rsidRPr="00AB1E60" w:rsidRDefault="001E29F9">
      <w:pPr>
        <w:autoSpaceDE w:val="0"/>
        <w:autoSpaceDN w:val="0"/>
        <w:adjustRightInd w:val="0"/>
        <w:spacing w:line="360" w:lineRule="auto"/>
        <w:jc w:val="center"/>
        <w:rPr>
          <w:b/>
          <w:color w:val="000000"/>
          <w:sz w:val="36"/>
          <w:szCs w:val="36"/>
        </w:rPr>
      </w:pPr>
      <w:r w:rsidRPr="00AB1E60">
        <w:rPr>
          <w:b/>
          <w:color w:val="000000"/>
          <w:sz w:val="36"/>
          <w:szCs w:val="36"/>
        </w:rPr>
        <w:t>拟分包情况说明</w:t>
      </w:r>
    </w:p>
    <w:p w14:paraId="0B076CB1" w14:textId="77777777" w:rsidR="002B39C7" w:rsidRPr="00AB1E60" w:rsidRDefault="001E29F9">
      <w:pPr>
        <w:tabs>
          <w:tab w:val="left" w:pos="5580"/>
        </w:tabs>
        <w:spacing w:line="360" w:lineRule="auto"/>
        <w:rPr>
          <w:color w:val="000000"/>
          <w:sz w:val="24"/>
        </w:rPr>
      </w:pPr>
      <w:r w:rsidRPr="00AB1E60">
        <w:rPr>
          <w:color w:val="000000"/>
          <w:sz w:val="24"/>
        </w:rPr>
        <w:t>致：</w:t>
      </w:r>
      <w:r w:rsidRPr="00AB1E60">
        <w:rPr>
          <w:color w:val="000000"/>
          <w:sz w:val="24"/>
          <w:u w:val="single"/>
        </w:rPr>
        <w:t>（采购人或采购代理机构）</w:t>
      </w:r>
    </w:p>
    <w:p w14:paraId="36E172A1" w14:textId="77777777" w:rsidR="002B39C7" w:rsidRPr="00AB1E60" w:rsidRDefault="001E29F9">
      <w:pPr>
        <w:adjustRightInd w:val="0"/>
        <w:snapToGrid w:val="0"/>
        <w:spacing w:line="360" w:lineRule="auto"/>
        <w:ind w:firstLineChars="200" w:firstLine="480"/>
        <w:jc w:val="left"/>
        <w:rPr>
          <w:sz w:val="24"/>
        </w:rPr>
      </w:pPr>
      <w:r w:rsidRPr="00AB1E60">
        <w:rPr>
          <w:sz w:val="24"/>
        </w:rPr>
        <w:t>我单位参加贵单位组织采购的项目编号为</w:t>
      </w:r>
      <w:r w:rsidRPr="00AB1E60">
        <w:rPr>
          <w:sz w:val="24"/>
        </w:rPr>
        <w:t>_______</w:t>
      </w:r>
      <w:r w:rsidRPr="00AB1E60">
        <w:rPr>
          <w:sz w:val="24"/>
        </w:rPr>
        <w:t>的</w:t>
      </w:r>
      <w:r w:rsidRPr="00AB1E60">
        <w:rPr>
          <w:sz w:val="24"/>
        </w:rPr>
        <w:t>_________</w:t>
      </w:r>
      <w:r w:rsidRPr="00AB1E60">
        <w:rPr>
          <w:sz w:val="24"/>
        </w:rPr>
        <w:t>项目（填写采购项目名称）中</w:t>
      </w:r>
      <w:r w:rsidRPr="00AB1E60">
        <w:rPr>
          <w:sz w:val="24"/>
        </w:rPr>
        <w:t>___</w:t>
      </w:r>
      <w:r w:rsidRPr="00AB1E60">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B39C7" w:rsidRPr="00AB1E60" w14:paraId="491930B4" w14:textId="77777777">
        <w:trPr>
          <w:trHeight w:val="549"/>
          <w:jc w:val="center"/>
        </w:trPr>
        <w:tc>
          <w:tcPr>
            <w:tcW w:w="456" w:type="dxa"/>
            <w:vAlign w:val="center"/>
          </w:tcPr>
          <w:p w14:paraId="01F76A67" w14:textId="77777777" w:rsidR="002B39C7" w:rsidRPr="00AB1E60" w:rsidRDefault="001E29F9">
            <w:pPr>
              <w:pStyle w:val="TableParagraph"/>
              <w:jc w:val="center"/>
              <w:rPr>
                <w:rFonts w:ascii="Times New Roman" w:hAnsi="Times New Roman" w:cs="Times New Roman"/>
                <w:sz w:val="24"/>
              </w:rPr>
            </w:pPr>
            <w:r w:rsidRPr="00AB1E60">
              <w:rPr>
                <w:rFonts w:ascii="Times New Roman" w:hAnsi="Times New Roman" w:cs="Times New Roman"/>
                <w:sz w:val="24"/>
              </w:rPr>
              <w:t>序号</w:t>
            </w:r>
          </w:p>
        </w:tc>
        <w:tc>
          <w:tcPr>
            <w:tcW w:w="1287" w:type="dxa"/>
            <w:vAlign w:val="center"/>
          </w:tcPr>
          <w:p w14:paraId="0BB991B7" w14:textId="77777777" w:rsidR="002B39C7" w:rsidRPr="00AB1E60" w:rsidRDefault="001E29F9">
            <w:pPr>
              <w:pStyle w:val="TableParagraph"/>
              <w:jc w:val="center"/>
              <w:rPr>
                <w:rFonts w:ascii="Times New Roman" w:hAnsi="Times New Roman" w:cs="Times New Roman"/>
                <w:sz w:val="24"/>
              </w:rPr>
            </w:pPr>
            <w:r w:rsidRPr="00AB1E60">
              <w:rPr>
                <w:rFonts w:ascii="Times New Roman" w:hAnsi="Times New Roman" w:cs="Times New Roman"/>
                <w:sz w:val="24"/>
              </w:rPr>
              <w:t>分包承担</w:t>
            </w:r>
          </w:p>
          <w:p w14:paraId="6917D7F9" w14:textId="77777777" w:rsidR="002B39C7" w:rsidRPr="00AB1E60" w:rsidRDefault="001E29F9">
            <w:pPr>
              <w:pStyle w:val="TableParagraph"/>
              <w:jc w:val="center"/>
              <w:rPr>
                <w:rFonts w:ascii="Times New Roman" w:hAnsi="Times New Roman" w:cs="Times New Roman"/>
                <w:sz w:val="24"/>
              </w:rPr>
            </w:pPr>
            <w:r w:rsidRPr="00AB1E60">
              <w:rPr>
                <w:rFonts w:ascii="Times New Roman" w:hAnsi="Times New Roman" w:cs="Times New Roman"/>
                <w:sz w:val="24"/>
              </w:rPr>
              <w:t>主体名称</w:t>
            </w:r>
          </w:p>
        </w:tc>
        <w:tc>
          <w:tcPr>
            <w:tcW w:w="1513" w:type="dxa"/>
            <w:vAlign w:val="center"/>
          </w:tcPr>
          <w:p w14:paraId="52C548A8"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分包承担</w:t>
            </w:r>
          </w:p>
          <w:p w14:paraId="75814472"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主体类型</w:t>
            </w:r>
          </w:p>
          <w:p w14:paraId="7B2BCD6F"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（选择）</w:t>
            </w:r>
          </w:p>
        </w:tc>
        <w:tc>
          <w:tcPr>
            <w:tcW w:w="1125" w:type="dxa"/>
            <w:vAlign w:val="center"/>
          </w:tcPr>
          <w:p w14:paraId="5A751DA0" w14:textId="77777777" w:rsidR="002B39C7" w:rsidRPr="00AB1E60" w:rsidRDefault="001E29F9">
            <w:pPr>
              <w:pStyle w:val="TableParagraph"/>
              <w:jc w:val="center"/>
              <w:rPr>
                <w:rFonts w:ascii="Times New Roman" w:hAnsi="Times New Roman" w:cs="Times New Roman"/>
                <w:sz w:val="24"/>
              </w:rPr>
            </w:pPr>
            <w:r w:rsidRPr="00AB1E60">
              <w:rPr>
                <w:rFonts w:ascii="Times New Roman" w:hAnsi="Times New Roman" w:cs="Times New Roman"/>
                <w:sz w:val="24"/>
              </w:rPr>
              <w:t>资质等级</w:t>
            </w:r>
          </w:p>
        </w:tc>
        <w:tc>
          <w:tcPr>
            <w:tcW w:w="1558" w:type="dxa"/>
            <w:vAlign w:val="center"/>
          </w:tcPr>
          <w:p w14:paraId="59FE582B" w14:textId="77777777" w:rsidR="002B39C7" w:rsidRPr="00AB1E60" w:rsidRDefault="001E29F9">
            <w:pPr>
              <w:pStyle w:val="TableParagraph"/>
              <w:jc w:val="center"/>
              <w:rPr>
                <w:rFonts w:ascii="Times New Roman" w:hAnsi="Times New Roman" w:cs="Times New Roman"/>
                <w:sz w:val="24"/>
              </w:rPr>
            </w:pPr>
            <w:r w:rsidRPr="00AB1E60">
              <w:rPr>
                <w:rFonts w:ascii="Times New Roman" w:hAnsi="Times New Roman" w:cs="Times New Roman"/>
                <w:sz w:val="24"/>
              </w:rPr>
              <w:t>拟分包</w:t>
            </w:r>
          </w:p>
          <w:p w14:paraId="0D8949AF" w14:textId="77777777" w:rsidR="002B39C7" w:rsidRPr="00AB1E60" w:rsidRDefault="001E29F9">
            <w:pPr>
              <w:pStyle w:val="TableParagraph"/>
              <w:jc w:val="center"/>
              <w:rPr>
                <w:rFonts w:ascii="Times New Roman" w:hAnsi="Times New Roman" w:cs="Times New Roman"/>
                <w:sz w:val="24"/>
              </w:rPr>
            </w:pPr>
            <w:r w:rsidRPr="00AB1E60">
              <w:rPr>
                <w:rFonts w:ascii="Times New Roman" w:hAnsi="Times New Roman" w:cs="Times New Roman"/>
                <w:sz w:val="24"/>
              </w:rPr>
              <w:t>合同内容</w:t>
            </w:r>
          </w:p>
        </w:tc>
        <w:tc>
          <w:tcPr>
            <w:tcW w:w="1498" w:type="dxa"/>
            <w:vAlign w:val="center"/>
          </w:tcPr>
          <w:p w14:paraId="66DC6CCE"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拟分包</w:t>
            </w:r>
          </w:p>
          <w:p w14:paraId="3146F773"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合同金额</w:t>
            </w:r>
          </w:p>
          <w:p w14:paraId="0A8FBDBD"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（人民币元）</w:t>
            </w:r>
          </w:p>
        </w:tc>
        <w:tc>
          <w:tcPr>
            <w:tcW w:w="1564" w:type="dxa"/>
            <w:vAlign w:val="center"/>
          </w:tcPr>
          <w:p w14:paraId="476EAFA9"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占该采购包</w:t>
            </w:r>
          </w:p>
          <w:p w14:paraId="7C55C27A" w14:textId="77777777" w:rsidR="002B39C7" w:rsidRPr="00AB1E60" w:rsidRDefault="001E29F9">
            <w:pPr>
              <w:pStyle w:val="TableParagraph"/>
              <w:jc w:val="center"/>
              <w:rPr>
                <w:rFonts w:ascii="Times New Roman" w:hAnsi="Times New Roman" w:cs="Times New Roman"/>
                <w:b/>
                <w:sz w:val="24"/>
                <w:lang w:eastAsia="zh-CN"/>
              </w:rPr>
            </w:pPr>
            <w:r w:rsidRPr="00AB1E60">
              <w:rPr>
                <w:rFonts w:ascii="Times New Roman" w:hAnsi="Times New Roman" w:cs="Times New Roman"/>
                <w:b/>
                <w:sz w:val="24"/>
                <w:lang w:eastAsia="zh-CN"/>
              </w:rPr>
              <w:t>合同金额的</w:t>
            </w:r>
          </w:p>
          <w:p w14:paraId="0112CB98"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比例（</w:t>
            </w:r>
            <w:r w:rsidRPr="00AB1E60">
              <w:rPr>
                <w:rFonts w:ascii="Times New Roman" w:eastAsia="Times New Roman" w:hAnsi="Times New Roman" w:cs="Times New Roman"/>
                <w:sz w:val="24"/>
                <w:lang w:eastAsia="zh-CN"/>
              </w:rPr>
              <w:t>%</w:t>
            </w:r>
            <w:r w:rsidRPr="00AB1E60">
              <w:rPr>
                <w:rFonts w:ascii="Times New Roman" w:hAnsi="Times New Roman" w:cs="Times New Roman"/>
                <w:sz w:val="24"/>
                <w:lang w:eastAsia="zh-CN"/>
              </w:rPr>
              <w:t>）</w:t>
            </w:r>
          </w:p>
        </w:tc>
      </w:tr>
      <w:tr w:rsidR="002B39C7" w:rsidRPr="00AB1E60" w14:paraId="566607A8" w14:textId="77777777">
        <w:trPr>
          <w:trHeight w:val="620"/>
          <w:jc w:val="center"/>
        </w:trPr>
        <w:tc>
          <w:tcPr>
            <w:tcW w:w="456" w:type="dxa"/>
            <w:vAlign w:val="center"/>
          </w:tcPr>
          <w:p w14:paraId="666E42DB" w14:textId="77777777" w:rsidR="002B39C7" w:rsidRPr="00AB1E60" w:rsidRDefault="001E29F9">
            <w:pPr>
              <w:pStyle w:val="TableParagraph"/>
              <w:jc w:val="center"/>
              <w:rPr>
                <w:rFonts w:ascii="Times New Roman" w:hAnsi="Times New Roman" w:cs="Times New Roman"/>
                <w:sz w:val="24"/>
              </w:rPr>
            </w:pPr>
            <w:r w:rsidRPr="00AB1E60">
              <w:rPr>
                <w:rFonts w:ascii="Times New Roman" w:hAnsi="Times New Roman" w:cs="Times New Roman"/>
                <w:sz w:val="24"/>
              </w:rPr>
              <w:t>1</w:t>
            </w:r>
          </w:p>
        </w:tc>
        <w:tc>
          <w:tcPr>
            <w:tcW w:w="1287" w:type="dxa"/>
            <w:vAlign w:val="center"/>
          </w:tcPr>
          <w:p w14:paraId="2F07AC38" w14:textId="77777777" w:rsidR="002B39C7" w:rsidRPr="00AB1E60" w:rsidRDefault="002B39C7">
            <w:pPr>
              <w:pStyle w:val="TableParagraph"/>
              <w:jc w:val="center"/>
              <w:rPr>
                <w:rFonts w:ascii="Times New Roman" w:hAnsi="Times New Roman" w:cs="Times New Roman"/>
                <w:sz w:val="30"/>
              </w:rPr>
            </w:pPr>
          </w:p>
        </w:tc>
        <w:tc>
          <w:tcPr>
            <w:tcW w:w="1513" w:type="dxa"/>
            <w:vAlign w:val="center"/>
          </w:tcPr>
          <w:p w14:paraId="54669FF5" w14:textId="77777777" w:rsidR="002B39C7" w:rsidRPr="00AB1E60" w:rsidRDefault="001E29F9">
            <w:pPr>
              <w:pStyle w:val="TableParagraph"/>
              <w:tabs>
                <w:tab w:val="left" w:pos="235"/>
              </w:tabs>
              <w:ind w:leftChars="-43" w:left="1" w:hangingChars="38" w:hanging="91"/>
              <w:jc w:val="center"/>
              <w:rPr>
                <w:rFonts w:ascii="Times New Roman" w:hAnsi="Times New Roman" w:cs="Times New Roman"/>
                <w:sz w:val="24"/>
                <w:lang w:eastAsia="zh-CN"/>
              </w:rPr>
            </w:pPr>
            <w:r w:rsidRPr="00AB1E60">
              <w:rPr>
                <w:rFonts w:ascii="Times New Roman" w:hAnsi="Times New Roman" w:cs="Times New Roman"/>
                <w:sz w:val="24"/>
                <w:lang w:eastAsia="zh-CN"/>
              </w:rPr>
              <w:t>□</w:t>
            </w:r>
            <w:r w:rsidRPr="00AB1E60">
              <w:rPr>
                <w:rFonts w:ascii="Times New Roman" w:hAnsi="Times New Roman" w:cs="Times New Roman"/>
                <w:sz w:val="24"/>
                <w:lang w:eastAsia="zh-CN"/>
              </w:rPr>
              <w:t>中型企业</w:t>
            </w:r>
          </w:p>
          <w:p w14:paraId="00135C04" w14:textId="77777777" w:rsidR="002B39C7" w:rsidRPr="00AB1E60" w:rsidRDefault="001E29F9">
            <w:pPr>
              <w:pStyle w:val="TableParagraph"/>
              <w:tabs>
                <w:tab w:val="left" w:pos="235"/>
              </w:tabs>
              <w:ind w:leftChars="-43" w:left="1" w:hangingChars="38" w:hanging="91"/>
              <w:jc w:val="center"/>
              <w:rPr>
                <w:rFonts w:ascii="Times New Roman" w:hAnsi="Times New Roman" w:cs="Times New Roman"/>
                <w:sz w:val="24"/>
                <w:lang w:eastAsia="zh-CN"/>
              </w:rPr>
            </w:pPr>
            <w:r w:rsidRPr="00AB1E60">
              <w:rPr>
                <w:rFonts w:ascii="Times New Roman" w:hAnsi="Times New Roman" w:cs="Times New Roman"/>
                <w:sz w:val="24"/>
                <w:lang w:eastAsia="zh-CN"/>
              </w:rPr>
              <w:t>□</w:t>
            </w:r>
            <w:r w:rsidRPr="00AB1E60">
              <w:rPr>
                <w:rFonts w:ascii="Times New Roman" w:hAnsi="Times New Roman" w:cs="Times New Roman"/>
                <w:sz w:val="24"/>
                <w:lang w:eastAsia="zh-CN"/>
              </w:rPr>
              <w:t>小微企业</w:t>
            </w:r>
          </w:p>
          <w:p w14:paraId="01BDA90C" w14:textId="77777777" w:rsidR="002B39C7" w:rsidRPr="00AB1E60" w:rsidRDefault="001E29F9">
            <w:pPr>
              <w:pStyle w:val="TableParagraph"/>
              <w:tabs>
                <w:tab w:val="left" w:pos="235"/>
              </w:tabs>
              <w:ind w:leftChars="-43" w:left="1" w:hangingChars="38" w:hanging="91"/>
              <w:jc w:val="center"/>
              <w:rPr>
                <w:rFonts w:ascii="Times New Roman" w:hAnsi="Times New Roman" w:cs="Times New Roman"/>
                <w:sz w:val="24"/>
                <w:lang w:eastAsia="zh-CN"/>
              </w:rPr>
            </w:pPr>
            <w:r w:rsidRPr="00AB1E60">
              <w:rPr>
                <w:rFonts w:ascii="Times New Roman" w:hAnsi="Times New Roman" w:cs="Times New Roman"/>
                <w:sz w:val="24"/>
                <w:lang w:eastAsia="zh-CN"/>
              </w:rPr>
              <w:t>□</w:t>
            </w:r>
            <w:r w:rsidRPr="00AB1E60">
              <w:rPr>
                <w:rFonts w:ascii="Times New Roman" w:hAnsi="Times New Roman" w:cs="Times New Roman"/>
                <w:sz w:val="24"/>
                <w:lang w:eastAsia="zh-CN"/>
              </w:rPr>
              <w:t>其他</w:t>
            </w:r>
          </w:p>
        </w:tc>
        <w:tc>
          <w:tcPr>
            <w:tcW w:w="1125" w:type="dxa"/>
            <w:vAlign w:val="center"/>
          </w:tcPr>
          <w:p w14:paraId="640AEF8D" w14:textId="77777777" w:rsidR="002B39C7" w:rsidRPr="00AB1E60" w:rsidRDefault="002B39C7">
            <w:pPr>
              <w:pStyle w:val="TableParagraph"/>
              <w:jc w:val="center"/>
              <w:rPr>
                <w:rFonts w:ascii="Times New Roman" w:hAnsi="Times New Roman" w:cs="Times New Roman"/>
                <w:sz w:val="30"/>
                <w:lang w:eastAsia="zh-CN"/>
              </w:rPr>
            </w:pPr>
          </w:p>
        </w:tc>
        <w:tc>
          <w:tcPr>
            <w:tcW w:w="1558" w:type="dxa"/>
            <w:vAlign w:val="center"/>
          </w:tcPr>
          <w:p w14:paraId="1294D294" w14:textId="77777777" w:rsidR="002B39C7" w:rsidRPr="00AB1E60" w:rsidRDefault="002B39C7">
            <w:pPr>
              <w:pStyle w:val="TableParagraph"/>
              <w:jc w:val="center"/>
              <w:rPr>
                <w:rFonts w:ascii="Times New Roman" w:hAnsi="Times New Roman" w:cs="Times New Roman"/>
                <w:sz w:val="30"/>
                <w:lang w:eastAsia="zh-CN"/>
              </w:rPr>
            </w:pPr>
          </w:p>
        </w:tc>
        <w:tc>
          <w:tcPr>
            <w:tcW w:w="1498" w:type="dxa"/>
            <w:vAlign w:val="center"/>
          </w:tcPr>
          <w:p w14:paraId="725F3DAC" w14:textId="77777777" w:rsidR="002B39C7" w:rsidRPr="00AB1E60" w:rsidRDefault="002B39C7">
            <w:pPr>
              <w:pStyle w:val="TableParagraph"/>
              <w:jc w:val="center"/>
              <w:rPr>
                <w:rFonts w:ascii="Times New Roman" w:hAnsi="Times New Roman" w:cs="Times New Roman"/>
                <w:sz w:val="30"/>
                <w:lang w:eastAsia="zh-CN"/>
              </w:rPr>
            </w:pPr>
          </w:p>
        </w:tc>
        <w:tc>
          <w:tcPr>
            <w:tcW w:w="1564" w:type="dxa"/>
            <w:vAlign w:val="center"/>
          </w:tcPr>
          <w:p w14:paraId="4ACDDB61" w14:textId="77777777" w:rsidR="002B39C7" w:rsidRPr="00AB1E60" w:rsidRDefault="002B39C7">
            <w:pPr>
              <w:pStyle w:val="TableParagraph"/>
              <w:jc w:val="center"/>
              <w:rPr>
                <w:rFonts w:ascii="Times New Roman" w:hAnsi="Times New Roman" w:cs="Times New Roman"/>
                <w:sz w:val="30"/>
                <w:lang w:eastAsia="zh-CN"/>
              </w:rPr>
            </w:pPr>
          </w:p>
        </w:tc>
      </w:tr>
      <w:tr w:rsidR="002B39C7" w:rsidRPr="00AB1E60" w14:paraId="32E0B2CF" w14:textId="77777777">
        <w:trPr>
          <w:trHeight w:val="620"/>
          <w:jc w:val="center"/>
        </w:trPr>
        <w:tc>
          <w:tcPr>
            <w:tcW w:w="456" w:type="dxa"/>
            <w:vAlign w:val="center"/>
          </w:tcPr>
          <w:p w14:paraId="234095B2"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2</w:t>
            </w:r>
          </w:p>
        </w:tc>
        <w:tc>
          <w:tcPr>
            <w:tcW w:w="1287" w:type="dxa"/>
            <w:vAlign w:val="center"/>
          </w:tcPr>
          <w:p w14:paraId="7FBB8316" w14:textId="77777777" w:rsidR="002B39C7" w:rsidRPr="00AB1E60" w:rsidRDefault="002B39C7">
            <w:pPr>
              <w:pStyle w:val="TableParagraph"/>
              <w:jc w:val="center"/>
              <w:rPr>
                <w:rFonts w:ascii="Times New Roman" w:hAnsi="Times New Roman" w:cs="Times New Roman"/>
                <w:sz w:val="30"/>
              </w:rPr>
            </w:pPr>
          </w:p>
        </w:tc>
        <w:tc>
          <w:tcPr>
            <w:tcW w:w="1513" w:type="dxa"/>
            <w:vAlign w:val="center"/>
          </w:tcPr>
          <w:p w14:paraId="57A0D063" w14:textId="77777777" w:rsidR="002B39C7" w:rsidRPr="00AB1E60" w:rsidRDefault="001E29F9">
            <w:pPr>
              <w:pStyle w:val="TableParagraph"/>
              <w:tabs>
                <w:tab w:val="left" w:pos="235"/>
              </w:tabs>
              <w:ind w:leftChars="-43" w:left="1" w:hangingChars="38" w:hanging="91"/>
              <w:jc w:val="center"/>
              <w:rPr>
                <w:rFonts w:ascii="Times New Roman" w:hAnsi="Times New Roman" w:cs="Times New Roman"/>
                <w:sz w:val="24"/>
                <w:lang w:eastAsia="zh-CN"/>
              </w:rPr>
            </w:pPr>
            <w:r w:rsidRPr="00AB1E60">
              <w:rPr>
                <w:rFonts w:ascii="Times New Roman" w:hAnsi="Times New Roman" w:cs="Times New Roman"/>
                <w:sz w:val="24"/>
                <w:lang w:eastAsia="zh-CN"/>
              </w:rPr>
              <w:t>□</w:t>
            </w:r>
            <w:r w:rsidRPr="00AB1E60">
              <w:rPr>
                <w:rFonts w:ascii="Times New Roman" w:hAnsi="Times New Roman" w:cs="Times New Roman"/>
                <w:sz w:val="24"/>
                <w:lang w:eastAsia="zh-CN"/>
              </w:rPr>
              <w:t>中型企业</w:t>
            </w:r>
          </w:p>
          <w:p w14:paraId="4F67474C" w14:textId="77777777" w:rsidR="002B39C7" w:rsidRPr="00AB1E60" w:rsidRDefault="001E29F9">
            <w:pPr>
              <w:pStyle w:val="TableParagraph"/>
              <w:tabs>
                <w:tab w:val="left" w:pos="235"/>
              </w:tabs>
              <w:ind w:leftChars="-43" w:left="1" w:hangingChars="38" w:hanging="91"/>
              <w:jc w:val="center"/>
              <w:rPr>
                <w:rFonts w:ascii="Times New Roman" w:hAnsi="Times New Roman" w:cs="Times New Roman"/>
                <w:sz w:val="24"/>
                <w:lang w:eastAsia="zh-CN"/>
              </w:rPr>
            </w:pPr>
            <w:r w:rsidRPr="00AB1E60">
              <w:rPr>
                <w:rFonts w:ascii="Times New Roman" w:hAnsi="Times New Roman" w:cs="Times New Roman"/>
                <w:sz w:val="24"/>
                <w:lang w:eastAsia="zh-CN"/>
              </w:rPr>
              <w:t>□</w:t>
            </w:r>
            <w:r w:rsidRPr="00AB1E60">
              <w:rPr>
                <w:rFonts w:ascii="Times New Roman" w:hAnsi="Times New Roman" w:cs="Times New Roman"/>
                <w:sz w:val="24"/>
                <w:lang w:eastAsia="zh-CN"/>
              </w:rPr>
              <w:t>小微企业</w:t>
            </w:r>
          </w:p>
          <w:p w14:paraId="48270693" w14:textId="77777777" w:rsidR="002B39C7" w:rsidRPr="00AB1E60" w:rsidRDefault="001E29F9">
            <w:pPr>
              <w:pStyle w:val="TableParagraph"/>
              <w:tabs>
                <w:tab w:val="left" w:pos="235"/>
              </w:tabs>
              <w:ind w:leftChars="-43" w:left="1" w:hangingChars="38" w:hanging="91"/>
              <w:jc w:val="center"/>
              <w:rPr>
                <w:rFonts w:ascii="Times New Roman" w:hAnsi="Times New Roman" w:cs="Times New Roman"/>
                <w:sz w:val="24"/>
                <w:lang w:eastAsia="zh-CN"/>
              </w:rPr>
            </w:pPr>
            <w:r w:rsidRPr="00AB1E60">
              <w:rPr>
                <w:rFonts w:ascii="Times New Roman" w:hAnsi="Times New Roman" w:cs="Times New Roman"/>
                <w:sz w:val="24"/>
                <w:lang w:eastAsia="zh-CN"/>
              </w:rPr>
              <w:t>□</w:t>
            </w:r>
            <w:r w:rsidRPr="00AB1E60">
              <w:rPr>
                <w:rFonts w:ascii="Times New Roman" w:hAnsi="Times New Roman" w:cs="Times New Roman"/>
                <w:sz w:val="24"/>
                <w:lang w:eastAsia="zh-CN"/>
              </w:rPr>
              <w:t>其他</w:t>
            </w:r>
          </w:p>
        </w:tc>
        <w:tc>
          <w:tcPr>
            <w:tcW w:w="1125" w:type="dxa"/>
            <w:vAlign w:val="center"/>
          </w:tcPr>
          <w:p w14:paraId="1C3418AF" w14:textId="77777777" w:rsidR="002B39C7" w:rsidRPr="00AB1E60" w:rsidRDefault="002B39C7">
            <w:pPr>
              <w:pStyle w:val="TableParagraph"/>
              <w:jc w:val="center"/>
              <w:rPr>
                <w:rFonts w:ascii="Times New Roman" w:hAnsi="Times New Roman" w:cs="Times New Roman"/>
                <w:sz w:val="30"/>
                <w:lang w:eastAsia="zh-CN"/>
              </w:rPr>
            </w:pPr>
          </w:p>
        </w:tc>
        <w:tc>
          <w:tcPr>
            <w:tcW w:w="1558" w:type="dxa"/>
            <w:vAlign w:val="center"/>
          </w:tcPr>
          <w:p w14:paraId="15A3BEE7" w14:textId="77777777" w:rsidR="002B39C7" w:rsidRPr="00AB1E60" w:rsidRDefault="002B39C7">
            <w:pPr>
              <w:pStyle w:val="TableParagraph"/>
              <w:jc w:val="center"/>
              <w:rPr>
                <w:rFonts w:ascii="Times New Roman" w:hAnsi="Times New Roman" w:cs="Times New Roman"/>
                <w:sz w:val="30"/>
                <w:lang w:eastAsia="zh-CN"/>
              </w:rPr>
            </w:pPr>
          </w:p>
        </w:tc>
        <w:tc>
          <w:tcPr>
            <w:tcW w:w="1498" w:type="dxa"/>
            <w:vAlign w:val="center"/>
          </w:tcPr>
          <w:p w14:paraId="45DF68C7" w14:textId="77777777" w:rsidR="002B39C7" w:rsidRPr="00AB1E60" w:rsidRDefault="002B39C7">
            <w:pPr>
              <w:pStyle w:val="TableParagraph"/>
              <w:jc w:val="center"/>
              <w:rPr>
                <w:rFonts w:ascii="Times New Roman" w:hAnsi="Times New Roman" w:cs="Times New Roman"/>
                <w:sz w:val="30"/>
                <w:lang w:eastAsia="zh-CN"/>
              </w:rPr>
            </w:pPr>
          </w:p>
        </w:tc>
        <w:tc>
          <w:tcPr>
            <w:tcW w:w="1564" w:type="dxa"/>
            <w:vAlign w:val="center"/>
          </w:tcPr>
          <w:p w14:paraId="26C3715D" w14:textId="77777777" w:rsidR="002B39C7" w:rsidRPr="00AB1E60" w:rsidRDefault="002B39C7">
            <w:pPr>
              <w:pStyle w:val="TableParagraph"/>
              <w:jc w:val="center"/>
              <w:rPr>
                <w:rFonts w:ascii="Times New Roman" w:hAnsi="Times New Roman" w:cs="Times New Roman"/>
                <w:sz w:val="30"/>
                <w:lang w:eastAsia="zh-CN"/>
              </w:rPr>
            </w:pPr>
          </w:p>
        </w:tc>
      </w:tr>
      <w:tr w:rsidR="002B39C7" w:rsidRPr="00AB1E60" w14:paraId="6B19EE97" w14:textId="77777777">
        <w:trPr>
          <w:trHeight w:val="620"/>
          <w:jc w:val="center"/>
        </w:trPr>
        <w:tc>
          <w:tcPr>
            <w:tcW w:w="456" w:type="dxa"/>
            <w:vAlign w:val="center"/>
          </w:tcPr>
          <w:p w14:paraId="7138879D"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w:t>
            </w:r>
          </w:p>
        </w:tc>
        <w:tc>
          <w:tcPr>
            <w:tcW w:w="1287" w:type="dxa"/>
            <w:vAlign w:val="center"/>
          </w:tcPr>
          <w:p w14:paraId="20B778C4" w14:textId="77777777" w:rsidR="002B39C7" w:rsidRPr="00AB1E60" w:rsidRDefault="002B39C7">
            <w:pPr>
              <w:pStyle w:val="TableParagraph"/>
              <w:jc w:val="center"/>
              <w:rPr>
                <w:rFonts w:ascii="Times New Roman" w:hAnsi="Times New Roman" w:cs="Times New Roman"/>
                <w:sz w:val="30"/>
              </w:rPr>
            </w:pPr>
          </w:p>
        </w:tc>
        <w:tc>
          <w:tcPr>
            <w:tcW w:w="1513" w:type="dxa"/>
            <w:vAlign w:val="center"/>
          </w:tcPr>
          <w:p w14:paraId="39A0ABE1" w14:textId="77777777" w:rsidR="002B39C7" w:rsidRPr="00AB1E60" w:rsidRDefault="002B39C7">
            <w:pPr>
              <w:pStyle w:val="TableParagraph"/>
              <w:tabs>
                <w:tab w:val="left" w:pos="235"/>
              </w:tabs>
              <w:jc w:val="center"/>
              <w:rPr>
                <w:rFonts w:ascii="Times New Roman" w:hAnsi="Times New Roman" w:cs="Times New Roman"/>
                <w:sz w:val="24"/>
              </w:rPr>
            </w:pPr>
          </w:p>
        </w:tc>
        <w:tc>
          <w:tcPr>
            <w:tcW w:w="1125" w:type="dxa"/>
            <w:vAlign w:val="center"/>
          </w:tcPr>
          <w:p w14:paraId="63EEA4D0" w14:textId="77777777" w:rsidR="002B39C7" w:rsidRPr="00AB1E60" w:rsidRDefault="002B39C7">
            <w:pPr>
              <w:pStyle w:val="TableParagraph"/>
              <w:jc w:val="center"/>
              <w:rPr>
                <w:rFonts w:ascii="Times New Roman" w:hAnsi="Times New Roman" w:cs="Times New Roman"/>
                <w:sz w:val="30"/>
              </w:rPr>
            </w:pPr>
          </w:p>
        </w:tc>
        <w:tc>
          <w:tcPr>
            <w:tcW w:w="1558" w:type="dxa"/>
            <w:vAlign w:val="center"/>
          </w:tcPr>
          <w:p w14:paraId="5535A3BE" w14:textId="77777777" w:rsidR="002B39C7" w:rsidRPr="00AB1E60" w:rsidRDefault="002B39C7">
            <w:pPr>
              <w:pStyle w:val="TableParagraph"/>
              <w:jc w:val="center"/>
              <w:rPr>
                <w:rFonts w:ascii="Times New Roman" w:hAnsi="Times New Roman" w:cs="Times New Roman"/>
                <w:sz w:val="30"/>
              </w:rPr>
            </w:pPr>
          </w:p>
        </w:tc>
        <w:tc>
          <w:tcPr>
            <w:tcW w:w="1498" w:type="dxa"/>
            <w:vAlign w:val="center"/>
          </w:tcPr>
          <w:p w14:paraId="05D7843F" w14:textId="77777777" w:rsidR="002B39C7" w:rsidRPr="00AB1E60" w:rsidRDefault="002B39C7">
            <w:pPr>
              <w:pStyle w:val="TableParagraph"/>
              <w:jc w:val="center"/>
              <w:rPr>
                <w:rFonts w:ascii="Times New Roman" w:hAnsi="Times New Roman" w:cs="Times New Roman"/>
                <w:sz w:val="30"/>
              </w:rPr>
            </w:pPr>
          </w:p>
        </w:tc>
        <w:tc>
          <w:tcPr>
            <w:tcW w:w="1564" w:type="dxa"/>
            <w:vAlign w:val="center"/>
          </w:tcPr>
          <w:p w14:paraId="37F91EA8" w14:textId="77777777" w:rsidR="002B39C7" w:rsidRPr="00AB1E60" w:rsidRDefault="002B39C7">
            <w:pPr>
              <w:pStyle w:val="TableParagraph"/>
              <w:jc w:val="center"/>
              <w:rPr>
                <w:rFonts w:ascii="Times New Roman" w:hAnsi="Times New Roman" w:cs="Times New Roman"/>
                <w:sz w:val="30"/>
              </w:rPr>
            </w:pPr>
          </w:p>
        </w:tc>
      </w:tr>
      <w:tr w:rsidR="002B39C7" w:rsidRPr="00AB1E60" w14:paraId="78E62D21" w14:textId="77777777">
        <w:trPr>
          <w:trHeight w:val="620"/>
          <w:jc w:val="center"/>
        </w:trPr>
        <w:tc>
          <w:tcPr>
            <w:tcW w:w="5942" w:type="dxa"/>
            <w:gridSpan w:val="5"/>
            <w:vAlign w:val="center"/>
          </w:tcPr>
          <w:p w14:paraId="5CE315B5" w14:textId="77777777" w:rsidR="002B39C7" w:rsidRPr="00AB1E60" w:rsidRDefault="001E29F9">
            <w:pPr>
              <w:pStyle w:val="TableParagraph"/>
              <w:ind w:rightChars="27" w:right="57"/>
              <w:jc w:val="right"/>
              <w:rPr>
                <w:rFonts w:ascii="Times New Roman" w:hAnsi="Times New Roman" w:cs="Times New Roman"/>
                <w:sz w:val="24"/>
                <w:lang w:eastAsia="zh-CN"/>
              </w:rPr>
            </w:pPr>
            <w:r w:rsidRPr="00AB1E60">
              <w:rPr>
                <w:rFonts w:ascii="Times New Roman" w:hAnsi="Times New Roman" w:cs="Times New Roman"/>
                <w:sz w:val="24"/>
                <w:lang w:eastAsia="zh-CN"/>
              </w:rPr>
              <w:t>合计：</w:t>
            </w:r>
          </w:p>
        </w:tc>
        <w:tc>
          <w:tcPr>
            <w:tcW w:w="1498" w:type="dxa"/>
            <w:vAlign w:val="center"/>
          </w:tcPr>
          <w:p w14:paraId="0EC4AE87" w14:textId="77777777" w:rsidR="002B39C7" w:rsidRPr="00AB1E60" w:rsidRDefault="002B39C7">
            <w:pPr>
              <w:pStyle w:val="TableParagraph"/>
              <w:jc w:val="center"/>
              <w:rPr>
                <w:rFonts w:ascii="Times New Roman" w:hAnsi="Times New Roman" w:cs="Times New Roman"/>
                <w:sz w:val="30"/>
              </w:rPr>
            </w:pPr>
          </w:p>
        </w:tc>
        <w:tc>
          <w:tcPr>
            <w:tcW w:w="1564" w:type="dxa"/>
            <w:vAlign w:val="center"/>
          </w:tcPr>
          <w:p w14:paraId="2A68287E" w14:textId="77777777" w:rsidR="002B39C7" w:rsidRPr="00AB1E60" w:rsidRDefault="002B39C7">
            <w:pPr>
              <w:pStyle w:val="TableParagraph"/>
              <w:jc w:val="center"/>
              <w:rPr>
                <w:rFonts w:ascii="Times New Roman" w:hAnsi="Times New Roman" w:cs="Times New Roman"/>
                <w:sz w:val="30"/>
              </w:rPr>
            </w:pPr>
          </w:p>
        </w:tc>
      </w:tr>
    </w:tbl>
    <w:p w14:paraId="315E5682" w14:textId="77777777" w:rsidR="002B39C7" w:rsidRPr="00AB1E60" w:rsidRDefault="002B39C7">
      <w:pPr>
        <w:adjustRightInd w:val="0"/>
        <w:snapToGrid w:val="0"/>
        <w:spacing w:line="360" w:lineRule="auto"/>
        <w:ind w:firstLineChars="200" w:firstLine="480"/>
        <w:jc w:val="left"/>
        <w:rPr>
          <w:sz w:val="24"/>
        </w:rPr>
      </w:pPr>
    </w:p>
    <w:p w14:paraId="0B297519" w14:textId="77777777" w:rsidR="002B39C7" w:rsidRPr="00AB1E60" w:rsidRDefault="002B39C7">
      <w:pPr>
        <w:adjustRightInd w:val="0"/>
        <w:snapToGrid w:val="0"/>
        <w:spacing w:line="360" w:lineRule="auto"/>
        <w:jc w:val="left"/>
        <w:rPr>
          <w:sz w:val="24"/>
        </w:rPr>
      </w:pPr>
    </w:p>
    <w:p w14:paraId="507DF894" w14:textId="77777777" w:rsidR="002B39C7" w:rsidRPr="00AB1E60" w:rsidRDefault="001E29F9">
      <w:pPr>
        <w:autoSpaceDE w:val="0"/>
        <w:autoSpaceDN w:val="0"/>
        <w:adjustRightInd w:val="0"/>
        <w:snapToGrid w:val="0"/>
        <w:spacing w:before="25" w:after="25" w:line="360" w:lineRule="auto"/>
        <w:jc w:val="right"/>
        <w:rPr>
          <w:color w:val="000000"/>
          <w:sz w:val="24"/>
          <w:lang w:val="zh-CN"/>
        </w:rPr>
      </w:pPr>
      <w:r w:rsidRPr="00AB1E60">
        <w:rPr>
          <w:color w:val="000000"/>
          <w:sz w:val="24"/>
        </w:rPr>
        <w:t>投标人名称（加盖公章）</w:t>
      </w:r>
      <w:r w:rsidRPr="00AB1E60">
        <w:rPr>
          <w:color w:val="000000"/>
          <w:sz w:val="24"/>
          <w:lang w:val="zh-CN"/>
        </w:rPr>
        <w:t>：</w:t>
      </w:r>
      <w:r w:rsidRPr="00AB1E60">
        <w:rPr>
          <w:color w:val="000000"/>
          <w:sz w:val="24"/>
          <w:lang w:val="zh-CN"/>
        </w:rPr>
        <w:t>____________</w:t>
      </w:r>
    </w:p>
    <w:p w14:paraId="0BB61DF6" w14:textId="77777777" w:rsidR="002B39C7" w:rsidRPr="00AB1E60" w:rsidRDefault="001E29F9">
      <w:pPr>
        <w:spacing w:line="360" w:lineRule="auto"/>
        <w:ind w:right="-57" w:firstLine="480"/>
        <w:jc w:val="right"/>
        <w:rPr>
          <w:color w:val="000000"/>
          <w:sz w:val="24"/>
        </w:rPr>
      </w:pPr>
      <w:r w:rsidRPr="00AB1E60">
        <w:rPr>
          <w:color w:val="000000"/>
          <w:sz w:val="24"/>
          <w:szCs w:val="20"/>
        </w:rPr>
        <w:t>日期：</w:t>
      </w:r>
      <w:r w:rsidRPr="00AB1E60">
        <w:rPr>
          <w:color w:val="000000"/>
          <w:sz w:val="24"/>
          <w:szCs w:val="20"/>
        </w:rPr>
        <w:t>_____</w:t>
      </w:r>
      <w:r w:rsidRPr="00AB1E60">
        <w:rPr>
          <w:color w:val="000000"/>
          <w:sz w:val="24"/>
          <w:szCs w:val="20"/>
        </w:rPr>
        <w:t>年</w:t>
      </w:r>
      <w:r w:rsidRPr="00AB1E60">
        <w:rPr>
          <w:color w:val="000000"/>
          <w:sz w:val="24"/>
          <w:szCs w:val="20"/>
        </w:rPr>
        <w:t>______</w:t>
      </w:r>
      <w:r w:rsidRPr="00AB1E60">
        <w:rPr>
          <w:color w:val="000000"/>
          <w:sz w:val="24"/>
          <w:szCs w:val="20"/>
        </w:rPr>
        <w:t>月</w:t>
      </w:r>
      <w:r w:rsidRPr="00AB1E60">
        <w:rPr>
          <w:color w:val="000000"/>
          <w:sz w:val="24"/>
          <w:szCs w:val="20"/>
        </w:rPr>
        <w:t>______</w:t>
      </w:r>
      <w:r w:rsidRPr="00AB1E60">
        <w:rPr>
          <w:color w:val="000000"/>
          <w:sz w:val="24"/>
          <w:szCs w:val="20"/>
        </w:rPr>
        <w:t>日</w:t>
      </w:r>
    </w:p>
    <w:p w14:paraId="64A811D3" w14:textId="77777777" w:rsidR="002B39C7" w:rsidRPr="00AB1E60" w:rsidRDefault="001E29F9">
      <w:pPr>
        <w:adjustRightInd w:val="0"/>
        <w:snapToGrid w:val="0"/>
        <w:spacing w:line="360" w:lineRule="auto"/>
        <w:jc w:val="left"/>
        <w:rPr>
          <w:sz w:val="24"/>
        </w:rPr>
      </w:pPr>
      <w:r w:rsidRPr="00AB1E60">
        <w:rPr>
          <w:sz w:val="24"/>
        </w:rPr>
        <w:t>注：</w:t>
      </w:r>
    </w:p>
    <w:p w14:paraId="1EC0B2FB" w14:textId="77777777" w:rsidR="002B39C7" w:rsidRPr="00AB1E60" w:rsidRDefault="001E29F9">
      <w:pPr>
        <w:adjustRightInd w:val="0"/>
        <w:snapToGrid w:val="0"/>
        <w:spacing w:line="360" w:lineRule="auto"/>
        <w:jc w:val="left"/>
        <w:rPr>
          <w:sz w:val="24"/>
        </w:rPr>
      </w:pPr>
      <w:r w:rsidRPr="00AB1E60">
        <w:rPr>
          <w:sz w:val="24"/>
        </w:rPr>
        <w:t>如本招标文件《投标人须知资料表》载明本项目分包承担主体应具备的相应资质条件，则投标人须在本表中列明分包承担主体的资质等级，并后附资质证书电子件，否则</w:t>
      </w:r>
      <w:r w:rsidRPr="00AB1E60">
        <w:rPr>
          <w:b/>
          <w:sz w:val="24"/>
        </w:rPr>
        <w:t>投标无效</w:t>
      </w:r>
      <w:r w:rsidRPr="00AB1E60">
        <w:rPr>
          <w:sz w:val="24"/>
        </w:rPr>
        <w:t>。</w:t>
      </w:r>
    </w:p>
    <w:p w14:paraId="619F0D2A" w14:textId="77777777" w:rsidR="002B39C7" w:rsidRPr="00AB1E60" w:rsidRDefault="002B39C7">
      <w:pPr>
        <w:adjustRightInd w:val="0"/>
        <w:snapToGrid w:val="0"/>
        <w:spacing w:line="360" w:lineRule="auto"/>
        <w:jc w:val="left"/>
        <w:rPr>
          <w:color w:val="000000"/>
          <w:sz w:val="30"/>
          <w:szCs w:val="30"/>
        </w:rPr>
      </w:pPr>
    </w:p>
    <w:p w14:paraId="2DC8F720" w14:textId="77777777" w:rsidR="002B39C7" w:rsidRPr="00AB1E60" w:rsidRDefault="001E29F9">
      <w:pPr>
        <w:autoSpaceDE w:val="0"/>
        <w:autoSpaceDN w:val="0"/>
        <w:adjustRightInd w:val="0"/>
        <w:spacing w:line="360" w:lineRule="auto"/>
        <w:jc w:val="center"/>
        <w:rPr>
          <w:b/>
          <w:color w:val="000000"/>
          <w:sz w:val="36"/>
          <w:szCs w:val="36"/>
        </w:rPr>
      </w:pPr>
      <w:r w:rsidRPr="00AB1E60">
        <w:rPr>
          <w:color w:val="000000"/>
          <w:sz w:val="30"/>
          <w:szCs w:val="30"/>
        </w:rPr>
        <w:br w:type="page"/>
      </w:r>
      <w:r w:rsidRPr="00AB1E60">
        <w:rPr>
          <w:b/>
          <w:color w:val="000000"/>
          <w:sz w:val="36"/>
          <w:szCs w:val="36"/>
        </w:rPr>
        <w:lastRenderedPageBreak/>
        <w:t>分包意向协议</w:t>
      </w:r>
    </w:p>
    <w:p w14:paraId="11BD4B90" w14:textId="77777777" w:rsidR="002B39C7" w:rsidRPr="00AB1E60" w:rsidRDefault="001E29F9">
      <w:pPr>
        <w:adjustRightInd w:val="0"/>
        <w:snapToGrid w:val="0"/>
        <w:spacing w:line="360" w:lineRule="auto"/>
        <w:ind w:firstLineChars="200" w:firstLine="480"/>
        <w:jc w:val="left"/>
        <w:rPr>
          <w:sz w:val="24"/>
        </w:rPr>
      </w:pPr>
      <w:r w:rsidRPr="00AB1E60">
        <w:rPr>
          <w:sz w:val="24"/>
        </w:rPr>
        <w:t>甲方（投标人）：</w:t>
      </w:r>
      <w:r w:rsidRPr="00AB1E60">
        <w:rPr>
          <w:sz w:val="24"/>
        </w:rPr>
        <w:t>________</w:t>
      </w:r>
    </w:p>
    <w:p w14:paraId="26088AFC" w14:textId="77777777" w:rsidR="002B39C7" w:rsidRPr="00AB1E60" w:rsidRDefault="001E29F9">
      <w:pPr>
        <w:adjustRightInd w:val="0"/>
        <w:snapToGrid w:val="0"/>
        <w:spacing w:line="360" w:lineRule="auto"/>
        <w:ind w:firstLineChars="200" w:firstLine="480"/>
        <w:jc w:val="left"/>
        <w:rPr>
          <w:sz w:val="24"/>
        </w:rPr>
      </w:pPr>
      <w:r w:rsidRPr="00AB1E60">
        <w:rPr>
          <w:sz w:val="24"/>
        </w:rPr>
        <w:t>乙方（拟分包单位）：</w:t>
      </w:r>
      <w:r w:rsidRPr="00AB1E60">
        <w:rPr>
          <w:sz w:val="24"/>
        </w:rPr>
        <w:t>________</w:t>
      </w:r>
    </w:p>
    <w:p w14:paraId="30C8BDD0" w14:textId="77777777" w:rsidR="002B39C7" w:rsidRPr="00AB1E60" w:rsidRDefault="001E29F9">
      <w:pPr>
        <w:adjustRightInd w:val="0"/>
        <w:snapToGrid w:val="0"/>
        <w:spacing w:line="360" w:lineRule="auto"/>
        <w:ind w:firstLineChars="200" w:firstLine="480"/>
        <w:jc w:val="left"/>
        <w:rPr>
          <w:sz w:val="24"/>
        </w:rPr>
      </w:pPr>
      <w:r w:rsidRPr="00AB1E60">
        <w:rPr>
          <w:sz w:val="24"/>
        </w:rPr>
        <w:t>甲方承诺，一旦在</w:t>
      </w:r>
      <w:r w:rsidRPr="00AB1E60">
        <w:rPr>
          <w:sz w:val="24"/>
        </w:rPr>
        <w:t>_________</w:t>
      </w:r>
      <w:r w:rsidRPr="00AB1E60">
        <w:rPr>
          <w:sz w:val="24"/>
        </w:rPr>
        <w:t>（采购项目名称）（项目编号</w:t>
      </w:r>
      <w:r w:rsidRPr="00AB1E60">
        <w:rPr>
          <w:sz w:val="24"/>
        </w:rPr>
        <w:t>/</w:t>
      </w:r>
      <w:r w:rsidRPr="00AB1E60">
        <w:rPr>
          <w:sz w:val="24"/>
        </w:rPr>
        <w:t>包号为：</w:t>
      </w:r>
      <w:r w:rsidRPr="00AB1E60">
        <w:rPr>
          <w:sz w:val="24"/>
        </w:rPr>
        <w:t>_______</w:t>
      </w:r>
      <w:r w:rsidRPr="00AB1E60">
        <w:rPr>
          <w:sz w:val="24"/>
        </w:rPr>
        <w:t>）招标采购项目中获得采购合同，将按照下述约定将合同项下部分内容分包给乙方：</w:t>
      </w:r>
    </w:p>
    <w:p w14:paraId="2026AD5B" w14:textId="77777777" w:rsidR="002B39C7" w:rsidRPr="00AB1E60" w:rsidRDefault="001E29F9">
      <w:pPr>
        <w:adjustRightInd w:val="0"/>
        <w:snapToGrid w:val="0"/>
        <w:spacing w:line="360" w:lineRule="auto"/>
        <w:ind w:firstLineChars="200" w:firstLine="480"/>
        <w:jc w:val="left"/>
        <w:rPr>
          <w:sz w:val="24"/>
        </w:rPr>
      </w:pPr>
      <w:r w:rsidRPr="00AB1E60">
        <w:rPr>
          <w:sz w:val="24"/>
        </w:rPr>
        <w:t>1.</w:t>
      </w:r>
      <w:r w:rsidRPr="00AB1E60">
        <w:rPr>
          <w:sz w:val="24"/>
        </w:rPr>
        <w:t>分包内容：</w:t>
      </w:r>
      <w:r w:rsidRPr="00AB1E60">
        <w:rPr>
          <w:sz w:val="24"/>
        </w:rPr>
        <w:t>_____</w:t>
      </w:r>
      <w:r w:rsidRPr="00AB1E60">
        <w:rPr>
          <w:sz w:val="24"/>
        </w:rPr>
        <w:t>。</w:t>
      </w:r>
    </w:p>
    <w:p w14:paraId="06D538E7" w14:textId="77777777" w:rsidR="002B39C7" w:rsidRPr="00AB1E60" w:rsidRDefault="001E29F9">
      <w:pPr>
        <w:adjustRightInd w:val="0"/>
        <w:snapToGrid w:val="0"/>
        <w:spacing w:line="360" w:lineRule="auto"/>
        <w:ind w:firstLineChars="200" w:firstLine="480"/>
        <w:jc w:val="left"/>
        <w:rPr>
          <w:sz w:val="24"/>
        </w:rPr>
      </w:pPr>
      <w:r w:rsidRPr="00AB1E60">
        <w:rPr>
          <w:sz w:val="24"/>
        </w:rPr>
        <w:t>2.</w:t>
      </w:r>
      <w:r w:rsidRPr="00AB1E60">
        <w:rPr>
          <w:sz w:val="24"/>
        </w:rPr>
        <w:t>分包金额：</w:t>
      </w:r>
      <w:r w:rsidRPr="00AB1E60">
        <w:rPr>
          <w:sz w:val="24"/>
        </w:rPr>
        <w:t>_____</w:t>
      </w:r>
      <w:r w:rsidRPr="00AB1E60">
        <w:rPr>
          <w:sz w:val="24"/>
        </w:rPr>
        <w:t>，该金额占该采购包合同金额的比例为</w:t>
      </w:r>
      <w:r w:rsidRPr="00AB1E60">
        <w:rPr>
          <w:sz w:val="24"/>
        </w:rPr>
        <w:t>___%</w:t>
      </w:r>
      <w:r w:rsidRPr="00AB1E60">
        <w:rPr>
          <w:sz w:val="24"/>
        </w:rPr>
        <w:t>。</w:t>
      </w:r>
    </w:p>
    <w:p w14:paraId="3CF4BC47" w14:textId="77777777" w:rsidR="002B39C7" w:rsidRPr="00AB1E60" w:rsidRDefault="001E29F9">
      <w:pPr>
        <w:adjustRightInd w:val="0"/>
        <w:snapToGrid w:val="0"/>
        <w:spacing w:line="360" w:lineRule="auto"/>
        <w:ind w:firstLineChars="200" w:firstLine="480"/>
        <w:jc w:val="left"/>
        <w:rPr>
          <w:bCs/>
          <w:color w:val="000000"/>
          <w:sz w:val="24"/>
        </w:rPr>
      </w:pPr>
      <w:r w:rsidRPr="00AB1E60">
        <w:rPr>
          <w:sz w:val="24"/>
        </w:rPr>
        <w:t>乙方承诺将在上述情况下与甲方签订分包合同。</w:t>
      </w:r>
    </w:p>
    <w:p w14:paraId="13E7B8C7" w14:textId="77777777" w:rsidR="002B39C7" w:rsidRPr="00AB1E60" w:rsidRDefault="001E29F9">
      <w:pPr>
        <w:adjustRightInd w:val="0"/>
        <w:snapToGrid w:val="0"/>
        <w:spacing w:line="360" w:lineRule="auto"/>
        <w:ind w:firstLineChars="200" w:firstLine="480"/>
        <w:jc w:val="left"/>
        <w:rPr>
          <w:sz w:val="24"/>
        </w:rPr>
      </w:pPr>
      <w:r w:rsidRPr="00AB1E60">
        <w:rPr>
          <w:sz w:val="24"/>
        </w:rPr>
        <w:t>本协议自各方盖章之日起生效，如甲方未在该项目（采购包）中标，本协议自动终止。</w:t>
      </w:r>
    </w:p>
    <w:p w14:paraId="3BA85A9F" w14:textId="77777777" w:rsidR="002B39C7" w:rsidRPr="00AB1E60" w:rsidRDefault="002B39C7">
      <w:pPr>
        <w:spacing w:line="360" w:lineRule="auto"/>
        <w:ind w:firstLine="471"/>
        <w:rPr>
          <w:b/>
          <w:color w:val="000000"/>
          <w:sz w:val="24"/>
        </w:rPr>
      </w:pPr>
    </w:p>
    <w:p w14:paraId="44A965AC" w14:textId="77777777" w:rsidR="002B39C7" w:rsidRPr="00AB1E60" w:rsidRDefault="001E29F9">
      <w:pPr>
        <w:spacing w:line="360" w:lineRule="auto"/>
        <w:ind w:firstLine="471"/>
        <w:rPr>
          <w:b/>
          <w:color w:val="000000"/>
          <w:sz w:val="24"/>
        </w:rPr>
      </w:pPr>
      <w:r w:rsidRPr="00AB1E60">
        <w:rPr>
          <w:color w:val="000000"/>
          <w:sz w:val="24"/>
        </w:rPr>
        <w:t>甲方（盖章）：</w:t>
      </w:r>
      <w:r w:rsidRPr="00AB1E60">
        <w:rPr>
          <w:color w:val="000000"/>
          <w:sz w:val="24"/>
        </w:rPr>
        <w:t xml:space="preserve">_________                 </w:t>
      </w:r>
      <w:r w:rsidRPr="00AB1E60">
        <w:rPr>
          <w:color w:val="000000"/>
          <w:sz w:val="24"/>
        </w:rPr>
        <w:t>乙方（盖章）：</w:t>
      </w:r>
      <w:r w:rsidRPr="00AB1E60">
        <w:rPr>
          <w:color w:val="000000"/>
          <w:sz w:val="24"/>
        </w:rPr>
        <w:t>_________</w:t>
      </w:r>
    </w:p>
    <w:p w14:paraId="31AE3E25" w14:textId="77777777" w:rsidR="002B39C7" w:rsidRPr="00AB1E60" w:rsidRDefault="002B39C7">
      <w:pPr>
        <w:spacing w:line="360" w:lineRule="auto"/>
        <w:ind w:left="480"/>
        <w:jc w:val="right"/>
        <w:rPr>
          <w:color w:val="000000"/>
          <w:sz w:val="24"/>
        </w:rPr>
      </w:pPr>
    </w:p>
    <w:p w14:paraId="0492CFF0" w14:textId="77777777" w:rsidR="002B39C7" w:rsidRPr="00AB1E60" w:rsidRDefault="001E29F9">
      <w:pPr>
        <w:wordWrap w:val="0"/>
        <w:spacing w:line="360" w:lineRule="auto"/>
        <w:ind w:left="480"/>
        <w:jc w:val="right"/>
        <w:rPr>
          <w:b/>
          <w:color w:val="000000"/>
          <w:sz w:val="24"/>
        </w:rPr>
      </w:pPr>
      <w:r w:rsidRPr="00AB1E60">
        <w:rPr>
          <w:color w:val="000000"/>
          <w:sz w:val="24"/>
          <w:szCs w:val="20"/>
        </w:rPr>
        <w:t>日期：</w:t>
      </w:r>
      <w:r w:rsidRPr="00AB1E60">
        <w:rPr>
          <w:color w:val="000000"/>
          <w:sz w:val="24"/>
          <w:szCs w:val="20"/>
        </w:rPr>
        <w:t>_____</w:t>
      </w:r>
      <w:r w:rsidRPr="00AB1E60">
        <w:rPr>
          <w:color w:val="000000"/>
          <w:sz w:val="24"/>
          <w:szCs w:val="20"/>
        </w:rPr>
        <w:t>年</w:t>
      </w:r>
      <w:r w:rsidRPr="00AB1E60">
        <w:rPr>
          <w:color w:val="000000"/>
          <w:sz w:val="24"/>
          <w:szCs w:val="20"/>
        </w:rPr>
        <w:t>______</w:t>
      </w:r>
      <w:r w:rsidRPr="00AB1E60">
        <w:rPr>
          <w:color w:val="000000"/>
          <w:sz w:val="24"/>
          <w:szCs w:val="20"/>
        </w:rPr>
        <w:t>月</w:t>
      </w:r>
      <w:r w:rsidRPr="00AB1E60">
        <w:rPr>
          <w:color w:val="000000"/>
          <w:sz w:val="24"/>
          <w:szCs w:val="20"/>
        </w:rPr>
        <w:t>______</w:t>
      </w:r>
      <w:r w:rsidRPr="00AB1E60">
        <w:rPr>
          <w:color w:val="000000"/>
          <w:sz w:val="24"/>
          <w:szCs w:val="20"/>
        </w:rPr>
        <w:t>日</w:t>
      </w:r>
      <w:r w:rsidRPr="00AB1E60">
        <w:rPr>
          <w:color w:val="000000"/>
          <w:sz w:val="24"/>
          <w:szCs w:val="20"/>
        </w:rPr>
        <w:t xml:space="preserve">   </w:t>
      </w:r>
    </w:p>
    <w:p w14:paraId="0F3FCA09" w14:textId="77777777" w:rsidR="002B39C7" w:rsidRPr="00AB1E60" w:rsidRDefault="002B39C7">
      <w:pPr>
        <w:tabs>
          <w:tab w:val="left" w:pos="8280"/>
        </w:tabs>
        <w:spacing w:line="360" w:lineRule="auto"/>
        <w:ind w:firstLine="480"/>
        <w:rPr>
          <w:color w:val="000000"/>
          <w:sz w:val="24"/>
        </w:rPr>
      </w:pPr>
    </w:p>
    <w:p w14:paraId="1D367651" w14:textId="77777777" w:rsidR="002B39C7" w:rsidRPr="00AB1E60" w:rsidRDefault="001E29F9">
      <w:pPr>
        <w:tabs>
          <w:tab w:val="left" w:pos="8280"/>
        </w:tabs>
        <w:spacing w:line="360" w:lineRule="auto"/>
        <w:rPr>
          <w:color w:val="000000"/>
          <w:sz w:val="24"/>
        </w:rPr>
      </w:pPr>
      <w:r w:rsidRPr="00AB1E60">
        <w:rPr>
          <w:color w:val="000000"/>
          <w:sz w:val="24"/>
        </w:rPr>
        <w:t>注：</w:t>
      </w:r>
    </w:p>
    <w:p w14:paraId="4D65B9FF" w14:textId="77777777" w:rsidR="002B39C7" w:rsidRPr="00AB1E60" w:rsidRDefault="001E29F9">
      <w:pPr>
        <w:tabs>
          <w:tab w:val="left" w:pos="8280"/>
        </w:tabs>
        <w:spacing w:line="360" w:lineRule="auto"/>
        <w:rPr>
          <w:color w:val="000000"/>
          <w:sz w:val="24"/>
        </w:rPr>
      </w:pPr>
      <w:r w:rsidRPr="00AB1E60">
        <w:rPr>
          <w:sz w:val="24"/>
        </w:rPr>
        <w:t>本协议仅在投标人</w:t>
      </w:r>
      <w:r w:rsidRPr="00AB1E60">
        <w:rPr>
          <w:sz w:val="24"/>
        </w:rPr>
        <w:t>“</w:t>
      </w:r>
      <w:r w:rsidRPr="00AB1E60">
        <w:rPr>
          <w:sz w:val="24"/>
        </w:rPr>
        <w:t>为落实政府采购政策</w:t>
      </w:r>
      <w:r w:rsidRPr="00AB1E60">
        <w:rPr>
          <w:sz w:val="24"/>
        </w:rPr>
        <w:t>”</w:t>
      </w:r>
      <w:r w:rsidRPr="00AB1E60">
        <w:rPr>
          <w:sz w:val="24"/>
        </w:rPr>
        <w:t>而向中小企业分包时必须提供，否则</w:t>
      </w:r>
      <w:r w:rsidRPr="00AB1E60">
        <w:rPr>
          <w:b/>
          <w:sz w:val="24"/>
        </w:rPr>
        <w:t>投标无效</w:t>
      </w:r>
      <w:r w:rsidRPr="00AB1E60">
        <w:rPr>
          <w:sz w:val="24"/>
        </w:rPr>
        <w:t>；</w:t>
      </w:r>
      <w:r w:rsidRPr="00AB1E60">
        <w:rPr>
          <w:color w:val="000000"/>
          <w:sz w:val="24"/>
        </w:rPr>
        <w:t>且投标人须与所有拟分包单位分别签订《分包意向协议》，每单位签订一份，并在投标文件中提交全部协议原件的电子件，否则</w:t>
      </w:r>
      <w:r w:rsidRPr="00AB1E60">
        <w:rPr>
          <w:b/>
          <w:color w:val="000000"/>
          <w:sz w:val="24"/>
        </w:rPr>
        <w:t>投标无效</w:t>
      </w:r>
      <w:r w:rsidRPr="00AB1E60">
        <w:rPr>
          <w:color w:val="000000"/>
          <w:sz w:val="24"/>
        </w:rPr>
        <w:t>。</w:t>
      </w:r>
    </w:p>
    <w:p w14:paraId="529D4ACB" w14:textId="77777777" w:rsidR="002B39C7" w:rsidRPr="00AB1E60" w:rsidRDefault="001E29F9">
      <w:pPr>
        <w:widowControl/>
        <w:jc w:val="left"/>
        <w:rPr>
          <w:color w:val="000000"/>
          <w:sz w:val="24"/>
          <w:szCs w:val="20"/>
        </w:rPr>
      </w:pPr>
      <w:r w:rsidRPr="00AB1E60">
        <w:rPr>
          <w:color w:val="000000"/>
          <w:sz w:val="24"/>
          <w:szCs w:val="20"/>
        </w:rPr>
        <w:br w:type="page"/>
      </w:r>
    </w:p>
    <w:p w14:paraId="774B41CF" w14:textId="77777777" w:rsidR="002B39C7" w:rsidRPr="00AB1E60" w:rsidRDefault="001E29F9">
      <w:pPr>
        <w:spacing w:line="360" w:lineRule="auto"/>
        <w:outlineLvl w:val="2"/>
        <w:rPr>
          <w:color w:val="000000"/>
          <w:sz w:val="24"/>
          <w:szCs w:val="20"/>
        </w:rPr>
      </w:pPr>
      <w:r w:rsidRPr="00AB1E60">
        <w:rPr>
          <w:color w:val="000000"/>
          <w:sz w:val="24"/>
          <w:szCs w:val="20"/>
        </w:rPr>
        <w:lastRenderedPageBreak/>
        <w:t xml:space="preserve">2-2 </w:t>
      </w:r>
      <w:r w:rsidRPr="00AB1E60">
        <w:rPr>
          <w:sz w:val="24"/>
        </w:rPr>
        <w:t>其它落实政府采购政策的资格要求</w:t>
      </w:r>
      <w:r w:rsidRPr="00AB1E60">
        <w:rPr>
          <w:color w:val="000000"/>
          <w:sz w:val="24"/>
          <w:szCs w:val="20"/>
        </w:rPr>
        <w:t>（如有）</w:t>
      </w:r>
    </w:p>
    <w:p w14:paraId="1D2889E7" w14:textId="77777777" w:rsidR="002B39C7" w:rsidRPr="00AB1E60" w:rsidRDefault="002B39C7">
      <w:pPr>
        <w:widowControl/>
        <w:jc w:val="left"/>
        <w:rPr>
          <w:sz w:val="24"/>
        </w:rPr>
      </w:pPr>
    </w:p>
    <w:p w14:paraId="373F2561" w14:textId="77777777" w:rsidR="002B39C7" w:rsidRPr="00AB1E60" w:rsidRDefault="001E29F9">
      <w:pPr>
        <w:widowControl/>
        <w:jc w:val="left"/>
        <w:rPr>
          <w:sz w:val="24"/>
        </w:rPr>
      </w:pPr>
      <w:r w:rsidRPr="00AB1E60">
        <w:rPr>
          <w:sz w:val="24"/>
        </w:rPr>
        <w:br w:type="page"/>
      </w:r>
    </w:p>
    <w:p w14:paraId="0C89D880" w14:textId="77777777" w:rsidR="002B39C7" w:rsidRPr="00AB1E60" w:rsidRDefault="001E29F9">
      <w:pPr>
        <w:numPr>
          <w:ilvl w:val="0"/>
          <w:numId w:val="15"/>
        </w:numPr>
        <w:tabs>
          <w:tab w:val="left" w:pos="360"/>
        </w:tabs>
        <w:snapToGrid w:val="0"/>
        <w:spacing w:line="360" w:lineRule="auto"/>
        <w:outlineLvl w:val="1"/>
        <w:rPr>
          <w:sz w:val="24"/>
        </w:rPr>
      </w:pPr>
      <w:r w:rsidRPr="00AB1E60">
        <w:rPr>
          <w:sz w:val="24"/>
        </w:rPr>
        <w:lastRenderedPageBreak/>
        <w:t>本项目的特定资格要求</w:t>
      </w:r>
      <w:r w:rsidRPr="00AB1E60">
        <w:rPr>
          <w:color w:val="000000"/>
          <w:sz w:val="24"/>
          <w:szCs w:val="20"/>
        </w:rPr>
        <w:t>（如有）</w:t>
      </w:r>
    </w:p>
    <w:p w14:paraId="1F436D4F" w14:textId="77777777" w:rsidR="002B39C7" w:rsidRPr="00AB1E60" w:rsidRDefault="001E29F9">
      <w:pPr>
        <w:spacing w:line="360" w:lineRule="auto"/>
        <w:outlineLvl w:val="2"/>
        <w:rPr>
          <w:color w:val="000000"/>
          <w:sz w:val="24"/>
          <w:szCs w:val="20"/>
        </w:rPr>
      </w:pPr>
      <w:r w:rsidRPr="00AB1E60">
        <w:rPr>
          <w:color w:val="000000"/>
          <w:sz w:val="24"/>
          <w:szCs w:val="20"/>
        </w:rPr>
        <w:t xml:space="preserve">3-1 </w:t>
      </w:r>
      <w:r w:rsidRPr="00AB1E60">
        <w:rPr>
          <w:color w:val="000000"/>
          <w:sz w:val="24"/>
          <w:szCs w:val="20"/>
        </w:rPr>
        <w:t>联合协议（如有）</w:t>
      </w:r>
    </w:p>
    <w:p w14:paraId="78C53C1F" w14:textId="77777777" w:rsidR="002B39C7" w:rsidRPr="00AB1E60" w:rsidRDefault="001E29F9">
      <w:pPr>
        <w:autoSpaceDE w:val="0"/>
        <w:autoSpaceDN w:val="0"/>
        <w:adjustRightInd w:val="0"/>
        <w:spacing w:line="360" w:lineRule="auto"/>
        <w:jc w:val="center"/>
        <w:rPr>
          <w:b/>
          <w:color w:val="000000"/>
          <w:sz w:val="36"/>
          <w:szCs w:val="36"/>
        </w:rPr>
      </w:pPr>
      <w:r w:rsidRPr="00AB1E60">
        <w:rPr>
          <w:b/>
          <w:color w:val="000000"/>
          <w:sz w:val="36"/>
          <w:szCs w:val="36"/>
        </w:rPr>
        <w:t>联合协议</w:t>
      </w:r>
    </w:p>
    <w:p w14:paraId="41A07BF4" w14:textId="77777777" w:rsidR="002B39C7" w:rsidRPr="00AB1E60" w:rsidRDefault="001E29F9">
      <w:pPr>
        <w:spacing w:line="360" w:lineRule="auto"/>
        <w:ind w:firstLineChars="345" w:firstLine="828"/>
        <w:rPr>
          <w:bCs/>
          <w:color w:val="000000"/>
        </w:rPr>
      </w:pPr>
      <w:r w:rsidRPr="00AB1E60">
        <w:rPr>
          <w:bCs/>
          <w:color w:val="000000"/>
          <w:sz w:val="24"/>
        </w:rPr>
        <w:t xml:space="preserve">______ </w:t>
      </w:r>
      <w:r w:rsidRPr="00AB1E60">
        <w:rPr>
          <w:bCs/>
          <w:color w:val="000000"/>
          <w:sz w:val="24"/>
        </w:rPr>
        <w:t>、</w:t>
      </w:r>
      <w:r w:rsidRPr="00AB1E60">
        <w:rPr>
          <w:bCs/>
          <w:color w:val="000000"/>
          <w:sz w:val="24"/>
        </w:rPr>
        <w:t xml:space="preserve"> _____ </w:t>
      </w:r>
      <w:r w:rsidRPr="00AB1E60">
        <w:rPr>
          <w:bCs/>
          <w:color w:val="000000"/>
          <w:sz w:val="24"/>
        </w:rPr>
        <w:t>及</w:t>
      </w:r>
      <w:r w:rsidRPr="00AB1E60">
        <w:rPr>
          <w:bCs/>
          <w:color w:val="000000"/>
          <w:sz w:val="24"/>
        </w:rPr>
        <w:t xml:space="preserve"> _____</w:t>
      </w:r>
      <w:r w:rsidRPr="00AB1E60">
        <w:rPr>
          <w:bCs/>
          <w:color w:val="000000"/>
          <w:sz w:val="24"/>
        </w:rPr>
        <w:t>就</w:t>
      </w:r>
      <w:r w:rsidRPr="00AB1E60">
        <w:rPr>
          <w:bCs/>
          <w:color w:val="000000"/>
          <w:sz w:val="24"/>
        </w:rPr>
        <w:t>“________</w:t>
      </w:r>
      <w:r w:rsidRPr="00AB1E60">
        <w:rPr>
          <w:bCs/>
          <w:color w:val="000000"/>
          <w:sz w:val="24"/>
        </w:rPr>
        <w:t>（项目名称）</w:t>
      </w:r>
      <w:r w:rsidRPr="00AB1E60">
        <w:rPr>
          <w:color w:val="000000"/>
          <w:sz w:val="24"/>
        </w:rPr>
        <w:t>”____</w:t>
      </w:r>
      <w:r w:rsidRPr="00AB1E60">
        <w:rPr>
          <w:color w:val="000000"/>
          <w:sz w:val="24"/>
        </w:rPr>
        <w:t>包</w:t>
      </w:r>
      <w:r w:rsidRPr="00AB1E60">
        <w:rPr>
          <w:bCs/>
          <w:color w:val="000000"/>
          <w:sz w:val="24"/>
        </w:rPr>
        <w:t>招标项目的投标事宜，经各方充分协商一致，达成如下协议：</w:t>
      </w:r>
    </w:p>
    <w:p w14:paraId="44C021DF" w14:textId="77777777" w:rsidR="002B39C7" w:rsidRPr="00AB1E60" w:rsidRDefault="001E29F9">
      <w:pPr>
        <w:numPr>
          <w:ilvl w:val="0"/>
          <w:numId w:val="17"/>
        </w:numPr>
        <w:spacing w:line="360" w:lineRule="auto"/>
        <w:rPr>
          <w:bCs/>
          <w:color w:val="000000"/>
          <w:sz w:val="24"/>
        </w:rPr>
      </w:pPr>
      <w:r w:rsidRPr="00AB1E60">
        <w:rPr>
          <w:bCs/>
          <w:color w:val="000000"/>
          <w:sz w:val="24"/>
        </w:rPr>
        <w:t>由</w:t>
      </w:r>
      <w:r w:rsidRPr="00AB1E60">
        <w:rPr>
          <w:bCs/>
          <w:color w:val="000000"/>
          <w:sz w:val="24"/>
        </w:rPr>
        <w:t>_________</w:t>
      </w:r>
      <w:r w:rsidRPr="00AB1E60">
        <w:rPr>
          <w:bCs/>
          <w:color w:val="000000"/>
          <w:sz w:val="24"/>
        </w:rPr>
        <w:t>牵头，</w:t>
      </w:r>
      <w:r w:rsidRPr="00AB1E60">
        <w:rPr>
          <w:bCs/>
          <w:color w:val="000000"/>
          <w:sz w:val="24"/>
        </w:rPr>
        <w:t>_________</w:t>
      </w:r>
      <w:r w:rsidRPr="00AB1E60">
        <w:rPr>
          <w:bCs/>
          <w:color w:val="000000"/>
          <w:sz w:val="24"/>
        </w:rPr>
        <w:t>、</w:t>
      </w:r>
      <w:r w:rsidRPr="00AB1E60">
        <w:rPr>
          <w:bCs/>
          <w:color w:val="000000"/>
          <w:sz w:val="24"/>
        </w:rPr>
        <w:t>__________</w:t>
      </w:r>
      <w:r w:rsidRPr="00AB1E60">
        <w:rPr>
          <w:bCs/>
          <w:color w:val="000000"/>
          <w:sz w:val="24"/>
        </w:rPr>
        <w:t>参加，组成联合体共同进行招标项目的投标工作。</w:t>
      </w:r>
    </w:p>
    <w:p w14:paraId="19E046E0" w14:textId="77777777" w:rsidR="002B39C7" w:rsidRPr="00AB1E60" w:rsidRDefault="001E29F9">
      <w:pPr>
        <w:numPr>
          <w:ilvl w:val="0"/>
          <w:numId w:val="17"/>
        </w:numPr>
        <w:spacing w:line="360" w:lineRule="auto"/>
        <w:rPr>
          <w:bCs/>
          <w:color w:val="000000"/>
          <w:sz w:val="24"/>
        </w:rPr>
      </w:pPr>
      <w:r w:rsidRPr="00AB1E60">
        <w:rPr>
          <w:bCs/>
          <w:color w:val="000000"/>
          <w:sz w:val="24"/>
        </w:rPr>
        <w:t>联合体中标后，联合体各方共同与采购人签订合同，就采购合同约定的事项对采购人承担连带责任。</w:t>
      </w:r>
    </w:p>
    <w:p w14:paraId="4C0BB134" w14:textId="77777777" w:rsidR="002B39C7" w:rsidRPr="00AB1E60" w:rsidRDefault="001E29F9">
      <w:pPr>
        <w:numPr>
          <w:ilvl w:val="0"/>
          <w:numId w:val="17"/>
        </w:numPr>
        <w:spacing w:line="360" w:lineRule="auto"/>
        <w:rPr>
          <w:bCs/>
          <w:color w:val="000000"/>
          <w:sz w:val="24"/>
        </w:rPr>
      </w:pPr>
      <w:r w:rsidRPr="00AB1E60">
        <w:rPr>
          <w:bCs/>
          <w:color w:val="000000"/>
          <w:sz w:val="24"/>
        </w:rPr>
        <w:t>联合体各方均同意由牵头人代表其他联合体成员单位按招标文件要求出具《授权委托书》。</w:t>
      </w:r>
    </w:p>
    <w:p w14:paraId="7799E9B6" w14:textId="77777777" w:rsidR="002B39C7" w:rsidRPr="00AB1E60" w:rsidRDefault="001E29F9">
      <w:pPr>
        <w:numPr>
          <w:ilvl w:val="0"/>
          <w:numId w:val="17"/>
        </w:numPr>
        <w:spacing w:line="360" w:lineRule="auto"/>
        <w:rPr>
          <w:bCs/>
          <w:color w:val="000000"/>
          <w:sz w:val="24"/>
        </w:rPr>
      </w:pPr>
      <w:r w:rsidRPr="00AB1E60">
        <w:rPr>
          <w:bCs/>
          <w:color w:val="000000"/>
          <w:sz w:val="24"/>
        </w:rPr>
        <w:t>牵头人为项目的总负责单位；组织各参加方进行项目实施工作。</w:t>
      </w:r>
    </w:p>
    <w:p w14:paraId="66A7D271" w14:textId="77777777" w:rsidR="002B39C7" w:rsidRPr="00AB1E60" w:rsidRDefault="001E29F9">
      <w:pPr>
        <w:numPr>
          <w:ilvl w:val="0"/>
          <w:numId w:val="17"/>
        </w:numPr>
        <w:spacing w:line="360" w:lineRule="auto"/>
        <w:rPr>
          <w:bCs/>
          <w:color w:val="000000"/>
          <w:sz w:val="24"/>
        </w:rPr>
      </w:pPr>
      <w:r w:rsidRPr="00AB1E60">
        <w:rPr>
          <w:bCs/>
          <w:color w:val="000000"/>
          <w:sz w:val="24"/>
        </w:rPr>
        <w:t>______</w:t>
      </w:r>
      <w:r w:rsidRPr="00AB1E60">
        <w:rPr>
          <w:bCs/>
          <w:color w:val="000000"/>
          <w:sz w:val="24"/>
        </w:rPr>
        <w:t>负责</w:t>
      </w:r>
      <w:r w:rsidRPr="00AB1E60">
        <w:rPr>
          <w:bCs/>
          <w:color w:val="000000"/>
          <w:sz w:val="24"/>
        </w:rPr>
        <w:t>_____</w:t>
      </w:r>
      <w:r w:rsidRPr="00AB1E60">
        <w:rPr>
          <w:bCs/>
          <w:color w:val="000000"/>
          <w:sz w:val="24"/>
        </w:rPr>
        <w:t>，具体工作范围、内容以投标文件及合同为准。</w:t>
      </w:r>
    </w:p>
    <w:p w14:paraId="4F412579" w14:textId="77777777" w:rsidR="002B39C7" w:rsidRPr="00AB1E60" w:rsidRDefault="001E29F9">
      <w:pPr>
        <w:numPr>
          <w:ilvl w:val="0"/>
          <w:numId w:val="17"/>
        </w:numPr>
        <w:spacing w:line="360" w:lineRule="auto"/>
        <w:rPr>
          <w:bCs/>
          <w:color w:val="000000"/>
          <w:sz w:val="24"/>
        </w:rPr>
      </w:pPr>
      <w:r w:rsidRPr="00AB1E60">
        <w:rPr>
          <w:bCs/>
          <w:color w:val="000000"/>
          <w:sz w:val="24"/>
        </w:rPr>
        <w:t>______</w:t>
      </w:r>
      <w:r w:rsidRPr="00AB1E60">
        <w:rPr>
          <w:bCs/>
          <w:color w:val="000000"/>
          <w:sz w:val="24"/>
        </w:rPr>
        <w:t>负责</w:t>
      </w:r>
      <w:r w:rsidRPr="00AB1E60">
        <w:rPr>
          <w:bCs/>
          <w:color w:val="000000"/>
          <w:sz w:val="24"/>
        </w:rPr>
        <w:t>_____</w:t>
      </w:r>
      <w:r w:rsidRPr="00AB1E60">
        <w:rPr>
          <w:bCs/>
          <w:color w:val="000000"/>
          <w:sz w:val="24"/>
        </w:rPr>
        <w:t>，具体工作范围、内容以投标文件及合同为准。</w:t>
      </w:r>
    </w:p>
    <w:p w14:paraId="1147666E" w14:textId="77777777" w:rsidR="002B39C7" w:rsidRPr="00AB1E60" w:rsidRDefault="001E29F9">
      <w:pPr>
        <w:numPr>
          <w:ilvl w:val="0"/>
          <w:numId w:val="17"/>
        </w:numPr>
        <w:spacing w:line="360" w:lineRule="auto"/>
        <w:rPr>
          <w:bCs/>
          <w:color w:val="000000"/>
          <w:sz w:val="24"/>
        </w:rPr>
      </w:pPr>
      <w:r w:rsidRPr="00AB1E60">
        <w:rPr>
          <w:bCs/>
          <w:color w:val="000000"/>
          <w:sz w:val="24"/>
        </w:rPr>
        <w:t>______</w:t>
      </w:r>
      <w:r w:rsidRPr="00AB1E60">
        <w:rPr>
          <w:bCs/>
          <w:color w:val="000000"/>
          <w:sz w:val="24"/>
        </w:rPr>
        <w:t>负责</w:t>
      </w:r>
      <w:r w:rsidRPr="00AB1E60">
        <w:rPr>
          <w:bCs/>
          <w:color w:val="000000"/>
          <w:sz w:val="24"/>
        </w:rPr>
        <w:t>_____</w:t>
      </w:r>
      <w:r w:rsidRPr="00AB1E60">
        <w:rPr>
          <w:bCs/>
          <w:color w:val="000000"/>
          <w:sz w:val="24"/>
        </w:rPr>
        <w:t>（如有），具体工作范围、内容以投标文件及合同为准。</w:t>
      </w:r>
    </w:p>
    <w:p w14:paraId="7B314AC5" w14:textId="77777777" w:rsidR="002B39C7" w:rsidRPr="00AB1E60" w:rsidRDefault="001E29F9">
      <w:pPr>
        <w:numPr>
          <w:ilvl w:val="0"/>
          <w:numId w:val="17"/>
        </w:numPr>
        <w:spacing w:line="360" w:lineRule="auto"/>
        <w:rPr>
          <w:sz w:val="24"/>
        </w:rPr>
      </w:pPr>
      <w:r w:rsidRPr="00AB1E60">
        <w:rPr>
          <w:sz w:val="24"/>
        </w:rPr>
        <w:t>本项目联合协议合同总额为</w:t>
      </w:r>
      <w:r w:rsidRPr="00AB1E60">
        <w:rPr>
          <w:sz w:val="24"/>
        </w:rPr>
        <w:t>________</w:t>
      </w:r>
      <w:r w:rsidRPr="00AB1E60">
        <w:rPr>
          <w:sz w:val="24"/>
        </w:rPr>
        <w:t>元，联合体各成员按照如下比例分摊（按联合体成员分别列明）：</w:t>
      </w:r>
    </w:p>
    <w:p w14:paraId="2D0E6C57" w14:textId="77777777" w:rsidR="002B39C7" w:rsidRPr="00AB1E60" w:rsidRDefault="001E29F9">
      <w:pPr>
        <w:tabs>
          <w:tab w:val="left" w:pos="720"/>
          <w:tab w:val="left" w:pos="900"/>
        </w:tabs>
        <w:spacing w:line="360" w:lineRule="auto"/>
        <w:ind w:left="851"/>
        <w:rPr>
          <w:color w:val="000000"/>
          <w:sz w:val="24"/>
          <w:szCs w:val="20"/>
        </w:rPr>
      </w:pPr>
      <w:r w:rsidRPr="00AB1E60">
        <w:rPr>
          <w:color w:val="000000"/>
          <w:sz w:val="24"/>
          <w:szCs w:val="20"/>
        </w:rPr>
        <w:t>（</w:t>
      </w:r>
      <w:r w:rsidRPr="00AB1E60">
        <w:rPr>
          <w:color w:val="000000"/>
          <w:sz w:val="24"/>
          <w:szCs w:val="20"/>
        </w:rPr>
        <w:t>1</w:t>
      </w:r>
      <w:r w:rsidRPr="00AB1E60">
        <w:rPr>
          <w:color w:val="000000"/>
          <w:sz w:val="24"/>
          <w:szCs w:val="20"/>
        </w:rPr>
        <w:t>）</w:t>
      </w:r>
      <w:r w:rsidRPr="00AB1E60">
        <w:rPr>
          <w:bCs/>
          <w:color w:val="000000"/>
          <w:sz w:val="24"/>
          <w:szCs w:val="20"/>
        </w:rPr>
        <w:t>______</w:t>
      </w:r>
      <w:r w:rsidRPr="00AB1E60">
        <w:rPr>
          <w:color w:val="000000"/>
          <w:sz w:val="24"/>
          <w:szCs w:val="20"/>
        </w:rPr>
        <w:t>为</w:t>
      </w:r>
      <w:r w:rsidRPr="00AB1E60">
        <w:rPr>
          <w:color w:val="000000"/>
          <w:sz w:val="24"/>
          <w:szCs w:val="20"/>
        </w:rPr>
        <w:t>□</w:t>
      </w:r>
      <w:r w:rsidRPr="00AB1E60">
        <w:rPr>
          <w:color w:val="000000"/>
          <w:sz w:val="24"/>
          <w:szCs w:val="20"/>
        </w:rPr>
        <w:t>大型企业</w:t>
      </w:r>
      <w:r w:rsidRPr="00AB1E60">
        <w:rPr>
          <w:color w:val="000000"/>
          <w:sz w:val="24"/>
          <w:szCs w:val="20"/>
        </w:rPr>
        <w:t>□</w:t>
      </w:r>
      <w:r w:rsidRPr="00AB1E60">
        <w:rPr>
          <w:color w:val="000000"/>
          <w:sz w:val="24"/>
          <w:szCs w:val="20"/>
        </w:rPr>
        <w:t>中型企业、</w:t>
      </w:r>
      <w:r w:rsidRPr="00AB1E60">
        <w:rPr>
          <w:color w:val="000000"/>
          <w:sz w:val="24"/>
          <w:szCs w:val="20"/>
        </w:rPr>
        <w:t>□</w:t>
      </w:r>
      <w:r w:rsidRPr="00AB1E60">
        <w:rPr>
          <w:color w:val="000000"/>
          <w:sz w:val="24"/>
          <w:szCs w:val="20"/>
        </w:rPr>
        <w:t>小微企业（包含监狱企业、残疾人福利性单位）、</w:t>
      </w:r>
      <w:r w:rsidRPr="00AB1E60">
        <w:rPr>
          <w:color w:val="000000"/>
          <w:sz w:val="24"/>
          <w:szCs w:val="20"/>
        </w:rPr>
        <w:t>□</w:t>
      </w:r>
      <w:r w:rsidRPr="00AB1E60">
        <w:rPr>
          <w:color w:val="000000"/>
          <w:sz w:val="24"/>
          <w:szCs w:val="20"/>
        </w:rPr>
        <w:t>其他，合同金额为</w:t>
      </w:r>
      <w:r w:rsidRPr="00AB1E60">
        <w:rPr>
          <w:color w:val="000000"/>
          <w:sz w:val="24"/>
          <w:szCs w:val="20"/>
        </w:rPr>
        <w:t>_____</w:t>
      </w:r>
      <w:r w:rsidRPr="00AB1E60">
        <w:rPr>
          <w:color w:val="000000"/>
          <w:sz w:val="24"/>
          <w:szCs w:val="20"/>
        </w:rPr>
        <w:t>元；</w:t>
      </w:r>
    </w:p>
    <w:p w14:paraId="1D5F1A5A" w14:textId="77777777" w:rsidR="002B39C7" w:rsidRPr="00AB1E60" w:rsidRDefault="001E29F9">
      <w:pPr>
        <w:tabs>
          <w:tab w:val="left" w:pos="720"/>
          <w:tab w:val="left" w:pos="900"/>
        </w:tabs>
        <w:spacing w:line="360" w:lineRule="auto"/>
        <w:ind w:left="851"/>
        <w:rPr>
          <w:color w:val="000000"/>
          <w:sz w:val="24"/>
          <w:szCs w:val="20"/>
        </w:rPr>
      </w:pPr>
      <w:r w:rsidRPr="00AB1E60">
        <w:rPr>
          <w:color w:val="000000"/>
          <w:sz w:val="24"/>
          <w:szCs w:val="20"/>
        </w:rPr>
        <w:t>（</w:t>
      </w:r>
      <w:r w:rsidRPr="00AB1E60">
        <w:rPr>
          <w:color w:val="000000"/>
          <w:sz w:val="24"/>
          <w:szCs w:val="20"/>
        </w:rPr>
        <w:t>2</w:t>
      </w:r>
      <w:r w:rsidRPr="00AB1E60">
        <w:rPr>
          <w:color w:val="000000"/>
          <w:sz w:val="24"/>
          <w:szCs w:val="20"/>
        </w:rPr>
        <w:t>）</w:t>
      </w:r>
      <w:r w:rsidRPr="00AB1E60">
        <w:rPr>
          <w:bCs/>
          <w:color w:val="000000"/>
          <w:sz w:val="24"/>
          <w:szCs w:val="20"/>
        </w:rPr>
        <w:t>______</w:t>
      </w:r>
      <w:r w:rsidRPr="00AB1E60">
        <w:rPr>
          <w:color w:val="000000"/>
          <w:sz w:val="24"/>
          <w:szCs w:val="20"/>
        </w:rPr>
        <w:t>为</w:t>
      </w:r>
      <w:r w:rsidRPr="00AB1E60">
        <w:rPr>
          <w:color w:val="000000"/>
          <w:sz w:val="24"/>
          <w:szCs w:val="20"/>
        </w:rPr>
        <w:t>□</w:t>
      </w:r>
      <w:r w:rsidRPr="00AB1E60">
        <w:rPr>
          <w:color w:val="000000"/>
          <w:sz w:val="24"/>
          <w:szCs w:val="20"/>
        </w:rPr>
        <w:t>大型企业</w:t>
      </w:r>
      <w:r w:rsidRPr="00AB1E60">
        <w:rPr>
          <w:color w:val="000000"/>
          <w:sz w:val="24"/>
          <w:szCs w:val="20"/>
        </w:rPr>
        <w:t>□</w:t>
      </w:r>
      <w:r w:rsidRPr="00AB1E60">
        <w:rPr>
          <w:color w:val="000000"/>
          <w:sz w:val="24"/>
          <w:szCs w:val="20"/>
        </w:rPr>
        <w:t>中型企业、</w:t>
      </w:r>
      <w:r w:rsidRPr="00AB1E60">
        <w:rPr>
          <w:color w:val="000000"/>
          <w:sz w:val="24"/>
          <w:szCs w:val="20"/>
        </w:rPr>
        <w:t>□</w:t>
      </w:r>
      <w:r w:rsidRPr="00AB1E60">
        <w:rPr>
          <w:color w:val="000000"/>
          <w:sz w:val="24"/>
          <w:szCs w:val="20"/>
        </w:rPr>
        <w:t>小微企业（包含监狱企业、残疾人福利性单位）、</w:t>
      </w:r>
      <w:r w:rsidRPr="00AB1E60">
        <w:rPr>
          <w:color w:val="000000"/>
          <w:sz w:val="24"/>
          <w:szCs w:val="20"/>
        </w:rPr>
        <w:t>□</w:t>
      </w:r>
      <w:r w:rsidRPr="00AB1E60">
        <w:rPr>
          <w:color w:val="000000"/>
          <w:sz w:val="24"/>
          <w:szCs w:val="20"/>
        </w:rPr>
        <w:t>其他，合同金额为</w:t>
      </w:r>
      <w:r w:rsidRPr="00AB1E60">
        <w:rPr>
          <w:color w:val="000000"/>
          <w:sz w:val="24"/>
          <w:szCs w:val="20"/>
        </w:rPr>
        <w:t>_____</w:t>
      </w:r>
      <w:r w:rsidRPr="00AB1E60">
        <w:rPr>
          <w:color w:val="000000"/>
          <w:sz w:val="24"/>
          <w:szCs w:val="20"/>
        </w:rPr>
        <w:t>元；</w:t>
      </w:r>
    </w:p>
    <w:p w14:paraId="6482B2E1" w14:textId="77777777" w:rsidR="002B39C7" w:rsidRPr="00AB1E60" w:rsidRDefault="001E29F9">
      <w:pPr>
        <w:tabs>
          <w:tab w:val="left" w:pos="720"/>
          <w:tab w:val="left" w:pos="900"/>
        </w:tabs>
        <w:spacing w:line="360" w:lineRule="auto"/>
        <w:ind w:left="851"/>
        <w:rPr>
          <w:color w:val="000000"/>
          <w:sz w:val="24"/>
          <w:szCs w:val="20"/>
        </w:rPr>
      </w:pPr>
      <w:r w:rsidRPr="00AB1E60">
        <w:rPr>
          <w:color w:val="000000"/>
          <w:sz w:val="24"/>
          <w:szCs w:val="20"/>
        </w:rPr>
        <w:t>（</w:t>
      </w:r>
      <w:r w:rsidRPr="00AB1E60">
        <w:rPr>
          <w:color w:val="000000"/>
          <w:sz w:val="24"/>
          <w:szCs w:val="20"/>
        </w:rPr>
        <w:t>…</w:t>
      </w:r>
      <w:r w:rsidRPr="00AB1E60">
        <w:rPr>
          <w:color w:val="000000"/>
          <w:sz w:val="24"/>
          <w:szCs w:val="20"/>
        </w:rPr>
        <w:t>）</w:t>
      </w:r>
      <w:r w:rsidRPr="00AB1E60">
        <w:rPr>
          <w:bCs/>
          <w:color w:val="000000"/>
          <w:sz w:val="24"/>
          <w:szCs w:val="20"/>
        </w:rPr>
        <w:t>______</w:t>
      </w:r>
      <w:r w:rsidRPr="00AB1E60">
        <w:rPr>
          <w:color w:val="000000"/>
          <w:sz w:val="24"/>
          <w:szCs w:val="20"/>
        </w:rPr>
        <w:t>为</w:t>
      </w:r>
      <w:r w:rsidRPr="00AB1E60">
        <w:rPr>
          <w:color w:val="000000"/>
          <w:sz w:val="24"/>
          <w:szCs w:val="20"/>
        </w:rPr>
        <w:t>□</w:t>
      </w:r>
      <w:r w:rsidRPr="00AB1E60">
        <w:rPr>
          <w:color w:val="000000"/>
          <w:sz w:val="24"/>
          <w:szCs w:val="20"/>
        </w:rPr>
        <w:t>大型企业</w:t>
      </w:r>
      <w:r w:rsidRPr="00AB1E60">
        <w:rPr>
          <w:color w:val="000000"/>
          <w:sz w:val="24"/>
          <w:szCs w:val="20"/>
        </w:rPr>
        <w:t>□</w:t>
      </w:r>
      <w:r w:rsidRPr="00AB1E60">
        <w:rPr>
          <w:color w:val="000000"/>
          <w:sz w:val="24"/>
          <w:szCs w:val="20"/>
        </w:rPr>
        <w:t>中型企业、</w:t>
      </w:r>
      <w:r w:rsidRPr="00AB1E60">
        <w:rPr>
          <w:color w:val="000000"/>
          <w:sz w:val="24"/>
          <w:szCs w:val="20"/>
        </w:rPr>
        <w:t>□</w:t>
      </w:r>
      <w:r w:rsidRPr="00AB1E60">
        <w:rPr>
          <w:color w:val="000000"/>
          <w:sz w:val="24"/>
          <w:szCs w:val="20"/>
        </w:rPr>
        <w:t>小微企业（包含监狱企业、残疾人福利性单位）、</w:t>
      </w:r>
      <w:r w:rsidRPr="00AB1E60">
        <w:rPr>
          <w:color w:val="000000"/>
          <w:sz w:val="24"/>
          <w:szCs w:val="20"/>
        </w:rPr>
        <w:t>□</w:t>
      </w:r>
      <w:r w:rsidRPr="00AB1E60">
        <w:rPr>
          <w:color w:val="000000"/>
          <w:sz w:val="24"/>
          <w:szCs w:val="20"/>
        </w:rPr>
        <w:t>其他，合同金额为</w:t>
      </w:r>
      <w:r w:rsidRPr="00AB1E60">
        <w:rPr>
          <w:color w:val="000000"/>
          <w:sz w:val="24"/>
          <w:szCs w:val="20"/>
        </w:rPr>
        <w:t>_____</w:t>
      </w:r>
      <w:r w:rsidRPr="00AB1E60">
        <w:rPr>
          <w:color w:val="000000"/>
          <w:sz w:val="24"/>
          <w:szCs w:val="20"/>
        </w:rPr>
        <w:t>元。</w:t>
      </w:r>
    </w:p>
    <w:p w14:paraId="051546D2" w14:textId="77777777" w:rsidR="002B39C7" w:rsidRPr="00AB1E60" w:rsidRDefault="001E29F9">
      <w:pPr>
        <w:numPr>
          <w:ilvl w:val="0"/>
          <w:numId w:val="17"/>
        </w:numPr>
        <w:tabs>
          <w:tab w:val="left" w:pos="993"/>
        </w:tabs>
        <w:spacing w:line="360" w:lineRule="auto"/>
        <w:rPr>
          <w:bCs/>
          <w:color w:val="000000"/>
          <w:sz w:val="24"/>
        </w:rPr>
      </w:pPr>
      <w:r w:rsidRPr="00AB1E60">
        <w:rPr>
          <w:bCs/>
          <w:color w:val="000000"/>
          <w:sz w:val="24"/>
        </w:rPr>
        <w:t>以联合体形式参加政府采购活动的，联合体各方不得再单独参加或者与其他供应商另外组成联合体参加同一合同项下的政府采购活动。</w:t>
      </w:r>
    </w:p>
    <w:p w14:paraId="1C4A9B0B" w14:textId="77777777" w:rsidR="002B39C7" w:rsidRPr="00AB1E60" w:rsidRDefault="001E29F9">
      <w:pPr>
        <w:numPr>
          <w:ilvl w:val="0"/>
          <w:numId w:val="17"/>
        </w:numPr>
        <w:spacing w:line="360" w:lineRule="auto"/>
        <w:rPr>
          <w:bCs/>
          <w:color w:val="000000"/>
          <w:sz w:val="24"/>
        </w:rPr>
      </w:pPr>
      <w:r w:rsidRPr="00AB1E60">
        <w:rPr>
          <w:bCs/>
          <w:color w:val="000000"/>
          <w:sz w:val="24"/>
        </w:rPr>
        <w:t>其他约定（如有）：</w:t>
      </w:r>
      <w:r w:rsidRPr="00AB1E60">
        <w:rPr>
          <w:bCs/>
          <w:color w:val="000000"/>
          <w:sz w:val="24"/>
        </w:rPr>
        <w:t>_______</w:t>
      </w:r>
      <w:r w:rsidRPr="00AB1E60">
        <w:rPr>
          <w:bCs/>
          <w:color w:val="000000"/>
          <w:sz w:val="24"/>
        </w:rPr>
        <w:t>。</w:t>
      </w:r>
    </w:p>
    <w:p w14:paraId="752AA3AC" w14:textId="77777777" w:rsidR="002B39C7" w:rsidRPr="00AB1E60" w:rsidRDefault="001E29F9">
      <w:pPr>
        <w:tabs>
          <w:tab w:val="left" w:pos="780"/>
        </w:tabs>
        <w:spacing w:line="360" w:lineRule="auto"/>
        <w:ind w:firstLineChars="200" w:firstLine="480"/>
        <w:rPr>
          <w:color w:val="000000"/>
          <w:sz w:val="24"/>
        </w:rPr>
      </w:pPr>
      <w:r w:rsidRPr="00AB1E60">
        <w:rPr>
          <w:bCs/>
          <w:color w:val="000000"/>
          <w:sz w:val="24"/>
        </w:rPr>
        <w:t>本协议自各方盖章后生效，采购合同履行完毕后自动失效。如未中标，本协议自动终止。</w:t>
      </w:r>
      <w:r w:rsidRPr="00AB1E60">
        <w:rPr>
          <w:color w:val="000000"/>
          <w:sz w:val="24"/>
        </w:rPr>
        <w:br w:type="page"/>
      </w:r>
    </w:p>
    <w:p w14:paraId="7FD603E7" w14:textId="77777777" w:rsidR="002B39C7" w:rsidRPr="00AB1E60" w:rsidRDefault="001E29F9">
      <w:pPr>
        <w:spacing w:line="360" w:lineRule="auto"/>
        <w:ind w:firstLine="471"/>
        <w:rPr>
          <w:color w:val="000000"/>
          <w:sz w:val="24"/>
        </w:rPr>
      </w:pPr>
      <w:r w:rsidRPr="00AB1E60">
        <w:rPr>
          <w:color w:val="000000"/>
          <w:sz w:val="24"/>
        </w:rPr>
        <w:lastRenderedPageBreak/>
        <w:t>联合体牵头人名称：</w:t>
      </w:r>
      <w:r w:rsidRPr="00AB1E60">
        <w:rPr>
          <w:color w:val="000000"/>
          <w:sz w:val="24"/>
          <w:szCs w:val="20"/>
        </w:rPr>
        <w:t>______</w:t>
      </w:r>
      <w:r w:rsidRPr="00AB1E60">
        <w:rPr>
          <w:color w:val="000000"/>
          <w:sz w:val="24"/>
        </w:rPr>
        <w:tab/>
      </w:r>
      <w:r w:rsidRPr="00AB1E60">
        <w:rPr>
          <w:color w:val="000000"/>
          <w:sz w:val="24"/>
        </w:rPr>
        <w:tab/>
      </w:r>
      <w:r w:rsidRPr="00AB1E60">
        <w:rPr>
          <w:color w:val="000000"/>
          <w:sz w:val="24"/>
        </w:rPr>
        <w:tab/>
      </w:r>
      <w:r w:rsidRPr="00AB1E60">
        <w:rPr>
          <w:color w:val="000000"/>
          <w:sz w:val="24"/>
        </w:rPr>
        <w:tab/>
      </w:r>
      <w:r w:rsidRPr="00AB1E60">
        <w:rPr>
          <w:color w:val="000000"/>
          <w:sz w:val="24"/>
        </w:rPr>
        <w:tab/>
        <w:t xml:space="preserve"> </w:t>
      </w:r>
      <w:r w:rsidRPr="00AB1E60">
        <w:rPr>
          <w:color w:val="000000"/>
          <w:sz w:val="24"/>
        </w:rPr>
        <w:t>联合体成员名称：</w:t>
      </w:r>
      <w:r w:rsidRPr="00AB1E60">
        <w:rPr>
          <w:color w:val="000000"/>
          <w:sz w:val="24"/>
          <w:szCs w:val="20"/>
        </w:rPr>
        <w:t>______</w:t>
      </w:r>
    </w:p>
    <w:p w14:paraId="5060B006" w14:textId="77777777" w:rsidR="002B39C7" w:rsidRPr="00AB1E60" w:rsidRDefault="001E29F9">
      <w:pPr>
        <w:spacing w:line="360" w:lineRule="auto"/>
        <w:ind w:firstLine="471"/>
        <w:rPr>
          <w:color w:val="000000"/>
          <w:sz w:val="24"/>
        </w:rPr>
      </w:pPr>
      <w:r w:rsidRPr="00AB1E60">
        <w:rPr>
          <w:color w:val="000000"/>
          <w:sz w:val="24"/>
        </w:rPr>
        <w:t>盖章：</w:t>
      </w:r>
      <w:r w:rsidRPr="00AB1E60">
        <w:rPr>
          <w:color w:val="000000"/>
          <w:sz w:val="24"/>
          <w:szCs w:val="20"/>
        </w:rPr>
        <w:t>______</w:t>
      </w:r>
      <w:r w:rsidRPr="00AB1E60">
        <w:rPr>
          <w:color w:val="000000"/>
          <w:sz w:val="24"/>
        </w:rPr>
        <w:t xml:space="preserve">                           </w:t>
      </w:r>
      <w:r w:rsidRPr="00AB1E60">
        <w:rPr>
          <w:color w:val="000000"/>
          <w:sz w:val="24"/>
        </w:rPr>
        <w:t>盖章：</w:t>
      </w:r>
      <w:r w:rsidRPr="00AB1E60">
        <w:rPr>
          <w:color w:val="000000"/>
          <w:sz w:val="24"/>
          <w:szCs w:val="20"/>
        </w:rPr>
        <w:t>______</w:t>
      </w:r>
    </w:p>
    <w:p w14:paraId="284DC0CE" w14:textId="77777777" w:rsidR="002B39C7" w:rsidRPr="00AB1E60" w:rsidRDefault="002B39C7">
      <w:pPr>
        <w:spacing w:line="360" w:lineRule="auto"/>
        <w:ind w:firstLine="471"/>
        <w:rPr>
          <w:color w:val="000000"/>
          <w:sz w:val="24"/>
        </w:rPr>
      </w:pPr>
    </w:p>
    <w:p w14:paraId="49EA6485" w14:textId="77777777" w:rsidR="002B39C7" w:rsidRPr="00AB1E60" w:rsidRDefault="002B39C7">
      <w:pPr>
        <w:spacing w:line="360" w:lineRule="auto"/>
        <w:ind w:firstLine="471"/>
        <w:rPr>
          <w:color w:val="000000"/>
          <w:sz w:val="24"/>
        </w:rPr>
      </w:pPr>
    </w:p>
    <w:p w14:paraId="401F194F" w14:textId="77777777" w:rsidR="002B39C7" w:rsidRPr="00AB1E60" w:rsidRDefault="001E29F9">
      <w:pPr>
        <w:spacing w:line="360" w:lineRule="auto"/>
        <w:ind w:firstLine="471"/>
        <w:rPr>
          <w:color w:val="000000"/>
          <w:sz w:val="24"/>
        </w:rPr>
      </w:pPr>
      <w:r w:rsidRPr="00AB1E60">
        <w:rPr>
          <w:color w:val="000000"/>
          <w:sz w:val="24"/>
        </w:rPr>
        <w:t>联合体成员名称：</w:t>
      </w:r>
      <w:r w:rsidRPr="00AB1E60">
        <w:rPr>
          <w:color w:val="000000"/>
          <w:sz w:val="24"/>
          <w:szCs w:val="20"/>
        </w:rPr>
        <w:t>______</w:t>
      </w:r>
    </w:p>
    <w:p w14:paraId="041AC11F" w14:textId="77777777" w:rsidR="002B39C7" w:rsidRPr="00AB1E60" w:rsidRDefault="001E29F9">
      <w:pPr>
        <w:spacing w:line="360" w:lineRule="auto"/>
        <w:ind w:firstLine="471"/>
        <w:rPr>
          <w:color w:val="000000"/>
          <w:sz w:val="24"/>
        </w:rPr>
      </w:pPr>
      <w:r w:rsidRPr="00AB1E60">
        <w:rPr>
          <w:color w:val="000000"/>
          <w:sz w:val="24"/>
        </w:rPr>
        <w:t>盖章：</w:t>
      </w:r>
      <w:r w:rsidRPr="00AB1E60">
        <w:rPr>
          <w:color w:val="000000"/>
          <w:sz w:val="24"/>
          <w:szCs w:val="20"/>
        </w:rPr>
        <w:t>______</w:t>
      </w:r>
    </w:p>
    <w:p w14:paraId="116F7870" w14:textId="77777777" w:rsidR="002B39C7" w:rsidRPr="00AB1E60" w:rsidRDefault="002B39C7">
      <w:pPr>
        <w:spacing w:line="360" w:lineRule="auto"/>
        <w:ind w:firstLine="471"/>
        <w:rPr>
          <w:color w:val="000000"/>
          <w:sz w:val="24"/>
        </w:rPr>
      </w:pPr>
    </w:p>
    <w:p w14:paraId="7C6C20AC" w14:textId="77777777" w:rsidR="002B39C7" w:rsidRPr="00AB1E60" w:rsidRDefault="002B39C7">
      <w:pPr>
        <w:spacing w:line="360" w:lineRule="auto"/>
        <w:ind w:firstLine="471"/>
        <w:rPr>
          <w:color w:val="000000"/>
          <w:sz w:val="24"/>
        </w:rPr>
      </w:pPr>
    </w:p>
    <w:p w14:paraId="5B2E6B55" w14:textId="77777777" w:rsidR="002B39C7" w:rsidRPr="00AB1E60" w:rsidRDefault="002B39C7">
      <w:pPr>
        <w:spacing w:line="360" w:lineRule="auto"/>
        <w:ind w:left="480"/>
        <w:jc w:val="right"/>
        <w:rPr>
          <w:color w:val="000000"/>
          <w:sz w:val="24"/>
        </w:rPr>
      </w:pPr>
    </w:p>
    <w:p w14:paraId="1ED877AB" w14:textId="77777777" w:rsidR="002B39C7" w:rsidRPr="00AB1E60" w:rsidRDefault="001E29F9">
      <w:pPr>
        <w:spacing w:line="360" w:lineRule="auto"/>
        <w:ind w:left="480"/>
        <w:jc w:val="right"/>
        <w:rPr>
          <w:color w:val="000000"/>
          <w:sz w:val="24"/>
        </w:rPr>
      </w:pPr>
      <w:r w:rsidRPr="00AB1E60">
        <w:rPr>
          <w:color w:val="000000"/>
          <w:sz w:val="24"/>
          <w:szCs w:val="20"/>
        </w:rPr>
        <w:t>日期：</w:t>
      </w:r>
      <w:r w:rsidRPr="00AB1E60">
        <w:rPr>
          <w:color w:val="000000"/>
          <w:sz w:val="24"/>
          <w:szCs w:val="20"/>
        </w:rPr>
        <w:t>_____</w:t>
      </w:r>
      <w:r w:rsidRPr="00AB1E60">
        <w:rPr>
          <w:color w:val="000000"/>
          <w:sz w:val="24"/>
          <w:szCs w:val="20"/>
        </w:rPr>
        <w:t>年</w:t>
      </w:r>
      <w:r w:rsidRPr="00AB1E60">
        <w:rPr>
          <w:color w:val="000000"/>
          <w:sz w:val="24"/>
          <w:szCs w:val="20"/>
        </w:rPr>
        <w:t>______</w:t>
      </w:r>
      <w:r w:rsidRPr="00AB1E60">
        <w:rPr>
          <w:color w:val="000000"/>
          <w:sz w:val="24"/>
          <w:szCs w:val="20"/>
        </w:rPr>
        <w:t>月</w:t>
      </w:r>
      <w:r w:rsidRPr="00AB1E60">
        <w:rPr>
          <w:color w:val="000000"/>
          <w:sz w:val="24"/>
          <w:szCs w:val="20"/>
        </w:rPr>
        <w:t>______</w:t>
      </w:r>
      <w:r w:rsidRPr="00AB1E60">
        <w:rPr>
          <w:color w:val="000000"/>
          <w:sz w:val="24"/>
          <w:szCs w:val="20"/>
        </w:rPr>
        <w:t>日</w:t>
      </w:r>
    </w:p>
    <w:p w14:paraId="7173A227" w14:textId="77777777" w:rsidR="002B39C7" w:rsidRPr="00AB1E60" w:rsidRDefault="002B39C7">
      <w:pPr>
        <w:spacing w:line="360" w:lineRule="auto"/>
        <w:ind w:left="480"/>
        <w:jc w:val="right"/>
        <w:rPr>
          <w:b/>
          <w:color w:val="000000"/>
          <w:sz w:val="24"/>
        </w:rPr>
      </w:pPr>
    </w:p>
    <w:p w14:paraId="7C20937F" w14:textId="77777777" w:rsidR="002B39C7" w:rsidRPr="00AB1E60" w:rsidRDefault="002B39C7">
      <w:pPr>
        <w:tabs>
          <w:tab w:val="left" w:pos="8280"/>
        </w:tabs>
        <w:spacing w:line="360" w:lineRule="auto"/>
        <w:ind w:firstLine="480"/>
        <w:rPr>
          <w:color w:val="000000"/>
          <w:sz w:val="24"/>
        </w:rPr>
      </w:pPr>
    </w:p>
    <w:p w14:paraId="08C76D8B" w14:textId="77777777" w:rsidR="002B39C7" w:rsidRPr="00AB1E60" w:rsidRDefault="002B39C7">
      <w:pPr>
        <w:tabs>
          <w:tab w:val="left" w:pos="8280"/>
        </w:tabs>
        <w:spacing w:line="360" w:lineRule="auto"/>
        <w:ind w:firstLine="480"/>
        <w:rPr>
          <w:color w:val="000000"/>
          <w:sz w:val="24"/>
        </w:rPr>
      </w:pPr>
    </w:p>
    <w:p w14:paraId="65C23174" w14:textId="77777777" w:rsidR="002B39C7" w:rsidRPr="00AB1E60" w:rsidRDefault="001E29F9">
      <w:pPr>
        <w:spacing w:line="360" w:lineRule="auto"/>
        <w:ind w:leftChars="228" w:left="719" w:hangingChars="100" w:hanging="240"/>
        <w:rPr>
          <w:color w:val="000000"/>
          <w:sz w:val="24"/>
        </w:rPr>
      </w:pPr>
      <w:r w:rsidRPr="00AB1E60">
        <w:rPr>
          <w:color w:val="000000"/>
          <w:sz w:val="24"/>
        </w:rPr>
        <w:t>注：</w:t>
      </w:r>
    </w:p>
    <w:p w14:paraId="65F025AD" w14:textId="77777777" w:rsidR="002B39C7" w:rsidRPr="00AB1E60" w:rsidRDefault="001E29F9">
      <w:pPr>
        <w:spacing w:line="360" w:lineRule="auto"/>
        <w:ind w:leftChars="228" w:left="719" w:hangingChars="100" w:hanging="240"/>
        <w:rPr>
          <w:color w:val="000000"/>
          <w:sz w:val="24"/>
        </w:rPr>
      </w:pPr>
      <w:r w:rsidRPr="00AB1E60">
        <w:rPr>
          <w:color w:val="000000"/>
          <w:sz w:val="24"/>
        </w:rPr>
        <w:t xml:space="preserve">1. </w:t>
      </w:r>
      <w:r w:rsidRPr="00AB1E60">
        <w:rPr>
          <w:color w:val="000000"/>
          <w:sz w:val="24"/>
        </w:rPr>
        <w:t>如本项目（包）接受供应商以联合体形式参加采购活动，且供应商以联合体形式参与时，须提供《联合协议》，否则</w:t>
      </w:r>
      <w:r w:rsidRPr="00AB1E60">
        <w:rPr>
          <w:b/>
          <w:color w:val="000000"/>
          <w:sz w:val="24"/>
        </w:rPr>
        <w:t>投标无效</w:t>
      </w:r>
      <w:r w:rsidRPr="00AB1E60">
        <w:rPr>
          <w:color w:val="000000"/>
          <w:sz w:val="24"/>
        </w:rPr>
        <w:t>。</w:t>
      </w:r>
    </w:p>
    <w:p w14:paraId="48E24553" w14:textId="77777777" w:rsidR="002B39C7" w:rsidRPr="00AB1E60" w:rsidRDefault="001E29F9">
      <w:pPr>
        <w:spacing w:line="360" w:lineRule="auto"/>
        <w:ind w:leftChars="228" w:left="719" w:hangingChars="100" w:hanging="240"/>
        <w:rPr>
          <w:sz w:val="24"/>
        </w:rPr>
      </w:pPr>
      <w:r w:rsidRPr="00AB1E60">
        <w:rPr>
          <w:color w:val="000000"/>
          <w:sz w:val="24"/>
        </w:rPr>
        <w:t xml:space="preserve">2. </w:t>
      </w:r>
      <w:r w:rsidRPr="00AB1E60">
        <w:rPr>
          <w:color w:val="000000"/>
          <w:sz w:val="24"/>
        </w:rPr>
        <w:t>联合体各方成员须在本协议上共同盖章。</w:t>
      </w:r>
    </w:p>
    <w:p w14:paraId="2B8A5513" w14:textId="77777777" w:rsidR="002B39C7" w:rsidRPr="00AB1E60" w:rsidRDefault="001E29F9">
      <w:pPr>
        <w:spacing w:line="360" w:lineRule="auto"/>
        <w:ind w:leftChars="228" w:left="719" w:hangingChars="100" w:hanging="240"/>
        <w:rPr>
          <w:sz w:val="24"/>
        </w:rPr>
      </w:pPr>
      <w:r w:rsidRPr="00AB1E60">
        <w:rPr>
          <w:sz w:val="24"/>
        </w:rPr>
        <w:br w:type="page"/>
      </w:r>
    </w:p>
    <w:p w14:paraId="74EE7E29" w14:textId="77777777" w:rsidR="002B39C7" w:rsidRPr="00AB1E60" w:rsidRDefault="001E29F9">
      <w:pPr>
        <w:spacing w:line="360" w:lineRule="auto"/>
        <w:outlineLvl w:val="2"/>
        <w:rPr>
          <w:sz w:val="24"/>
          <w:szCs w:val="20"/>
        </w:rPr>
      </w:pPr>
      <w:r w:rsidRPr="00AB1E60">
        <w:rPr>
          <w:color w:val="000000"/>
          <w:sz w:val="24"/>
          <w:szCs w:val="20"/>
        </w:rPr>
        <w:lastRenderedPageBreak/>
        <w:t xml:space="preserve">3-2 </w:t>
      </w:r>
      <w:r w:rsidRPr="00AB1E60">
        <w:rPr>
          <w:color w:val="000000"/>
          <w:sz w:val="24"/>
          <w:szCs w:val="20"/>
        </w:rPr>
        <w:t>其他</w:t>
      </w:r>
      <w:r w:rsidRPr="00AB1E60">
        <w:rPr>
          <w:sz w:val="24"/>
          <w:szCs w:val="20"/>
        </w:rPr>
        <w:t>特定资格要求</w:t>
      </w:r>
      <w:r w:rsidR="00744136" w:rsidRPr="00AB1E60">
        <w:rPr>
          <w:sz w:val="24"/>
          <w:szCs w:val="20"/>
        </w:rPr>
        <w:t>：</w:t>
      </w:r>
      <w:r w:rsidR="00ED5DD7" w:rsidRPr="00AB1E60">
        <w:rPr>
          <w:rFonts w:hint="eastAsia"/>
          <w:sz w:val="24"/>
          <w:szCs w:val="20"/>
        </w:rPr>
        <w:t>/</w:t>
      </w:r>
    </w:p>
    <w:p w14:paraId="7C6AD6F0" w14:textId="77777777" w:rsidR="002B39C7" w:rsidRPr="00AB1E60" w:rsidRDefault="001E29F9">
      <w:pPr>
        <w:widowControl/>
        <w:jc w:val="left"/>
        <w:rPr>
          <w:sz w:val="24"/>
          <w:szCs w:val="20"/>
        </w:rPr>
      </w:pPr>
      <w:r w:rsidRPr="00AB1E60">
        <w:rPr>
          <w:sz w:val="24"/>
          <w:szCs w:val="20"/>
        </w:rPr>
        <w:br w:type="page"/>
      </w:r>
    </w:p>
    <w:p w14:paraId="29C4B2B2" w14:textId="77777777" w:rsidR="002B39C7" w:rsidRPr="00AB1E60" w:rsidRDefault="001E29F9">
      <w:pPr>
        <w:numPr>
          <w:ilvl w:val="0"/>
          <w:numId w:val="15"/>
        </w:numPr>
        <w:tabs>
          <w:tab w:val="left" w:pos="360"/>
        </w:tabs>
        <w:snapToGrid w:val="0"/>
        <w:spacing w:line="360" w:lineRule="auto"/>
        <w:outlineLvl w:val="1"/>
        <w:rPr>
          <w:sz w:val="24"/>
          <w:szCs w:val="20"/>
        </w:rPr>
      </w:pPr>
      <w:r w:rsidRPr="00AB1E60">
        <w:rPr>
          <w:color w:val="000000"/>
          <w:sz w:val="24"/>
          <w:szCs w:val="20"/>
        </w:rPr>
        <w:lastRenderedPageBreak/>
        <w:t>投标保证金凭证</w:t>
      </w:r>
      <w:r w:rsidRPr="00AB1E60">
        <w:rPr>
          <w:color w:val="000000"/>
          <w:sz w:val="24"/>
          <w:szCs w:val="20"/>
        </w:rPr>
        <w:t>/</w:t>
      </w:r>
      <w:r w:rsidRPr="00AB1E60">
        <w:rPr>
          <w:color w:val="000000"/>
          <w:sz w:val="24"/>
          <w:szCs w:val="20"/>
        </w:rPr>
        <w:t>交款单据电子件</w:t>
      </w:r>
      <w:r w:rsidR="0056062B" w:rsidRPr="00AB1E60">
        <w:rPr>
          <w:sz w:val="24"/>
          <w:szCs w:val="20"/>
        </w:rPr>
        <w:t>（复印件或</w:t>
      </w:r>
      <w:r w:rsidR="0056062B" w:rsidRPr="00AB1E60">
        <w:rPr>
          <w:rFonts w:hint="eastAsia"/>
          <w:sz w:val="24"/>
          <w:szCs w:val="20"/>
        </w:rPr>
        <w:t>扫描件</w:t>
      </w:r>
      <w:r w:rsidR="0056062B" w:rsidRPr="00AB1E60">
        <w:rPr>
          <w:rFonts w:ascii="宋体" w:hAnsi="宋体" w:cs="宋体" w:hint="eastAsia"/>
          <w:sz w:val="24"/>
        </w:rPr>
        <w:t>并</w:t>
      </w:r>
      <w:r w:rsidR="0056062B" w:rsidRPr="00AB1E60">
        <w:rPr>
          <w:sz w:val="24"/>
        </w:rPr>
        <w:t>加盖公章</w:t>
      </w:r>
      <w:r w:rsidR="0056062B" w:rsidRPr="00AB1E60">
        <w:rPr>
          <w:rFonts w:hint="eastAsia"/>
          <w:sz w:val="24"/>
        </w:rPr>
        <w:t>/</w:t>
      </w:r>
      <w:r w:rsidR="0056062B" w:rsidRPr="00AB1E60">
        <w:rPr>
          <w:rFonts w:hint="eastAsia"/>
          <w:sz w:val="24"/>
        </w:rPr>
        <w:t>电子签章</w:t>
      </w:r>
      <w:r w:rsidR="0056062B" w:rsidRPr="00AB1E60">
        <w:rPr>
          <w:sz w:val="24"/>
          <w:szCs w:val="20"/>
        </w:rPr>
        <w:t>）</w:t>
      </w:r>
    </w:p>
    <w:p w14:paraId="7A0813BA" w14:textId="77777777" w:rsidR="002B39C7" w:rsidRPr="00AB1E60" w:rsidRDefault="002B39C7">
      <w:pPr>
        <w:spacing w:line="360" w:lineRule="auto"/>
        <w:rPr>
          <w:sz w:val="24"/>
          <w:szCs w:val="20"/>
        </w:rPr>
      </w:pPr>
    </w:p>
    <w:p w14:paraId="22E9C833" w14:textId="77777777" w:rsidR="002B39C7" w:rsidRPr="00AB1E60" w:rsidRDefault="002B39C7">
      <w:pPr>
        <w:spacing w:line="360" w:lineRule="auto"/>
        <w:rPr>
          <w:sz w:val="24"/>
          <w:szCs w:val="20"/>
        </w:rPr>
      </w:pPr>
    </w:p>
    <w:p w14:paraId="7DB2094A" w14:textId="77777777" w:rsidR="002B39C7" w:rsidRPr="00AB1E60" w:rsidRDefault="001E29F9">
      <w:pPr>
        <w:widowControl/>
        <w:jc w:val="left"/>
        <w:rPr>
          <w:kern w:val="0"/>
          <w:sz w:val="24"/>
          <w:szCs w:val="20"/>
        </w:rPr>
      </w:pPr>
      <w:r w:rsidRPr="00AB1E60">
        <w:rPr>
          <w:sz w:val="24"/>
          <w:szCs w:val="20"/>
        </w:rPr>
        <w:br w:type="page"/>
      </w:r>
    </w:p>
    <w:p w14:paraId="321B6800" w14:textId="77777777" w:rsidR="002B39C7" w:rsidRPr="00AB1E60" w:rsidRDefault="001E29F9">
      <w:pPr>
        <w:keepNext/>
        <w:keepLines/>
        <w:autoSpaceDE w:val="0"/>
        <w:autoSpaceDN w:val="0"/>
        <w:adjustRightInd w:val="0"/>
        <w:spacing w:before="120" w:line="300" w:lineRule="auto"/>
        <w:jc w:val="left"/>
        <w:outlineLvl w:val="1"/>
        <w:rPr>
          <w:b/>
          <w:spacing w:val="20"/>
          <w:sz w:val="24"/>
        </w:rPr>
      </w:pPr>
      <w:r w:rsidRPr="00AB1E60">
        <w:rPr>
          <w:b/>
          <w:spacing w:val="20"/>
          <w:sz w:val="24"/>
        </w:rPr>
        <w:lastRenderedPageBreak/>
        <w:t>二、商务技术文件格式</w:t>
      </w:r>
    </w:p>
    <w:p w14:paraId="60719540" w14:textId="77777777" w:rsidR="002B39C7" w:rsidRPr="00AB1E60" w:rsidRDefault="002B39C7">
      <w:pPr>
        <w:rPr>
          <w:b/>
          <w:spacing w:val="20"/>
          <w:szCs w:val="21"/>
        </w:rPr>
      </w:pPr>
    </w:p>
    <w:p w14:paraId="00779C82" w14:textId="77777777" w:rsidR="002B39C7" w:rsidRPr="00AB1E60" w:rsidRDefault="001E29F9">
      <w:pPr>
        <w:rPr>
          <w:b/>
          <w:sz w:val="24"/>
        </w:rPr>
      </w:pPr>
      <w:r w:rsidRPr="00AB1E60">
        <w:rPr>
          <w:b/>
          <w:spacing w:val="20"/>
          <w:sz w:val="24"/>
        </w:rPr>
        <w:t>投标文件（商务技术文件）</w:t>
      </w:r>
      <w:r w:rsidRPr="00AB1E60">
        <w:rPr>
          <w:b/>
          <w:sz w:val="24"/>
        </w:rPr>
        <w:t>封面（非实质性格式）</w:t>
      </w:r>
    </w:p>
    <w:p w14:paraId="07BBDC0E" w14:textId="77777777" w:rsidR="002B39C7" w:rsidRPr="00AB1E60" w:rsidRDefault="002B39C7">
      <w:pPr>
        <w:jc w:val="center"/>
        <w:rPr>
          <w:szCs w:val="21"/>
        </w:rPr>
      </w:pPr>
    </w:p>
    <w:p w14:paraId="4CF5BABC" w14:textId="77777777" w:rsidR="002B39C7" w:rsidRPr="00AB1E60" w:rsidRDefault="001E29F9">
      <w:pPr>
        <w:jc w:val="center"/>
        <w:rPr>
          <w:b/>
          <w:spacing w:val="60"/>
          <w:sz w:val="84"/>
          <w:szCs w:val="84"/>
        </w:rPr>
      </w:pPr>
      <w:r w:rsidRPr="00AB1E60">
        <w:rPr>
          <w:b/>
          <w:spacing w:val="60"/>
          <w:sz w:val="84"/>
          <w:szCs w:val="84"/>
        </w:rPr>
        <w:t>投</w:t>
      </w:r>
      <w:r w:rsidRPr="00AB1E60">
        <w:rPr>
          <w:b/>
          <w:spacing w:val="60"/>
          <w:sz w:val="84"/>
          <w:szCs w:val="84"/>
        </w:rPr>
        <w:t xml:space="preserve"> </w:t>
      </w:r>
      <w:r w:rsidRPr="00AB1E60">
        <w:rPr>
          <w:b/>
          <w:spacing w:val="60"/>
          <w:sz w:val="84"/>
          <w:szCs w:val="84"/>
        </w:rPr>
        <w:t>标</w:t>
      </w:r>
      <w:r w:rsidRPr="00AB1E60">
        <w:rPr>
          <w:b/>
          <w:spacing w:val="60"/>
          <w:sz w:val="84"/>
          <w:szCs w:val="84"/>
        </w:rPr>
        <w:t xml:space="preserve"> </w:t>
      </w:r>
      <w:r w:rsidRPr="00AB1E60">
        <w:rPr>
          <w:b/>
          <w:spacing w:val="60"/>
          <w:sz w:val="84"/>
          <w:szCs w:val="84"/>
        </w:rPr>
        <w:t>文</w:t>
      </w:r>
      <w:r w:rsidRPr="00AB1E60">
        <w:rPr>
          <w:b/>
          <w:spacing w:val="60"/>
          <w:sz w:val="84"/>
          <w:szCs w:val="84"/>
        </w:rPr>
        <w:t xml:space="preserve"> </w:t>
      </w:r>
      <w:r w:rsidRPr="00AB1E60">
        <w:rPr>
          <w:b/>
          <w:spacing w:val="60"/>
          <w:sz w:val="84"/>
          <w:szCs w:val="84"/>
        </w:rPr>
        <w:t>件</w:t>
      </w:r>
    </w:p>
    <w:p w14:paraId="0A09A5BD" w14:textId="77777777" w:rsidR="002B39C7" w:rsidRPr="00AB1E60" w:rsidRDefault="001E29F9">
      <w:pPr>
        <w:jc w:val="center"/>
        <w:rPr>
          <w:b/>
          <w:spacing w:val="60"/>
          <w:sz w:val="52"/>
          <w:szCs w:val="52"/>
        </w:rPr>
      </w:pPr>
      <w:r w:rsidRPr="00AB1E60">
        <w:rPr>
          <w:b/>
          <w:spacing w:val="60"/>
          <w:sz w:val="52"/>
          <w:szCs w:val="52"/>
        </w:rPr>
        <w:t>（商务技术文件）</w:t>
      </w:r>
    </w:p>
    <w:p w14:paraId="2F2800F4" w14:textId="77777777" w:rsidR="002B39C7" w:rsidRPr="00AB1E60" w:rsidRDefault="002B39C7" w:rsidP="001E29F9">
      <w:pPr>
        <w:ind w:firstLineChars="150" w:firstLine="542"/>
        <w:rPr>
          <w:b/>
          <w:spacing w:val="20"/>
          <w:sz w:val="32"/>
          <w:szCs w:val="32"/>
        </w:rPr>
      </w:pPr>
    </w:p>
    <w:p w14:paraId="2CB95A72" w14:textId="77777777" w:rsidR="002B39C7" w:rsidRPr="00AB1E60" w:rsidRDefault="002B39C7" w:rsidP="001E29F9">
      <w:pPr>
        <w:ind w:firstLineChars="150" w:firstLine="542"/>
        <w:rPr>
          <w:b/>
          <w:spacing w:val="20"/>
          <w:sz w:val="32"/>
          <w:szCs w:val="32"/>
        </w:rPr>
      </w:pPr>
    </w:p>
    <w:p w14:paraId="5DCF9E08" w14:textId="77777777" w:rsidR="002B39C7" w:rsidRPr="00AB1E60" w:rsidRDefault="001E29F9" w:rsidP="001E29F9">
      <w:pPr>
        <w:ind w:firstLineChars="150" w:firstLine="542"/>
        <w:rPr>
          <w:b/>
          <w:spacing w:val="20"/>
          <w:sz w:val="32"/>
          <w:szCs w:val="32"/>
        </w:rPr>
      </w:pPr>
      <w:r w:rsidRPr="00AB1E60">
        <w:rPr>
          <w:b/>
          <w:spacing w:val="20"/>
          <w:sz w:val="32"/>
          <w:szCs w:val="32"/>
        </w:rPr>
        <w:t>项目名称</w:t>
      </w:r>
      <w:r w:rsidRPr="00AB1E60">
        <w:rPr>
          <w:b/>
          <w:spacing w:val="20"/>
          <w:sz w:val="32"/>
          <w:szCs w:val="32"/>
        </w:rPr>
        <w:t>:</w:t>
      </w:r>
    </w:p>
    <w:p w14:paraId="00EE71DA" w14:textId="77777777" w:rsidR="002B39C7" w:rsidRPr="00AB1E60" w:rsidRDefault="001E29F9" w:rsidP="001E29F9">
      <w:pPr>
        <w:ind w:firstLineChars="150" w:firstLine="542"/>
        <w:rPr>
          <w:b/>
          <w:spacing w:val="20"/>
          <w:sz w:val="32"/>
          <w:szCs w:val="32"/>
        </w:rPr>
      </w:pPr>
      <w:r w:rsidRPr="00AB1E60">
        <w:rPr>
          <w:b/>
          <w:spacing w:val="20"/>
          <w:sz w:val="32"/>
          <w:szCs w:val="32"/>
        </w:rPr>
        <w:t>项目编号</w:t>
      </w:r>
      <w:r w:rsidRPr="00AB1E60">
        <w:rPr>
          <w:b/>
          <w:spacing w:val="20"/>
          <w:sz w:val="32"/>
          <w:szCs w:val="32"/>
        </w:rPr>
        <w:t>/</w:t>
      </w:r>
      <w:r w:rsidRPr="00AB1E60">
        <w:rPr>
          <w:b/>
          <w:spacing w:val="20"/>
          <w:sz w:val="32"/>
          <w:szCs w:val="32"/>
        </w:rPr>
        <w:t>包号：</w:t>
      </w:r>
    </w:p>
    <w:p w14:paraId="56925C9C" w14:textId="77777777" w:rsidR="002B39C7" w:rsidRPr="00AB1E60" w:rsidRDefault="002B39C7" w:rsidP="001E29F9">
      <w:pPr>
        <w:ind w:firstLineChars="150" w:firstLine="542"/>
        <w:rPr>
          <w:b/>
          <w:spacing w:val="20"/>
          <w:sz w:val="32"/>
          <w:szCs w:val="32"/>
        </w:rPr>
      </w:pPr>
    </w:p>
    <w:p w14:paraId="47F7B127" w14:textId="77777777" w:rsidR="002B39C7" w:rsidRPr="00AB1E60" w:rsidRDefault="002B39C7" w:rsidP="001E29F9">
      <w:pPr>
        <w:ind w:firstLineChars="150" w:firstLine="542"/>
        <w:rPr>
          <w:b/>
          <w:spacing w:val="20"/>
          <w:sz w:val="32"/>
          <w:szCs w:val="32"/>
        </w:rPr>
      </w:pPr>
    </w:p>
    <w:p w14:paraId="0453FA5E" w14:textId="77777777" w:rsidR="002B39C7" w:rsidRPr="00AB1E60" w:rsidRDefault="002B39C7">
      <w:pPr>
        <w:jc w:val="center"/>
        <w:rPr>
          <w:b/>
          <w:sz w:val="32"/>
          <w:szCs w:val="32"/>
        </w:rPr>
      </w:pPr>
    </w:p>
    <w:p w14:paraId="24B8896B" w14:textId="77777777" w:rsidR="002B39C7" w:rsidRPr="00AB1E60" w:rsidRDefault="002B39C7">
      <w:pPr>
        <w:jc w:val="center"/>
        <w:rPr>
          <w:b/>
          <w:sz w:val="32"/>
          <w:szCs w:val="32"/>
        </w:rPr>
      </w:pPr>
    </w:p>
    <w:p w14:paraId="567C9A39" w14:textId="77777777" w:rsidR="002B39C7" w:rsidRPr="00AB1E60" w:rsidRDefault="002B39C7">
      <w:pPr>
        <w:jc w:val="center"/>
        <w:rPr>
          <w:b/>
          <w:sz w:val="32"/>
          <w:szCs w:val="32"/>
        </w:rPr>
      </w:pPr>
    </w:p>
    <w:p w14:paraId="05355A12" w14:textId="77777777" w:rsidR="002B39C7" w:rsidRPr="00AB1E60" w:rsidRDefault="002B39C7">
      <w:pPr>
        <w:jc w:val="center"/>
        <w:rPr>
          <w:b/>
          <w:spacing w:val="20"/>
          <w:sz w:val="32"/>
          <w:szCs w:val="32"/>
        </w:rPr>
      </w:pPr>
    </w:p>
    <w:p w14:paraId="6ACD2473" w14:textId="77777777" w:rsidR="002B39C7" w:rsidRPr="00AB1E60" w:rsidRDefault="002B39C7">
      <w:pPr>
        <w:jc w:val="center"/>
        <w:rPr>
          <w:b/>
          <w:spacing w:val="20"/>
          <w:sz w:val="32"/>
          <w:szCs w:val="32"/>
        </w:rPr>
      </w:pPr>
    </w:p>
    <w:p w14:paraId="5AFC4DA8" w14:textId="77777777" w:rsidR="002B39C7" w:rsidRPr="00AB1E60" w:rsidRDefault="002B39C7">
      <w:pPr>
        <w:jc w:val="center"/>
        <w:rPr>
          <w:b/>
          <w:spacing w:val="20"/>
          <w:sz w:val="32"/>
          <w:szCs w:val="32"/>
        </w:rPr>
      </w:pPr>
    </w:p>
    <w:p w14:paraId="1C3C05DE" w14:textId="77777777" w:rsidR="002B39C7" w:rsidRPr="00AB1E60" w:rsidRDefault="001E29F9">
      <w:pPr>
        <w:spacing w:line="360" w:lineRule="auto"/>
        <w:ind w:firstLineChars="400" w:firstLine="1445"/>
        <w:jc w:val="left"/>
        <w:rPr>
          <w:b/>
          <w:spacing w:val="20"/>
          <w:sz w:val="32"/>
          <w:szCs w:val="32"/>
        </w:rPr>
      </w:pPr>
      <w:r w:rsidRPr="00AB1E60">
        <w:rPr>
          <w:b/>
          <w:spacing w:val="20"/>
          <w:sz w:val="32"/>
          <w:szCs w:val="32"/>
        </w:rPr>
        <w:t>投标人名称：</w:t>
      </w:r>
    </w:p>
    <w:p w14:paraId="45B9D556" w14:textId="77777777" w:rsidR="002B39C7" w:rsidRPr="00AB1E60" w:rsidRDefault="002B39C7">
      <w:pPr>
        <w:jc w:val="center"/>
        <w:rPr>
          <w:b/>
          <w:sz w:val="32"/>
          <w:szCs w:val="32"/>
        </w:rPr>
      </w:pPr>
    </w:p>
    <w:p w14:paraId="053A2D38" w14:textId="77777777" w:rsidR="002B39C7" w:rsidRPr="00AB1E60" w:rsidRDefault="001E29F9">
      <w:pPr>
        <w:widowControl/>
        <w:jc w:val="left"/>
        <w:rPr>
          <w:b/>
          <w:sz w:val="24"/>
        </w:rPr>
      </w:pPr>
      <w:r w:rsidRPr="00AB1E60">
        <w:rPr>
          <w:b/>
          <w:sz w:val="24"/>
        </w:rPr>
        <w:br w:type="page"/>
      </w:r>
    </w:p>
    <w:p w14:paraId="23E5832E" w14:textId="77777777" w:rsidR="002B39C7" w:rsidRPr="00AB1E60" w:rsidRDefault="001E29F9">
      <w:pPr>
        <w:numPr>
          <w:ilvl w:val="0"/>
          <w:numId w:val="18"/>
        </w:numPr>
        <w:tabs>
          <w:tab w:val="left" w:pos="360"/>
        </w:tabs>
        <w:snapToGrid w:val="0"/>
        <w:spacing w:line="360" w:lineRule="auto"/>
        <w:outlineLvl w:val="1"/>
        <w:rPr>
          <w:color w:val="000000"/>
          <w:sz w:val="24"/>
          <w:szCs w:val="20"/>
        </w:rPr>
      </w:pPr>
      <w:bookmarkStart w:id="837" w:name="_Hlt520274407"/>
      <w:bookmarkStart w:id="838" w:name="_Hlt520274393"/>
      <w:bookmarkStart w:id="839" w:name="_Hlt520350918"/>
      <w:bookmarkStart w:id="840" w:name="_Hlt520274065"/>
      <w:bookmarkStart w:id="841" w:name="_Hlt520343000"/>
      <w:bookmarkStart w:id="842" w:name="_Hlt520355504"/>
      <w:bookmarkStart w:id="843" w:name="_Hlt520274121"/>
      <w:bookmarkStart w:id="844" w:name="_Hlt520273711"/>
      <w:bookmarkStart w:id="845" w:name="_Hlt520343392"/>
      <w:bookmarkStart w:id="846" w:name="_Hlt520271212"/>
      <w:bookmarkStart w:id="847" w:name="_Ref467988698"/>
      <w:bookmarkStart w:id="848" w:name="_Toc480942349"/>
      <w:bookmarkStart w:id="849" w:name="_Toc150774761"/>
      <w:bookmarkStart w:id="850" w:name="_Toc150480794"/>
      <w:bookmarkStart w:id="851" w:name="_Toc520356217"/>
      <w:bookmarkStart w:id="852" w:name="_Toc195842921"/>
      <w:bookmarkStart w:id="853" w:name="_Toc226309800"/>
      <w:bookmarkStart w:id="854" w:name="_Toc127151556"/>
      <w:bookmarkStart w:id="855" w:name="_Toc226965746"/>
      <w:bookmarkStart w:id="856" w:name="_Toc226337252"/>
      <w:bookmarkStart w:id="857" w:name="_Toc142311058"/>
      <w:bookmarkStart w:id="858" w:name="_Toc226965829"/>
      <w:bookmarkEnd w:id="837"/>
      <w:bookmarkEnd w:id="838"/>
      <w:bookmarkEnd w:id="839"/>
      <w:bookmarkEnd w:id="840"/>
      <w:bookmarkEnd w:id="841"/>
      <w:bookmarkEnd w:id="842"/>
      <w:bookmarkEnd w:id="843"/>
      <w:bookmarkEnd w:id="844"/>
      <w:bookmarkEnd w:id="845"/>
      <w:bookmarkEnd w:id="846"/>
      <w:r w:rsidRPr="00AB1E60">
        <w:rPr>
          <w:color w:val="000000"/>
          <w:sz w:val="24"/>
        </w:rPr>
        <w:lastRenderedPageBreak/>
        <w:t>投标</w:t>
      </w:r>
      <w:bookmarkEnd w:id="847"/>
      <w:bookmarkEnd w:id="848"/>
      <w:r w:rsidRPr="00AB1E60">
        <w:rPr>
          <w:color w:val="000000"/>
          <w:sz w:val="24"/>
        </w:rPr>
        <w:t>书</w:t>
      </w:r>
      <w:bookmarkEnd w:id="849"/>
      <w:bookmarkEnd w:id="850"/>
      <w:bookmarkEnd w:id="851"/>
      <w:bookmarkEnd w:id="852"/>
      <w:bookmarkEnd w:id="853"/>
      <w:bookmarkEnd w:id="854"/>
      <w:bookmarkEnd w:id="855"/>
      <w:bookmarkEnd w:id="856"/>
      <w:bookmarkEnd w:id="857"/>
      <w:bookmarkEnd w:id="858"/>
      <w:r w:rsidRPr="00AB1E60">
        <w:rPr>
          <w:color w:val="000000"/>
          <w:sz w:val="24"/>
          <w:szCs w:val="20"/>
        </w:rPr>
        <w:t>（实质性格式）</w:t>
      </w:r>
    </w:p>
    <w:p w14:paraId="36E63A47" w14:textId="77777777" w:rsidR="002B39C7" w:rsidRPr="00AB1E60" w:rsidRDefault="002B39C7">
      <w:pPr>
        <w:tabs>
          <w:tab w:val="left" w:pos="5580"/>
        </w:tabs>
        <w:spacing w:line="360" w:lineRule="auto"/>
        <w:rPr>
          <w:color w:val="000000"/>
          <w:sz w:val="24"/>
        </w:rPr>
      </w:pPr>
    </w:p>
    <w:p w14:paraId="395682F8" w14:textId="77777777" w:rsidR="002B39C7" w:rsidRPr="00AB1E60" w:rsidRDefault="001E29F9">
      <w:pPr>
        <w:spacing w:line="360" w:lineRule="auto"/>
        <w:jc w:val="center"/>
        <w:rPr>
          <w:b/>
          <w:color w:val="000000"/>
          <w:sz w:val="36"/>
          <w:szCs w:val="36"/>
        </w:rPr>
      </w:pPr>
      <w:r w:rsidRPr="00AB1E60">
        <w:rPr>
          <w:b/>
          <w:color w:val="000000"/>
          <w:sz w:val="36"/>
          <w:szCs w:val="36"/>
        </w:rPr>
        <w:t>投标书</w:t>
      </w:r>
    </w:p>
    <w:p w14:paraId="46EB4161" w14:textId="77777777" w:rsidR="002B39C7" w:rsidRPr="00AB1E60" w:rsidRDefault="001E29F9">
      <w:pPr>
        <w:tabs>
          <w:tab w:val="left" w:pos="5580"/>
        </w:tabs>
        <w:spacing w:line="360" w:lineRule="auto"/>
        <w:rPr>
          <w:color w:val="000000"/>
          <w:sz w:val="24"/>
        </w:rPr>
      </w:pPr>
      <w:r w:rsidRPr="00AB1E60">
        <w:rPr>
          <w:color w:val="000000"/>
          <w:sz w:val="24"/>
        </w:rPr>
        <w:t>致：</w:t>
      </w:r>
      <w:r w:rsidRPr="00AB1E60">
        <w:rPr>
          <w:color w:val="000000"/>
          <w:sz w:val="24"/>
          <w:u w:val="single"/>
        </w:rPr>
        <w:t>（采购人或采购代理机构）</w:t>
      </w:r>
    </w:p>
    <w:p w14:paraId="4A38058C" w14:textId="77777777" w:rsidR="002B39C7" w:rsidRPr="00AB1E60" w:rsidRDefault="002B39C7">
      <w:pPr>
        <w:tabs>
          <w:tab w:val="left" w:pos="5580"/>
        </w:tabs>
        <w:spacing w:line="360" w:lineRule="auto"/>
        <w:rPr>
          <w:color w:val="000000"/>
          <w:sz w:val="24"/>
          <w:szCs w:val="20"/>
        </w:rPr>
      </w:pPr>
    </w:p>
    <w:p w14:paraId="6239A77F" w14:textId="77777777" w:rsidR="002B39C7" w:rsidRPr="00AB1E60" w:rsidRDefault="001E29F9">
      <w:pPr>
        <w:tabs>
          <w:tab w:val="left" w:pos="5580"/>
        </w:tabs>
        <w:spacing w:line="360" w:lineRule="auto"/>
        <w:ind w:firstLine="408"/>
        <w:rPr>
          <w:color w:val="000000"/>
          <w:sz w:val="24"/>
          <w:szCs w:val="20"/>
        </w:rPr>
      </w:pPr>
      <w:r w:rsidRPr="00AB1E60">
        <w:rPr>
          <w:color w:val="000000"/>
          <w:sz w:val="24"/>
          <w:szCs w:val="20"/>
        </w:rPr>
        <w:t>我方参加你方就</w:t>
      </w:r>
      <w:r w:rsidRPr="00AB1E60">
        <w:rPr>
          <w:color w:val="000000"/>
          <w:sz w:val="24"/>
          <w:szCs w:val="20"/>
        </w:rPr>
        <w:t>___________</w:t>
      </w:r>
      <w:r w:rsidRPr="00AB1E60">
        <w:rPr>
          <w:color w:val="000000"/>
          <w:sz w:val="24"/>
          <w:szCs w:val="20"/>
        </w:rPr>
        <w:t>（项目名称，项目编号</w:t>
      </w:r>
      <w:r w:rsidRPr="00AB1E60">
        <w:rPr>
          <w:color w:val="000000"/>
          <w:sz w:val="24"/>
          <w:szCs w:val="20"/>
        </w:rPr>
        <w:t>/</w:t>
      </w:r>
      <w:r w:rsidRPr="00AB1E60">
        <w:rPr>
          <w:color w:val="000000"/>
          <w:sz w:val="24"/>
          <w:szCs w:val="20"/>
        </w:rPr>
        <w:t>包号）组织的招标活动，并对此项目进行投标。</w:t>
      </w:r>
    </w:p>
    <w:p w14:paraId="58DB9298" w14:textId="77777777" w:rsidR="002B39C7" w:rsidRPr="00AB1E60" w:rsidRDefault="001E29F9">
      <w:pPr>
        <w:tabs>
          <w:tab w:val="left" w:pos="5580"/>
        </w:tabs>
        <w:spacing w:line="360" w:lineRule="auto"/>
        <w:ind w:firstLine="408"/>
        <w:rPr>
          <w:color w:val="000000"/>
          <w:sz w:val="24"/>
          <w:szCs w:val="20"/>
        </w:rPr>
      </w:pPr>
      <w:r w:rsidRPr="00AB1E60">
        <w:rPr>
          <w:color w:val="000000"/>
          <w:sz w:val="24"/>
          <w:szCs w:val="20"/>
        </w:rPr>
        <w:t xml:space="preserve">1. </w:t>
      </w:r>
      <w:r w:rsidRPr="00AB1E60">
        <w:rPr>
          <w:color w:val="000000"/>
          <w:sz w:val="24"/>
          <w:szCs w:val="20"/>
        </w:rPr>
        <w:t>我方</w:t>
      </w:r>
      <w:r w:rsidRPr="00AB1E60">
        <w:rPr>
          <w:color w:val="000000"/>
          <w:sz w:val="24"/>
        </w:rPr>
        <w:t>已详细审查全部招标文件</w:t>
      </w:r>
      <w:r w:rsidRPr="00AB1E60">
        <w:rPr>
          <w:color w:val="000000"/>
          <w:sz w:val="24"/>
          <w:szCs w:val="20"/>
        </w:rPr>
        <w:t>，自愿参与投标并承诺如下：</w:t>
      </w:r>
    </w:p>
    <w:p w14:paraId="7A93BACA" w14:textId="77777777" w:rsidR="002B39C7" w:rsidRPr="00AB1E60" w:rsidRDefault="001E29F9">
      <w:pPr>
        <w:tabs>
          <w:tab w:val="left" w:pos="720"/>
          <w:tab w:val="left" w:pos="900"/>
        </w:tabs>
        <w:spacing w:line="360" w:lineRule="auto"/>
        <w:ind w:left="360" w:firstLineChars="30" w:firstLine="72"/>
        <w:rPr>
          <w:color w:val="000000"/>
          <w:sz w:val="24"/>
          <w:szCs w:val="20"/>
        </w:rPr>
      </w:pPr>
      <w:r w:rsidRPr="00AB1E60">
        <w:rPr>
          <w:color w:val="000000"/>
          <w:sz w:val="24"/>
          <w:szCs w:val="20"/>
        </w:rPr>
        <w:t>（</w:t>
      </w:r>
      <w:r w:rsidRPr="00AB1E60">
        <w:rPr>
          <w:color w:val="000000"/>
          <w:sz w:val="24"/>
          <w:szCs w:val="20"/>
        </w:rPr>
        <w:t>1</w:t>
      </w:r>
      <w:r w:rsidRPr="00AB1E60">
        <w:rPr>
          <w:color w:val="000000"/>
          <w:sz w:val="24"/>
          <w:szCs w:val="20"/>
        </w:rPr>
        <w:t>）本投标有效期为自提交投标文件的截止之日起</w:t>
      </w:r>
      <w:r w:rsidRPr="00AB1E60">
        <w:rPr>
          <w:sz w:val="24"/>
        </w:rPr>
        <w:t>_____</w:t>
      </w:r>
      <w:r w:rsidRPr="00AB1E60">
        <w:rPr>
          <w:color w:val="000000"/>
          <w:sz w:val="24"/>
          <w:szCs w:val="20"/>
        </w:rPr>
        <w:t>个日历日。</w:t>
      </w:r>
    </w:p>
    <w:p w14:paraId="1071D4F7" w14:textId="77777777" w:rsidR="002B39C7" w:rsidRPr="00AB1E60" w:rsidRDefault="001E29F9">
      <w:pPr>
        <w:tabs>
          <w:tab w:val="left" w:pos="720"/>
          <w:tab w:val="left" w:pos="900"/>
        </w:tabs>
        <w:spacing w:line="360" w:lineRule="auto"/>
        <w:ind w:left="360" w:firstLineChars="30" w:firstLine="72"/>
        <w:rPr>
          <w:color w:val="000000"/>
          <w:sz w:val="24"/>
          <w:szCs w:val="20"/>
        </w:rPr>
      </w:pPr>
      <w:r w:rsidRPr="00AB1E60">
        <w:rPr>
          <w:color w:val="000000"/>
          <w:sz w:val="24"/>
          <w:szCs w:val="20"/>
        </w:rPr>
        <w:t>（</w:t>
      </w:r>
      <w:r w:rsidRPr="00AB1E60">
        <w:rPr>
          <w:color w:val="000000"/>
          <w:sz w:val="24"/>
          <w:szCs w:val="20"/>
        </w:rPr>
        <w:t>2</w:t>
      </w:r>
      <w:r w:rsidRPr="00AB1E60">
        <w:rPr>
          <w:color w:val="000000"/>
          <w:sz w:val="24"/>
          <w:szCs w:val="20"/>
        </w:rPr>
        <w:t>）除合同条款及采购需求偏离表列出的偏离外，我方响应招标文件的全部要求。</w:t>
      </w:r>
    </w:p>
    <w:p w14:paraId="7A03CBB0" w14:textId="77777777" w:rsidR="002B39C7" w:rsidRPr="00AB1E60" w:rsidRDefault="001E29F9">
      <w:pPr>
        <w:tabs>
          <w:tab w:val="left" w:pos="5580"/>
        </w:tabs>
        <w:spacing w:line="360" w:lineRule="auto"/>
        <w:ind w:firstLineChars="175" w:firstLine="420"/>
        <w:rPr>
          <w:color w:val="000000"/>
          <w:sz w:val="24"/>
          <w:szCs w:val="20"/>
        </w:rPr>
      </w:pPr>
      <w:r w:rsidRPr="00AB1E60">
        <w:rPr>
          <w:color w:val="000000"/>
          <w:sz w:val="24"/>
          <w:szCs w:val="20"/>
        </w:rPr>
        <w:t>（</w:t>
      </w:r>
      <w:r w:rsidRPr="00AB1E60">
        <w:rPr>
          <w:color w:val="000000"/>
          <w:sz w:val="24"/>
          <w:szCs w:val="20"/>
        </w:rPr>
        <w:t>3</w:t>
      </w:r>
      <w:r w:rsidRPr="00AB1E60">
        <w:rPr>
          <w:color w:val="000000"/>
          <w:sz w:val="24"/>
          <w:szCs w:val="20"/>
        </w:rPr>
        <w:t>）我方已提供的全部文件资料是真实、准确的，并对此承担一切法律后果。</w:t>
      </w:r>
    </w:p>
    <w:p w14:paraId="7EAA1578" w14:textId="77777777" w:rsidR="002B39C7" w:rsidRPr="00AB1E60" w:rsidRDefault="001E29F9">
      <w:pPr>
        <w:tabs>
          <w:tab w:val="left" w:pos="5580"/>
        </w:tabs>
        <w:spacing w:line="360" w:lineRule="auto"/>
        <w:ind w:firstLineChars="175" w:firstLine="420"/>
        <w:rPr>
          <w:color w:val="000000"/>
          <w:sz w:val="24"/>
        </w:rPr>
      </w:pPr>
      <w:r w:rsidRPr="00AB1E60">
        <w:rPr>
          <w:color w:val="000000"/>
          <w:sz w:val="24"/>
          <w:szCs w:val="20"/>
        </w:rPr>
        <w:t>（</w:t>
      </w:r>
      <w:r w:rsidRPr="00AB1E60">
        <w:rPr>
          <w:color w:val="000000"/>
          <w:sz w:val="24"/>
          <w:szCs w:val="20"/>
        </w:rPr>
        <w:t>4</w:t>
      </w:r>
      <w:r w:rsidRPr="00AB1E60">
        <w:rPr>
          <w:color w:val="000000"/>
          <w:sz w:val="24"/>
          <w:szCs w:val="20"/>
        </w:rPr>
        <w:t>）如我方中标，我方将在法律规定的期限内与你方签订合同，按照招标文件要求提交履约保证金，并在合同约定的期限内完成合同规定的全部义务。</w:t>
      </w:r>
    </w:p>
    <w:p w14:paraId="5E06AA95" w14:textId="77777777" w:rsidR="002B39C7" w:rsidRPr="00AB1E60" w:rsidRDefault="001E29F9">
      <w:pPr>
        <w:spacing w:line="360" w:lineRule="auto"/>
        <w:ind w:left="420"/>
        <w:rPr>
          <w:color w:val="000000"/>
          <w:sz w:val="24"/>
        </w:rPr>
      </w:pPr>
      <w:r w:rsidRPr="00AB1E60">
        <w:rPr>
          <w:color w:val="000000"/>
          <w:sz w:val="24"/>
        </w:rPr>
        <w:t xml:space="preserve">2. </w:t>
      </w:r>
      <w:r w:rsidRPr="00AB1E60">
        <w:rPr>
          <w:color w:val="000000"/>
          <w:sz w:val="24"/>
        </w:rPr>
        <w:t>其他补充条款（如有）：</w:t>
      </w:r>
      <w:r w:rsidRPr="00AB1E60">
        <w:rPr>
          <w:color w:val="000000"/>
          <w:sz w:val="24"/>
          <w:szCs w:val="20"/>
        </w:rPr>
        <w:t>___________</w:t>
      </w:r>
      <w:r w:rsidRPr="00AB1E60">
        <w:rPr>
          <w:color w:val="000000"/>
          <w:sz w:val="24"/>
        </w:rPr>
        <w:t>。</w:t>
      </w:r>
    </w:p>
    <w:p w14:paraId="40CAF80F" w14:textId="77777777" w:rsidR="002B39C7" w:rsidRPr="00AB1E60" w:rsidRDefault="001E29F9">
      <w:pPr>
        <w:spacing w:line="360" w:lineRule="auto"/>
        <w:ind w:firstLineChars="200" w:firstLine="480"/>
        <w:rPr>
          <w:color w:val="000000"/>
          <w:sz w:val="24"/>
        </w:rPr>
      </w:pPr>
      <w:r w:rsidRPr="00AB1E60">
        <w:rPr>
          <w:color w:val="000000"/>
          <w:sz w:val="24"/>
        </w:rPr>
        <w:t>与本投标有关的一切正式往来信函请寄：</w:t>
      </w:r>
    </w:p>
    <w:p w14:paraId="459B40CC" w14:textId="77777777" w:rsidR="002B39C7" w:rsidRPr="00AB1E60" w:rsidRDefault="002B39C7">
      <w:pPr>
        <w:tabs>
          <w:tab w:val="left" w:pos="5580"/>
        </w:tabs>
        <w:spacing w:line="360" w:lineRule="auto"/>
        <w:ind w:left="420"/>
        <w:rPr>
          <w:color w:val="000000"/>
          <w:sz w:val="24"/>
          <w:szCs w:val="20"/>
        </w:rPr>
      </w:pPr>
    </w:p>
    <w:p w14:paraId="7011BAC8" w14:textId="77777777" w:rsidR="002B39C7" w:rsidRPr="00AB1E60" w:rsidRDefault="001E29F9">
      <w:pPr>
        <w:tabs>
          <w:tab w:val="left" w:pos="5580"/>
        </w:tabs>
        <w:spacing w:line="360" w:lineRule="auto"/>
        <w:ind w:left="420"/>
        <w:rPr>
          <w:color w:val="000000"/>
          <w:sz w:val="24"/>
          <w:szCs w:val="20"/>
        </w:rPr>
      </w:pPr>
      <w:r w:rsidRPr="00AB1E60">
        <w:rPr>
          <w:color w:val="000000"/>
          <w:sz w:val="24"/>
          <w:szCs w:val="20"/>
        </w:rPr>
        <w:t>地址</w:t>
      </w:r>
      <w:r w:rsidRPr="00AB1E60">
        <w:rPr>
          <w:color w:val="000000"/>
          <w:sz w:val="24"/>
          <w:szCs w:val="20"/>
        </w:rPr>
        <w:t xml:space="preserve">_________________________     </w:t>
      </w:r>
      <w:r w:rsidRPr="00AB1E60">
        <w:rPr>
          <w:color w:val="000000"/>
          <w:sz w:val="24"/>
          <w:szCs w:val="20"/>
        </w:rPr>
        <w:t>传真</w:t>
      </w:r>
      <w:r w:rsidRPr="00AB1E60">
        <w:rPr>
          <w:color w:val="000000"/>
          <w:sz w:val="24"/>
          <w:szCs w:val="20"/>
        </w:rPr>
        <w:t>____________________________</w:t>
      </w:r>
    </w:p>
    <w:p w14:paraId="73378157" w14:textId="77777777" w:rsidR="002B39C7" w:rsidRPr="00AB1E60" w:rsidRDefault="001E29F9">
      <w:pPr>
        <w:tabs>
          <w:tab w:val="left" w:pos="5580"/>
        </w:tabs>
        <w:spacing w:line="360" w:lineRule="auto"/>
        <w:ind w:left="420"/>
        <w:rPr>
          <w:color w:val="000000"/>
          <w:sz w:val="24"/>
          <w:szCs w:val="20"/>
        </w:rPr>
      </w:pPr>
      <w:r w:rsidRPr="00AB1E60">
        <w:rPr>
          <w:color w:val="000000"/>
          <w:sz w:val="24"/>
          <w:szCs w:val="20"/>
        </w:rPr>
        <w:t>电话</w:t>
      </w:r>
      <w:r w:rsidRPr="00AB1E60">
        <w:rPr>
          <w:color w:val="000000"/>
          <w:sz w:val="24"/>
          <w:szCs w:val="20"/>
        </w:rPr>
        <w:t xml:space="preserve">_________________________     </w:t>
      </w:r>
      <w:r w:rsidRPr="00AB1E60">
        <w:rPr>
          <w:color w:val="000000"/>
          <w:sz w:val="24"/>
          <w:szCs w:val="20"/>
        </w:rPr>
        <w:t>电子函件</w:t>
      </w:r>
      <w:r w:rsidRPr="00AB1E60">
        <w:rPr>
          <w:color w:val="000000"/>
          <w:sz w:val="24"/>
          <w:szCs w:val="20"/>
        </w:rPr>
        <w:t>________________________</w:t>
      </w:r>
    </w:p>
    <w:p w14:paraId="3369DC05" w14:textId="77777777" w:rsidR="002B39C7" w:rsidRPr="00AB1E60" w:rsidRDefault="002B39C7">
      <w:pPr>
        <w:tabs>
          <w:tab w:val="left" w:pos="5580"/>
        </w:tabs>
        <w:spacing w:line="360" w:lineRule="auto"/>
        <w:ind w:left="420"/>
        <w:rPr>
          <w:color w:val="000000"/>
          <w:sz w:val="24"/>
          <w:szCs w:val="20"/>
        </w:rPr>
      </w:pPr>
    </w:p>
    <w:p w14:paraId="7F2A7791" w14:textId="77777777" w:rsidR="002B39C7" w:rsidRPr="00AB1E60" w:rsidRDefault="001E29F9">
      <w:pPr>
        <w:tabs>
          <w:tab w:val="left" w:pos="5580"/>
        </w:tabs>
        <w:spacing w:line="360" w:lineRule="auto"/>
        <w:ind w:left="420"/>
        <w:rPr>
          <w:color w:val="000000"/>
          <w:sz w:val="24"/>
          <w:szCs w:val="20"/>
        </w:rPr>
      </w:pPr>
      <w:r w:rsidRPr="00AB1E60">
        <w:rPr>
          <w:color w:val="000000"/>
          <w:sz w:val="24"/>
          <w:szCs w:val="20"/>
        </w:rPr>
        <w:t>投标人名称（加盖公章）</w:t>
      </w:r>
      <w:r w:rsidRPr="00AB1E60">
        <w:rPr>
          <w:color w:val="000000"/>
          <w:sz w:val="24"/>
          <w:szCs w:val="20"/>
        </w:rPr>
        <w:t xml:space="preserve"> ___________</w:t>
      </w:r>
    </w:p>
    <w:p w14:paraId="1B39E805" w14:textId="77777777" w:rsidR="002B39C7" w:rsidRPr="00AB1E60" w:rsidRDefault="001E29F9">
      <w:pPr>
        <w:tabs>
          <w:tab w:val="left" w:pos="5580"/>
        </w:tabs>
        <w:spacing w:line="360" w:lineRule="auto"/>
        <w:ind w:left="420"/>
        <w:rPr>
          <w:color w:val="000000"/>
          <w:sz w:val="24"/>
          <w:szCs w:val="20"/>
        </w:rPr>
      </w:pPr>
      <w:r w:rsidRPr="00AB1E60">
        <w:rPr>
          <w:color w:val="000000"/>
          <w:sz w:val="24"/>
          <w:szCs w:val="20"/>
        </w:rPr>
        <w:t>日期：</w:t>
      </w:r>
      <w:r w:rsidRPr="00AB1E60">
        <w:rPr>
          <w:color w:val="000000"/>
          <w:sz w:val="24"/>
          <w:szCs w:val="20"/>
        </w:rPr>
        <w:t>_____</w:t>
      </w:r>
      <w:r w:rsidRPr="00AB1E60">
        <w:rPr>
          <w:color w:val="000000"/>
          <w:sz w:val="24"/>
          <w:szCs w:val="20"/>
        </w:rPr>
        <w:t>年</w:t>
      </w:r>
      <w:r w:rsidRPr="00AB1E60">
        <w:rPr>
          <w:color w:val="000000"/>
          <w:sz w:val="24"/>
          <w:szCs w:val="20"/>
        </w:rPr>
        <w:t>______</w:t>
      </w:r>
      <w:r w:rsidRPr="00AB1E60">
        <w:rPr>
          <w:color w:val="000000"/>
          <w:sz w:val="24"/>
          <w:szCs w:val="20"/>
        </w:rPr>
        <w:t>月</w:t>
      </w:r>
      <w:r w:rsidRPr="00AB1E60">
        <w:rPr>
          <w:color w:val="000000"/>
          <w:sz w:val="24"/>
          <w:szCs w:val="20"/>
        </w:rPr>
        <w:t>______</w:t>
      </w:r>
      <w:r w:rsidRPr="00AB1E60">
        <w:rPr>
          <w:color w:val="000000"/>
          <w:sz w:val="24"/>
          <w:szCs w:val="20"/>
        </w:rPr>
        <w:t>日</w:t>
      </w:r>
      <w:r w:rsidRPr="00AB1E60">
        <w:rPr>
          <w:color w:val="000000"/>
          <w:sz w:val="24"/>
          <w:szCs w:val="20"/>
        </w:rPr>
        <w:t xml:space="preserve">    </w:t>
      </w:r>
    </w:p>
    <w:p w14:paraId="1786C27D" w14:textId="77777777" w:rsidR="002B39C7" w:rsidRPr="00AB1E60" w:rsidRDefault="002B39C7">
      <w:pPr>
        <w:tabs>
          <w:tab w:val="left" w:pos="5580"/>
        </w:tabs>
        <w:spacing w:line="360" w:lineRule="auto"/>
        <w:ind w:left="420"/>
        <w:rPr>
          <w:color w:val="000000"/>
          <w:sz w:val="24"/>
          <w:szCs w:val="20"/>
          <w:u w:val="single"/>
        </w:rPr>
      </w:pPr>
    </w:p>
    <w:p w14:paraId="27DFF181" w14:textId="77777777" w:rsidR="002B39C7" w:rsidRPr="00AB1E60" w:rsidRDefault="001E29F9">
      <w:pPr>
        <w:widowControl/>
        <w:jc w:val="left"/>
        <w:rPr>
          <w:color w:val="000000"/>
          <w:sz w:val="24"/>
        </w:rPr>
      </w:pPr>
      <w:bookmarkStart w:id="859" w:name="_Hlt520356243"/>
      <w:bookmarkStart w:id="860" w:name="_Hlt520355938"/>
      <w:bookmarkStart w:id="861" w:name="_Toc520356218"/>
      <w:bookmarkStart w:id="862" w:name="_Toc480942350"/>
      <w:bookmarkStart w:id="863" w:name="_Ref467988705"/>
      <w:bookmarkStart w:id="864" w:name="_Toc226965830"/>
      <w:bookmarkStart w:id="865" w:name="_Toc264969247"/>
      <w:bookmarkStart w:id="866" w:name="_Toc265228395"/>
      <w:bookmarkStart w:id="867" w:name="_Toc305158899"/>
      <w:bookmarkStart w:id="868" w:name="_Toc127151557"/>
      <w:bookmarkStart w:id="869" w:name="_Toc305158825"/>
      <w:bookmarkStart w:id="870" w:name="_Toc195842922"/>
      <w:bookmarkStart w:id="871" w:name="_Toc226337253"/>
      <w:bookmarkStart w:id="872" w:name="_Toc226309801"/>
      <w:bookmarkStart w:id="873" w:name="_Toc150480795"/>
      <w:bookmarkStart w:id="874" w:name="_Toc226965747"/>
      <w:bookmarkStart w:id="875" w:name="_Toc150774762"/>
      <w:bookmarkStart w:id="876" w:name="_Toc142311059"/>
      <w:bookmarkEnd w:id="859"/>
      <w:bookmarkEnd w:id="860"/>
      <w:r w:rsidRPr="00AB1E60">
        <w:rPr>
          <w:color w:val="000000"/>
          <w:sz w:val="24"/>
        </w:rPr>
        <w:br w:type="page"/>
      </w:r>
    </w:p>
    <w:p w14:paraId="5540AF43" w14:textId="77777777" w:rsidR="002B39C7" w:rsidRPr="00AB1E60" w:rsidRDefault="001E29F9">
      <w:pPr>
        <w:numPr>
          <w:ilvl w:val="0"/>
          <w:numId w:val="18"/>
        </w:numPr>
        <w:tabs>
          <w:tab w:val="left" w:pos="360"/>
        </w:tabs>
        <w:snapToGrid w:val="0"/>
        <w:spacing w:line="360" w:lineRule="auto"/>
        <w:outlineLvl w:val="1"/>
        <w:rPr>
          <w:color w:val="000000"/>
          <w:sz w:val="24"/>
        </w:rPr>
      </w:pPr>
      <w:r w:rsidRPr="00AB1E60">
        <w:rPr>
          <w:color w:val="000000"/>
          <w:sz w:val="24"/>
        </w:rPr>
        <w:lastRenderedPageBreak/>
        <w:t>授权委托书（实质性格式）</w:t>
      </w:r>
    </w:p>
    <w:p w14:paraId="2D908F88" w14:textId="77777777" w:rsidR="002B39C7" w:rsidRPr="00AB1E60" w:rsidRDefault="001E29F9">
      <w:pPr>
        <w:spacing w:line="360" w:lineRule="exact"/>
        <w:jc w:val="center"/>
        <w:rPr>
          <w:b/>
          <w:color w:val="000000"/>
          <w:sz w:val="36"/>
          <w:szCs w:val="36"/>
        </w:rPr>
      </w:pPr>
      <w:r w:rsidRPr="00AB1E60">
        <w:rPr>
          <w:b/>
          <w:color w:val="000000"/>
          <w:sz w:val="36"/>
          <w:szCs w:val="36"/>
        </w:rPr>
        <w:t>授权委托书</w:t>
      </w:r>
    </w:p>
    <w:p w14:paraId="1DDF275B" w14:textId="77777777" w:rsidR="002B39C7" w:rsidRPr="00AB1E60" w:rsidRDefault="002B39C7">
      <w:pPr>
        <w:spacing w:line="360" w:lineRule="auto"/>
        <w:ind w:firstLine="420"/>
        <w:rPr>
          <w:color w:val="000000"/>
          <w:sz w:val="24"/>
          <w:szCs w:val="20"/>
        </w:rPr>
      </w:pPr>
    </w:p>
    <w:p w14:paraId="14F58476" w14:textId="77777777" w:rsidR="002B39C7" w:rsidRPr="00AB1E60" w:rsidRDefault="001E29F9">
      <w:pPr>
        <w:spacing w:line="360" w:lineRule="auto"/>
        <w:ind w:firstLine="420"/>
        <w:rPr>
          <w:color w:val="000000"/>
          <w:sz w:val="24"/>
          <w:szCs w:val="20"/>
        </w:rPr>
      </w:pPr>
      <w:r w:rsidRPr="00AB1E60">
        <w:rPr>
          <w:color w:val="000000"/>
          <w:sz w:val="24"/>
          <w:szCs w:val="20"/>
        </w:rPr>
        <w:t>本人</w:t>
      </w:r>
      <w:r w:rsidRPr="00AB1E60">
        <w:rPr>
          <w:color w:val="000000"/>
          <w:sz w:val="24"/>
          <w:lang w:val="zh-CN"/>
        </w:rPr>
        <w:t>_______</w:t>
      </w:r>
      <w:r w:rsidRPr="00AB1E60">
        <w:rPr>
          <w:color w:val="000000"/>
          <w:sz w:val="24"/>
          <w:szCs w:val="20"/>
        </w:rPr>
        <w:t>（姓名）系</w:t>
      </w:r>
      <w:r w:rsidRPr="00AB1E60">
        <w:rPr>
          <w:color w:val="000000"/>
          <w:sz w:val="24"/>
          <w:lang w:val="zh-CN"/>
        </w:rPr>
        <w:t>________________</w:t>
      </w:r>
      <w:r w:rsidRPr="00AB1E60">
        <w:rPr>
          <w:color w:val="000000"/>
          <w:sz w:val="24"/>
          <w:szCs w:val="20"/>
        </w:rPr>
        <w:t>（投标人名称）的法定代表人（单位负责人），现委托</w:t>
      </w:r>
      <w:r w:rsidRPr="00AB1E60">
        <w:rPr>
          <w:color w:val="000000"/>
          <w:sz w:val="24"/>
          <w:lang w:val="zh-CN"/>
        </w:rPr>
        <w:t>_______</w:t>
      </w:r>
      <w:r w:rsidRPr="00AB1E60">
        <w:rPr>
          <w:color w:val="000000"/>
          <w:sz w:val="24"/>
          <w:szCs w:val="20"/>
        </w:rPr>
        <w:t>（姓名）为我方代理人。代理人根据授权，以我方名义签署、澄清确认、提交、撤回、修改</w:t>
      </w:r>
      <w:r w:rsidRPr="00AB1E60">
        <w:rPr>
          <w:color w:val="000000"/>
          <w:sz w:val="24"/>
          <w:lang w:val="zh-CN"/>
        </w:rPr>
        <w:t>________________</w:t>
      </w:r>
      <w:r w:rsidRPr="00AB1E60">
        <w:rPr>
          <w:color w:val="000000"/>
          <w:sz w:val="24"/>
          <w:szCs w:val="20"/>
        </w:rPr>
        <w:t>（项目名称）投标文件和处理有关事宜，其法律后果由我方承担。</w:t>
      </w:r>
    </w:p>
    <w:p w14:paraId="29E75166" w14:textId="77777777" w:rsidR="002B39C7" w:rsidRPr="00AB1E60" w:rsidRDefault="001E29F9">
      <w:pPr>
        <w:spacing w:line="360" w:lineRule="auto"/>
        <w:ind w:firstLine="420"/>
        <w:rPr>
          <w:color w:val="000000"/>
          <w:sz w:val="24"/>
          <w:szCs w:val="20"/>
        </w:rPr>
      </w:pPr>
      <w:r w:rsidRPr="00AB1E60">
        <w:rPr>
          <w:color w:val="000000"/>
          <w:sz w:val="24"/>
          <w:szCs w:val="20"/>
        </w:rPr>
        <w:t>委托期限：自本授权委托书签署之日起至投标有效期届满之日止。</w:t>
      </w:r>
    </w:p>
    <w:p w14:paraId="2A2A882E" w14:textId="77777777" w:rsidR="002B39C7" w:rsidRPr="00AB1E60" w:rsidRDefault="001E29F9">
      <w:pPr>
        <w:spacing w:line="360" w:lineRule="auto"/>
        <w:ind w:firstLine="420"/>
        <w:rPr>
          <w:color w:val="000000"/>
          <w:sz w:val="24"/>
          <w:szCs w:val="20"/>
        </w:rPr>
      </w:pPr>
      <w:r w:rsidRPr="00AB1E60">
        <w:rPr>
          <w:color w:val="000000"/>
          <w:sz w:val="24"/>
          <w:szCs w:val="20"/>
        </w:rPr>
        <w:t>代理人无转委托权。</w:t>
      </w:r>
      <w:r w:rsidRPr="00AB1E60">
        <w:rPr>
          <w:color w:val="000000"/>
          <w:sz w:val="24"/>
          <w:szCs w:val="20"/>
        </w:rPr>
        <w:cr/>
      </w:r>
    </w:p>
    <w:p w14:paraId="3CB7032F" w14:textId="77777777" w:rsidR="002B39C7" w:rsidRPr="00AB1E60" w:rsidRDefault="001E29F9">
      <w:pPr>
        <w:spacing w:line="360" w:lineRule="auto"/>
        <w:rPr>
          <w:color w:val="000000"/>
          <w:sz w:val="24"/>
          <w:lang w:val="zh-CN"/>
        </w:rPr>
      </w:pPr>
      <w:r w:rsidRPr="00AB1E60">
        <w:rPr>
          <w:color w:val="000000"/>
          <w:sz w:val="24"/>
        </w:rPr>
        <w:t>投标人名称（加盖公章）</w:t>
      </w:r>
      <w:r w:rsidRPr="00AB1E60">
        <w:rPr>
          <w:color w:val="000000"/>
          <w:sz w:val="24"/>
          <w:lang w:val="zh-CN"/>
        </w:rPr>
        <w:t>：</w:t>
      </w:r>
      <w:r w:rsidRPr="00AB1E60">
        <w:rPr>
          <w:color w:val="000000"/>
          <w:sz w:val="24"/>
          <w:lang w:val="zh-CN"/>
        </w:rPr>
        <w:t>________________</w:t>
      </w:r>
    </w:p>
    <w:p w14:paraId="5401FDEF" w14:textId="77777777" w:rsidR="002B39C7" w:rsidRPr="00AB1E60" w:rsidRDefault="001E29F9">
      <w:pPr>
        <w:spacing w:line="360" w:lineRule="auto"/>
        <w:rPr>
          <w:color w:val="000000"/>
          <w:sz w:val="24"/>
          <w:szCs w:val="20"/>
        </w:rPr>
      </w:pPr>
      <w:r w:rsidRPr="00AB1E60">
        <w:rPr>
          <w:color w:val="000000"/>
          <w:sz w:val="24"/>
          <w:szCs w:val="20"/>
        </w:rPr>
        <w:t>法定代表人（单位负责人）（签字或签章）：</w:t>
      </w:r>
      <w:r w:rsidRPr="00AB1E60">
        <w:rPr>
          <w:color w:val="000000"/>
          <w:sz w:val="24"/>
          <w:lang w:val="zh-CN"/>
        </w:rPr>
        <w:t>________________</w:t>
      </w:r>
    </w:p>
    <w:p w14:paraId="6B77AE2F" w14:textId="77777777" w:rsidR="002B39C7" w:rsidRPr="00AB1E60" w:rsidRDefault="001E29F9">
      <w:pPr>
        <w:autoSpaceDE w:val="0"/>
        <w:autoSpaceDN w:val="0"/>
        <w:adjustRightInd w:val="0"/>
        <w:snapToGrid w:val="0"/>
        <w:spacing w:line="360" w:lineRule="auto"/>
        <w:rPr>
          <w:color w:val="000000"/>
          <w:sz w:val="24"/>
          <w:lang w:val="zh-CN"/>
        </w:rPr>
      </w:pPr>
      <w:r w:rsidRPr="00AB1E60">
        <w:rPr>
          <w:color w:val="000000"/>
          <w:sz w:val="24"/>
        </w:rPr>
        <w:t>委托代理人（签字或签章）：</w:t>
      </w:r>
      <w:r w:rsidRPr="00AB1E60">
        <w:rPr>
          <w:color w:val="000000"/>
          <w:sz w:val="24"/>
          <w:lang w:val="zh-CN"/>
        </w:rPr>
        <w:t>________________</w:t>
      </w:r>
    </w:p>
    <w:p w14:paraId="696244A5" w14:textId="77777777" w:rsidR="002B39C7" w:rsidRPr="00AB1E60" w:rsidRDefault="001E29F9">
      <w:pPr>
        <w:autoSpaceDE w:val="0"/>
        <w:autoSpaceDN w:val="0"/>
        <w:adjustRightInd w:val="0"/>
        <w:snapToGrid w:val="0"/>
        <w:spacing w:line="360" w:lineRule="auto"/>
        <w:rPr>
          <w:color w:val="000000"/>
          <w:sz w:val="24"/>
          <w:lang w:val="zh-CN"/>
        </w:rPr>
      </w:pPr>
      <w:r w:rsidRPr="00AB1E60">
        <w:rPr>
          <w:color w:val="000000"/>
          <w:sz w:val="24"/>
        </w:rPr>
        <w:t>日期：</w:t>
      </w:r>
      <w:r w:rsidRPr="00AB1E60">
        <w:rPr>
          <w:color w:val="000000"/>
          <w:sz w:val="24"/>
        </w:rPr>
        <w:t>_____</w:t>
      </w:r>
      <w:r w:rsidRPr="00AB1E60">
        <w:rPr>
          <w:color w:val="000000"/>
          <w:sz w:val="24"/>
        </w:rPr>
        <w:t>年</w:t>
      </w:r>
      <w:r w:rsidRPr="00AB1E60">
        <w:rPr>
          <w:color w:val="000000"/>
          <w:sz w:val="24"/>
        </w:rPr>
        <w:t>______</w:t>
      </w:r>
      <w:r w:rsidRPr="00AB1E60">
        <w:rPr>
          <w:color w:val="000000"/>
          <w:sz w:val="24"/>
        </w:rPr>
        <w:t>月</w:t>
      </w:r>
      <w:r w:rsidRPr="00AB1E60">
        <w:rPr>
          <w:color w:val="000000"/>
          <w:sz w:val="24"/>
        </w:rPr>
        <w:t>______</w:t>
      </w:r>
      <w:r w:rsidRPr="00AB1E60">
        <w:rPr>
          <w:color w:val="000000"/>
          <w:sz w:val="24"/>
        </w:rPr>
        <w:t>日</w:t>
      </w:r>
    </w:p>
    <w:p w14:paraId="79F06CA4" w14:textId="77777777" w:rsidR="002B39C7" w:rsidRPr="00AB1E60" w:rsidRDefault="002B39C7">
      <w:pPr>
        <w:tabs>
          <w:tab w:val="left" w:pos="5580"/>
        </w:tabs>
        <w:spacing w:line="360" w:lineRule="auto"/>
        <w:ind w:firstLineChars="200" w:firstLine="480"/>
        <w:rPr>
          <w:color w:val="000000"/>
          <w:sz w:val="24"/>
          <w:szCs w:val="20"/>
        </w:rPr>
      </w:pPr>
    </w:p>
    <w:p w14:paraId="1784D5B4" w14:textId="77777777" w:rsidR="002B39C7" w:rsidRPr="00AB1E60" w:rsidRDefault="001E29F9">
      <w:pPr>
        <w:tabs>
          <w:tab w:val="left" w:pos="5580"/>
        </w:tabs>
        <w:spacing w:line="360" w:lineRule="auto"/>
        <w:rPr>
          <w:color w:val="000000"/>
          <w:sz w:val="24"/>
          <w:szCs w:val="20"/>
        </w:rPr>
      </w:pPr>
      <w:r w:rsidRPr="00AB1E60">
        <w:rPr>
          <w:color w:val="000000"/>
          <w:sz w:val="24"/>
          <w:szCs w:val="20"/>
        </w:rPr>
        <w:t>附：法定代表人</w:t>
      </w:r>
      <w:r w:rsidRPr="00AB1E60">
        <w:rPr>
          <w:rFonts w:hint="eastAsia"/>
          <w:sz w:val="24"/>
          <w:szCs w:val="20"/>
        </w:rPr>
        <w:t>（单位负责人）</w:t>
      </w:r>
      <w:r w:rsidRPr="00AB1E60">
        <w:rPr>
          <w:color w:val="000000"/>
          <w:sz w:val="24"/>
          <w:szCs w:val="20"/>
        </w:rPr>
        <w:t>及委托代理人身份证明文件电子件：</w:t>
      </w:r>
    </w:p>
    <w:p w14:paraId="5E071342" w14:textId="77777777" w:rsidR="002B39C7" w:rsidRPr="00AB1E60" w:rsidRDefault="002B39C7">
      <w:pPr>
        <w:tabs>
          <w:tab w:val="left" w:pos="5580"/>
        </w:tabs>
        <w:spacing w:line="360" w:lineRule="auto"/>
        <w:jc w:val="left"/>
        <w:rPr>
          <w:color w:val="000000"/>
          <w:sz w:val="24"/>
          <w:szCs w:val="20"/>
        </w:rPr>
      </w:pPr>
    </w:p>
    <w:p w14:paraId="507AC602" w14:textId="77777777" w:rsidR="002B39C7" w:rsidRPr="00AB1E60" w:rsidRDefault="002B39C7">
      <w:pPr>
        <w:tabs>
          <w:tab w:val="left" w:pos="5580"/>
        </w:tabs>
        <w:spacing w:line="360" w:lineRule="auto"/>
        <w:jc w:val="left"/>
        <w:rPr>
          <w:color w:val="000000"/>
          <w:sz w:val="24"/>
          <w:szCs w:val="20"/>
        </w:rPr>
      </w:pPr>
    </w:p>
    <w:p w14:paraId="110B1E4F" w14:textId="77777777" w:rsidR="002B39C7" w:rsidRPr="00AB1E60" w:rsidRDefault="002B39C7">
      <w:pPr>
        <w:tabs>
          <w:tab w:val="left" w:pos="5580"/>
        </w:tabs>
        <w:spacing w:line="360" w:lineRule="auto"/>
        <w:jc w:val="left"/>
        <w:rPr>
          <w:color w:val="000000"/>
          <w:sz w:val="24"/>
          <w:szCs w:val="20"/>
        </w:rPr>
      </w:pPr>
    </w:p>
    <w:p w14:paraId="72967F88" w14:textId="77777777" w:rsidR="002B39C7" w:rsidRPr="00AB1E60" w:rsidRDefault="002B39C7">
      <w:pPr>
        <w:tabs>
          <w:tab w:val="left" w:pos="5580"/>
        </w:tabs>
        <w:spacing w:line="360" w:lineRule="auto"/>
        <w:jc w:val="left"/>
        <w:rPr>
          <w:color w:val="000000"/>
          <w:sz w:val="24"/>
          <w:szCs w:val="20"/>
        </w:rPr>
      </w:pPr>
    </w:p>
    <w:p w14:paraId="12A78583" w14:textId="77777777" w:rsidR="002B39C7" w:rsidRPr="00AB1E60" w:rsidRDefault="002B39C7">
      <w:pPr>
        <w:tabs>
          <w:tab w:val="left" w:pos="5580"/>
        </w:tabs>
        <w:spacing w:line="360" w:lineRule="auto"/>
        <w:jc w:val="left"/>
        <w:rPr>
          <w:color w:val="000000"/>
          <w:sz w:val="24"/>
          <w:szCs w:val="20"/>
        </w:rPr>
      </w:pPr>
    </w:p>
    <w:p w14:paraId="3FB9A4DE" w14:textId="77777777" w:rsidR="002B39C7" w:rsidRPr="00AB1E60" w:rsidRDefault="001E29F9">
      <w:pPr>
        <w:tabs>
          <w:tab w:val="left" w:pos="5580"/>
        </w:tabs>
        <w:spacing w:line="360" w:lineRule="auto"/>
        <w:jc w:val="left"/>
        <w:rPr>
          <w:color w:val="000000"/>
          <w:sz w:val="24"/>
          <w:szCs w:val="20"/>
        </w:rPr>
      </w:pPr>
      <w:r w:rsidRPr="00AB1E60">
        <w:rPr>
          <w:color w:val="000000"/>
          <w:sz w:val="24"/>
          <w:szCs w:val="20"/>
        </w:rPr>
        <w:t>说明：</w:t>
      </w:r>
    </w:p>
    <w:p w14:paraId="4FF6ADEB" w14:textId="77777777" w:rsidR="002B39C7" w:rsidRPr="00AB1E60" w:rsidRDefault="001E29F9">
      <w:pPr>
        <w:tabs>
          <w:tab w:val="left" w:pos="5580"/>
        </w:tabs>
        <w:spacing w:line="360" w:lineRule="auto"/>
        <w:jc w:val="left"/>
        <w:rPr>
          <w:color w:val="000000"/>
          <w:sz w:val="24"/>
          <w:szCs w:val="20"/>
        </w:rPr>
      </w:pPr>
      <w:r w:rsidRPr="00AB1E60">
        <w:rPr>
          <w:color w:val="000000"/>
          <w:sz w:val="24"/>
          <w:szCs w:val="20"/>
        </w:rPr>
        <w:t>1.</w:t>
      </w:r>
      <w:r w:rsidRPr="00AB1E60">
        <w:rPr>
          <w:color w:val="000000"/>
          <w:sz w:val="24"/>
          <w:szCs w:val="20"/>
        </w:rPr>
        <w:t>若供应商为事业单位或其他组织或分支机构，则法定代表人（单位负责人）处的签署人可为单位负责人。</w:t>
      </w:r>
    </w:p>
    <w:p w14:paraId="457ADEF9" w14:textId="77777777" w:rsidR="002B39C7" w:rsidRPr="00AB1E60" w:rsidRDefault="001E29F9">
      <w:pPr>
        <w:tabs>
          <w:tab w:val="left" w:pos="5580"/>
        </w:tabs>
        <w:spacing w:line="360" w:lineRule="auto"/>
        <w:jc w:val="left"/>
        <w:rPr>
          <w:color w:val="000000"/>
          <w:sz w:val="24"/>
          <w:szCs w:val="20"/>
        </w:rPr>
      </w:pPr>
      <w:r w:rsidRPr="00AB1E60">
        <w:rPr>
          <w:color w:val="000000"/>
          <w:sz w:val="24"/>
          <w:szCs w:val="20"/>
        </w:rPr>
        <w:t>2.</w:t>
      </w:r>
      <w:r w:rsidRPr="00AB1E60">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15C8BEB1" w14:textId="77777777" w:rsidR="002B39C7" w:rsidRPr="00AB1E60" w:rsidRDefault="001E29F9">
      <w:pPr>
        <w:tabs>
          <w:tab w:val="left" w:pos="5580"/>
        </w:tabs>
        <w:spacing w:line="360" w:lineRule="auto"/>
        <w:jc w:val="left"/>
        <w:rPr>
          <w:color w:val="000000"/>
          <w:sz w:val="24"/>
          <w:szCs w:val="20"/>
        </w:rPr>
      </w:pPr>
      <w:r w:rsidRPr="00AB1E60">
        <w:rPr>
          <w:color w:val="000000"/>
          <w:sz w:val="24"/>
          <w:szCs w:val="20"/>
        </w:rPr>
        <w:t>3.</w:t>
      </w:r>
      <w:r w:rsidRPr="00AB1E60">
        <w:rPr>
          <w:color w:val="000000"/>
          <w:sz w:val="24"/>
          <w:szCs w:val="20"/>
        </w:rPr>
        <w:t>供应商为自然人的情形，可不提供本《授权委托书》。</w:t>
      </w:r>
    </w:p>
    <w:p w14:paraId="514843AC" w14:textId="77777777" w:rsidR="002B39C7" w:rsidRPr="00AB1E60" w:rsidRDefault="001E29F9">
      <w:pPr>
        <w:tabs>
          <w:tab w:val="left" w:pos="5580"/>
        </w:tabs>
        <w:spacing w:line="360" w:lineRule="auto"/>
        <w:jc w:val="left"/>
        <w:rPr>
          <w:color w:val="000000"/>
          <w:sz w:val="30"/>
          <w:szCs w:val="30"/>
        </w:rPr>
      </w:pPr>
      <w:r w:rsidRPr="00AB1E60">
        <w:rPr>
          <w:color w:val="000000"/>
          <w:sz w:val="24"/>
          <w:szCs w:val="20"/>
        </w:rPr>
        <w:t>4.</w:t>
      </w:r>
      <w:r w:rsidRPr="00AB1E60">
        <w:rPr>
          <w:color w:val="000000"/>
          <w:sz w:val="24"/>
          <w:szCs w:val="20"/>
        </w:rPr>
        <w:t>供应商应随本《授权委托书》同时提供法定代表人（单位负责人）及委托代理人的有效的身份证</w:t>
      </w:r>
      <w:r w:rsidRPr="00AB1E60">
        <w:rPr>
          <w:rFonts w:hint="eastAsia"/>
          <w:color w:val="000000"/>
          <w:sz w:val="24"/>
          <w:szCs w:val="20"/>
        </w:rPr>
        <w:t>或</w:t>
      </w:r>
      <w:r w:rsidRPr="00AB1E60">
        <w:rPr>
          <w:color w:val="000000"/>
          <w:sz w:val="24"/>
          <w:szCs w:val="20"/>
        </w:rPr>
        <w:t>护照等身份证明文件电子件。提供身份证的，应同时提供身份证</w:t>
      </w:r>
      <w:r w:rsidRPr="00AB1E60">
        <w:rPr>
          <w:b/>
          <w:color w:val="000000"/>
          <w:sz w:val="24"/>
          <w:szCs w:val="20"/>
        </w:rPr>
        <w:t>双面</w:t>
      </w:r>
      <w:r w:rsidRPr="00AB1E60">
        <w:rPr>
          <w:color w:val="000000"/>
          <w:sz w:val="24"/>
          <w:szCs w:val="20"/>
        </w:rPr>
        <w:t>电子件。</w:t>
      </w:r>
      <w:r w:rsidRPr="00AB1E60">
        <w:rPr>
          <w:color w:val="000000"/>
          <w:sz w:val="30"/>
          <w:szCs w:val="30"/>
        </w:rPr>
        <w:br w:type="page"/>
      </w:r>
    </w:p>
    <w:p w14:paraId="5C59003D" w14:textId="77777777" w:rsidR="002B39C7" w:rsidRPr="00AB1E60" w:rsidRDefault="001E29F9">
      <w:pPr>
        <w:spacing w:line="360" w:lineRule="exact"/>
        <w:jc w:val="center"/>
        <w:rPr>
          <w:b/>
          <w:color w:val="000000"/>
          <w:sz w:val="36"/>
          <w:szCs w:val="36"/>
        </w:rPr>
      </w:pPr>
      <w:r w:rsidRPr="00AB1E60">
        <w:rPr>
          <w:b/>
          <w:color w:val="000000"/>
          <w:sz w:val="36"/>
          <w:szCs w:val="36"/>
        </w:rPr>
        <w:lastRenderedPageBreak/>
        <w:t>法定代表人（单位负责人）身份证明</w:t>
      </w:r>
    </w:p>
    <w:p w14:paraId="5D6B0D6F" w14:textId="77777777" w:rsidR="002B39C7" w:rsidRPr="00AB1E60" w:rsidRDefault="002B39C7">
      <w:pPr>
        <w:kinsoku w:val="0"/>
        <w:overflowPunct w:val="0"/>
        <w:spacing w:line="200" w:lineRule="exact"/>
        <w:rPr>
          <w:sz w:val="20"/>
          <w:szCs w:val="20"/>
        </w:rPr>
      </w:pPr>
    </w:p>
    <w:p w14:paraId="6EEF3D07" w14:textId="77777777" w:rsidR="002B39C7" w:rsidRPr="00AB1E60" w:rsidRDefault="001E29F9">
      <w:pPr>
        <w:tabs>
          <w:tab w:val="left" w:pos="5580"/>
        </w:tabs>
        <w:spacing w:line="360" w:lineRule="auto"/>
        <w:rPr>
          <w:color w:val="000000"/>
          <w:sz w:val="24"/>
        </w:rPr>
      </w:pPr>
      <w:r w:rsidRPr="00AB1E60">
        <w:rPr>
          <w:color w:val="000000"/>
          <w:sz w:val="24"/>
        </w:rPr>
        <w:t>致：</w:t>
      </w:r>
      <w:r w:rsidRPr="00AB1E60">
        <w:rPr>
          <w:color w:val="000000"/>
          <w:sz w:val="24"/>
          <w:u w:val="single"/>
        </w:rPr>
        <w:t>（采购人或采购代理机构）</w:t>
      </w:r>
    </w:p>
    <w:p w14:paraId="6B053059" w14:textId="77777777" w:rsidR="002B39C7" w:rsidRPr="00AB1E60" w:rsidRDefault="001E29F9">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AB1E60">
        <w:rPr>
          <w:rFonts w:ascii="Times New Roman" w:hAnsi="Times New Roman"/>
        </w:rPr>
        <w:t>兹证明，</w:t>
      </w:r>
    </w:p>
    <w:p w14:paraId="411CBB72" w14:textId="77777777" w:rsidR="002B39C7" w:rsidRPr="00AB1E60" w:rsidRDefault="001E29F9">
      <w:pPr>
        <w:pStyle w:val="af0"/>
        <w:tabs>
          <w:tab w:val="left" w:pos="1690"/>
          <w:tab w:val="left" w:pos="3400"/>
          <w:tab w:val="left" w:pos="5110"/>
          <w:tab w:val="left" w:pos="6821"/>
        </w:tabs>
        <w:kinsoku w:val="0"/>
        <w:overflowPunct w:val="0"/>
        <w:spacing w:line="335" w:lineRule="exact"/>
        <w:rPr>
          <w:rFonts w:ascii="Times New Roman" w:hAnsi="Times New Roman"/>
        </w:rPr>
      </w:pPr>
      <w:r w:rsidRPr="00AB1E60">
        <w:rPr>
          <w:rFonts w:ascii="Times New Roman" w:hAnsi="Times New Roman"/>
        </w:rPr>
        <w:t>姓名：</w:t>
      </w:r>
      <w:r w:rsidRPr="00AB1E60">
        <w:rPr>
          <w:rFonts w:ascii="Times New Roman" w:hAnsi="Times New Roman"/>
        </w:rPr>
        <w:t>____</w:t>
      </w:r>
      <w:r w:rsidRPr="00AB1E60">
        <w:rPr>
          <w:rFonts w:ascii="Times New Roman" w:hAnsi="Times New Roman"/>
        </w:rPr>
        <w:t>性别：</w:t>
      </w:r>
      <w:r w:rsidRPr="00AB1E60">
        <w:rPr>
          <w:rFonts w:ascii="Times New Roman" w:hAnsi="Times New Roman"/>
        </w:rPr>
        <w:t>____</w:t>
      </w:r>
      <w:r w:rsidRPr="00AB1E60">
        <w:rPr>
          <w:rFonts w:ascii="Times New Roman" w:hAnsi="Times New Roman"/>
        </w:rPr>
        <w:t>年龄：</w:t>
      </w:r>
      <w:r w:rsidRPr="00AB1E60">
        <w:rPr>
          <w:rFonts w:ascii="Times New Roman" w:hAnsi="Times New Roman"/>
        </w:rPr>
        <w:t>____</w:t>
      </w:r>
      <w:r w:rsidRPr="00AB1E60">
        <w:rPr>
          <w:rFonts w:ascii="Times New Roman" w:hAnsi="Times New Roman"/>
        </w:rPr>
        <w:t>职务：</w:t>
      </w:r>
      <w:r w:rsidRPr="00AB1E60">
        <w:rPr>
          <w:rFonts w:ascii="Times New Roman" w:hAnsi="Times New Roman"/>
        </w:rPr>
        <w:t>____</w:t>
      </w:r>
    </w:p>
    <w:p w14:paraId="064FDAA9" w14:textId="77777777" w:rsidR="002B39C7" w:rsidRPr="00AB1E60" w:rsidRDefault="002B39C7">
      <w:pPr>
        <w:pStyle w:val="af0"/>
        <w:tabs>
          <w:tab w:val="left" w:pos="2412"/>
          <w:tab w:val="left" w:pos="3883"/>
          <w:tab w:val="left" w:pos="5352"/>
          <w:tab w:val="left" w:pos="6821"/>
        </w:tabs>
        <w:kinsoku w:val="0"/>
        <w:overflowPunct w:val="0"/>
        <w:spacing w:line="335" w:lineRule="exact"/>
        <w:rPr>
          <w:rFonts w:ascii="Times New Roman" w:hAnsi="Times New Roman"/>
        </w:rPr>
      </w:pPr>
    </w:p>
    <w:p w14:paraId="40843B7E" w14:textId="77777777" w:rsidR="002B39C7" w:rsidRPr="00AB1E60" w:rsidRDefault="001E29F9">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AB1E60">
        <w:rPr>
          <w:rFonts w:ascii="Times New Roman" w:hAnsi="Times New Roman"/>
        </w:rPr>
        <w:t>系</w:t>
      </w:r>
      <w:r w:rsidRPr="00AB1E60">
        <w:rPr>
          <w:rFonts w:ascii="Times New Roman" w:hAnsi="Times New Roman"/>
          <w:u w:val="single"/>
        </w:rPr>
        <w:tab/>
      </w:r>
      <w:r w:rsidRPr="00AB1E60">
        <w:rPr>
          <w:rFonts w:ascii="Times New Roman" w:hAnsi="Times New Roman"/>
        </w:rPr>
        <w:t>（投标人名称）的法定代表人（单位负责人）。</w:t>
      </w:r>
    </w:p>
    <w:p w14:paraId="2BEB3029" w14:textId="77777777" w:rsidR="002B39C7" w:rsidRPr="00AB1E60" w:rsidRDefault="002B39C7">
      <w:pPr>
        <w:pStyle w:val="af0"/>
        <w:tabs>
          <w:tab w:val="left" w:pos="2412"/>
          <w:tab w:val="left" w:pos="3883"/>
          <w:tab w:val="left" w:pos="5352"/>
          <w:tab w:val="left" w:pos="6821"/>
        </w:tabs>
        <w:kinsoku w:val="0"/>
        <w:overflowPunct w:val="0"/>
        <w:spacing w:line="335" w:lineRule="exact"/>
        <w:rPr>
          <w:rFonts w:ascii="Times New Roman" w:hAnsi="Times New Roman"/>
        </w:rPr>
      </w:pPr>
    </w:p>
    <w:p w14:paraId="78A35122" w14:textId="77777777" w:rsidR="002B39C7" w:rsidRPr="00AB1E60" w:rsidRDefault="001E29F9">
      <w:pPr>
        <w:pStyle w:val="af0"/>
        <w:kinsoku w:val="0"/>
        <w:overflowPunct w:val="0"/>
        <w:spacing w:line="583" w:lineRule="auto"/>
        <w:ind w:right="-46"/>
        <w:rPr>
          <w:rFonts w:ascii="Times New Roman" w:hAnsi="Times New Roman"/>
          <w:color w:val="000000"/>
          <w:szCs w:val="20"/>
        </w:rPr>
      </w:pPr>
      <w:r w:rsidRPr="00AB1E60">
        <w:rPr>
          <w:rFonts w:ascii="Times New Roman" w:hAnsi="Times New Roman"/>
          <w:color w:val="000000"/>
          <w:szCs w:val="20"/>
        </w:rPr>
        <w:t>附：法定代表人（单位负责人）身份证</w:t>
      </w:r>
      <w:r w:rsidRPr="00AB1E60">
        <w:rPr>
          <w:rFonts w:ascii="Times New Roman" w:hAnsi="Times New Roman" w:hint="eastAsia"/>
          <w:color w:val="000000"/>
          <w:szCs w:val="20"/>
        </w:rPr>
        <w:t>或</w:t>
      </w:r>
      <w:r w:rsidRPr="00AB1E60">
        <w:rPr>
          <w:rFonts w:ascii="Times New Roman" w:hAnsi="Times New Roman"/>
          <w:color w:val="000000"/>
          <w:szCs w:val="20"/>
        </w:rPr>
        <w:t>护照等身份证明文件电子件：</w:t>
      </w:r>
    </w:p>
    <w:p w14:paraId="2C6C870E" w14:textId="77777777" w:rsidR="002B39C7" w:rsidRPr="00AB1E60" w:rsidRDefault="002B39C7">
      <w:pPr>
        <w:pStyle w:val="af0"/>
        <w:kinsoku w:val="0"/>
        <w:overflowPunct w:val="0"/>
        <w:spacing w:line="583" w:lineRule="auto"/>
        <w:ind w:right="4305"/>
        <w:rPr>
          <w:rFonts w:ascii="Times New Roman" w:hAnsi="Times New Roman"/>
          <w:spacing w:val="-3"/>
        </w:rPr>
      </w:pPr>
    </w:p>
    <w:p w14:paraId="5A85E7BF" w14:textId="77777777" w:rsidR="002B39C7" w:rsidRPr="00AB1E60" w:rsidRDefault="001E29F9">
      <w:pPr>
        <w:autoSpaceDE w:val="0"/>
        <w:autoSpaceDN w:val="0"/>
        <w:adjustRightInd w:val="0"/>
        <w:snapToGrid w:val="0"/>
        <w:spacing w:line="360" w:lineRule="auto"/>
        <w:rPr>
          <w:color w:val="000000"/>
          <w:sz w:val="24"/>
          <w:lang w:val="zh-CN"/>
        </w:rPr>
      </w:pPr>
      <w:r w:rsidRPr="00AB1E60">
        <w:rPr>
          <w:color w:val="000000"/>
          <w:sz w:val="24"/>
        </w:rPr>
        <w:t>投标人名称（加盖公章）</w:t>
      </w:r>
      <w:r w:rsidRPr="00AB1E60">
        <w:rPr>
          <w:color w:val="000000"/>
          <w:sz w:val="24"/>
          <w:lang w:val="zh-CN"/>
        </w:rPr>
        <w:t>：</w:t>
      </w:r>
      <w:r w:rsidRPr="00AB1E60">
        <w:rPr>
          <w:color w:val="000000"/>
          <w:sz w:val="24"/>
          <w:lang w:val="zh-CN"/>
        </w:rPr>
        <w:t>________________</w:t>
      </w:r>
    </w:p>
    <w:p w14:paraId="5E18650C" w14:textId="77777777" w:rsidR="002B39C7" w:rsidRPr="00AB1E60" w:rsidRDefault="001E29F9">
      <w:pPr>
        <w:pStyle w:val="af0"/>
        <w:kinsoku w:val="0"/>
        <w:overflowPunct w:val="0"/>
        <w:spacing w:line="583" w:lineRule="auto"/>
        <w:ind w:right="95"/>
        <w:rPr>
          <w:rFonts w:ascii="Times New Roman" w:hAnsi="Times New Roman"/>
          <w:spacing w:val="-3"/>
        </w:rPr>
      </w:pPr>
      <w:r w:rsidRPr="00AB1E60">
        <w:rPr>
          <w:rFonts w:ascii="Times New Roman" w:hAnsi="Times New Roman"/>
          <w:spacing w:val="-3"/>
        </w:rPr>
        <w:t>法定代表人（</w:t>
      </w:r>
      <w:r w:rsidRPr="00AB1E60">
        <w:rPr>
          <w:rFonts w:ascii="Times New Roman" w:hAnsi="Times New Roman"/>
        </w:rPr>
        <w:t>单位负责人</w:t>
      </w:r>
      <w:r w:rsidRPr="00AB1E60">
        <w:rPr>
          <w:rFonts w:ascii="Times New Roman" w:hAnsi="Times New Roman"/>
          <w:spacing w:val="-3"/>
        </w:rPr>
        <w:t>）（签字或签章）：</w:t>
      </w:r>
      <w:r w:rsidRPr="00AB1E60">
        <w:rPr>
          <w:rFonts w:ascii="Times New Roman" w:hAnsi="Times New Roman"/>
          <w:spacing w:val="-3"/>
        </w:rPr>
        <w:t>_______</w:t>
      </w:r>
    </w:p>
    <w:p w14:paraId="68E97551" w14:textId="77777777" w:rsidR="002B39C7" w:rsidRPr="00AB1E60" w:rsidRDefault="002B39C7">
      <w:pPr>
        <w:autoSpaceDE w:val="0"/>
        <w:autoSpaceDN w:val="0"/>
        <w:adjustRightInd w:val="0"/>
        <w:snapToGrid w:val="0"/>
        <w:spacing w:line="360" w:lineRule="auto"/>
        <w:rPr>
          <w:color w:val="000000"/>
          <w:sz w:val="24"/>
        </w:rPr>
      </w:pPr>
    </w:p>
    <w:p w14:paraId="5F469D35" w14:textId="77777777" w:rsidR="002B39C7" w:rsidRPr="00AB1E60" w:rsidRDefault="001E29F9">
      <w:pPr>
        <w:autoSpaceDE w:val="0"/>
        <w:autoSpaceDN w:val="0"/>
        <w:adjustRightInd w:val="0"/>
        <w:snapToGrid w:val="0"/>
        <w:spacing w:line="360" w:lineRule="auto"/>
        <w:rPr>
          <w:color w:val="000000"/>
          <w:sz w:val="24"/>
          <w:lang w:val="zh-CN"/>
        </w:rPr>
      </w:pPr>
      <w:r w:rsidRPr="00AB1E60">
        <w:rPr>
          <w:color w:val="000000"/>
          <w:sz w:val="24"/>
        </w:rPr>
        <w:t>日期：</w:t>
      </w:r>
      <w:r w:rsidRPr="00AB1E60">
        <w:rPr>
          <w:color w:val="000000"/>
          <w:sz w:val="24"/>
        </w:rPr>
        <w:t>_____</w:t>
      </w:r>
      <w:r w:rsidRPr="00AB1E60">
        <w:rPr>
          <w:color w:val="000000"/>
          <w:sz w:val="24"/>
        </w:rPr>
        <w:t>年</w:t>
      </w:r>
      <w:r w:rsidRPr="00AB1E60">
        <w:rPr>
          <w:color w:val="000000"/>
          <w:sz w:val="24"/>
        </w:rPr>
        <w:t>______</w:t>
      </w:r>
      <w:r w:rsidRPr="00AB1E60">
        <w:rPr>
          <w:color w:val="000000"/>
          <w:sz w:val="24"/>
        </w:rPr>
        <w:t>月</w:t>
      </w:r>
      <w:r w:rsidRPr="00AB1E60">
        <w:rPr>
          <w:color w:val="000000"/>
          <w:sz w:val="24"/>
        </w:rPr>
        <w:t>______</w:t>
      </w:r>
      <w:r w:rsidRPr="00AB1E60">
        <w:rPr>
          <w:color w:val="000000"/>
          <w:sz w:val="24"/>
        </w:rPr>
        <w:t>日</w:t>
      </w:r>
    </w:p>
    <w:p w14:paraId="3309F2F7" w14:textId="77777777" w:rsidR="002B39C7" w:rsidRPr="00AB1E60" w:rsidRDefault="002B39C7">
      <w:pPr>
        <w:widowControl/>
        <w:jc w:val="left"/>
        <w:rPr>
          <w:i/>
          <w:color w:val="000000"/>
          <w:sz w:val="24"/>
          <w:szCs w:val="20"/>
          <w:u w:val="single"/>
        </w:rPr>
      </w:pPr>
    </w:p>
    <w:p w14:paraId="1FBAB91C" w14:textId="77777777" w:rsidR="002B39C7" w:rsidRPr="00AB1E60" w:rsidRDefault="001E29F9">
      <w:pPr>
        <w:widowControl/>
        <w:jc w:val="left"/>
        <w:rPr>
          <w:color w:val="000000"/>
          <w:sz w:val="24"/>
          <w:szCs w:val="20"/>
        </w:rPr>
      </w:pPr>
      <w:r w:rsidRPr="00AB1E60">
        <w:rPr>
          <w:color w:val="000000"/>
          <w:sz w:val="24"/>
          <w:szCs w:val="20"/>
        </w:rPr>
        <w:br w:type="page"/>
      </w:r>
    </w:p>
    <w:p w14:paraId="595C36AB" w14:textId="77777777" w:rsidR="002B39C7" w:rsidRPr="00AB1E60" w:rsidRDefault="001E29F9">
      <w:pPr>
        <w:numPr>
          <w:ilvl w:val="0"/>
          <w:numId w:val="18"/>
        </w:numPr>
        <w:tabs>
          <w:tab w:val="left" w:pos="360"/>
        </w:tabs>
        <w:snapToGrid w:val="0"/>
        <w:spacing w:line="360" w:lineRule="auto"/>
        <w:outlineLvl w:val="1"/>
        <w:rPr>
          <w:color w:val="000000"/>
          <w:sz w:val="24"/>
          <w:szCs w:val="20"/>
        </w:rPr>
      </w:pPr>
      <w:r w:rsidRPr="00AB1E60">
        <w:rPr>
          <w:color w:val="000000"/>
          <w:sz w:val="24"/>
          <w:szCs w:val="20"/>
        </w:rPr>
        <w:lastRenderedPageBreak/>
        <w:t>开标一览表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AB1E60">
        <w:rPr>
          <w:color w:val="000000"/>
          <w:sz w:val="24"/>
          <w:szCs w:val="20"/>
        </w:rPr>
        <w:t>（实质性格式）</w:t>
      </w:r>
    </w:p>
    <w:p w14:paraId="41AA339C" w14:textId="77777777" w:rsidR="002B39C7" w:rsidRPr="00AB1E60" w:rsidRDefault="001E29F9">
      <w:pPr>
        <w:spacing w:line="360" w:lineRule="exact"/>
        <w:jc w:val="center"/>
        <w:rPr>
          <w:b/>
          <w:color w:val="000000"/>
          <w:sz w:val="36"/>
          <w:szCs w:val="36"/>
        </w:rPr>
      </w:pPr>
      <w:bookmarkStart w:id="877" w:name="_Toc226965748"/>
      <w:bookmarkStart w:id="878" w:name="_Toc226337254"/>
      <w:bookmarkStart w:id="879" w:name="_Toc226309802"/>
      <w:bookmarkStart w:id="880" w:name="_Toc164608672"/>
      <w:bookmarkStart w:id="881" w:name="_Toc305158900"/>
      <w:bookmarkStart w:id="882" w:name="_Toc164608827"/>
      <w:bookmarkStart w:id="883" w:name="_Toc264969248"/>
      <w:bookmarkStart w:id="884" w:name="_Toc265228396"/>
      <w:bookmarkStart w:id="885" w:name="_Toc305158826"/>
      <w:bookmarkStart w:id="886" w:name="_Toc195842923"/>
      <w:bookmarkStart w:id="887" w:name="_Toc226965831"/>
      <w:r w:rsidRPr="00AB1E60">
        <w:rPr>
          <w:b/>
          <w:color w:val="000000"/>
          <w:sz w:val="36"/>
          <w:szCs w:val="36"/>
        </w:rPr>
        <w:t>开标一览表</w:t>
      </w:r>
      <w:bookmarkEnd w:id="877"/>
      <w:bookmarkEnd w:id="878"/>
      <w:bookmarkEnd w:id="879"/>
      <w:bookmarkEnd w:id="880"/>
      <w:bookmarkEnd w:id="881"/>
      <w:bookmarkEnd w:id="882"/>
      <w:bookmarkEnd w:id="883"/>
      <w:bookmarkEnd w:id="884"/>
      <w:bookmarkEnd w:id="885"/>
      <w:bookmarkEnd w:id="886"/>
      <w:bookmarkEnd w:id="887"/>
    </w:p>
    <w:p w14:paraId="398ABA52" w14:textId="77777777" w:rsidR="002B39C7" w:rsidRPr="00AB1E60" w:rsidRDefault="002B39C7">
      <w:pPr>
        <w:tabs>
          <w:tab w:val="left" w:pos="1800"/>
          <w:tab w:val="left" w:pos="5580"/>
        </w:tabs>
        <w:spacing w:line="360" w:lineRule="auto"/>
        <w:jc w:val="left"/>
        <w:rPr>
          <w:i/>
          <w:color w:val="FF0000"/>
          <w:sz w:val="24"/>
        </w:rPr>
      </w:pPr>
    </w:p>
    <w:p w14:paraId="1A1A9CAE" w14:textId="77777777" w:rsidR="002B39C7" w:rsidRPr="00AB1E60" w:rsidRDefault="001E29F9">
      <w:pPr>
        <w:tabs>
          <w:tab w:val="left" w:pos="1800"/>
          <w:tab w:val="left" w:pos="5580"/>
        </w:tabs>
        <w:spacing w:line="360" w:lineRule="auto"/>
        <w:ind w:firstLineChars="100" w:firstLine="240"/>
        <w:jc w:val="left"/>
        <w:rPr>
          <w:color w:val="000000"/>
          <w:sz w:val="24"/>
          <w:u w:val="single"/>
        </w:rPr>
      </w:pPr>
      <w:r w:rsidRPr="00AB1E60">
        <w:rPr>
          <w:color w:val="000000"/>
          <w:sz w:val="24"/>
        </w:rPr>
        <w:t>项目编号：</w:t>
      </w:r>
      <w:r w:rsidRPr="00AB1E60">
        <w:rPr>
          <w:color w:val="000000"/>
          <w:sz w:val="24"/>
        </w:rPr>
        <w:t xml:space="preserve">_____________________     </w:t>
      </w:r>
      <w:r w:rsidRPr="00AB1E60">
        <w:rPr>
          <w:color w:val="000000"/>
          <w:sz w:val="24"/>
        </w:rPr>
        <w:t>项目名称：</w:t>
      </w:r>
      <w:r w:rsidRPr="00AB1E60">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2B39C7" w:rsidRPr="00AB1E60" w14:paraId="2C9E3844" w14:textId="77777777">
        <w:trPr>
          <w:trHeight w:val="531"/>
          <w:jc w:val="center"/>
        </w:trPr>
        <w:tc>
          <w:tcPr>
            <w:tcW w:w="412" w:type="pct"/>
            <w:vMerge w:val="restart"/>
            <w:vAlign w:val="center"/>
          </w:tcPr>
          <w:p w14:paraId="09F97E3B" w14:textId="77777777" w:rsidR="002B39C7" w:rsidRPr="00AB1E60" w:rsidRDefault="001E29F9">
            <w:pPr>
              <w:tabs>
                <w:tab w:val="left" w:pos="5580"/>
              </w:tabs>
              <w:jc w:val="center"/>
              <w:rPr>
                <w:b/>
                <w:sz w:val="24"/>
              </w:rPr>
            </w:pPr>
            <w:r w:rsidRPr="00AB1E60">
              <w:rPr>
                <w:b/>
                <w:sz w:val="24"/>
              </w:rPr>
              <w:t>包号</w:t>
            </w:r>
          </w:p>
        </w:tc>
        <w:tc>
          <w:tcPr>
            <w:tcW w:w="2215" w:type="pct"/>
            <w:vMerge w:val="restart"/>
            <w:vAlign w:val="center"/>
          </w:tcPr>
          <w:p w14:paraId="436C47B1" w14:textId="77777777" w:rsidR="002B39C7" w:rsidRPr="00AB1E60" w:rsidRDefault="001E29F9">
            <w:pPr>
              <w:tabs>
                <w:tab w:val="left" w:pos="5580"/>
              </w:tabs>
              <w:jc w:val="center"/>
              <w:rPr>
                <w:b/>
                <w:sz w:val="24"/>
              </w:rPr>
            </w:pPr>
            <w:r w:rsidRPr="00AB1E60">
              <w:rPr>
                <w:b/>
                <w:sz w:val="24"/>
              </w:rPr>
              <w:t>投标人名称</w:t>
            </w:r>
          </w:p>
        </w:tc>
        <w:tc>
          <w:tcPr>
            <w:tcW w:w="2373" w:type="pct"/>
            <w:gridSpan w:val="2"/>
            <w:vAlign w:val="center"/>
          </w:tcPr>
          <w:p w14:paraId="2C073C3A" w14:textId="77777777" w:rsidR="002B39C7" w:rsidRPr="00AB1E60" w:rsidRDefault="001E29F9">
            <w:pPr>
              <w:tabs>
                <w:tab w:val="left" w:pos="5580"/>
              </w:tabs>
              <w:jc w:val="center"/>
              <w:rPr>
                <w:b/>
                <w:sz w:val="24"/>
              </w:rPr>
            </w:pPr>
            <w:r w:rsidRPr="00AB1E60">
              <w:rPr>
                <w:b/>
                <w:sz w:val="24"/>
              </w:rPr>
              <w:t>投标报价</w:t>
            </w:r>
          </w:p>
        </w:tc>
      </w:tr>
      <w:tr w:rsidR="002B39C7" w:rsidRPr="00AB1E60" w14:paraId="03C581DA" w14:textId="77777777">
        <w:trPr>
          <w:trHeight w:val="674"/>
          <w:jc w:val="center"/>
        </w:trPr>
        <w:tc>
          <w:tcPr>
            <w:tcW w:w="412" w:type="pct"/>
            <w:vMerge/>
            <w:vAlign w:val="center"/>
          </w:tcPr>
          <w:p w14:paraId="4CE14F36" w14:textId="77777777" w:rsidR="002B39C7" w:rsidRPr="00AB1E60" w:rsidRDefault="002B39C7">
            <w:pPr>
              <w:tabs>
                <w:tab w:val="left" w:pos="5580"/>
              </w:tabs>
              <w:jc w:val="center"/>
              <w:rPr>
                <w:sz w:val="24"/>
              </w:rPr>
            </w:pPr>
          </w:p>
        </w:tc>
        <w:tc>
          <w:tcPr>
            <w:tcW w:w="2215" w:type="pct"/>
            <w:vMerge/>
            <w:vAlign w:val="center"/>
          </w:tcPr>
          <w:p w14:paraId="7AA8A188" w14:textId="77777777" w:rsidR="002B39C7" w:rsidRPr="00AB1E60" w:rsidRDefault="002B39C7">
            <w:pPr>
              <w:tabs>
                <w:tab w:val="left" w:pos="5580"/>
              </w:tabs>
              <w:jc w:val="center"/>
              <w:rPr>
                <w:sz w:val="24"/>
              </w:rPr>
            </w:pPr>
          </w:p>
        </w:tc>
        <w:tc>
          <w:tcPr>
            <w:tcW w:w="1188" w:type="pct"/>
            <w:vAlign w:val="center"/>
          </w:tcPr>
          <w:p w14:paraId="3249D338" w14:textId="77777777" w:rsidR="002B39C7" w:rsidRPr="00AB1E60" w:rsidRDefault="001E29F9">
            <w:pPr>
              <w:tabs>
                <w:tab w:val="left" w:pos="5580"/>
              </w:tabs>
              <w:jc w:val="center"/>
              <w:rPr>
                <w:b/>
                <w:sz w:val="24"/>
              </w:rPr>
            </w:pPr>
            <w:r w:rsidRPr="00AB1E60">
              <w:rPr>
                <w:b/>
                <w:sz w:val="24"/>
              </w:rPr>
              <w:t>大写</w:t>
            </w:r>
          </w:p>
        </w:tc>
        <w:tc>
          <w:tcPr>
            <w:tcW w:w="1182" w:type="pct"/>
            <w:vAlign w:val="center"/>
          </w:tcPr>
          <w:p w14:paraId="5538EC13" w14:textId="77777777" w:rsidR="002B39C7" w:rsidRPr="00AB1E60" w:rsidRDefault="001E29F9">
            <w:pPr>
              <w:tabs>
                <w:tab w:val="left" w:pos="5580"/>
              </w:tabs>
              <w:jc w:val="center"/>
              <w:rPr>
                <w:b/>
                <w:sz w:val="24"/>
              </w:rPr>
            </w:pPr>
            <w:r w:rsidRPr="00AB1E60">
              <w:rPr>
                <w:b/>
                <w:sz w:val="24"/>
              </w:rPr>
              <w:t>小写</w:t>
            </w:r>
          </w:p>
        </w:tc>
      </w:tr>
      <w:tr w:rsidR="002B39C7" w:rsidRPr="00AB1E60" w14:paraId="7977A80B" w14:textId="77777777">
        <w:trPr>
          <w:trHeight w:val="976"/>
          <w:jc w:val="center"/>
        </w:trPr>
        <w:tc>
          <w:tcPr>
            <w:tcW w:w="412" w:type="pct"/>
            <w:vAlign w:val="center"/>
          </w:tcPr>
          <w:p w14:paraId="4B133FB8" w14:textId="77777777" w:rsidR="002B39C7" w:rsidRPr="00AB1E60" w:rsidRDefault="002B39C7">
            <w:pPr>
              <w:tabs>
                <w:tab w:val="left" w:pos="5580"/>
              </w:tabs>
              <w:jc w:val="center"/>
              <w:rPr>
                <w:sz w:val="24"/>
              </w:rPr>
            </w:pPr>
          </w:p>
        </w:tc>
        <w:tc>
          <w:tcPr>
            <w:tcW w:w="2215" w:type="pct"/>
            <w:vAlign w:val="center"/>
          </w:tcPr>
          <w:p w14:paraId="3C80402C" w14:textId="77777777" w:rsidR="002B39C7" w:rsidRPr="00AB1E60" w:rsidRDefault="002B39C7">
            <w:pPr>
              <w:tabs>
                <w:tab w:val="left" w:pos="5580"/>
              </w:tabs>
              <w:jc w:val="center"/>
              <w:rPr>
                <w:sz w:val="24"/>
              </w:rPr>
            </w:pPr>
          </w:p>
        </w:tc>
        <w:tc>
          <w:tcPr>
            <w:tcW w:w="1188" w:type="pct"/>
            <w:vAlign w:val="center"/>
          </w:tcPr>
          <w:p w14:paraId="1F2AB905" w14:textId="77777777" w:rsidR="002B39C7" w:rsidRPr="00AB1E60" w:rsidRDefault="002B39C7">
            <w:pPr>
              <w:tabs>
                <w:tab w:val="left" w:pos="5580"/>
              </w:tabs>
              <w:jc w:val="center"/>
              <w:rPr>
                <w:sz w:val="24"/>
              </w:rPr>
            </w:pPr>
          </w:p>
        </w:tc>
        <w:tc>
          <w:tcPr>
            <w:tcW w:w="1182" w:type="pct"/>
            <w:vAlign w:val="center"/>
          </w:tcPr>
          <w:p w14:paraId="4508B0E9" w14:textId="77777777" w:rsidR="002B39C7" w:rsidRPr="00AB1E60" w:rsidRDefault="002B39C7">
            <w:pPr>
              <w:tabs>
                <w:tab w:val="left" w:pos="5580"/>
              </w:tabs>
              <w:jc w:val="center"/>
              <w:rPr>
                <w:sz w:val="24"/>
              </w:rPr>
            </w:pPr>
          </w:p>
        </w:tc>
      </w:tr>
    </w:tbl>
    <w:p w14:paraId="7E76A02F" w14:textId="77777777" w:rsidR="002B39C7" w:rsidRPr="00AB1E60" w:rsidRDefault="002B39C7">
      <w:pPr>
        <w:autoSpaceDE w:val="0"/>
        <w:autoSpaceDN w:val="0"/>
        <w:adjustRightInd w:val="0"/>
        <w:jc w:val="left"/>
        <w:rPr>
          <w:color w:val="000000"/>
          <w:kern w:val="0"/>
          <w:sz w:val="24"/>
        </w:rPr>
      </w:pPr>
    </w:p>
    <w:p w14:paraId="27EC2463" w14:textId="77777777" w:rsidR="002B39C7" w:rsidRPr="00AB1E60" w:rsidRDefault="001E29F9">
      <w:pPr>
        <w:autoSpaceDE w:val="0"/>
        <w:autoSpaceDN w:val="0"/>
        <w:adjustRightInd w:val="0"/>
        <w:jc w:val="left"/>
        <w:rPr>
          <w:color w:val="000000"/>
          <w:sz w:val="24"/>
          <w:szCs w:val="20"/>
        </w:rPr>
      </w:pPr>
      <w:r w:rsidRPr="00AB1E60">
        <w:rPr>
          <w:color w:val="000000"/>
          <w:kern w:val="0"/>
          <w:sz w:val="24"/>
        </w:rPr>
        <w:t>注：</w:t>
      </w:r>
      <w:r w:rsidRPr="00AB1E60">
        <w:rPr>
          <w:color w:val="000000"/>
          <w:kern w:val="0"/>
          <w:sz w:val="24"/>
        </w:rPr>
        <w:t>1</w:t>
      </w:r>
      <w:r w:rsidRPr="00AB1E60">
        <w:rPr>
          <w:color w:val="000000"/>
          <w:sz w:val="24"/>
          <w:szCs w:val="20"/>
        </w:rPr>
        <w:t>.</w:t>
      </w:r>
      <w:r w:rsidRPr="00AB1E60">
        <w:rPr>
          <w:color w:val="000000"/>
          <w:sz w:val="24"/>
          <w:szCs w:val="20"/>
        </w:rPr>
        <w:t>此表中，每包的投标报价应和《投标分项报价表》中的总价相一致。</w:t>
      </w:r>
    </w:p>
    <w:p w14:paraId="293CA070" w14:textId="77777777" w:rsidR="002B39C7" w:rsidRPr="00AB1E60" w:rsidRDefault="001E29F9">
      <w:pPr>
        <w:tabs>
          <w:tab w:val="left" w:pos="5580"/>
        </w:tabs>
        <w:ind w:firstLineChars="200" w:firstLine="480"/>
        <w:rPr>
          <w:color w:val="000000"/>
          <w:sz w:val="24"/>
          <w:szCs w:val="20"/>
        </w:rPr>
      </w:pPr>
      <w:r w:rsidRPr="00AB1E60">
        <w:rPr>
          <w:color w:val="000000"/>
          <w:sz w:val="24"/>
          <w:szCs w:val="20"/>
        </w:rPr>
        <w:t>2.</w:t>
      </w:r>
      <w:r w:rsidRPr="00AB1E60">
        <w:rPr>
          <w:color w:val="000000"/>
          <w:sz w:val="24"/>
          <w:szCs w:val="20"/>
        </w:rPr>
        <w:t>本表必须按包分别填写。</w:t>
      </w:r>
    </w:p>
    <w:p w14:paraId="15E3C48D" w14:textId="77777777" w:rsidR="002B39C7" w:rsidRPr="00AB1E60" w:rsidRDefault="002B39C7">
      <w:pPr>
        <w:autoSpaceDE w:val="0"/>
        <w:autoSpaceDN w:val="0"/>
        <w:adjustRightInd w:val="0"/>
        <w:snapToGrid w:val="0"/>
        <w:spacing w:before="25" w:after="25" w:line="360" w:lineRule="auto"/>
        <w:rPr>
          <w:color w:val="000000"/>
          <w:sz w:val="24"/>
          <w:lang w:val="zh-CN"/>
        </w:rPr>
      </w:pPr>
    </w:p>
    <w:p w14:paraId="5DF82339" w14:textId="77777777" w:rsidR="002B39C7" w:rsidRPr="00AB1E60" w:rsidRDefault="002B39C7">
      <w:pPr>
        <w:autoSpaceDE w:val="0"/>
        <w:autoSpaceDN w:val="0"/>
        <w:adjustRightInd w:val="0"/>
        <w:snapToGrid w:val="0"/>
        <w:spacing w:before="25" w:after="25" w:line="360" w:lineRule="auto"/>
        <w:rPr>
          <w:color w:val="000000"/>
          <w:sz w:val="24"/>
          <w:lang w:val="zh-CN"/>
        </w:rPr>
      </w:pPr>
    </w:p>
    <w:p w14:paraId="136C1EEC" w14:textId="77777777" w:rsidR="002B39C7" w:rsidRPr="00AB1E60" w:rsidRDefault="001E29F9">
      <w:pPr>
        <w:autoSpaceDE w:val="0"/>
        <w:autoSpaceDN w:val="0"/>
        <w:adjustRightInd w:val="0"/>
        <w:snapToGrid w:val="0"/>
        <w:spacing w:before="25" w:after="25" w:line="360" w:lineRule="auto"/>
        <w:rPr>
          <w:color w:val="000000"/>
          <w:sz w:val="24"/>
          <w:lang w:val="zh-CN"/>
        </w:rPr>
      </w:pPr>
      <w:r w:rsidRPr="00AB1E60">
        <w:rPr>
          <w:color w:val="000000"/>
          <w:sz w:val="24"/>
        </w:rPr>
        <w:t>投标人名称（加盖公章）</w:t>
      </w:r>
      <w:r w:rsidRPr="00AB1E60">
        <w:rPr>
          <w:color w:val="000000"/>
          <w:sz w:val="24"/>
          <w:lang w:val="zh-CN"/>
        </w:rPr>
        <w:t>：</w:t>
      </w:r>
      <w:r w:rsidRPr="00AB1E60">
        <w:rPr>
          <w:color w:val="000000"/>
          <w:sz w:val="24"/>
          <w:lang w:val="zh-CN"/>
        </w:rPr>
        <w:t>____________</w:t>
      </w:r>
    </w:p>
    <w:p w14:paraId="35EAF5B6" w14:textId="77777777" w:rsidR="002B39C7" w:rsidRPr="00AB1E60" w:rsidRDefault="001E29F9">
      <w:pPr>
        <w:autoSpaceDE w:val="0"/>
        <w:autoSpaceDN w:val="0"/>
        <w:adjustRightInd w:val="0"/>
        <w:snapToGrid w:val="0"/>
        <w:spacing w:before="25" w:after="25" w:line="360" w:lineRule="auto"/>
        <w:rPr>
          <w:color w:val="000000"/>
          <w:sz w:val="24"/>
          <w:lang w:val="zh-CN"/>
        </w:rPr>
      </w:pPr>
      <w:r w:rsidRPr="00AB1E60">
        <w:rPr>
          <w:color w:val="000000"/>
          <w:sz w:val="24"/>
          <w:szCs w:val="20"/>
        </w:rPr>
        <w:t>日期：</w:t>
      </w:r>
      <w:r w:rsidRPr="00AB1E60">
        <w:rPr>
          <w:color w:val="000000"/>
          <w:sz w:val="24"/>
          <w:szCs w:val="20"/>
        </w:rPr>
        <w:t>_____</w:t>
      </w:r>
      <w:r w:rsidRPr="00AB1E60">
        <w:rPr>
          <w:color w:val="000000"/>
          <w:sz w:val="24"/>
          <w:szCs w:val="20"/>
        </w:rPr>
        <w:t>年</w:t>
      </w:r>
      <w:r w:rsidRPr="00AB1E60">
        <w:rPr>
          <w:color w:val="000000"/>
          <w:sz w:val="24"/>
          <w:szCs w:val="20"/>
        </w:rPr>
        <w:t>______</w:t>
      </w:r>
      <w:r w:rsidRPr="00AB1E60">
        <w:rPr>
          <w:color w:val="000000"/>
          <w:sz w:val="24"/>
          <w:szCs w:val="20"/>
        </w:rPr>
        <w:t>月</w:t>
      </w:r>
      <w:r w:rsidRPr="00AB1E60">
        <w:rPr>
          <w:color w:val="000000"/>
          <w:sz w:val="24"/>
          <w:szCs w:val="20"/>
        </w:rPr>
        <w:t>______</w:t>
      </w:r>
      <w:r w:rsidRPr="00AB1E60">
        <w:rPr>
          <w:color w:val="000000"/>
          <w:sz w:val="24"/>
          <w:szCs w:val="20"/>
        </w:rPr>
        <w:t>日</w:t>
      </w:r>
      <w:r w:rsidRPr="00AB1E60">
        <w:rPr>
          <w:color w:val="000000"/>
          <w:sz w:val="24"/>
          <w:szCs w:val="20"/>
        </w:rPr>
        <w:t xml:space="preserve">   </w:t>
      </w:r>
    </w:p>
    <w:p w14:paraId="11E126E1" w14:textId="77777777" w:rsidR="002B39C7" w:rsidRPr="00AB1E60" w:rsidRDefault="002B39C7">
      <w:pPr>
        <w:widowControl/>
        <w:jc w:val="left"/>
        <w:rPr>
          <w:color w:val="000000"/>
          <w:sz w:val="24"/>
          <w:szCs w:val="20"/>
        </w:rPr>
      </w:pPr>
      <w:bookmarkStart w:id="888" w:name="_Toc305158827"/>
      <w:bookmarkStart w:id="889" w:name="_Toc226965832"/>
      <w:bookmarkStart w:id="890" w:name="_Toc264969249"/>
      <w:bookmarkStart w:id="891" w:name="_Toc305158901"/>
      <w:bookmarkStart w:id="892" w:name="_Toc265228397"/>
      <w:bookmarkStart w:id="893" w:name="_Toc226965749"/>
      <w:bookmarkStart w:id="894" w:name="_Toc226309803"/>
      <w:bookmarkStart w:id="895" w:name="_Toc226337255"/>
      <w:bookmarkStart w:id="896" w:name="_Toc150774763"/>
      <w:bookmarkStart w:id="897" w:name="_Toc195842924"/>
      <w:bookmarkStart w:id="898" w:name="_Toc150480796"/>
      <w:bookmarkStart w:id="899" w:name="_Toc127151558"/>
      <w:bookmarkStart w:id="900" w:name="_Toc142311060"/>
    </w:p>
    <w:p w14:paraId="059D3E77" w14:textId="77777777" w:rsidR="002B39C7" w:rsidRPr="00AB1E60" w:rsidRDefault="002B39C7">
      <w:pPr>
        <w:widowControl/>
        <w:jc w:val="left"/>
        <w:rPr>
          <w:color w:val="000000"/>
          <w:sz w:val="24"/>
          <w:szCs w:val="20"/>
        </w:rPr>
      </w:pPr>
    </w:p>
    <w:p w14:paraId="7C71FB99" w14:textId="77777777" w:rsidR="002B39C7" w:rsidRPr="00AB1E60" w:rsidRDefault="002B39C7">
      <w:pPr>
        <w:numPr>
          <w:ilvl w:val="0"/>
          <w:numId w:val="18"/>
        </w:numPr>
        <w:tabs>
          <w:tab w:val="left" w:pos="360"/>
        </w:tabs>
        <w:snapToGrid w:val="0"/>
        <w:spacing w:line="360" w:lineRule="auto"/>
        <w:outlineLvl w:val="1"/>
        <w:rPr>
          <w:color w:val="000000"/>
          <w:sz w:val="24"/>
          <w:szCs w:val="20"/>
        </w:rPr>
        <w:sectPr w:rsidR="002B39C7" w:rsidRPr="00AB1E60">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3BCE0868" w14:textId="77777777" w:rsidR="002B39C7" w:rsidRPr="00AB1E60" w:rsidRDefault="001E29F9">
      <w:pPr>
        <w:numPr>
          <w:ilvl w:val="0"/>
          <w:numId w:val="18"/>
        </w:numPr>
        <w:tabs>
          <w:tab w:val="left" w:pos="360"/>
        </w:tabs>
        <w:snapToGrid w:val="0"/>
        <w:spacing w:line="360" w:lineRule="auto"/>
        <w:outlineLvl w:val="1"/>
        <w:rPr>
          <w:color w:val="000000"/>
          <w:sz w:val="24"/>
          <w:szCs w:val="20"/>
        </w:rPr>
      </w:pPr>
      <w:r w:rsidRPr="00AB1E60">
        <w:rPr>
          <w:color w:val="000000"/>
          <w:sz w:val="24"/>
          <w:szCs w:val="20"/>
        </w:rPr>
        <w:lastRenderedPageBreak/>
        <w:t>投标分项报价表</w:t>
      </w:r>
      <w:bookmarkEnd w:id="888"/>
      <w:bookmarkEnd w:id="889"/>
      <w:bookmarkEnd w:id="890"/>
      <w:bookmarkEnd w:id="891"/>
      <w:bookmarkEnd w:id="892"/>
      <w:bookmarkEnd w:id="893"/>
      <w:bookmarkEnd w:id="894"/>
      <w:bookmarkEnd w:id="895"/>
      <w:bookmarkEnd w:id="896"/>
      <w:bookmarkEnd w:id="897"/>
      <w:bookmarkEnd w:id="898"/>
      <w:bookmarkEnd w:id="899"/>
      <w:bookmarkEnd w:id="900"/>
      <w:r w:rsidRPr="00AB1E60">
        <w:rPr>
          <w:color w:val="000000"/>
          <w:sz w:val="24"/>
          <w:szCs w:val="20"/>
        </w:rPr>
        <w:t>（实质性格式）</w:t>
      </w:r>
    </w:p>
    <w:p w14:paraId="6A253FF1" w14:textId="77777777" w:rsidR="002B39C7" w:rsidRPr="00AB1E60" w:rsidRDefault="002B39C7">
      <w:pPr>
        <w:spacing w:line="360" w:lineRule="exact"/>
        <w:jc w:val="center"/>
        <w:rPr>
          <w:color w:val="000000"/>
          <w:sz w:val="36"/>
          <w:szCs w:val="36"/>
        </w:rPr>
      </w:pPr>
    </w:p>
    <w:p w14:paraId="3212E94D" w14:textId="77777777" w:rsidR="00A43C74" w:rsidRPr="00AB1E60" w:rsidRDefault="00A43C74" w:rsidP="00A43C74">
      <w:pPr>
        <w:spacing w:line="360" w:lineRule="exact"/>
        <w:jc w:val="center"/>
        <w:rPr>
          <w:b/>
          <w:color w:val="000000"/>
          <w:sz w:val="36"/>
          <w:szCs w:val="36"/>
        </w:rPr>
      </w:pPr>
      <w:r w:rsidRPr="00AB1E60">
        <w:rPr>
          <w:b/>
          <w:color w:val="000000"/>
          <w:sz w:val="36"/>
          <w:szCs w:val="36"/>
        </w:rPr>
        <w:t>投标分项报价表</w:t>
      </w:r>
    </w:p>
    <w:p w14:paraId="1A8D0644" w14:textId="77777777" w:rsidR="00A43C74" w:rsidRPr="00AB1E60" w:rsidRDefault="00A43C74" w:rsidP="00A43C74">
      <w:pPr>
        <w:spacing w:line="260" w:lineRule="exact"/>
        <w:jc w:val="center"/>
        <w:rPr>
          <w:color w:val="000000"/>
          <w:sz w:val="36"/>
          <w:szCs w:val="36"/>
        </w:rPr>
      </w:pPr>
    </w:p>
    <w:p w14:paraId="2F3629A2" w14:textId="77777777" w:rsidR="00A43C74" w:rsidRPr="00AB1E60" w:rsidRDefault="00A43C74" w:rsidP="00A43C74">
      <w:pPr>
        <w:tabs>
          <w:tab w:val="left" w:pos="1800"/>
          <w:tab w:val="left" w:pos="5580"/>
        </w:tabs>
        <w:rPr>
          <w:color w:val="000000"/>
          <w:sz w:val="24"/>
        </w:rPr>
      </w:pPr>
      <w:bookmarkStart w:id="901" w:name="_Hlk217395562"/>
      <w:bookmarkStart w:id="902" w:name="_Hlk217395541"/>
      <w:r w:rsidRPr="00AB1E60">
        <w:rPr>
          <w:color w:val="000000"/>
          <w:sz w:val="24"/>
        </w:rPr>
        <w:t>项目编号</w:t>
      </w:r>
      <w:r w:rsidRPr="00AB1E60">
        <w:rPr>
          <w:color w:val="000000"/>
          <w:sz w:val="24"/>
        </w:rPr>
        <w:t>/</w:t>
      </w:r>
      <w:r w:rsidRPr="00AB1E60">
        <w:rPr>
          <w:color w:val="000000"/>
          <w:sz w:val="24"/>
        </w:rPr>
        <w:t>包号：</w:t>
      </w:r>
      <w:r w:rsidRPr="00AB1E60">
        <w:rPr>
          <w:color w:val="000000"/>
          <w:sz w:val="24"/>
        </w:rPr>
        <w:t xml:space="preserve">________ </w:t>
      </w:r>
      <w:r w:rsidRPr="00AB1E60">
        <w:rPr>
          <w:color w:val="000000"/>
          <w:sz w:val="24"/>
        </w:rPr>
        <w:t>项目名称：</w:t>
      </w:r>
      <w:r w:rsidRPr="00AB1E60">
        <w:rPr>
          <w:color w:val="000000"/>
          <w:sz w:val="24"/>
        </w:rPr>
        <w:t>__________</w:t>
      </w:r>
      <w:r w:rsidRPr="00AB1E60">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34"/>
        <w:gridCol w:w="749"/>
        <w:gridCol w:w="517"/>
        <w:gridCol w:w="1000"/>
        <w:gridCol w:w="707"/>
        <w:gridCol w:w="707"/>
        <w:gridCol w:w="707"/>
        <w:gridCol w:w="707"/>
        <w:gridCol w:w="707"/>
        <w:gridCol w:w="939"/>
        <w:gridCol w:w="8"/>
        <w:gridCol w:w="449"/>
        <w:gridCol w:w="13"/>
        <w:gridCol w:w="927"/>
      </w:tblGrid>
      <w:tr w:rsidR="00A43C74" w:rsidRPr="00AB1E60" w14:paraId="4160921F" w14:textId="77777777" w:rsidTr="00A43C74">
        <w:trPr>
          <w:trHeight w:val="494"/>
          <w:jc w:val="center"/>
        </w:trPr>
        <w:tc>
          <w:tcPr>
            <w:tcW w:w="250" w:type="pct"/>
            <w:vAlign w:val="center"/>
          </w:tcPr>
          <w:p w14:paraId="4BE7F7E7" w14:textId="77777777" w:rsidR="00A43C74" w:rsidRPr="00AB1E60" w:rsidRDefault="00A43C74" w:rsidP="00641C7A">
            <w:pPr>
              <w:adjustRightInd w:val="0"/>
              <w:snapToGrid w:val="0"/>
              <w:jc w:val="center"/>
              <w:rPr>
                <w:b/>
                <w:color w:val="000000"/>
                <w:sz w:val="24"/>
              </w:rPr>
            </w:pPr>
            <w:r w:rsidRPr="00AB1E60">
              <w:rPr>
                <w:b/>
                <w:color w:val="000000"/>
                <w:sz w:val="24"/>
              </w:rPr>
              <w:t>序号</w:t>
            </w:r>
          </w:p>
        </w:tc>
        <w:tc>
          <w:tcPr>
            <w:tcW w:w="293" w:type="pct"/>
            <w:vAlign w:val="center"/>
          </w:tcPr>
          <w:p w14:paraId="1D1E40C5" w14:textId="77777777" w:rsidR="00A43C74" w:rsidRPr="00AB1E60" w:rsidRDefault="00A43C74" w:rsidP="00641C7A">
            <w:pPr>
              <w:adjustRightInd w:val="0"/>
              <w:snapToGrid w:val="0"/>
              <w:jc w:val="center"/>
              <w:rPr>
                <w:b/>
                <w:color w:val="000000"/>
                <w:sz w:val="24"/>
              </w:rPr>
            </w:pPr>
            <w:r w:rsidRPr="00AB1E60">
              <w:rPr>
                <w:b/>
                <w:color w:val="000000"/>
                <w:sz w:val="24"/>
              </w:rPr>
              <w:t>分项名称</w:t>
            </w:r>
          </w:p>
        </w:tc>
        <w:tc>
          <w:tcPr>
            <w:tcW w:w="411" w:type="pct"/>
            <w:vAlign w:val="center"/>
          </w:tcPr>
          <w:p w14:paraId="2CA795F7" w14:textId="77777777" w:rsidR="00A43C74" w:rsidRPr="00AB1E60" w:rsidRDefault="00A43C74" w:rsidP="00641C7A">
            <w:pPr>
              <w:adjustRightInd w:val="0"/>
              <w:snapToGrid w:val="0"/>
              <w:jc w:val="center"/>
              <w:rPr>
                <w:b/>
                <w:color w:val="000000"/>
                <w:sz w:val="24"/>
              </w:rPr>
            </w:pPr>
            <w:r w:rsidRPr="00AB1E60">
              <w:rPr>
                <w:b/>
                <w:color w:val="000000"/>
                <w:sz w:val="24"/>
              </w:rPr>
              <w:t>制造商</w:t>
            </w:r>
          </w:p>
        </w:tc>
        <w:tc>
          <w:tcPr>
            <w:tcW w:w="284" w:type="pct"/>
            <w:vAlign w:val="center"/>
          </w:tcPr>
          <w:p w14:paraId="3430FAC0" w14:textId="77777777" w:rsidR="00A43C74" w:rsidRPr="00AB1E60" w:rsidRDefault="00A43C74" w:rsidP="00641C7A">
            <w:pPr>
              <w:adjustRightInd w:val="0"/>
              <w:snapToGrid w:val="0"/>
              <w:jc w:val="center"/>
              <w:rPr>
                <w:b/>
                <w:color w:val="000000"/>
                <w:sz w:val="24"/>
              </w:rPr>
            </w:pPr>
            <w:r w:rsidRPr="00AB1E60">
              <w:rPr>
                <w:b/>
                <w:color w:val="000000"/>
                <w:sz w:val="24"/>
              </w:rPr>
              <w:t>产地</w:t>
            </w:r>
            <w:r w:rsidRPr="00AB1E60">
              <w:rPr>
                <w:b/>
                <w:color w:val="000000"/>
                <w:sz w:val="24"/>
              </w:rPr>
              <w:t>/</w:t>
            </w:r>
            <w:r w:rsidRPr="00AB1E60">
              <w:rPr>
                <w:b/>
                <w:color w:val="000000"/>
                <w:sz w:val="24"/>
              </w:rPr>
              <w:t>国别</w:t>
            </w:r>
          </w:p>
        </w:tc>
        <w:tc>
          <w:tcPr>
            <w:tcW w:w="548" w:type="pct"/>
            <w:vAlign w:val="center"/>
          </w:tcPr>
          <w:p w14:paraId="56105F4E" w14:textId="77777777" w:rsidR="00A43C74" w:rsidRPr="00AB1E60" w:rsidRDefault="00A43C74" w:rsidP="00641C7A">
            <w:pPr>
              <w:jc w:val="center"/>
              <w:rPr>
                <w:b/>
                <w:color w:val="000000"/>
                <w:sz w:val="24"/>
              </w:rPr>
            </w:pPr>
            <w:r w:rsidRPr="00AB1E60">
              <w:rPr>
                <w:b/>
                <w:color w:val="000000"/>
                <w:sz w:val="24"/>
              </w:rPr>
              <w:t>制造商</w:t>
            </w:r>
          </w:p>
          <w:p w14:paraId="4D251F15" w14:textId="77777777" w:rsidR="00A43C74" w:rsidRPr="00AB1E60" w:rsidRDefault="00A43C74" w:rsidP="00641C7A">
            <w:pPr>
              <w:adjustRightInd w:val="0"/>
              <w:snapToGrid w:val="0"/>
              <w:jc w:val="center"/>
              <w:rPr>
                <w:b/>
                <w:color w:val="000000"/>
                <w:sz w:val="24"/>
              </w:rPr>
            </w:pPr>
            <w:r w:rsidRPr="00AB1E60">
              <w:rPr>
                <w:b/>
                <w:color w:val="000000"/>
                <w:sz w:val="24"/>
              </w:rPr>
              <w:t>统一</w:t>
            </w:r>
            <w:r w:rsidRPr="00AB1E60">
              <w:rPr>
                <w:rFonts w:hint="eastAsia"/>
                <w:b/>
                <w:color w:val="000000"/>
                <w:sz w:val="24"/>
              </w:rPr>
              <w:t>社会</w:t>
            </w:r>
            <w:r w:rsidRPr="00AB1E60">
              <w:rPr>
                <w:b/>
                <w:color w:val="000000"/>
                <w:sz w:val="24"/>
              </w:rPr>
              <w:t>信用代码</w:t>
            </w:r>
          </w:p>
        </w:tc>
        <w:tc>
          <w:tcPr>
            <w:tcW w:w="387" w:type="pct"/>
            <w:vAlign w:val="center"/>
          </w:tcPr>
          <w:p w14:paraId="24264A1D" w14:textId="77777777" w:rsidR="00A43C74" w:rsidRPr="00AB1E60" w:rsidRDefault="00A43C74" w:rsidP="00641C7A">
            <w:pPr>
              <w:jc w:val="center"/>
              <w:rPr>
                <w:b/>
                <w:color w:val="000000"/>
                <w:sz w:val="24"/>
              </w:rPr>
            </w:pPr>
            <w:r w:rsidRPr="00AB1E60">
              <w:rPr>
                <w:b/>
                <w:color w:val="000000"/>
                <w:sz w:val="24"/>
              </w:rPr>
              <w:t>制造商</w:t>
            </w:r>
          </w:p>
          <w:p w14:paraId="6BF5FA12" w14:textId="77777777" w:rsidR="00A43C74" w:rsidRPr="00AB1E60" w:rsidRDefault="00A43C74" w:rsidP="00641C7A">
            <w:pPr>
              <w:adjustRightInd w:val="0"/>
              <w:snapToGrid w:val="0"/>
              <w:jc w:val="center"/>
              <w:rPr>
                <w:b/>
                <w:color w:val="000000"/>
                <w:sz w:val="24"/>
              </w:rPr>
            </w:pPr>
            <w:r w:rsidRPr="00AB1E60">
              <w:rPr>
                <w:b/>
                <w:color w:val="000000"/>
                <w:sz w:val="24"/>
              </w:rPr>
              <w:t>规模</w:t>
            </w:r>
          </w:p>
        </w:tc>
        <w:tc>
          <w:tcPr>
            <w:tcW w:w="387" w:type="pct"/>
            <w:vAlign w:val="center"/>
          </w:tcPr>
          <w:p w14:paraId="568785F0" w14:textId="77777777" w:rsidR="00A43C74" w:rsidRPr="00AB1E60" w:rsidRDefault="00A43C74" w:rsidP="00641C7A">
            <w:pPr>
              <w:adjustRightInd w:val="0"/>
              <w:snapToGrid w:val="0"/>
              <w:jc w:val="center"/>
              <w:rPr>
                <w:b/>
                <w:color w:val="000000"/>
                <w:sz w:val="24"/>
              </w:rPr>
            </w:pPr>
            <w:r w:rsidRPr="00AB1E60">
              <w:rPr>
                <w:b/>
                <w:color w:val="000000"/>
                <w:sz w:val="24"/>
              </w:rPr>
              <w:t>制造商所属性别</w:t>
            </w:r>
          </w:p>
        </w:tc>
        <w:tc>
          <w:tcPr>
            <w:tcW w:w="387" w:type="pct"/>
            <w:vAlign w:val="center"/>
          </w:tcPr>
          <w:p w14:paraId="282A3CB4" w14:textId="77777777" w:rsidR="00A43C74" w:rsidRPr="00AB1E60" w:rsidRDefault="00A43C74" w:rsidP="00641C7A">
            <w:pPr>
              <w:adjustRightInd w:val="0"/>
              <w:snapToGrid w:val="0"/>
              <w:jc w:val="center"/>
              <w:rPr>
                <w:b/>
                <w:color w:val="000000"/>
                <w:sz w:val="24"/>
              </w:rPr>
            </w:pPr>
            <w:r w:rsidRPr="00AB1E60">
              <w:rPr>
                <w:b/>
                <w:color w:val="000000"/>
                <w:sz w:val="24"/>
              </w:rPr>
              <w:t>外商投资类型</w:t>
            </w:r>
          </w:p>
        </w:tc>
        <w:tc>
          <w:tcPr>
            <w:tcW w:w="387" w:type="pct"/>
            <w:vAlign w:val="center"/>
          </w:tcPr>
          <w:p w14:paraId="77678A2C" w14:textId="77777777" w:rsidR="00A43C74" w:rsidRPr="00AB1E60" w:rsidRDefault="00A43C74" w:rsidP="00641C7A">
            <w:pPr>
              <w:adjustRightInd w:val="0"/>
              <w:snapToGrid w:val="0"/>
              <w:jc w:val="center"/>
              <w:rPr>
                <w:b/>
                <w:color w:val="000000"/>
                <w:sz w:val="24"/>
              </w:rPr>
            </w:pPr>
            <w:r w:rsidRPr="00AB1E60">
              <w:rPr>
                <w:b/>
                <w:color w:val="000000"/>
                <w:sz w:val="24"/>
              </w:rPr>
              <w:t>品牌</w:t>
            </w:r>
          </w:p>
        </w:tc>
        <w:tc>
          <w:tcPr>
            <w:tcW w:w="387" w:type="pct"/>
            <w:vAlign w:val="center"/>
          </w:tcPr>
          <w:p w14:paraId="5A2CB072" w14:textId="77777777" w:rsidR="00A43C74" w:rsidRPr="00AB1E60" w:rsidRDefault="00A43C74" w:rsidP="00641C7A">
            <w:pPr>
              <w:adjustRightInd w:val="0"/>
              <w:snapToGrid w:val="0"/>
              <w:jc w:val="center"/>
              <w:rPr>
                <w:b/>
                <w:color w:val="000000"/>
                <w:sz w:val="24"/>
              </w:rPr>
            </w:pPr>
            <w:r w:rsidRPr="00AB1E60">
              <w:rPr>
                <w:b/>
                <w:color w:val="000000"/>
                <w:sz w:val="24"/>
              </w:rPr>
              <w:t>规格、型号</w:t>
            </w:r>
          </w:p>
        </w:tc>
        <w:tc>
          <w:tcPr>
            <w:tcW w:w="514" w:type="pct"/>
            <w:vAlign w:val="center"/>
          </w:tcPr>
          <w:p w14:paraId="7F79E5FE" w14:textId="77777777" w:rsidR="00A43C74" w:rsidRPr="00AB1E60" w:rsidRDefault="00A43C74" w:rsidP="00641C7A">
            <w:pPr>
              <w:adjustRightInd w:val="0"/>
              <w:snapToGrid w:val="0"/>
              <w:jc w:val="center"/>
              <w:rPr>
                <w:b/>
                <w:color w:val="000000"/>
                <w:sz w:val="24"/>
              </w:rPr>
            </w:pPr>
            <w:r w:rsidRPr="00AB1E60">
              <w:rPr>
                <w:b/>
                <w:color w:val="000000"/>
                <w:sz w:val="24"/>
              </w:rPr>
              <w:t>单价（元）</w:t>
            </w:r>
          </w:p>
        </w:tc>
        <w:tc>
          <w:tcPr>
            <w:tcW w:w="250" w:type="pct"/>
            <w:gridSpan w:val="2"/>
            <w:vAlign w:val="center"/>
          </w:tcPr>
          <w:p w14:paraId="027946A6" w14:textId="77777777" w:rsidR="00A43C74" w:rsidRPr="00AB1E60" w:rsidRDefault="00A43C74" w:rsidP="00641C7A">
            <w:pPr>
              <w:adjustRightInd w:val="0"/>
              <w:snapToGrid w:val="0"/>
              <w:jc w:val="center"/>
              <w:rPr>
                <w:b/>
                <w:color w:val="000000"/>
                <w:sz w:val="24"/>
              </w:rPr>
            </w:pPr>
            <w:r w:rsidRPr="00AB1E60">
              <w:rPr>
                <w:b/>
                <w:color w:val="000000"/>
                <w:sz w:val="24"/>
              </w:rPr>
              <w:t>数量</w:t>
            </w:r>
          </w:p>
        </w:tc>
        <w:tc>
          <w:tcPr>
            <w:tcW w:w="514" w:type="pct"/>
            <w:gridSpan w:val="2"/>
            <w:vAlign w:val="center"/>
          </w:tcPr>
          <w:p w14:paraId="01980E13" w14:textId="77777777" w:rsidR="00A43C74" w:rsidRPr="00AB1E60" w:rsidRDefault="00A43C74" w:rsidP="00641C7A">
            <w:pPr>
              <w:adjustRightInd w:val="0"/>
              <w:snapToGrid w:val="0"/>
              <w:jc w:val="center"/>
              <w:rPr>
                <w:b/>
                <w:color w:val="000000"/>
                <w:sz w:val="24"/>
              </w:rPr>
            </w:pPr>
            <w:r w:rsidRPr="00AB1E60">
              <w:rPr>
                <w:b/>
                <w:color w:val="000000"/>
                <w:sz w:val="24"/>
              </w:rPr>
              <w:t>合价（元）</w:t>
            </w:r>
          </w:p>
        </w:tc>
      </w:tr>
      <w:tr w:rsidR="00A43C74" w:rsidRPr="00AB1E60" w14:paraId="2636EE16" w14:textId="77777777" w:rsidTr="00A43C74">
        <w:trPr>
          <w:jc w:val="center"/>
        </w:trPr>
        <w:tc>
          <w:tcPr>
            <w:tcW w:w="250" w:type="pct"/>
            <w:vAlign w:val="center"/>
          </w:tcPr>
          <w:p w14:paraId="30D287F9" w14:textId="77777777" w:rsidR="00A43C74" w:rsidRPr="00AB1E60" w:rsidRDefault="00A43C74" w:rsidP="00641C7A">
            <w:pPr>
              <w:adjustRightInd w:val="0"/>
              <w:snapToGrid w:val="0"/>
              <w:jc w:val="left"/>
              <w:rPr>
                <w:color w:val="000000"/>
                <w:sz w:val="24"/>
              </w:rPr>
            </w:pPr>
            <w:r w:rsidRPr="00AB1E60">
              <w:rPr>
                <w:color w:val="000000"/>
                <w:sz w:val="24"/>
              </w:rPr>
              <w:t>1</w:t>
            </w:r>
          </w:p>
        </w:tc>
        <w:tc>
          <w:tcPr>
            <w:tcW w:w="293" w:type="pct"/>
            <w:vAlign w:val="center"/>
          </w:tcPr>
          <w:p w14:paraId="17B72497" w14:textId="77777777" w:rsidR="00A43C74" w:rsidRPr="00AB1E60" w:rsidRDefault="00A43C74" w:rsidP="00641C7A">
            <w:pPr>
              <w:adjustRightInd w:val="0"/>
              <w:snapToGrid w:val="0"/>
              <w:jc w:val="left"/>
              <w:rPr>
                <w:color w:val="000000"/>
                <w:sz w:val="24"/>
              </w:rPr>
            </w:pPr>
          </w:p>
        </w:tc>
        <w:tc>
          <w:tcPr>
            <w:tcW w:w="411" w:type="pct"/>
            <w:vAlign w:val="center"/>
          </w:tcPr>
          <w:p w14:paraId="6803731E" w14:textId="77777777" w:rsidR="00A43C74" w:rsidRPr="00AB1E60" w:rsidRDefault="00A43C74" w:rsidP="00641C7A">
            <w:pPr>
              <w:adjustRightInd w:val="0"/>
              <w:snapToGrid w:val="0"/>
              <w:jc w:val="left"/>
              <w:rPr>
                <w:color w:val="000000"/>
                <w:sz w:val="24"/>
              </w:rPr>
            </w:pPr>
          </w:p>
        </w:tc>
        <w:tc>
          <w:tcPr>
            <w:tcW w:w="284" w:type="pct"/>
          </w:tcPr>
          <w:p w14:paraId="676443ED" w14:textId="77777777" w:rsidR="00A43C74" w:rsidRPr="00AB1E60" w:rsidRDefault="00A43C74" w:rsidP="00641C7A">
            <w:pPr>
              <w:adjustRightInd w:val="0"/>
              <w:snapToGrid w:val="0"/>
              <w:jc w:val="left"/>
              <w:rPr>
                <w:color w:val="000000"/>
                <w:sz w:val="24"/>
              </w:rPr>
            </w:pPr>
          </w:p>
        </w:tc>
        <w:tc>
          <w:tcPr>
            <w:tcW w:w="548" w:type="pct"/>
            <w:vAlign w:val="center"/>
          </w:tcPr>
          <w:p w14:paraId="0C8EC8DF" w14:textId="77777777" w:rsidR="00A43C74" w:rsidRPr="00AB1E60" w:rsidRDefault="00A43C74" w:rsidP="00641C7A">
            <w:pPr>
              <w:adjustRightInd w:val="0"/>
              <w:snapToGrid w:val="0"/>
              <w:jc w:val="center"/>
              <w:rPr>
                <w:color w:val="000000"/>
                <w:sz w:val="24"/>
              </w:rPr>
            </w:pPr>
          </w:p>
        </w:tc>
        <w:tc>
          <w:tcPr>
            <w:tcW w:w="387" w:type="pct"/>
            <w:vAlign w:val="center"/>
          </w:tcPr>
          <w:p w14:paraId="5CBCCA75" w14:textId="77777777" w:rsidR="00A43C74" w:rsidRPr="00AB1E60" w:rsidRDefault="00A43C74" w:rsidP="00641C7A">
            <w:pPr>
              <w:adjustRightInd w:val="0"/>
              <w:snapToGrid w:val="0"/>
              <w:jc w:val="center"/>
              <w:rPr>
                <w:color w:val="000000"/>
                <w:sz w:val="24"/>
              </w:rPr>
            </w:pPr>
          </w:p>
        </w:tc>
        <w:tc>
          <w:tcPr>
            <w:tcW w:w="387" w:type="pct"/>
          </w:tcPr>
          <w:p w14:paraId="51AFD43A" w14:textId="77777777" w:rsidR="00A43C74" w:rsidRPr="00AB1E60" w:rsidRDefault="00A43C74" w:rsidP="00641C7A">
            <w:pPr>
              <w:adjustRightInd w:val="0"/>
              <w:snapToGrid w:val="0"/>
              <w:jc w:val="center"/>
              <w:rPr>
                <w:color w:val="000000"/>
                <w:sz w:val="24"/>
              </w:rPr>
            </w:pPr>
          </w:p>
        </w:tc>
        <w:tc>
          <w:tcPr>
            <w:tcW w:w="387" w:type="pct"/>
          </w:tcPr>
          <w:p w14:paraId="616D9A39" w14:textId="77777777" w:rsidR="00A43C74" w:rsidRPr="00AB1E60" w:rsidRDefault="00A43C74" w:rsidP="00641C7A">
            <w:pPr>
              <w:adjustRightInd w:val="0"/>
              <w:snapToGrid w:val="0"/>
              <w:jc w:val="center"/>
              <w:rPr>
                <w:color w:val="000000"/>
                <w:sz w:val="24"/>
              </w:rPr>
            </w:pPr>
          </w:p>
        </w:tc>
        <w:tc>
          <w:tcPr>
            <w:tcW w:w="387" w:type="pct"/>
            <w:vAlign w:val="center"/>
          </w:tcPr>
          <w:p w14:paraId="44C25ECA" w14:textId="77777777" w:rsidR="00A43C74" w:rsidRPr="00AB1E60" w:rsidRDefault="00A43C74" w:rsidP="00641C7A">
            <w:pPr>
              <w:adjustRightInd w:val="0"/>
              <w:snapToGrid w:val="0"/>
              <w:jc w:val="center"/>
              <w:rPr>
                <w:color w:val="000000"/>
                <w:sz w:val="24"/>
              </w:rPr>
            </w:pPr>
          </w:p>
        </w:tc>
        <w:tc>
          <w:tcPr>
            <w:tcW w:w="387" w:type="pct"/>
            <w:vAlign w:val="center"/>
          </w:tcPr>
          <w:p w14:paraId="6FBB3C4E" w14:textId="77777777" w:rsidR="00A43C74" w:rsidRPr="00AB1E60" w:rsidRDefault="00A43C74" w:rsidP="00641C7A">
            <w:pPr>
              <w:adjustRightInd w:val="0"/>
              <w:snapToGrid w:val="0"/>
              <w:jc w:val="left"/>
              <w:rPr>
                <w:color w:val="000000"/>
                <w:sz w:val="24"/>
              </w:rPr>
            </w:pPr>
          </w:p>
        </w:tc>
        <w:tc>
          <w:tcPr>
            <w:tcW w:w="514" w:type="pct"/>
            <w:vAlign w:val="center"/>
          </w:tcPr>
          <w:p w14:paraId="7D055CC4" w14:textId="77777777" w:rsidR="00A43C74" w:rsidRPr="00AB1E60" w:rsidRDefault="00A43C74" w:rsidP="00641C7A">
            <w:pPr>
              <w:adjustRightInd w:val="0"/>
              <w:snapToGrid w:val="0"/>
              <w:jc w:val="left"/>
              <w:rPr>
                <w:color w:val="000000"/>
                <w:sz w:val="24"/>
              </w:rPr>
            </w:pPr>
          </w:p>
        </w:tc>
        <w:tc>
          <w:tcPr>
            <w:tcW w:w="250" w:type="pct"/>
            <w:gridSpan w:val="2"/>
            <w:vAlign w:val="center"/>
          </w:tcPr>
          <w:p w14:paraId="51C4C2B7" w14:textId="77777777" w:rsidR="00A43C74" w:rsidRPr="00AB1E60" w:rsidRDefault="00A43C74" w:rsidP="00641C7A">
            <w:pPr>
              <w:adjustRightInd w:val="0"/>
              <w:snapToGrid w:val="0"/>
              <w:jc w:val="left"/>
              <w:rPr>
                <w:color w:val="000000"/>
                <w:sz w:val="24"/>
              </w:rPr>
            </w:pPr>
          </w:p>
        </w:tc>
        <w:tc>
          <w:tcPr>
            <w:tcW w:w="514" w:type="pct"/>
            <w:gridSpan w:val="2"/>
            <w:vAlign w:val="center"/>
          </w:tcPr>
          <w:p w14:paraId="046EB589" w14:textId="77777777" w:rsidR="00A43C74" w:rsidRPr="00AB1E60" w:rsidRDefault="00A43C74" w:rsidP="00641C7A">
            <w:pPr>
              <w:adjustRightInd w:val="0"/>
              <w:snapToGrid w:val="0"/>
              <w:jc w:val="left"/>
              <w:rPr>
                <w:color w:val="000000"/>
                <w:sz w:val="24"/>
              </w:rPr>
            </w:pPr>
          </w:p>
        </w:tc>
      </w:tr>
      <w:tr w:rsidR="00A43C74" w:rsidRPr="00AB1E60" w14:paraId="59E5683C" w14:textId="77777777" w:rsidTr="00A43C74">
        <w:trPr>
          <w:jc w:val="center"/>
        </w:trPr>
        <w:tc>
          <w:tcPr>
            <w:tcW w:w="250" w:type="pct"/>
            <w:vAlign w:val="center"/>
          </w:tcPr>
          <w:p w14:paraId="24588701" w14:textId="77777777" w:rsidR="00A43C74" w:rsidRPr="00AB1E60" w:rsidRDefault="00A43C74" w:rsidP="00641C7A">
            <w:pPr>
              <w:adjustRightInd w:val="0"/>
              <w:snapToGrid w:val="0"/>
              <w:jc w:val="left"/>
              <w:rPr>
                <w:color w:val="000000"/>
                <w:sz w:val="24"/>
              </w:rPr>
            </w:pPr>
            <w:r w:rsidRPr="00AB1E60">
              <w:rPr>
                <w:color w:val="000000"/>
                <w:sz w:val="24"/>
              </w:rPr>
              <w:t>2</w:t>
            </w:r>
          </w:p>
        </w:tc>
        <w:tc>
          <w:tcPr>
            <w:tcW w:w="293" w:type="pct"/>
            <w:vAlign w:val="center"/>
          </w:tcPr>
          <w:p w14:paraId="733FF000" w14:textId="77777777" w:rsidR="00A43C74" w:rsidRPr="00AB1E60" w:rsidRDefault="00A43C74" w:rsidP="00641C7A">
            <w:pPr>
              <w:adjustRightInd w:val="0"/>
              <w:snapToGrid w:val="0"/>
              <w:jc w:val="left"/>
              <w:rPr>
                <w:color w:val="000000"/>
                <w:sz w:val="24"/>
              </w:rPr>
            </w:pPr>
          </w:p>
        </w:tc>
        <w:tc>
          <w:tcPr>
            <w:tcW w:w="411" w:type="pct"/>
            <w:vAlign w:val="center"/>
          </w:tcPr>
          <w:p w14:paraId="76E72A81" w14:textId="77777777" w:rsidR="00A43C74" w:rsidRPr="00AB1E60" w:rsidRDefault="00A43C74" w:rsidP="00641C7A">
            <w:pPr>
              <w:adjustRightInd w:val="0"/>
              <w:snapToGrid w:val="0"/>
              <w:jc w:val="left"/>
              <w:rPr>
                <w:color w:val="000000"/>
                <w:sz w:val="24"/>
              </w:rPr>
            </w:pPr>
          </w:p>
        </w:tc>
        <w:tc>
          <w:tcPr>
            <w:tcW w:w="284" w:type="pct"/>
          </w:tcPr>
          <w:p w14:paraId="1D569678" w14:textId="77777777" w:rsidR="00A43C74" w:rsidRPr="00AB1E60" w:rsidRDefault="00A43C74" w:rsidP="00641C7A">
            <w:pPr>
              <w:adjustRightInd w:val="0"/>
              <w:snapToGrid w:val="0"/>
              <w:jc w:val="left"/>
              <w:rPr>
                <w:color w:val="000000"/>
                <w:sz w:val="24"/>
              </w:rPr>
            </w:pPr>
          </w:p>
        </w:tc>
        <w:tc>
          <w:tcPr>
            <w:tcW w:w="548" w:type="pct"/>
            <w:vAlign w:val="center"/>
          </w:tcPr>
          <w:p w14:paraId="1DD739F6" w14:textId="77777777" w:rsidR="00A43C74" w:rsidRPr="00AB1E60" w:rsidRDefault="00A43C74" w:rsidP="00641C7A">
            <w:pPr>
              <w:adjustRightInd w:val="0"/>
              <w:snapToGrid w:val="0"/>
              <w:jc w:val="center"/>
              <w:rPr>
                <w:color w:val="000000"/>
                <w:sz w:val="24"/>
              </w:rPr>
            </w:pPr>
          </w:p>
        </w:tc>
        <w:tc>
          <w:tcPr>
            <w:tcW w:w="387" w:type="pct"/>
            <w:vAlign w:val="center"/>
          </w:tcPr>
          <w:p w14:paraId="64D746F7" w14:textId="77777777" w:rsidR="00A43C74" w:rsidRPr="00AB1E60" w:rsidRDefault="00A43C74" w:rsidP="00641C7A">
            <w:pPr>
              <w:adjustRightInd w:val="0"/>
              <w:snapToGrid w:val="0"/>
              <w:jc w:val="center"/>
              <w:rPr>
                <w:color w:val="000000"/>
                <w:sz w:val="24"/>
              </w:rPr>
            </w:pPr>
          </w:p>
        </w:tc>
        <w:tc>
          <w:tcPr>
            <w:tcW w:w="387" w:type="pct"/>
          </w:tcPr>
          <w:p w14:paraId="31CA5F34" w14:textId="77777777" w:rsidR="00A43C74" w:rsidRPr="00AB1E60" w:rsidRDefault="00A43C74" w:rsidP="00641C7A">
            <w:pPr>
              <w:adjustRightInd w:val="0"/>
              <w:snapToGrid w:val="0"/>
              <w:jc w:val="center"/>
              <w:rPr>
                <w:color w:val="000000"/>
                <w:sz w:val="24"/>
              </w:rPr>
            </w:pPr>
          </w:p>
        </w:tc>
        <w:tc>
          <w:tcPr>
            <w:tcW w:w="387" w:type="pct"/>
          </w:tcPr>
          <w:p w14:paraId="3BB30FD4" w14:textId="77777777" w:rsidR="00A43C74" w:rsidRPr="00AB1E60" w:rsidRDefault="00A43C74" w:rsidP="00641C7A">
            <w:pPr>
              <w:adjustRightInd w:val="0"/>
              <w:snapToGrid w:val="0"/>
              <w:jc w:val="center"/>
              <w:rPr>
                <w:color w:val="000000"/>
                <w:sz w:val="24"/>
              </w:rPr>
            </w:pPr>
          </w:p>
        </w:tc>
        <w:tc>
          <w:tcPr>
            <w:tcW w:w="387" w:type="pct"/>
            <w:vAlign w:val="center"/>
          </w:tcPr>
          <w:p w14:paraId="5F730BDC" w14:textId="77777777" w:rsidR="00A43C74" w:rsidRPr="00AB1E60" w:rsidRDefault="00A43C74" w:rsidP="00641C7A">
            <w:pPr>
              <w:adjustRightInd w:val="0"/>
              <w:snapToGrid w:val="0"/>
              <w:jc w:val="center"/>
              <w:rPr>
                <w:color w:val="000000"/>
                <w:sz w:val="24"/>
              </w:rPr>
            </w:pPr>
          </w:p>
        </w:tc>
        <w:tc>
          <w:tcPr>
            <w:tcW w:w="387" w:type="pct"/>
            <w:vAlign w:val="center"/>
          </w:tcPr>
          <w:p w14:paraId="5B9ADA93" w14:textId="77777777" w:rsidR="00A43C74" w:rsidRPr="00AB1E60" w:rsidRDefault="00A43C74" w:rsidP="00641C7A">
            <w:pPr>
              <w:adjustRightInd w:val="0"/>
              <w:snapToGrid w:val="0"/>
              <w:jc w:val="left"/>
              <w:rPr>
                <w:color w:val="000000"/>
                <w:sz w:val="24"/>
              </w:rPr>
            </w:pPr>
          </w:p>
        </w:tc>
        <w:tc>
          <w:tcPr>
            <w:tcW w:w="514" w:type="pct"/>
            <w:vAlign w:val="center"/>
          </w:tcPr>
          <w:p w14:paraId="5EC02992" w14:textId="77777777" w:rsidR="00A43C74" w:rsidRPr="00AB1E60" w:rsidRDefault="00A43C74" w:rsidP="00641C7A">
            <w:pPr>
              <w:adjustRightInd w:val="0"/>
              <w:snapToGrid w:val="0"/>
              <w:jc w:val="left"/>
              <w:rPr>
                <w:color w:val="000000"/>
                <w:sz w:val="24"/>
              </w:rPr>
            </w:pPr>
          </w:p>
        </w:tc>
        <w:tc>
          <w:tcPr>
            <w:tcW w:w="250" w:type="pct"/>
            <w:gridSpan w:val="2"/>
            <w:vAlign w:val="center"/>
          </w:tcPr>
          <w:p w14:paraId="0D079CA9" w14:textId="77777777" w:rsidR="00A43C74" w:rsidRPr="00AB1E60" w:rsidRDefault="00A43C74" w:rsidP="00641C7A">
            <w:pPr>
              <w:adjustRightInd w:val="0"/>
              <w:snapToGrid w:val="0"/>
              <w:jc w:val="left"/>
              <w:rPr>
                <w:color w:val="000000"/>
                <w:sz w:val="24"/>
              </w:rPr>
            </w:pPr>
          </w:p>
        </w:tc>
        <w:tc>
          <w:tcPr>
            <w:tcW w:w="514" w:type="pct"/>
            <w:gridSpan w:val="2"/>
            <w:vAlign w:val="center"/>
          </w:tcPr>
          <w:p w14:paraId="7811B1F8" w14:textId="77777777" w:rsidR="00A43C74" w:rsidRPr="00AB1E60" w:rsidRDefault="00A43C74" w:rsidP="00641C7A">
            <w:pPr>
              <w:adjustRightInd w:val="0"/>
              <w:snapToGrid w:val="0"/>
              <w:jc w:val="left"/>
              <w:rPr>
                <w:color w:val="000000"/>
                <w:sz w:val="24"/>
              </w:rPr>
            </w:pPr>
          </w:p>
        </w:tc>
      </w:tr>
      <w:tr w:rsidR="00A43C74" w:rsidRPr="00AB1E60" w14:paraId="77B4D577" w14:textId="77777777" w:rsidTr="00A43C74">
        <w:trPr>
          <w:jc w:val="center"/>
        </w:trPr>
        <w:tc>
          <w:tcPr>
            <w:tcW w:w="250" w:type="pct"/>
            <w:vAlign w:val="center"/>
          </w:tcPr>
          <w:p w14:paraId="50DCAA6D" w14:textId="77777777" w:rsidR="00A43C74" w:rsidRPr="00AB1E60" w:rsidRDefault="00A43C74" w:rsidP="00641C7A">
            <w:pPr>
              <w:adjustRightInd w:val="0"/>
              <w:snapToGrid w:val="0"/>
              <w:jc w:val="left"/>
              <w:rPr>
                <w:color w:val="000000"/>
                <w:sz w:val="24"/>
              </w:rPr>
            </w:pPr>
            <w:r w:rsidRPr="00AB1E60">
              <w:rPr>
                <w:color w:val="000000"/>
                <w:sz w:val="24"/>
              </w:rPr>
              <w:t>3</w:t>
            </w:r>
          </w:p>
        </w:tc>
        <w:tc>
          <w:tcPr>
            <w:tcW w:w="293" w:type="pct"/>
            <w:vAlign w:val="center"/>
          </w:tcPr>
          <w:p w14:paraId="3C82EF44" w14:textId="77777777" w:rsidR="00A43C74" w:rsidRPr="00AB1E60" w:rsidRDefault="00A43C74" w:rsidP="00641C7A">
            <w:pPr>
              <w:adjustRightInd w:val="0"/>
              <w:snapToGrid w:val="0"/>
              <w:jc w:val="left"/>
              <w:rPr>
                <w:color w:val="000000"/>
                <w:sz w:val="24"/>
              </w:rPr>
            </w:pPr>
          </w:p>
        </w:tc>
        <w:tc>
          <w:tcPr>
            <w:tcW w:w="411" w:type="pct"/>
            <w:vAlign w:val="center"/>
          </w:tcPr>
          <w:p w14:paraId="0621CB1D" w14:textId="77777777" w:rsidR="00A43C74" w:rsidRPr="00AB1E60" w:rsidRDefault="00A43C74" w:rsidP="00641C7A">
            <w:pPr>
              <w:adjustRightInd w:val="0"/>
              <w:snapToGrid w:val="0"/>
              <w:jc w:val="left"/>
              <w:rPr>
                <w:color w:val="000000"/>
                <w:sz w:val="24"/>
              </w:rPr>
            </w:pPr>
          </w:p>
        </w:tc>
        <w:tc>
          <w:tcPr>
            <w:tcW w:w="284" w:type="pct"/>
          </w:tcPr>
          <w:p w14:paraId="5979CEFB" w14:textId="77777777" w:rsidR="00A43C74" w:rsidRPr="00AB1E60" w:rsidRDefault="00A43C74" w:rsidP="00641C7A">
            <w:pPr>
              <w:adjustRightInd w:val="0"/>
              <w:snapToGrid w:val="0"/>
              <w:jc w:val="left"/>
              <w:rPr>
                <w:color w:val="000000"/>
                <w:sz w:val="24"/>
              </w:rPr>
            </w:pPr>
          </w:p>
        </w:tc>
        <w:tc>
          <w:tcPr>
            <w:tcW w:w="548" w:type="pct"/>
            <w:vAlign w:val="center"/>
          </w:tcPr>
          <w:p w14:paraId="31065CE9" w14:textId="77777777" w:rsidR="00A43C74" w:rsidRPr="00AB1E60" w:rsidRDefault="00A43C74" w:rsidP="00641C7A">
            <w:pPr>
              <w:adjustRightInd w:val="0"/>
              <w:snapToGrid w:val="0"/>
              <w:jc w:val="center"/>
              <w:rPr>
                <w:color w:val="000000"/>
                <w:sz w:val="24"/>
              </w:rPr>
            </w:pPr>
          </w:p>
        </w:tc>
        <w:tc>
          <w:tcPr>
            <w:tcW w:w="387" w:type="pct"/>
            <w:vAlign w:val="center"/>
          </w:tcPr>
          <w:p w14:paraId="5C27156F" w14:textId="77777777" w:rsidR="00A43C74" w:rsidRPr="00AB1E60" w:rsidRDefault="00A43C74" w:rsidP="00641C7A">
            <w:pPr>
              <w:adjustRightInd w:val="0"/>
              <w:snapToGrid w:val="0"/>
              <w:jc w:val="center"/>
              <w:rPr>
                <w:color w:val="000000"/>
                <w:sz w:val="24"/>
              </w:rPr>
            </w:pPr>
          </w:p>
        </w:tc>
        <w:tc>
          <w:tcPr>
            <w:tcW w:w="387" w:type="pct"/>
          </w:tcPr>
          <w:p w14:paraId="626E2567" w14:textId="77777777" w:rsidR="00A43C74" w:rsidRPr="00AB1E60" w:rsidRDefault="00A43C74" w:rsidP="00641C7A">
            <w:pPr>
              <w:adjustRightInd w:val="0"/>
              <w:snapToGrid w:val="0"/>
              <w:jc w:val="center"/>
              <w:rPr>
                <w:color w:val="000000"/>
                <w:sz w:val="24"/>
              </w:rPr>
            </w:pPr>
          </w:p>
        </w:tc>
        <w:tc>
          <w:tcPr>
            <w:tcW w:w="387" w:type="pct"/>
          </w:tcPr>
          <w:p w14:paraId="369DD7B4" w14:textId="77777777" w:rsidR="00A43C74" w:rsidRPr="00AB1E60" w:rsidRDefault="00A43C74" w:rsidP="00641C7A">
            <w:pPr>
              <w:adjustRightInd w:val="0"/>
              <w:snapToGrid w:val="0"/>
              <w:jc w:val="center"/>
              <w:rPr>
                <w:color w:val="000000"/>
                <w:sz w:val="24"/>
              </w:rPr>
            </w:pPr>
          </w:p>
        </w:tc>
        <w:tc>
          <w:tcPr>
            <w:tcW w:w="387" w:type="pct"/>
            <w:vAlign w:val="center"/>
          </w:tcPr>
          <w:p w14:paraId="6068F4D2" w14:textId="77777777" w:rsidR="00A43C74" w:rsidRPr="00AB1E60" w:rsidRDefault="00A43C74" w:rsidP="00641C7A">
            <w:pPr>
              <w:adjustRightInd w:val="0"/>
              <w:snapToGrid w:val="0"/>
              <w:jc w:val="center"/>
              <w:rPr>
                <w:color w:val="000000"/>
                <w:sz w:val="24"/>
              </w:rPr>
            </w:pPr>
          </w:p>
        </w:tc>
        <w:tc>
          <w:tcPr>
            <w:tcW w:w="387" w:type="pct"/>
            <w:vAlign w:val="center"/>
          </w:tcPr>
          <w:p w14:paraId="358513BA" w14:textId="77777777" w:rsidR="00A43C74" w:rsidRPr="00AB1E60" w:rsidRDefault="00A43C74" w:rsidP="00641C7A">
            <w:pPr>
              <w:adjustRightInd w:val="0"/>
              <w:snapToGrid w:val="0"/>
              <w:jc w:val="left"/>
              <w:rPr>
                <w:color w:val="000000"/>
                <w:sz w:val="24"/>
              </w:rPr>
            </w:pPr>
          </w:p>
        </w:tc>
        <w:tc>
          <w:tcPr>
            <w:tcW w:w="514" w:type="pct"/>
            <w:vAlign w:val="center"/>
          </w:tcPr>
          <w:p w14:paraId="4D528E93" w14:textId="77777777" w:rsidR="00A43C74" w:rsidRPr="00AB1E60" w:rsidRDefault="00A43C74" w:rsidP="00641C7A">
            <w:pPr>
              <w:adjustRightInd w:val="0"/>
              <w:snapToGrid w:val="0"/>
              <w:jc w:val="left"/>
              <w:rPr>
                <w:color w:val="000000"/>
                <w:sz w:val="24"/>
              </w:rPr>
            </w:pPr>
          </w:p>
        </w:tc>
        <w:tc>
          <w:tcPr>
            <w:tcW w:w="250" w:type="pct"/>
            <w:gridSpan w:val="2"/>
            <w:vAlign w:val="center"/>
          </w:tcPr>
          <w:p w14:paraId="73348C98" w14:textId="77777777" w:rsidR="00A43C74" w:rsidRPr="00AB1E60" w:rsidRDefault="00A43C74" w:rsidP="00641C7A">
            <w:pPr>
              <w:adjustRightInd w:val="0"/>
              <w:snapToGrid w:val="0"/>
              <w:jc w:val="left"/>
              <w:rPr>
                <w:color w:val="000000"/>
                <w:sz w:val="24"/>
              </w:rPr>
            </w:pPr>
          </w:p>
        </w:tc>
        <w:tc>
          <w:tcPr>
            <w:tcW w:w="514" w:type="pct"/>
            <w:gridSpan w:val="2"/>
            <w:vAlign w:val="center"/>
          </w:tcPr>
          <w:p w14:paraId="42029256" w14:textId="77777777" w:rsidR="00A43C74" w:rsidRPr="00AB1E60" w:rsidRDefault="00A43C74" w:rsidP="00641C7A">
            <w:pPr>
              <w:adjustRightInd w:val="0"/>
              <w:snapToGrid w:val="0"/>
              <w:jc w:val="left"/>
              <w:rPr>
                <w:color w:val="000000"/>
                <w:sz w:val="24"/>
              </w:rPr>
            </w:pPr>
          </w:p>
        </w:tc>
      </w:tr>
      <w:tr w:rsidR="00A43C74" w:rsidRPr="00AB1E60" w14:paraId="3114FD59" w14:textId="77777777" w:rsidTr="00A43C74">
        <w:trPr>
          <w:jc w:val="center"/>
        </w:trPr>
        <w:tc>
          <w:tcPr>
            <w:tcW w:w="250" w:type="pct"/>
            <w:vAlign w:val="center"/>
          </w:tcPr>
          <w:p w14:paraId="6F6E2978" w14:textId="77777777" w:rsidR="00A43C74" w:rsidRPr="00AB1E60" w:rsidRDefault="00A43C74" w:rsidP="00641C7A">
            <w:pPr>
              <w:adjustRightInd w:val="0"/>
              <w:snapToGrid w:val="0"/>
              <w:jc w:val="left"/>
              <w:rPr>
                <w:color w:val="000000"/>
                <w:sz w:val="24"/>
              </w:rPr>
            </w:pPr>
            <w:r w:rsidRPr="00AB1E60">
              <w:rPr>
                <w:color w:val="000000"/>
                <w:sz w:val="24"/>
              </w:rPr>
              <w:t>4</w:t>
            </w:r>
          </w:p>
        </w:tc>
        <w:tc>
          <w:tcPr>
            <w:tcW w:w="293" w:type="pct"/>
            <w:vAlign w:val="center"/>
          </w:tcPr>
          <w:p w14:paraId="7039C884" w14:textId="77777777" w:rsidR="00A43C74" w:rsidRPr="00AB1E60" w:rsidRDefault="00A43C74" w:rsidP="00641C7A">
            <w:pPr>
              <w:adjustRightInd w:val="0"/>
              <w:snapToGrid w:val="0"/>
              <w:jc w:val="left"/>
              <w:rPr>
                <w:color w:val="000000"/>
                <w:sz w:val="24"/>
              </w:rPr>
            </w:pPr>
          </w:p>
        </w:tc>
        <w:tc>
          <w:tcPr>
            <w:tcW w:w="411" w:type="pct"/>
            <w:vAlign w:val="center"/>
          </w:tcPr>
          <w:p w14:paraId="73CE6DC1" w14:textId="77777777" w:rsidR="00A43C74" w:rsidRPr="00AB1E60" w:rsidRDefault="00A43C74" w:rsidP="00641C7A">
            <w:pPr>
              <w:adjustRightInd w:val="0"/>
              <w:snapToGrid w:val="0"/>
              <w:jc w:val="left"/>
              <w:rPr>
                <w:color w:val="000000"/>
                <w:sz w:val="24"/>
              </w:rPr>
            </w:pPr>
          </w:p>
        </w:tc>
        <w:tc>
          <w:tcPr>
            <w:tcW w:w="284" w:type="pct"/>
          </w:tcPr>
          <w:p w14:paraId="5155846A" w14:textId="77777777" w:rsidR="00A43C74" w:rsidRPr="00AB1E60" w:rsidRDefault="00A43C74" w:rsidP="00641C7A">
            <w:pPr>
              <w:adjustRightInd w:val="0"/>
              <w:snapToGrid w:val="0"/>
              <w:jc w:val="left"/>
              <w:rPr>
                <w:color w:val="000000"/>
                <w:sz w:val="24"/>
              </w:rPr>
            </w:pPr>
          </w:p>
        </w:tc>
        <w:tc>
          <w:tcPr>
            <w:tcW w:w="548" w:type="pct"/>
            <w:vAlign w:val="center"/>
          </w:tcPr>
          <w:p w14:paraId="58C5C7B9" w14:textId="77777777" w:rsidR="00A43C74" w:rsidRPr="00AB1E60" w:rsidRDefault="00A43C74" w:rsidP="00641C7A">
            <w:pPr>
              <w:adjustRightInd w:val="0"/>
              <w:snapToGrid w:val="0"/>
              <w:jc w:val="center"/>
              <w:rPr>
                <w:color w:val="000000"/>
                <w:sz w:val="24"/>
              </w:rPr>
            </w:pPr>
          </w:p>
        </w:tc>
        <w:tc>
          <w:tcPr>
            <w:tcW w:w="387" w:type="pct"/>
            <w:vAlign w:val="center"/>
          </w:tcPr>
          <w:p w14:paraId="368BEFA8" w14:textId="77777777" w:rsidR="00A43C74" w:rsidRPr="00AB1E60" w:rsidRDefault="00A43C74" w:rsidP="00641C7A">
            <w:pPr>
              <w:adjustRightInd w:val="0"/>
              <w:snapToGrid w:val="0"/>
              <w:jc w:val="center"/>
              <w:rPr>
                <w:color w:val="000000"/>
                <w:sz w:val="24"/>
              </w:rPr>
            </w:pPr>
          </w:p>
        </w:tc>
        <w:tc>
          <w:tcPr>
            <w:tcW w:w="387" w:type="pct"/>
          </w:tcPr>
          <w:p w14:paraId="3175C5A4" w14:textId="77777777" w:rsidR="00A43C74" w:rsidRPr="00AB1E60" w:rsidRDefault="00A43C74" w:rsidP="00641C7A">
            <w:pPr>
              <w:adjustRightInd w:val="0"/>
              <w:snapToGrid w:val="0"/>
              <w:jc w:val="center"/>
              <w:rPr>
                <w:color w:val="000000"/>
                <w:sz w:val="24"/>
              </w:rPr>
            </w:pPr>
          </w:p>
        </w:tc>
        <w:tc>
          <w:tcPr>
            <w:tcW w:w="387" w:type="pct"/>
          </w:tcPr>
          <w:p w14:paraId="0E2BF49B" w14:textId="77777777" w:rsidR="00A43C74" w:rsidRPr="00AB1E60" w:rsidRDefault="00A43C74" w:rsidP="00641C7A">
            <w:pPr>
              <w:adjustRightInd w:val="0"/>
              <w:snapToGrid w:val="0"/>
              <w:jc w:val="center"/>
              <w:rPr>
                <w:color w:val="000000"/>
                <w:sz w:val="24"/>
              </w:rPr>
            </w:pPr>
          </w:p>
        </w:tc>
        <w:tc>
          <w:tcPr>
            <w:tcW w:w="387" w:type="pct"/>
            <w:vAlign w:val="center"/>
          </w:tcPr>
          <w:p w14:paraId="4753917C" w14:textId="77777777" w:rsidR="00A43C74" w:rsidRPr="00AB1E60" w:rsidRDefault="00A43C74" w:rsidP="00641C7A">
            <w:pPr>
              <w:adjustRightInd w:val="0"/>
              <w:snapToGrid w:val="0"/>
              <w:jc w:val="center"/>
              <w:rPr>
                <w:color w:val="000000"/>
                <w:sz w:val="24"/>
              </w:rPr>
            </w:pPr>
          </w:p>
        </w:tc>
        <w:tc>
          <w:tcPr>
            <w:tcW w:w="387" w:type="pct"/>
            <w:vAlign w:val="center"/>
          </w:tcPr>
          <w:p w14:paraId="6C011E35" w14:textId="77777777" w:rsidR="00A43C74" w:rsidRPr="00AB1E60" w:rsidRDefault="00A43C74" w:rsidP="00641C7A">
            <w:pPr>
              <w:adjustRightInd w:val="0"/>
              <w:snapToGrid w:val="0"/>
              <w:jc w:val="left"/>
              <w:rPr>
                <w:color w:val="000000"/>
                <w:sz w:val="24"/>
              </w:rPr>
            </w:pPr>
          </w:p>
        </w:tc>
        <w:tc>
          <w:tcPr>
            <w:tcW w:w="514" w:type="pct"/>
            <w:vAlign w:val="center"/>
          </w:tcPr>
          <w:p w14:paraId="01F0C122" w14:textId="77777777" w:rsidR="00A43C74" w:rsidRPr="00AB1E60" w:rsidRDefault="00A43C74" w:rsidP="00641C7A">
            <w:pPr>
              <w:adjustRightInd w:val="0"/>
              <w:snapToGrid w:val="0"/>
              <w:jc w:val="left"/>
              <w:rPr>
                <w:color w:val="000000"/>
                <w:sz w:val="24"/>
              </w:rPr>
            </w:pPr>
          </w:p>
        </w:tc>
        <w:tc>
          <w:tcPr>
            <w:tcW w:w="250" w:type="pct"/>
            <w:gridSpan w:val="2"/>
            <w:vAlign w:val="center"/>
          </w:tcPr>
          <w:p w14:paraId="0C2DDBCB" w14:textId="77777777" w:rsidR="00A43C74" w:rsidRPr="00AB1E60" w:rsidRDefault="00A43C74" w:rsidP="00641C7A">
            <w:pPr>
              <w:adjustRightInd w:val="0"/>
              <w:snapToGrid w:val="0"/>
              <w:jc w:val="left"/>
              <w:rPr>
                <w:color w:val="000000"/>
                <w:sz w:val="24"/>
              </w:rPr>
            </w:pPr>
          </w:p>
        </w:tc>
        <w:tc>
          <w:tcPr>
            <w:tcW w:w="514" w:type="pct"/>
            <w:gridSpan w:val="2"/>
            <w:vAlign w:val="center"/>
          </w:tcPr>
          <w:p w14:paraId="5655B531" w14:textId="77777777" w:rsidR="00A43C74" w:rsidRPr="00AB1E60" w:rsidRDefault="00A43C74" w:rsidP="00641C7A">
            <w:pPr>
              <w:adjustRightInd w:val="0"/>
              <w:snapToGrid w:val="0"/>
              <w:jc w:val="left"/>
              <w:rPr>
                <w:color w:val="000000"/>
                <w:sz w:val="24"/>
              </w:rPr>
            </w:pPr>
          </w:p>
        </w:tc>
      </w:tr>
      <w:tr w:rsidR="00A43C74" w:rsidRPr="00AB1E60" w14:paraId="31AA25C3" w14:textId="77777777" w:rsidTr="00A43C74">
        <w:trPr>
          <w:jc w:val="center"/>
        </w:trPr>
        <w:tc>
          <w:tcPr>
            <w:tcW w:w="250" w:type="pct"/>
            <w:vAlign w:val="center"/>
          </w:tcPr>
          <w:p w14:paraId="0D4800BF" w14:textId="77777777" w:rsidR="00A43C74" w:rsidRPr="00AB1E60" w:rsidRDefault="00A43C74" w:rsidP="00641C7A">
            <w:pPr>
              <w:adjustRightInd w:val="0"/>
              <w:snapToGrid w:val="0"/>
              <w:jc w:val="left"/>
              <w:rPr>
                <w:color w:val="000000"/>
                <w:sz w:val="24"/>
              </w:rPr>
            </w:pPr>
            <w:r w:rsidRPr="00AB1E60">
              <w:rPr>
                <w:color w:val="000000"/>
                <w:sz w:val="24"/>
              </w:rPr>
              <w:t>…</w:t>
            </w:r>
          </w:p>
        </w:tc>
        <w:tc>
          <w:tcPr>
            <w:tcW w:w="293" w:type="pct"/>
            <w:vAlign w:val="center"/>
          </w:tcPr>
          <w:p w14:paraId="1E5168D2" w14:textId="77777777" w:rsidR="00A43C74" w:rsidRPr="00AB1E60" w:rsidRDefault="00A43C74" w:rsidP="00641C7A">
            <w:pPr>
              <w:adjustRightInd w:val="0"/>
              <w:snapToGrid w:val="0"/>
              <w:jc w:val="left"/>
              <w:rPr>
                <w:color w:val="000000"/>
                <w:sz w:val="24"/>
              </w:rPr>
            </w:pPr>
          </w:p>
        </w:tc>
        <w:tc>
          <w:tcPr>
            <w:tcW w:w="411" w:type="pct"/>
            <w:vAlign w:val="center"/>
          </w:tcPr>
          <w:p w14:paraId="342EF411" w14:textId="77777777" w:rsidR="00A43C74" w:rsidRPr="00AB1E60" w:rsidRDefault="00A43C74" w:rsidP="00641C7A">
            <w:pPr>
              <w:adjustRightInd w:val="0"/>
              <w:snapToGrid w:val="0"/>
              <w:jc w:val="left"/>
              <w:rPr>
                <w:color w:val="000000"/>
                <w:sz w:val="24"/>
              </w:rPr>
            </w:pPr>
          </w:p>
        </w:tc>
        <w:tc>
          <w:tcPr>
            <w:tcW w:w="284" w:type="pct"/>
          </w:tcPr>
          <w:p w14:paraId="0855F75D" w14:textId="77777777" w:rsidR="00A43C74" w:rsidRPr="00AB1E60" w:rsidRDefault="00A43C74" w:rsidP="00641C7A">
            <w:pPr>
              <w:adjustRightInd w:val="0"/>
              <w:snapToGrid w:val="0"/>
              <w:jc w:val="left"/>
              <w:rPr>
                <w:color w:val="000000"/>
                <w:sz w:val="24"/>
              </w:rPr>
            </w:pPr>
          </w:p>
        </w:tc>
        <w:tc>
          <w:tcPr>
            <w:tcW w:w="548" w:type="pct"/>
            <w:vAlign w:val="center"/>
          </w:tcPr>
          <w:p w14:paraId="64FF4D53" w14:textId="77777777" w:rsidR="00A43C74" w:rsidRPr="00AB1E60" w:rsidRDefault="00A43C74" w:rsidP="00641C7A">
            <w:pPr>
              <w:adjustRightInd w:val="0"/>
              <w:snapToGrid w:val="0"/>
              <w:jc w:val="center"/>
              <w:rPr>
                <w:color w:val="000000"/>
                <w:sz w:val="24"/>
              </w:rPr>
            </w:pPr>
          </w:p>
        </w:tc>
        <w:tc>
          <w:tcPr>
            <w:tcW w:w="387" w:type="pct"/>
            <w:vAlign w:val="center"/>
          </w:tcPr>
          <w:p w14:paraId="31465F3E" w14:textId="77777777" w:rsidR="00A43C74" w:rsidRPr="00AB1E60" w:rsidRDefault="00A43C74" w:rsidP="00641C7A">
            <w:pPr>
              <w:adjustRightInd w:val="0"/>
              <w:snapToGrid w:val="0"/>
              <w:jc w:val="center"/>
              <w:rPr>
                <w:color w:val="000000"/>
                <w:sz w:val="24"/>
              </w:rPr>
            </w:pPr>
          </w:p>
        </w:tc>
        <w:tc>
          <w:tcPr>
            <w:tcW w:w="387" w:type="pct"/>
          </w:tcPr>
          <w:p w14:paraId="73C08B30" w14:textId="77777777" w:rsidR="00A43C74" w:rsidRPr="00AB1E60" w:rsidRDefault="00A43C74" w:rsidP="00641C7A">
            <w:pPr>
              <w:adjustRightInd w:val="0"/>
              <w:snapToGrid w:val="0"/>
              <w:jc w:val="center"/>
              <w:rPr>
                <w:color w:val="000000"/>
                <w:sz w:val="24"/>
              </w:rPr>
            </w:pPr>
          </w:p>
        </w:tc>
        <w:tc>
          <w:tcPr>
            <w:tcW w:w="387" w:type="pct"/>
          </w:tcPr>
          <w:p w14:paraId="3CA89D16" w14:textId="77777777" w:rsidR="00A43C74" w:rsidRPr="00AB1E60" w:rsidRDefault="00A43C74" w:rsidP="00641C7A">
            <w:pPr>
              <w:adjustRightInd w:val="0"/>
              <w:snapToGrid w:val="0"/>
              <w:jc w:val="center"/>
              <w:rPr>
                <w:color w:val="000000"/>
                <w:sz w:val="24"/>
              </w:rPr>
            </w:pPr>
          </w:p>
        </w:tc>
        <w:tc>
          <w:tcPr>
            <w:tcW w:w="387" w:type="pct"/>
            <w:vAlign w:val="center"/>
          </w:tcPr>
          <w:p w14:paraId="2B9F1728" w14:textId="77777777" w:rsidR="00A43C74" w:rsidRPr="00AB1E60" w:rsidRDefault="00A43C74" w:rsidP="00641C7A">
            <w:pPr>
              <w:adjustRightInd w:val="0"/>
              <w:snapToGrid w:val="0"/>
              <w:jc w:val="center"/>
              <w:rPr>
                <w:color w:val="000000"/>
                <w:sz w:val="24"/>
              </w:rPr>
            </w:pPr>
          </w:p>
        </w:tc>
        <w:tc>
          <w:tcPr>
            <w:tcW w:w="387" w:type="pct"/>
            <w:vAlign w:val="center"/>
          </w:tcPr>
          <w:p w14:paraId="11481BEC" w14:textId="77777777" w:rsidR="00A43C74" w:rsidRPr="00AB1E60" w:rsidRDefault="00A43C74" w:rsidP="00641C7A">
            <w:pPr>
              <w:adjustRightInd w:val="0"/>
              <w:snapToGrid w:val="0"/>
              <w:jc w:val="left"/>
              <w:rPr>
                <w:color w:val="000000"/>
                <w:sz w:val="24"/>
              </w:rPr>
            </w:pPr>
          </w:p>
        </w:tc>
        <w:tc>
          <w:tcPr>
            <w:tcW w:w="514" w:type="pct"/>
            <w:vAlign w:val="center"/>
          </w:tcPr>
          <w:p w14:paraId="1663DDAA" w14:textId="77777777" w:rsidR="00A43C74" w:rsidRPr="00AB1E60" w:rsidRDefault="00A43C74" w:rsidP="00641C7A">
            <w:pPr>
              <w:adjustRightInd w:val="0"/>
              <w:snapToGrid w:val="0"/>
              <w:jc w:val="left"/>
              <w:rPr>
                <w:color w:val="000000"/>
                <w:sz w:val="24"/>
              </w:rPr>
            </w:pPr>
          </w:p>
        </w:tc>
        <w:tc>
          <w:tcPr>
            <w:tcW w:w="250" w:type="pct"/>
            <w:gridSpan w:val="2"/>
            <w:vAlign w:val="center"/>
          </w:tcPr>
          <w:p w14:paraId="103B8DB0" w14:textId="77777777" w:rsidR="00A43C74" w:rsidRPr="00AB1E60" w:rsidRDefault="00A43C74" w:rsidP="00641C7A">
            <w:pPr>
              <w:adjustRightInd w:val="0"/>
              <w:snapToGrid w:val="0"/>
              <w:jc w:val="left"/>
              <w:rPr>
                <w:color w:val="000000"/>
                <w:sz w:val="24"/>
              </w:rPr>
            </w:pPr>
          </w:p>
        </w:tc>
        <w:tc>
          <w:tcPr>
            <w:tcW w:w="514" w:type="pct"/>
            <w:gridSpan w:val="2"/>
            <w:vAlign w:val="center"/>
          </w:tcPr>
          <w:p w14:paraId="57B764FD" w14:textId="77777777" w:rsidR="00A43C74" w:rsidRPr="00AB1E60" w:rsidRDefault="00A43C74" w:rsidP="00641C7A">
            <w:pPr>
              <w:adjustRightInd w:val="0"/>
              <w:snapToGrid w:val="0"/>
              <w:jc w:val="left"/>
              <w:rPr>
                <w:color w:val="000000"/>
                <w:sz w:val="24"/>
              </w:rPr>
            </w:pPr>
          </w:p>
        </w:tc>
      </w:tr>
      <w:tr w:rsidR="00A43C74" w:rsidRPr="00AB1E60" w14:paraId="4B3D4486" w14:textId="77777777" w:rsidTr="00A43C74">
        <w:trPr>
          <w:jc w:val="center"/>
        </w:trPr>
        <w:tc>
          <w:tcPr>
            <w:tcW w:w="4239" w:type="pct"/>
            <w:gridSpan w:val="12"/>
            <w:vAlign w:val="center"/>
          </w:tcPr>
          <w:p w14:paraId="67777A3C" w14:textId="77777777" w:rsidR="00A43C74" w:rsidRPr="00AB1E60" w:rsidRDefault="00A43C74" w:rsidP="00641C7A">
            <w:pPr>
              <w:adjustRightInd w:val="0"/>
              <w:snapToGrid w:val="0"/>
              <w:jc w:val="right"/>
              <w:rPr>
                <w:b/>
                <w:bCs/>
                <w:color w:val="000000"/>
                <w:sz w:val="24"/>
              </w:rPr>
            </w:pPr>
            <w:r w:rsidRPr="00AB1E60">
              <w:rPr>
                <w:rFonts w:hint="eastAsia"/>
                <w:b/>
                <w:bCs/>
                <w:color w:val="000000"/>
                <w:sz w:val="24"/>
              </w:rPr>
              <w:t>总价（元）</w:t>
            </w:r>
          </w:p>
        </w:tc>
        <w:tc>
          <w:tcPr>
            <w:tcW w:w="253" w:type="pct"/>
            <w:gridSpan w:val="2"/>
            <w:vAlign w:val="center"/>
          </w:tcPr>
          <w:p w14:paraId="6D994C2D" w14:textId="77777777" w:rsidR="00A43C74" w:rsidRPr="00AB1E60" w:rsidRDefault="00A43C74" w:rsidP="00641C7A">
            <w:pPr>
              <w:adjustRightInd w:val="0"/>
              <w:snapToGrid w:val="0"/>
              <w:jc w:val="left"/>
              <w:rPr>
                <w:color w:val="000000"/>
                <w:sz w:val="24"/>
              </w:rPr>
            </w:pPr>
          </w:p>
        </w:tc>
        <w:tc>
          <w:tcPr>
            <w:tcW w:w="508" w:type="pct"/>
            <w:vAlign w:val="center"/>
          </w:tcPr>
          <w:p w14:paraId="2D0C4845" w14:textId="77777777" w:rsidR="00A43C74" w:rsidRPr="00AB1E60" w:rsidRDefault="00A43C74" w:rsidP="00641C7A">
            <w:pPr>
              <w:adjustRightInd w:val="0"/>
              <w:snapToGrid w:val="0"/>
              <w:jc w:val="left"/>
              <w:rPr>
                <w:color w:val="000000"/>
                <w:sz w:val="24"/>
              </w:rPr>
            </w:pPr>
          </w:p>
        </w:tc>
      </w:tr>
    </w:tbl>
    <w:bookmarkEnd w:id="901"/>
    <w:bookmarkEnd w:id="902"/>
    <w:p w14:paraId="087AB122" w14:textId="77777777" w:rsidR="00A43C74" w:rsidRPr="00AB1E60" w:rsidRDefault="00A43C74" w:rsidP="00A43C74">
      <w:pPr>
        <w:tabs>
          <w:tab w:val="left" w:pos="1800"/>
          <w:tab w:val="left" w:pos="5580"/>
        </w:tabs>
        <w:jc w:val="left"/>
        <w:rPr>
          <w:color w:val="000000"/>
          <w:sz w:val="24"/>
        </w:rPr>
      </w:pPr>
      <w:r w:rsidRPr="00AB1E60">
        <w:rPr>
          <w:color w:val="000000"/>
          <w:sz w:val="24"/>
        </w:rPr>
        <w:t>注：</w:t>
      </w:r>
      <w:r w:rsidRPr="00AB1E60">
        <w:rPr>
          <w:color w:val="000000"/>
          <w:sz w:val="24"/>
        </w:rPr>
        <w:t>1.</w:t>
      </w:r>
      <w:r w:rsidRPr="00AB1E60">
        <w:rPr>
          <w:color w:val="000000"/>
          <w:sz w:val="24"/>
        </w:rPr>
        <w:t>本表应按包分别填写。</w:t>
      </w:r>
    </w:p>
    <w:p w14:paraId="65EA20C5" w14:textId="77777777" w:rsidR="00A43C74" w:rsidRPr="00AB1E60" w:rsidRDefault="00A43C74" w:rsidP="00A43C74">
      <w:pPr>
        <w:tabs>
          <w:tab w:val="left" w:pos="1800"/>
          <w:tab w:val="left" w:pos="5580"/>
        </w:tabs>
        <w:ind w:firstLineChars="200" w:firstLine="480"/>
        <w:jc w:val="left"/>
        <w:rPr>
          <w:color w:val="000000"/>
          <w:sz w:val="24"/>
        </w:rPr>
      </w:pPr>
      <w:r w:rsidRPr="00AB1E60">
        <w:rPr>
          <w:color w:val="000000"/>
          <w:sz w:val="24"/>
        </w:rPr>
        <w:t>2.</w:t>
      </w:r>
      <w:r w:rsidRPr="00AB1E60">
        <w:rPr>
          <w:color w:val="000000"/>
          <w:sz w:val="24"/>
        </w:rPr>
        <w:t>如果不提供分项报价</w:t>
      </w:r>
      <w:r w:rsidR="00EB14A7" w:rsidRPr="00AB1E60">
        <w:rPr>
          <w:color w:val="000000"/>
          <w:sz w:val="24"/>
        </w:rPr>
        <w:t>表</w:t>
      </w:r>
      <w:r w:rsidRPr="00AB1E60">
        <w:rPr>
          <w:color w:val="000000"/>
          <w:sz w:val="24"/>
        </w:rPr>
        <w:t>将视为没有实质性响应招标文件。</w:t>
      </w:r>
    </w:p>
    <w:p w14:paraId="61F800FA" w14:textId="77777777" w:rsidR="00A43C74" w:rsidRPr="00AB1E60" w:rsidRDefault="00A43C74" w:rsidP="00A43C74">
      <w:pPr>
        <w:tabs>
          <w:tab w:val="left" w:pos="1800"/>
          <w:tab w:val="left" w:pos="5580"/>
        </w:tabs>
        <w:ind w:firstLineChars="200" w:firstLine="480"/>
        <w:jc w:val="left"/>
        <w:rPr>
          <w:color w:val="000000"/>
          <w:sz w:val="24"/>
        </w:rPr>
      </w:pPr>
      <w:r w:rsidRPr="00AB1E60">
        <w:rPr>
          <w:color w:val="000000"/>
          <w:sz w:val="24"/>
        </w:rPr>
        <w:t>3.</w:t>
      </w:r>
      <w:r w:rsidRPr="00AB1E60">
        <w:rPr>
          <w:color w:val="000000"/>
          <w:sz w:val="24"/>
        </w:rPr>
        <w:t>上述各项的详细规格（如有），可另页描述。</w:t>
      </w:r>
    </w:p>
    <w:p w14:paraId="024A67BE" w14:textId="77777777" w:rsidR="00A43C74" w:rsidRPr="00AB1E60" w:rsidRDefault="00A43C74" w:rsidP="00A43C74">
      <w:pPr>
        <w:tabs>
          <w:tab w:val="left" w:pos="1800"/>
          <w:tab w:val="left" w:pos="5580"/>
        </w:tabs>
        <w:ind w:firstLineChars="200" w:firstLine="480"/>
        <w:jc w:val="left"/>
        <w:rPr>
          <w:color w:val="000000"/>
          <w:sz w:val="24"/>
        </w:rPr>
      </w:pPr>
      <w:r w:rsidRPr="00AB1E60">
        <w:rPr>
          <w:rFonts w:eastAsiaTheme="minorEastAsia"/>
          <w:color w:val="000000"/>
          <w:sz w:val="24"/>
        </w:rPr>
        <w:t>4.</w:t>
      </w:r>
      <w:r w:rsidRPr="00AB1E60">
        <w:rPr>
          <w:rFonts w:eastAsiaTheme="minorEastAsia"/>
          <w:color w:val="000000"/>
          <w:sz w:val="24"/>
        </w:rPr>
        <w:t>制造商规模列应填写</w:t>
      </w:r>
      <w:bookmarkStart w:id="903" w:name="_Hlk168431865"/>
      <w:bookmarkStart w:id="904" w:name="_Hlk168431972"/>
      <w:bookmarkStart w:id="905" w:name="_Hlk144194261"/>
      <w:r w:rsidRPr="00AB1E60">
        <w:rPr>
          <w:rFonts w:eastAsiaTheme="minorEastAsia" w:hint="eastAsia"/>
          <w:color w:val="000000"/>
          <w:sz w:val="24"/>
        </w:rPr>
        <w:t>“大型”、</w:t>
      </w:r>
      <w:bookmarkEnd w:id="903"/>
      <w:r w:rsidRPr="00AB1E60">
        <w:rPr>
          <w:rFonts w:eastAsiaTheme="minorEastAsia"/>
          <w:color w:val="000000"/>
          <w:sz w:val="24"/>
        </w:rPr>
        <w:t>“</w:t>
      </w:r>
      <w:bookmarkEnd w:id="904"/>
      <w:r w:rsidRPr="00AB1E60">
        <w:rPr>
          <w:rFonts w:eastAsiaTheme="minorEastAsia"/>
          <w:color w:val="000000"/>
          <w:sz w:val="24"/>
        </w:rPr>
        <w:t>中型</w:t>
      </w:r>
      <w:r w:rsidRPr="00AB1E60">
        <w:rPr>
          <w:rFonts w:eastAsiaTheme="minorEastAsia"/>
          <w:color w:val="000000"/>
          <w:sz w:val="24"/>
        </w:rPr>
        <w:t>”</w:t>
      </w:r>
      <w:r w:rsidRPr="00AB1E60">
        <w:rPr>
          <w:rFonts w:eastAsiaTheme="minorEastAsia"/>
          <w:color w:val="000000"/>
          <w:sz w:val="24"/>
        </w:rPr>
        <w:t>、</w:t>
      </w:r>
      <w:r w:rsidRPr="00AB1E60">
        <w:rPr>
          <w:rFonts w:eastAsiaTheme="minorEastAsia"/>
          <w:color w:val="000000"/>
          <w:sz w:val="24"/>
        </w:rPr>
        <w:t>“</w:t>
      </w:r>
      <w:r w:rsidRPr="00AB1E60">
        <w:rPr>
          <w:rFonts w:eastAsiaTheme="minorEastAsia"/>
          <w:color w:val="000000"/>
          <w:sz w:val="24"/>
        </w:rPr>
        <w:t>小型</w:t>
      </w:r>
      <w:r w:rsidRPr="00AB1E60">
        <w:rPr>
          <w:rFonts w:eastAsiaTheme="minorEastAsia"/>
          <w:color w:val="000000"/>
          <w:sz w:val="24"/>
        </w:rPr>
        <w:t>”</w:t>
      </w:r>
      <w:r w:rsidRPr="00AB1E60">
        <w:rPr>
          <w:rFonts w:eastAsiaTheme="minorEastAsia"/>
          <w:color w:val="000000"/>
          <w:sz w:val="24"/>
        </w:rPr>
        <w:t>、</w:t>
      </w:r>
      <w:r w:rsidRPr="00AB1E60">
        <w:rPr>
          <w:rFonts w:eastAsiaTheme="minorEastAsia"/>
          <w:color w:val="000000"/>
          <w:sz w:val="24"/>
        </w:rPr>
        <w:t>“</w:t>
      </w:r>
      <w:r w:rsidRPr="00AB1E60">
        <w:rPr>
          <w:rFonts w:eastAsiaTheme="minorEastAsia"/>
          <w:color w:val="000000"/>
          <w:sz w:val="24"/>
        </w:rPr>
        <w:t>微型</w:t>
      </w:r>
      <w:r w:rsidRPr="00AB1E60">
        <w:rPr>
          <w:rFonts w:eastAsiaTheme="minorEastAsia"/>
          <w:color w:val="000000"/>
          <w:sz w:val="24"/>
        </w:rPr>
        <w:t>”</w:t>
      </w:r>
      <w:r w:rsidRPr="00AB1E60">
        <w:rPr>
          <w:rFonts w:eastAsiaTheme="minorEastAsia"/>
          <w:color w:val="000000"/>
          <w:sz w:val="24"/>
        </w:rPr>
        <w:t>或</w:t>
      </w:r>
      <w:r w:rsidRPr="00AB1E60">
        <w:rPr>
          <w:rFonts w:eastAsiaTheme="minorEastAsia"/>
          <w:color w:val="000000"/>
          <w:sz w:val="24"/>
        </w:rPr>
        <w:t>“</w:t>
      </w:r>
      <w:r w:rsidRPr="00AB1E60">
        <w:rPr>
          <w:rFonts w:eastAsiaTheme="minorEastAsia"/>
          <w:color w:val="000000"/>
          <w:sz w:val="24"/>
        </w:rPr>
        <w:t>其他</w:t>
      </w:r>
      <w:r w:rsidRPr="00AB1E60">
        <w:rPr>
          <w:rFonts w:eastAsiaTheme="minorEastAsia"/>
          <w:color w:val="000000"/>
          <w:sz w:val="24"/>
        </w:rPr>
        <w:t>”</w:t>
      </w:r>
      <w:bookmarkEnd w:id="905"/>
      <w:r w:rsidRPr="00AB1E60">
        <w:rPr>
          <w:rFonts w:eastAsiaTheme="minorEastAsia"/>
          <w:color w:val="000000"/>
          <w:sz w:val="24"/>
        </w:rPr>
        <w:t>，且不应与《中小企业声明函》或《拟分包情况说明》中内容矛盾。制造商所属性别请填写</w:t>
      </w:r>
      <w:r w:rsidRPr="00AB1E60">
        <w:rPr>
          <w:rFonts w:eastAsiaTheme="minorEastAsia"/>
          <w:color w:val="000000"/>
          <w:sz w:val="24"/>
        </w:rPr>
        <w:t>“</w:t>
      </w:r>
      <w:r w:rsidRPr="00AB1E60">
        <w:rPr>
          <w:rFonts w:eastAsiaTheme="minorEastAsia"/>
          <w:color w:val="000000"/>
          <w:sz w:val="24"/>
        </w:rPr>
        <w:t>男</w:t>
      </w:r>
      <w:r w:rsidRPr="00AB1E60">
        <w:rPr>
          <w:rFonts w:eastAsiaTheme="minorEastAsia"/>
          <w:color w:val="000000"/>
          <w:sz w:val="24"/>
        </w:rPr>
        <w:t>”</w:t>
      </w:r>
      <w:r w:rsidRPr="00AB1E60">
        <w:rPr>
          <w:rFonts w:eastAsiaTheme="minorEastAsia" w:hint="eastAsia"/>
          <w:color w:val="000000"/>
          <w:sz w:val="24"/>
        </w:rPr>
        <w:t>或</w:t>
      </w:r>
      <w:r w:rsidRPr="00AB1E60">
        <w:rPr>
          <w:rFonts w:eastAsiaTheme="minorEastAsia"/>
          <w:color w:val="000000"/>
          <w:sz w:val="24"/>
        </w:rPr>
        <w:t>“</w:t>
      </w:r>
      <w:r w:rsidRPr="00AB1E60">
        <w:rPr>
          <w:rFonts w:eastAsiaTheme="minorEastAsia"/>
          <w:color w:val="000000"/>
          <w:sz w:val="24"/>
        </w:rPr>
        <w:t>女</w:t>
      </w:r>
      <w:r w:rsidRPr="00AB1E60">
        <w:rPr>
          <w:rFonts w:eastAsiaTheme="minorEastAsia"/>
          <w:color w:val="000000"/>
          <w:sz w:val="24"/>
        </w:rPr>
        <w:t>”</w:t>
      </w:r>
      <w:r w:rsidRPr="00AB1E60">
        <w:rPr>
          <w:rFonts w:eastAsiaTheme="minorEastAsia"/>
          <w:color w:val="000000"/>
          <w:sz w:val="24"/>
        </w:rPr>
        <w:t>，</w:t>
      </w:r>
      <w:r w:rsidRPr="00AB1E60">
        <w:rPr>
          <w:rFonts w:hint="eastAsia"/>
          <w:color w:val="000000"/>
          <w:sz w:val="24"/>
        </w:rPr>
        <w:t xml:space="preserve"> </w:t>
      </w:r>
      <w:r w:rsidRPr="00AB1E60">
        <w:rPr>
          <w:rFonts w:hint="eastAsia"/>
          <w:color w:val="000000"/>
          <w:sz w:val="24"/>
        </w:rPr>
        <w:t>指拥有制造商</w:t>
      </w:r>
      <w:r w:rsidRPr="00AB1E60">
        <w:rPr>
          <w:rFonts w:hint="eastAsia"/>
          <w:color w:val="000000"/>
          <w:sz w:val="24"/>
        </w:rPr>
        <w:t>5</w:t>
      </w:r>
      <w:r w:rsidRPr="00AB1E60">
        <w:rPr>
          <w:color w:val="000000"/>
          <w:sz w:val="24"/>
        </w:rPr>
        <w:t>1%</w:t>
      </w:r>
      <w:r w:rsidRPr="00AB1E60">
        <w:rPr>
          <w:rFonts w:hint="eastAsia"/>
          <w:color w:val="000000"/>
          <w:sz w:val="24"/>
        </w:rPr>
        <w:t>以上绝对所有权的性别；绝对所有权拥有者可以是一个人，也可以是多人合计计算</w:t>
      </w:r>
      <w:r w:rsidRPr="00AB1E60">
        <w:rPr>
          <w:rFonts w:eastAsiaTheme="minorEastAsia"/>
          <w:color w:val="000000"/>
          <w:sz w:val="24"/>
        </w:rPr>
        <w:t>。外商投资类型请填写</w:t>
      </w:r>
      <w:r w:rsidRPr="00AB1E60">
        <w:rPr>
          <w:rFonts w:eastAsiaTheme="minorEastAsia"/>
          <w:color w:val="000000"/>
          <w:sz w:val="24"/>
        </w:rPr>
        <w:t>“</w:t>
      </w:r>
      <w:r w:rsidRPr="00AB1E60">
        <w:rPr>
          <w:rFonts w:eastAsiaTheme="minorEastAsia"/>
          <w:color w:val="000000"/>
          <w:sz w:val="24"/>
        </w:rPr>
        <w:t>外商单独投资</w:t>
      </w:r>
      <w:r w:rsidRPr="00AB1E60">
        <w:rPr>
          <w:rFonts w:eastAsiaTheme="minorEastAsia"/>
          <w:color w:val="000000"/>
          <w:sz w:val="24"/>
        </w:rPr>
        <w:t>”</w:t>
      </w:r>
      <w:r w:rsidRPr="00AB1E60">
        <w:rPr>
          <w:rFonts w:eastAsiaTheme="minorEastAsia"/>
          <w:color w:val="000000"/>
          <w:sz w:val="24"/>
        </w:rPr>
        <w:t>、</w:t>
      </w:r>
      <w:r w:rsidRPr="00AB1E60">
        <w:rPr>
          <w:rFonts w:eastAsiaTheme="minorEastAsia"/>
          <w:color w:val="000000"/>
          <w:sz w:val="24"/>
        </w:rPr>
        <w:t>“</w:t>
      </w:r>
      <w:r w:rsidRPr="00AB1E60">
        <w:rPr>
          <w:rFonts w:eastAsiaTheme="minorEastAsia"/>
          <w:color w:val="000000"/>
          <w:sz w:val="24"/>
        </w:rPr>
        <w:t>外商部分投资</w:t>
      </w:r>
      <w:r w:rsidRPr="00AB1E60">
        <w:rPr>
          <w:rFonts w:eastAsiaTheme="minorEastAsia"/>
          <w:color w:val="000000"/>
          <w:sz w:val="24"/>
        </w:rPr>
        <w:t>”</w:t>
      </w:r>
      <w:r w:rsidRPr="00AB1E60">
        <w:rPr>
          <w:rFonts w:eastAsiaTheme="minorEastAsia" w:hint="eastAsia"/>
          <w:color w:val="000000"/>
          <w:sz w:val="24"/>
        </w:rPr>
        <w:t>或</w:t>
      </w:r>
      <w:r w:rsidRPr="00AB1E60">
        <w:rPr>
          <w:rFonts w:eastAsiaTheme="minorEastAsia"/>
          <w:color w:val="000000"/>
          <w:sz w:val="24"/>
        </w:rPr>
        <w:t>“</w:t>
      </w:r>
      <w:r w:rsidRPr="00AB1E60">
        <w:rPr>
          <w:rFonts w:eastAsiaTheme="minorEastAsia"/>
          <w:color w:val="000000"/>
          <w:sz w:val="24"/>
        </w:rPr>
        <w:t>内资</w:t>
      </w:r>
      <w:r w:rsidRPr="00AB1E60">
        <w:rPr>
          <w:rFonts w:eastAsiaTheme="minorEastAsia"/>
          <w:color w:val="000000"/>
          <w:sz w:val="24"/>
        </w:rPr>
        <w:t>”</w:t>
      </w:r>
      <w:r w:rsidRPr="00AB1E60">
        <w:rPr>
          <w:rFonts w:eastAsiaTheme="minorEastAsia"/>
          <w:color w:val="000000"/>
          <w:sz w:val="24"/>
        </w:rPr>
        <w:t>。</w:t>
      </w:r>
    </w:p>
    <w:p w14:paraId="7B7A8D3B" w14:textId="77777777" w:rsidR="002B39C7" w:rsidRPr="00AB1E60" w:rsidRDefault="002B39C7">
      <w:pPr>
        <w:autoSpaceDE w:val="0"/>
        <w:autoSpaceDN w:val="0"/>
        <w:adjustRightInd w:val="0"/>
        <w:snapToGrid w:val="0"/>
        <w:spacing w:before="25" w:after="25" w:line="360" w:lineRule="auto"/>
        <w:rPr>
          <w:color w:val="000000"/>
          <w:sz w:val="24"/>
          <w:lang w:val="zh-CN"/>
        </w:rPr>
      </w:pPr>
    </w:p>
    <w:p w14:paraId="27890CE5" w14:textId="77777777" w:rsidR="002B39C7" w:rsidRPr="00AB1E60" w:rsidRDefault="001E29F9">
      <w:pPr>
        <w:autoSpaceDE w:val="0"/>
        <w:autoSpaceDN w:val="0"/>
        <w:adjustRightInd w:val="0"/>
        <w:snapToGrid w:val="0"/>
        <w:spacing w:before="25" w:after="25" w:line="360" w:lineRule="auto"/>
        <w:rPr>
          <w:color w:val="000000"/>
          <w:sz w:val="24"/>
          <w:lang w:val="zh-CN"/>
        </w:rPr>
      </w:pPr>
      <w:r w:rsidRPr="00AB1E60">
        <w:rPr>
          <w:color w:val="000000"/>
          <w:sz w:val="24"/>
        </w:rPr>
        <w:t>投标人名称（加盖公章）</w:t>
      </w:r>
      <w:r w:rsidRPr="00AB1E60">
        <w:rPr>
          <w:color w:val="000000"/>
          <w:sz w:val="24"/>
          <w:lang w:val="zh-CN"/>
        </w:rPr>
        <w:t>：</w:t>
      </w:r>
      <w:r w:rsidRPr="00AB1E60">
        <w:rPr>
          <w:color w:val="000000"/>
          <w:sz w:val="24"/>
          <w:lang w:val="zh-CN"/>
        </w:rPr>
        <w:t>____________</w:t>
      </w:r>
    </w:p>
    <w:p w14:paraId="4FC06C5B" w14:textId="77777777" w:rsidR="002B39C7" w:rsidRPr="00AB1E60" w:rsidRDefault="001E29F9">
      <w:pPr>
        <w:autoSpaceDE w:val="0"/>
        <w:autoSpaceDN w:val="0"/>
        <w:adjustRightInd w:val="0"/>
        <w:snapToGrid w:val="0"/>
        <w:spacing w:before="25" w:after="25" w:line="360" w:lineRule="auto"/>
        <w:rPr>
          <w:color w:val="000000"/>
          <w:sz w:val="24"/>
          <w:lang w:val="zh-CN"/>
        </w:rPr>
      </w:pPr>
      <w:r w:rsidRPr="00AB1E60">
        <w:rPr>
          <w:color w:val="000000"/>
          <w:sz w:val="24"/>
          <w:szCs w:val="20"/>
        </w:rPr>
        <w:t>日期：</w:t>
      </w:r>
      <w:r w:rsidRPr="00AB1E60">
        <w:rPr>
          <w:color w:val="000000"/>
          <w:sz w:val="24"/>
          <w:szCs w:val="20"/>
        </w:rPr>
        <w:t>_____</w:t>
      </w:r>
      <w:r w:rsidRPr="00AB1E60">
        <w:rPr>
          <w:color w:val="000000"/>
          <w:sz w:val="24"/>
          <w:szCs w:val="20"/>
        </w:rPr>
        <w:t>年</w:t>
      </w:r>
      <w:r w:rsidRPr="00AB1E60">
        <w:rPr>
          <w:color w:val="000000"/>
          <w:sz w:val="24"/>
          <w:szCs w:val="20"/>
        </w:rPr>
        <w:t>______</w:t>
      </w:r>
      <w:r w:rsidRPr="00AB1E60">
        <w:rPr>
          <w:color w:val="000000"/>
          <w:sz w:val="24"/>
          <w:szCs w:val="20"/>
        </w:rPr>
        <w:t>月</w:t>
      </w:r>
      <w:r w:rsidRPr="00AB1E60">
        <w:rPr>
          <w:color w:val="000000"/>
          <w:sz w:val="24"/>
          <w:szCs w:val="20"/>
        </w:rPr>
        <w:t>______</w:t>
      </w:r>
      <w:r w:rsidRPr="00AB1E60">
        <w:rPr>
          <w:color w:val="000000"/>
          <w:sz w:val="24"/>
          <w:szCs w:val="20"/>
        </w:rPr>
        <w:t>日</w:t>
      </w:r>
      <w:r w:rsidRPr="00AB1E60">
        <w:rPr>
          <w:color w:val="000000"/>
          <w:sz w:val="24"/>
          <w:szCs w:val="20"/>
        </w:rPr>
        <w:t xml:space="preserve">   </w:t>
      </w:r>
    </w:p>
    <w:p w14:paraId="2409BD9F" w14:textId="77777777" w:rsidR="002B39C7" w:rsidRPr="00AB1E60" w:rsidRDefault="001E29F9" w:rsidP="000E25D3">
      <w:pPr>
        <w:tabs>
          <w:tab w:val="left" w:pos="360"/>
          <w:tab w:val="left" w:pos="900"/>
        </w:tabs>
        <w:snapToGrid w:val="0"/>
        <w:spacing w:line="360" w:lineRule="auto"/>
        <w:outlineLvl w:val="1"/>
        <w:rPr>
          <w:color w:val="000000"/>
          <w:sz w:val="24"/>
          <w:szCs w:val="20"/>
        </w:rPr>
      </w:pPr>
      <w:bookmarkStart w:id="906" w:name="_Toc195842927"/>
      <w:bookmarkStart w:id="907" w:name="_Toc226337258"/>
      <w:bookmarkStart w:id="908" w:name="_Toc142311062"/>
      <w:bookmarkStart w:id="909" w:name="_Toc226965835"/>
      <w:bookmarkStart w:id="910" w:name="_Toc127151562"/>
      <w:bookmarkStart w:id="911" w:name="_Toc150774765"/>
      <w:bookmarkStart w:id="912" w:name="_Toc150480798"/>
      <w:bookmarkStart w:id="913" w:name="_Toc265228400"/>
      <w:bookmarkStart w:id="914" w:name="_Toc226965752"/>
      <w:bookmarkStart w:id="915" w:name="_Toc305158904"/>
      <w:bookmarkStart w:id="916" w:name="_Toc264969252"/>
      <w:bookmarkStart w:id="917" w:name="_Toc226309806"/>
      <w:bookmarkStart w:id="918" w:name="_Toc305158830"/>
      <w:bookmarkStart w:id="919" w:name="_Toc127151561"/>
      <w:bookmarkStart w:id="920" w:name="_Toc226337257"/>
      <w:bookmarkStart w:id="921" w:name="_Toc264969251"/>
      <w:bookmarkStart w:id="922" w:name="_Toc142311061"/>
      <w:bookmarkStart w:id="923" w:name="_Toc226965751"/>
      <w:bookmarkStart w:id="924" w:name="_Toc305158903"/>
      <w:bookmarkStart w:id="925" w:name="_Toc226965834"/>
      <w:bookmarkStart w:id="926" w:name="_Toc305158829"/>
      <w:bookmarkStart w:id="927" w:name="_Toc195842926"/>
      <w:bookmarkStart w:id="928" w:name="_Toc150480797"/>
      <w:bookmarkStart w:id="929" w:name="_Toc150774764"/>
      <w:bookmarkStart w:id="930" w:name="_Toc265228399"/>
      <w:bookmarkStart w:id="931" w:name="_Toc226309805"/>
      <w:r w:rsidRPr="00AB1E60">
        <w:rPr>
          <w:color w:val="000000"/>
          <w:sz w:val="24"/>
          <w:szCs w:val="20"/>
        </w:rPr>
        <w:br w:type="page"/>
      </w:r>
      <w:r w:rsidR="000E25D3" w:rsidRPr="00AB1E60">
        <w:rPr>
          <w:rFonts w:hint="eastAsia"/>
          <w:color w:val="000000"/>
          <w:sz w:val="24"/>
          <w:szCs w:val="20"/>
        </w:rPr>
        <w:lastRenderedPageBreak/>
        <w:t xml:space="preserve">5 </w:t>
      </w:r>
      <w:r w:rsidRPr="00AB1E60">
        <w:rPr>
          <w:color w:val="000000"/>
          <w:sz w:val="24"/>
          <w:szCs w:val="20"/>
        </w:rPr>
        <w:t>合同条款偏离表</w:t>
      </w:r>
      <w:bookmarkEnd w:id="906"/>
      <w:bookmarkEnd w:id="907"/>
      <w:bookmarkEnd w:id="908"/>
      <w:bookmarkEnd w:id="909"/>
      <w:bookmarkEnd w:id="910"/>
      <w:bookmarkEnd w:id="911"/>
      <w:bookmarkEnd w:id="912"/>
      <w:bookmarkEnd w:id="913"/>
      <w:bookmarkEnd w:id="914"/>
      <w:bookmarkEnd w:id="915"/>
      <w:bookmarkEnd w:id="916"/>
      <w:bookmarkEnd w:id="917"/>
      <w:bookmarkEnd w:id="918"/>
      <w:r w:rsidRPr="00AB1E60">
        <w:rPr>
          <w:color w:val="000000"/>
          <w:sz w:val="24"/>
          <w:szCs w:val="20"/>
        </w:rPr>
        <w:t>（实质性格式）</w:t>
      </w:r>
    </w:p>
    <w:p w14:paraId="24BC3915" w14:textId="77777777" w:rsidR="002B39C7" w:rsidRPr="00AB1E60" w:rsidRDefault="002B39C7">
      <w:pPr>
        <w:spacing w:line="360" w:lineRule="auto"/>
        <w:rPr>
          <w:color w:val="000000"/>
          <w:sz w:val="24"/>
          <w:szCs w:val="20"/>
        </w:rPr>
      </w:pPr>
    </w:p>
    <w:p w14:paraId="63E69692" w14:textId="77777777" w:rsidR="002B39C7" w:rsidRPr="00AB1E60" w:rsidRDefault="001E29F9">
      <w:pPr>
        <w:tabs>
          <w:tab w:val="left" w:pos="2775"/>
          <w:tab w:val="center" w:pos="4153"/>
        </w:tabs>
        <w:autoSpaceDE w:val="0"/>
        <w:autoSpaceDN w:val="0"/>
        <w:adjustRightInd w:val="0"/>
        <w:spacing w:line="360" w:lineRule="auto"/>
        <w:jc w:val="center"/>
        <w:rPr>
          <w:b/>
          <w:color w:val="000000"/>
          <w:sz w:val="36"/>
          <w:szCs w:val="36"/>
        </w:rPr>
      </w:pPr>
      <w:r w:rsidRPr="00AB1E60">
        <w:rPr>
          <w:b/>
          <w:color w:val="000000"/>
          <w:sz w:val="36"/>
          <w:szCs w:val="36"/>
        </w:rPr>
        <w:t>合同条款偏离表</w:t>
      </w:r>
    </w:p>
    <w:p w14:paraId="202B44DE" w14:textId="77777777" w:rsidR="002B39C7" w:rsidRPr="00AB1E60" w:rsidRDefault="002B39C7">
      <w:pPr>
        <w:spacing w:line="360" w:lineRule="auto"/>
        <w:rPr>
          <w:color w:val="000000"/>
          <w:sz w:val="24"/>
          <w:szCs w:val="20"/>
        </w:rPr>
      </w:pPr>
    </w:p>
    <w:p w14:paraId="36FDCCB8" w14:textId="77777777" w:rsidR="002B39C7" w:rsidRPr="00AB1E60" w:rsidRDefault="001E29F9">
      <w:pPr>
        <w:tabs>
          <w:tab w:val="left" w:pos="1800"/>
          <w:tab w:val="left" w:pos="5580"/>
        </w:tabs>
        <w:spacing w:line="360" w:lineRule="auto"/>
        <w:ind w:firstLineChars="150" w:firstLine="360"/>
        <w:jc w:val="left"/>
        <w:rPr>
          <w:color w:val="000000"/>
          <w:sz w:val="24"/>
        </w:rPr>
      </w:pPr>
      <w:r w:rsidRPr="00AB1E60">
        <w:rPr>
          <w:color w:val="000000"/>
          <w:sz w:val="24"/>
        </w:rPr>
        <w:t>项目编号</w:t>
      </w:r>
      <w:r w:rsidRPr="00AB1E60">
        <w:rPr>
          <w:color w:val="000000"/>
          <w:sz w:val="24"/>
        </w:rPr>
        <w:t>/</w:t>
      </w:r>
      <w:r w:rsidRPr="00AB1E60">
        <w:rPr>
          <w:color w:val="000000"/>
          <w:sz w:val="24"/>
        </w:rPr>
        <w:t>包号：</w:t>
      </w:r>
      <w:r w:rsidRPr="00AB1E60">
        <w:rPr>
          <w:color w:val="000000"/>
          <w:sz w:val="24"/>
        </w:rPr>
        <w:t xml:space="preserve">_____________________     </w:t>
      </w:r>
      <w:r w:rsidRPr="00AB1E60">
        <w:rPr>
          <w:color w:val="000000"/>
          <w:sz w:val="24"/>
        </w:rPr>
        <w:t>项目名称：</w:t>
      </w:r>
      <w:r w:rsidRPr="00AB1E60">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2B39C7" w:rsidRPr="00AB1E60" w14:paraId="6082E173" w14:textId="77777777">
        <w:trPr>
          <w:trHeight w:val="930"/>
          <w:jc w:val="center"/>
        </w:trPr>
        <w:tc>
          <w:tcPr>
            <w:tcW w:w="1070" w:type="dxa"/>
            <w:vAlign w:val="center"/>
          </w:tcPr>
          <w:p w14:paraId="41A3810A" w14:textId="77777777" w:rsidR="002B39C7" w:rsidRPr="00AB1E60" w:rsidRDefault="001E29F9">
            <w:pPr>
              <w:adjustRightInd w:val="0"/>
              <w:snapToGrid w:val="0"/>
              <w:jc w:val="center"/>
              <w:rPr>
                <w:color w:val="000000"/>
                <w:sz w:val="24"/>
              </w:rPr>
            </w:pPr>
            <w:bookmarkStart w:id="932" w:name="_Hlk144279231"/>
            <w:r w:rsidRPr="00AB1E60">
              <w:rPr>
                <w:color w:val="000000"/>
                <w:sz w:val="24"/>
              </w:rPr>
              <w:t>序号</w:t>
            </w:r>
          </w:p>
        </w:tc>
        <w:tc>
          <w:tcPr>
            <w:tcW w:w="1646" w:type="dxa"/>
            <w:vAlign w:val="center"/>
          </w:tcPr>
          <w:p w14:paraId="389A4070" w14:textId="77777777" w:rsidR="002B39C7" w:rsidRPr="00AB1E60" w:rsidRDefault="001E29F9">
            <w:pPr>
              <w:adjustRightInd w:val="0"/>
              <w:snapToGrid w:val="0"/>
              <w:jc w:val="center"/>
              <w:rPr>
                <w:color w:val="000000"/>
                <w:sz w:val="24"/>
              </w:rPr>
            </w:pPr>
            <w:r w:rsidRPr="00AB1E60">
              <w:rPr>
                <w:color w:val="000000"/>
                <w:sz w:val="24"/>
                <w:szCs w:val="21"/>
              </w:rPr>
              <w:t>招标文件</w:t>
            </w:r>
            <w:r w:rsidRPr="00AB1E60">
              <w:rPr>
                <w:color w:val="000000"/>
                <w:sz w:val="24"/>
              </w:rPr>
              <w:t>条目号（页码）</w:t>
            </w:r>
          </w:p>
        </w:tc>
        <w:tc>
          <w:tcPr>
            <w:tcW w:w="1688" w:type="dxa"/>
            <w:vAlign w:val="center"/>
          </w:tcPr>
          <w:p w14:paraId="10A6E06F" w14:textId="77777777" w:rsidR="002B39C7" w:rsidRPr="00AB1E60" w:rsidRDefault="001E29F9">
            <w:pPr>
              <w:adjustRightInd w:val="0"/>
              <w:snapToGrid w:val="0"/>
              <w:jc w:val="center"/>
              <w:rPr>
                <w:color w:val="000000"/>
                <w:sz w:val="24"/>
              </w:rPr>
            </w:pPr>
            <w:r w:rsidRPr="00AB1E60">
              <w:rPr>
                <w:color w:val="000000"/>
                <w:sz w:val="24"/>
                <w:szCs w:val="21"/>
              </w:rPr>
              <w:t>招标文件</w:t>
            </w:r>
            <w:r w:rsidRPr="00AB1E60">
              <w:rPr>
                <w:color w:val="000000"/>
                <w:sz w:val="24"/>
              </w:rPr>
              <w:t>要求</w:t>
            </w:r>
          </w:p>
        </w:tc>
        <w:tc>
          <w:tcPr>
            <w:tcW w:w="1688" w:type="dxa"/>
            <w:vAlign w:val="center"/>
          </w:tcPr>
          <w:p w14:paraId="6CFCAA55" w14:textId="77777777" w:rsidR="002B39C7" w:rsidRPr="00AB1E60" w:rsidRDefault="001E29F9">
            <w:pPr>
              <w:adjustRightInd w:val="0"/>
              <w:snapToGrid w:val="0"/>
              <w:jc w:val="center"/>
              <w:rPr>
                <w:color w:val="000000"/>
                <w:sz w:val="24"/>
              </w:rPr>
            </w:pPr>
            <w:r w:rsidRPr="00AB1E60">
              <w:rPr>
                <w:color w:val="000000"/>
                <w:sz w:val="24"/>
              </w:rPr>
              <w:t>投标文件内容</w:t>
            </w:r>
          </w:p>
        </w:tc>
        <w:tc>
          <w:tcPr>
            <w:tcW w:w="1925" w:type="dxa"/>
            <w:vAlign w:val="center"/>
          </w:tcPr>
          <w:p w14:paraId="341F7EEF" w14:textId="77777777" w:rsidR="002B39C7" w:rsidRPr="00AB1E60" w:rsidRDefault="001E29F9">
            <w:pPr>
              <w:adjustRightInd w:val="0"/>
              <w:snapToGrid w:val="0"/>
              <w:jc w:val="center"/>
              <w:rPr>
                <w:color w:val="000000"/>
                <w:sz w:val="24"/>
              </w:rPr>
            </w:pPr>
            <w:r w:rsidRPr="00AB1E60">
              <w:rPr>
                <w:color w:val="000000"/>
                <w:sz w:val="24"/>
              </w:rPr>
              <w:t>偏离情况</w:t>
            </w:r>
          </w:p>
        </w:tc>
        <w:tc>
          <w:tcPr>
            <w:tcW w:w="1045" w:type="dxa"/>
            <w:vAlign w:val="center"/>
          </w:tcPr>
          <w:p w14:paraId="37555AA3" w14:textId="77777777" w:rsidR="002B39C7" w:rsidRPr="00AB1E60" w:rsidRDefault="001E29F9">
            <w:pPr>
              <w:adjustRightInd w:val="0"/>
              <w:snapToGrid w:val="0"/>
              <w:jc w:val="center"/>
              <w:rPr>
                <w:color w:val="000000"/>
                <w:sz w:val="24"/>
              </w:rPr>
            </w:pPr>
            <w:r w:rsidRPr="00AB1E60">
              <w:rPr>
                <w:color w:val="000000"/>
                <w:sz w:val="24"/>
              </w:rPr>
              <w:t>说明</w:t>
            </w:r>
          </w:p>
        </w:tc>
      </w:tr>
      <w:tr w:rsidR="002B39C7" w:rsidRPr="00AB1E60" w14:paraId="6E4D43E4" w14:textId="77777777">
        <w:trPr>
          <w:trHeight w:val="930"/>
          <w:jc w:val="center"/>
        </w:trPr>
        <w:tc>
          <w:tcPr>
            <w:tcW w:w="0" w:type="auto"/>
            <w:gridSpan w:val="6"/>
            <w:vAlign w:val="center"/>
          </w:tcPr>
          <w:p w14:paraId="180FE880" w14:textId="77777777" w:rsidR="002B39C7" w:rsidRPr="00AB1E60" w:rsidRDefault="001E29F9">
            <w:pPr>
              <w:adjustRightInd w:val="0"/>
              <w:snapToGrid w:val="0"/>
              <w:jc w:val="left"/>
              <w:rPr>
                <w:bCs/>
                <w:color w:val="000000"/>
                <w:sz w:val="24"/>
              </w:rPr>
            </w:pPr>
            <w:r w:rsidRPr="00AB1E60">
              <w:rPr>
                <w:b/>
                <w:color w:val="000000"/>
                <w:sz w:val="24"/>
              </w:rPr>
              <w:t>对本项目合同条款的偏离情况</w:t>
            </w:r>
            <w:r w:rsidRPr="00AB1E60">
              <w:rPr>
                <w:bCs/>
                <w:color w:val="000000"/>
                <w:sz w:val="24"/>
              </w:rPr>
              <w:t>（应进行选择，未选择</w:t>
            </w:r>
            <w:r w:rsidRPr="00AB1E60">
              <w:rPr>
                <w:b/>
                <w:color w:val="000000"/>
                <w:sz w:val="24"/>
              </w:rPr>
              <w:t>投标无效</w:t>
            </w:r>
            <w:r w:rsidRPr="00AB1E60">
              <w:rPr>
                <w:bCs/>
                <w:color w:val="000000"/>
                <w:sz w:val="24"/>
              </w:rPr>
              <w:t>）：</w:t>
            </w:r>
          </w:p>
          <w:p w14:paraId="3557234F" w14:textId="77777777" w:rsidR="002B39C7" w:rsidRPr="00AB1E60" w:rsidRDefault="001E29F9">
            <w:pPr>
              <w:adjustRightInd w:val="0"/>
              <w:snapToGrid w:val="0"/>
              <w:jc w:val="left"/>
              <w:rPr>
                <w:color w:val="000000"/>
                <w:sz w:val="24"/>
              </w:rPr>
            </w:pPr>
            <w:r w:rsidRPr="00AB1E60">
              <w:rPr>
                <w:b/>
                <w:color w:val="000000"/>
                <w:sz w:val="24"/>
              </w:rPr>
              <w:t>□</w:t>
            </w:r>
            <w:r w:rsidRPr="00AB1E60">
              <w:rPr>
                <w:b/>
                <w:color w:val="000000"/>
                <w:sz w:val="24"/>
              </w:rPr>
              <w:t>无偏离</w:t>
            </w:r>
            <w:r w:rsidRPr="00AB1E60">
              <w:rPr>
                <w:color w:val="000000"/>
                <w:sz w:val="24"/>
              </w:rPr>
              <w:t>（</w:t>
            </w:r>
            <w:r w:rsidRPr="00AB1E60">
              <w:rPr>
                <w:color w:val="000000"/>
                <w:sz w:val="24"/>
                <w:szCs w:val="21"/>
              </w:rPr>
              <w:t>如无偏离，仅选择无偏离即可；</w:t>
            </w:r>
            <w:r w:rsidRPr="00AB1E60">
              <w:rPr>
                <w:bCs/>
                <w:color w:val="000000"/>
                <w:sz w:val="24"/>
              </w:rPr>
              <w:t>无偏离即为</w:t>
            </w:r>
            <w:r w:rsidRPr="00AB1E60">
              <w:rPr>
                <w:sz w:val="24"/>
              </w:rPr>
              <w:t>对合同条款中的所有要求，均视作供应商已对之理解和响应。</w:t>
            </w:r>
            <w:r w:rsidRPr="00AB1E60">
              <w:rPr>
                <w:color w:val="000000"/>
                <w:sz w:val="24"/>
              </w:rPr>
              <w:t>）</w:t>
            </w:r>
          </w:p>
          <w:p w14:paraId="6AF25900" w14:textId="77777777" w:rsidR="002B39C7" w:rsidRPr="00AB1E60" w:rsidRDefault="001E29F9">
            <w:pPr>
              <w:adjustRightInd w:val="0"/>
              <w:snapToGrid w:val="0"/>
              <w:jc w:val="left"/>
              <w:rPr>
                <w:color w:val="000000"/>
                <w:sz w:val="24"/>
              </w:rPr>
            </w:pPr>
            <w:r w:rsidRPr="00AB1E60">
              <w:rPr>
                <w:b/>
                <w:color w:val="000000"/>
                <w:sz w:val="24"/>
              </w:rPr>
              <w:t>□</w:t>
            </w:r>
            <w:r w:rsidRPr="00AB1E60">
              <w:rPr>
                <w:b/>
                <w:color w:val="000000"/>
                <w:sz w:val="24"/>
              </w:rPr>
              <w:t>有偏离</w:t>
            </w:r>
            <w:r w:rsidRPr="00AB1E60">
              <w:rPr>
                <w:color w:val="000000"/>
                <w:sz w:val="24"/>
              </w:rPr>
              <w:t>（</w:t>
            </w:r>
            <w:r w:rsidRPr="00AB1E60">
              <w:rPr>
                <w:color w:val="000000"/>
                <w:sz w:val="24"/>
                <w:szCs w:val="21"/>
              </w:rPr>
              <w:t>如有偏离，</w:t>
            </w:r>
            <w:r w:rsidRPr="00AB1E60">
              <w:rPr>
                <w:color w:val="000000"/>
                <w:sz w:val="24"/>
              </w:rPr>
              <w:t>则应在本表中对</w:t>
            </w:r>
            <w:r w:rsidRPr="00AB1E60">
              <w:rPr>
                <w:rFonts w:hint="eastAsia"/>
                <w:color w:val="000000"/>
                <w:sz w:val="24"/>
              </w:rPr>
              <w:t>负</w:t>
            </w:r>
            <w:r w:rsidRPr="00AB1E60">
              <w:rPr>
                <w:color w:val="000000"/>
                <w:sz w:val="24"/>
              </w:rPr>
              <w:t>偏离项逐一列明，否则</w:t>
            </w:r>
            <w:r w:rsidRPr="00AB1E60">
              <w:rPr>
                <w:b/>
                <w:bCs/>
                <w:color w:val="000000"/>
                <w:sz w:val="24"/>
              </w:rPr>
              <w:t>投标无效</w:t>
            </w:r>
            <w:r w:rsidRPr="00AB1E60">
              <w:rPr>
                <w:color w:val="000000"/>
                <w:sz w:val="24"/>
              </w:rPr>
              <w:t>；</w:t>
            </w:r>
            <w:r w:rsidRPr="00AB1E60">
              <w:rPr>
                <w:sz w:val="24"/>
              </w:rPr>
              <w:t>对合同条款中的所有要求，除本表列明的偏离外，均视作供应商已对之理解和响应。</w:t>
            </w:r>
            <w:r w:rsidRPr="00AB1E60">
              <w:rPr>
                <w:color w:val="000000"/>
                <w:sz w:val="24"/>
              </w:rPr>
              <w:t>）</w:t>
            </w:r>
          </w:p>
        </w:tc>
      </w:tr>
      <w:tr w:rsidR="002B39C7" w:rsidRPr="00AB1E60" w14:paraId="3ED47057" w14:textId="77777777">
        <w:trPr>
          <w:trHeight w:val="930"/>
          <w:jc w:val="center"/>
        </w:trPr>
        <w:tc>
          <w:tcPr>
            <w:tcW w:w="1070" w:type="dxa"/>
            <w:vAlign w:val="center"/>
          </w:tcPr>
          <w:p w14:paraId="25327B70" w14:textId="77777777" w:rsidR="002B39C7" w:rsidRPr="00AB1E60" w:rsidRDefault="002B39C7">
            <w:pPr>
              <w:adjustRightInd w:val="0"/>
              <w:snapToGrid w:val="0"/>
              <w:jc w:val="center"/>
              <w:rPr>
                <w:color w:val="000000"/>
                <w:sz w:val="24"/>
              </w:rPr>
            </w:pPr>
          </w:p>
        </w:tc>
        <w:tc>
          <w:tcPr>
            <w:tcW w:w="1646" w:type="dxa"/>
            <w:vAlign w:val="center"/>
          </w:tcPr>
          <w:p w14:paraId="1CB64A09" w14:textId="77777777" w:rsidR="002B39C7" w:rsidRPr="00AB1E60" w:rsidRDefault="002B39C7">
            <w:pPr>
              <w:adjustRightInd w:val="0"/>
              <w:snapToGrid w:val="0"/>
              <w:jc w:val="center"/>
              <w:rPr>
                <w:color w:val="000000"/>
                <w:sz w:val="24"/>
              </w:rPr>
            </w:pPr>
          </w:p>
        </w:tc>
        <w:tc>
          <w:tcPr>
            <w:tcW w:w="1688" w:type="dxa"/>
            <w:vAlign w:val="center"/>
          </w:tcPr>
          <w:p w14:paraId="184306A6" w14:textId="77777777" w:rsidR="002B39C7" w:rsidRPr="00AB1E60" w:rsidRDefault="002B39C7">
            <w:pPr>
              <w:adjustRightInd w:val="0"/>
              <w:snapToGrid w:val="0"/>
              <w:jc w:val="center"/>
              <w:rPr>
                <w:color w:val="000000"/>
                <w:sz w:val="24"/>
              </w:rPr>
            </w:pPr>
          </w:p>
        </w:tc>
        <w:tc>
          <w:tcPr>
            <w:tcW w:w="1688" w:type="dxa"/>
            <w:vAlign w:val="center"/>
          </w:tcPr>
          <w:p w14:paraId="5E62DDCD" w14:textId="77777777" w:rsidR="002B39C7" w:rsidRPr="00AB1E60" w:rsidRDefault="002B39C7">
            <w:pPr>
              <w:adjustRightInd w:val="0"/>
              <w:snapToGrid w:val="0"/>
              <w:jc w:val="center"/>
              <w:rPr>
                <w:color w:val="000000"/>
                <w:sz w:val="24"/>
              </w:rPr>
            </w:pPr>
          </w:p>
        </w:tc>
        <w:tc>
          <w:tcPr>
            <w:tcW w:w="1925" w:type="dxa"/>
            <w:vAlign w:val="center"/>
          </w:tcPr>
          <w:p w14:paraId="11E3F6F7" w14:textId="77777777" w:rsidR="002B39C7" w:rsidRPr="00AB1E60" w:rsidRDefault="002B39C7">
            <w:pPr>
              <w:adjustRightInd w:val="0"/>
              <w:snapToGrid w:val="0"/>
              <w:jc w:val="center"/>
              <w:rPr>
                <w:color w:val="000000"/>
                <w:sz w:val="24"/>
              </w:rPr>
            </w:pPr>
          </w:p>
        </w:tc>
        <w:tc>
          <w:tcPr>
            <w:tcW w:w="1045" w:type="dxa"/>
            <w:vAlign w:val="center"/>
          </w:tcPr>
          <w:p w14:paraId="71860E03" w14:textId="77777777" w:rsidR="002B39C7" w:rsidRPr="00AB1E60" w:rsidRDefault="002B39C7">
            <w:pPr>
              <w:adjustRightInd w:val="0"/>
              <w:snapToGrid w:val="0"/>
              <w:jc w:val="center"/>
              <w:rPr>
                <w:color w:val="000000"/>
                <w:sz w:val="24"/>
              </w:rPr>
            </w:pPr>
          </w:p>
        </w:tc>
      </w:tr>
      <w:tr w:rsidR="002B39C7" w:rsidRPr="00AB1E60" w14:paraId="2044D537" w14:textId="77777777">
        <w:trPr>
          <w:trHeight w:val="930"/>
          <w:jc w:val="center"/>
        </w:trPr>
        <w:tc>
          <w:tcPr>
            <w:tcW w:w="1070" w:type="dxa"/>
            <w:vAlign w:val="center"/>
          </w:tcPr>
          <w:p w14:paraId="76E69F21" w14:textId="77777777" w:rsidR="002B39C7" w:rsidRPr="00AB1E60" w:rsidRDefault="002B39C7">
            <w:pPr>
              <w:adjustRightInd w:val="0"/>
              <w:snapToGrid w:val="0"/>
              <w:jc w:val="center"/>
              <w:rPr>
                <w:color w:val="000000"/>
                <w:sz w:val="24"/>
              </w:rPr>
            </w:pPr>
          </w:p>
        </w:tc>
        <w:tc>
          <w:tcPr>
            <w:tcW w:w="1646" w:type="dxa"/>
            <w:vAlign w:val="center"/>
          </w:tcPr>
          <w:p w14:paraId="0873B9EA" w14:textId="77777777" w:rsidR="002B39C7" w:rsidRPr="00AB1E60" w:rsidRDefault="002B39C7">
            <w:pPr>
              <w:adjustRightInd w:val="0"/>
              <w:snapToGrid w:val="0"/>
              <w:jc w:val="center"/>
              <w:rPr>
                <w:color w:val="000000"/>
                <w:sz w:val="24"/>
              </w:rPr>
            </w:pPr>
          </w:p>
        </w:tc>
        <w:tc>
          <w:tcPr>
            <w:tcW w:w="1688" w:type="dxa"/>
            <w:vAlign w:val="center"/>
          </w:tcPr>
          <w:p w14:paraId="5AB00279" w14:textId="77777777" w:rsidR="002B39C7" w:rsidRPr="00AB1E60" w:rsidRDefault="002B39C7">
            <w:pPr>
              <w:adjustRightInd w:val="0"/>
              <w:snapToGrid w:val="0"/>
              <w:jc w:val="center"/>
              <w:rPr>
                <w:color w:val="000000"/>
                <w:sz w:val="24"/>
              </w:rPr>
            </w:pPr>
          </w:p>
        </w:tc>
        <w:tc>
          <w:tcPr>
            <w:tcW w:w="1688" w:type="dxa"/>
            <w:vAlign w:val="center"/>
          </w:tcPr>
          <w:p w14:paraId="2D5BCC33" w14:textId="77777777" w:rsidR="002B39C7" w:rsidRPr="00AB1E60" w:rsidRDefault="002B39C7">
            <w:pPr>
              <w:adjustRightInd w:val="0"/>
              <w:snapToGrid w:val="0"/>
              <w:jc w:val="center"/>
              <w:rPr>
                <w:color w:val="000000"/>
                <w:sz w:val="24"/>
              </w:rPr>
            </w:pPr>
          </w:p>
        </w:tc>
        <w:tc>
          <w:tcPr>
            <w:tcW w:w="1925" w:type="dxa"/>
            <w:vAlign w:val="center"/>
          </w:tcPr>
          <w:p w14:paraId="35B59E1D" w14:textId="77777777" w:rsidR="002B39C7" w:rsidRPr="00AB1E60" w:rsidRDefault="002B39C7">
            <w:pPr>
              <w:adjustRightInd w:val="0"/>
              <w:snapToGrid w:val="0"/>
              <w:jc w:val="center"/>
              <w:rPr>
                <w:color w:val="000000"/>
                <w:sz w:val="24"/>
              </w:rPr>
            </w:pPr>
          </w:p>
        </w:tc>
        <w:tc>
          <w:tcPr>
            <w:tcW w:w="1045" w:type="dxa"/>
            <w:vAlign w:val="center"/>
          </w:tcPr>
          <w:p w14:paraId="137F935B" w14:textId="77777777" w:rsidR="002B39C7" w:rsidRPr="00AB1E60" w:rsidRDefault="002B39C7">
            <w:pPr>
              <w:adjustRightInd w:val="0"/>
              <w:snapToGrid w:val="0"/>
              <w:jc w:val="center"/>
              <w:rPr>
                <w:color w:val="000000"/>
                <w:sz w:val="24"/>
              </w:rPr>
            </w:pPr>
          </w:p>
        </w:tc>
      </w:tr>
      <w:tr w:rsidR="002B39C7" w:rsidRPr="00AB1E60" w14:paraId="12EA7459" w14:textId="77777777">
        <w:trPr>
          <w:trHeight w:val="930"/>
          <w:jc w:val="center"/>
        </w:trPr>
        <w:tc>
          <w:tcPr>
            <w:tcW w:w="1070" w:type="dxa"/>
            <w:vAlign w:val="center"/>
          </w:tcPr>
          <w:p w14:paraId="0BB45994" w14:textId="77777777" w:rsidR="002B39C7" w:rsidRPr="00AB1E60" w:rsidRDefault="002B39C7">
            <w:pPr>
              <w:adjustRightInd w:val="0"/>
              <w:snapToGrid w:val="0"/>
              <w:jc w:val="center"/>
              <w:rPr>
                <w:color w:val="000000"/>
                <w:sz w:val="24"/>
              </w:rPr>
            </w:pPr>
          </w:p>
        </w:tc>
        <w:tc>
          <w:tcPr>
            <w:tcW w:w="1646" w:type="dxa"/>
            <w:vAlign w:val="center"/>
          </w:tcPr>
          <w:p w14:paraId="20DD37E4" w14:textId="77777777" w:rsidR="002B39C7" w:rsidRPr="00AB1E60" w:rsidRDefault="002B39C7">
            <w:pPr>
              <w:adjustRightInd w:val="0"/>
              <w:snapToGrid w:val="0"/>
              <w:jc w:val="center"/>
              <w:rPr>
                <w:color w:val="000000"/>
                <w:sz w:val="24"/>
              </w:rPr>
            </w:pPr>
          </w:p>
        </w:tc>
        <w:tc>
          <w:tcPr>
            <w:tcW w:w="1688" w:type="dxa"/>
            <w:vAlign w:val="center"/>
          </w:tcPr>
          <w:p w14:paraId="61B5F759" w14:textId="77777777" w:rsidR="002B39C7" w:rsidRPr="00AB1E60" w:rsidRDefault="002B39C7">
            <w:pPr>
              <w:adjustRightInd w:val="0"/>
              <w:snapToGrid w:val="0"/>
              <w:jc w:val="center"/>
              <w:rPr>
                <w:color w:val="000000"/>
                <w:sz w:val="24"/>
              </w:rPr>
            </w:pPr>
          </w:p>
        </w:tc>
        <w:tc>
          <w:tcPr>
            <w:tcW w:w="1688" w:type="dxa"/>
            <w:vAlign w:val="center"/>
          </w:tcPr>
          <w:p w14:paraId="1CDF0327" w14:textId="77777777" w:rsidR="002B39C7" w:rsidRPr="00AB1E60" w:rsidRDefault="002B39C7">
            <w:pPr>
              <w:adjustRightInd w:val="0"/>
              <w:snapToGrid w:val="0"/>
              <w:jc w:val="center"/>
              <w:rPr>
                <w:color w:val="000000"/>
                <w:sz w:val="24"/>
              </w:rPr>
            </w:pPr>
          </w:p>
        </w:tc>
        <w:tc>
          <w:tcPr>
            <w:tcW w:w="1925" w:type="dxa"/>
            <w:vAlign w:val="center"/>
          </w:tcPr>
          <w:p w14:paraId="32889F46" w14:textId="77777777" w:rsidR="002B39C7" w:rsidRPr="00AB1E60" w:rsidRDefault="002B39C7">
            <w:pPr>
              <w:adjustRightInd w:val="0"/>
              <w:snapToGrid w:val="0"/>
              <w:jc w:val="center"/>
              <w:rPr>
                <w:color w:val="000000"/>
                <w:sz w:val="24"/>
              </w:rPr>
            </w:pPr>
          </w:p>
        </w:tc>
        <w:tc>
          <w:tcPr>
            <w:tcW w:w="1045" w:type="dxa"/>
            <w:vAlign w:val="center"/>
          </w:tcPr>
          <w:p w14:paraId="3E530B6F" w14:textId="77777777" w:rsidR="002B39C7" w:rsidRPr="00AB1E60" w:rsidRDefault="002B39C7">
            <w:pPr>
              <w:adjustRightInd w:val="0"/>
              <w:snapToGrid w:val="0"/>
              <w:jc w:val="center"/>
              <w:rPr>
                <w:color w:val="000000"/>
                <w:sz w:val="24"/>
              </w:rPr>
            </w:pPr>
          </w:p>
        </w:tc>
      </w:tr>
      <w:tr w:rsidR="002B39C7" w:rsidRPr="00AB1E60" w14:paraId="639EA5B8" w14:textId="77777777">
        <w:trPr>
          <w:trHeight w:val="930"/>
          <w:jc w:val="center"/>
        </w:trPr>
        <w:tc>
          <w:tcPr>
            <w:tcW w:w="1070" w:type="dxa"/>
            <w:vAlign w:val="center"/>
          </w:tcPr>
          <w:p w14:paraId="477E37B3" w14:textId="77777777" w:rsidR="002B39C7" w:rsidRPr="00AB1E60" w:rsidRDefault="002B39C7">
            <w:pPr>
              <w:adjustRightInd w:val="0"/>
              <w:snapToGrid w:val="0"/>
              <w:jc w:val="center"/>
              <w:rPr>
                <w:color w:val="000000"/>
                <w:sz w:val="24"/>
              </w:rPr>
            </w:pPr>
          </w:p>
        </w:tc>
        <w:tc>
          <w:tcPr>
            <w:tcW w:w="1646" w:type="dxa"/>
            <w:vAlign w:val="center"/>
          </w:tcPr>
          <w:p w14:paraId="502B9ECD" w14:textId="77777777" w:rsidR="002B39C7" w:rsidRPr="00AB1E60" w:rsidRDefault="002B39C7">
            <w:pPr>
              <w:adjustRightInd w:val="0"/>
              <w:snapToGrid w:val="0"/>
              <w:jc w:val="center"/>
              <w:rPr>
                <w:color w:val="000000"/>
                <w:sz w:val="24"/>
              </w:rPr>
            </w:pPr>
          </w:p>
        </w:tc>
        <w:tc>
          <w:tcPr>
            <w:tcW w:w="1688" w:type="dxa"/>
            <w:vAlign w:val="center"/>
          </w:tcPr>
          <w:p w14:paraId="3477F0F8" w14:textId="77777777" w:rsidR="002B39C7" w:rsidRPr="00AB1E60" w:rsidRDefault="002B39C7">
            <w:pPr>
              <w:adjustRightInd w:val="0"/>
              <w:snapToGrid w:val="0"/>
              <w:jc w:val="center"/>
              <w:rPr>
                <w:color w:val="000000"/>
                <w:sz w:val="24"/>
              </w:rPr>
            </w:pPr>
          </w:p>
        </w:tc>
        <w:tc>
          <w:tcPr>
            <w:tcW w:w="1688" w:type="dxa"/>
            <w:vAlign w:val="center"/>
          </w:tcPr>
          <w:p w14:paraId="78643368" w14:textId="77777777" w:rsidR="002B39C7" w:rsidRPr="00AB1E60" w:rsidRDefault="002B39C7">
            <w:pPr>
              <w:adjustRightInd w:val="0"/>
              <w:snapToGrid w:val="0"/>
              <w:jc w:val="center"/>
              <w:rPr>
                <w:color w:val="000000"/>
                <w:sz w:val="24"/>
              </w:rPr>
            </w:pPr>
          </w:p>
        </w:tc>
        <w:tc>
          <w:tcPr>
            <w:tcW w:w="1925" w:type="dxa"/>
            <w:vAlign w:val="center"/>
          </w:tcPr>
          <w:p w14:paraId="37150A67" w14:textId="77777777" w:rsidR="002B39C7" w:rsidRPr="00AB1E60" w:rsidRDefault="002B39C7">
            <w:pPr>
              <w:adjustRightInd w:val="0"/>
              <w:snapToGrid w:val="0"/>
              <w:jc w:val="center"/>
              <w:rPr>
                <w:color w:val="000000"/>
                <w:sz w:val="24"/>
              </w:rPr>
            </w:pPr>
          </w:p>
        </w:tc>
        <w:tc>
          <w:tcPr>
            <w:tcW w:w="1045" w:type="dxa"/>
            <w:vAlign w:val="center"/>
          </w:tcPr>
          <w:p w14:paraId="3D3CE15E" w14:textId="77777777" w:rsidR="002B39C7" w:rsidRPr="00AB1E60" w:rsidRDefault="002B39C7">
            <w:pPr>
              <w:adjustRightInd w:val="0"/>
              <w:snapToGrid w:val="0"/>
              <w:jc w:val="center"/>
              <w:rPr>
                <w:color w:val="000000"/>
                <w:sz w:val="24"/>
              </w:rPr>
            </w:pPr>
          </w:p>
        </w:tc>
      </w:tr>
      <w:bookmarkEnd w:id="932"/>
    </w:tbl>
    <w:p w14:paraId="58486420" w14:textId="77777777" w:rsidR="002B39C7" w:rsidRPr="00AB1E60" w:rsidRDefault="002B39C7">
      <w:pPr>
        <w:tabs>
          <w:tab w:val="left" w:pos="1800"/>
          <w:tab w:val="left" w:pos="5580"/>
        </w:tabs>
        <w:jc w:val="left"/>
        <w:rPr>
          <w:color w:val="000000"/>
          <w:sz w:val="24"/>
        </w:rPr>
      </w:pPr>
    </w:p>
    <w:p w14:paraId="6C36091F" w14:textId="77777777" w:rsidR="002B39C7" w:rsidRPr="00AB1E60" w:rsidRDefault="001E29F9">
      <w:pPr>
        <w:tabs>
          <w:tab w:val="left" w:pos="1800"/>
          <w:tab w:val="left" w:pos="5580"/>
        </w:tabs>
        <w:jc w:val="left"/>
        <w:rPr>
          <w:color w:val="000000"/>
          <w:sz w:val="24"/>
        </w:rPr>
      </w:pPr>
      <w:r w:rsidRPr="00AB1E60">
        <w:rPr>
          <w:color w:val="000000"/>
          <w:sz w:val="24"/>
        </w:rPr>
        <w:t>注：</w:t>
      </w:r>
      <w:r w:rsidRPr="00AB1E60">
        <w:rPr>
          <w:sz w:val="24"/>
        </w:rPr>
        <w:t>“</w:t>
      </w:r>
      <w:r w:rsidRPr="00AB1E60">
        <w:rPr>
          <w:sz w:val="24"/>
        </w:rPr>
        <w:t>偏离情况</w:t>
      </w:r>
      <w:r w:rsidRPr="00AB1E60">
        <w:rPr>
          <w:sz w:val="24"/>
        </w:rPr>
        <w:t>”</w:t>
      </w:r>
      <w:r w:rsidRPr="00AB1E60">
        <w:rPr>
          <w:sz w:val="24"/>
        </w:rPr>
        <w:t>列应</w:t>
      </w:r>
      <w:r w:rsidRPr="00AB1E60">
        <w:rPr>
          <w:color w:val="000000"/>
          <w:sz w:val="24"/>
        </w:rPr>
        <w:t>据实</w:t>
      </w:r>
      <w:r w:rsidRPr="00AB1E60">
        <w:rPr>
          <w:sz w:val="24"/>
        </w:rPr>
        <w:t>填写</w:t>
      </w:r>
      <w:r w:rsidRPr="00AB1E60">
        <w:rPr>
          <w:sz w:val="24"/>
        </w:rPr>
        <w:t>“</w:t>
      </w:r>
      <w:r w:rsidRPr="00AB1E60">
        <w:rPr>
          <w:sz w:val="24"/>
        </w:rPr>
        <w:t>正偏离</w:t>
      </w:r>
      <w:r w:rsidRPr="00AB1E60">
        <w:rPr>
          <w:sz w:val="24"/>
        </w:rPr>
        <w:t>”</w:t>
      </w:r>
      <w:r w:rsidRPr="00AB1E60">
        <w:rPr>
          <w:sz w:val="24"/>
        </w:rPr>
        <w:t>或</w:t>
      </w:r>
      <w:r w:rsidRPr="00AB1E60">
        <w:rPr>
          <w:sz w:val="24"/>
        </w:rPr>
        <w:t>“</w:t>
      </w:r>
      <w:r w:rsidRPr="00AB1E60">
        <w:rPr>
          <w:sz w:val="24"/>
        </w:rPr>
        <w:t>负偏离</w:t>
      </w:r>
      <w:r w:rsidRPr="00AB1E60">
        <w:rPr>
          <w:sz w:val="24"/>
        </w:rPr>
        <w:t>”</w:t>
      </w:r>
      <w:r w:rsidRPr="00AB1E60">
        <w:rPr>
          <w:sz w:val="24"/>
        </w:rPr>
        <w:t>。</w:t>
      </w:r>
    </w:p>
    <w:p w14:paraId="7008E0DF" w14:textId="77777777" w:rsidR="002B39C7" w:rsidRPr="00AB1E60" w:rsidRDefault="002B39C7">
      <w:pPr>
        <w:spacing w:line="360" w:lineRule="auto"/>
        <w:rPr>
          <w:color w:val="000000"/>
          <w:sz w:val="24"/>
          <w:szCs w:val="20"/>
        </w:rPr>
      </w:pPr>
    </w:p>
    <w:p w14:paraId="1FA7B989" w14:textId="77777777" w:rsidR="002B39C7" w:rsidRPr="00AB1E60" w:rsidRDefault="002B39C7">
      <w:pPr>
        <w:autoSpaceDE w:val="0"/>
        <w:autoSpaceDN w:val="0"/>
        <w:adjustRightInd w:val="0"/>
        <w:snapToGrid w:val="0"/>
        <w:spacing w:before="25" w:after="25" w:line="360" w:lineRule="auto"/>
        <w:rPr>
          <w:color w:val="000000"/>
          <w:sz w:val="24"/>
          <w:lang w:val="zh-CN"/>
        </w:rPr>
      </w:pPr>
    </w:p>
    <w:p w14:paraId="00856D41" w14:textId="77777777" w:rsidR="002B39C7" w:rsidRPr="00AB1E60" w:rsidRDefault="001E29F9">
      <w:pPr>
        <w:autoSpaceDE w:val="0"/>
        <w:autoSpaceDN w:val="0"/>
        <w:adjustRightInd w:val="0"/>
        <w:snapToGrid w:val="0"/>
        <w:spacing w:before="25" w:after="25" w:line="360" w:lineRule="auto"/>
        <w:rPr>
          <w:color w:val="000000"/>
          <w:sz w:val="24"/>
          <w:lang w:val="zh-CN"/>
        </w:rPr>
      </w:pPr>
      <w:r w:rsidRPr="00AB1E60">
        <w:rPr>
          <w:color w:val="000000"/>
          <w:sz w:val="24"/>
        </w:rPr>
        <w:t>投标人名称（加盖公章）</w:t>
      </w:r>
      <w:r w:rsidRPr="00AB1E60">
        <w:rPr>
          <w:color w:val="000000"/>
          <w:sz w:val="24"/>
          <w:lang w:val="zh-CN"/>
        </w:rPr>
        <w:t>：</w:t>
      </w:r>
      <w:r w:rsidRPr="00AB1E60">
        <w:rPr>
          <w:color w:val="000000"/>
          <w:sz w:val="24"/>
          <w:lang w:val="zh-CN"/>
        </w:rPr>
        <w:t xml:space="preserve">    ____________</w:t>
      </w:r>
    </w:p>
    <w:p w14:paraId="19BCF7BC" w14:textId="77777777" w:rsidR="002B39C7" w:rsidRPr="00AB1E60" w:rsidRDefault="001E29F9">
      <w:pPr>
        <w:autoSpaceDE w:val="0"/>
        <w:autoSpaceDN w:val="0"/>
        <w:adjustRightInd w:val="0"/>
        <w:snapToGrid w:val="0"/>
        <w:spacing w:before="25" w:after="25" w:line="360" w:lineRule="auto"/>
        <w:rPr>
          <w:color w:val="000000"/>
          <w:sz w:val="24"/>
          <w:lang w:val="zh-CN"/>
        </w:rPr>
      </w:pPr>
      <w:r w:rsidRPr="00AB1E60">
        <w:rPr>
          <w:color w:val="000000"/>
          <w:sz w:val="24"/>
          <w:szCs w:val="20"/>
        </w:rPr>
        <w:t>日期：</w:t>
      </w:r>
      <w:r w:rsidRPr="00AB1E60">
        <w:rPr>
          <w:color w:val="000000"/>
          <w:sz w:val="24"/>
          <w:szCs w:val="20"/>
        </w:rPr>
        <w:t>_____</w:t>
      </w:r>
      <w:r w:rsidRPr="00AB1E60">
        <w:rPr>
          <w:color w:val="000000"/>
          <w:sz w:val="24"/>
          <w:szCs w:val="20"/>
        </w:rPr>
        <w:t>年</w:t>
      </w:r>
      <w:r w:rsidRPr="00AB1E60">
        <w:rPr>
          <w:color w:val="000000"/>
          <w:sz w:val="24"/>
          <w:szCs w:val="20"/>
        </w:rPr>
        <w:t>______</w:t>
      </w:r>
      <w:r w:rsidRPr="00AB1E60">
        <w:rPr>
          <w:color w:val="000000"/>
          <w:sz w:val="24"/>
          <w:szCs w:val="20"/>
        </w:rPr>
        <w:t>月</w:t>
      </w:r>
      <w:r w:rsidRPr="00AB1E60">
        <w:rPr>
          <w:color w:val="000000"/>
          <w:sz w:val="24"/>
          <w:szCs w:val="20"/>
        </w:rPr>
        <w:t>______</w:t>
      </w:r>
      <w:r w:rsidRPr="00AB1E60">
        <w:rPr>
          <w:color w:val="000000"/>
          <w:sz w:val="24"/>
          <w:szCs w:val="20"/>
        </w:rPr>
        <w:t>日</w:t>
      </w:r>
      <w:r w:rsidRPr="00AB1E60">
        <w:rPr>
          <w:color w:val="000000"/>
          <w:sz w:val="24"/>
          <w:szCs w:val="20"/>
        </w:rPr>
        <w:t xml:space="preserve">   </w:t>
      </w:r>
    </w:p>
    <w:p w14:paraId="0178A5B8" w14:textId="77777777" w:rsidR="002B39C7" w:rsidRPr="00AB1E60" w:rsidRDefault="001E29F9" w:rsidP="000E25D3">
      <w:pPr>
        <w:tabs>
          <w:tab w:val="left" w:pos="360"/>
          <w:tab w:val="left" w:pos="900"/>
        </w:tabs>
        <w:snapToGrid w:val="0"/>
        <w:spacing w:line="360" w:lineRule="auto"/>
        <w:outlineLvl w:val="1"/>
        <w:rPr>
          <w:color w:val="000000"/>
          <w:sz w:val="24"/>
          <w:szCs w:val="20"/>
        </w:rPr>
      </w:pPr>
      <w:r w:rsidRPr="00AB1E60">
        <w:rPr>
          <w:color w:val="000000"/>
          <w:sz w:val="24"/>
          <w:szCs w:val="20"/>
        </w:rPr>
        <w:br w:type="page"/>
      </w:r>
      <w:bookmarkEnd w:id="919"/>
      <w:bookmarkEnd w:id="920"/>
      <w:bookmarkEnd w:id="921"/>
      <w:bookmarkEnd w:id="922"/>
      <w:bookmarkEnd w:id="923"/>
      <w:bookmarkEnd w:id="924"/>
      <w:bookmarkEnd w:id="925"/>
      <w:bookmarkEnd w:id="926"/>
      <w:bookmarkEnd w:id="927"/>
      <w:bookmarkEnd w:id="928"/>
      <w:bookmarkEnd w:id="929"/>
      <w:bookmarkEnd w:id="930"/>
      <w:bookmarkEnd w:id="931"/>
      <w:r w:rsidR="000E25D3" w:rsidRPr="00AB1E60">
        <w:rPr>
          <w:rFonts w:hint="eastAsia"/>
          <w:color w:val="000000"/>
          <w:sz w:val="24"/>
          <w:szCs w:val="20"/>
        </w:rPr>
        <w:lastRenderedPageBreak/>
        <w:t xml:space="preserve">6 </w:t>
      </w:r>
      <w:r w:rsidRPr="00AB1E60">
        <w:rPr>
          <w:color w:val="000000"/>
          <w:sz w:val="24"/>
          <w:szCs w:val="20"/>
        </w:rPr>
        <w:t>采购需求偏离表（实质性格式）</w:t>
      </w:r>
    </w:p>
    <w:p w14:paraId="0C7A283A" w14:textId="77777777" w:rsidR="002B39C7" w:rsidRPr="00AB1E60" w:rsidRDefault="001E29F9">
      <w:pPr>
        <w:autoSpaceDE w:val="0"/>
        <w:autoSpaceDN w:val="0"/>
        <w:adjustRightInd w:val="0"/>
        <w:spacing w:line="360" w:lineRule="auto"/>
        <w:jc w:val="center"/>
        <w:rPr>
          <w:b/>
          <w:color w:val="000000"/>
          <w:sz w:val="36"/>
          <w:szCs w:val="36"/>
        </w:rPr>
      </w:pPr>
      <w:r w:rsidRPr="00AB1E60">
        <w:rPr>
          <w:b/>
          <w:color w:val="000000"/>
          <w:sz w:val="36"/>
          <w:szCs w:val="36"/>
        </w:rPr>
        <w:t>采购需求偏离表</w:t>
      </w:r>
    </w:p>
    <w:p w14:paraId="4565E085" w14:textId="77777777" w:rsidR="002B39C7" w:rsidRPr="00AB1E60" w:rsidRDefault="001E29F9">
      <w:pPr>
        <w:tabs>
          <w:tab w:val="left" w:pos="1800"/>
          <w:tab w:val="left" w:pos="5580"/>
        </w:tabs>
        <w:spacing w:line="360" w:lineRule="auto"/>
        <w:ind w:firstLineChars="150" w:firstLine="360"/>
        <w:jc w:val="left"/>
        <w:rPr>
          <w:color w:val="000000"/>
          <w:sz w:val="24"/>
          <w:u w:val="single"/>
        </w:rPr>
      </w:pPr>
      <w:r w:rsidRPr="00AB1E60">
        <w:rPr>
          <w:color w:val="000000"/>
          <w:sz w:val="24"/>
        </w:rPr>
        <w:t>项目编号</w:t>
      </w:r>
      <w:r w:rsidRPr="00AB1E60">
        <w:rPr>
          <w:color w:val="000000"/>
          <w:sz w:val="24"/>
        </w:rPr>
        <w:t>/</w:t>
      </w:r>
      <w:r w:rsidRPr="00AB1E60">
        <w:rPr>
          <w:color w:val="000000"/>
          <w:sz w:val="24"/>
        </w:rPr>
        <w:t>包号：</w:t>
      </w:r>
      <w:r w:rsidRPr="00AB1E60">
        <w:rPr>
          <w:color w:val="000000"/>
          <w:sz w:val="24"/>
        </w:rPr>
        <w:t xml:space="preserve">_____________________     </w:t>
      </w:r>
      <w:r w:rsidRPr="00AB1E60">
        <w:rPr>
          <w:color w:val="000000"/>
          <w:sz w:val="24"/>
        </w:rPr>
        <w:t>项目名称：</w:t>
      </w:r>
      <w:r w:rsidRPr="00AB1E60">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B39C7" w:rsidRPr="00AB1E60" w14:paraId="2EE91671" w14:textId="77777777">
        <w:trPr>
          <w:trHeight w:val="1053"/>
          <w:jc w:val="center"/>
        </w:trPr>
        <w:tc>
          <w:tcPr>
            <w:tcW w:w="775" w:type="dxa"/>
            <w:vAlign w:val="center"/>
          </w:tcPr>
          <w:p w14:paraId="706338C9" w14:textId="77777777" w:rsidR="002B39C7" w:rsidRPr="00AB1E60" w:rsidRDefault="001E29F9">
            <w:pPr>
              <w:adjustRightInd w:val="0"/>
              <w:snapToGrid w:val="0"/>
              <w:jc w:val="center"/>
              <w:rPr>
                <w:color w:val="000000"/>
                <w:sz w:val="24"/>
              </w:rPr>
            </w:pPr>
            <w:r w:rsidRPr="00AB1E60">
              <w:rPr>
                <w:color w:val="000000"/>
                <w:sz w:val="24"/>
              </w:rPr>
              <w:t>序号</w:t>
            </w:r>
          </w:p>
        </w:tc>
        <w:tc>
          <w:tcPr>
            <w:tcW w:w="1482" w:type="dxa"/>
            <w:vAlign w:val="center"/>
          </w:tcPr>
          <w:p w14:paraId="29867B7F" w14:textId="77777777" w:rsidR="002B39C7" w:rsidRPr="00AB1E60" w:rsidRDefault="001E29F9">
            <w:pPr>
              <w:adjustRightInd w:val="0"/>
              <w:snapToGrid w:val="0"/>
              <w:jc w:val="center"/>
              <w:rPr>
                <w:color w:val="000000"/>
                <w:sz w:val="24"/>
              </w:rPr>
            </w:pPr>
            <w:r w:rsidRPr="00AB1E60">
              <w:rPr>
                <w:color w:val="000000"/>
                <w:sz w:val="24"/>
              </w:rPr>
              <w:t>招标文件条目号</w:t>
            </w:r>
            <w:r w:rsidRPr="00AB1E60">
              <w:rPr>
                <w:color w:val="000000"/>
                <w:sz w:val="24"/>
              </w:rPr>
              <w:t>(</w:t>
            </w:r>
            <w:r w:rsidRPr="00AB1E60">
              <w:rPr>
                <w:color w:val="000000"/>
                <w:sz w:val="24"/>
              </w:rPr>
              <w:t>页码</w:t>
            </w:r>
            <w:r w:rsidRPr="00AB1E60">
              <w:rPr>
                <w:color w:val="000000"/>
                <w:sz w:val="24"/>
              </w:rPr>
              <w:t>)</w:t>
            </w:r>
          </w:p>
        </w:tc>
        <w:tc>
          <w:tcPr>
            <w:tcW w:w="2384" w:type="dxa"/>
            <w:vAlign w:val="center"/>
          </w:tcPr>
          <w:p w14:paraId="273C7002" w14:textId="77777777" w:rsidR="002B39C7" w:rsidRPr="00AB1E60" w:rsidRDefault="001E29F9">
            <w:pPr>
              <w:adjustRightInd w:val="0"/>
              <w:snapToGrid w:val="0"/>
              <w:jc w:val="center"/>
              <w:rPr>
                <w:color w:val="000000"/>
                <w:sz w:val="24"/>
              </w:rPr>
            </w:pPr>
            <w:r w:rsidRPr="00AB1E60">
              <w:rPr>
                <w:color w:val="000000"/>
                <w:sz w:val="24"/>
              </w:rPr>
              <w:t>招标文件要求</w:t>
            </w:r>
          </w:p>
        </w:tc>
        <w:tc>
          <w:tcPr>
            <w:tcW w:w="2126" w:type="dxa"/>
            <w:vAlign w:val="center"/>
          </w:tcPr>
          <w:p w14:paraId="54A1D165" w14:textId="77777777" w:rsidR="002B39C7" w:rsidRPr="00AB1E60" w:rsidRDefault="001E29F9">
            <w:pPr>
              <w:adjustRightInd w:val="0"/>
              <w:snapToGrid w:val="0"/>
              <w:jc w:val="center"/>
              <w:rPr>
                <w:color w:val="000000"/>
                <w:sz w:val="24"/>
              </w:rPr>
            </w:pPr>
            <w:r w:rsidRPr="00AB1E60">
              <w:rPr>
                <w:color w:val="000000"/>
                <w:sz w:val="24"/>
              </w:rPr>
              <w:t>投标响应内容</w:t>
            </w:r>
          </w:p>
        </w:tc>
        <w:tc>
          <w:tcPr>
            <w:tcW w:w="1875" w:type="dxa"/>
            <w:vAlign w:val="center"/>
          </w:tcPr>
          <w:p w14:paraId="5EEAF345" w14:textId="77777777" w:rsidR="002B39C7" w:rsidRPr="00AB1E60" w:rsidRDefault="001E29F9">
            <w:pPr>
              <w:adjustRightInd w:val="0"/>
              <w:snapToGrid w:val="0"/>
              <w:jc w:val="center"/>
              <w:rPr>
                <w:color w:val="000000"/>
                <w:sz w:val="24"/>
              </w:rPr>
            </w:pPr>
            <w:r w:rsidRPr="00AB1E60">
              <w:rPr>
                <w:color w:val="000000"/>
                <w:sz w:val="24"/>
              </w:rPr>
              <w:t>偏离情况</w:t>
            </w:r>
          </w:p>
        </w:tc>
        <w:tc>
          <w:tcPr>
            <w:tcW w:w="1009" w:type="dxa"/>
            <w:vAlign w:val="center"/>
          </w:tcPr>
          <w:p w14:paraId="76838743" w14:textId="77777777" w:rsidR="002B39C7" w:rsidRPr="00AB1E60" w:rsidRDefault="001E29F9">
            <w:pPr>
              <w:adjustRightInd w:val="0"/>
              <w:snapToGrid w:val="0"/>
              <w:jc w:val="center"/>
              <w:rPr>
                <w:color w:val="000000"/>
                <w:sz w:val="24"/>
              </w:rPr>
            </w:pPr>
            <w:r w:rsidRPr="00AB1E60">
              <w:rPr>
                <w:color w:val="000000"/>
                <w:sz w:val="24"/>
              </w:rPr>
              <w:t>说明</w:t>
            </w:r>
          </w:p>
        </w:tc>
      </w:tr>
      <w:tr w:rsidR="002B39C7" w:rsidRPr="00AB1E60" w14:paraId="2905B20B" w14:textId="77777777">
        <w:trPr>
          <w:trHeight w:val="930"/>
          <w:jc w:val="center"/>
        </w:trPr>
        <w:tc>
          <w:tcPr>
            <w:tcW w:w="775" w:type="dxa"/>
            <w:vAlign w:val="center"/>
          </w:tcPr>
          <w:p w14:paraId="3F0EC5B1" w14:textId="77777777" w:rsidR="002B39C7" w:rsidRPr="00AB1E60" w:rsidRDefault="002B39C7">
            <w:pPr>
              <w:adjustRightInd w:val="0"/>
              <w:snapToGrid w:val="0"/>
              <w:jc w:val="center"/>
              <w:rPr>
                <w:color w:val="000000"/>
                <w:sz w:val="24"/>
              </w:rPr>
            </w:pPr>
          </w:p>
        </w:tc>
        <w:tc>
          <w:tcPr>
            <w:tcW w:w="1482" w:type="dxa"/>
            <w:vAlign w:val="center"/>
          </w:tcPr>
          <w:p w14:paraId="34C2EC92" w14:textId="77777777" w:rsidR="002B39C7" w:rsidRPr="00AB1E60" w:rsidRDefault="002B39C7">
            <w:pPr>
              <w:adjustRightInd w:val="0"/>
              <w:snapToGrid w:val="0"/>
              <w:jc w:val="center"/>
              <w:rPr>
                <w:color w:val="000000"/>
                <w:sz w:val="24"/>
              </w:rPr>
            </w:pPr>
          </w:p>
        </w:tc>
        <w:tc>
          <w:tcPr>
            <w:tcW w:w="2384" w:type="dxa"/>
            <w:vAlign w:val="center"/>
          </w:tcPr>
          <w:p w14:paraId="34FA6BA4" w14:textId="77777777" w:rsidR="002B39C7" w:rsidRPr="00AB1E60" w:rsidRDefault="002B39C7">
            <w:pPr>
              <w:adjustRightInd w:val="0"/>
              <w:snapToGrid w:val="0"/>
              <w:jc w:val="center"/>
              <w:rPr>
                <w:color w:val="000000"/>
                <w:sz w:val="24"/>
              </w:rPr>
            </w:pPr>
          </w:p>
        </w:tc>
        <w:tc>
          <w:tcPr>
            <w:tcW w:w="2126" w:type="dxa"/>
            <w:vAlign w:val="center"/>
          </w:tcPr>
          <w:p w14:paraId="06003AD0" w14:textId="77777777" w:rsidR="002B39C7" w:rsidRPr="00AB1E60" w:rsidRDefault="002B39C7">
            <w:pPr>
              <w:adjustRightInd w:val="0"/>
              <w:snapToGrid w:val="0"/>
              <w:jc w:val="center"/>
              <w:rPr>
                <w:color w:val="000000"/>
                <w:sz w:val="24"/>
              </w:rPr>
            </w:pPr>
          </w:p>
        </w:tc>
        <w:tc>
          <w:tcPr>
            <w:tcW w:w="1875" w:type="dxa"/>
            <w:vAlign w:val="center"/>
          </w:tcPr>
          <w:p w14:paraId="51DCF4EF" w14:textId="77777777" w:rsidR="002B39C7" w:rsidRPr="00AB1E60" w:rsidRDefault="002B39C7">
            <w:pPr>
              <w:adjustRightInd w:val="0"/>
              <w:snapToGrid w:val="0"/>
              <w:jc w:val="center"/>
              <w:rPr>
                <w:color w:val="000000"/>
                <w:sz w:val="24"/>
              </w:rPr>
            </w:pPr>
          </w:p>
        </w:tc>
        <w:tc>
          <w:tcPr>
            <w:tcW w:w="1009" w:type="dxa"/>
            <w:vAlign w:val="center"/>
          </w:tcPr>
          <w:p w14:paraId="24AD5795" w14:textId="77777777" w:rsidR="002B39C7" w:rsidRPr="00AB1E60" w:rsidRDefault="002B39C7">
            <w:pPr>
              <w:adjustRightInd w:val="0"/>
              <w:snapToGrid w:val="0"/>
              <w:jc w:val="center"/>
              <w:rPr>
                <w:color w:val="000000"/>
                <w:sz w:val="24"/>
              </w:rPr>
            </w:pPr>
          </w:p>
        </w:tc>
      </w:tr>
      <w:tr w:rsidR="002B39C7" w:rsidRPr="00AB1E60" w14:paraId="69F7E92B" w14:textId="77777777">
        <w:trPr>
          <w:trHeight w:val="930"/>
          <w:jc w:val="center"/>
        </w:trPr>
        <w:tc>
          <w:tcPr>
            <w:tcW w:w="775" w:type="dxa"/>
            <w:vAlign w:val="center"/>
          </w:tcPr>
          <w:p w14:paraId="5A8C0B57" w14:textId="77777777" w:rsidR="002B39C7" w:rsidRPr="00AB1E60" w:rsidRDefault="002B39C7">
            <w:pPr>
              <w:adjustRightInd w:val="0"/>
              <w:snapToGrid w:val="0"/>
              <w:jc w:val="center"/>
              <w:rPr>
                <w:color w:val="000000"/>
                <w:sz w:val="24"/>
              </w:rPr>
            </w:pPr>
          </w:p>
        </w:tc>
        <w:tc>
          <w:tcPr>
            <w:tcW w:w="1482" w:type="dxa"/>
            <w:vAlign w:val="center"/>
          </w:tcPr>
          <w:p w14:paraId="499BDD0D" w14:textId="77777777" w:rsidR="002B39C7" w:rsidRPr="00AB1E60" w:rsidRDefault="002B39C7">
            <w:pPr>
              <w:adjustRightInd w:val="0"/>
              <w:snapToGrid w:val="0"/>
              <w:jc w:val="center"/>
              <w:rPr>
                <w:color w:val="000000"/>
                <w:sz w:val="24"/>
              </w:rPr>
            </w:pPr>
          </w:p>
        </w:tc>
        <w:tc>
          <w:tcPr>
            <w:tcW w:w="2384" w:type="dxa"/>
            <w:vAlign w:val="center"/>
          </w:tcPr>
          <w:p w14:paraId="7B7C0A65" w14:textId="77777777" w:rsidR="002B39C7" w:rsidRPr="00AB1E60" w:rsidRDefault="002B39C7">
            <w:pPr>
              <w:adjustRightInd w:val="0"/>
              <w:snapToGrid w:val="0"/>
              <w:jc w:val="center"/>
              <w:rPr>
                <w:color w:val="000000"/>
                <w:sz w:val="24"/>
              </w:rPr>
            </w:pPr>
          </w:p>
        </w:tc>
        <w:tc>
          <w:tcPr>
            <w:tcW w:w="2126" w:type="dxa"/>
            <w:vAlign w:val="center"/>
          </w:tcPr>
          <w:p w14:paraId="60A7BA41" w14:textId="77777777" w:rsidR="002B39C7" w:rsidRPr="00AB1E60" w:rsidRDefault="002B39C7">
            <w:pPr>
              <w:adjustRightInd w:val="0"/>
              <w:snapToGrid w:val="0"/>
              <w:jc w:val="center"/>
              <w:rPr>
                <w:color w:val="000000"/>
                <w:sz w:val="24"/>
              </w:rPr>
            </w:pPr>
          </w:p>
        </w:tc>
        <w:tc>
          <w:tcPr>
            <w:tcW w:w="1875" w:type="dxa"/>
            <w:vAlign w:val="center"/>
          </w:tcPr>
          <w:p w14:paraId="1DA1294E" w14:textId="77777777" w:rsidR="002B39C7" w:rsidRPr="00AB1E60" w:rsidRDefault="002B39C7">
            <w:pPr>
              <w:adjustRightInd w:val="0"/>
              <w:snapToGrid w:val="0"/>
              <w:jc w:val="center"/>
              <w:rPr>
                <w:color w:val="000000"/>
                <w:sz w:val="24"/>
              </w:rPr>
            </w:pPr>
          </w:p>
        </w:tc>
        <w:tc>
          <w:tcPr>
            <w:tcW w:w="1009" w:type="dxa"/>
            <w:vAlign w:val="center"/>
          </w:tcPr>
          <w:p w14:paraId="4ABA5912" w14:textId="77777777" w:rsidR="002B39C7" w:rsidRPr="00AB1E60" w:rsidRDefault="002B39C7">
            <w:pPr>
              <w:adjustRightInd w:val="0"/>
              <w:snapToGrid w:val="0"/>
              <w:jc w:val="center"/>
              <w:rPr>
                <w:color w:val="000000"/>
                <w:sz w:val="24"/>
              </w:rPr>
            </w:pPr>
          </w:p>
        </w:tc>
      </w:tr>
      <w:tr w:rsidR="002B39C7" w:rsidRPr="00AB1E60" w14:paraId="41B0D95E" w14:textId="77777777">
        <w:trPr>
          <w:trHeight w:val="930"/>
          <w:jc w:val="center"/>
        </w:trPr>
        <w:tc>
          <w:tcPr>
            <w:tcW w:w="775" w:type="dxa"/>
            <w:vAlign w:val="center"/>
          </w:tcPr>
          <w:p w14:paraId="66B90A75" w14:textId="77777777" w:rsidR="002B39C7" w:rsidRPr="00AB1E60" w:rsidRDefault="002B39C7">
            <w:pPr>
              <w:adjustRightInd w:val="0"/>
              <w:snapToGrid w:val="0"/>
              <w:jc w:val="center"/>
              <w:rPr>
                <w:color w:val="000000"/>
                <w:sz w:val="24"/>
              </w:rPr>
            </w:pPr>
          </w:p>
        </w:tc>
        <w:tc>
          <w:tcPr>
            <w:tcW w:w="1482" w:type="dxa"/>
            <w:vAlign w:val="center"/>
          </w:tcPr>
          <w:p w14:paraId="63D323A9" w14:textId="77777777" w:rsidR="002B39C7" w:rsidRPr="00AB1E60" w:rsidRDefault="002B39C7">
            <w:pPr>
              <w:adjustRightInd w:val="0"/>
              <w:snapToGrid w:val="0"/>
              <w:jc w:val="center"/>
              <w:rPr>
                <w:color w:val="000000"/>
                <w:sz w:val="24"/>
              </w:rPr>
            </w:pPr>
          </w:p>
        </w:tc>
        <w:tc>
          <w:tcPr>
            <w:tcW w:w="2384" w:type="dxa"/>
            <w:vAlign w:val="center"/>
          </w:tcPr>
          <w:p w14:paraId="360BFF95" w14:textId="77777777" w:rsidR="002B39C7" w:rsidRPr="00AB1E60" w:rsidRDefault="002B39C7">
            <w:pPr>
              <w:adjustRightInd w:val="0"/>
              <w:snapToGrid w:val="0"/>
              <w:jc w:val="center"/>
              <w:rPr>
                <w:color w:val="000000"/>
                <w:sz w:val="24"/>
              </w:rPr>
            </w:pPr>
          </w:p>
        </w:tc>
        <w:tc>
          <w:tcPr>
            <w:tcW w:w="2126" w:type="dxa"/>
            <w:vAlign w:val="center"/>
          </w:tcPr>
          <w:p w14:paraId="0558D445" w14:textId="77777777" w:rsidR="002B39C7" w:rsidRPr="00AB1E60" w:rsidRDefault="002B39C7">
            <w:pPr>
              <w:adjustRightInd w:val="0"/>
              <w:snapToGrid w:val="0"/>
              <w:jc w:val="center"/>
              <w:rPr>
                <w:color w:val="000000"/>
                <w:sz w:val="24"/>
              </w:rPr>
            </w:pPr>
          </w:p>
        </w:tc>
        <w:tc>
          <w:tcPr>
            <w:tcW w:w="1875" w:type="dxa"/>
            <w:vAlign w:val="center"/>
          </w:tcPr>
          <w:p w14:paraId="3BD40613" w14:textId="77777777" w:rsidR="002B39C7" w:rsidRPr="00AB1E60" w:rsidRDefault="002B39C7">
            <w:pPr>
              <w:adjustRightInd w:val="0"/>
              <w:snapToGrid w:val="0"/>
              <w:jc w:val="center"/>
              <w:rPr>
                <w:color w:val="000000"/>
                <w:sz w:val="24"/>
              </w:rPr>
            </w:pPr>
          </w:p>
        </w:tc>
        <w:tc>
          <w:tcPr>
            <w:tcW w:w="1009" w:type="dxa"/>
            <w:vAlign w:val="center"/>
          </w:tcPr>
          <w:p w14:paraId="4FF9EAC8" w14:textId="77777777" w:rsidR="002B39C7" w:rsidRPr="00AB1E60" w:rsidRDefault="002B39C7">
            <w:pPr>
              <w:adjustRightInd w:val="0"/>
              <w:snapToGrid w:val="0"/>
              <w:jc w:val="center"/>
              <w:rPr>
                <w:color w:val="000000"/>
                <w:sz w:val="24"/>
              </w:rPr>
            </w:pPr>
          </w:p>
        </w:tc>
      </w:tr>
      <w:tr w:rsidR="002B39C7" w:rsidRPr="00AB1E60" w14:paraId="77CC0506" w14:textId="77777777">
        <w:trPr>
          <w:trHeight w:val="930"/>
          <w:jc w:val="center"/>
        </w:trPr>
        <w:tc>
          <w:tcPr>
            <w:tcW w:w="775" w:type="dxa"/>
            <w:vAlign w:val="center"/>
          </w:tcPr>
          <w:p w14:paraId="388FB567" w14:textId="77777777" w:rsidR="002B39C7" w:rsidRPr="00AB1E60" w:rsidRDefault="002B39C7">
            <w:pPr>
              <w:adjustRightInd w:val="0"/>
              <w:snapToGrid w:val="0"/>
              <w:jc w:val="center"/>
              <w:rPr>
                <w:color w:val="000000"/>
                <w:sz w:val="24"/>
              </w:rPr>
            </w:pPr>
          </w:p>
        </w:tc>
        <w:tc>
          <w:tcPr>
            <w:tcW w:w="1482" w:type="dxa"/>
            <w:vAlign w:val="center"/>
          </w:tcPr>
          <w:p w14:paraId="7C2F0A7A" w14:textId="77777777" w:rsidR="002B39C7" w:rsidRPr="00AB1E60" w:rsidRDefault="002B39C7">
            <w:pPr>
              <w:adjustRightInd w:val="0"/>
              <w:snapToGrid w:val="0"/>
              <w:jc w:val="center"/>
              <w:rPr>
                <w:color w:val="000000"/>
                <w:sz w:val="24"/>
              </w:rPr>
            </w:pPr>
          </w:p>
        </w:tc>
        <w:tc>
          <w:tcPr>
            <w:tcW w:w="2384" w:type="dxa"/>
            <w:vAlign w:val="center"/>
          </w:tcPr>
          <w:p w14:paraId="33B1F743" w14:textId="77777777" w:rsidR="002B39C7" w:rsidRPr="00AB1E60" w:rsidRDefault="002B39C7">
            <w:pPr>
              <w:adjustRightInd w:val="0"/>
              <w:snapToGrid w:val="0"/>
              <w:jc w:val="center"/>
              <w:rPr>
                <w:color w:val="000000"/>
                <w:sz w:val="24"/>
              </w:rPr>
            </w:pPr>
          </w:p>
        </w:tc>
        <w:tc>
          <w:tcPr>
            <w:tcW w:w="2126" w:type="dxa"/>
            <w:vAlign w:val="center"/>
          </w:tcPr>
          <w:p w14:paraId="4D679271" w14:textId="77777777" w:rsidR="002B39C7" w:rsidRPr="00AB1E60" w:rsidRDefault="002B39C7">
            <w:pPr>
              <w:adjustRightInd w:val="0"/>
              <w:snapToGrid w:val="0"/>
              <w:jc w:val="center"/>
              <w:rPr>
                <w:color w:val="000000"/>
                <w:sz w:val="24"/>
              </w:rPr>
            </w:pPr>
          </w:p>
        </w:tc>
        <w:tc>
          <w:tcPr>
            <w:tcW w:w="1875" w:type="dxa"/>
            <w:vAlign w:val="center"/>
          </w:tcPr>
          <w:p w14:paraId="1969CF5F" w14:textId="77777777" w:rsidR="002B39C7" w:rsidRPr="00AB1E60" w:rsidRDefault="002B39C7">
            <w:pPr>
              <w:adjustRightInd w:val="0"/>
              <w:snapToGrid w:val="0"/>
              <w:jc w:val="center"/>
              <w:rPr>
                <w:color w:val="000000"/>
                <w:sz w:val="24"/>
              </w:rPr>
            </w:pPr>
          </w:p>
        </w:tc>
        <w:tc>
          <w:tcPr>
            <w:tcW w:w="1009" w:type="dxa"/>
            <w:vAlign w:val="center"/>
          </w:tcPr>
          <w:p w14:paraId="0B452C95" w14:textId="77777777" w:rsidR="002B39C7" w:rsidRPr="00AB1E60" w:rsidRDefault="002B39C7">
            <w:pPr>
              <w:adjustRightInd w:val="0"/>
              <w:snapToGrid w:val="0"/>
              <w:jc w:val="center"/>
              <w:rPr>
                <w:color w:val="000000"/>
                <w:sz w:val="24"/>
              </w:rPr>
            </w:pPr>
          </w:p>
        </w:tc>
      </w:tr>
      <w:tr w:rsidR="002B39C7" w:rsidRPr="00AB1E60" w14:paraId="1DD96692" w14:textId="77777777">
        <w:trPr>
          <w:trHeight w:val="930"/>
          <w:jc w:val="center"/>
        </w:trPr>
        <w:tc>
          <w:tcPr>
            <w:tcW w:w="775" w:type="dxa"/>
            <w:vAlign w:val="center"/>
          </w:tcPr>
          <w:p w14:paraId="68E9C085" w14:textId="77777777" w:rsidR="002B39C7" w:rsidRPr="00AB1E60" w:rsidRDefault="002B39C7">
            <w:pPr>
              <w:adjustRightInd w:val="0"/>
              <w:snapToGrid w:val="0"/>
              <w:jc w:val="center"/>
              <w:rPr>
                <w:color w:val="000000"/>
                <w:sz w:val="24"/>
              </w:rPr>
            </w:pPr>
          </w:p>
        </w:tc>
        <w:tc>
          <w:tcPr>
            <w:tcW w:w="1482" w:type="dxa"/>
            <w:vAlign w:val="center"/>
          </w:tcPr>
          <w:p w14:paraId="6A8BAC91" w14:textId="77777777" w:rsidR="002B39C7" w:rsidRPr="00AB1E60" w:rsidRDefault="002B39C7">
            <w:pPr>
              <w:adjustRightInd w:val="0"/>
              <w:snapToGrid w:val="0"/>
              <w:jc w:val="center"/>
              <w:rPr>
                <w:color w:val="000000"/>
                <w:sz w:val="24"/>
              </w:rPr>
            </w:pPr>
          </w:p>
        </w:tc>
        <w:tc>
          <w:tcPr>
            <w:tcW w:w="2384" w:type="dxa"/>
            <w:vAlign w:val="center"/>
          </w:tcPr>
          <w:p w14:paraId="0B68395B" w14:textId="77777777" w:rsidR="002B39C7" w:rsidRPr="00AB1E60" w:rsidRDefault="002B39C7">
            <w:pPr>
              <w:adjustRightInd w:val="0"/>
              <w:snapToGrid w:val="0"/>
              <w:jc w:val="center"/>
              <w:rPr>
                <w:color w:val="000000"/>
                <w:sz w:val="24"/>
              </w:rPr>
            </w:pPr>
          </w:p>
        </w:tc>
        <w:tc>
          <w:tcPr>
            <w:tcW w:w="2126" w:type="dxa"/>
            <w:vAlign w:val="center"/>
          </w:tcPr>
          <w:p w14:paraId="386D0325" w14:textId="77777777" w:rsidR="002B39C7" w:rsidRPr="00AB1E60" w:rsidRDefault="002B39C7">
            <w:pPr>
              <w:adjustRightInd w:val="0"/>
              <w:snapToGrid w:val="0"/>
              <w:jc w:val="center"/>
              <w:rPr>
                <w:color w:val="000000"/>
                <w:sz w:val="24"/>
              </w:rPr>
            </w:pPr>
          </w:p>
        </w:tc>
        <w:tc>
          <w:tcPr>
            <w:tcW w:w="1875" w:type="dxa"/>
            <w:vAlign w:val="center"/>
          </w:tcPr>
          <w:p w14:paraId="491E66ED" w14:textId="77777777" w:rsidR="002B39C7" w:rsidRPr="00AB1E60" w:rsidRDefault="002B39C7">
            <w:pPr>
              <w:adjustRightInd w:val="0"/>
              <w:snapToGrid w:val="0"/>
              <w:jc w:val="center"/>
              <w:rPr>
                <w:color w:val="000000"/>
                <w:sz w:val="24"/>
              </w:rPr>
            </w:pPr>
          </w:p>
        </w:tc>
        <w:tc>
          <w:tcPr>
            <w:tcW w:w="1009" w:type="dxa"/>
            <w:vAlign w:val="center"/>
          </w:tcPr>
          <w:p w14:paraId="2E5F6CB0" w14:textId="77777777" w:rsidR="002B39C7" w:rsidRPr="00AB1E60" w:rsidRDefault="002B39C7">
            <w:pPr>
              <w:adjustRightInd w:val="0"/>
              <w:snapToGrid w:val="0"/>
              <w:jc w:val="center"/>
              <w:rPr>
                <w:color w:val="000000"/>
                <w:sz w:val="24"/>
              </w:rPr>
            </w:pPr>
          </w:p>
        </w:tc>
      </w:tr>
      <w:tr w:rsidR="002B39C7" w:rsidRPr="00AB1E60" w14:paraId="25312DFB" w14:textId="77777777">
        <w:trPr>
          <w:trHeight w:val="930"/>
          <w:jc w:val="center"/>
        </w:trPr>
        <w:tc>
          <w:tcPr>
            <w:tcW w:w="775" w:type="dxa"/>
            <w:vAlign w:val="center"/>
          </w:tcPr>
          <w:p w14:paraId="38409F38" w14:textId="77777777" w:rsidR="002B39C7" w:rsidRPr="00AB1E60" w:rsidRDefault="002B39C7">
            <w:pPr>
              <w:adjustRightInd w:val="0"/>
              <w:snapToGrid w:val="0"/>
              <w:jc w:val="center"/>
              <w:rPr>
                <w:color w:val="000000"/>
                <w:sz w:val="24"/>
              </w:rPr>
            </w:pPr>
          </w:p>
        </w:tc>
        <w:tc>
          <w:tcPr>
            <w:tcW w:w="1482" w:type="dxa"/>
            <w:vAlign w:val="center"/>
          </w:tcPr>
          <w:p w14:paraId="2228F951" w14:textId="77777777" w:rsidR="002B39C7" w:rsidRPr="00AB1E60" w:rsidRDefault="002B39C7">
            <w:pPr>
              <w:adjustRightInd w:val="0"/>
              <w:snapToGrid w:val="0"/>
              <w:jc w:val="center"/>
              <w:rPr>
                <w:color w:val="000000"/>
                <w:sz w:val="24"/>
              </w:rPr>
            </w:pPr>
          </w:p>
        </w:tc>
        <w:tc>
          <w:tcPr>
            <w:tcW w:w="2384" w:type="dxa"/>
            <w:vAlign w:val="center"/>
          </w:tcPr>
          <w:p w14:paraId="18F16754" w14:textId="77777777" w:rsidR="002B39C7" w:rsidRPr="00AB1E60" w:rsidRDefault="002B39C7">
            <w:pPr>
              <w:adjustRightInd w:val="0"/>
              <w:snapToGrid w:val="0"/>
              <w:jc w:val="center"/>
              <w:rPr>
                <w:color w:val="000000"/>
                <w:sz w:val="24"/>
              </w:rPr>
            </w:pPr>
          </w:p>
        </w:tc>
        <w:tc>
          <w:tcPr>
            <w:tcW w:w="2126" w:type="dxa"/>
            <w:vAlign w:val="center"/>
          </w:tcPr>
          <w:p w14:paraId="0015BF43" w14:textId="77777777" w:rsidR="002B39C7" w:rsidRPr="00AB1E60" w:rsidRDefault="002B39C7">
            <w:pPr>
              <w:adjustRightInd w:val="0"/>
              <w:snapToGrid w:val="0"/>
              <w:jc w:val="center"/>
              <w:rPr>
                <w:color w:val="000000"/>
                <w:sz w:val="24"/>
              </w:rPr>
            </w:pPr>
          </w:p>
        </w:tc>
        <w:tc>
          <w:tcPr>
            <w:tcW w:w="1875" w:type="dxa"/>
            <w:vAlign w:val="center"/>
          </w:tcPr>
          <w:p w14:paraId="5D57143A" w14:textId="77777777" w:rsidR="002B39C7" w:rsidRPr="00AB1E60" w:rsidRDefault="002B39C7">
            <w:pPr>
              <w:adjustRightInd w:val="0"/>
              <w:snapToGrid w:val="0"/>
              <w:jc w:val="center"/>
              <w:rPr>
                <w:color w:val="000000"/>
                <w:sz w:val="24"/>
              </w:rPr>
            </w:pPr>
          </w:p>
        </w:tc>
        <w:tc>
          <w:tcPr>
            <w:tcW w:w="1009" w:type="dxa"/>
            <w:vAlign w:val="center"/>
          </w:tcPr>
          <w:p w14:paraId="70AFD953" w14:textId="77777777" w:rsidR="002B39C7" w:rsidRPr="00AB1E60" w:rsidRDefault="002B39C7">
            <w:pPr>
              <w:adjustRightInd w:val="0"/>
              <w:snapToGrid w:val="0"/>
              <w:jc w:val="center"/>
              <w:rPr>
                <w:color w:val="000000"/>
                <w:sz w:val="24"/>
              </w:rPr>
            </w:pPr>
          </w:p>
        </w:tc>
      </w:tr>
    </w:tbl>
    <w:p w14:paraId="6ABDAE27" w14:textId="77777777" w:rsidR="002B39C7" w:rsidRPr="00AB1E60" w:rsidRDefault="002B39C7">
      <w:pPr>
        <w:tabs>
          <w:tab w:val="left" w:pos="1800"/>
          <w:tab w:val="left" w:pos="5580"/>
        </w:tabs>
        <w:spacing w:line="360" w:lineRule="auto"/>
        <w:ind w:firstLineChars="150" w:firstLine="360"/>
        <w:jc w:val="left"/>
        <w:rPr>
          <w:color w:val="000000"/>
          <w:sz w:val="24"/>
          <w:u w:val="single"/>
        </w:rPr>
      </w:pPr>
    </w:p>
    <w:p w14:paraId="09CF024F" w14:textId="77777777" w:rsidR="002B39C7" w:rsidRPr="00AB1E60" w:rsidRDefault="002B39C7">
      <w:pPr>
        <w:tabs>
          <w:tab w:val="left" w:pos="1800"/>
          <w:tab w:val="left" w:pos="5580"/>
        </w:tabs>
        <w:spacing w:line="360" w:lineRule="auto"/>
        <w:ind w:firstLineChars="150" w:firstLine="360"/>
        <w:jc w:val="left"/>
        <w:rPr>
          <w:color w:val="000000"/>
          <w:sz w:val="24"/>
          <w:u w:val="single"/>
        </w:rPr>
      </w:pPr>
    </w:p>
    <w:p w14:paraId="65985901" w14:textId="77777777" w:rsidR="002B39C7" w:rsidRPr="00AB1E60" w:rsidRDefault="001E29F9">
      <w:pPr>
        <w:tabs>
          <w:tab w:val="left" w:pos="1800"/>
          <w:tab w:val="left" w:pos="5580"/>
        </w:tabs>
        <w:jc w:val="left"/>
        <w:rPr>
          <w:color w:val="000000"/>
          <w:sz w:val="24"/>
        </w:rPr>
      </w:pPr>
      <w:r w:rsidRPr="00AB1E60">
        <w:rPr>
          <w:color w:val="000000"/>
          <w:sz w:val="24"/>
        </w:rPr>
        <w:t>注：</w:t>
      </w:r>
    </w:p>
    <w:p w14:paraId="209B6012" w14:textId="77777777" w:rsidR="002B39C7" w:rsidRPr="00AB1E60" w:rsidRDefault="001E29F9">
      <w:pPr>
        <w:tabs>
          <w:tab w:val="left" w:pos="1800"/>
          <w:tab w:val="left" w:pos="5580"/>
        </w:tabs>
        <w:jc w:val="left"/>
        <w:rPr>
          <w:sz w:val="24"/>
        </w:rPr>
      </w:pPr>
      <w:r w:rsidRPr="00AB1E60">
        <w:rPr>
          <w:color w:val="000000"/>
          <w:sz w:val="24"/>
        </w:rPr>
        <w:t xml:space="preserve">1. </w:t>
      </w:r>
      <w:r w:rsidRPr="00AB1E60">
        <w:rPr>
          <w:sz w:val="24"/>
        </w:rPr>
        <w:t>对招标文件中的所有商务、技术要求，除本表所列明的所有偏离外，均视作供应商已对之理解和响应。此表中若无任何文字说明，内容为空白的，</w:t>
      </w:r>
      <w:r w:rsidRPr="00AB1E60">
        <w:rPr>
          <w:b/>
          <w:sz w:val="24"/>
        </w:rPr>
        <w:t>投标无效。</w:t>
      </w:r>
    </w:p>
    <w:p w14:paraId="03C14AD0" w14:textId="77777777" w:rsidR="002B39C7" w:rsidRPr="00AB1E60" w:rsidRDefault="001E29F9">
      <w:pPr>
        <w:tabs>
          <w:tab w:val="left" w:pos="1800"/>
          <w:tab w:val="left" w:pos="5580"/>
        </w:tabs>
        <w:jc w:val="left"/>
        <w:rPr>
          <w:color w:val="000000"/>
          <w:sz w:val="24"/>
        </w:rPr>
      </w:pPr>
      <w:r w:rsidRPr="00AB1E60">
        <w:rPr>
          <w:sz w:val="24"/>
        </w:rPr>
        <w:t>2.“</w:t>
      </w:r>
      <w:r w:rsidRPr="00AB1E60">
        <w:rPr>
          <w:sz w:val="24"/>
        </w:rPr>
        <w:t>偏离情况</w:t>
      </w:r>
      <w:r w:rsidRPr="00AB1E60">
        <w:rPr>
          <w:sz w:val="24"/>
        </w:rPr>
        <w:t>”</w:t>
      </w:r>
      <w:r w:rsidRPr="00AB1E60">
        <w:rPr>
          <w:sz w:val="24"/>
        </w:rPr>
        <w:t>列应</w:t>
      </w:r>
      <w:r w:rsidRPr="00AB1E60">
        <w:rPr>
          <w:color w:val="000000"/>
          <w:sz w:val="24"/>
        </w:rPr>
        <w:t>据实</w:t>
      </w:r>
      <w:r w:rsidRPr="00AB1E60">
        <w:rPr>
          <w:sz w:val="24"/>
        </w:rPr>
        <w:t>填写</w:t>
      </w:r>
      <w:r w:rsidRPr="00AB1E60">
        <w:rPr>
          <w:sz w:val="24"/>
        </w:rPr>
        <w:t>“</w:t>
      </w:r>
      <w:r w:rsidRPr="00AB1E60">
        <w:rPr>
          <w:sz w:val="24"/>
        </w:rPr>
        <w:t>无偏离</w:t>
      </w:r>
      <w:r w:rsidRPr="00AB1E60">
        <w:rPr>
          <w:sz w:val="24"/>
        </w:rPr>
        <w:t>”</w:t>
      </w:r>
      <w:r w:rsidRPr="00AB1E60">
        <w:rPr>
          <w:sz w:val="24"/>
        </w:rPr>
        <w:t>、</w:t>
      </w:r>
      <w:r w:rsidRPr="00AB1E60">
        <w:rPr>
          <w:sz w:val="24"/>
        </w:rPr>
        <w:t>“</w:t>
      </w:r>
      <w:r w:rsidRPr="00AB1E60">
        <w:rPr>
          <w:sz w:val="24"/>
        </w:rPr>
        <w:t>正偏离</w:t>
      </w:r>
      <w:r w:rsidRPr="00AB1E60">
        <w:rPr>
          <w:sz w:val="24"/>
        </w:rPr>
        <w:t>”</w:t>
      </w:r>
      <w:r w:rsidRPr="00AB1E60">
        <w:rPr>
          <w:sz w:val="24"/>
        </w:rPr>
        <w:t>或</w:t>
      </w:r>
      <w:r w:rsidRPr="00AB1E60">
        <w:rPr>
          <w:sz w:val="24"/>
        </w:rPr>
        <w:t>“</w:t>
      </w:r>
      <w:r w:rsidRPr="00AB1E60">
        <w:rPr>
          <w:sz w:val="24"/>
        </w:rPr>
        <w:t>负偏离</w:t>
      </w:r>
      <w:r w:rsidRPr="00AB1E60">
        <w:rPr>
          <w:sz w:val="24"/>
        </w:rPr>
        <w:t>”</w:t>
      </w:r>
      <w:r w:rsidRPr="00AB1E60">
        <w:rPr>
          <w:sz w:val="24"/>
        </w:rPr>
        <w:t>。</w:t>
      </w:r>
    </w:p>
    <w:p w14:paraId="295FD0DA" w14:textId="77777777" w:rsidR="002B39C7" w:rsidRPr="00AB1E60" w:rsidRDefault="002B39C7">
      <w:pPr>
        <w:tabs>
          <w:tab w:val="left" w:pos="1800"/>
          <w:tab w:val="left" w:pos="5580"/>
        </w:tabs>
        <w:jc w:val="left"/>
        <w:rPr>
          <w:sz w:val="24"/>
        </w:rPr>
      </w:pPr>
    </w:p>
    <w:p w14:paraId="5BDBF304" w14:textId="77777777" w:rsidR="002B39C7" w:rsidRPr="00AB1E60" w:rsidRDefault="002B39C7">
      <w:pPr>
        <w:tabs>
          <w:tab w:val="left" w:pos="1800"/>
          <w:tab w:val="left" w:pos="5580"/>
        </w:tabs>
        <w:jc w:val="left"/>
        <w:rPr>
          <w:color w:val="000000"/>
          <w:sz w:val="24"/>
        </w:rPr>
      </w:pPr>
    </w:p>
    <w:p w14:paraId="2006C6A8" w14:textId="77777777" w:rsidR="002B39C7" w:rsidRPr="00AB1E60" w:rsidRDefault="002B39C7">
      <w:pPr>
        <w:rPr>
          <w:color w:val="000000"/>
          <w:sz w:val="24"/>
          <w:szCs w:val="20"/>
        </w:rPr>
      </w:pPr>
    </w:p>
    <w:p w14:paraId="3EFFEB94" w14:textId="77777777" w:rsidR="002B39C7" w:rsidRPr="00AB1E60" w:rsidRDefault="002B39C7">
      <w:pPr>
        <w:autoSpaceDE w:val="0"/>
        <w:autoSpaceDN w:val="0"/>
        <w:adjustRightInd w:val="0"/>
        <w:snapToGrid w:val="0"/>
        <w:spacing w:before="25" w:after="25" w:line="360" w:lineRule="auto"/>
        <w:rPr>
          <w:color w:val="000000"/>
          <w:sz w:val="24"/>
          <w:lang w:val="zh-CN"/>
        </w:rPr>
      </w:pPr>
    </w:p>
    <w:p w14:paraId="7AFD70B7" w14:textId="77777777" w:rsidR="002B39C7" w:rsidRPr="00AB1E60" w:rsidRDefault="001E29F9">
      <w:pPr>
        <w:autoSpaceDE w:val="0"/>
        <w:autoSpaceDN w:val="0"/>
        <w:adjustRightInd w:val="0"/>
        <w:snapToGrid w:val="0"/>
        <w:spacing w:before="25" w:after="25" w:line="360" w:lineRule="auto"/>
        <w:rPr>
          <w:color w:val="000000"/>
          <w:sz w:val="24"/>
          <w:lang w:val="zh-CN"/>
        </w:rPr>
      </w:pPr>
      <w:r w:rsidRPr="00AB1E60">
        <w:rPr>
          <w:color w:val="000000"/>
          <w:sz w:val="24"/>
        </w:rPr>
        <w:t>投标人名称（加盖公章）</w:t>
      </w:r>
      <w:r w:rsidRPr="00AB1E60">
        <w:rPr>
          <w:color w:val="000000"/>
          <w:sz w:val="24"/>
          <w:lang w:val="zh-CN"/>
        </w:rPr>
        <w:t>：</w:t>
      </w:r>
      <w:r w:rsidRPr="00AB1E60">
        <w:rPr>
          <w:color w:val="000000"/>
          <w:sz w:val="24"/>
          <w:lang w:val="zh-CN"/>
        </w:rPr>
        <w:t xml:space="preserve">    ____________</w:t>
      </w:r>
    </w:p>
    <w:p w14:paraId="67DA2885" w14:textId="77777777" w:rsidR="002B39C7" w:rsidRPr="00AB1E60" w:rsidRDefault="001E29F9">
      <w:pPr>
        <w:autoSpaceDE w:val="0"/>
        <w:autoSpaceDN w:val="0"/>
        <w:adjustRightInd w:val="0"/>
        <w:snapToGrid w:val="0"/>
        <w:spacing w:before="25" w:after="25" w:line="360" w:lineRule="auto"/>
        <w:rPr>
          <w:color w:val="000000"/>
          <w:sz w:val="24"/>
          <w:lang w:val="zh-CN"/>
        </w:rPr>
      </w:pPr>
      <w:r w:rsidRPr="00AB1E60">
        <w:rPr>
          <w:color w:val="000000"/>
          <w:sz w:val="24"/>
          <w:szCs w:val="20"/>
        </w:rPr>
        <w:t>日期：</w:t>
      </w:r>
      <w:r w:rsidRPr="00AB1E60">
        <w:rPr>
          <w:color w:val="000000"/>
          <w:sz w:val="24"/>
          <w:szCs w:val="20"/>
        </w:rPr>
        <w:t>_____</w:t>
      </w:r>
      <w:r w:rsidRPr="00AB1E60">
        <w:rPr>
          <w:color w:val="000000"/>
          <w:sz w:val="24"/>
          <w:szCs w:val="20"/>
        </w:rPr>
        <w:t>年</w:t>
      </w:r>
      <w:r w:rsidRPr="00AB1E60">
        <w:rPr>
          <w:color w:val="000000"/>
          <w:sz w:val="24"/>
          <w:szCs w:val="20"/>
        </w:rPr>
        <w:t>______</w:t>
      </w:r>
      <w:r w:rsidRPr="00AB1E60">
        <w:rPr>
          <w:color w:val="000000"/>
          <w:sz w:val="24"/>
          <w:szCs w:val="20"/>
        </w:rPr>
        <w:t>月</w:t>
      </w:r>
      <w:r w:rsidRPr="00AB1E60">
        <w:rPr>
          <w:color w:val="000000"/>
          <w:sz w:val="24"/>
          <w:szCs w:val="20"/>
        </w:rPr>
        <w:t>______</w:t>
      </w:r>
      <w:r w:rsidRPr="00AB1E60">
        <w:rPr>
          <w:color w:val="000000"/>
          <w:sz w:val="24"/>
          <w:szCs w:val="20"/>
        </w:rPr>
        <w:t>日</w:t>
      </w:r>
      <w:r w:rsidRPr="00AB1E60">
        <w:rPr>
          <w:color w:val="000000"/>
          <w:sz w:val="24"/>
          <w:szCs w:val="20"/>
        </w:rPr>
        <w:t xml:space="preserve">   </w:t>
      </w:r>
    </w:p>
    <w:p w14:paraId="375162E3" w14:textId="77777777" w:rsidR="002B39C7" w:rsidRPr="00AB1E60" w:rsidRDefault="001E29F9" w:rsidP="000E25D3">
      <w:pPr>
        <w:tabs>
          <w:tab w:val="left" w:pos="360"/>
          <w:tab w:val="left" w:pos="900"/>
        </w:tabs>
        <w:snapToGrid w:val="0"/>
        <w:spacing w:line="360" w:lineRule="auto"/>
        <w:outlineLvl w:val="1"/>
        <w:rPr>
          <w:color w:val="000000"/>
          <w:sz w:val="24"/>
          <w:szCs w:val="20"/>
        </w:rPr>
      </w:pPr>
      <w:r w:rsidRPr="00AB1E60">
        <w:rPr>
          <w:color w:val="000000"/>
          <w:sz w:val="24"/>
          <w:szCs w:val="20"/>
        </w:rPr>
        <w:br w:type="page"/>
      </w:r>
      <w:r w:rsidR="000E25D3" w:rsidRPr="00AB1E60">
        <w:rPr>
          <w:rFonts w:hint="eastAsia"/>
          <w:color w:val="000000"/>
          <w:sz w:val="24"/>
          <w:szCs w:val="20"/>
        </w:rPr>
        <w:lastRenderedPageBreak/>
        <w:t xml:space="preserve">7 </w:t>
      </w:r>
      <w:r w:rsidRPr="00AB1E60">
        <w:rPr>
          <w:rFonts w:hint="eastAsia"/>
          <w:color w:val="000000"/>
          <w:sz w:val="24"/>
          <w:szCs w:val="20"/>
        </w:rPr>
        <w:t>本国产品标准证明文件</w:t>
      </w:r>
    </w:p>
    <w:p w14:paraId="484B7FDF" w14:textId="77777777" w:rsidR="002B39C7" w:rsidRPr="00AB1E60" w:rsidRDefault="001E29F9">
      <w:pPr>
        <w:pStyle w:val="afe"/>
        <w:shd w:val="clear" w:color="auto" w:fill="FFFFFF"/>
        <w:spacing w:before="30" w:beforeAutospacing="0" w:after="30" w:afterAutospacing="0"/>
        <w:jc w:val="center"/>
        <w:rPr>
          <w:rFonts w:hint="eastAsia"/>
          <w:color w:val="333333"/>
          <w:sz w:val="36"/>
          <w:szCs w:val="36"/>
        </w:rPr>
      </w:pPr>
      <w:r w:rsidRPr="00AB1E60">
        <w:rPr>
          <w:rStyle w:val="aff4"/>
          <w:rFonts w:hint="eastAsia"/>
          <w:color w:val="333333"/>
          <w:sz w:val="36"/>
          <w:szCs w:val="36"/>
          <w:shd w:val="clear" w:color="auto" w:fill="FFFFFF"/>
        </w:rPr>
        <w:t>关于符合本国产品标准的声明函</w:t>
      </w:r>
    </w:p>
    <w:p w14:paraId="13756CF3" w14:textId="77777777" w:rsidR="002B39C7" w:rsidRPr="00AB1E60" w:rsidRDefault="002B39C7">
      <w:pPr>
        <w:pStyle w:val="afe"/>
        <w:shd w:val="clear" w:color="auto" w:fill="FFFFFF"/>
        <w:spacing w:before="30" w:beforeAutospacing="0" w:after="30" w:afterAutospacing="0"/>
        <w:ind w:firstLine="420"/>
        <w:rPr>
          <w:rFonts w:hint="eastAsia"/>
          <w:color w:val="333333"/>
        </w:rPr>
      </w:pPr>
    </w:p>
    <w:p w14:paraId="1AE15F13" w14:textId="77777777" w:rsidR="002B39C7" w:rsidRPr="00AB1E60" w:rsidRDefault="001E29F9">
      <w:pPr>
        <w:pStyle w:val="afe"/>
        <w:shd w:val="clear" w:color="auto" w:fill="FFFFFF"/>
        <w:spacing w:before="0" w:beforeAutospacing="0" w:after="0" w:afterAutospacing="0" w:line="360" w:lineRule="auto"/>
        <w:ind w:firstLineChars="200" w:firstLine="480"/>
        <w:rPr>
          <w:rFonts w:hint="eastAsia"/>
          <w:color w:val="333333"/>
        </w:rPr>
      </w:pPr>
      <w:r w:rsidRPr="00AB1E60">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309299A" w14:textId="77777777" w:rsidR="002B39C7" w:rsidRPr="00AB1E60" w:rsidRDefault="001E29F9">
      <w:pPr>
        <w:pStyle w:val="afe"/>
        <w:shd w:val="clear" w:color="auto" w:fill="FFFFFF"/>
        <w:spacing w:before="0" w:beforeAutospacing="0" w:after="0" w:afterAutospacing="0" w:line="360" w:lineRule="auto"/>
        <w:ind w:firstLineChars="200" w:firstLine="480"/>
        <w:rPr>
          <w:rFonts w:hint="eastAsia"/>
          <w:color w:val="333333"/>
        </w:rPr>
      </w:pPr>
      <w:r w:rsidRPr="00AB1E60">
        <w:rPr>
          <w:rFonts w:hint="eastAsia"/>
          <w:color w:val="333333"/>
          <w:shd w:val="clear" w:color="auto" w:fill="FFFFFF"/>
        </w:rPr>
        <w:t>1.</w:t>
      </w:r>
      <w:r w:rsidRPr="00AB1E60">
        <w:rPr>
          <w:rStyle w:val="aff7"/>
          <w:rFonts w:hint="eastAsia"/>
          <w:color w:val="333333"/>
          <w:u w:val="single"/>
          <w:shd w:val="clear" w:color="auto" w:fill="FFFFFF"/>
        </w:rPr>
        <w:t>（产品名称1）</w:t>
      </w:r>
      <w:r w:rsidRPr="00AB1E60">
        <w:rPr>
          <w:rStyle w:val="aff7"/>
          <w:rFonts w:hint="eastAsia"/>
          <w:color w:val="333333"/>
          <w:shd w:val="clear" w:color="auto" w:fill="FFFFFF"/>
          <w:vertAlign w:val="superscript"/>
        </w:rPr>
        <w:t>1</w:t>
      </w:r>
      <w:r w:rsidRPr="00AB1E60">
        <w:rPr>
          <w:rFonts w:hint="eastAsia"/>
          <w:color w:val="333333"/>
          <w:shd w:val="clear" w:color="auto" w:fill="FFFFFF"/>
        </w:rPr>
        <w:t>，生产厂为</w:t>
      </w:r>
      <w:r w:rsidRPr="00AB1E60">
        <w:rPr>
          <w:rStyle w:val="aff7"/>
          <w:rFonts w:hint="eastAsia"/>
          <w:color w:val="333333"/>
          <w:u w:val="single"/>
          <w:shd w:val="clear" w:color="auto" w:fill="FFFFFF"/>
        </w:rPr>
        <w:t>（厂名）</w:t>
      </w:r>
      <w:r w:rsidRPr="00AB1E60">
        <w:rPr>
          <w:rStyle w:val="aff7"/>
          <w:rFonts w:hint="eastAsia"/>
          <w:color w:val="333333"/>
          <w:shd w:val="clear" w:color="auto" w:fill="FFFFFF"/>
          <w:vertAlign w:val="superscript"/>
        </w:rPr>
        <w:t>2</w:t>
      </w:r>
      <w:r w:rsidRPr="00AB1E60">
        <w:rPr>
          <w:rFonts w:hint="eastAsia"/>
          <w:color w:val="333333"/>
          <w:shd w:val="clear" w:color="auto" w:fill="FFFFFF"/>
        </w:rPr>
        <w:t>，厂址为</w:t>
      </w:r>
      <w:r w:rsidRPr="00AB1E60">
        <w:rPr>
          <w:rStyle w:val="aff7"/>
          <w:rFonts w:hint="eastAsia"/>
          <w:color w:val="333333"/>
          <w:u w:val="single"/>
          <w:shd w:val="clear" w:color="auto" w:fill="FFFFFF"/>
        </w:rPr>
        <w:t>（生产厂址）</w:t>
      </w:r>
      <w:r w:rsidRPr="00AB1E60">
        <w:rPr>
          <w:rFonts w:hint="eastAsia"/>
          <w:color w:val="333333"/>
          <w:shd w:val="clear" w:color="auto" w:fill="FFFFFF"/>
        </w:rPr>
        <w:t>。</w:t>
      </w:r>
      <w:r w:rsidRPr="00AB1E60">
        <w:rPr>
          <w:rStyle w:val="aff7"/>
          <w:rFonts w:hint="eastAsia"/>
          <w:color w:val="333333"/>
          <w:u w:val="single"/>
          <w:shd w:val="clear" w:color="auto" w:fill="FFFFFF"/>
        </w:rPr>
        <w:t>（产品名称1）</w:t>
      </w:r>
      <w:r w:rsidRPr="00AB1E60">
        <w:rPr>
          <w:rFonts w:hint="eastAsia"/>
          <w:color w:val="333333"/>
          <w:shd w:val="clear" w:color="auto" w:fill="FFFFFF"/>
        </w:rPr>
        <w:t>的中国境内生产的组件成本占比≥</w:t>
      </w:r>
      <w:r w:rsidRPr="00AB1E60">
        <w:rPr>
          <w:rStyle w:val="aff7"/>
          <w:rFonts w:hint="eastAsia"/>
          <w:color w:val="333333"/>
          <w:u w:val="single"/>
          <w:shd w:val="clear" w:color="auto" w:fill="FFFFFF"/>
        </w:rPr>
        <w:t>（规定比例）</w:t>
      </w:r>
      <w:r w:rsidRPr="00AB1E60">
        <w:rPr>
          <w:rStyle w:val="aff7"/>
          <w:rFonts w:hint="eastAsia"/>
          <w:color w:val="333333"/>
          <w:shd w:val="clear" w:color="auto" w:fill="FFFFFF"/>
          <w:vertAlign w:val="superscript"/>
        </w:rPr>
        <w:t>3</w:t>
      </w:r>
      <w:r w:rsidRPr="00AB1E60">
        <w:rPr>
          <w:rFonts w:hint="eastAsia"/>
          <w:color w:val="333333"/>
          <w:shd w:val="clear" w:color="auto" w:fill="FFFFFF"/>
        </w:rPr>
        <w:t>。</w:t>
      </w:r>
      <w:r w:rsidRPr="00AB1E60">
        <w:rPr>
          <w:rStyle w:val="aff7"/>
          <w:rFonts w:hint="eastAsia"/>
          <w:color w:val="333333"/>
          <w:u w:val="single"/>
          <w:shd w:val="clear" w:color="auto" w:fill="FFFFFF"/>
        </w:rPr>
        <w:t>（产品名称1）</w:t>
      </w:r>
      <w:r w:rsidRPr="00AB1E60">
        <w:rPr>
          <w:rFonts w:hint="eastAsia"/>
          <w:color w:val="333333"/>
          <w:shd w:val="clear" w:color="auto" w:fill="FFFFFF"/>
        </w:rPr>
        <w:t>的</w:t>
      </w:r>
      <w:r w:rsidRPr="00AB1E60">
        <w:rPr>
          <w:rStyle w:val="aff7"/>
          <w:rFonts w:hint="eastAsia"/>
          <w:color w:val="333333"/>
          <w:u w:val="single"/>
          <w:shd w:val="clear" w:color="auto" w:fill="FFFFFF"/>
        </w:rPr>
        <w:t>（关键组件）</w:t>
      </w:r>
      <w:r w:rsidRPr="00AB1E60">
        <w:rPr>
          <w:rStyle w:val="aff7"/>
          <w:rFonts w:hint="eastAsia"/>
          <w:color w:val="333333"/>
          <w:shd w:val="clear" w:color="auto" w:fill="FFFFFF"/>
          <w:vertAlign w:val="superscript"/>
        </w:rPr>
        <w:t>4</w:t>
      </w:r>
      <w:r w:rsidRPr="00AB1E60">
        <w:rPr>
          <w:rFonts w:hint="eastAsia"/>
          <w:color w:val="333333"/>
          <w:shd w:val="clear" w:color="auto" w:fill="FFFFFF"/>
        </w:rPr>
        <w:t>在中国境内生产。</w:t>
      </w:r>
      <w:r w:rsidRPr="00AB1E60">
        <w:rPr>
          <w:rStyle w:val="aff7"/>
          <w:rFonts w:hint="eastAsia"/>
          <w:color w:val="333333"/>
          <w:u w:val="single"/>
          <w:shd w:val="clear" w:color="auto" w:fill="FFFFFF"/>
        </w:rPr>
        <w:t>（产品名称1）</w:t>
      </w:r>
      <w:r w:rsidRPr="00AB1E60">
        <w:rPr>
          <w:rFonts w:hint="eastAsia"/>
          <w:color w:val="333333"/>
          <w:shd w:val="clear" w:color="auto" w:fill="FFFFFF"/>
        </w:rPr>
        <w:t>的</w:t>
      </w:r>
      <w:r w:rsidRPr="00AB1E60">
        <w:rPr>
          <w:rStyle w:val="aff7"/>
          <w:rFonts w:hint="eastAsia"/>
          <w:color w:val="333333"/>
          <w:u w:val="single"/>
          <w:shd w:val="clear" w:color="auto" w:fill="FFFFFF"/>
        </w:rPr>
        <w:t>（关键工序）</w:t>
      </w:r>
      <w:r w:rsidRPr="00AB1E60">
        <w:rPr>
          <w:rStyle w:val="aff7"/>
          <w:rFonts w:hint="eastAsia"/>
          <w:color w:val="333333"/>
          <w:shd w:val="clear" w:color="auto" w:fill="FFFFFF"/>
          <w:vertAlign w:val="superscript"/>
        </w:rPr>
        <w:t>5</w:t>
      </w:r>
      <w:r w:rsidRPr="00AB1E60">
        <w:rPr>
          <w:rFonts w:hint="eastAsia"/>
          <w:color w:val="333333"/>
          <w:shd w:val="clear" w:color="auto" w:fill="FFFFFF"/>
        </w:rPr>
        <w:t>在中国境内完成。</w:t>
      </w:r>
    </w:p>
    <w:p w14:paraId="218DE0A6" w14:textId="77777777" w:rsidR="002B39C7" w:rsidRPr="00AB1E60" w:rsidRDefault="001E29F9">
      <w:pPr>
        <w:pStyle w:val="afe"/>
        <w:shd w:val="clear" w:color="auto" w:fill="FFFFFF"/>
        <w:spacing w:before="0" w:beforeAutospacing="0" w:after="0" w:afterAutospacing="0" w:line="360" w:lineRule="auto"/>
        <w:ind w:firstLineChars="200" w:firstLine="480"/>
        <w:rPr>
          <w:rFonts w:hint="eastAsia"/>
          <w:color w:val="333333"/>
        </w:rPr>
      </w:pPr>
      <w:r w:rsidRPr="00AB1E60">
        <w:rPr>
          <w:rFonts w:hint="eastAsia"/>
          <w:color w:val="333333"/>
          <w:shd w:val="clear" w:color="auto" w:fill="FFFFFF"/>
        </w:rPr>
        <w:t>2.</w:t>
      </w:r>
      <w:r w:rsidRPr="00AB1E60">
        <w:rPr>
          <w:rStyle w:val="aff7"/>
          <w:rFonts w:hint="eastAsia"/>
          <w:color w:val="333333"/>
          <w:u w:val="single"/>
          <w:shd w:val="clear" w:color="auto" w:fill="FFFFFF"/>
        </w:rPr>
        <w:t>（产品名称2）</w:t>
      </w:r>
      <w:r w:rsidRPr="00AB1E60">
        <w:rPr>
          <w:rFonts w:hint="eastAsia"/>
          <w:color w:val="333333"/>
          <w:shd w:val="clear" w:color="auto" w:fill="FFFFFF"/>
        </w:rPr>
        <w:t>，生产厂为</w:t>
      </w:r>
      <w:r w:rsidRPr="00AB1E60">
        <w:rPr>
          <w:rStyle w:val="aff7"/>
          <w:rFonts w:hint="eastAsia"/>
          <w:color w:val="333333"/>
          <w:u w:val="single"/>
          <w:shd w:val="clear" w:color="auto" w:fill="FFFFFF"/>
        </w:rPr>
        <w:t>（厂名）</w:t>
      </w:r>
      <w:r w:rsidRPr="00AB1E60">
        <w:rPr>
          <w:rFonts w:hint="eastAsia"/>
          <w:color w:val="333333"/>
          <w:shd w:val="clear" w:color="auto" w:fill="FFFFFF"/>
        </w:rPr>
        <w:t>，厂址为</w:t>
      </w:r>
      <w:r w:rsidRPr="00AB1E60">
        <w:rPr>
          <w:rStyle w:val="aff7"/>
          <w:rFonts w:hint="eastAsia"/>
          <w:color w:val="333333"/>
          <w:u w:val="single"/>
          <w:shd w:val="clear" w:color="auto" w:fill="FFFFFF"/>
        </w:rPr>
        <w:t>（生产厂址）</w:t>
      </w:r>
      <w:r w:rsidRPr="00AB1E60">
        <w:rPr>
          <w:rFonts w:hint="eastAsia"/>
          <w:color w:val="333333"/>
          <w:shd w:val="clear" w:color="auto" w:fill="FFFFFF"/>
        </w:rPr>
        <w:t>。</w:t>
      </w:r>
      <w:r w:rsidRPr="00AB1E60">
        <w:rPr>
          <w:rStyle w:val="aff7"/>
          <w:rFonts w:hint="eastAsia"/>
          <w:color w:val="333333"/>
          <w:u w:val="single"/>
          <w:shd w:val="clear" w:color="auto" w:fill="FFFFFF"/>
        </w:rPr>
        <w:t>（产品名称2）</w:t>
      </w:r>
      <w:r w:rsidRPr="00AB1E60">
        <w:rPr>
          <w:rFonts w:hint="eastAsia"/>
          <w:color w:val="333333"/>
          <w:shd w:val="clear" w:color="auto" w:fill="FFFFFF"/>
        </w:rPr>
        <w:t>的中国境内生产的组件成本占比≥</w:t>
      </w:r>
      <w:r w:rsidRPr="00AB1E60">
        <w:rPr>
          <w:rStyle w:val="aff7"/>
          <w:rFonts w:hint="eastAsia"/>
          <w:color w:val="333333"/>
          <w:u w:val="single"/>
          <w:shd w:val="clear" w:color="auto" w:fill="FFFFFF"/>
        </w:rPr>
        <w:t>（规定比例）</w:t>
      </w:r>
      <w:r w:rsidRPr="00AB1E60">
        <w:rPr>
          <w:rFonts w:hint="eastAsia"/>
          <w:color w:val="333333"/>
          <w:shd w:val="clear" w:color="auto" w:fill="FFFFFF"/>
        </w:rPr>
        <w:t>。</w:t>
      </w:r>
      <w:r w:rsidRPr="00AB1E60">
        <w:rPr>
          <w:rStyle w:val="aff7"/>
          <w:rFonts w:hint="eastAsia"/>
          <w:color w:val="333333"/>
          <w:u w:val="single"/>
          <w:shd w:val="clear" w:color="auto" w:fill="FFFFFF"/>
        </w:rPr>
        <w:t>（产品名称2）</w:t>
      </w:r>
      <w:r w:rsidRPr="00AB1E60">
        <w:rPr>
          <w:rFonts w:hint="eastAsia"/>
          <w:color w:val="333333"/>
          <w:shd w:val="clear" w:color="auto" w:fill="FFFFFF"/>
        </w:rPr>
        <w:t>的</w:t>
      </w:r>
      <w:r w:rsidRPr="00AB1E60">
        <w:rPr>
          <w:rStyle w:val="aff7"/>
          <w:rFonts w:hint="eastAsia"/>
          <w:color w:val="333333"/>
          <w:u w:val="single"/>
          <w:shd w:val="clear" w:color="auto" w:fill="FFFFFF"/>
        </w:rPr>
        <w:t>（关键组件）</w:t>
      </w:r>
      <w:r w:rsidRPr="00AB1E60">
        <w:rPr>
          <w:rFonts w:hint="eastAsia"/>
          <w:color w:val="333333"/>
          <w:shd w:val="clear" w:color="auto" w:fill="FFFFFF"/>
        </w:rPr>
        <w:t>在中国境内生产。</w:t>
      </w:r>
      <w:r w:rsidRPr="00AB1E60">
        <w:rPr>
          <w:rStyle w:val="aff7"/>
          <w:rFonts w:hint="eastAsia"/>
          <w:color w:val="333333"/>
          <w:u w:val="single"/>
          <w:shd w:val="clear" w:color="auto" w:fill="FFFFFF"/>
        </w:rPr>
        <w:t>（产品名称2）</w:t>
      </w:r>
      <w:r w:rsidRPr="00AB1E60">
        <w:rPr>
          <w:rFonts w:hint="eastAsia"/>
          <w:color w:val="333333"/>
          <w:shd w:val="clear" w:color="auto" w:fill="FFFFFF"/>
        </w:rPr>
        <w:t>的</w:t>
      </w:r>
      <w:r w:rsidRPr="00AB1E60">
        <w:rPr>
          <w:rStyle w:val="aff7"/>
          <w:rFonts w:hint="eastAsia"/>
          <w:color w:val="333333"/>
          <w:u w:val="single"/>
          <w:shd w:val="clear" w:color="auto" w:fill="FFFFFF"/>
        </w:rPr>
        <w:t>（关键工序）</w:t>
      </w:r>
      <w:r w:rsidRPr="00AB1E60">
        <w:rPr>
          <w:rFonts w:hint="eastAsia"/>
          <w:color w:val="333333"/>
          <w:shd w:val="clear" w:color="auto" w:fill="FFFFFF"/>
        </w:rPr>
        <w:t>在中国境内完成。</w:t>
      </w:r>
    </w:p>
    <w:p w14:paraId="5AF002C4" w14:textId="77777777" w:rsidR="002B39C7" w:rsidRPr="00AB1E60" w:rsidRDefault="001E29F9">
      <w:pPr>
        <w:pStyle w:val="afe"/>
        <w:shd w:val="clear" w:color="auto" w:fill="FFFFFF"/>
        <w:spacing w:before="0" w:beforeAutospacing="0" w:after="0" w:afterAutospacing="0" w:line="360" w:lineRule="auto"/>
        <w:ind w:firstLineChars="200" w:firstLine="480"/>
        <w:rPr>
          <w:rFonts w:hint="eastAsia"/>
          <w:color w:val="333333"/>
        </w:rPr>
      </w:pPr>
      <w:r w:rsidRPr="00AB1E60">
        <w:rPr>
          <w:rFonts w:hint="eastAsia"/>
          <w:color w:val="333333"/>
          <w:shd w:val="clear" w:color="auto" w:fill="FFFFFF"/>
        </w:rPr>
        <w:t>……</w:t>
      </w:r>
    </w:p>
    <w:p w14:paraId="44A6F777" w14:textId="77777777" w:rsidR="002B39C7" w:rsidRPr="00AB1E60" w:rsidRDefault="001E29F9">
      <w:pPr>
        <w:pStyle w:val="afe"/>
        <w:shd w:val="clear" w:color="auto" w:fill="FFFFFF"/>
        <w:spacing w:before="0" w:beforeAutospacing="0" w:after="0" w:afterAutospacing="0" w:line="360" w:lineRule="auto"/>
        <w:ind w:firstLineChars="200" w:firstLine="480"/>
        <w:rPr>
          <w:rFonts w:hint="eastAsia"/>
          <w:color w:val="333333"/>
        </w:rPr>
      </w:pPr>
      <w:r w:rsidRPr="00AB1E60">
        <w:rPr>
          <w:rFonts w:hint="eastAsia"/>
          <w:color w:val="333333"/>
          <w:shd w:val="clear" w:color="auto" w:fill="FFFFFF"/>
        </w:rPr>
        <w:t>本公司（单位）对上述声明内容的真实性负责。如有虚假，愿承担相应法律责任。</w:t>
      </w:r>
    </w:p>
    <w:p w14:paraId="54705709" w14:textId="77777777" w:rsidR="002B39C7" w:rsidRPr="00AB1E60" w:rsidRDefault="002B39C7">
      <w:pPr>
        <w:pStyle w:val="afe"/>
        <w:shd w:val="clear" w:color="auto" w:fill="FFFFFF"/>
        <w:spacing w:before="0" w:beforeAutospacing="0" w:after="0" w:afterAutospacing="0" w:line="360" w:lineRule="auto"/>
        <w:rPr>
          <w:rFonts w:hint="eastAsia"/>
          <w:color w:val="333333"/>
        </w:rPr>
      </w:pPr>
    </w:p>
    <w:p w14:paraId="74C7E70F" w14:textId="77777777" w:rsidR="002B39C7" w:rsidRPr="00AB1E60" w:rsidRDefault="002B39C7">
      <w:pPr>
        <w:pStyle w:val="afe"/>
        <w:shd w:val="clear" w:color="auto" w:fill="FFFFFF"/>
        <w:spacing w:before="0" w:beforeAutospacing="0" w:after="0" w:afterAutospacing="0" w:line="360" w:lineRule="auto"/>
        <w:jc w:val="right"/>
        <w:rPr>
          <w:rFonts w:hint="eastAsia"/>
          <w:color w:val="333333"/>
          <w:shd w:val="clear" w:color="auto" w:fill="FFFFFF"/>
        </w:rPr>
      </w:pPr>
    </w:p>
    <w:p w14:paraId="33F80EC7" w14:textId="77777777" w:rsidR="002B39C7" w:rsidRPr="00AB1E60" w:rsidRDefault="001E29F9">
      <w:pPr>
        <w:pStyle w:val="afe"/>
        <w:shd w:val="clear" w:color="auto" w:fill="FFFFFF"/>
        <w:spacing w:before="0" w:beforeAutospacing="0" w:after="0" w:afterAutospacing="0" w:line="360" w:lineRule="auto"/>
        <w:jc w:val="right"/>
        <w:rPr>
          <w:rFonts w:hint="eastAsia"/>
          <w:color w:val="333333"/>
        </w:rPr>
      </w:pPr>
      <w:r w:rsidRPr="00AB1E60">
        <w:rPr>
          <w:rFonts w:hint="eastAsia"/>
          <w:color w:val="333333"/>
          <w:shd w:val="clear" w:color="auto" w:fill="FFFFFF"/>
        </w:rPr>
        <w:t>公司（单位）名称（盖章）：　        </w:t>
      </w:r>
    </w:p>
    <w:p w14:paraId="4E5BCA86" w14:textId="77777777" w:rsidR="002B39C7" w:rsidRPr="00AB1E60" w:rsidRDefault="001E29F9">
      <w:pPr>
        <w:pStyle w:val="afe"/>
        <w:shd w:val="clear" w:color="auto" w:fill="FFFFFF"/>
        <w:spacing w:before="0" w:beforeAutospacing="0" w:after="0" w:afterAutospacing="0" w:line="360" w:lineRule="auto"/>
        <w:jc w:val="right"/>
        <w:rPr>
          <w:rFonts w:hint="eastAsia"/>
          <w:color w:val="333333"/>
        </w:rPr>
      </w:pPr>
      <w:r w:rsidRPr="00AB1E60">
        <w:rPr>
          <w:rFonts w:hint="eastAsia"/>
          <w:color w:val="333333"/>
          <w:shd w:val="clear" w:color="auto" w:fill="FFFFFF"/>
        </w:rPr>
        <w:t>日期：　     年　  月　  日         </w:t>
      </w:r>
    </w:p>
    <w:p w14:paraId="3275558A" w14:textId="77777777" w:rsidR="002B39C7" w:rsidRPr="00AB1E60" w:rsidRDefault="002B39C7">
      <w:pPr>
        <w:pStyle w:val="afe"/>
        <w:shd w:val="clear" w:color="auto" w:fill="FFFFFF"/>
        <w:spacing w:before="0" w:beforeAutospacing="0" w:after="0" w:afterAutospacing="0" w:line="360" w:lineRule="auto"/>
        <w:rPr>
          <w:rFonts w:hint="eastAsia"/>
          <w:color w:val="333333"/>
          <w:shd w:val="clear" w:color="auto" w:fill="FFFFFF"/>
        </w:rPr>
      </w:pPr>
    </w:p>
    <w:p w14:paraId="5A5F6752" w14:textId="77777777" w:rsidR="002B39C7" w:rsidRPr="00AB1E60" w:rsidRDefault="002B39C7">
      <w:pPr>
        <w:pStyle w:val="afe"/>
        <w:shd w:val="clear" w:color="auto" w:fill="FFFFFF"/>
        <w:spacing w:before="0" w:beforeAutospacing="0" w:after="0" w:afterAutospacing="0" w:line="360" w:lineRule="auto"/>
        <w:rPr>
          <w:rFonts w:hint="eastAsia"/>
          <w:color w:val="333333"/>
          <w:shd w:val="clear" w:color="auto" w:fill="FFFFFF"/>
        </w:rPr>
      </w:pPr>
    </w:p>
    <w:p w14:paraId="190BACFA" w14:textId="77777777" w:rsidR="002B39C7" w:rsidRPr="00AB1E60" w:rsidRDefault="001E29F9">
      <w:pPr>
        <w:spacing w:line="360" w:lineRule="auto"/>
        <w:ind w:leftChars="1" w:left="424" w:hangingChars="201" w:hanging="422"/>
        <w:rPr>
          <w:color w:val="333333"/>
          <w:szCs w:val="21"/>
          <w:shd w:val="clear" w:color="auto" w:fill="FFFFFF"/>
        </w:rPr>
      </w:pPr>
      <w:r w:rsidRPr="00AB1E60">
        <w:rPr>
          <w:color w:val="333333"/>
          <w:szCs w:val="21"/>
          <w:shd w:val="clear" w:color="auto" w:fill="FFFFFF"/>
        </w:rPr>
        <w:t>注：</w:t>
      </w:r>
      <w:r w:rsidRPr="00AB1E60">
        <w:rPr>
          <w:color w:val="333333"/>
          <w:szCs w:val="21"/>
          <w:shd w:val="clear" w:color="auto" w:fill="FFFFFF"/>
        </w:rPr>
        <w:t>1.</w:t>
      </w:r>
      <w:r w:rsidRPr="00AB1E60">
        <w:rPr>
          <w:color w:val="333333"/>
          <w:szCs w:val="21"/>
          <w:shd w:val="clear" w:color="auto" w:fill="FFFFFF"/>
        </w:rPr>
        <w:t>产品如有型号，请在</w:t>
      </w:r>
      <w:r w:rsidRPr="00AB1E60">
        <w:rPr>
          <w:color w:val="333333"/>
          <w:szCs w:val="21"/>
          <w:shd w:val="clear" w:color="auto" w:fill="FFFFFF"/>
        </w:rPr>
        <w:t>“</w:t>
      </w:r>
      <w:r w:rsidRPr="00AB1E60">
        <w:rPr>
          <w:color w:val="333333"/>
          <w:szCs w:val="21"/>
          <w:shd w:val="clear" w:color="auto" w:fill="FFFFFF"/>
        </w:rPr>
        <w:t>产品名称</w:t>
      </w:r>
      <w:r w:rsidRPr="00AB1E60">
        <w:rPr>
          <w:color w:val="333333"/>
          <w:szCs w:val="21"/>
          <w:shd w:val="clear" w:color="auto" w:fill="FFFFFF"/>
        </w:rPr>
        <w:t>”</w:t>
      </w:r>
      <w:r w:rsidRPr="00AB1E60">
        <w:rPr>
          <w:color w:val="333333"/>
          <w:szCs w:val="21"/>
          <w:shd w:val="clear" w:color="auto" w:fill="FFFFFF"/>
        </w:rPr>
        <w:t>栏一并填写。</w:t>
      </w:r>
    </w:p>
    <w:p w14:paraId="6FF7B3C8" w14:textId="77777777" w:rsidR="002B39C7" w:rsidRPr="00AB1E60" w:rsidRDefault="001E29F9">
      <w:pPr>
        <w:spacing w:line="360" w:lineRule="auto"/>
        <w:ind w:leftChars="200" w:left="420"/>
        <w:rPr>
          <w:color w:val="333333"/>
          <w:szCs w:val="21"/>
          <w:shd w:val="clear" w:color="auto" w:fill="FFFFFF"/>
        </w:rPr>
      </w:pPr>
      <w:r w:rsidRPr="00AB1E60">
        <w:rPr>
          <w:color w:val="333333"/>
          <w:szCs w:val="21"/>
          <w:shd w:val="clear" w:color="auto" w:fill="FFFFFF"/>
        </w:rPr>
        <w:t>2.</w:t>
      </w:r>
      <w:r w:rsidRPr="00AB1E60">
        <w:rPr>
          <w:color w:val="333333"/>
          <w:szCs w:val="21"/>
          <w:shd w:val="clear" w:color="auto" w:fill="FFFFFF"/>
        </w:rPr>
        <w:t>生产厂名与厂址应与生产厂营业执照载明的相关信息保持一致。</w:t>
      </w:r>
    </w:p>
    <w:p w14:paraId="0CB8EC02" w14:textId="77777777" w:rsidR="002B39C7" w:rsidRPr="00AB1E60" w:rsidRDefault="001E29F9">
      <w:pPr>
        <w:spacing w:line="360" w:lineRule="auto"/>
        <w:ind w:leftChars="200" w:left="420"/>
        <w:rPr>
          <w:color w:val="333333"/>
          <w:szCs w:val="21"/>
          <w:shd w:val="clear" w:color="auto" w:fill="FFFFFF"/>
        </w:rPr>
      </w:pPr>
      <w:r w:rsidRPr="00AB1E60">
        <w:rPr>
          <w:color w:val="333333"/>
          <w:szCs w:val="21"/>
          <w:shd w:val="clear" w:color="auto" w:fill="FFFFFF"/>
        </w:rPr>
        <w:t>3.</w:t>
      </w:r>
      <w:r w:rsidRPr="00AB1E60">
        <w:rPr>
          <w:color w:val="333333"/>
          <w:szCs w:val="21"/>
          <w:shd w:val="clear" w:color="auto" w:fill="FFFFFF"/>
        </w:rPr>
        <w:t>该产品的中国境内生产的组件成本占比相关要求实施前，</w:t>
      </w:r>
      <w:r w:rsidRPr="00AB1E60">
        <w:rPr>
          <w:color w:val="333333"/>
          <w:szCs w:val="21"/>
          <w:shd w:val="clear" w:color="auto" w:fill="FFFFFF"/>
        </w:rPr>
        <w:t>“</w:t>
      </w:r>
      <w:r w:rsidRPr="00AB1E60">
        <w:rPr>
          <w:color w:val="333333"/>
          <w:szCs w:val="21"/>
          <w:shd w:val="clear" w:color="auto" w:fill="FFFFFF"/>
        </w:rPr>
        <w:t>规定比例</w:t>
      </w:r>
      <w:r w:rsidRPr="00AB1E60">
        <w:rPr>
          <w:color w:val="333333"/>
          <w:szCs w:val="21"/>
          <w:shd w:val="clear" w:color="auto" w:fill="FFFFFF"/>
        </w:rPr>
        <w:t>”</w:t>
      </w:r>
      <w:r w:rsidRPr="00AB1E60">
        <w:rPr>
          <w:color w:val="333333"/>
          <w:szCs w:val="21"/>
          <w:shd w:val="clear" w:color="auto" w:fill="FFFFFF"/>
        </w:rPr>
        <w:t>栏可不填。</w:t>
      </w:r>
    </w:p>
    <w:p w14:paraId="2D42AF04" w14:textId="77777777" w:rsidR="002B39C7" w:rsidRPr="00AB1E60" w:rsidRDefault="001E29F9">
      <w:pPr>
        <w:spacing w:line="360" w:lineRule="auto"/>
        <w:ind w:leftChars="200" w:left="420"/>
        <w:rPr>
          <w:color w:val="333333"/>
          <w:szCs w:val="21"/>
          <w:shd w:val="clear" w:color="auto" w:fill="FFFFFF"/>
        </w:rPr>
      </w:pPr>
      <w:r w:rsidRPr="00AB1E60">
        <w:rPr>
          <w:color w:val="333333"/>
          <w:szCs w:val="21"/>
          <w:shd w:val="clear" w:color="auto" w:fill="FFFFFF"/>
        </w:rPr>
        <w:t>4.</w:t>
      </w:r>
      <w:r w:rsidRPr="00AB1E60">
        <w:rPr>
          <w:color w:val="333333"/>
          <w:szCs w:val="21"/>
          <w:shd w:val="clear" w:color="auto" w:fill="FFFFFF"/>
        </w:rPr>
        <w:t>该产品的关键组件要求实施前，</w:t>
      </w:r>
      <w:r w:rsidRPr="00AB1E60">
        <w:rPr>
          <w:color w:val="333333"/>
          <w:szCs w:val="21"/>
          <w:shd w:val="clear" w:color="auto" w:fill="FFFFFF"/>
        </w:rPr>
        <w:t>“</w:t>
      </w:r>
      <w:r w:rsidRPr="00AB1E60">
        <w:rPr>
          <w:color w:val="333333"/>
          <w:szCs w:val="21"/>
          <w:shd w:val="clear" w:color="auto" w:fill="FFFFFF"/>
        </w:rPr>
        <w:t>关键组件</w:t>
      </w:r>
      <w:r w:rsidRPr="00AB1E60">
        <w:rPr>
          <w:color w:val="333333"/>
          <w:szCs w:val="21"/>
          <w:shd w:val="clear" w:color="auto" w:fill="FFFFFF"/>
        </w:rPr>
        <w:t>”</w:t>
      </w:r>
      <w:r w:rsidRPr="00AB1E60">
        <w:rPr>
          <w:color w:val="333333"/>
          <w:szCs w:val="21"/>
          <w:shd w:val="clear" w:color="auto" w:fill="FFFFFF"/>
        </w:rPr>
        <w:t>栏可不填。</w:t>
      </w:r>
    </w:p>
    <w:p w14:paraId="7240FF52" w14:textId="77777777" w:rsidR="002B39C7" w:rsidRPr="00AB1E60" w:rsidRDefault="001E29F9">
      <w:pPr>
        <w:spacing w:line="360" w:lineRule="auto"/>
        <w:ind w:leftChars="200" w:left="420"/>
        <w:rPr>
          <w:color w:val="333333"/>
          <w:szCs w:val="21"/>
          <w:shd w:val="clear" w:color="auto" w:fill="FFFFFF"/>
        </w:rPr>
      </w:pPr>
      <w:r w:rsidRPr="00AB1E60">
        <w:rPr>
          <w:color w:val="333333"/>
          <w:szCs w:val="21"/>
          <w:shd w:val="clear" w:color="auto" w:fill="FFFFFF"/>
        </w:rPr>
        <w:t>5.</w:t>
      </w:r>
      <w:r w:rsidRPr="00AB1E60">
        <w:rPr>
          <w:color w:val="333333"/>
          <w:szCs w:val="21"/>
          <w:shd w:val="clear" w:color="auto" w:fill="FFFFFF"/>
        </w:rPr>
        <w:t>该产品的关键工序要求实施前，</w:t>
      </w:r>
      <w:r w:rsidRPr="00AB1E60">
        <w:rPr>
          <w:color w:val="333333"/>
          <w:szCs w:val="21"/>
          <w:shd w:val="clear" w:color="auto" w:fill="FFFFFF"/>
        </w:rPr>
        <w:t>“</w:t>
      </w:r>
      <w:r w:rsidRPr="00AB1E60">
        <w:rPr>
          <w:color w:val="333333"/>
          <w:szCs w:val="21"/>
          <w:shd w:val="clear" w:color="auto" w:fill="FFFFFF"/>
        </w:rPr>
        <w:t>关键工序</w:t>
      </w:r>
      <w:r w:rsidRPr="00AB1E60">
        <w:rPr>
          <w:color w:val="333333"/>
          <w:szCs w:val="21"/>
          <w:shd w:val="clear" w:color="auto" w:fill="FFFFFF"/>
        </w:rPr>
        <w:t>”</w:t>
      </w:r>
      <w:r w:rsidRPr="00AB1E60">
        <w:rPr>
          <w:color w:val="333333"/>
          <w:szCs w:val="21"/>
          <w:shd w:val="clear" w:color="auto" w:fill="FFFFFF"/>
        </w:rPr>
        <w:t>栏可不填。</w:t>
      </w:r>
    </w:p>
    <w:p w14:paraId="428FE8F2" w14:textId="77777777" w:rsidR="002B39C7" w:rsidRPr="00AB1E60" w:rsidRDefault="001E29F9">
      <w:pPr>
        <w:widowControl/>
        <w:jc w:val="left"/>
        <w:rPr>
          <w:color w:val="333333"/>
          <w:szCs w:val="21"/>
          <w:shd w:val="clear" w:color="auto" w:fill="FFFFFF"/>
        </w:rPr>
      </w:pPr>
      <w:r w:rsidRPr="00AB1E60">
        <w:rPr>
          <w:color w:val="333333"/>
          <w:szCs w:val="21"/>
          <w:shd w:val="clear" w:color="auto" w:fill="FFFFFF"/>
        </w:rPr>
        <w:br w:type="page"/>
      </w:r>
    </w:p>
    <w:p w14:paraId="25E86501" w14:textId="77777777" w:rsidR="002B39C7" w:rsidRPr="00AB1E60" w:rsidRDefault="001E29F9">
      <w:pPr>
        <w:pStyle w:val="afe"/>
        <w:shd w:val="clear" w:color="auto" w:fill="FFFFFF"/>
        <w:spacing w:before="30" w:beforeAutospacing="0" w:after="30" w:afterAutospacing="0"/>
        <w:jc w:val="center"/>
        <w:rPr>
          <w:rStyle w:val="aff4"/>
          <w:rFonts w:hint="eastAsia"/>
          <w:sz w:val="36"/>
          <w:szCs w:val="36"/>
        </w:rPr>
      </w:pPr>
      <w:r w:rsidRPr="00AB1E60">
        <w:rPr>
          <w:rStyle w:val="aff4"/>
          <w:rFonts w:hint="eastAsia"/>
          <w:sz w:val="36"/>
          <w:szCs w:val="36"/>
        </w:rPr>
        <w:lastRenderedPageBreak/>
        <w:t>产品成本占比承诺函</w:t>
      </w:r>
    </w:p>
    <w:p w14:paraId="5F77B014" w14:textId="77777777" w:rsidR="002B39C7" w:rsidRPr="00AB1E60" w:rsidRDefault="002B39C7">
      <w:pPr>
        <w:pStyle w:val="afe"/>
        <w:shd w:val="clear" w:color="auto" w:fill="FFFFFF"/>
        <w:spacing w:before="30" w:beforeAutospacing="0" w:after="30" w:afterAutospacing="0"/>
        <w:rPr>
          <w:rStyle w:val="aff4"/>
          <w:rFonts w:hint="eastAsia"/>
          <w:sz w:val="36"/>
          <w:szCs w:val="36"/>
        </w:rPr>
      </w:pPr>
    </w:p>
    <w:p w14:paraId="0DAACB81" w14:textId="77777777" w:rsidR="002B39C7" w:rsidRPr="00AB1E60" w:rsidRDefault="001E29F9">
      <w:pPr>
        <w:widowControl/>
        <w:spacing w:line="360" w:lineRule="auto"/>
        <w:ind w:firstLineChars="200" w:firstLine="480"/>
        <w:jc w:val="left"/>
        <w:rPr>
          <w:color w:val="333333"/>
          <w:sz w:val="24"/>
          <w:shd w:val="clear" w:color="auto" w:fill="FFFFFF"/>
        </w:rPr>
      </w:pPr>
      <w:r w:rsidRPr="00AB1E60">
        <w:rPr>
          <w:rFonts w:hint="eastAsia"/>
          <w:color w:val="333333"/>
          <w:sz w:val="24"/>
          <w:shd w:val="clear" w:color="auto" w:fill="FFFFFF"/>
        </w:rPr>
        <w:t>我公司（单位）郑重承诺，我公司已阅读并理解《国务院办公厅关于在政府采购中实施本国产品标准及相关政策的通知》（国办发〔</w:t>
      </w:r>
      <w:r w:rsidRPr="00AB1E60">
        <w:rPr>
          <w:color w:val="333333"/>
          <w:sz w:val="24"/>
          <w:shd w:val="clear" w:color="auto" w:fill="FFFFFF"/>
        </w:rPr>
        <w:t>2025</w:t>
      </w:r>
      <w:r w:rsidRPr="00AB1E60">
        <w:rPr>
          <w:rFonts w:hint="eastAsia"/>
          <w:color w:val="333333"/>
          <w:sz w:val="24"/>
          <w:shd w:val="clear" w:color="auto" w:fill="FFFFFF"/>
        </w:rPr>
        <w:t>〕</w:t>
      </w:r>
      <w:r w:rsidRPr="00AB1E60">
        <w:rPr>
          <w:color w:val="333333"/>
          <w:sz w:val="24"/>
          <w:shd w:val="clear" w:color="auto" w:fill="FFFFFF"/>
        </w:rPr>
        <w:t>34</w:t>
      </w:r>
      <w:r w:rsidRPr="00AB1E60">
        <w:rPr>
          <w:rFonts w:hint="eastAsia"/>
          <w:color w:val="333333"/>
          <w:sz w:val="24"/>
          <w:shd w:val="clear" w:color="auto" w:fill="FFFFFF"/>
        </w:rPr>
        <w:t>号）的规定。据此承诺如下：</w:t>
      </w:r>
    </w:p>
    <w:p w14:paraId="6C4DDE57" w14:textId="77777777" w:rsidR="002B39C7" w:rsidRPr="00AB1E60" w:rsidRDefault="001E29F9">
      <w:pPr>
        <w:widowControl/>
        <w:spacing w:line="360" w:lineRule="auto"/>
        <w:ind w:firstLineChars="200" w:firstLine="480"/>
        <w:jc w:val="left"/>
        <w:rPr>
          <w:spacing w:val="6"/>
          <w:sz w:val="24"/>
        </w:rPr>
      </w:pPr>
      <w:r w:rsidRPr="00AB1E60">
        <w:rPr>
          <w:rFonts w:hint="eastAsia"/>
          <w:color w:val="333333"/>
          <w:sz w:val="24"/>
          <w:shd w:val="clear" w:color="auto" w:fill="FFFFFF"/>
        </w:rPr>
        <w:t>为本采购项目或者采购包提供的符合本国产品标准的产品成本之和占提供的全部产品成本之和的比例为</w:t>
      </w:r>
      <w:r w:rsidRPr="00AB1E60">
        <w:rPr>
          <w:spacing w:val="6"/>
          <w:sz w:val="24"/>
        </w:rPr>
        <w:t>______%</w:t>
      </w:r>
      <w:r w:rsidRPr="00AB1E60">
        <w:rPr>
          <w:rFonts w:hint="eastAsia"/>
          <w:spacing w:val="6"/>
          <w:sz w:val="24"/>
        </w:rPr>
        <w:t>。</w:t>
      </w:r>
    </w:p>
    <w:p w14:paraId="02579E94" w14:textId="77777777" w:rsidR="002B39C7" w:rsidRPr="00AB1E60" w:rsidRDefault="002B39C7">
      <w:pPr>
        <w:widowControl/>
        <w:spacing w:line="360" w:lineRule="auto"/>
        <w:ind w:firstLineChars="200" w:firstLine="480"/>
        <w:jc w:val="left"/>
        <w:rPr>
          <w:color w:val="000000"/>
          <w:sz w:val="24"/>
        </w:rPr>
      </w:pPr>
    </w:p>
    <w:p w14:paraId="766B47B0" w14:textId="77777777" w:rsidR="002B39C7" w:rsidRPr="00AB1E60" w:rsidRDefault="001E29F9">
      <w:pPr>
        <w:pStyle w:val="afe"/>
        <w:shd w:val="clear" w:color="auto" w:fill="FFFFFF"/>
        <w:spacing w:before="0" w:beforeAutospacing="0" w:after="0" w:afterAutospacing="0" w:line="360" w:lineRule="auto"/>
        <w:jc w:val="right"/>
        <w:rPr>
          <w:rFonts w:hint="eastAsia"/>
          <w:color w:val="333333"/>
        </w:rPr>
      </w:pPr>
      <w:r w:rsidRPr="00AB1E60">
        <w:rPr>
          <w:rFonts w:hint="eastAsia"/>
          <w:color w:val="333333"/>
          <w:shd w:val="clear" w:color="auto" w:fill="FFFFFF"/>
        </w:rPr>
        <w:t>公司（单位）名称（盖章）：　        </w:t>
      </w:r>
    </w:p>
    <w:p w14:paraId="0CAA266D" w14:textId="77777777" w:rsidR="002B39C7" w:rsidRPr="00AB1E60" w:rsidRDefault="001E29F9">
      <w:pPr>
        <w:widowControl/>
        <w:spacing w:line="360" w:lineRule="auto"/>
        <w:ind w:firstLineChars="200" w:firstLine="480"/>
        <w:jc w:val="right"/>
        <w:rPr>
          <w:color w:val="000000"/>
          <w:sz w:val="24"/>
        </w:rPr>
      </w:pPr>
      <w:r w:rsidRPr="00AB1E60">
        <w:rPr>
          <w:rFonts w:hint="eastAsia"/>
          <w:color w:val="333333"/>
          <w:sz w:val="24"/>
          <w:shd w:val="clear" w:color="auto" w:fill="FFFFFF"/>
        </w:rPr>
        <w:t>日期：　     </w:t>
      </w:r>
      <w:r w:rsidRPr="00AB1E60">
        <w:rPr>
          <w:rFonts w:ascii="宋体" w:hAnsi="宋体" w:cs="宋体" w:hint="eastAsia"/>
          <w:color w:val="333333"/>
          <w:sz w:val="24"/>
          <w:shd w:val="clear" w:color="auto" w:fill="FFFFFF"/>
        </w:rPr>
        <w:t xml:space="preserve">年　</w:t>
      </w:r>
      <w:r w:rsidRPr="00AB1E60">
        <w:rPr>
          <w:rFonts w:hint="eastAsia"/>
          <w:color w:val="333333"/>
          <w:sz w:val="24"/>
          <w:shd w:val="clear" w:color="auto" w:fill="FFFFFF"/>
        </w:rPr>
        <w:t>  </w:t>
      </w:r>
      <w:r w:rsidRPr="00AB1E60">
        <w:rPr>
          <w:rFonts w:ascii="宋体" w:hAnsi="宋体" w:cs="宋体" w:hint="eastAsia"/>
          <w:color w:val="333333"/>
          <w:sz w:val="24"/>
          <w:shd w:val="clear" w:color="auto" w:fill="FFFFFF"/>
        </w:rPr>
        <w:t xml:space="preserve">月　</w:t>
      </w:r>
      <w:r w:rsidRPr="00AB1E60">
        <w:rPr>
          <w:rFonts w:hint="eastAsia"/>
          <w:color w:val="333333"/>
          <w:sz w:val="24"/>
          <w:shd w:val="clear" w:color="auto" w:fill="FFFFFF"/>
        </w:rPr>
        <w:t>  </w:t>
      </w:r>
      <w:r w:rsidRPr="00AB1E60">
        <w:rPr>
          <w:rFonts w:ascii="宋体" w:hAnsi="宋体" w:cs="宋体" w:hint="eastAsia"/>
          <w:color w:val="333333"/>
          <w:sz w:val="24"/>
          <w:shd w:val="clear" w:color="auto" w:fill="FFFFFF"/>
        </w:rPr>
        <w:t>日</w:t>
      </w:r>
      <w:r w:rsidRPr="00AB1E60">
        <w:rPr>
          <w:rFonts w:hint="eastAsia"/>
          <w:color w:val="333333"/>
          <w:sz w:val="24"/>
          <w:shd w:val="clear" w:color="auto" w:fill="FFFFFF"/>
        </w:rPr>
        <w:t>     </w:t>
      </w:r>
    </w:p>
    <w:p w14:paraId="7690D4F9" w14:textId="77777777" w:rsidR="002B39C7" w:rsidRPr="00AB1E60" w:rsidRDefault="002B39C7">
      <w:pPr>
        <w:widowControl/>
        <w:spacing w:line="360" w:lineRule="auto"/>
        <w:jc w:val="left"/>
        <w:rPr>
          <w:color w:val="000000"/>
          <w:sz w:val="24"/>
        </w:rPr>
      </w:pPr>
    </w:p>
    <w:p w14:paraId="2D474932" w14:textId="77777777" w:rsidR="002B39C7" w:rsidRPr="00AB1E60" w:rsidRDefault="002B39C7">
      <w:pPr>
        <w:widowControl/>
        <w:spacing w:line="360" w:lineRule="auto"/>
        <w:jc w:val="left"/>
        <w:rPr>
          <w:color w:val="000000"/>
          <w:sz w:val="24"/>
        </w:rPr>
      </w:pPr>
    </w:p>
    <w:p w14:paraId="22CFDD01" w14:textId="77777777" w:rsidR="002B39C7" w:rsidRPr="00AB1E60" w:rsidRDefault="001E29F9">
      <w:pPr>
        <w:spacing w:line="360" w:lineRule="auto"/>
        <w:rPr>
          <w:color w:val="000000"/>
          <w:sz w:val="22"/>
          <w:szCs w:val="22"/>
        </w:rPr>
      </w:pPr>
      <w:r w:rsidRPr="00AB1E60">
        <w:rPr>
          <w:rFonts w:hint="eastAsia"/>
          <w:color w:val="000000"/>
          <w:sz w:val="22"/>
          <w:szCs w:val="22"/>
        </w:rPr>
        <w:t>注：</w:t>
      </w:r>
    </w:p>
    <w:p w14:paraId="1B5E410A" w14:textId="77777777" w:rsidR="002B39C7" w:rsidRPr="00AB1E60" w:rsidRDefault="001E29F9">
      <w:pPr>
        <w:spacing w:line="360" w:lineRule="auto"/>
        <w:rPr>
          <w:color w:val="333333"/>
          <w:szCs w:val="21"/>
          <w:shd w:val="clear" w:color="auto" w:fill="FFFFFF"/>
        </w:rPr>
      </w:pPr>
      <w:r w:rsidRPr="00AB1E60">
        <w:rPr>
          <w:color w:val="333333"/>
          <w:szCs w:val="21"/>
          <w:shd w:val="clear" w:color="auto" w:fill="FFFFFF"/>
        </w:rPr>
        <w:t xml:space="preserve">1. </w:t>
      </w:r>
      <w:r w:rsidRPr="00AB1E60">
        <w:rPr>
          <w:rFonts w:hint="eastAsia"/>
          <w:color w:val="333333"/>
          <w:szCs w:val="21"/>
          <w:shd w:val="clear" w:color="auto" w:fill="FFFFFF"/>
        </w:rPr>
        <w:t>本承诺函应按包分别提供。</w:t>
      </w:r>
    </w:p>
    <w:p w14:paraId="09F1CFAA" w14:textId="77777777" w:rsidR="002B39C7" w:rsidRPr="00AB1E60" w:rsidRDefault="001E29F9">
      <w:pPr>
        <w:spacing w:line="360" w:lineRule="auto"/>
        <w:rPr>
          <w:color w:val="333333"/>
          <w:szCs w:val="21"/>
          <w:shd w:val="clear" w:color="auto" w:fill="FFFFFF"/>
        </w:rPr>
      </w:pPr>
      <w:r w:rsidRPr="00AB1E60">
        <w:rPr>
          <w:color w:val="333333"/>
          <w:szCs w:val="21"/>
          <w:shd w:val="clear" w:color="auto" w:fill="FFFFFF"/>
        </w:rPr>
        <w:t xml:space="preserve">2. </w:t>
      </w:r>
      <w:r w:rsidRPr="00AB1E60">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1CB8549F" w14:textId="77777777" w:rsidR="002B39C7" w:rsidRPr="00AB1E60" w:rsidRDefault="001E29F9">
      <w:pPr>
        <w:spacing w:line="360" w:lineRule="auto"/>
        <w:rPr>
          <w:color w:val="333333"/>
          <w:szCs w:val="21"/>
          <w:shd w:val="clear" w:color="auto" w:fill="FFFFFF"/>
        </w:rPr>
      </w:pPr>
      <w:r w:rsidRPr="00AB1E60">
        <w:rPr>
          <w:color w:val="333333"/>
          <w:szCs w:val="21"/>
          <w:shd w:val="clear" w:color="auto" w:fill="FFFFFF"/>
        </w:rPr>
        <w:t xml:space="preserve">3. </w:t>
      </w:r>
      <w:r w:rsidRPr="00AB1E60">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AB1E60">
        <w:rPr>
          <w:rFonts w:hint="eastAsia"/>
        </w:rPr>
        <w:t>价格评审优惠</w:t>
      </w:r>
      <w:r w:rsidRPr="00AB1E60">
        <w:rPr>
          <w:rFonts w:hint="eastAsia"/>
          <w:color w:val="333333"/>
          <w:szCs w:val="21"/>
          <w:shd w:val="clear" w:color="auto" w:fill="FFFFFF"/>
        </w:rPr>
        <w:t>。</w:t>
      </w:r>
    </w:p>
    <w:p w14:paraId="66932383" w14:textId="77777777" w:rsidR="002B39C7" w:rsidRPr="00AB1E60" w:rsidRDefault="001E29F9">
      <w:pPr>
        <w:widowControl/>
        <w:jc w:val="left"/>
        <w:rPr>
          <w:color w:val="000000"/>
          <w:sz w:val="24"/>
          <w:szCs w:val="20"/>
        </w:rPr>
      </w:pPr>
      <w:r w:rsidRPr="00AB1E60">
        <w:rPr>
          <w:color w:val="000000"/>
          <w:sz w:val="24"/>
          <w:szCs w:val="20"/>
        </w:rPr>
        <w:br w:type="page"/>
      </w:r>
    </w:p>
    <w:p w14:paraId="35C64AEE" w14:textId="77777777" w:rsidR="002B39C7" w:rsidRPr="00AB1E60" w:rsidRDefault="001E29F9">
      <w:pPr>
        <w:numPr>
          <w:ilvl w:val="0"/>
          <w:numId w:val="20"/>
        </w:numPr>
        <w:tabs>
          <w:tab w:val="left" w:pos="360"/>
        </w:tabs>
        <w:snapToGrid w:val="0"/>
        <w:spacing w:line="360" w:lineRule="auto"/>
        <w:outlineLvl w:val="1"/>
        <w:rPr>
          <w:color w:val="000000"/>
          <w:sz w:val="24"/>
          <w:szCs w:val="20"/>
        </w:rPr>
      </w:pPr>
      <w:r w:rsidRPr="00AB1E60">
        <w:rPr>
          <w:color w:val="000000"/>
          <w:sz w:val="24"/>
          <w:szCs w:val="20"/>
        </w:rPr>
        <w:lastRenderedPageBreak/>
        <w:t>中小企业证明文件</w:t>
      </w:r>
    </w:p>
    <w:p w14:paraId="13356D59" w14:textId="77777777" w:rsidR="002B39C7" w:rsidRPr="00AB1E60" w:rsidRDefault="001E29F9">
      <w:pPr>
        <w:tabs>
          <w:tab w:val="left" w:pos="5580"/>
        </w:tabs>
        <w:spacing w:line="360" w:lineRule="auto"/>
        <w:rPr>
          <w:sz w:val="24"/>
        </w:rPr>
      </w:pPr>
      <w:r w:rsidRPr="00AB1E60">
        <w:rPr>
          <w:sz w:val="24"/>
        </w:rPr>
        <w:t>说明：</w:t>
      </w:r>
    </w:p>
    <w:p w14:paraId="03B09D7E" w14:textId="77777777" w:rsidR="002B39C7" w:rsidRPr="00AB1E60" w:rsidRDefault="001E29F9">
      <w:pPr>
        <w:tabs>
          <w:tab w:val="left" w:pos="5580"/>
        </w:tabs>
        <w:spacing w:line="360" w:lineRule="auto"/>
        <w:rPr>
          <w:sz w:val="24"/>
        </w:rPr>
      </w:pPr>
      <w:r w:rsidRPr="00AB1E60">
        <w:rPr>
          <w:sz w:val="24"/>
        </w:rPr>
        <w:t>1</w:t>
      </w:r>
      <w:r w:rsidRPr="00AB1E60">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9969A0E" w14:textId="77777777" w:rsidR="002B39C7" w:rsidRPr="00AB1E60" w:rsidRDefault="001E29F9">
      <w:pPr>
        <w:tabs>
          <w:tab w:val="left" w:pos="5580"/>
        </w:tabs>
        <w:spacing w:line="360" w:lineRule="auto"/>
        <w:rPr>
          <w:sz w:val="24"/>
        </w:rPr>
      </w:pPr>
      <w:r w:rsidRPr="00AB1E60">
        <w:rPr>
          <w:sz w:val="24"/>
        </w:rPr>
        <w:t>2</w:t>
      </w:r>
      <w:r w:rsidRPr="00AB1E60">
        <w:rPr>
          <w:sz w:val="24"/>
        </w:rPr>
        <w:t>）对于联合体中由中小企业承担的部分，或者分包给中小企业的部分，必须全部由中小企业制造、承建或者承接。供应商应当在声明函</w:t>
      </w:r>
      <w:r w:rsidRPr="00AB1E60">
        <w:rPr>
          <w:sz w:val="24"/>
        </w:rPr>
        <w:t>“</w:t>
      </w:r>
      <w:r w:rsidRPr="00AB1E60">
        <w:rPr>
          <w:sz w:val="24"/>
        </w:rPr>
        <w:t>标的名称</w:t>
      </w:r>
      <w:r w:rsidRPr="00AB1E60">
        <w:rPr>
          <w:sz w:val="24"/>
        </w:rPr>
        <w:t>”</w:t>
      </w:r>
      <w:r w:rsidRPr="00AB1E60">
        <w:rPr>
          <w:sz w:val="24"/>
        </w:rPr>
        <w:t>部分标明联合体中中小企业承担的具体内容或者中小企业的具体分包内容。</w:t>
      </w:r>
    </w:p>
    <w:p w14:paraId="11A0D62B" w14:textId="77777777" w:rsidR="002B39C7" w:rsidRPr="00AB1E60" w:rsidRDefault="001E29F9">
      <w:pPr>
        <w:tabs>
          <w:tab w:val="left" w:pos="5580"/>
        </w:tabs>
        <w:spacing w:line="360" w:lineRule="auto"/>
        <w:rPr>
          <w:sz w:val="24"/>
        </w:rPr>
      </w:pPr>
      <w:r w:rsidRPr="00AB1E60">
        <w:rPr>
          <w:sz w:val="24"/>
        </w:rPr>
        <w:t>3</w:t>
      </w:r>
      <w:r w:rsidRPr="00AB1E60">
        <w:rPr>
          <w:sz w:val="24"/>
        </w:rPr>
        <w:t>）对于多标的采购项目，投标人应充分、准确地了解所提供货物的制造企业、提供服务的承接企业信息。对相关情况了解不清楚的，不建议填报本声明函。</w:t>
      </w:r>
    </w:p>
    <w:p w14:paraId="6244E33F" w14:textId="77777777" w:rsidR="002B39C7" w:rsidRPr="00AB1E60" w:rsidRDefault="001E29F9">
      <w:pPr>
        <w:tabs>
          <w:tab w:val="left" w:pos="5580"/>
        </w:tabs>
        <w:spacing w:line="360" w:lineRule="auto"/>
        <w:rPr>
          <w:sz w:val="24"/>
        </w:rPr>
      </w:pPr>
      <w:r w:rsidRPr="00AB1E60">
        <w:rPr>
          <w:sz w:val="24"/>
        </w:rPr>
        <w:t>4</w:t>
      </w:r>
      <w:r w:rsidRPr="00AB1E60">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AB1E60">
        <w:rPr>
          <w:sz w:val="24"/>
        </w:rPr>
        <w:t>2011</w:t>
      </w:r>
      <w:r w:rsidRPr="00AB1E60">
        <w:rPr>
          <w:sz w:val="24"/>
        </w:rPr>
        <w:t>﹞</w:t>
      </w:r>
      <w:r w:rsidRPr="00AB1E60">
        <w:rPr>
          <w:sz w:val="24"/>
        </w:rPr>
        <w:t>300</w:t>
      </w:r>
      <w:r w:rsidRPr="00AB1E60">
        <w:rPr>
          <w:sz w:val="24"/>
        </w:rPr>
        <w:t>号）》</w:t>
      </w:r>
      <w:r w:rsidRPr="00AB1E60">
        <w:rPr>
          <w:rFonts w:hint="eastAsia"/>
          <w:sz w:val="24"/>
        </w:rPr>
        <w:t>及《金融业企业划型标准规定》（银发〔</w:t>
      </w:r>
      <w:r w:rsidRPr="00AB1E60">
        <w:rPr>
          <w:sz w:val="24"/>
        </w:rPr>
        <w:t>2015</w:t>
      </w:r>
      <w:r w:rsidRPr="00AB1E60">
        <w:rPr>
          <w:rFonts w:hint="eastAsia"/>
          <w:sz w:val="24"/>
        </w:rPr>
        <w:t>〕</w:t>
      </w:r>
      <w:r w:rsidRPr="00AB1E60">
        <w:rPr>
          <w:sz w:val="24"/>
        </w:rPr>
        <w:t xml:space="preserve">309 </w:t>
      </w:r>
      <w:r w:rsidRPr="00AB1E60">
        <w:rPr>
          <w:rFonts w:hint="eastAsia"/>
          <w:sz w:val="24"/>
        </w:rPr>
        <w:t>号）等国务院批准的中小企业划分标准执行</w:t>
      </w:r>
      <w:r w:rsidRPr="00AB1E60">
        <w:rPr>
          <w:sz w:val="24"/>
        </w:rPr>
        <w:t>。</w:t>
      </w:r>
    </w:p>
    <w:p w14:paraId="07CEC780" w14:textId="77777777" w:rsidR="002B39C7" w:rsidRPr="00AB1E60" w:rsidRDefault="001E29F9">
      <w:pPr>
        <w:widowControl/>
        <w:jc w:val="left"/>
        <w:rPr>
          <w:b/>
          <w:bCs/>
          <w:color w:val="000000"/>
          <w:sz w:val="24"/>
        </w:rPr>
      </w:pPr>
      <w:r w:rsidRPr="00AB1E60">
        <w:rPr>
          <w:b/>
          <w:bCs/>
          <w:color w:val="000000"/>
          <w:sz w:val="24"/>
        </w:rPr>
        <w:br w:type="page"/>
      </w:r>
    </w:p>
    <w:p w14:paraId="22C82449" w14:textId="77777777" w:rsidR="002B39C7" w:rsidRPr="00AB1E60" w:rsidRDefault="001E29F9" w:rsidP="00CA1A9A">
      <w:pPr>
        <w:spacing w:beforeLines="100" w:before="240" w:afterLines="100" w:after="240" w:line="360" w:lineRule="auto"/>
        <w:jc w:val="center"/>
        <w:rPr>
          <w:b/>
          <w:color w:val="000000"/>
          <w:sz w:val="36"/>
          <w:szCs w:val="36"/>
        </w:rPr>
      </w:pPr>
      <w:r w:rsidRPr="00AB1E60">
        <w:rPr>
          <w:b/>
          <w:bCs/>
          <w:color w:val="000000"/>
          <w:sz w:val="36"/>
          <w:szCs w:val="36"/>
        </w:rPr>
        <w:lastRenderedPageBreak/>
        <w:t>中小企业声明函（货物）格式</w:t>
      </w:r>
    </w:p>
    <w:p w14:paraId="7324D37E" w14:textId="77777777" w:rsidR="002B39C7" w:rsidRPr="00AB1E60" w:rsidRDefault="001E29F9">
      <w:pPr>
        <w:autoSpaceDE w:val="0"/>
        <w:autoSpaceDN w:val="0"/>
        <w:spacing w:line="360" w:lineRule="auto"/>
        <w:ind w:left="220" w:right="415" w:firstLine="640"/>
        <w:jc w:val="left"/>
        <w:rPr>
          <w:kern w:val="0"/>
          <w:sz w:val="24"/>
        </w:rPr>
      </w:pPr>
      <w:r w:rsidRPr="00AB1E60">
        <w:rPr>
          <w:kern w:val="0"/>
          <w:sz w:val="24"/>
        </w:rPr>
        <w:t>本公司（联合体）郑重声明，根据《政府采购促进中小企业发展管理办法》（财库﹝</w:t>
      </w:r>
      <w:r w:rsidRPr="00AB1E60">
        <w:rPr>
          <w:kern w:val="0"/>
          <w:sz w:val="24"/>
        </w:rPr>
        <w:t>2020</w:t>
      </w:r>
      <w:r w:rsidRPr="00AB1E60">
        <w:rPr>
          <w:kern w:val="0"/>
          <w:sz w:val="24"/>
        </w:rPr>
        <w:t>﹞</w:t>
      </w:r>
      <w:r w:rsidRPr="00AB1E60">
        <w:rPr>
          <w:kern w:val="0"/>
          <w:sz w:val="24"/>
        </w:rPr>
        <w:t>46</w:t>
      </w:r>
      <w:r w:rsidRPr="00AB1E60">
        <w:rPr>
          <w:kern w:val="0"/>
          <w:sz w:val="24"/>
        </w:rPr>
        <w:t>号）的规定，本公司（联合体）参加</w:t>
      </w:r>
      <w:r w:rsidRPr="00AB1E60">
        <w:rPr>
          <w:i/>
          <w:kern w:val="0"/>
          <w:sz w:val="24"/>
          <w:u w:val="single"/>
        </w:rPr>
        <w:t>（单位名称）</w:t>
      </w:r>
      <w:r w:rsidRPr="00AB1E60">
        <w:rPr>
          <w:kern w:val="0"/>
          <w:sz w:val="24"/>
        </w:rPr>
        <w:t>的</w:t>
      </w:r>
      <w:r w:rsidRPr="00AB1E60">
        <w:rPr>
          <w:i/>
          <w:kern w:val="0"/>
          <w:sz w:val="24"/>
          <w:u w:val="single"/>
        </w:rPr>
        <w:t>（项目名称）</w:t>
      </w:r>
      <w:r w:rsidRPr="00AB1E60">
        <w:rPr>
          <w:kern w:val="0"/>
          <w:sz w:val="24"/>
        </w:rPr>
        <w:t>采购活动，提供的货物全部由符合政策要求的中小企业制造。相关企业（含联合体中的中小企业、签订分包意向协议的中小企业）的具体情况如下：</w:t>
      </w:r>
    </w:p>
    <w:p w14:paraId="66D273D8" w14:textId="77777777" w:rsidR="002B39C7" w:rsidRPr="00AB1E60" w:rsidRDefault="001E29F9">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sidRPr="00AB1E60">
        <w:rPr>
          <w:i/>
          <w:kern w:val="0"/>
          <w:sz w:val="24"/>
          <w:u w:val="single" w:color="000000"/>
        </w:rPr>
        <w:t>（标的名称）</w:t>
      </w:r>
      <w:r w:rsidRPr="00AB1E60">
        <w:rPr>
          <w:kern w:val="0"/>
          <w:sz w:val="24"/>
          <w:u w:color="000000"/>
        </w:rPr>
        <w:t>，属于</w:t>
      </w:r>
      <w:r w:rsidRPr="00AB1E60">
        <w:rPr>
          <w:i/>
          <w:kern w:val="0"/>
          <w:sz w:val="24"/>
          <w:u w:color="000000"/>
        </w:rPr>
        <w:t>（</w:t>
      </w:r>
      <w:r w:rsidRPr="00AB1E60">
        <w:rPr>
          <w:i/>
          <w:kern w:val="0"/>
          <w:sz w:val="24"/>
          <w:u w:val="single" w:color="000000"/>
        </w:rPr>
        <w:t>采购文件中明确的所属行业）行业</w:t>
      </w:r>
      <w:r w:rsidRPr="00AB1E60">
        <w:rPr>
          <w:kern w:val="0"/>
          <w:sz w:val="24"/>
          <w:u w:color="000000"/>
        </w:rPr>
        <w:t>；制造商为</w:t>
      </w:r>
      <w:r w:rsidRPr="00AB1E60">
        <w:rPr>
          <w:i/>
          <w:kern w:val="0"/>
          <w:sz w:val="24"/>
          <w:u w:val="single" w:color="000000"/>
        </w:rPr>
        <w:t>（企业名称）</w:t>
      </w:r>
      <w:r w:rsidRPr="00AB1E60">
        <w:rPr>
          <w:kern w:val="0"/>
          <w:sz w:val="24"/>
          <w:u w:color="000000"/>
        </w:rPr>
        <w:t>，从业人员</w:t>
      </w:r>
      <w:r w:rsidRPr="00AB1E60">
        <w:rPr>
          <w:kern w:val="0"/>
          <w:sz w:val="24"/>
          <w:u w:val="single" w:color="000000"/>
        </w:rPr>
        <w:tab/>
      </w:r>
      <w:r w:rsidRPr="00AB1E60">
        <w:rPr>
          <w:kern w:val="0"/>
          <w:sz w:val="24"/>
          <w:u w:color="000000"/>
        </w:rPr>
        <w:t>人，营业收入为</w:t>
      </w:r>
      <w:r w:rsidRPr="00AB1E60">
        <w:rPr>
          <w:kern w:val="0"/>
          <w:sz w:val="24"/>
          <w:u w:val="single" w:color="000000"/>
        </w:rPr>
        <w:tab/>
      </w:r>
      <w:r w:rsidRPr="00AB1E60">
        <w:rPr>
          <w:kern w:val="0"/>
          <w:sz w:val="24"/>
          <w:u w:color="000000"/>
        </w:rPr>
        <w:t>万元，资产总额为</w:t>
      </w:r>
      <w:r w:rsidRPr="00AB1E60">
        <w:rPr>
          <w:kern w:val="0"/>
          <w:sz w:val="24"/>
          <w:u w:val="single" w:color="000000"/>
        </w:rPr>
        <w:tab/>
      </w:r>
      <w:r w:rsidRPr="00AB1E60">
        <w:rPr>
          <w:kern w:val="0"/>
          <w:sz w:val="24"/>
          <w:u w:color="000000"/>
        </w:rPr>
        <w:t>万元</w:t>
      </w:r>
      <w:hyperlink w:anchor="_bookmark0" w:history="1">
        <w:r w:rsidRPr="00AB1E60">
          <w:rPr>
            <w:kern w:val="0"/>
            <w:position w:val="16"/>
            <w:sz w:val="24"/>
            <w:u w:color="000000"/>
          </w:rPr>
          <w:t>1</w:t>
        </w:r>
      </w:hyperlink>
      <w:r w:rsidRPr="00AB1E60">
        <w:rPr>
          <w:kern w:val="0"/>
          <w:sz w:val="24"/>
          <w:u w:color="000000"/>
        </w:rPr>
        <w:t>，属于</w:t>
      </w:r>
      <w:r w:rsidRPr="00AB1E60">
        <w:rPr>
          <w:i/>
          <w:kern w:val="0"/>
          <w:sz w:val="24"/>
          <w:u w:val="single" w:color="000000"/>
        </w:rPr>
        <w:t>（中型企业、小型企业、微型企业）</w:t>
      </w:r>
      <w:r w:rsidRPr="00AB1E60">
        <w:rPr>
          <w:kern w:val="0"/>
          <w:sz w:val="24"/>
          <w:u w:color="000000"/>
        </w:rPr>
        <w:t>；</w:t>
      </w:r>
    </w:p>
    <w:p w14:paraId="32B3150A" w14:textId="77777777" w:rsidR="002B39C7" w:rsidRPr="00AB1E60" w:rsidRDefault="001E29F9">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sidRPr="00AB1E60">
        <w:rPr>
          <w:i/>
          <w:kern w:val="0"/>
          <w:sz w:val="24"/>
          <w:u w:val="single" w:color="000000"/>
        </w:rPr>
        <w:t>（标的名称）</w:t>
      </w:r>
      <w:r w:rsidRPr="00AB1E60">
        <w:rPr>
          <w:kern w:val="0"/>
          <w:sz w:val="24"/>
          <w:u w:color="000000"/>
        </w:rPr>
        <w:t>，属于</w:t>
      </w:r>
      <w:r w:rsidRPr="00AB1E60">
        <w:rPr>
          <w:i/>
          <w:kern w:val="0"/>
          <w:sz w:val="24"/>
          <w:u w:color="000000"/>
        </w:rPr>
        <w:t>（</w:t>
      </w:r>
      <w:r w:rsidRPr="00AB1E60">
        <w:rPr>
          <w:i/>
          <w:kern w:val="0"/>
          <w:sz w:val="24"/>
          <w:u w:val="single" w:color="000000"/>
        </w:rPr>
        <w:t>采购文件中明确的所属行业）行业</w:t>
      </w:r>
      <w:r w:rsidRPr="00AB1E60">
        <w:rPr>
          <w:kern w:val="0"/>
          <w:sz w:val="24"/>
          <w:u w:color="000000"/>
        </w:rPr>
        <w:t>；制造商为</w:t>
      </w:r>
      <w:r w:rsidRPr="00AB1E60">
        <w:rPr>
          <w:i/>
          <w:kern w:val="0"/>
          <w:sz w:val="24"/>
          <w:u w:val="single" w:color="000000"/>
        </w:rPr>
        <w:t>（企业名称）</w:t>
      </w:r>
      <w:r w:rsidRPr="00AB1E60">
        <w:rPr>
          <w:kern w:val="0"/>
          <w:sz w:val="24"/>
          <w:u w:color="000000"/>
        </w:rPr>
        <w:t>，从业人员</w:t>
      </w:r>
      <w:r w:rsidRPr="00AB1E60">
        <w:rPr>
          <w:kern w:val="0"/>
          <w:sz w:val="24"/>
          <w:u w:val="single" w:color="000000"/>
        </w:rPr>
        <w:tab/>
      </w:r>
      <w:r w:rsidRPr="00AB1E60">
        <w:rPr>
          <w:kern w:val="0"/>
          <w:sz w:val="24"/>
          <w:u w:color="000000"/>
        </w:rPr>
        <w:t>人，营业收入为</w:t>
      </w:r>
      <w:r w:rsidRPr="00AB1E60">
        <w:rPr>
          <w:kern w:val="0"/>
          <w:sz w:val="24"/>
          <w:u w:val="single" w:color="000000"/>
        </w:rPr>
        <w:tab/>
      </w:r>
      <w:r w:rsidRPr="00AB1E60">
        <w:rPr>
          <w:kern w:val="0"/>
          <w:sz w:val="24"/>
          <w:u w:color="000000"/>
        </w:rPr>
        <w:t>万元，资产总额为</w:t>
      </w:r>
      <w:r w:rsidRPr="00AB1E60">
        <w:rPr>
          <w:kern w:val="0"/>
          <w:sz w:val="24"/>
          <w:u w:val="single" w:color="000000"/>
        </w:rPr>
        <w:tab/>
      </w:r>
      <w:r w:rsidRPr="00AB1E60">
        <w:rPr>
          <w:kern w:val="0"/>
          <w:sz w:val="24"/>
          <w:u w:color="000000"/>
        </w:rPr>
        <w:t>万元，属于</w:t>
      </w:r>
      <w:r w:rsidRPr="00AB1E60">
        <w:rPr>
          <w:i/>
          <w:kern w:val="0"/>
          <w:sz w:val="24"/>
          <w:u w:val="single" w:color="000000"/>
        </w:rPr>
        <w:t>（中型企业、小型企业、微型企业）</w:t>
      </w:r>
      <w:r w:rsidRPr="00AB1E60">
        <w:rPr>
          <w:kern w:val="0"/>
          <w:sz w:val="24"/>
          <w:u w:color="000000"/>
        </w:rPr>
        <w:t>；</w:t>
      </w:r>
    </w:p>
    <w:p w14:paraId="1B3AE5DE" w14:textId="77777777" w:rsidR="002B39C7" w:rsidRPr="00AB1E60" w:rsidRDefault="001E29F9">
      <w:pPr>
        <w:autoSpaceDE w:val="0"/>
        <w:autoSpaceDN w:val="0"/>
        <w:spacing w:line="360" w:lineRule="auto"/>
        <w:ind w:left="860"/>
        <w:jc w:val="left"/>
        <w:rPr>
          <w:kern w:val="0"/>
          <w:sz w:val="24"/>
        </w:rPr>
      </w:pPr>
      <w:r w:rsidRPr="00AB1E60">
        <w:rPr>
          <w:kern w:val="0"/>
          <w:sz w:val="24"/>
        </w:rPr>
        <w:t>……</w:t>
      </w:r>
    </w:p>
    <w:p w14:paraId="3D914932" w14:textId="77777777" w:rsidR="002B39C7" w:rsidRPr="00AB1E60" w:rsidRDefault="001E29F9">
      <w:pPr>
        <w:autoSpaceDE w:val="0"/>
        <w:autoSpaceDN w:val="0"/>
        <w:spacing w:line="360" w:lineRule="auto"/>
        <w:ind w:left="220" w:right="417" w:firstLine="645"/>
        <w:rPr>
          <w:kern w:val="0"/>
          <w:sz w:val="24"/>
        </w:rPr>
      </w:pPr>
      <w:r w:rsidRPr="00AB1E60">
        <w:rPr>
          <w:kern w:val="0"/>
          <w:sz w:val="24"/>
        </w:rPr>
        <w:t>以上企业，不属于大企业的分支机构，不存在控股股东为大企业的情形，也不存在与大企业的负责人为同一人的情形。</w:t>
      </w:r>
    </w:p>
    <w:p w14:paraId="09B1CAF3" w14:textId="77777777" w:rsidR="002B39C7" w:rsidRPr="00AB1E60" w:rsidRDefault="001E29F9">
      <w:pPr>
        <w:autoSpaceDE w:val="0"/>
        <w:autoSpaceDN w:val="0"/>
        <w:spacing w:line="360" w:lineRule="auto"/>
        <w:ind w:left="220" w:right="372" w:firstLine="645"/>
        <w:jc w:val="left"/>
        <w:rPr>
          <w:kern w:val="0"/>
          <w:sz w:val="24"/>
        </w:rPr>
      </w:pPr>
      <w:r w:rsidRPr="00AB1E60">
        <w:rPr>
          <w:kern w:val="0"/>
          <w:sz w:val="24"/>
        </w:rPr>
        <w:t>本企业对上述声明内容的真实性负责。如有虚假，将依法承担相应责任。</w:t>
      </w:r>
    </w:p>
    <w:p w14:paraId="04C38035" w14:textId="77777777" w:rsidR="002B39C7" w:rsidRPr="00AB1E60" w:rsidRDefault="002B39C7">
      <w:pPr>
        <w:spacing w:line="360" w:lineRule="auto"/>
        <w:ind w:firstLine="504"/>
        <w:rPr>
          <w:spacing w:val="6"/>
          <w:sz w:val="24"/>
        </w:rPr>
      </w:pPr>
    </w:p>
    <w:p w14:paraId="5B1A2002" w14:textId="77777777" w:rsidR="002B39C7" w:rsidRPr="00AB1E60" w:rsidRDefault="002B39C7">
      <w:pPr>
        <w:spacing w:line="360" w:lineRule="auto"/>
        <w:ind w:firstLine="504"/>
        <w:rPr>
          <w:spacing w:val="6"/>
          <w:sz w:val="24"/>
        </w:rPr>
      </w:pPr>
    </w:p>
    <w:p w14:paraId="144AD3C2" w14:textId="77777777" w:rsidR="002B39C7" w:rsidRPr="00AB1E60" w:rsidRDefault="001E29F9">
      <w:pPr>
        <w:spacing w:line="360" w:lineRule="auto"/>
        <w:ind w:right="360" w:firstLine="480"/>
        <w:jc w:val="right"/>
        <w:rPr>
          <w:color w:val="000000"/>
          <w:sz w:val="24"/>
        </w:rPr>
      </w:pPr>
      <w:r w:rsidRPr="00AB1E60">
        <w:rPr>
          <w:color w:val="000000"/>
          <w:sz w:val="24"/>
        </w:rPr>
        <w:t>企业名称（盖章）：</w:t>
      </w:r>
      <w:r w:rsidRPr="00AB1E60">
        <w:rPr>
          <w:color w:val="000000"/>
          <w:sz w:val="24"/>
        </w:rPr>
        <w:t>________</w:t>
      </w:r>
    </w:p>
    <w:p w14:paraId="15AA6397" w14:textId="77777777" w:rsidR="002B39C7" w:rsidRPr="00AB1E60" w:rsidRDefault="001E29F9">
      <w:pPr>
        <w:spacing w:line="360" w:lineRule="auto"/>
        <w:ind w:right="360" w:firstLine="480"/>
        <w:jc w:val="right"/>
        <w:rPr>
          <w:color w:val="000000"/>
          <w:sz w:val="24"/>
        </w:rPr>
      </w:pPr>
      <w:r w:rsidRPr="00AB1E60">
        <w:rPr>
          <w:color w:val="000000"/>
          <w:sz w:val="24"/>
        </w:rPr>
        <w:t>日</w:t>
      </w:r>
      <w:r w:rsidRPr="00AB1E60">
        <w:rPr>
          <w:color w:val="000000"/>
          <w:sz w:val="24"/>
        </w:rPr>
        <w:t xml:space="preserve"> </w:t>
      </w:r>
      <w:r w:rsidRPr="00AB1E60">
        <w:rPr>
          <w:color w:val="000000"/>
          <w:sz w:val="24"/>
        </w:rPr>
        <w:t>期：</w:t>
      </w:r>
      <w:r w:rsidRPr="00AB1E60">
        <w:rPr>
          <w:color w:val="000000"/>
          <w:sz w:val="24"/>
        </w:rPr>
        <w:t>________</w:t>
      </w:r>
    </w:p>
    <w:p w14:paraId="44BB4E7A" w14:textId="77777777" w:rsidR="002B39C7" w:rsidRPr="00AB1E60" w:rsidRDefault="002B39C7">
      <w:pPr>
        <w:spacing w:line="360" w:lineRule="auto"/>
        <w:ind w:right="360" w:firstLine="480"/>
        <w:jc w:val="right"/>
        <w:rPr>
          <w:color w:val="000000"/>
          <w:sz w:val="24"/>
        </w:rPr>
      </w:pPr>
    </w:p>
    <w:p w14:paraId="60BE881E" w14:textId="77777777" w:rsidR="002B39C7" w:rsidRPr="00AB1E60" w:rsidRDefault="002B39C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2B39C7" w:rsidRPr="00AB1E60" w14:paraId="1E4444C7" w14:textId="77777777">
        <w:tc>
          <w:tcPr>
            <w:tcW w:w="8946" w:type="dxa"/>
          </w:tcPr>
          <w:p w14:paraId="0878D306" w14:textId="77777777" w:rsidR="002B39C7" w:rsidRPr="00AB1E60" w:rsidRDefault="001E29F9">
            <w:pPr>
              <w:adjustRightInd w:val="0"/>
              <w:snapToGrid w:val="0"/>
              <w:jc w:val="left"/>
              <w:rPr>
                <w:color w:val="000000"/>
                <w:szCs w:val="21"/>
              </w:rPr>
            </w:pPr>
            <w:r w:rsidRPr="00AB1E60">
              <w:rPr>
                <w:color w:val="000000"/>
                <w:szCs w:val="21"/>
                <w:vertAlign w:val="superscript"/>
              </w:rPr>
              <w:t>1</w:t>
            </w:r>
            <w:r w:rsidRPr="00AB1E60">
              <w:rPr>
                <w:color w:val="000000"/>
                <w:szCs w:val="21"/>
              </w:rPr>
              <w:t>从业人员、营业收入、资产总额填报上一年度数据，无上一年度数据的新成立企业可不填报。</w:t>
            </w:r>
          </w:p>
        </w:tc>
      </w:tr>
    </w:tbl>
    <w:p w14:paraId="3C0F5797" w14:textId="77777777" w:rsidR="002B39C7" w:rsidRPr="00AB1E60" w:rsidRDefault="002B39C7">
      <w:pPr>
        <w:autoSpaceDE w:val="0"/>
        <w:autoSpaceDN w:val="0"/>
        <w:adjustRightInd w:val="0"/>
        <w:ind w:firstLine="420"/>
        <w:jc w:val="left"/>
        <w:rPr>
          <w:sz w:val="24"/>
        </w:rPr>
      </w:pPr>
    </w:p>
    <w:p w14:paraId="33A018C5" w14:textId="77777777" w:rsidR="002B39C7" w:rsidRPr="00AB1E60" w:rsidRDefault="002B39C7">
      <w:pPr>
        <w:spacing w:line="360" w:lineRule="auto"/>
        <w:rPr>
          <w:color w:val="000000"/>
          <w:sz w:val="24"/>
        </w:rPr>
      </w:pPr>
    </w:p>
    <w:p w14:paraId="1FE2FA09" w14:textId="77777777" w:rsidR="002B39C7" w:rsidRPr="00AB1E60" w:rsidRDefault="001E29F9" w:rsidP="00CA1A9A">
      <w:pPr>
        <w:spacing w:beforeLines="100" w:before="240" w:afterLines="100" w:after="240" w:line="360" w:lineRule="auto"/>
        <w:jc w:val="center"/>
        <w:rPr>
          <w:b/>
          <w:bCs/>
          <w:color w:val="000000"/>
          <w:sz w:val="36"/>
          <w:szCs w:val="36"/>
        </w:rPr>
      </w:pPr>
      <w:r w:rsidRPr="00AB1E60">
        <w:rPr>
          <w:color w:val="000000"/>
          <w:sz w:val="24"/>
        </w:rPr>
        <w:br w:type="page"/>
      </w:r>
      <w:r w:rsidRPr="00AB1E60">
        <w:rPr>
          <w:b/>
          <w:bCs/>
          <w:color w:val="000000"/>
          <w:sz w:val="36"/>
          <w:szCs w:val="36"/>
        </w:rPr>
        <w:lastRenderedPageBreak/>
        <w:t>中小企业声明函（工程、服务）格式</w:t>
      </w:r>
    </w:p>
    <w:p w14:paraId="619EF526" w14:textId="77777777" w:rsidR="002B39C7" w:rsidRPr="00AB1E60" w:rsidRDefault="001E29F9">
      <w:pPr>
        <w:autoSpaceDE w:val="0"/>
        <w:autoSpaceDN w:val="0"/>
        <w:spacing w:line="360" w:lineRule="auto"/>
        <w:ind w:left="220" w:right="415" w:firstLine="640"/>
        <w:jc w:val="left"/>
        <w:rPr>
          <w:kern w:val="0"/>
          <w:sz w:val="24"/>
        </w:rPr>
      </w:pPr>
      <w:r w:rsidRPr="00AB1E60">
        <w:rPr>
          <w:kern w:val="0"/>
          <w:sz w:val="24"/>
        </w:rPr>
        <w:t>本公司（联合体）郑重声明，根据《政府采购促进中小企业发展管理办法》（财库﹝</w:t>
      </w:r>
      <w:r w:rsidRPr="00AB1E60">
        <w:rPr>
          <w:kern w:val="0"/>
          <w:sz w:val="24"/>
        </w:rPr>
        <w:t>2020</w:t>
      </w:r>
      <w:r w:rsidRPr="00AB1E60">
        <w:rPr>
          <w:kern w:val="0"/>
          <w:sz w:val="24"/>
        </w:rPr>
        <w:t>﹞</w:t>
      </w:r>
      <w:r w:rsidRPr="00AB1E60">
        <w:rPr>
          <w:kern w:val="0"/>
          <w:sz w:val="24"/>
        </w:rPr>
        <w:t>46</w:t>
      </w:r>
      <w:r w:rsidRPr="00AB1E60">
        <w:rPr>
          <w:kern w:val="0"/>
          <w:sz w:val="24"/>
        </w:rPr>
        <w:t>号）的规定，本公司（联合体）参加</w:t>
      </w:r>
      <w:r w:rsidRPr="00AB1E60">
        <w:rPr>
          <w:i/>
          <w:kern w:val="0"/>
          <w:sz w:val="24"/>
          <w:u w:val="single"/>
        </w:rPr>
        <w:t>（单位名称）</w:t>
      </w:r>
      <w:r w:rsidRPr="00AB1E60">
        <w:rPr>
          <w:kern w:val="0"/>
          <w:sz w:val="24"/>
        </w:rPr>
        <w:t>的</w:t>
      </w:r>
      <w:r w:rsidRPr="00AB1E60">
        <w:rPr>
          <w:i/>
          <w:kern w:val="0"/>
          <w:sz w:val="24"/>
          <w:u w:val="single"/>
        </w:rPr>
        <w:t>（项目名称）</w:t>
      </w:r>
      <w:r w:rsidRPr="00AB1E60">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A2F9064" w14:textId="77777777" w:rsidR="002B39C7" w:rsidRPr="00AB1E60" w:rsidRDefault="001E29F9">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sidRPr="00AB1E60">
        <w:rPr>
          <w:i/>
          <w:kern w:val="0"/>
          <w:sz w:val="24"/>
          <w:u w:val="single" w:color="000000"/>
        </w:rPr>
        <w:t>（标的名称）</w:t>
      </w:r>
      <w:r w:rsidRPr="00AB1E60">
        <w:rPr>
          <w:kern w:val="0"/>
          <w:sz w:val="24"/>
          <w:u w:color="000000"/>
        </w:rPr>
        <w:t>，属于</w:t>
      </w:r>
      <w:r w:rsidRPr="00AB1E60">
        <w:rPr>
          <w:i/>
          <w:kern w:val="0"/>
          <w:sz w:val="24"/>
          <w:u w:color="000000"/>
        </w:rPr>
        <w:t>（</w:t>
      </w:r>
      <w:r w:rsidRPr="00AB1E60">
        <w:rPr>
          <w:i/>
          <w:kern w:val="0"/>
          <w:sz w:val="24"/>
          <w:u w:val="single" w:color="000000"/>
        </w:rPr>
        <w:t>采购文件中明确的所属行业）</w:t>
      </w:r>
      <w:r w:rsidRPr="00AB1E60">
        <w:rPr>
          <w:kern w:val="0"/>
          <w:sz w:val="24"/>
          <w:u w:color="000000"/>
        </w:rPr>
        <w:t>；</w:t>
      </w:r>
      <w:r w:rsidRPr="00AB1E60">
        <w:rPr>
          <w:kern w:val="0"/>
          <w:sz w:val="24"/>
        </w:rPr>
        <w:t>承建（承接）企业为</w:t>
      </w:r>
      <w:r w:rsidRPr="00AB1E60">
        <w:rPr>
          <w:i/>
          <w:kern w:val="0"/>
          <w:sz w:val="24"/>
          <w:u w:val="single"/>
        </w:rPr>
        <w:t>（企业名称）</w:t>
      </w:r>
      <w:r w:rsidRPr="00AB1E60">
        <w:rPr>
          <w:kern w:val="0"/>
          <w:sz w:val="24"/>
        </w:rPr>
        <w:t>，从业人员</w:t>
      </w:r>
      <w:r w:rsidRPr="00AB1E60">
        <w:rPr>
          <w:kern w:val="0"/>
          <w:sz w:val="24"/>
          <w:u w:val="single"/>
        </w:rPr>
        <w:tab/>
      </w:r>
      <w:r w:rsidRPr="00AB1E60">
        <w:rPr>
          <w:kern w:val="0"/>
          <w:sz w:val="24"/>
        </w:rPr>
        <w:t>人，营业收入为</w:t>
      </w:r>
      <w:r w:rsidRPr="00AB1E60">
        <w:rPr>
          <w:kern w:val="0"/>
          <w:sz w:val="24"/>
          <w:u w:val="single"/>
        </w:rPr>
        <w:tab/>
      </w:r>
      <w:r w:rsidRPr="00AB1E60">
        <w:rPr>
          <w:kern w:val="0"/>
          <w:sz w:val="24"/>
        </w:rPr>
        <w:t>万元，资产总额为</w:t>
      </w:r>
      <w:r w:rsidRPr="00AB1E60">
        <w:rPr>
          <w:kern w:val="0"/>
          <w:sz w:val="24"/>
          <w:u w:val="single"/>
        </w:rPr>
        <w:tab/>
      </w:r>
      <w:r w:rsidRPr="00AB1E60">
        <w:rPr>
          <w:kern w:val="0"/>
          <w:sz w:val="24"/>
        </w:rPr>
        <w:t>万元</w:t>
      </w:r>
      <w:hyperlink w:anchor="_bookmark1" w:history="1">
        <w:r w:rsidRPr="00AB1E60">
          <w:rPr>
            <w:kern w:val="0"/>
            <w:position w:val="16"/>
            <w:sz w:val="24"/>
          </w:rPr>
          <w:t>1</w:t>
        </w:r>
      </w:hyperlink>
      <w:r w:rsidRPr="00AB1E60">
        <w:rPr>
          <w:kern w:val="0"/>
          <w:sz w:val="24"/>
        </w:rPr>
        <w:t>，属于</w:t>
      </w:r>
      <w:r w:rsidRPr="00AB1E60">
        <w:rPr>
          <w:i/>
          <w:kern w:val="0"/>
          <w:sz w:val="24"/>
          <w:u w:val="single"/>
        </w:rPr>
        <w:t>（中型企业、小型企业、微型企业）</w:t>
      </w:r>
      <w:r w:rsidRPr="00AB1E60">
        <w:rPr>
          <w:kern w:val="0"/>
          <w:sz w:val="24"/>
        </w:rPr>
        <w:t>；</w:t>
      </w:r>
    </w:p>
    <w:p w14:paraId="7DC32125" w14:textId="77777777" w:rsidR="002B39C7" w:rsidRPr="00AB1E60" w:rsidRDefault="001E29F9">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AB1E60">
        <w:rPr>
          <w:i/>
          <w:kern w:val="0"/>
          <w:sz w:val="24"/>
          <w:u w:val="single" w:color="000000"/>
        </w:rPr>
        <w:t>（标的名称）</w:t>
      </w:r>
      <w:r w:rsidRPr="00AB1E60">
        <w:rPr>
          <w:kern w:val="0"/>
          <w:sz w:val="24"/>
          <w:u w:color="000000"/>
        </w:rPr>
        <w:t>，属于</w:t>
      </w:r>
      <w:r w:rsidRPr="00AB1E60">
        <w:rPr>
          <w:i/>
          <w:kern w:val="0"/>
          <w:sz w:val="24"/>
          <w:u w:color="000000"/>
        </w:rPr>
        <w:t>（</w:t>
      </w:r>
      <w:r w:rsidRPr="00AB1E60">
        <w:rPr>
          <w:i/>
          <w:kern w:val="0"/>
          <w:sz w:val="24"/>
          <w:u w:val="single" w:color="000000"/>
        </w:rPr>
        <w:t>采购文件中明确的所属行业）</w:t>
      </w:r>
      <w:r w:rsidRPr="00AB1E60">
        <w:rPr>
          <w:kern w:val="0"/>
          <w:sz w:val="24"/>
          <w:u w:color="000000"/>
        </w:rPr>
        <w:t>；承建（承接）企业为</w:t>
      </w:r>
      <w:r w:rsidRPr="00AB1E60">
        <w:rPr>
          <w:i/>
          <w:kern w:val="0"/>
          <w:sz w:val="24"/>
          <w:u w:val="single" w:color="000000"/>
        </w:rPr>
        <w:t>（企业名称）</w:t>
      </w:r>
      <w:r w:rsidRPr="00AB1E60">
        <w:rPr>
          <w:kern w:val="0"/>
          <w:sz w:val="24"/>
          <w:u w:color="000000"/>
        </w:rPr>
        <w:t>，从业人员</w:t>
      </w:r>
      <w:r w:rsidRPr="00AB1E60">
        <w:rPr>
          <w:kern w:val="0"/>
          <w:sz w:val="24"/>
          <w:u w:val="single" w:color="000000"/>
        </w:rPr>
        <w:tab/>
      </w:r>
      <w:r w:rsidRPr="00AB1E60">
        <w:rPr>
          <w:kern w:val="0"/>
          <w:sz w:val="24"/>
          <w:u w:color="000000"/>
        </w:rPr>
        <w:t>人，营业收入为</w:t>
      </w:r>
      <w:r w:rsidRPr="00AB1E60">
        <w:rPr>
          <w:kern w:val="0"/>
          <w:sz w:val="24"/>
          <w:u w:val="single" w:color="000000"/>
        </w:rPr>
        <w:tab/>
      </w:r>
      <w:r w:rsidRPr="00AB1E60">
        <w:rPr>
          <w:kern w:val="0"/>
          <w:sz w:val="24"/>
          <w:u w:color="000000"/>
        </w:rPr>
        <w:t>万元，资产总额为</w:t>
      </w:r>
      <w:r w:rsidRPr="00AB1E60">
        <w:rPr>
          <w:kern w:val="0"/>
          <w:sz w:val="24"/>
          <w:u w:val="single" w:color="000000"/>
        </w:rPr>
        <w:tab/>
      </w:r>
      <w:r w:rsidRPr="00AB1E60">
        <w:rPr>
          <w:kern w:val="0"/>
          <w:sz w:val="24"/>
          <w:u w:color="000000"/>
        </w:rPr>
        <w:t>万元，属于</w:t>
      </w:r>
      <w:r w:rsidRPr="00AB1E60">
        <w:rPr>
          <w:i/>
          <w:kern w:val="0"/>
          <w:sz w:val="24"/>
          <w:u w:val="single" w:color="000000"/>
        </w:rPr>
        <w:t>（中型企业、小型企业、微型企业）</w:t>
      </w:r>
      <w:r w:rsidRPr="00AB1E60">
        <w:rPr>
          <w:kern w:val="0"/>
          <w:sz w:val="24"/>
          <w:u w:color="000000"/>
        </w:rPr>
        <w:t>；</w:t>
      </w:r>
    </w:p>
    <w:p w14:paraId="41DB79F5" w14:textId="77777777" w:rsidR="002B39C7" w:rsidRPr="00AB1E60" w:rsidRDefault="001E29F9">
      <w:pPr>
        <w:autoSpaceDE w:val="0"/>
        <w:autoSpaceDN w:val="0"/>
        <w:spacing w:line="360" w:lineRule="auto"/>
        <w:ind w:left="860"/>
        <w:jc w:val="left"/>
        <w:rPr>
          <w:kern w:val="0"/>
          <w:sz w:val="24"/>
        </w:rPr>
      </w:pPr>
      <w:r w:rsidRPr="00AB1E60">
        <w:rPr>
          <w:kern w:val="0"/>
          <w:sz w:val="24"/>
        </w:rPr>
        <w:t>……</w:t>
      </w:r>
    </w:p>
    <w:p w14:paraId="1BE28D0A" w14:textId="77777777" w:rsidR="002B39C7" w:rsidRPr="00AB1E60" w:rsidRDefault="001E29F9">
      <w:pPr>
        <w:autoSpaceDE w:val="0"/>
        <w:autoSpaceDN w:val="0"/>
        <w:spacing w:line="360" w:lineRule="auto"/>
        <w:ind w:left="220" w:right="417" w:firstLine="645"/>
        <w:rPr>
          <w:kern w:val="0"/>
          <w:sz w:val="24"/>
        </w:rPr>
      </w:pPr>
      <w:r w:rsidRPr="00AB1E60">
        <w:rPr>
          <w:kern w:val="0"/>
          <w:sz w:val="24"/>
        </w:rPr>
        <w:t>以上企业，不属于大企业的分支机构，不存在控股股东为大企业的情形，也不存在与大企业的负责人为同一人的情形。</w:t>
      </w:r>
    </w:p>
    <w:p w14:paraId="5D4974B9" w14:textId="77777777" w:rsidR="002B39C7" w:rsidRPr="00AB1E60" w:rsidRDefault="001E29F9">
      <w:pPr>
        <w:spacing w:line="360" w:lineRule="auto"/>
        <w:ind w:firstLine="504"/>
        <w:rPr>
          <w:spacing w:val="6"/>
          <w:sz w:val="24"/>
        </w:rPr>
      </w:pPr>
      <w:r w:rsidRPr="00AB1E60">
        <w:rPr>
          <w:kern w:val="0"/>
          <w:sz w:val="24"/>
        </w:rPr>
        <w:t>本企业对上述声明内容的真实性负责。如有虚假，将依法承担相应责任。</w:t>
      </w:r>
    </w:p>
    <w:p w14:paraId="660FD0F8" w14:textId="77777777" w:rsidR="002B39C7" w:rsidRPr="00AB1E60" w:rsidRDefault="002B39C7">
      <w:pPr>
        <w:spacing w:line="360" w:lineRule="auto"/>
        <w:ind w:firstLine="504"/>
        <w:rPr>
          <w:spacing w:val="6"/>
          <w:sz w:val="24"/>
        </w:rPr>
      </w:pPr>
    </w:p>
    <w:p w14:paraId="07D0AC4A" w14:textId="77777777" w:rsidR="002B39C7" w:rsidRPr="00AB1E60" w:rsidRDefault="002B39C7">
      <w:pPr>
        <w:spacing w:line="360" w:lineRule="auto"/>
        <w:ind w:right="360" w:firstLine="480"/>
        <w:jc w:val="right"/>
        <w:rPr>
          <w:color w:val="000000"/>
          <w:sz w:val="24"/>
        </w:rPr>
      </w:pPr>
    </w:p>
    <w:p w14:paraId="6B6E3F76" w14:textId="77777777" w:rsidR="002B39C7" w:rsidRPr="00AB1E60" w:rsidRDefault="001E29F9">
      <w:pPr>
        <w:spacing w:line="360" w:lineRule="auto"/>
        <w:ind w:right="360" w:firstLine="480"/>
        <w:jc w:val="right"/>
        <w:rPr>
          <w:color w:val="000000"/>
          <w:sz w:val="24"/>
        </w:rPr>
      </w:pPr>
      <w:r w:rsidRPr="00AB1E60">
        <w:rPr>
          <w:color w:val="000000"/>
          <w:sz w:val="24"/>
        </w:rPr>
        <w:t>企业名称（盖章）：</w:t>
      </w:r>
      <w:r w:rsidRPr="00AB1E60">
        <w:rPr>
          <w:color w:val="000000"/>
          <w:sz w:val="24"/>
        </w:rPr>
        <w:t>________</w:t>
      </w:r>
    </w:p>
    <w:p w14:paraId="7F8594FD" w14:textId="77777777" w:rsidR="002B39C7" w:rsidRPr="00AB1E60" w:rsidRDefault="001E29F9">
      <w:pPr>
        <w:spacing w:line="360" w:lineRule="auto"/>
        <w:ind w:right="360" w:firstLine="480"/>
        <w:jc w:val="right"/>
        <w:rPr>
          <w:color w:val="000000"/>
          <w:sz w:val="24"/>
        </w:rPr>
      </w:pPr>
      <w:r w:rsidRPr="00AB1E60">
        <w:rPr>
          <w:color w:val="000000"/>
          <w:sz w:val="24"/>
        </w:rPr>
        <w:t>日</w:t>
      </w:r>
      <w:r w:rsidRPr="00AB1E60">
        <w:rPr>
          <w:color w:val="000000"/>
          <w:sz w:val="24"/>
        </w:rPr>
        <w:t xml:space="preserve"> </w:t>
      </w:r>
      <w:r w:rsidRPr="00AB1E60">
        <w:rPr>
          <w:color w:val="000000"/>
          <w:sz w:val="24"/>
        </w:rPr>
        <w:t>期：</w:t>
      </w:r>
      <w:r w:rsidRPr="00AB1E60">
        <w:rPr>
          <w:color w:val="000000"/>
          <w:sz w:val="24"/>
        </w:rPr>
        <w:t>________</w:t>
      </w:r>
    </w:p>
    <w:p w14:paraId="42B1A951" w14:textId="77777777" w:rsidR="002B39C7" w:rsidRPr="00AB1E60" w:rsidRDefault="002B39C7">
      <w:pPr>
        <w:spacing w:line="360" w:lineRule="auto"/>
        <w:ind w:right="360" w:firstLine="480"/>
        <w:jc w:val="right"/>
        <w:rPr>
          <w:color w:val="000000"/>
          <w:sz w:val="24"/>
        </w:rPr>
      </w:pPr>
    </w:p>
    <w:p w14:paraId="34B9688F" w14:textId="77777777" w:rsidR="002B39C7" w:rsidRPr="00AB1E60" w:rsidRDefault="002B39C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2B39C7" w:rsidRPr="00AB1E60" w14:paraId="6CC5A714" w14:textId="77777777">
        <w:tc>
          <w:tcPr>
            <w:tcW w:w="8946" w:type="dxa"/>
          </w:tcPr>
          <w:p w14:paraId="47ED1183" w14:textId="77777777" w:rsidR="002B39C7" w:rsidRPr="00AB1E60" w:rsidRDefault="001E29F9">
            <w:pPr>
              <w:adjustRightInd w:val="0"/>
              <w:snapToGrid w:val="0"/>
              <w:jc w:val="left"/>
              <w:rPr>
                <w:color w:val="000000"/>
                <w:szCs w:val="21"/>
              </w:rPr>
            </w:pPr>
            <w:r w:rsidRPr="00AB1E60">
              <w:rPr>
                <w:color w:val="000000"/>
                <w:szCs w:val="21"/>
                <w:vertAlign w:val="superscript"/>
              </w:rPr>
              <w:t>1</w:t>
            </w:r>
            <w:r w:rsidRPr="00AB1E60">
              <w:rPr>
                <w:color w:val="000000"/>
                <w:szCs w:val="21"/>
              </w:rPr>
              <w:t>从业人员、营业收入、资产总额填报上一年度数据，无上一年度数据的新成立企业可不填报。</w:t>
            </w:r>
          </w:p>
        </w:tc>
      </w:tr>
    </w:tbl>
    <w:p w14:paraId="75A797F5" w14:textId="77777777" w:rsidR="002B39C7" w:rsidRPr="00AB1E60" w:rsidRDefault="002B39C7">
      <w:pPr>
        <w:adjustRightInd w:val="0"/>
        <w:snapToGrid w:val="0"/>
        <w:jc w:val="left"/>
        <w:rPr>
          <w:color w:val="000000"/>
          <w:szCs w:val="21"/>
          <w:vertAlign w:val="superscript"/>
        </w:rPr>
      </w:pPr>
    </w:p>
    <w:p w14:paraId="397D8F36" w14:textId="77777777" w:rsidR="002B39C7" w:rsidRPr="00AB1E60" w:rsidRDefault="002B39C7">
      <w:pPr>
        <w:spacing w:line="360" w:lineRule="auto"/>
        <w:ind w:right="360" w:firstLine="480"/>
        <w:jc w:val="right"/>
        <w:rPr>
          <w:color w:val="000000"/>
          <w:sz w:val="24"/>
        </w:rPr>
      </w:pPr>
    </w:p>
    <w:p w14:paraId="20EBD22D" w14:textId="77777777" w:rsidR="002B39C7" w:rsidRPr="00AB1E60" w:rsidRDefault="002B39C7">
      <w:pPr>
        <w:spacing w:line="360" w:lineRule="auto"/>
        <w:ind w:right="360" w:firstLine="480"/>
        <w:jc w:val="right"/>
        <w:rPr>
          <w:color w:val="000000"/>
          <w:sz w:val="24"/>
        </w:rPr>
      </w:pPr>
    </w:p>
    <w:p w14:paraId="11EACDBC" w14:textId="77777777" w:rsidR="002B39C7" w:rsidRPr="00AB1E60" w:rsidRDefault="001E29F9" w:rsidP="00427589">
      <w:r w:rsidRPr="00AB1E60">
        <w:br w:type="page"/>
      </w:r>
    </w:p>
    <w:p w14:paraId="77E3606A" w14:textId="77777777" w:rsidR="002B39C7" w:rsidRPr="00AB1E60" w:rsidRDefault="001E29F9" w:rsidP="00CA1A9A">
      <w:pPr>
        <w:spacing w:beforeLines="100" w:before="240" w:afterLines="100" w:after="240" w:line="360" w:lineRule="auto"/>
        <w:jc w:val="center"/>
        <w:rPr>
          <w:color w:val="000000"/>
          <w:sz w:val="36"/>
          <w:szCs w:val="36"/>
        </w:rPr>
      </w:pPr>
      <w:r w:rsidRPr="00AB1E60">
        <w:rPr>
          <w:b/>
          <w:bCs/>
          <w:color w:val="000000"/>
          <w:sz w:val="36"/>
          <w:szCs w:val="36"/>
        </w:rPr>
        <w:lastRenderedPageBreak/>
        <w:t>残疾人福利性单位声明函格式</w:t>
      </w:r>
    </w:p>
    <w:p w14:paraId="68F6A868" w14:textId="77777777" w:rsidR="002B39C7" w:rsidRPr="00AB1E60" w:rsidRDefault="001E29F9">
      <w:pPr>
        <w:spacing w:line="588" w:lineRule="exact"/>
        <w:ind w:firstLine="504"/>
        <w:rPr>
          <w:spacing w:val="6"/>
          <w:sz w:val="24"/>
        </w:rPr>
      </w:pPr>
      <w:r w:rsidRPr="00AB1E60">
        <w:rPr>
          <w:spacing w:val="6"/>
          <w:sz w:val="24"/>
        </w:rPr>
        <w:t>本单位郑重声明，根据《财政部</w:t>
      </w:r>
      <w:r w:rsidRPr="00AB1E60">
        <w:rPr>
          <w:spacing w:val="6"/>
          <w:sz w:val="24"/>
        </w:rPr>
        <w:t xml:space="preserve"> </w:t>
      </w:r>
      <w:r w:rsidRPr="00AB1E60">
        <w:rPr>
          <w:spacing w:val="6"/>
          <w:sz w:val="24"/>
        </w:rPr>
        <w:t>民政部</w:t>
      </w:r>
      <w:r w:rsidRPr="00AB1E60">
        <w:rPr>
          <w:spacing w:val="6"/>
          <w:sz w:val="24"/>
        </w:rPr>
        <w:t xml:space="preserve"> </w:t>
      </w:r>
      <w:r w:rsidRPr="00AB1E60">
        <w:rPr>
          <w:spacing w:val="6"/>
          <w:sz w:val="24"/>
        </w:rPr>
        <w:t>中国残疾人联合会关于促进残疾人就业政府采购政策的通知》（财库</w:t>
      </w:r>
      <w:r w:rsidRPr="00AB1E60">
        <w:rPr>
          <w:sz w:val="24"/>
        </w:rPr>
        <w:t>〔</w:t>
      </w:r>
      <w:r w:rsidRPr="00AB1E60">
        <w:rPr>
          <w:sz w:val="24"/>
        </w:rPr>
        <w:t>2017</w:t>
      </w:r>
      <w:r w:rsidRPr="00AB1E60">
        <w:rPr>
          <w:sz w:val="24"/>
        </w:rPr>
        <w:t>〕</w:t>
      </w:r>
      <w:r w:rsidRPr="00AB1E60">
        <w:rPr>
          <w:sz w:val="24"/>
        </w:rPr>
        <w:t>141</w:t>
      </w:r>
      <w:r w:rsidRPr="00AB1E60">
        <w:rPr>
          <w:spacing w:val="6"/>
          <w:sz w:val="24"/>
        </w:rPr>
        <w:t>号）的规定，本单位</w:t>
      </w:r>
      <w:r w:rsidRPr="00AB1E60">
        <w:rPr>
          <w:b/>
          <w:sz w:val="24"/>
        </w:rPr>
        <w:t>（请进行选择）</w:t>
      </w:r>
      <w:r w:rsidRPr="00AB1E60">
        <w:rPr>
          <w:spacing w:val="6"/>
          <w:sz w:val="24"/>
        </w:rPr>
        <w:t>：</w:t>
      </w:r>
    </w:p>
    <w:p w14:paraId="59A79F2E" w14:textId="77777777" w:rsidR="002B39C7" w:rsidRPr="00AB1E60" w:rsidRDefault="001E29F9">
      <w:pPr>
        <w:spacing w:line="588" w:lineRule="exact"/>
        <w:ind w:firstLine="482"/>
        <w:rPr>
          <w:b/>
          <w:spacing w:val="6"/>
          <w:sz w:val="24"/>
        </w:rPr>
      </w:pPr>
      <w:r w:rsidRPr="00AB1E60">
        <w:rPr>
          <w:b/>
          <w:sz w:val="24"/>
        </w:rPr>
        <w:t>□</w:t>
      </w:r>
      <w:r w:rsidRPr="00AB1E60">
        <w:rPr>
          <w:b/>
          <w:spacing w:val="6"/>
          <w:sz w:val="24"/>
        </w:rPr>
        <w:t>不属于符合条件的残疾人福利性单位。</w:t>
      </w:r>
    </w:p>
    <w:p w14:paraId="0E929C27" w14:textId="77777777" w:rsidR="002B39C7" w:rsidRPr="00AB1E60" w:rsidRDefault="001E29F9">
      <w:pPr>
        <w:spacing w:line="588" w:lineRule="exact"/>
        <w:ind w:firstLine="482"/>
        <w:rPr>
          <w:spacing w:val="6"/>
          <w:sz w:val="24"/>
        </w:rPr>
      </w:pPr>
      <w:r w:rsidRPr="00AB1E60">
        <w:rPr>
          <w:b/>
          <w:sz w:val="24"/>
        </w:rPr>
        <w:t>□</w:t>
      </w:r>
      <w:r w:rsidRPr="00AB1E60">
        <w:rPr>
          <w:b/>
          <w:spacing w:val="6"/>
          <w:sz w:val="24"/>
        </w:rPr>
        <w:t>属于符合条件的残疾人福利性单位，</w:t>
      </w:r>
      <w:r w:rsidRPr="00AB1E60">
        <w:rPr>
          <w:spacing w:val="6"/>
          <w:sz w:val="24"/>
        </w:rPr>
        <w:t>且本单位参加</w:t>
      </w:r>
      <w:r w:rsidRPr="00AB1E60">
        <w:rPr>
          <w:spacing w:val="6"/>
          <w:sz w:val="24"/>
        </w:rPr>
        <w:t>______</w:t>
      </w:r>
      <w:r w:rsidRPr="00AB1E60">
        <w:rPr>
          <w:spacing w:val="6"/>
          <w:sz w:val="24"/>
        </w:rPr>
        <w:t>单位的</w:t>
      </w:r>
      <w:r w:rsidRPr="00AB1E60">
        <w:rPr>
          <w:spacing w:val="6"/>
          <w:sz w:val="24"/>
        </w:rPr>
        <w:t>______</w:t>
      </w:r>
      <w:r w:rsidRPr="00AB1E60">
        <w:rPr>
          <w:spacing w:val="6"/>
          <w:sz w:val="24"/>
        </w:rPr>
        <w:t>项目采购活动提供本单位制造的货物（由本单位承担工程</w:t>
      </w:r>
      <w:r w:rsidRPr="00AB1E60">
        <w:rPr>
          <w:spacing w:val="6"/>
          <w:sz w:val="24"/>
        </w:rPr>
        <w:t>/</w:t>
      </w:r>
      <w:r w:rsidRPr="00AB1E60">
        <w:rPr>
          <w:spacing w:val="6"/>
          <w:sz w:val="24"/>
        </w:rPr>
        <w:t>提供服务），或者提供其他残疾人福利性单位制造的货物（不包括使用非残疾人福利性单位注册商标的货物）。</w:t>
      </w:r>
    </w:p>
    <w:p w14:paraId="297D41FC" w14:textId="77777777" w:rsidR="002B39C7" w:rsidRPr="00AB1E60" w:rsidRDefault="001E29F9" w:rsidP="001E29F9">
      <w:pPr>
        <w:spacing w:line="588" w:lineRule="exact"/>
        <w:ind w:firstLineChars="200" w:firstLine="506"/>
        <w:rPr>
          <w:spacing w:val="6"/>
          <w:sz w:val="24"/>
        </w:rPr>
      </w:pPr>
      <w:r w:rsidRPr="00AB1E60">
        <w:rPr>
          <w:b/>
          <w:spacing w:val="6"/>
          <w:sz w:val="24"/>
        </w:rPr>
        <w:t>本单位对上述声明的真实性负责。如有虚假，将依法承担相应责任。</w:t>
      </w:r>
    </w:p>
    <w:p w14:paraId="455934C4" w14:textId="77777777" w:rsidR="002B39C7" w:rsidRPr="00AB1E60" w:rsidRDefault="002B39C7">
      <w:pPr>
        <w:spacing w:line="588" w:lineRule="exact"/>
        <w:ind w:firstLineChars="200" w:firstLine="504"/>
        <w:rPr>
          <w:spacing w:val="6"/>
          <w:sz w:val="24"/>
        </w:rPr>
      </w:pPr>
    </w:p>
    <w:p w14:paraId="0A4A2357" w14:textId="77777777" w:rsidR="002B39C7" w:rsidRPr="00AB1E60" w:rsidRDefault="002B39C7">
      <w:pPr>
        <w:spacing w:line="588" w:lineRule="exact"/>
        <w:ind w:firstLineChars="200" w:firstLine="504"/>
        <w:rPr>
          <w:spacing w:val="6"/>
          <w:sz w:val="24"/>
        </w:rPr>
      </w:pPr>
    </w:p>
    <w:p w14:paraId="593A75CE" w14:textId="77777777" w:rsidR="002B39C7" w:rsidRPr="00AB1E60" w:rsidRDefault="001E29F9">
      <w:pPr>
        <w:tabs>
          <w:tab w:val="left" w:pos="4860"/>
        </w:tabs>
        <w:spacing w:line="588" w:lineRule="exact"/>
        <w:ind w:right="1560" w:firstLineChars="200" w:firstLine="504"/>
        <w:jc w:val="center"/>
        <w:rPr>
          <w:spacing w:val="6"/>
          <w:sz w:val="24"/>
        </w:rPr>
      </w:pPr>
      <w:r w:rsidRPr="00AB1E60">
        <w:rPr>
          <w:spacing w:val="6"/>
          <w:sz w:val="24"/>
        </w:rPr>
        <w:t xml:space="preserve">               </w:t>
      </w:r>
      <w:r w:rsidRPr="00AB1E60">
        <w:rPr>
          <w:spacing w:val="6"/>
          <w:sz w:val="24"/>
        </w:rPr>
        <w:t>单位名称（盖章）：</w:t>
      </w:r>
    </w:p>
    <w:p w14:paraId="32C63854" w14:textId="77777777" w:rsidR="002B39C7" w:rsidRPr="00AB1E60" w:rsidRDefault="001E29F9">
      <w:pPr>
        <w:tabs>
          <w:tab w:val="left" w:pos="4860"/>
        </w:tabs>
        <w:spacing w:line="588" w:lineRule="exact"/>
        <w:ind w:right="1560" w:firstLineChars="200" w:firstLine="504"/>
        <w:jc w:val="center"/>
        <w:rPr>
          <w:spacing w:val="6"/>
          <w:sz w:val="24"/>
        </w:rPr>
      </w:pPr>
      <w:r w:rsidRPr="00AB1E60">
        <w:rPr>
          <w:spacing w:val="6"/>
          <w:sz w:val="24"/>
        </w:rPr>
        <w:t xml:space="preserve">       </w:t>
      </w:r>
      <w:r w:rsidRPr="00AB1E60">
        <w:rPr>
          <w:spacing w:val="6"/>
          <w:sz w:val="24"/>
        </w:rPr>
        <w:t>日</w:t>
      </w:r>
      <w:r w:rsidRPr="00AB1E60">
        <w:rPr>
          <w:spacing w:val="6"/>
          <w:sz w:val="24"/>
        </w:rPr>
        <w:t xml:space="preserve">  </w:t>
      </w:r>
      <w:r w:rsidRPr="00AB1E60">
        <w:rPr>
          <w:spacing w:val="6"/>
          <w:sz w:val="24"/>
        </w:rPr>
        <w:t>期：</w:t>
      </w:r>
    </w:p>
    <w:p w14:paraId="796BB5D8" w14:textId="77777777" w:rsidR="00427589" w:rsidRPr="00AB1E60" w:rsidRDefault="00427589">
      <w:pPr>
        <w:widowControl/>
        <w:jc w:val="left"/>
        <w:rPr>
          <w:spacing w:val="6"/>
          <w:sz w:val="24"/>
        </w:rPr>
      </w:pPr>
      <w:r w:rsidRPr="00AB1E60">
        <w:rPr>
          <w:spacing w:val="6"/>
          <w:sz w:val="24"/>
        </w:rPr>
        <w:br w:type="page"/>
      </w:r>
    </w:p>
    <w:p w14:paraId="342C1CAD" w14:textId="77777777" w:rsidR="00427589" w:rsidRPr="00AB1E60" w:rsidRDefault="00427589" w:rsidP="00427589">
      <w:pPr>
        <w:widowControl/>
        <w:spacing w:line="360" w:lineRule="auto"/>
        <w:jc w:val="left"/>
        <w:rPr>
          <w:rFonts w:eastAsia="黑体" w:cs="宋体"/>
          <w:kern w:val="0"/>
          <w:sz w:val="32"/>
          <w:szCs w:val="32"/>
        </w:rPr>
      </w:pPr>
      <w:r w:rsidRPr="00AB1E60">
        <w:rPr>
          <w:rFonts w:eastAsia="黑体" w:cs="宋体" w:hint="eastAsia"/>
          <w:kern w:val="0"/>
          <w:sz w:val="32"/>
          <w:szCs w:val="32"/>
        </w:rPr>
        <w:lastRenderedPageBreak/>
        <w:t>附表（仅供参考）</w:t>
      </w:r>
    </w:p>
    <w:p w14:paraId="1B54E068" w14:textId="77777777" w:rsidR="00427589" w:rsidRPr="00AB1E60" w:rsidRDefault="00427589" w:rsidP="00427589">
      <w:pPr>
        <w:widowControl/>
        <w:spacing w:line="360" w:lineRule="auto"/>
        <w:jc w:val="center"/>
        <w:rPr>
          <w:rFonts w:eastAsia="方正小标宋_GBK" w:cs="宋体"/>
          <w:kern w:val="0"/>
          <w:sz w:val="36"/>
          <w:szCs w:val="32"/>
        </w:rPr>
      </w:pPr>
      <w:r w:rsidRPr="00AB1E60">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427589" w:rsidRPr="00AB1E60" w14:paraId="1E6DB23A" w14:textId="77777777" w:rsidTr="00296A1C">
        <w:trPr>
          <w:trHeight w:hRule="exact" w:val="622"/>
          <w:jc w:val="center"/>
        </w:trPr>
        <w:tc>
          <w:tcPr>
            <w:tcW w:w="2113" w:type="dxa"/>
            <w:vAlign w:val="center"/>
          </w:tcPr>
          <w:p w14:paraId="2231BB2B" w14:textId="77777777" w:rsidR="00427589" w:rsidRPr="00AB1E60" w:rsidRDefault="00427589" w:rsidP="00296A1C">
            <w:pPr>
              <w:widowControl/>
              <w:spacing w:line="360" w:lineRule="auto"/>
              <w:jc w:val="center"/>
              <w:rPr>
                <w:rFonts w:cs="宋体"/>
                <w:b/>
                <w:bCs/>
                <w:kern w:val="0"/>
                <w:sz w:val="18"/>
                <w:szCs w:val="21"/>
              </w:rPr>
            </w:pPr>
            <w:r w:rsidRPr="00AB1E60">
              <w:rPr>
                <w:rFonts w:cs="宋体" w:hint="eastAsia"/>
                <w:b/>
                <w:bCs/>
                <w:kern w:val="0"/>
                <w:sz w:val="18"/>
                <w:szCs w:val="21"/>
              </w:rPr>
              <w:t>行业名称</w:t>
            </w:r>
          </w:p>
        </w:tc>
        <w:tc>
          <w:tcPr>
            <w:tcW w:w="1369" w:type="dxa"/>
            <w:vAlign w:val="center"/>
          </w:tcPr>
          <w:p w14:paraId="68E61BBD" w14:textId="77777777" w:rsidR="00427589" w:rsidRPr="00AB1E60" w:rsidRDefault="00427589" w:rsidP="00296A1C">
            <w:pPr>
              <w:widowControl/>
              <w:spacing w:line="360" w:lineRule="auto"/>
              <w:jc w:val="center"/>
              <w:rPr>
                <w:rFonts w:cs="宋体"/>
                <w:b/>
                <w:bCs/>
                <w:kern w:val="0"/>
                <w:sz w:val="18"/>
                <w:szCs w:val="18"/>
              </w:rPr>
            </w:pPr>
            <w:r w:rsidRPr="00AB1E60">
              <w:rPr>
                <w:rFonts w:cs="宋体" w:hint="eastAsia"/>
                <w:b/>
                <w:bCs/>
                <w:kern w:val="0"/>
                <w:sz w:val="18"/>
                <w:szCs w:val="18"/>
              </w:rPr>
              <w:t>指标名称</w:t>
            </w:r>
          </w:p>
        </w:tc>
        <w:tc>
          <w:tcPr>
            <w:tcW w:w="709" w:type="dxa"/>
            <w:vAlign w:val="center"/>
          </w:tcPr>
          <w:p w14:paraId="5EC30790" w14:textId="77777777" w:rsidR="00427589" w:rsidRPr="00AB1E60" w:rsidRDefault="00427589" w:rsidP="00296A1C">
            <w:pPr>
              <w:widowControl/>
              <w:spacing w:line="360" w:lineRule="auto"/>
              <w:jc w:val="center"/>
              <w:rPr>
                <w:rFonts w:cs="宋体"/>
                <w:b/>
                <w:bCs/>
                <w:kern w:val="0"/>
                <w:sz w:val="18"/>
                <w:szCs w:val="18"/>
              </w:rPr>
            </w:pPr>
            <w:r w:rsidRPr="00AB1E60">
              <w:rPr>
                <w:rFonts w:cs="宋体" w:hint="eastAsia"/>
                <w:b/>
                <w:bCs/>
                <w:kern w:val="0"/>
                <w:sz w:val="18"/>
                <w:szCs w:val="18"/>
              </w:rPr>
              <w:t>计量</w:t>
            </w:r>
            <w:r w:rsidRPr="00AB1E60">
              <w:rPr>
                <w:rFonts w:cs="宋体" w:hint="eastAsia"/>
                <w:b/>
                <w:bCs/>
                <w:kern w:val="0"/>
                <w:sz w:val="18"/>
                <w:szCs w:val="18"/>
              </w:rPr>
              <w:br/>
            </w:r>
            <w:r w:rsidRPr="00AB1E60">
              <w:rPr>
                <w:rFonts w:cs="宋体" w:hint="eastAsia"/>
                <w:b/>
                <w:bCs/>
                <w:kern w:val="0"/>
                <w:sz w:val="18"/>
                <w:szCs w:val="18"/>
              </w:rPr>
              <w:t>单位</w:t>
            </w:r>
          </w:p>
        </w:tc>
        <w:tc>
          <w:tcPr>
            <w:tcW w:w="1125" w:type="dxa"/>
            <w:vAlign w:val="center"/>
          </w:tcPr>
          <w:p w14:paraId="7B05FA59" w14:textId="77777777" w:rsidR="00427589" w:rsidRPr="00AB1E60" w:rsidRDefault="00427589" w:rsidP="00296A1C">
            <w:pPr>
              <w:widowControl/>
              <w:spacing w:line="360" w:lineRule="auto"/>
              <w:jc w:val="center"/>
              <w:rPr>
                <w:rFonts w:cs="宋体"/>
                <w:b/>
                <w:bCs/>
                <w:kern w:val="0"/>
                <w:sz w:val="18"/>
                <w:szCs w:val="18"/>
              </w:rPr>
            </w:pPr>
            <w:r w:rsidRPr="00AB1E60">
              <w:rPr>
                <w:rFonts w:cs="宋体" w:hint="eastAsia"/>
                <w:b/>
                <w:bCs/>
                <w:kern w:val="0"/>
                <w:sz w:val="18"/>
                <w:szCs w:val="18"/>
              </w:rPr>
              <w:t>大型</w:t>
            </w:r>
          </w:p>
        </w:tc>
        <w:tc>
          <w:tcPr>
            <w:tcW w:w="1701" w:type="dxa"/>
            <w:vAlign w:val="center"/>
          </w:tcPr>
          <w:p w14:paraId="2F621CC6" w14:textId="77777777" w:rsidR="00427589" w:rsidRPr="00AB1E60" w:rsidRDefault="00427589" w:rsidP="00296A1C">
            <w:pPr>
              <w:widowControl/>
              <w:spacing w:line="360" w:lineRule="auto"/>
              <w:jc w:val="center"/>
              <w:rPr>
                <w:rFonts w:cs="宋体"/>
                <w:b/>
                <w:bCs/>
                <w:kern w:val="0"/>
                <w:sz w:val="18"/>
                <w:szCs w:val="18"/>
              </w:rPr>
            </w:pPr>
            <w:r w:rsidRPr="00AB1E60">
              <w:rPr>
                <w:rFonts w:cs="宋体" w:hint="eastAsia"/>
                <w:b/>
                <w:bCs/>
                <w:kern w:val="0"/>
                <w:sz w:val="18"/>
                <w:szCs w:val="18"/>
              </w:rPr>
              <w:t>中型</w:t>
            </w:r>
          </w:p>
        </w:tc>
        <w:tc>
          <w:tcPr>
            <w:tcW w:w="1426" w:type="dxa"/>
            <w:vAlign w:val="center"/>
          </w:tcPr>
          <w:p w14:paraId="61F695E5" w14:textId="77777777" w:rsidR="00427589" w:rsidRPr="00AB1E60" w:rsidRDefault="00427589" w:rsidP="00296A1C">
            <w:pPr>
              <w:widowControl/>
              <w:spacing w:line="360" w:lineRule="auto"/>
              <w:jc w:val="center"/>
              <w:rPr>
                <w:rFonts w:cs="宋体"/>
                <w:b/>
                <w:bCs/>
                <w:kern w:val="0"/>
                <w:sz w:val="18"/>
                <w:szCs w:val="18"/>
              </w:rPr>
            </w:pPr>
            <w:r w:rsidRPr="00AB1E60">
              <w:rPr>
                <w:rFonts w:cs="宋体" w:hint="eastAsia"/>
                <w:b/>
                <w:bCs/>
                <w:kern w:val="0"/>
                <w:sz w:val="18"/>
                <w:szCs w:val="18"/>
              </w:rPr>
              <w:t>小型</w:t>
            </w:r>
          </w:p>
        </w:tc>
        <w:tc>
          <w:tcPr>
            <w:tcW w:w="992" w:type="dxa"/>
            <w:vAlign w:val="center"/>
          </w:tcPr>
          <w:p w14:paraId="4BE15459" w14:textId="77777777" w:rsidR="00427589" w:rsidRPr="00AB1E60" w:rsidRDefault="00427589" w:rsidP="00296A1C">
            <w:pPr>
              <w:widowControl/>
              <w:spacing w:line="360" w:lineRule="auto"/>
              <w:jc w:val="center"/>
              <w:rPr>
                <w:rFonts w:cs="宋体"/>
                <w:b/>
                <w:bCs/>
                <w:kern w:val="0"/>
                <w:sz w:val="18"/>
                <w:szCs w:val="18"/>
              </w:rPr>
            </w:pPr>
            <w:r w:rsidRPr="00AB1E60">
              <w:rPr>
                <w:rFonts w:cs="宋体" w:hint="eastAsia"/>
                <w:b/>
                <w:bCs/>
                <w:kern w:val="0"/>
                <w:sz w:val="18"/>
                <w:szCs w:val="18"/>
              </w:rPr>
              <w:t>微型</w:t>
            </w:r>
          </w:p>
        </w:tc>
      </w:tr>
      <w:tr w:rsidR="00427589" w:rsidRPr="00AB1E60" w14:paraId="67512055" w14:textId="77777777" w:rsidTr="00296A1C">
        <w:trPr>
          <w:trHeight w:hRule="exact" w:val="397"/>
          <w:jc w:val="center"/>
        </w:trPr>
        <w:tc>
          <w:tcPr>
            <w:tcW w:w="2113" w:type="dxa"/>
            <w:vAlign w:val="center"/>
          </w:tcPr>
          <w:p w14:paraId="715B1104"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农、林、牧、渔业</w:t>
            </w:r>
          </w:p>
        </w:tc>
        <w:tc>
          <w:tcPr>
            <w:tcW w:w="1369" w:type="dxa"/>
            <w:vAlign w:val="center"/>
          </w:tcPr>
          <w:p w14:paraId="4DA8BE43"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5D97FB43"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2A8F1AE6"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20000</w:t>
            </w:r>
          </w:p>
        </w:tc>
        <w:tc>
          <w:tcPr>
            <w:tcW w:w="1701" w:type="dxa"/>
            <w:vAlign w:val="center"/>
          </w:tcPr>
          <w:p w14:paraId="4F07B01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500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20000</w:t>
            </w:r>
          </w:p>
        </w:tc>
        <w:tc>
          <w:tcPr>
            <w:tcW w:w="1426" w:type="dxa"/>
            <w:vAlign w:val="center"/>
          </w:tcPr>
          <w:p w14:paraId="74FA2CBA"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50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500</w:t>
            </w:r>
          </w:p>
        </w:tc>
        <w:tc>
          <w:tcPr>
            <w:tcW w:w="992" w:type="dxa"/>
            <w:vAlign w:val="center"/>
          </w:tcPr>
          <w:p w14:paraId="3C92D062"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50</w:t>
            </w:r>
          </w:p>
        </w:tc>
      </w:tr>
      <w:tr w:rsidR="00427589" w:rsidRPr="00AB1E60" w14:paraId="7ABB85AB" w14:textId="77777777" w:rsidTr="00296A1C">
        <w:trPr>
          <w:trHeight w:hRule="exact" w:val="397"/>
          <w:jc w:val="center"/>
        </w:trPr>
        <w:tc>
          <w:tcPr>
            <w:tcW w:w="2113" w:type="dxa"/>
            <w:vMerge w:val="restart"/>
            <w:vAlign w:val="center"/>
          </w:tcPr>
          <w:p w14:paraId="2E5249D3"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工业</w:t>
            </w:r>
            <w:r w:rsidRPr="00AB1E60">
              <w:rPr>
                <w:rFonts w:cs="宋体"/>
                <w:kern w:val="0"/>
                <w:sz w:val="18"/>
                <w:szCs w:val="18"/>
              </w:rPr>
              <w:t>#</w:t>
            </w:r>
          </w:p>
        </w:tc>
        <w:tc>
          <w:tcPr>
            <w:tcW w:w="1369" w:type="dxa"/>
            <w:vAlign w:val="center"/>
          </w:tcPr>
          <w:p w14:paraId="25E7018A"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2A32D577"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7B33F0E5"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701" w:type="dxa"/>
            <w:vAlign w:val="center"/>
          </w:tcPr>
          <w:p w14:paraId="12AD8A03"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300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426" w:type="dxa"/>
            <w:vAlign w:val="center"/>
          </w:tcPr>
          <w:p w14:paraId="269462A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20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992" w:type="dxa"/>
            <w:vAlign w:val="center"/>
          </w:tcPr>
          <w:p w14:paraId="25990758"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w:t>
            </w:r>
          </w:p>
        </w:tc>
      </w:tr>
      <w:tr w:rsidR="00427589" w:rsidRPr="00AB1E60" w14:paraId="773BAF72" w14:textId="77777777" w:rsidTr="00296A1C">
        <w:trPr>
          <w:trHeight w:hRule="exact" w:val="397"/>
          <w:jc w:val="center"/>
        </w:trPr>
        <w:tc>
          <w:tcPr>
            <w:tcW w:w="2113" w:type="dxa"/>
            <w:vMerge/>
            <w:vAlign w:val="center"/>
          </w:tcPr>
          <w:p w14:paraId="0703F500" w14:textId="77777777" w:rsidR="00427589" w:rsidRPr="00AB1E60" w:rsidRDefault="00427589" w:rsidP="00296A1C">
            <w:pPr>
              <w:spacing w:line="360" w:lineRule="auto"/>
              <w:rPr>
                <w:szCs w:val="20"/>
              </w:rPr>
            </w:pPr>
          </w:p>
        </w:tc>
        <w:tc>
          <w:tcPr>
            <w:tcW w:w="1369" w:type="dxa"/>
            <w:vAlign w:val="center"/>
          </w:tcPr>
          <w:p w14:paraId="3DDAA87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087E92B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7ACE2427"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40000</w:t>
            </w:r>
          </w:p>
        </w:tc>
        <w:tc>
          <w:tcPr>
            <w:tcW w:w="1701" w:type="dxa"/>
            <w:vAlign w:val="center"/>
          </w:tcPr>
          <w:p w14:paraId="514DF18A"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2000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40000</w:t>
            </w:r>
          </w:p>
        </w:tc>
        <w:tc>
          <w:tcPr>
            <w:tcW w:w="1426" w:type="dxa"/>
            <w:vAlign w:val="center"/>
          </w:tcPr>
          <w:p w14:paraId="36382143"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300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w:t>
            </w:r>
          </w:p>
        </w:tc>
        <w:tc>
          <w:tcPr>
            <w:tcW w:w="992" w:type="dxa"/>
            <w:vAlign w:val="center"/>
          </w:tcPr>
          <w:p w14:paraId="2260D0EC"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w:t>
            </w:r>
          </w:p>
        </w:tc>
      </w:tr>
      <w:tr w:rsidR="00427589" w:rsidRPr="00AB1E60" w14:paraId="654944F9" w14:textId="77777777" w:rsidTr="00296A1C">
        <w:trPr>
          <w:trHeight w:hRule="exact" w:val="397"/>
          <w:jc w:val="center"/>
        </w:trPr>
        <w:tc>
          <w:tcPr>
            <w:tcW w:w="2113" w:type="dxa"/>
            <w:vMerge w:val="restart"/>
            <w:vAlign w:val="center"/>
          </w:tcPr>
          <w:p w14:paraId="47C68DB8"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建筑业</w:t>
            </w:r>
          </w:p>
        </w:tc>
        <w:tc>
          <w:tcPr>
            <w:tcW w:w="1369" w:type="dxa"/>
            <w:vAlign w:val="center"/>
          </w:tcPr>
          <w:p w14:paraId="2737958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1A6F182F"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32FF7DE5"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80000</w:t>
            </w:r>
          </w:p>
        </w:tc>
        <w:tc>
          <w:tcPr>
            <w:tcW w:w="1701" w:type="dxa"/>
            <w:vAlign w:val="center"/>
          </w:tcPr>
          <w:p w14:paraId="0E8D8439"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6000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80000</w:t>
            </w:r>
          </w:p>
        </w:tc>
        <w:tc>
          <w:tcPr>
            <w:tcW w:w="1426" w:type="dxa"/>
            <w:vAlign w:val="center"/>
          </w:tcPr>
          <w:p w14:paraId="661643D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300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6000</w:t>
            </w:r>
          </w:p>
        </w:tc>
        <w:tc>
          <w:tcPr>
            <w:tcW w:w="992" w:type="dxa"/>
            <w:vAlign w:val="center"/>
          </w:tcPr>
          <w:p w14:paraId="7F366839"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w:t>
            </w:r>
          </w:p>
        </w:tc>
      </w:tr>
      <w:tr w:rsidR="00427589" w:rsidRPr="00AB1E60" w14:paraId="20AE377D" w14:textId="77777777" w:rsidTr="00296A1C">
        <w:trPr>
          <w:trHeight w:hRule="exact" w:val="397"/>
          <w:jc w:val="center"/>
        </w:trPr>
        <w:tc>
          <w:tcPr>
            <w:tcW w:w="2113" w:type="dxa"/>
            <w:vMerge/>
            <w:vAlign w:val="center"/>
          </w:tcPr>
          <w:p w14:paraId="46E7DE72" w14:textId="77777777" w:rsidR="00427589" w:rsidRPr="00AB1E60" w:rsidRDefault="00427589" w:rsidP="00296A1C">
            <w:pPr>
              <w:spacing w:line="360" w:lineRule="auto"/>
              <w:rPr>
                <w:szCs w:val="20"/>
              </w:rPr>
            </w:pPr>
          </w:p>
        </w:tc>
        <w:tc>
          <w:tcPr>
            <w:tcW w:w="1369" w:type="dxa"/>
            <w:vAlign w:val="center"/>
          </w:tcPr>
          <w:p w14:paraId="484D9B06"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资产总额</w:t>
            </w:r>
            <w:r w:rsidRPr="00AB1E60">
              <w:rPr>
                <w:rFonts w:cs="宋体" w:hint="eastAsia"/>
                <w:kern w:val="0"/>
                <w:sz w:val="18"/>
                <w:szCs w:val="18"/>
              </w:rPr>
              <w:t>(Z)</w:t>
            </w:r>
          </w:p>
        </w:tc>
        <w:tc>
          <w:tcPr>
            <w:tcW w:w="709" w:type="dxa"/>
            <w:vAlign w:val="center"/>
          </w:tcPr>
          <w:p w14:paraId="64410653"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2D9C937E"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80000</w:t>
            </w:r>
          </w:p>
        </w:tc>
        <w:tc>
          <w:tcPr>
            <w:tcW w:w="1701" w:type="dxa"/>
            <w:vAlign w:val="center"/>
          </w:tcPr>
          <w:p w14:paraId="6AD30D7B"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5000</w:t>
            </w:r>
            <w:r w:rsidRPr="00AB1E60">
              <w:rPr>
                <w:rFonts w:cs="宋体" w:hint="eastAsia"/>
                <w:kern w:val="0"/>
                <w:sz w:val="18"/>
                <w:szCs w:val="18"/>
              </w:rPr>
              <w:t>≤</w:t>
            </w: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80000</w:t>
            </w:r>
          </w:p>
        </w:tc>
        <w:tc>
          <w:tcPr>
            <w:tcW w:w="1426" w:type="dxa"/>
            <w:vAlign w:val="center"/>
          </w:tcPr>
          <w:p w14:paraId="3DB9172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300</w:t>
            </w:r>
            <w:r w:rsidRPr="00AB1E60">
              <w:rPr>
                <w:rFonts w:cs="宋体" w:hint="eastAsia"/>
                <w:kern w:val="0"/>
                <w:sz w:val="18"/>
                <w:szCs w:val="18"/>
              </w:rPr>
              <w:t>≤</w:t>
            </w: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5000</w:t>
            </w:r>
          </w:p>
        </w:tc>
        <w:tc>
          <w:tcPr>
            <w:tcW w:w="992" w:type="dxa"/>
            <w:vAlign w:val="center"/>
          </w:tcPr>
          <w:p w14:paraId="00BAFDFB"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300</w:t>
            </w:r>
          </w:p>
        </w:tc>
      </w:tr>
      <w:tr w:rsidR="00427589" w:rsidRPr="00AB1E60" w14:paraId="72813C6F" w14:textId="77777777" w:rsidTr="00296A1C">
        <w:trPr>
          <w:trHeight w:hRule="exact" w:val="397"/>
          <w:jc w:val="center"/>
        </w:trPr>
        <w:tc>
          <w:tcPr>
            <w:tcW w:w="2113" w:type="dxa"/>
            <w:vMerge w:val="restart"/>
            <w:vAlign w:val="center"/>
          </w:tcPr>
          <w:p w14:paraId="56937DD1"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批发业</w:t>
            </w:r>
          </w:p>
        </w:tc>
        <w:tc>
          <w:tcPr>
            <w:tcW w:w="1369" w:type="dxa"/>
            <w:vAlign w:val="center"/>
          </w:tcPr>
          <w:p w14:paraId="734EA43C"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2AFF8A22"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28630967"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200</w:t>
            </w:r>
          </w:p>
        </w:tc>
        <w:tc>
          <w:tcPr>
            <w:tcW w:w="1701" w:type="dxa"/>
            <w:vAlign w:val="center"/>
          </w:tcPr>
          <w:p w14:paraId="7A6C8018"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20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200</w:t>
            </w:r>
          </w:p>
        </w:tc>
        <w:tc>
          <w:tcPr>
            <w:tcW w:w="1426" w:type="dxa"/>
            <w:vAlign w:val="center"/>
          </w:tcPr>
          <w:p w14:paraId="2F7B0418"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5</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w:t>
            </w:r>
          </w:p>
        </w:tc>
        <w:tc>
          <w:tcPr>
            <w:tcW w:w="992" w:type="dxa"/>
            <w:vAlign w:val="center"/>
          </w:tcPr>
          <w:p w14:paraId="1D58CB7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5</w:t>
            </w:r>
          </w:p>
        </w:tc>
      </w:tr>
      <w:tr w:rsidR="00427589" w:rsidRPr="00AB1E60" w14:paraId="4CAA2B3D" w14:textId="77777777" w:rsidTr="00296A1C">
        <w:trPr>
          <w:trHeight w:hRule="exact" w:val="397"/>
          <w:jc w:val="center"/>
        </w:trPr>
        <w:tc>
          <w:tcPr>
            <w:tcW w:w="2113" w:type="dxa"/>
            <w:vMerge/>
            <w:vAlign w:val="center"/>
          </w:tcPr>
          <w:p w14:paraId="62F869BB" w14:textId="77777777" w:rsidR="00427589" w:rsidRPr="00AB1E60" w:rsidRDefault="00427589" w:rsidP="00296A1C">
            <w:pPr>
              <w:spacing w:line="360" w:lineRule="auto"/>
              <w:rPr>
                <w:szCs w:val="20"/>
              </w:rPr>
            </w:pPr>
          </w:p>
        </w:tc>
        <w:tc>
          <w:tcPr>
            <w:tcW w:w="1369" w:type="dxa"/>
            <w:vAlign w:val="center"/>
          </w:tcPr>
          <w:p w14:paraId="6EFD0B1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7C9E66BC"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63D8394C"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40000</w:t>
            </w:r>
          </w:p>
        </w:tc>
        <w:tc>
          <w:tcPr>
            <w:tcW w:w="1701" w:type="dxa"/>
            <w:vAlign w:val="center"/>
          </w:tcPr>
          <w:p w14:paraId="791B145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5000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40000</w:t>
            </w:r>
          </w:p>
        </w:tc>
        <w:tc>
          <w:tcPr>
            <w:tcW w:w="1426" w:type="dxa"/>
            <w:vAlign w:val="center"/>
          </w:tcPr>
          <w:p w14:paraId="1EE73CFF" w14:textId="77777777" w:rsidR="00427589" w:rsidRPr="00AB1E60" w:rsidRDefault="00427589" w:rsidP="00296A1C">
            <w:pPr>
              <w:widowControl/>
              <w:spacing w:line="360" w:lineRule="auto"/>
              <w:ind w:leftChars="-1" w:left="-1" w:hanging="1"/>
              <w:jc w:val="center"/>
              <w:rPr>
                <w:rFonts w:cs="宋体"/>
                <w:kern w:val="0"/>
                <w:sz w:val="18"/>
                <w:szCs w:val="18"/>
              </w:rPr>
            </w:pPr>
            <w:r w:rsidRPr="00AB1E60">
              <w:rPr>
                <w:rFonts w:cs="宋体" w:hint="eastAsia"/>
                <w:kern w:val="0"/>
                <w:sz w:val="18"/>
                <w:szCs w:val="18"/>
              </w:rPr>
              <w:t>1000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5000</w:t>
            </w:r>
          </w:p>
        </w:tc>
        <w:tc>
          <w:tcPr>
            <w:tcW w:w="992" w:type="dxa"/>
            <w:vAlign w:val="center"/>
          </w:tcPr>
          <w:p w14:paraId="281BC6E6"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w:t>
            </w:r>
          </w:p>
        </w:tc>
      </w:tr>
      <w:tr w:rsidR="00427589" w:rsidRPr="00AB1E60" w14:paraId="76196353" w14:textId="77777777" w:rsidTr="00296A1C">
        <w:trPr>
          <w:trHeight w:hRule="exact" w:val="397"/>
          <w:jc w:val="center"/>
        </w:trPr>
        <w:tc>
          <w:tcPr>
            <w:tcW w:w="2113" w:type="dxa"/>
            <w:vMerge w:val="restart"/>
            <w:vAlign w:val="center"/>
          </w:tcPr>
          <w:p w14:paraId="37499A27"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零售业</w:t>
            </w:r>
          </w:p>
        </w:tc>
        <w:tc>
          <w:tcPr>
            <w:tcW w:w="1369" w:type="dxa"/>
            <w:vAlign w:val="center"/>
          </w:tcPr>
          <w:p w14:paraId="1DAB9F97"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5C161A07"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56F164E5"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1701" w:type="dxa"/>
            <w:vAlign w:val="center"/>
          </w:tcPr>
          <w:p w14:paraId="05B883AE"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50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1426" w:type="dxa"/>
            <w:vAlign w:val="center"/>
          </w:tcPr>
          <w:p w14:paraId="12A05F90" w14:textId="77777777" w:rsidR="00427589" w:rsidRPr="00AB1E60" w:rsidRDefault="00427589" w:rsidP="00296A1C">
            <w:pPr>
              <w:widowControl/>
              <w:spacing w:line="360" w:lineRule="auto"/>
              <w:ind w:leftChars="-1" w:left="-1" w:hanging="1"/>
              <w:jc w:val="center"/>
              <w:rPr>
                <w:rFonts w:cs="宋体"/>
                <w:kern w:val="0"/>
                <w:sz w:val="18"/>
                <w:szCs w:val="18"/>
              </w:rPr>
            </w:pPr>
            <w:r w:rsidRPr="00AB1E60">
              <w:rPr>
                <w:rFonts w:cs="宋体" w:hint="eastAsia"/>
                <w:kern w:val="0"/>
                <w:sz w:val="18"/>
                <w:szCs w:val="18"/>
              </w:rPr>
              <w:t>10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 xml:space="preserve">50 </w:t>
            </w:r>
          </w:p>
        </w:tc>
        <w:tc>
          <w:tcPr>
            <w:tcW w:w="992" w:type="dxa"/>
            <w:vAlign w:val="center"/>
          </w:tcPr>
          <w:p w14:paraId="2D7ED761"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w:t>
            </w:r>
          </w:p>
        </w:tc>
      </w:tr>
      <w:tr w:rsidR="00427589" w:rsidRPr="00AB1E60" w14:paraId="78F03954" w14:textId="77777777" w:rsidTr="00296A1C">
        <w:trPr>
          <w:trHeight w:hRule="exact" w:val="397"/>
          <w:jc w:val="center"/>
        </w:trPr>
        <w:tc>
          <w:tcPr>
            <w:tcW w:w="2113" w:type="dxa"/>
            <w:vMerge/>
            <w:vAlign w:val="center"/>
          </w:tcPr>
          <w:p w14:paraId="4704651B" w14:textId="77777777" w:rsidR="00427589" w:rsidRPr="00AB1E60" w:rsidRDefault="00427589" w:rsidP="00296A1C">
            <w:pPr>
              <w:spacing w:line="360" w:lineRule="auto"/>
              <w:rPr>
                <w:szCs w:val="20"/>
              </w:rPr>
            </w:pPr>
          </w:p>
        </w:tc>
        <w:tc>
          <w:tcPr>
            <w:tcW w:w="1369" w:type="dxa"/>
            <w:vAlign w:val="center"/>
          </w:tcPr>
          <w:p w14:paraId="0EA7A3B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503F5979"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29585C3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20000</w:t>
            </w:r>
          </w:p>
        </w:tc>
        <w:tc>
          <w:tcPr>
            <w:tcW w:w="1701" w:type="dxa"/>
            <w:vAlign w:val="center"/>
          </w:tcPr>
          <w:p w14:paraId="3DD5602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500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20000</w:t>
            </w:r>
          </w:p>
        </w:tc>
        <w:tc>
          <w:tcPr>
            <w:tcW w:w="1426" w:type="dxa"/>
            <w:vAlign w:val="center"/>
          </w:tcPr>
          <w:p w14:paraId="3DD5786D" w14:textId="77777777" w:rsidR="00427589" w:rsidRPr="00AB1E60" w:rsidRDefault="00427589" w:rsidP="00296A1C">
            <w:pPr>
              <w:widowControl/>
              <w:spacing w:line="360" w:lineRule="auto"/>
              <w:ind w:leftChars="-1" w:left="-1" w:hanging="1"/>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 xml:space="preserve">500 </w:t>
            </w:r>
          </w:p>
        </w:tc>
        <w:tc>
          <w:tcPr>
            <w:tcW w:w="992" w:type="dxa"/>
            <w:vAlign w:val="center"/>
          </w:tcPr>
          <w:p w14:paraId="4179CE68"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w:t>
            </w:r>
          </w:p>
        </w:tc>
      </w:tr>
      <w:tr w:rsidR="00427589" w:rsidRPr="00AB1E60" w14:paraId="07D1FEE4" w14:textId="77777777" w:rsidTr="00296A1C">
        <w:trPr>
          <w:trHeight w:hRule="exact" w:val="397"/>
          <w:jc w:val="center"/>
        </w:trPr>
        <w:tc>
          <w:tcPr>
            <w:tcW w:w="2113" w:type="dxa"/>
            <w:vMerge w:val="restart"/>
            <w:vAlign w:val="center"/>
          </w:tcPr>
          <w:p w14:paraId="32D44BA5"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交通运输业</w:t>
            </w:r>
            <w:r w:rsidRPr="00AB1E60">
              <w:rPr>
                <w:rFonts w:cs="宋体"/>
                <w:kern w:val="0"/>
                <w:sz w:val="18"/>
                <w:szCs w:val="18"/>
              </w:rPr>
              <w:t>#</w:t>
            </w:r>
          </w:p>
        </w:tc>
        <w:tc>
          <w:tcPr>
            <w:tcW w:w="1369" w:type="dxa"/>
            <w:vAlign w:val="center"/>
          </w:tcPr>
          <w:p w14:paraId="1566C3CC"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22722E32"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1162F9C7"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701" w:type="dxa"/>
            <w:vAlign w:val="center"/>
          </w:tcPr>
          <w:p w14:paraId="1D14F0F5"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300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426" w:type="dxa"/>
            <w:vAlign w:val="center"/>
          </w:tcPr>
          <w:p w14:paraId="476C9A2E"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20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992" w:type="dxa"/>
            <w:vAlign w:val="center"/>
          </w:tcPr>
          <w:p w14:paraId="2C63B2E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w:t>
            </w:r>
          </w:p>
        </w:tc>
      </w:tr>
      <w:tr w:rsidR="00427589" w:rsidRPr="00AB1E60" w14:paraId="480EE422" w14:textId="77777777" w:rsidTr="00296A1C">
        <w:trPr>
          <w:trHeight w:hRule="exact" w:val="397"/>
          <w:jc w:val="center"/>
        </w:trPr>
        <w:tc>
          <w:tcPr>
            <w:tcW w:w="2113" w:type="dxa"/>
            <w:vMerge/>
            <w:vAlign w:val="center"/>
          </w:tcPr>
          <w:p w14:paraId="1E2C1732" w14:textId="77777777" w:rsidR="00427589" w:rsidRPr="00AB1E60" w:rsidRDefault="00427589" w:rsidP="00296A1C">
            <w:pPr>
              <w:spacing w:line="360" w:lineRule="auto"/>
              <w:rPr>
                <w:szCs w:val="20"/>
              </w:rPr>
            </w:pPr>
          </w:p>
        </w:tc>
        <w:tc>
          <w:tcPr>
            <w:tcW w:w="1369" w:type="dxa"/>
            <w:vAlign w:val="center"/>
          </w:tcPr>
          <w:p w14:paraId="1C828CA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575A414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3C860DA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30000</w:t>
            </w:r>
          </w:p>
        </w:tc>
        <w:tc>
          <w:tcPr>
            <w:tcW w:w="1701" w:type="dxa"/>
            <w:vAlign w:val="center"/>
          </w:tcPr>
          <w:p w14:paraId="7DC61AC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3000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30000</w:t>
            </w:r>
          </w:p>
        </w:tc>
        <w:tc>
          <w:tcPr>
            <w:tcW w:w="1426" w:type="dxa"/>
            <w:vAlign w:val="center"/>
          </w:tcPr>
          <w:p w14:paraId="33FF1C97"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200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3000</w:t>
            </w:r>
          </w:p>
        </w:tc>
        <w:tc>
          <w:tcPr>
            <w:tcW w:w="992" w:type="dxa"/>
            <w:vAlign w:val="center"/>
          </w:tcPr>
          <w:p w14:paraId="5CF898E8"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w:t>
            </w:r>
          </w:p>
        </w:tc>
      </w:tr>
      <w:tr w:rsidR="00427589" w:rsidRPr="00AB1E60" w14:paraId="2FF2DC02" w14:textId="77777777" w:rsidTr="00296A1C">
        <w:trPr>
          <w:trHeight w:hRule="exact" w:val="397"/>
          <w:jc w:val="center"/>
        </w:trPr>
        <w:tc>
          <w:tcPr>
            <w:tcW w:w="2113" w:type="dxa"/>
            <w:vMerge w:val="restart"/>
            <w:vAlign w:val="center"/>
          </w:tcPr>
          <w:p w14:paraId="7E52BCBF"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仓储业</w:t>
            </w:r>
            <w:r w:rsidRPr="00AB1E60">
              <w:rPr>
                <w:rFonts w:cs="宋体"/>
                <w:kern w:val="0"/>
                <w:sz w:val="18"/>
                <w:szCs w:val="18"/>
              </w:rPr>
              <w:t>#</w:t>
            </w:r>
          </w:p>
        </w:tc>
        <w:tc>
          <w:tcPr>
            <w:tcW w:w="1369" w:type="dxa"/>
            <w:vAlign w:val="center"/>
          </w:tcPr>
          <w:p w14:paraId="471FE7C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2E0B382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7F74E901"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200</w:t>
            </w:r>
          </w:p>
        </w:tc>
        <w:tc>
          <w:tcPr>
            <w:tcW w:w="1701" w:type="dxa"/>
            <w:vAlign w:val="center"/>
          </w:tcPr>
          <w:p w14:paraId="431BD335" w14:textId="77777777" w:rsidR="00427589" w:rsidRPr="00AB1E60" w:rsidRDefault="00427589" w:rsidP="00296A1C">
            <w:pPr>
              <w:widowControl/>
              <w:spacing w:line="360" w:lineRule="auto"/>
              <w:ind w:leftChars="-51" w:left="1" w:hangingChars="60" w:hanging="108"/>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200</w:t>
            </w:r>
          </w:p>
        </w:tc>
        <w:tc>
          <w:tcPr>
            <w:tcW w:w="1426" w:type="dxa"/>
            <w:vAlign w:val="center"/>
          </w:tcPr>
          <w:p w14:paraId="1D827E3C"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20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c>
          <w:tcPr>
            <w:tcW w:w="992" w:type="dxa"/>
            <w:vAlign w:val="center"/>
          </w:tcPr>
          <w:p w14:paraId="32317F71"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w:t>
            </w:r>
          </w:p>
        </w:tc>
      </w:tr>
      <w:tr w:rsidR="00427589" w:rsidRPr="00AB1E60" w14:paraId="017B81E2" w14:textId="77777777" w:rsidTr="00296A1C">
        <w:trPr>
          <w:trHeight w:hRule="exact" w:val="397"/>
          <w:jc w:val="center"/>
        </w:trPr>
        <w:tc>
          <w:tcPr>
            <w:tcW w:w="2113" w:type="dxa"/>
            <w:vMerge/>
            <w:vAlign w:val="center"/>
          </w:tcPr>
          <w:p w14:paraId="12EEF6EC" w14:textId="77777777" w:rsidR="00427589" w:rsidRPr="00AB1E60" w:rsidRDefault="00427589" w:rsidP="00296A1C">
            <w:pPr>
              <w:spacing w:line="360" w:lineRule="auto"/>
              <w:rPr>
                <w:szCs w:val="20"/>
              </w:rPr>
            </w:pPr>
          </w:p>
        </w:tc>
        <w:tc>
          <w:tcPr>
            <w:tcW w:w="1369" w:type="dxa"/>
            <w:vAlign w:val="center"/>
          </w:tcPr>
          <w:p w14:paraId="74836611"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6FEF8C1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53DD459C"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30000</w:t>
            </w:r>
          </w:p>
        </w:tc>
        <w:tc>
          <w:tcPr>
            <w:tcW w:w="1701" w:type="dxa"/>
            <w:vAlign w:val="center"/>
          </w:tcPr>
          <w:p w14:paraId="6AC45EF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1000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30000</w:t>
            </w:r>
          </w:p>
        </w:tc>
        <w:tc>
          <w:tcPr>
            <w:tcW w:w="1426" w:type="dxa"/>
            <w:vAlign w:val="center"/>
          </w:tcPr>
          <w:p w14:paraId="0A7D10A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w:t>
            </w:r>
          </w:p>
        </w:tc>
        <w:tc>
          <w:tcPr>
            <w:tcW w:w="992" w:type="dxa"/>
            <w:vAlign w:val="center"/>
          </w:tcPr>
          <w:p w14:paraId="7AF4194C"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w:t>
            </w:r>
          </w:p>
        </w:tc>
      </w:tr>
      <w:tr w:rsidR="00427589" w:rsidRPr="00AB1E60" w14:paraId="52FEF3BC" w14:textId="77777777" w:rsidTr="00296A1C">
        <w:trPr>
          <w:trHeight w:hRule="exact" w:val="397"/>
          <w:jc w:val="center"/>
        </w:trPr>
        <w:tc>
          <w:tcPr>
            <w:tcW w:w="2113" w:type="dxa"/>
            <w:vMerge w:val="restart"/>
            <w:vAlign w:val="center"/>
          </w:tcPr>
          <w:p w14:paraId="7A326595"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邮政业</w:t>
            </w:r>
          </w:p>
        </w:tc>
        <w:tc>
          <w:tcPr>
            <w:tcW w:w="1369" w:type="dxa"/>
            <w:vAlign w:val="center"/>
          </w:tcPr>
          <w:p w14:paraId="7A7004F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367B0BB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297E1852"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701" w:type="dxa"/>
            <w:vAlign w:val="center"/>
          </w:tcPr>
          <w:p w14:paraId="6577C047"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300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426" w:type="dxa"/>
            <w:vAlign w:val="center"/>
          </w:tcPr>
          <w:p w14:paraId="3E18505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20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992" w:type="dxa"/>
            <w:vAlign w:val="center"/>
          </w:tcPr>
          <w:p w14:paraId="45CFE131"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w:t>
            </w:r>
          </w:p>
        </w:tc>
      </w:tr>
      <w:tr w:rsidR="00427589" w:rsidRPr="00AB1E60" w14:paraId="056D23B1" w14:textId="77777777" w:rsidTr="00296A1C">
        <w:trPr>
          <w:trHeight w:hRule="exact" w:val="397"/>
          <w:jc w:val="center"/>
        </w:trPr>
        <w:tc>
          <w:tcPr>
            <w:tcW w:w="2113" w:type="dxa"/>
            <w:vMerge/>
            <w:vAlign w:val="center"/>
          </w:tcPr>
          <w:p w14:paraId="19D95275" w14:textId="77777777" w:rsidR="00427589" w:rsidRPr="00AB1E60" w:rsidRDefault="00427589" w:rsidP="00296A1C">
            <w:pPr>
              <w:spacing w:line="360" w:lineRule="auto"/>
              <w:rPr>
                <w:szCs w:val="20"/>
              </w:rPr>
            </w:pPr>
          </w:p>
        </w:tc>
        <w:tc>
          <w:tcPr>
            <w:tcW w:w="1369" w:type="dxa"/>
            <w:vAlign w:val="center"/>
          </w:tcPr>
          <w:p w14:paraId="413D203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61095297"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3DB253AE"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30000</w:t>
            </w:r>
          </w:p>
        </w:tc>
        <w:tc>
          <w:tcPr>
            <w:tcW w:w="1701" w:type="dxa"/>
            <w:vAlign w:val="center"/>
          </w:tcPr>
          <w:p w14:paraId="7D411878"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2000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30000</w:t>
            </w:r>
          </w:p>
        </w:tc>
        <w:tc>
          <w:tcPr>
            <w:tcW w:w="1426" w:type="dxa"/>
            <w:vAlign w:val="center"/>
          </w:tcPr>
          <w:p w14:paraId="4554A0C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w:t>
            </w:r>
          </w:p>
        </w:tc>
        <w:tc>
          <w:tcPr>
            <w:tcW w:w="992" w:type="dxa"/>
            <w:vAlign w:val="center"/>
          </w:tcPr>
          <w:p w14:paraId="5AA84BB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w:t>
            </w:r>
          </w:p>
        </w:tc>
      </w:tr>
      <w:tr w:rsidR="00427589" w:rsidRPr="00AB1E60" w14:paraId="07152A6D" w14:textId="77777777" w:rsidTr="00296A1C">
        <w:trPr>
          <w:trHeight w:hRule="exact" w:val="397"/>
          <w:jc w:val="center"/>
        </w:trPr>
        <w:tc>
          <w:tcPr>
            <w:tcW w:w="2113" w:type="dxa"/>
            <w:vMerge w:val="restart"/>
            <w:vAlign w:val="center"/>
          </w:tcPr>
          <w:p w14:paraId="46FEF4F9"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住宿业</w:t>
            </w:r>
          </w:p>
        </w:tc>
        <w:tc>
          <w:tcPr>
            <w:tcW w:w="1369" w:type="dxa"/>
            <w:vAlign w:val="center"/>
          </w:tcPr>
          <w:p w14:paraId="3E08CCB9"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72A2ADFF"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65F9F2D7"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1701" w:type="dxa"/>
            <w:vAlign w:val="center"/>
          </w:tcPr>
          <w:p w14:paraId="40E60ED4" w14:textId="77777777" w:rsidR="00427589" w:rsidRPr="00AB1E60" w:rsidRDefault="00427589" w:rsidP="00296A1C">
            <w:pPr>
              <w:widowControl/>
              <w:spacing w:line="360" w:lineRule="auto"/>
              <w:ind w:leftChars="-51" w:left="1" w:hangingChars="60" w:hanging="108"/>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 xml:space="preserve">300 </w:t>
            </w:r>
          </w:p>
        </w:tc>
        <w:tc>
          <w:tcPr>
            <w:tcW w:w="1426" w:type="dxa"/>
            <w:vAlign w:val="center"/>
          </w:tcPr>
          <w:p w14:paraId="54D3A3FF"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c>
          <w:tcPr>
            <w:tcW w:w="992" w:type="dxa"/>
            <w:vAlign w:val="center"/>
          </w:tcPr>
          <w:p w14:paraId="5647445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w:t>
            </w:r>
          </w:p>
        </w:tc>
      </w:tr>
      <w:tr w:rsidR="00427589" w:rsidRPr="00AB1E60" w14:paraId="170B1F48" w14:textId="77777777" w:rsidTr="00296A1C">
        <w:trPr>
          <w:trHeight w:hRule="exact" w:val="397"/>
          <w:jc w:val="center"/>
        </w:trPr>
        <w:tc>
          <w:tcPr>
            <w:tcW w:w="2113" w:type="dxa"/>
            <w:vMerge/>
            <w:vAlign w:val="center"/>
          </w:tcPr>
          <w:p w14:paraId="52095E41" w14:textId="77777777" w:rsidR="00427589" w:rsidRPr="00AB1E60" w:rsidRDefault="00427589" w:rsidP="00296A1C">
            <w:pPr>
              <w:spacing w:line="360" w:lineRule="auto"/>
              <w:rPr>
                <w:szCs w:val="20"/>
              </w:rPr>
            </w:pPr>
          </w:p>
        </w:tc>
        <w:tc>
          <w:tcPr>
            <w:tcW w:w="1369" w:type="dxa"/>
            <w:vAlign w:val="center"/>
          </w:tcPr>
          <w:p w14:paraId="4C71C877"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442469C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43FBBEE1"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w:t>
            </w:r>
          </w:p>
        </w:tc>
        <w:tc>
          <w:tcPr>
            <w:tcW w:w="1701" w:type="dxa"/>
            <w:vAlign w:val="center"/>
          </w:tcPr>
          <w:p w14:paraId="2BD69CA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2000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w:t>
            </w:r>
          </w:p>
        </w:tc>
        <w:tc>
          <w:tcPr>
            <w:tcW w:w="1426" w:type="dxa"/>
            <w:vAlign w:val="center"/>
          </w:tcPr>
          <w:p w14:paraId="634551A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w:t>
            </w:r>
          </w:p>
        </w:tc>
        <w:tc>
          <w:tcPr>
            <w:tcW w:w="992" w:type="dxa"/>
            <w:vAlign w:val="center"/>
          </w:tcPr>
          <w:p w14:paraId="7559F4A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w:t>
            </w:r>
          </w:p>
        </w:tc>
      </w:tr>
      <w:tr w:rsidR="00427589" w:rsidRPr="00AB1E60" w14:paraId="61081150" w14:textId="77777777" w:rsidTr="00296A1C">
        <w:trPr>
          <w:trHeight w:hRule="exact" w:val="397"/>
          <w:jc w:val="center"/>
        </w:trPr>
        <w:tc>
          <w:tcPr>
            <w:tcW w:w="2113" w:type="dxa"/>
            <w:vMerge w:val="restart"/>
            <w:vAlign w:val="center"/>
          </w:tcPr>
          <w:p w14:paraId="20BBCF9F"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餐饮业</w:t>
            </w:r>
          </w:p>
        </w:tc>
        <w:tc>
          <w:tcPr>
            <w:tcW w:w="1369" w:type="dxa"/>
            <w:vAlign w:val="center"/>
          </w:tcPr>
          <w:p w14:paraId="6018BEA8"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3057203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197B3752"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1701" w:type="dxa"/>
            <w:vAlign w:val="center"/>
          </w:tcPr>
          <w:p w14:paraId="270602C2" w14:textId="77777777" w:rsidR="00427589" w:rsidRPr="00AB1E60" w:rsidRDefault="00427589" w:rsidP="00296A1C">
            <w:pPr>
              <w:widowControl/>
              <w:spacing w:line="360" w:lineRule="auto"/>
              <w:ind w:leftChars="-51" w:left="1" w:hangingChars="60" w:hanging="108"/>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 xml:space="preserve">300 </w:t>
            </w:r>
          </w:p>
        </w:tc>
        <w:tc>
          <w:tcPr>
            <w:tcW w:w="1426" w:type="dxa"/>
            <w:vAlign w:val="center"/>
          </w:tcPr>
          <w:p w14:paraId="2CA48845"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c>
          <w:tcPr>
            <w:tcW w:w="992" w:type="dxa"/>
            <w:vAlign w:val="center"/>
          </w:tcPr>
          <w:p w14:paraId="3F0C96F5"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w:t>
            </w:r>
          </w:p>
        </w:tc>
      </w:tr>
      <w:tr w:rsidR="00427589" w:rsidRPr="00AB1E60" w14:paraId="3C54D0F7" w14:textId="77777777" w:rsidTr="00296A1C">
        <w:trPr>
          <w:trHeight w:hRule="exact" w:val="397"/>
          <w:jc w:val="center"/>
        </w:trPr>
        <w:tc>
          <w:tcPr>
            <w:tcW w:w="2113" w:type="dxa"/>
            <w:vMerge/>
            <w:vAlign w:val="center"/>
          </w:tcPr>
          <w:p w14:paraId="0D8D21E0" w14:textId="77777777" w:rsidR="00427589" w:rsidRPr="00AB1E60" w:rsidRDefault="00427589" w:rsidP="00296A1C">
            <w:pPr>
              <w:spacing w:line="360" w:lineRule="auto"/>
              <w:rPr>
                <w:szCs w:val="20"/>
              </w:rPr>
            </w:pPr>
          </w:p>
        </w:tc>
        <w:tc>
          <w:tcPr>
            <w:tcW w:w="1369" w:type="dxa"/>
            <w:vAlign w:val="center"/>
          </w:tcPr>
          <w:p w14:paraId="7A5952DB"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4FCC9C82"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779D184A"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w:t>
            </w:r>
          </w:p>
        </w:tc>
        <w:tc>
          <w:tcPr>
            <w:tcW w:w="1701" w:type="dxa"/>
            <w:vAlign w:val="center"/>
          </w:tcPr>
          <w:p w14:paraId="60B9D2C1"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2000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w:t>
            </w:r>
          </w:p>
        </w:tc>
        <w:tc>
          <w:tcPr>
            <w:tcW w:w="1426" w:type="dxa"/>
            <w:vAlign w:val="center"/>
          </w:tcPr>
          <w:p w14:paraId="53D72A5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w:t>
            </w:r>
          </w:p>
        </w:tc>
        <w:tc>
          <w:tcPr>
            <w:tcW w:w="992" w:type="dxa"/>
            <w:vAlign w:val="center"/>
          </w:tcPr>
          <w:p w14:paraId="007FA7CB"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w:t>
            </w:r>
          </w:p>
        </w:tc>
      </w:tr>
      <w:tr w:rsidR="00427589" w:rsidRPr="00AB1E60" w14:paraId="2D25159A" w14:textId="77777777" w:rsidTr="00296A1C">
        <w:trPr>
          <w:trHeight w:hRule="exact" w:val="397"/>
          <w:jc w:val="center"/>
        </w:trPr>
        <w:tc>
          <w:tcPr>
            <w:tcW w:w="2113" w:type="dxa"/>
            <w:vMerge w:val="restart"/>
            <w:vAlign w:val="center"/>
          </w:tcPr>
          <w:p w14:paraId="1CE172BE"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信息传输业</w:t>
            </w:r>
            <w:r w:rsidRPr="00AB1E60">
              <w:rPr>
                <w:rFonts w:cs="宋体"/>
                <w:kern w:val="0"/>
                <w:sz w:val="18"/>
                <w:szCs w:val="18"/>
              </w:rPr>
              <w:t>#</w:t>
            </w:r>
          </w:p>
        </w:tc>
        <w:tc>
          <w:tcPr>
            <w:tcW w:w="1369" w:type="dxa"/>
            <w:vAlign w:val="center"/>
          </w:tcPr>
          <w:p w14:paraId="0FFBAE41"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4558B52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772B56B6"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2000</w:t>
            </w:r>
          </w:p>
        </w:tc>
        <w:tc>
          <w:tcPr>
            <w:tcW w:w="1701" w:type="dxa"/>
            <w:vAlign w:val="center"/>
          </w:tcPr>
          <w:p w14:paraId="54AA7C6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2000</w:t>
            </w:r>
          </w:p>
        </w:tc>
        <w:tc>
          <w:tcPr>
            <w:tcW w:w="1426" w:type="dxa"/>
            <w:vAlign w:val="center"/>
          </w:tcPr>
          <w:p w14:paraId="2B725D3F"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c>
          <w:tcPr>
            <w:tcW w:w="992" w:type="dxa"/>
            <w:vAlign w:val="center"/>
          </w:tcPr>
          <w:p w14:paraId="5D7002B7"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w:t>
            </w:r>
          </w:p>
        </w:tc>
      </w:tr>
      <w:tr w:rsidR="00427589" w:rsidRPr="00AB1E60" w14:paraId="0F085CF0" w14:textId="77777777" w:rsidTr="00296A1C">
        <w:trPr>
          <w:trHeight w:hRule="exact" w:val="397"/>
          <w:jc w:val="center"/>
        </w:trPr>
        <w:tc>
          <w:tcPr>
            <w:tcW w:w="2113" w:type="dxa"/>
            <w:vMerge/>
            <w:vAlign w:val="center"/>
          </w:tcPr>
          <w:p w14:paraId="02BA76BD" w14:textId="77777777" w:rsidR="00427589" w:rsidRPr="00AB1E60" w:rsidRDefault="00427589" w:rsidP="00296A1C">
            <w:pPr>
              <w:spacing w:line="360" w:lineRule="auto"/>
              <w:rPr>
                <w:szCs w:val="20"/>
              </w:rPr>
            </w:pPr>
          </w:p>
        </w:tc>
        <w:tc>
          <w:tcPr>
            <w:tcW w:w="1369" w:type="dxa"/>
            <w:vAlign w:val="center"/>
          </w:tcPr>
          <w:p w14:paraId="4669D03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646546CA"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1C599372"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100000</w:t>
            </w:r>
          </w:p>
        </w:tc>
        <w:tc>
          <w:tcPr>
            <w:tcW w:w="1701" w:type="dxa"/>
            <w:vAlign w:val="center"/>
          </w:tcPr>
          <w:p w14:paraId="337A2AA5"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100000</w:t>
            </w:r>
          </w:p>
        </w:tc>
        <w:tc>
          <w:tcPr>
            <w:tcW w:w="1426" w:type="dxa"/>
            <w:vAlign w:val="center"/>
          </w:tcPr>
          <w:p w14:paraId="70C2D88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w:t>
            </w:r>
          </w:p>
        </w:tc>
        <w:tc>
          <w:tcPr>
            <w:tcW w:w="992" w:type="dxa"/>
            <w:vAlign w:val="center"/>
          </w:tcPr>
          <w:p w14:paraId="7DFA868A"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w:t>
            </w:r>
          </w:p>
        </w:tc>
      </w:tr>
      <w:tr w:rsidR="00427589" w:rsidRPr="00AB1E60" w14:paraId="021241D2" w14:textId="77777777" w:rsidTr="00296A1C">
        <w:trPr>
          <w:trHeight w:hRule="exact" w:val="340"/>
          <w:jc w:val="center"/>
        </w:trPr>
        <w:tc>
          <w:tcPr>
            <w:tcW w:w="2113" w:type="dxa"/>
            <w:vMerge w:val="restart"/>
            <w:vAlign w:val="center"/>
          </w:tcPr>
          <w:p w14:paraId="4EE21FF4" w14:textId="77777777" w:rsidR="00427589" w:rsidRPr="00AB1E60" w:rsidRDefault="00427589" w:rsidP="00296A1C">
            <w:pPr>
              <w:widowControl/>
              <w:spacing w:line="360" w:lineRule="auto"/>
              <w:jc w:val="left"/>
              <w:rPr>
                <w:rFonts w:cs="宋体"/>
                <w:spacing w:val="-12"/>
                <w:kern w:val="0"/>
                <w:sz w:val="18"/>
                <w:szCs w:val="18"/>
              </w:rPr>
            </w:pPr>
            <w:r w:rsidRPr="00AB1E60">
              <w:rPr>
                <w:rFonts w:cs="宋体" w:hint="eastAsia"/>
                <w:spacing w:val="-12"/>
                <w:kern w:val="0"/>
                <w:sz w:val="18"/>
                <w:szCs w:val="18"/>
              </w:rPr>
              <w:t>软件和信息技术服</w:t>
            </w:r>
            <w:r w:rsidRPr="00AB1E60">
              <w:rPr>
                <w:rFonts w:cs="宋体" w:hint="eastAsia"/>
                <w:kern w:val="0"/>
                <w:sz w:val="18"/>
                <w:szCs w:val="18"/>
              </w:rPr>
              <w:t>务业</w:t>
            </w:r>
          </w:p>
        </w:tc>
        <w:tc>
          <w:tcPr>
            <w:tcW w:w="1369" w:type="dxa"/>
            <w:vAlign w:val="center"/>
          </w:tcPr>
          <w:p w14:paraId="53F0B96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550524CB"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4161561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1701" w:type="dxa"/>
            <w:vAlign w:val="center"/>
          </w:tcPr>
          <w:p w14:paraId="4E2F873E" w14:textId="77777777" w:rsidR="00427589" w:rsidRPr="00AB1E60" w:rsidRDefault="00427589" w:rsidP="00296A1C">
            <w:pPr>
              <w:widowControl/>
              <w:spacing w:line="360" w:lineRule="auto"/>
              <w:ind w:leftChars="-51" w:left="1" w:hangingChars="60" w:hanging="108"/>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 xml:space="preserve">300 </w:t>
            </w:r>
          </w:p>
        </w:tc>
        <w:tc>
          <w:tcPr>
            <w:tcW w:w="1426" w:type="dxa"/>
            <w:vAlign w:val="center"/>
          </w:tcPr>
          <w:p w14:paraId="106430CA"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c>
          <w:tcPr>
            <w:tcW w:w="992" w:type="dxa"/>
            <w:vAlign w:val="center"/>
          </w:tcPr>
          <w:p w14:paraId="6EB071FF"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w:t>
            </w:r>
          </w:p>
        </w:tc>
      </w:tr>
      <w:tr w:rsidR="00427589" w:rsidRPr="00AB1E60" w14:paraId="0459E1D8" w14:textId="77777777" w:rsidTr="00296A1C">
        <w:trPr>
          <w:trHeight w:hRule="exact" w:val="340"/>
          <w:jc w:val="center"/>
        </w:trPr>
        <w:tc>
          <w:tcPr>
            <w:tcW w:w="2113" w:type="dxa"/>
            <w:vMerge/>
            <w:vAlign w:val="center"/>
          </w:tcPr>
          <w:p w14:paraId="1173C446" w14:textId="77777777" w:rsidR="00427589" w:rsidRPr="00AB1E60" w:rsidRDefault="00427589" w:rsidP="00296A1C">
            <w:pPr>
              <w:spacing w:line="360" w:lineRule="auto"/>
              <w:rPr>
                <w:szCs w:val="20"/>
              </w:rPr>
            </w:pPr>
          </w:p>
        </w:tc>
        <w:tc>
          <w:tcPr>
            <w:tcW w:w="1369" w:type="dxa"/>
            <w:vAlign w:val="center"/>
          </w:tcPr>
          <w:p w14:paraId="213D60A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4AB1285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0964F390"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w:t>
            </w:r>
          </w:p>
        </w:tc>
        <w:tc>
          <w:tcPr>
            <w:tcW w:w="1701" w:type="dxa"/>
            <w:vAlign w:val="center"/>
          </w:tcPr>
          <w:p w14:paraId="00E09503"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1000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10000</w:t>
            </w:r>
          </w:p>
        </w:tc>
        <w:tc>
          <w:tcPr>
            <w:tcW w:w="1426" w:type="dxa"/>
            <w:vAlign w:val="center"/>
          </w:tcPr>
          <w:p w14:paraId="42C14252"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50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w:t>
            </w:r>
          </w:p>
        </w:tc>
        <w:tc>
          <w:tcPr>
            <w:tcW w:w="992" w:type="dxa"/>
            <w:vAlign w:val="center"/>
          </w:tcPr>
          <w:p w14:paraId="0B1A2068"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50</w:t>
            </w:r>
          </w:p>
        </w:tc>
      </w:tr>
      <w:tr w:rsidR="00427589" w:rsidRPr="00AB1E60" w14:paraId="316B48F3" w14:textId="77777777" w:rsidTr="00296A1C">
        <w:trPr>
          <w:trHeight w:hRule="exact" w:val="340"/>
          <w:jc w:val="center"/>
        </w:trPr>
        <w:tc>
          <w:tcPr>
            <w:tcW w:w="2113" w:type="dxa"/>
            <w:vMerge w:val="restart"/>
            <w:vAlign w:val="center"/>
          </w:tcPr>
          <w:p w14:paraId="0739C775"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房地产开发经营</w:t>
            </w:r>
          </w:p>
        </w:tc>
        <w:tc>
          <w:tcPr>
            <w:tcW w:w="1369" w:type="dxa"/>
            <w:vAlign w:val="center"/>
          </w:tcPr>
          <w:p w14:paraId="4EA57885"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3D0D55D1"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43A2020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200000</w:t>
            </w:r>
          </w:p>
        </w:tc>
        <w:tc>
          <w:tcPr>
            <w:tcW w:w="1701" w:type="dxa"/>
            <w:vAlign w:val="center"/>
          </w:tcPr>
          <w:p w14:paraId="39357F5F"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200000</w:t>
            </w:r>
          </w:p>
        </w:tc>
        <w:tc>
          <w:tcPr>
            <w:tcW w:w="1426" w:type="dxa"/>
            <w:vAlign w:val="center"/>
          </w:tcPr>
          <w:p w14:paraId="54642066"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w:t>
            </w:r>
          </w:p>
        </w:tc>
        <w:tc>
          <w:tcPr>
            <w:tcW w:w="992" w:type="dxa"/>
            <w:vAlign w:val="center"/>
          </w:tcPr>
          <w:p w14:paraId="203BCE6F"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w:t>
            </w:r>
          </w:p>
        </w:tc>
      </w:tr>
      <w:tr w:rsidR="00427589" w:rsidRPr="00AB1E60" w14:paraId="07252BC5" w14:textId="77777777" w:rsidTr="00296A1C">
        <w:trPr>
          <w:trHeight w:hRule="exact" w:val="340"/>
          <w:jc w:val="center"/>
        </w:trPr>
        <w:tc>
          <w:tcPr>
            <w:tcW w:w="2113" w:type="dxa"/>
            <w:vMerge/>
            <w:vAlign w:val="center"/>
          </w:tcPr>
          <w:p w14:paraId="7BDA56D5" w14:textId="77777777" w:rsidR="00427589" w:rsidRPr="00AB1E60" w:rsidRDefault="00427589" w:rsidP="00296A1C">
            <w:pPr>
              <w:spacing w:line="360" w:lineRule="auto"/>
              <w:rPr>
                <w:szCs w:val="20"/>
              </w:rPr>
            </w:pPr>
          </w:p>
        </w:tc>
        <w:tc>
          <w:tcPr>
            <w:tcW w:w="1369" w:type="dxa"/>
            <w:vAlign w:val="center"/>
          </w:tcPr>
          <w:p w14:paraId="0242314E"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资产总额</w:t>
            </w:r>
            <w:r w:rsidRPr="00AB1E60">
              <w:rPr>
                <w:rFonts w:cs="宋体" w:hint="eastAsia"/>
                <w:kern w:val="0"/>
                <w:sz w:val="18"/>
                <w:szCs w:val="18"/>
              </w:rPr>
              <w:t>(Z)</w:t>
            </w:r>
          </w:p>
        </w:tc>
        <w:tc>
          <w:tcPr>
            <w:tcW w:w="709" w:type="dxa"/>
            <w:vAlign w:val="center"/>
          </w:tcPr>
          <w:p w14:paraId="406A1DA1"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41FF8E58"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10000</w:t>
            </w:r>
          </w:p>
        </w:tc>
        <w:tc>
          <w:tcPr>
            <w:tcW w:w="1701" w:type="dxa"/>
            <w:vAlign w:val="center"/>
          </w:tcPr>
          <w:p w14:paraId="0404A32F"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5000</w:t>
            </w:r>
            <w:r w:rsidRPr="00AB1E60">
              <w:rPr>
                <w:rFonts w:cs="宋体" w:hint="eastAsia"/>
                <w:kern w:val="0"/>
                <w:sz w:val="18"/>
                <w:szCs w:val="18"/>
              </w:rPr>
              <w:t>≤</w:t>
            </w: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10000</w:t>
            </w:r>
          </w:p>
        </w:tc>
        <w:tc>
          <w:tcPr>
            <w:tcW w:w="1426" w:type="dxa"/>
            <w:vAlign w:val="center"/>
          </w:tcPr>
          <w:p w14:paraId="40F4F40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2000</w:t>
            </w:r>
            <w:r w:rsidRPr="00AB1E60">
              <w:rPr>
                <w:rFonts w:cs="宋体" w:hint="eastAsia"/>
                <w:kern w:val="0"/>
                <w:sz w:val="18"/>
                <w:szCs w:val="18"/>
              </w:rPr>
              <w:t>≤</w:t>
            </w: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 xml:space="preserve">5000   </w:t>
            </w:r>
          </w:p>
        </w:tc>
        <w:tc>
          <w:tcPr>
            <w:tcW w:w="992" w:type="dxa"/>
            <w:vAlign w:val="center"/>
          </w:tcPr>
          <w:p w14:paraId="1043767C"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2000</w:t>
            </w:r>
          </w:p>
        </w:tc>
      </w:tr>
      <w:tr w:rsidR="00427589" w:rsidRPr="00AB1E60" w14:paraId="103234C1" w14:textId="77777777" w:rsidTr="00296A1C">
        <w:trPr>
          <w:trHeight w:hRule="exact" w:val="340"/>
          <w:jc w:val="center"/>
        </w:trPr>
        <w:tc>
          <w:tcPr>
            <w:tcW w:w="2113" w:type="dxa"/>
            <w:vMerge w:val="restart"/>
            <w:vAlign w:val="center"/>
          </w:tcPr>
          <w:p w14:paraId="380CEB4D"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物业管理</w:t>
            </w:r>
          </w:p>
        </w:tc>
        <w:tc>
          <w:tcPr>
            <w:tcW w:w="1369" w:type="dxa"/>
            <w:vAlign w:val="center"/>
          </w:tcPr>
          <w:p w14:paraId="62ABAE6E"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6F4F9A69"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5BE38FE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701" w:type="dxa"/>
            <w:vAlign w:val="center"/>
          </w:tcPr>
          <w:p w14:paraId="44155296"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300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1000</w:t>
            </w:r>
          </w:p>
        </w:tc>
        <w:tc>
          <w:tcPr>
            <w:tcW w:w="1426" w:type="dxa"/>
            <w:vAlign w:val="center"/>
          </w:tcPr>
          <w:p w14:paraId="010E1605"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 xml:space="preserve">300 </w:t>
            </w:r>
          </w:p>
        </w:tc>
        <w:tc>
          <w:tcPr>
            <w:tcW w:w="992" w:type="dxa"/>
            <w:vAlign w:val="center"/>
          </w:tcPr>
          <w:p w14:paraId="146F62E9"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r>
      <w:tr w:rsidR="00427589" w:rsidRPr="00AB1E60" w14:paraId="5E86243E" w14:textId="77777777" w:rsidTr="00296A1C">
        <w:trPr>
          <w:trHeight w:hRule="exact" w:val="340"/>
          <w:jc w:val="center"/>
        </w:trPr>
        <w:tc>
          <w:tcPr>
            <w:tcW w:w="2113" w:type="dxa"/>
            <w:vMerge/>
            <w:vAlign w:val="center"/>
          </w:tcPr>
          <w:p w14:paraId="711E8041" w14:textId="77777777" w:rsidR="00427589" w:rsidRPr="00AB1E60" w:rsidRDefault="00427589" w:rsidP="00296A1C">
            <w:pPr>
              <w:spacing w:line="360" w:lineRule="auto"/>
              <w:rPr>
                <w:szCs w:val="20"/>
              </w:rPr>
            </w:pPr>
          </w:p>
        </w:tc>
        <w:tc>
          <w:tcPr>
            <w:tcW w:w="1369" w:type="dxa"/>
            <w:vAlign w:val="center"/>
          </w:tcPr>
          <w:p w14:paraId="3A2B1F48"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营业收入</w:t>
            </w:r>
            <w:r w:rsidRPr="00AB1E60">
              <w:rPr>
                <w:rFonts w:cs="宋体" w:hint="eastAsia"/>
                <w:kern w:val="0"/>
                <w:sz w:val="18"/>
                <w:szCs w:val="18"/>
              </w:rPr>
              <w:t>(Y)</w:t>
            </w:r>
          </w:p>
        </w:tc>
        <w:tc>
          <w:tcPr>
            <w:tcW w:w="709" w:type="dxa"/>
            <w:vAlign w:val="center"/>
          </w:tcPr>
          <w:p w14:paraId="235BF156"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19464477"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5000</w:t>
            </w:r>
          </w:p>
        </w:tc>
        <w:tc>
          <w:tcPr>
            <w:tcW w:w="1701" w:type="dxa"/>
            <w:vAlign w:val="center"/>
          </w:tcPr>
          <w:p w14:paraId="37BD4300" w14:textId="77777777" w:rsidR="00427589" w:rsidRPr="00AB1E60" w:rsidRDefault="00427589" w:rsidP="00296A1C">
            <w:pPr>
              <w:widowControl/>
              <w:spacing w:line="360" w:lineRule="auto"/>
              <w:ind w:leftChars="-51" w:left="1" w:hangingChars="60" w:hanging="108"/>
              <w:jc w:val="center"/>
              <w:rPr>
                <w:rFonts w:cs="宋体"/>
                <w:kern w:val="0"/>
                <w:sz w:val="18"/>
                <w:szCs w:val="18"/>
              </w:rPr>
            </w:pPr>
            <w:r w:rsidRPr="00AB1E60">
              <w:rPr>
                <w:rFonts w:cs="宋体" w:hint="eastAsia"/>
                <w:kern w:val="0"/>
                <w:sz w:val="18"/>
                <w:szCs w:val="18"/>
              </w:rPr>
              <w:t>1000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 xml:space="preserve">5000 </w:t>
            </w:r>
          </w:p>
        </w:tc>
        <w:tc>
          <w:tcPr>
            <w:tcW w:w="1426" w:type="dxa"/>
            <w:vAlign w:val="center"/>
          </w:tcPr>
          <w:p w14:paraId="72C0328F"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500</w:t>
            </w:r>
            <w:r w:rsidRPr="00AB1E60">
              <w:rPr>
                <w:rFonts w:cs="宋体" w:hint="eastAsia"/>
                <w:kern w:val="0"/>
                <w:sz w:val="18"/>
                <w:szCs w:val="18"/>
              </w:rPr>
              <w:t>≤</w:t>
            </w: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1000</w:t>
            </w:r>
          </w:p>
        </w:tc>
        <w:tc>
          <w:tcPr>
            <w:tcW w:w="992" w:type="dxa"/>
            <w:vAlign w:val="center"/>
          </w:tcPr>
          <w:p w14:paraId="526096CD"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Y</w:t>
            </w:r>
            <w:r w:rsidRPr="00AB1E60">
              <w:rPr>
                <w:rFonts w:cs="宋体" w:hint="eastAsia"/>
                <w:kern w:val="0"/>
                <w:sz w:val="18"/>
                <w:szCs w:val="18"/>
              </w:rPr>
              <w:t>＜</w:t>
            </w:r>
            <w:r w:rsidRPr="00AB1E60">
              <w:rPr>
                <w:rFonts w:cs="宋体" w:hint="eastAsia"/>
                <w:kern w:val="0"/>
                <w:sz w:val="18"/>
                <w:szCs w:val="18"/>
              </w:rPr>
              <w:t>500</w:t>
            </w:r>
          </w:p>
        </w:tc>
      </w:tr>
      <w:tr w:rsidR="00427589" w:rsidRPr="00AB1E60" w14:paraId="2A782CE8" w14:textId="77777777" w:rsidTr="00296A1C">
        <w:trPr>
          <w:trHeight w:hRule="exact" w:val="340"/>
          <w:jc w:val="center"/>
        </w:trPr>
        <w:tc>
          <w:tcPr>
            <w:tcW w:w="2113" w:type="dxa"/>
            <w:vMerge w:val="restart"/>
            <w:vAlign w:val="center"/>
          </w:tcPr>
          <w:p w14:paraId="5B293C55"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租赁和商务服务业</w:t>
            </w:r>
          </w:p>
        </w:tc>
        <w:tc>
          <w:tcPr>
            <w:tcW w:w="1369" w:type="dxa"/>
            <w:vAlign w:val="center"/>
          </w:tcPr>
          <w:p w14:paraId="57FC729A"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0AC5631A"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5177982A"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1701" w:type="dxa"/>
            <w:vAlign w:val="center"/>
          </w:tcPr>
          <w:p w14:paraId="7415542D" w14:textId="77777777" w:rsidR="00427589" w:rsidRPr="00AB1E60" w:rsidRDefault="00427589" w:rsidP="00296A1C">
            <w:pPr>
              <w:widowControl/>
              <w:spacing w:line="360" w:lineRule="auto"/>
              <w:ind w:leftChars="-51" w:left="1" w:hangingChars="60" w:hanging="108"/>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 xml:space="preserve">300 </w:t>
            </w:r>
          </w:p>
        </w:tc>
        <w:tc>
          <w:tcPr>
            <w:tcW w:w="1426" w:type="dxa"/>
            <w:vAlign w:val="center"/>
          </w:tcPr>
          <w:p w14:paraId="714B492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c>
          <w:tcPr>
            <w:tcW w:w="992" w:type="dxa"/>
            <w:vAlign w:val="center"/>
          </w:tcPr>
          <w:p w14:paraId="7041E196"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w:t>
            </w:r>
          </w:p>
        </w:tc>
      </w:tr>
      <w:tr w:rsidR="00427589" w:rsidRPr="00AB1E60" w14:paraId="1AF53CC7" w14:textId="77777777" w:rsidTr="00296A1C">
        <w:trPr>
          <w:trHeight w:hRule="exact" w:val="340"/>
          <w:jc w:val="center"/>
        </w:trPr>
        <w:tc>
          <w:tcPr>
            <w:tcW w:w="2113" w:type="dxa"/>
            <w:vMerge/>
            <w:vAlign w:val="center"/>
          </w:tcPr>
          <w:p w14:paraId="5F5F8C08" w14:textId="77777777" w:rsidR="00427589" w:rsidRPr="00AB1E60" w:rsidRDefault="00427589" w:rsidP="00296A1C">
            <w:pPr>
              <w:spacing w:line="360" w:lineRule="auto"/>
              <w:rPr>
                <w:szCs w:val="20"/>
              </w:rPr>
            </w:pPr>
          </w:p>
        </w:tc>
        <w:tc>
          <w:tcPr>
            <w:tcW w:w="1369" w:type="dxa"/>
            <w:vAlign w:val="center"/>
          </w:tcPr>
          <w:p w14:paraId="6F8C013F"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资产总额</w:t>
            </w:r>
            <w:r w:rsidRPr="00AB1E60">
              <w:rPr>
                <w:rFonts w:cs="宋体" w:hint="eastAsia"/>
                <w:kern w:val="0"/>
                <w:sz w:val="18"/>
                <w:szCs w:val="18"/>
              </w:rPr>
              <w:t>(Z)</w:t>
            </w:r>
          </w:p>
        </w:tc>
        <w:tc>
          <w:tcPr>
            <w:tcW w:w="709" w:type="dxa"/>
            <w:vAlign w:val="center"/>
          </w:tcPr>
          <w:p w14:paraId="6918AEC4"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万元</w:t>
            </w:r>
          </w:p>
        </w:tc>
        <w:tc>
          <w:tcPr>
            <w:tcW w:w="1125" w:type="dxa"/>
            <w:vAlign w:val="center"/>
          </w:tcPr>
          <w:p w14:paraId="72F59028"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120000</w:t>
            </w:r>
          </w:p>
        </w:tc>
        <w:tc>
          <w:tcPr>
            <w:tcW w:w="1701" w:type="dxa"/>
            <w:vAlign w:val="center"/>
          </w:tcPr>
          <w:p w14:paraId="51A85181"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8000</w:t>
            </w:r>
            <w:r w:rsidRPr="00AB1E60">
              <w:rPr>
                <w:rFonts w:cs="宋体" w:hint="eastAsia"/>
                <w:kern w:val="0"/>
                <w:sz w:val="18"/>
                <w:szCs w:val="18"/>
              </w:rPr>
              <w:t>≤</w:t>
            </w: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120000</w:t>
            </w:r>
          </w:p>
        </w:tc>
        <w:tc>
          <w:tcPr>
            <w:tcW w:w="1426" w:type="dxa"/>
            <w:vAlign w:val="center"/>
          </w:tcPr>
          <w:p w14:paraId="414BAF2F"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100</w:t>
            </w:r>
            <w:r w:rsidRPr="00AB1E60">
              <w:rPr>
                <w:rFonts w:cs="宋体" w:hint="eastAsia"/>
                <w:kern w:val="0"/>
                <w:sz w:val="18"/>
                <w:szCs w:val="18"/>
              </w:rPr>
              <w:t>≤</w:t>
            </w: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8000</w:t>
            </w:r>
          </w:p>
        </w:tc>
        <w:tc>
          <w:tcPr>
            <w:tcW w:w="992" w:type="dxa"/>
            <w:vAlign w:val="center"/>
          </w:tcPr>
          <w:p w14:paraId="0F8C7871"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Z</w:t>
            </w:r>
            <w:r w:rsidRPr="00AB1E60">
              <w:rPr>
                <w:rFonts w:cs="宋体" w:hint="eastAsia"/>
                <w:kern w:val="0"/>
                <w:sz w:val="18"/>
                <w:szCs w:val="18"/>
              </w:rPr>
              <w:t>＜</w:t>
            </w:r>
            <w:r w:rsidRPr="00AB1E60">
              <w:rPr>
                <w:rFonts w:cs="宋体" w:hint="eastAsia"/>
                <w:kern w:val="0"/>
                <w:sz w:val="18"/>
                <w:szCs w:val="18"/>
              </w:rPr>
              <w:t>100</w:t>
            </w:r>
          </w:p>
        </w:tc>
      </w:tr>
      <w:tr w:rsidR="00427589" w:rsidRPr="00AB1E60" w14:paraId="587B4935" w14:textId="77777777" w:rsidTr="00296A1C">
        <w:trPr>
          <w:trHeight w:hRule="exact" w:val="397"/>
          <w:jc w:val="center"/>
        </w:trPr>
        <w:tc>
          <w:tcPr>
            <w:tcW w:w="2113" w:type="dxa"/>
            <w:vAlign w:val="center"/>
          </w:tcPr>
          <w:p w14:paraId="4D295AD6" w14:textId="77777777" w:rsidR="00427589" w:rsidRPr="00AB1E60" w:rsidRDefault="00427589" w:rsidP="00296A1C">
            <w:pPr>
              <w:widowControl/>
              <w:spacing w:line="360" w:lineRule="auto"/>
              <w:jc w:val="left"/>
              <w:rPr>
                <w:rFonts w:cs="宋体"/>
                <w:kern w:val="0"/>
                <w:sz w:val="18"/>
                <w:szCs w:val="18"/>
              </w:rPr>
            </w:pPr>
            <w:r w:rsidRPr="00AB1E60">
              <w:rPr>
                <w:rFonts w:cs="宋体" w:hint="eastAsia"/>
                <w:kern w:val="0"/>
                <w:sz w:val="18"/>
                <w:szCs w:val="18"/>
              </w:rPr>
              <w:t>其他未列明行业</w:t>
            </w:r>
            <w:r w:rsidRPr="00AB1E60">
              <w:rPr>
                <w:rFonts w:cs="宋体"/>
                <w:kern w:val="0"/>
                <w:sz w:val="18"/>
                <w:szCs w:val="18"/>
              </w:rPr>
              <w:t>#</w:t>
            </w:r>
          </w:p>
        </w:tc>
        <w:tc>
          <w:tcPr>
            <w:tcW w:w="1369" w:type="dxa"/>
            <w:vAlign w:val="center"/>
          </w:tcPr>
          <w:p w14:paraId="468E9497"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从业人员</w:t>
            </w:r>
            <w:r w:rsidRPr="00AB1E60">
              <w:rPr>
                <w:rFonts w:cs="宋体" w:hint="eastAsia"/>
                <w:kern w:val="0"/>
                <w:sz w:val="18"/>
                <w:szCs w:val="18"/>
              </w:rPr>
              <w:t>(X)</w:t>
            </w:r>
          </w:p>
        </w:tc>
        <w:tc>
          <w:tcPr>
            <w:tcW w:w="709" w:type="dxa"/>
            <w:vAlign w:val="center"/>
          </w:tcPr>
          <w:p w14:paraId="66E73E51"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人</w:t>
            </w:r>
          </w:p>
        </w:tc>
        <w:tc>
          <w:tcPr>
            <w:tcW w:w="1125" w:type="dxa"/>
            <w:vAlign w:val="center"/>
          </w:tcPr>
          <w:p w14:paraId="504EA4FB"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300</w:t>
            </w:r>
          </w:p>
        </w:tc>
        <w:tc>
          <w:tcPr>
            <w:tcW w:w="1701" w:type="dxa"/>
            <w:vAlign w:val="center"/>
          </w:tcPr>
          <w:p w14:paraId="741C1F2D" w14:textId="77777777" w:rsidR="00427589" w:rsidRPr="00AB1E60" w:rsidRDefault="00427589" w:rsidP="00296A1C">
            <w:pPr>
              <w:widowControl/>
              <w:spacing w:line="360" w:lineRule="auto"/>
              <w:ind w:leftChars="-51" w:left="1" w:hangingChars="60" w:hanging="108"/>
              <w:jc w:val="center"/>
              <w:rPr>
                <w:rFonts w:cs="宋体"/>
                <w:kern w:val="0"/>
                <w:sz w:val="18"/>
                <w:szCs w:val="18"/>
              </w:rPr>
            </w:pPr>
            <w:r w:rsidRPr="00AB1E60">
              <w:rPr>
                <w:rFonts w:cs="宋体" w:hint="eastAsia"/>
                <w:kern w:val="0"/>
                <w:sz w:val="18"/>
                <w:szCs w:val="18"/>
              </w:rPr>
              <w:t>100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 xml:space="preserve">300 </w:t>
            </w:r>
          </w:p>
        </w:tc>
        <w:tc>
          <w:tcPr>
            <w:tcW w:w="1426" w:type="dxa"/>
            <w:vAlign w:val="center"/>
          </w:tcPr>
          <w:p w14:paraId="75E4F40F"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 xml:space="preserve"> 10</w:t>
            </w:r>
            <w:r w:rsidRPr="00AB1E60">
              <w:rPr>
                <w:rFonts w:cs="宋体" w:hint="eastAsia"/>
                <w:kern w:val="0"/>
                <w:sz w:val="18"/>
                <w:szCs w:val="18"/>
              </w:rPr>
              <w:t>≤</w:t>
            </w: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100</w:t>
            </w:r>
          </w:p>
        </w:tc>
        <w:tc>
          <w:tcPr>
            <w:tcW w:w="992" w:type="dxa"/>
            <w:vAlign w:val="center"/>
          </w:tcPr>
          <w:p w14:paraId="6B73E73F" w14:textId="77777777" w:rsidR="00427589" w:rsidRPr="00AB1E60" w:rsidRDefault="00427589" w:rsidP="00296A1C">
            <w:pPr>
              <w:widowControl/>
              <w:spacing w:line="360" w:lineRule="auto"/>
              <w:jc w:val="center"/>
              <w:rPr>
                <w:rFonts w:cs="宋体"/>
                <w:kern w:val="0"/>
                <w:sz w:val="18"/>
                <w:szCs w:val="18"/>
              </w:rPr>
            </w:pPr>
            <w:r w:rsidRPr="00AB1E60">
              <w:rPr>
                <w:rFonts w:cs="宋体" w:hint="eastAsia"/>
                <w:kern w:val="0"/>
                <w:sz w:val="18"/>
                <w:szCs w:val="18"/>
              </w:rPr>
              <w:t>X</w:t>
            </w:r>
            <w:r w:rsidRPr="00AB1E60">
              <w:rPr>
                <w:rFonts w:cs="宋体" w:hint="eastAsia"/>
                <w:kern w:val="0"/>
                <w:sz w:val="18"/>
                <w:szCs w:val="18"/>
              </w:rPr>
              <w:t>＜</w:t>
            </w:r>
            <w:r w:rsidRPr="00AB1E60">
              <w:rPr>
                <w:rFonts w:cs="宋体" w:hint="eastAsia"/>
                <w:kern w:val="0"/>
                <w:sz w:val="18"/>
                <w:szCs w:val="18"/>
              </w:rPr>
              <w:t>10</w:t>
            </w:r>
          </w:p>
        </w:tc>
      </w:tr>
    </w:tbl>
    <w:p w14:paraId="0CB450B2" w14:textId="77777777" w:rsidR="00427589" w:rsidRPr="00AB1E60" w:rsidRDefault="00427589" w:rsidP="00427589">
      <w:pPr>
        <w:widowControl/>
        <w:spacing w:line="360" w:lineRule="auto"/>
        <w:rPr>
          <w:szCs w:val="21"/>
        </w:rPr>
      </w:pPr>
      <w:r w:rsidRPr="00AB1E60">
        <w:rPr>
          <w:rFonts w:hint="eastAsia"/>
          <w:szCs w:val="21"/>
        </w:rPr>
        <w:t>说明：</w:t>
      </w:r>
    </w:p>
    <w:p w14:paraId="7C88795A" w14:textId="77777777" w:rsidR="00427589" w:rsidRPr="00AB1E60" w:rsidRDefault="00427589" w:rsidP="00427589">
      <w:pPr>
        <w:spacing w:line="360" w:lineRule="auto"/>
        <w:rPr>
          <w:szCs w:val="21"/>
        </w:rPr>
      </w:pPr>
      <w:r w:rsidRPr="00AB1E60">
        <w:rPr>
          <w:rFonts w:hint="eastAsia"/>
          <w:szCs w:val="21"/>
        </w:rPr>
        <w:lastRenderedPageBreak/>
        <w:t xml:space="preserve">　　</w:t>
      </w:r>
      <w:r w:rsidRPr="00AB1E60">
        <w:rPr>
          <w:rFonts w:hint="eastAsia"/>
          <w:szCs w:val="21"/>
        </w:rPr>
        <w:t>1.</w:t>
      </w:r>
      <w:r w:rsidRPr="00AB1E60">
        <w:rPr>
          <w:rFonts w:hint="eastAsia"/>
          <w:szCs w:val="21"/>
        </w:rPr>
        <w:t>大型、中型和小型企业须同时满足所列指标的下限，否则下划一档；微型企业只须满足所列指标中的一项即可。</w:t>
      </w:r>
    </w:p>
    <w:p w14:paraId="1AA476D8" w14:textId="77777777" w:rsidR="00427589" w:rsidRPr="00AB1E60" w:rsidRDefault="00427589" w:rsidP="00427589">
      <w:pPr>
        <w:spacing w:line="360" w:lineRule="auto"/>
        <w:rPr>
          <w:szCs w:val="21"/>
        </w:rPr>
      </w:pPr>
      <w:r w:rsidRPr="00AB1E60">
        <w:rPr>
          <w:rFonts w:hint="eastAsia"/>
          <w:szCs w:val="21"/>
        </w:rPr>
        <w:t xml:space="preserve">　　</w:t>
      </w:r>
      <w:r w:rsidRPr="00AB1E60">
        <w:rPr>
          <w:rFonts w:hint="eastAsia"/>
          <w:szCs w:val="21"/>
        </w:rPr>
        <w:t>2.</w:t>
      </w:r>
      <w:r w:rsidRPr="00AB1E60">
        <w:rPr>
          <w:rFonts w:hint="eastAsia"/>
          <w:szCs w:val="21"/>
        </w:rPr>
        <w:t>附表中各行业的范围以《国民经济行业分类》（</w:t>
      </w:r>
      <w:r w:rsidRPr="00AB1E60">
        <w:rPr>
          <w:rFonts w:hint="eastAsia"/>
          <w:szCs w:val="21"/>
        </w:rPr>
        <w:t>GB/T4754-2017</w:t>
      </w:r>
      <w:r w:rsidRPr="00AB1E60">
        <w:rPr>
          <w:rFonts w:hint="eastAsia"/>
          <w:szCs w:val="21"/>
        </w:rPr>
        <w:t>）为准。带</w:t>
      </w:r>
      <w:r w:rsidRPr="00AB1E60">
        <w:rPr>
          <w:szCs w:val="21"/>
        </w:rPr>
        <w:t>#</w:t>
      </w:r>
      <w:r w:rsidRPr="00AB1E60">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AB1E60">
        <w:rPr>
          <w:rFonts w:hint="eastAsia"/>
          <w:szCs w:val="21"/>
        </w:rPr>
        <w:t>;</w:t>
      </w:r>
      <w:r w:rsidRPr="00AB1E60">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2700DC4" w14:textId="77777777" w:rsidR="00427589" w:rsidRPr="00AB1E60" w:rsidRDefault="00427589" w:rsidP="00427589">
      <w:pPr>
        <w:spacing w:line="360" w:lineRule="auto"/>
        <w:ind w:firstLineChars="200" w:firstLine="420"/>
        <w:rPr>
          <w:szCs w:val="21"/>
        </w:rPr>
      </w:pPr>
      <w:r w:rsidRPr="00AB1E60">
        <w:rPr>
          <w:rFonts w:hint="eastAsia"/>
          <w:szCs w:val="21"/>
        </w:rPr>
        <w:t>3.</w:t>
      </w:r>
      <w:r w:rsidRPr="00AB1E60">
        <w:rPr>
          <w:rFonts w:hint="eastAsia"/>
          <w:szCs w:val="21"/>
        </w:rPr>
        <w:t>企业划分指标以现行统计制度为准。（</w:t>
      </w:r>
      <w:r w:rsidRPr="00AB1E60">
        <w:rPr>
          <w:rFonts w:hint="eastAsia"/>
          <w:szCs w:val="21"/>
        </w:rPr>
        <w:t>1</w:t>
      </w:r>
      <w:r w:rsidRPr="00AB1E60">
        <w:rPr>
          <w:rFonts w:hint="eastAsia"/>
          <w:szCs w:val="21"/>
        </w:rPr>
        <w:t>）从业人员，是指期末从业人员数，没有期末从业人员数的，采用全年平均人员数代替。（</w:t>
      </w:r>
      <w:r w:rsidRPr="00AB1E60">
        <w:rPr>
          <w:rFonts w:hint="eastAsia"/>
          <w:szCs w:val="21"/>
        </w:rPr>
        <w:t>2</w:t>
      </w:r>
      <w:r w:rsidRPr="00AB1E60">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AB1E60">
        <w:rPr>
          <w:rFonts w:hint="eastAsia"/>
          <w:szCs w:val="21"/>
        </w:rPr>
        <w:t>3</w:t>
      </w:r>
      <w:r w:rsidRPr="00AB1E60">
        <w:rPr>
          <w:rFonts w:hint="eastAsia"/>
          <w:szCs w:val="21"/>
        </w:rPr>
        <w:t>）资产总额，采用资产总计代替。</w:t>
      </w:r>
    </w:p>
    <w:p w14:paraId="0FCCF51E" w14:textId="77777777" w:rsidR="00427589" w:rsidRPr="00AB1E60" w:rsidRDefault="00427589" w:rsidP="00427589">
      <w:pPr>
        <w:ind w:firstLine="420"/>
      </w:pPr>
    </w:p>
    <w:p w14:paraId="44E43C5E" w14:textId="77777777" w:rsidR="002B39C7" w:rsidRPr="00AB1E60" w:rsidRDefault="001E29F9" w:rsidP="000E25D3">
      <w:pPr>
        <w:spacing w:line="360" w:lineRule="auto"/>
        <w:outlineLvl w:val="2"/>
        <w:rPr>
          <w:color w:val="000000"/>
          <w:sz w:val="24"/>
          <w:szCs w:val="20"/>
        </w:rPr>
      </w:pPr>
      <w:r w:rsidRPr="00AB1E60">
        <w:rPr>
          <w:color w:val="000000"/>
          <w:szCs w:val="20"/>
        </w:rPr>
        <w:br w:type="page"/>
      </w:r>
      <w:r w:rsidR="000E25D3" w:rsidRPr="00AB1E60">
        <w:rPr>
          <w:rFonts w:hint="eastAsia"/>
          <w:color w:val="000000"/>
          <w:szCs w:val="20"/>
        </w:rPr>
        <w:lastRenderedPageBreak/>
        <w:t xml:space="preserve">9  </w:t>
      </w:r>
      <w:r w:rsidRPr="00AB1E60">
        <w:rPr>
          <w:color w:val="000000"/>
          <w:sz w:val="24"/>
          <w:szCs w:val="20"/>
        </w:rPr>
        <w:t>拟分包情况说明</w:t>
      </w:r>
    </w:p>
    <w:p w14:paraId="02ECAC08" w14:textId="77777777" w:rsidR="002B39C7" w:rsidRPr="00AB1E60" w:rsidRDefault="001E29F9">
      <w:pPr>
        <w:autoSpaceDE w:val="0"/>
        <w:autoSpaceDN w:val="0"/>
        <w:adjustRightInd w:val="0"/>
        <w:spacing w:line="360" w:lineRule="auto"/>
        <w:jc w:val="center"/>
        <w:rPr>
          <w:b/>
          <w:color w:val="000000"/>
          <w:sz w:val="36"/>
          <w:szCs w:val="36"/>
        </w:rPr>
      </w:pPr>
      <w:r w:rsidRPr="00AB1E60">
        <w:rPr>
          <w:b/>
          <w:color w:val="000000"/>
          <w:sz w:val="36"/>
          <w:szCs w:val="36"/>
        </w:rPr>
        <w:t>拟分包情况说明</w:t>
      </w:r>
    </w:p>
    <w:p w14:paraId="4C906621" w14:textId="77777777" w:rsidR="002B39C7" w:rsidRPr="00AB1E60" w:rsidRDefault="001E29F9">
      <w:pPr>
        <w:tabs>
          <w:tab w:val="left" w:pos="5580"/>
        </w:tabs>
        <w:spacing w:line="360" w:lineRule="auto"/>
        <w:rPr>
          <w:color w:val="000000"/>
          <w:sz w:val="24"/>
        </w:rPr>
      </w:pPr>
      <w:r w:rsidRPr="00AB1E60">
        <w:rPr>
          <w:color w:val="000000"/>
          <w:sz w:val="24"/>
        </w:rPr>
        <w:t>致：</w:t>
      </w:r>
      <w:r w:rsidRPr="00AB1E60">
        <w:rPr>
          <w:color w:val="000000"/>
          <w:sz w:val="24"/>
          <w:u w:val="single"/>
        </w:rPr>
        <w:t>（采购人或采购代理机构）</w:t>
      </w:r>
    </w:p>
    <w:p w14:paraId="5AAAD4CF" w14:textId="77777777" w:rsidR="002B39C7" w:rsidRPr="00AB1E60" w:rsidRDefault="001E29F9">
      <w:pPr>
        <w:adjustRightInd w:val="0"/>
        <w:snapToGrid w:val="0"/>
        <w:spacing w:line="360" w:lineRule="auto"/>
        <w:ind w:firstLineChars="200" w:firstLine="480"/>
        <w:jc w:val="left"/>
        <w:rPr>
          <w:sz w:val="24"/>
        </w:rPr>
      </w:pPr>
      <w:r w:rsidRPr="00AB1E60">
        <w:rPr>
          <w:sz w:val="24"/>
        </w:rPr>
        <w:t>我单位参加贵单位组织采购的项目编号为</w:t>
      </w:r>
      <w:r w:rsidRPr="00AB1E60">
        <w:rPr>
          <w:sz w:val="24"/>
        </w:rPr>
        <w:t>_______</w:t>
      </w:r>
      <w:r w:rsidRPr="00AB1E60">
        <w:rPr>
          <w:sz w:val="24"/>
        </w:rPr>
        <w:t>的</w:t>
      </w:r>
      <w:r w:rsidRPr="00AB1E60">
        <w:rPr>
          <w:sz w:val="24"/>
        </w:rPr>
        <w:t>_________</w:t>
      </w:r>
      <w:r w:rsidRPr="00AB1E60">
        <w:rPr>
          <w:sz w:val="24"/>
        </w:rPr>
        <w:t>项目（填写采购项目名称）中</w:t>
      </w:r>
      <w:r w:rsidRPr="00AB1E60">
        <w:rPr>
          <w:sz w:val="24"/>
        </w:rPr>
        <w:t>___</w:t>
      </w:r>
      <w:r w:rsidRPr="00AB1E60">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B39C7" w:rsidRPr="00AB1E60" w14:paraId="7E4A558C" w14:textId="77777777">
        <w:trPr>
          <w:trHeight w:val="549"/>
          <w:jc w:val="center"/>
        </w:trPr>
        <w:tc>
          <w:tcPr>
            <w:tcW w:w="456" w:type="dxa"/>
            <w:vAlign w:val="center"/>
          </w:tcPr>
          <w:p w14:paraId="66B2EB5A" w14:textId="77777777" w:rsidR="002B39C7" w:rsidRPr="00AB1E60" w:rsidRDefault="001E29F9">
            <w:pPr>
              <w:pStyle w:val="TableParagraph"/>
              <w:jc w:val="center"/>
              <w:rPr>
                <w:rFonts w:ascii="Times New Roman" w:hAnsi="Times New Roman" w:cs="Times New Roman"/>
                <w:sz w:val="24"/>
              </w:rPr>
            </w:pPr>
            <w:r w:rsidRPr="00AB1E60">
              <w:rPr>
                <w:rFonts w:ascii="Times New Roman" w:hAnsi="Times New Roman" w:cs="Times New Roman"/>
                <w:sz w:val="24"/>
              </w:rPr>
              <w:t>序号</w:t>
            </w:r>
          </w:p>
        </w:tc>
        <w:tc>
          <w:tcPr>
            <w:tcW w:w="1287" w:type="dxa"/>
            <w:vAlign w:val="center"/>
          </w:tcPr>
          <w:p w14:paraId="78FBD9F2" w14:textId="77777777" w:rsidR="002B39C7" w:rsidRPr="00AB1E60" w:rsidRDefault="001E29F9">
            <w:pPr>
              <w:pStyle w:val="TableParagraph"/>
              <w:jc w:val="center"/>
              <w:rPr>
                <w:rFonts w:ascii="Times New Roman" w:hAnsi="Times New Roman" w:cs="Times New Roman"/>
                <w:sz w:val="24"/>
              </w:rPr>
            </w:pPr>
            <w:r w:rsidRPr="00AB1E60">
              <w:rPr>
                <w:rFonts w:ascii="Times New Roman" w:hAnsi="Times New Roman" w:cs="Times New Roman"/>
                <w:sz w:val="24"/>
              </w:rPr>
              <w:t>分包承担</w:t>
            </w:r>
          </w:p>
          <w:p w14:paraId="70E51B96" w14:textId="77777777" w:rsidR="002B39C7" w:rsidRPr="00AB1E60" w:rsidRDefault="001E29F9">
            <w:pPr>
              <w:pStyle w:val="TableParagraph"/>
              <w:jc w:val="center"/>
              <w:rPr>
                <w:rFonts w:ascii="Times New Roman" w:hAnsi="Times New Roman" w:cs="Times New Roman"/>
                <w:sz w:val="24"/>
              </w:rPr>
            </w:pPr>
            <w:r w:rsidRPr="00AB1E60">
              <w:rPr>
                <w:rFonts w:ascii="Times New Roman" w:hAnsi="Times New Roman" w:cs="Times New Roman"/>
                <w:sz w:val="24"/>
              </w:rPr>
              <w:t>主体名称</w:t>
            </w:r>
          </w:p>
        </w:tc>
        <w:tc>
          <w:tcPr>
            <w:tcW w:w="1513" w:type="dxa"/>
            <w:vAlign w:val="center"/>
          </w:tcPr>
          <w:p w14:paraId="2060414E"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分包承担</w:t>
            </w:r>
          </w:p>
          <w:p w14:paraId="27B611E6"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主体类型</w:t>
            </w:r>
          </w:p>
          <w:p w14:paraId="0ED95FC0"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（选择）</w:t>
            </w:r>
          </w:p>
        </w:tc>
        <w:tc>
          <w:tcPr>
            <w:tcW w:w="1125" w:type="dxa"/>
            <w:vAlign w:val="center"/>
          </w:tcPr>
          <w:p w14:paraId="443B0F42" w14:textId="77777777" w:rsidR="002B39C7" w:rsidRPr="00AB1E60" w:rsidRDefault="001E29F9">
            <w:pPr>
              <w:pStyle w:val="TableParagraph"/>
              <w:jc w:val="center"/>
              <w:rPr>
                <w:rFonts w:ascii="Times New Roman" w:hAnsi="Times New Roman" w:cs="Times New Roman"/>
                <w:sz w:val="24"/>
              </w:rPr>
            </w:pPr>
            <w:r w:rsidRPr="00AB1E60">
              <w:rPr>
                <w:rFonts w:ascii="Times New Roman" w:hAnsi="Times New Roman" w:cs="Times New Roman"/>
                <w:sz w:val="24"/>
              </w:rPr>
              <w:t>资质等级</w:t>
            </w:r>
          </w:p>
        </w:tc>
        <w:tc>
          <w:tcPr>
            <w:tcW w:w="1558" w:type="dxa"/>
            <w:vAlign w:val="center"/>
          </w:tcPr>
          <w:p w14:paraId="28C52DE5" w14:textId="77777777" w:rsidR="002B39C7" w:rsidRPr="00AB1E60" w:rsidRDefault="001E29F9">
            <w:pPr>
              <w:pStyle w:val="TableParagraph"/>
              <w:jc w:val="center"/>
              <w:rPr>
                <w:rFonts w:ascii="Times New Roman" w:hAnsi="Times New Roman" w:cs="Times New Roman"/>
                <w:sz w:val="24"/>
              </w:rPr>
            </w:pPr>
            <w:r w:rsidRPr="00AB1E60">
              <w:rPr>
                <w:rFonts w:ascii="Times New Roman" w:hAnsi="Times New Roman" w:cs="Times New Roman"/>
                <w:sz w:val="24"/>
              </w:rPr>
              <w:t>拟分包</w:t>
            </w:r>
          </w:p>
          <w:p w14:paraId="2F7E78A5" w14:textId="77777777" w:rsidR="002B39C7" w:rsidRPr="00AB1E60" w:rsidRDefault="001E29F9">
            <w:pPr>
              <w:pStyle w:val="TableParagraph"/>
              <w:jc w:val="center"/>
              <w:rPr>
                <w:rFonts w:ascii="Times New Roman" w:hAnsi="Times New Roman" w:cs="Times New Roman"/>
                <w:sz w:val="24"/>
              </w:rPr>
            </w:pPr>
            <w:r w:rsidRPr="00AB1E60">
              <w:rPr>
                <w:rFonts w:ascii="Times New Roman" w:hAnsi="Times New Roman" w:cs="Times New Roman"/>
                <w:sz w:val="24"/>
              </w:rPr>
              <w:t>合同内容</w:t>
            </w:r>
          </w:p>
        </w:tc>
        <w:tc>
          <w:tcPr>
            <w:tcW w:w="1498" w:type="dxa"/>
            <w:vAlign w:val="center"/>
          </w:tcPr>
          <w:p w14:paraId="21E70C3D"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拟分包</w:t>
            </w:r>
          </w:p>
          <w:p w14:paraId="37CD3FC6"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合同金额</w:t>
            </w:r>
          </w:p>
          <w:p w14:paraId="581470EF"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（人民币元）</w:t>
            </w:r>
          </w:p>
        </w:tc>
        <w:tc>
          <w:tcPr>
            <w:tcW w:w="1564" w:type="dxa"/>
            <w:vAlign w:val="center"/>
          </w:tcPr>
          <w:p w14:paraId="233D7125" w14:textId="77777777" w:rsidR="002B39C7" w:rsidRPr="00AB1E60" w:rsidRDefault="001E29F9">
            <w:pPr>
              <w:pStyle w:val="TableParagraph"/>
              <w:jc w:val="center"/>
              <w:rPr>
                <w:rFonts w:ascii="Times New Roman" w:hAnsi="Times New Roman" w:cs="Times New Roman"/>
                <w:b/>
                <w:sz w:val="24"/>
                <w:lang w:eastAsia="zh-CN"/>
              </w:rPr>
            </w:pPr>
            <w:r w:rsidRPr="00AB1E60">
              <w:rPr>
                <w:rFonts w:ascii="Times New Roman" w:hAnsi="Times New Roman" w:cs="Times New Roman"/>
                <w:b/>
                <w:sz w:val="24"/>
                <w:lang w:eastAsia="zh-CN"/>
              </w:rPr>
              <w:t>占合同金额</w:t>
            </w:r>
          </w:p>
          <w:p w14:paraId="072A56A3"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b/>
                <w:sz w:val="24"/>
                <w:lang w:eastAsia="zh-CN"/>
              </w:rPr>
              <w:t>的比例（</w:t>
            </w:r>
            <w:r w:rsidRPr="00AB1E60">
              <w:rPr>
                <w:rFonts w:ascii="Times New Roman" w:eastAsia="Times New Roman" w:hAnsi="Times New Roman" w:cs="Times New Roman"/>
                <w:b/>
                <w:sz w:val="24"/>
                <w:lang w:eastAsia="zh-CN"/>
              </w:rPr>
              <w:t>%</w:t>
            </w:r>
            <w:r w:rsidRPr="00AB1E60">
              <w:rPr>
                <w:rFonts w:ascii="Times New Roman" w:hAnsi="Times New Roman" w:cs="Times New Roman"/>
                <w:b/>
                <w:sz w:val="24"/>
                <w:lang w:eastAsia="zh-CN"/>
              </w:rPr>
              <w:t>）</w:t>
            </w:r>
          </w:p>
        </w:tc>
      </w:tr>
      <w:tr w:rsidR="002B39C7" w:rsidRPr="00AB1E60" w14:paraId="48CF39FE" w14:textId="77777777">
        <w:trPr>
          <w:trHeight w:val="620"/>
          <w:jc w:val="center"/>
        </w:trPr>
        <w:tc>
          <w:tcPr>
            <w:tcW w:w="456" w:type="dxa"/>
            <w:vAlign w:val="center"/>
          </w:tcPr>
          <w:p w14:paraId="04C0CDC1" w14:textId="77777777" w:rsidR="002B39C7" w:rsidRPr="00AB1E60" w:rsidRDefault="001E29F9">
            <w:pPr>
              <w:pStyle w:val="TableParagraph"/>
              <w:jc w:val="center"/>
              <w:rPr>
                <w:rFonts w:ascii="Times New Roman" w:hAnsi="Times New Roman" w:cs="Times New Roman"/>
                <w:sz w:val="24"/>
              </w:rPr>
            </w:pPr>
            <w:r w:rsidRPr="00AB1E60">
              <w:rPr>
                <w:rFonts w:ascii="Times New Roman" w:hAnsi="Times New Roman" w:cs="Times New Roman"/>
                <w:sz w:val="24"/>
              </w:rPr>
              <w:t>1</w:t>
            </w:r>
          </w:p>
        </w:tc>
        <w:tc>
          <w:tcPr>
            <w:tcW w:w="1287" w:type="dxa"/>
            <w:vAlign w:val="center"/>
          </w:tcPr>
          <w:p w14:paraId="73A21C2F" w14:textId="77777777" w:rsidR="002B39C7" w:rsidRPr="00AB1E60" w:rsidRDefault="002B39C7">
            <w:pPr>
              <w:pStyle w:val="TableParagraph"/>
              <w:jc w:val="center"/>
              <w:rPr>
                <w:rFonts w:ascii="Times New Roman" w:hAnsi="Times New Roman" w:cs="Times New Roman"/>
                <w:sz w:val="30"/>
              </w:rPr>
            </w:pPr>
          </w:p>
        </w:tc>
        <w:tc>
          <w:tcPr>
            <w:tcW w:w="1513" w:type="dxa"/>
            <w:vAlign w:val="center"/>
          </w:tcPr>
          <w:p w14:paraId="2D202452" w14:textId="77777777" w:rsidR="002B39C7" w:rsidRPr="00AB1E60" w:rsidRDefault="001E29F9">
            <w:pPr>
              <w:pStyle w:val="TableParagraph"/>
              <w:tabs>
                <w:tab w:val="left" w:pos="235"/>
              </w:tabs>
              <w:ind w:leftChars="-43" w:left="1" w:hangingChars="38" w:hanging="91"/>
              <w:jc w:val="center"/>
              <w:rPr>
                <w:rFonts w:ascii="Times New Roman" w:hAnsi="Times New Roman" w:cs="Times New Roman"/>
                <w:sz w:val="24"/>
                <w:lang w:eastAsia="zh-CN"/>
              </w:rPr>
            </w:pPr>
            <w:r w:rsidRPr="00AB1E60">
              <w:rPr>
                <w:rFonts w:ascii="Times New Roman" w:hAnsi="Times New Roman" w:cs="Times New Roman"/>
                <w:sz w:val="24"/>
                <w:lang w:eastAsia="zh-CN"/>
              </w:rPr>
              <w:t>□</w:t>
            </w:r>
            <w:r w:rsidRPr="00AB1E60">
              <w:rPr>
                <w:rFonts w:ascii="Times New Roman" w:hAnsi="Times New Roman" w:cs="Times New Roman"/>
                <w:sz w:val="24"/>
                <w:lang w:eastAsia="zh-CN"/>
              </w:rPr>
              <w:t>中型企业</w:t>
            </w:r>
          </w:p>
          <w:p w14:paraId="451E3156" w14:textId="77777777" w:rsidR="002B39C7" w:rsidRPr="00AB1E60" w:rsidRDefault="001E29F9">
            <w:pPr>
              <w:pStyle w:val="TableParagraph"/>
              <w:tabs>
                <w:tab w:val="left" w:pos="235"/>
              </w:tabs>
              <w:ind w:leftChars="-43" w:left="1" w:hangingChars="38" w:hanging="91"/>
              <w:jc w:val="center"/>
              <w:rPr>
                <w:rFonts w:ascii="Times New Roman" w:hAnsi="Times New Roman" w:cs="Times New Roman"/>
                <w:sz w:val="24"/>
                <w:lang w:eastAsia="zh-CN"/>
              </w:rPr>
            </w:pPr>
            <w:r w:rsidRPr="00AB1E60">
              <w:rPr>
                <w:rFonts w:ascii="Times New Roman" w:hAnsi="Times New Roman" w:cs="Times New Roman"/>
                <w:sz w:val="24"/>
                <w:lang w:eastAsia="zh-CN"/>
              </w:rPr>
              <w:t>□</w:t>
            </w:r>
            <w:r w:rsidRPr="00AB1E60">
              <w:rPr>
                <w:rFonts w:ascii="Times New Roman" w:hAnsi="Times New Roman" w:cs="Times New Roman"/>
                <w:sz w:val="24"/>
                <w:lang w:eastAsia="zh-CN"/>
              </w:rPr>
              <w:t>小微企业</w:t>
            </w:r>
          </w:p>
          <w:p w14:paraId="32577806" w14:textId="77777777" w:rsidR="002B39C7" w:rsidRPr="00AB1E60" w:rsidRDefault="001E29F9">
            <w:pPr>
              <w:pStyle w:val="TableParagraph"/>
              <w:tabs>
                <w:tab w:val="left" w:pos="235"/>
              </w:tabs>
              <w:ind w:leftChars="-43" w:left="1" w:hangingChars="38" w:hanging="91"/>
              <w:jc w:val="center"/>
              <w:rPr>
                <w:rFonts w:ascii="Times New Roman" w:hAnsi="Times New Roman" w:cs="Times New Roman"/>
                <w:sz w:val="24"/>
                <w:lang w:eastAsia="zh-CN"/>
              </w:rPr>
            </w:pPr>
            <w:r w:rsidRPr="00AB1E60">
              <w:rPr>
                <w:rFonts w:ascii="Times New Roman" w:hAnsi="Times New Roman" w:cs="Times New Roman"/>
                <w:sz w:val="24"/>
                <w:lang w:eastAsia="zh-CN"/>
              </w:rPr>
              <w:t>□</w:t>
            </w:r>
            <w:r w:rsidRPr="00AB1E60">
              <w:rPr>
                <w:rFonts w:ascii="Times New Roman" w:hAnsi="Times New Roman" w:cs="Times New Roman"/>
                <w:sz w:val="24"/>
                <w:lang w:eastAsia="zh-CN"/>
              </w:rPr>
              <w:t>其他</w:t>
            </w:r>
          </w:p>
        </w:tc>
        <w:tc>
          <w:tcPr>
            <w:tcW w:w="1125" w:type="dxa"/>
            <w:vAlign w:val="center"/>
          </w:tcPr>
          <w:p w14:paraId="60A45877" w14:textId="77777777" w:rsidR="002B39C7" w:rsidRPr="00AB1E60" w:rsidRDefault="002B39C7">
            <w:pPr>
              <w:pStyle w:val="TableParagraph"/>
              <w:jc w:val="center"/>
              <w:rPr>
                <w:rFonts w:ascii="Times New Roman" w:hAnsi="Times New Roman" w:cs="Times New Roman"/>
                <w:sz w:val="30"/>
                <w:lang w:eastAsia="zh-CN"/>
              </w:rPr>
            </w:pPr>
          </w:p>
        </w:tc>
        <w:tc>
          <w:tcPr>
            <w:tcW w:w="1558" w:type="dxa"/>
            <w:vAlign w:val="center"/>
          </w:tcPr>
          <w:p w14:paraId="1BE2C8B7" w14:textId="77777777" w:rsidR="002B39C7" w:rsidRPr="00AB1E60" w:rsidRDefault="002B39C7">
            <w:pPr>
              <w:pStyle w:val="TableParagraph"/>
              <w:jc w:val="center"/>
              <w:rPr>
                <w:rFonts w:ascii="Times New Roman" w:hAnsi="Times New Roman" w:cs="Times New Roman"/>
                <w:sz w:val="30"/>
                <w:lang w:eastAsia="zh-CN"/>
              </w:rPr>
            </w:pPr>
          </w:p>
        </w:tc>
        <w:tc>
          <w:tcPr>
            <w:tcW w:w="1498" w:type="dxa"/>
            <w:vAlign w:val="center"/>
          </w:tcPr>
          <w:p w14:paraId="663AD524" w14:textId="77777777" w:rsidR="002B39C7" w:rsidRPr="00AB1E60" w:rsidRDefault="002B39C7">
            <w:pPr>
              <w:pStyle w:val="TableParagraph"/>
              <w:jc w:val="center"/>
              <w:rPr>
                <w:rFonts w:ascii="Times New Roman" w:hAnsi="Times New Roman" w:cs="Times New Roman"/>
                <w:sz w:val="30"/>
                <w:lang w:eastAsia="zh-CN"/>
              </w:rPr>
            </w:pPr>
          </w:p>
        </w:tc>
        <w:tc>
          <w:tcPr>
            <w:tcW w:w="1564" w:type="dxa"/>
            <w:vAlign w:val="center"/>
          </w:tcPr>
          <w:p w14:paraId="7A0FBCE9" w14:textId="77777777" w:rsidR="002B39C7" w:rsidRPr="00AB1E60" w:rsidRDefault="002B39C7">
            <w:pPr>
              <w:pStyle w:val="TableParagraph"/>
              <w:jc w:val="center"/>
              <w:rPr>
                <w:rFonts w:ascii="Times New Roman" w:hAnsi="Times New Roman" w:cs="Times New Roman"/>
                <w:sz w:val="30"/>
                <w:lang w:eastAsia="zh-CN"/>
              </w:rPr>
            </w:pPr>
          </w:p>
        </w:tc>
      </w:tr>
      <w:tr w:rsidR="002B39C7" w:rsidRPr="00AB1E60" w14:paraId="3D9DB163" w14:textId="77777777">
        <w:trPr>
          <w:trHeight w:val="620"/>
          <w:jc w:val="center"/>
        </w:trPr>
        <w:tc>
          <w:tcPr>
            <w:tcW w:w="456" w:type="dxa"/>
            <w:vAlign w:val="center"/>
          </w:tcPr>
          <w:p w14:paraId="50F0AF25"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2</w:t>
            </w:r>
          </w:p>
        </w:tc>
        <w:tc>
          <w:tcPr>
            <w:tcW w:w="1287" w:type="dxa"/>
            <w:vAlign w:val="center"/>
          </w:tcPr>
          <w:p w14:paraId="3C7C1188" w14:textId="77777777" w:rsidR="002B39C7" w:rsidRPr="00AB1E60" w:rsidRDefault="002B39C7">
            <w:pPr>
              <w:pStyle w:val="TableParagraph"/>
              <w:jc w:val="center"/>
              <w:rPr>
                <w:rFonts w:ascii="Times New Roman" w:hAnsi="Times New Roman" w:cs="Times New Roman"/>
                <w:sz w:val="30"/>
              </w:rPr>
            </w:pPr>
          </w:p>
        </w:tc>
        <w:tc>
          <w:tcPr>
            <w:tcW w:w="1513" w:type="dxa"/>
            <w:vAlign w:val="center"/>
          </w:tcPr>
          <w:p w14:paraId="7EB9683E" w14:textId="77777777" w:rsidR="002B39C7" w:rsidRPr="00AB1E60" w:rsidRDefault="001E29F9">
            <w:pPr>
              <w:pStyle w:val="TableParagraph"/>
              <w:tabs>
                <w:tab w:val="left" w:pos="235"/>
              </w:tabs>
              <w:ind w:leftChars="-43" w:left="1" w:hangingChars="38" w:hanging="91"/>
              <w:jc w:val="center"/>
              <w:rPr>
                <w:rFonts w:ascii="Times New Roman" w:hAnsi="Times New Roman" w:cs="Times New Roman"/>
                <w:sz w:val="24"/>
                <w:lang w:eastAsia="zh-CN"/>
              </w:rPr>
            </w:pPr>
            <w:r w:rsidRPr="00AB1E60">
              <w:rPr>
                <w:rFonts w:ascii="Times New Roman" w:hAnsi="Times New Roman" w:cs="Times New Roman"/>
                <w:sz w:val="24"/>
                <w:lang w:eastAsia="zh-CN"/>
              </w:rPr>
              <w:t>□</w:t>
            </w:r>
            <w:r w:rsidRPr="00AB1E60">
              <w:rPr>
                <w:rFonts w:ascii="Times New Roman" w:hAnsi="Times New Roman" w:cs="Times New Roman"/>
                <w:sz w:val="24"/>
                <w:lang w:eastAsia="zh-CN"/>
              </w:rPr>
              <w:t>中型企业</w:t>
            </w:r>
          </w:p>
          <w:p w14:paraId="29E10A8F" w14:textId="77777777" w:rsidR="002B39C7" w:rsidRPr="00AB1E60" w:rsidRDefault="001E29F9">
            <w:pPr>
              <w:pStyle w:val="TableParagraph"/>
              <w:tabs>
                <w:tab w:val="left" w:pos="235"/>
              </w:tabs>
              <w:ind w:leftChars="-43" w:left="1" w:hangingChars="38" w:hanging="91"/>
              <w:jc w:val="center"/>
              <w:rPr>
                <w:rFonts w:ascii="Times New Roman" w:hAnsi="Times New Roman" w:cs="Times New Roman"/>
                <w:sz w:val="24"/>
                <w:lang w:eastAsia="zh-CN"/>
              </w:rPr>
            </w:pPr>
            <w:r w:rsidRPr="00AB1E60">
              <w:rPr>
                <w:rFonts w:ascii="Times New Roman" w:hAnsi="Times New Roman" w:cs="Times New Roman"/>
                <w:sz w:val="24"/>
                <w:lang w:eastAsia="zh-CN"/>
              </w:rPr>
              <w:t>□</w:t>
            </w:r>
            <w:r w:rsidRPr="00AB1E60">
              <w:rPr>
                <w:rFonts w:ascii="Times New Roman" w:hAnsi="Times New Roman" w:cs="Times New Roman"/>
                <w:sz w:val="24"/>
                <w:lang w:eastAsia="zh-CN"/>
              </w:rPr>
              <w:t>小微企业</w:t>
            </w:r>
          </w:p>
          <w:p w14:paraId="395EE97D" w14:textId="77777777" w:rsidR="002B39C7" w:rsidRPr="00AB1E60" w:rsidRDefault="001E29F9">
            <w:pPr>
              <w:pStyle w:val="TableParagraph"/>
              <w:tabs>
                <w:tab w:val="left" w:pos="235"/>
              </w:tabs>
              <w:ind w:leftChars="-43" w:left="1" w:hangingChars="38" w:hanging="91"/>
              <w:jc w:val="center"/>
              <w:rPr>
                <w:rFonts w:ascii="Times New Roman" w:hAnsi="Times New Roman" w:cs="Times New Roman"/>
                <w:sz w:val="24"/>
                <w:lang w:eastAsia="zh-CN"/>
              </w:rPr>
            </w:pPr>
            <w:r w:rsidRPr="00AB1E60">
              <w:rPr>
                <w:rFonts w:ascii="Times New Roman" w:hAnsi="Times New Roman" w:cs="Times New Roman"/>
                <w:sz w:val="24"/>
                <w:lang w:eastAsia="zh-CN"/>
              </w:rPr>
              <w:t>□</w:t>
            </w:r>
            <w:r w:rsidRPr="00AB1E60">
              <w:rPr>
                <w:rFonts w:ascii="Times New Roman" w:hAnsi="Times New Roman" w:cs="Times New Roman"/>
                <w:sz w:val="24"/>
                <w:lang w:eastAsia="zh-CN"/>
              </w:rPr>
              <w:t>其他</w:t>
            </w:r>
          </w:p>
        </w:tc>
        <w:tc>
          <w:tcPr>
            <w:tcW w:w="1125" w:type="dxa"/>
            <w:vAlign w:val="center"/>
          </w:tcPr>
          <w:p w14:paraId="09303C93" w14:textId="77777777" w:rsidR="002B39C7" w:rsidRPr="00AB1E60" w:rsidRDefault="002B39C7">
            <w:pPr>
              <w:pStyle w:val="TableParagraph"/>
              <w:jc w:val="center"/>
              <w:rPr>
                <w:rFonts w:ascii="Times New Roman" w:hAnsi="Times New Roman" w:cs="Times New Roman"/>
                <w:sz w:val="30"/>
                <w:lang w:eastAsia="zh-CN"/>
              </w:rPr>
            </w:pPr>
          </w:p>
        </w:tc>
        <w:tc>
          <w:tcPr>
            <w:tcW w:w="1558" w:type="dxa"/>
            <w:vAlign w:val="center"/>
          </w:tcPr>
          <w:p w14:paraId="1A9096EA" w14:textId="77777777" w:rsidR="002B39C7" w:rsidRPr="00AB1E60" w:rsidRDefault="002B39C7">
            <w:pPr>
              <w:pStyle w:val="TableParagraph"/>
              <w:jc w:val="center"/>
              <w:rPr>
                <w:rFonts w:ascii="Times New Roman" w:hAnsi="Times New Roman" w:cs="Times New Roman"/>
                <w:sz w:val="30"/>
                <w:lang w:eastAsia="zh-CN"/>
              </w:rPr>
            </w:pPr>
          </w:p>
        </w:tc>
        <w:tc>
          <w:tcPr>
            <w:tcW w:w="1498" w:type="dxa"/>
            <w:vAlign w:val="center"/>
          </w:tcPr>
          <w:p w14:paraId="37FA5BBC" w14:textId="77777777" w:rsidR="002B39C7" w:rsidRPr="00AB1E60" w:rsidRDefault="002B39C7">
            <w:pPr>
              <w:pStyle w:val="TableParagraph"/>
              <w:jc w:val="center"/>
              <w:rPr>
                <w:rFonts w:ascii="Times New Roman" w:hAnsi="Times New Roman" w:cs="Times New Roman"/>
                <w:sz w:val="30"/>
                <w:lang w:eastAsia="zh-CN"/>
              </w:rPr>
            </w:pPr>
          </w:p>
        </w:tc>
        <w:tc>
          <w:tcPr>
            <w:tcW w:w="1564" w:type="dxa"/>
            <w:vAlign w:val="center"/>
          </w:tcPr>
          <w:p w14:paraId="1A9E1523" w14:textId="77777777" w:rsidR="002B39C7" w:rsidRPr="00AB1E60" w:rsidRDefault="002B39C7">
            <w:pPr>
              <w:pStyle w:val="TableParagraph"/>
              <w:jc w:val="center"/>
              <w:rPr>
                <w:rFonts w:ascii="Times New Roman" w:hAnsi="Times New Roman" w:cs="Times New Roman"/>
                <w:sz w:val="30"/>
                <w:lang w:eastAsia="zh-CN"/>
              </w:rPr>
            </w:pPr>
          </w:p>
        </w:tc>
      </w:tr>
      <w:tr w:rsidR="002B39C7" w:rsidRPr="00AB1E60" w14:paraId="2189966A" w14:textId="77777777">
        <w:trPr>
          <w:trHeight w:val="620"/>
          <w:jc w:val="center"/>
        </w:trPr>
        <w:tc>
          <w:tcPr>
            <w:tcW w:w="456" w:type="dxa"/>
            <w:vAlign w:val="center"/>
          </w:tcPr>
          <w:p w14:paraId="65AAFC5A" w14:textId="77777777" w:rsidR="002B39C7" w:rsidRPr="00AB1E60" w:rsidRDefault="001E29F9">
            <w:pPr>
              <w:pStyle w:val="TableParagraph"/>
              <w:jc w:val="center"/>
              <w:rPr>
                <w:rFonts w:ascii="Times New Roman" w:hAnsi="Times New Roman" w:cs="Times New Roman"/>
                <w:sz w:val="24"/>
                <w:lang w:eastAsia="zh-CN"/>
              </w:rPr>
            </w:pPr>
            <w:r w:rsidRPr="00AB1E60">
              <w:rPr>
                <w:rFonts w:ascii="Times New Roman" w:hAnsi="Times New Roman" w:cs="Times New Roman"/>
                <w:sz w:val="24"/>
                <w:lang w:eastAsia="zh-CN"/>
              </w:rPr>
              <w:t>…</w:t>
            </w:r>
          </w:p>
        </w:tc>
        <w:tc>
          <w:tcPr>
            <w:tcW w:w="1287" w:type="dxa"/>
            <w:vAlign w:val="center"/>
          </w:tcPr>
          <w:p w14:paraId="6B9FFD48" w14:textId="77777777" w:rsidR="002B39C7" w:rsidRPr="00AB1E60" w:rsidRDefault="002B39C7">
            <w:pPr>
              <w:pStyle w:val="TableParagraph"/>
              <w:jc w:val="center"/>
              <w:rPr>
                <w:rFonts w:ascii="Times New Roman" w:hAnsi="Times New Roman" w:cs="Times New Roman"/>
                <w:sz w:val="30"/>
              </w:rPr>
            </w:pPr>
          </w:p>
        </w:tc>
        <w:tc>
          <w:tcPr>
            <w:tcW w:w="1513" w:type="dxa"/>
            <w:vAlign w:val="center"/>
          </w:tcPr>
          <w:p w14:paraId="73C4A545" w14:textId="77777777" w:rsidR="002B39C7" w:rsidRPr="00AB1E60" w:rsidRDefault="002B39C7">
            <w:pPr>
              <w:pStyle w:val="TableParagraph"/>
              <w:tabs>
                <w:tab w:val="left" w:pos="235"/>
              </w:tabs>
              <w:jc w:val="center"/>
              <w:rPr>
                <w:rFonts w:ascii="Times New Roman" w:hAnsi="Times New Roman" w:cs="Times New Roman"/>
                <w:sz w:val="24"/>
              </w:rPr>
            </w:pPr>
          </w:p>
        </w:tc>
        <w:tc>
          <w:tcPr>
            <w:tcW w:w="1125" w:type="dxa"/>
            <w:vAlign w:val="center"/>
          </w:tcPr>
          <w:p w14:paraId="5A053A7B" w14:textId="77777777" w:rsidR="002B39C7" w:rsidRPr="00AB1E60" w:rsidRDefault="002B39C7">
            <w:pPr>
              <w:pStyle w:val="TableParagraph"/>
              <w:jc w:val="center"/>
              <w:rPr>
                <w:rFonts w:ascii="Times New Roman" w:hAnsi="Times New Roman" w:cs="Times New Roman"/>
                <w:sz w:val="30"/>
              </w:rPr>
            </w:pPr>
          </w:p>
        </w:tc>
        <w:tc>
          <w:tcPr>
            <w:tcW w:w="1558" w:type="dxa"/>
            <w:vAlign w:val="center"/>
          </w:tcPr>
          <w:p w14:paraId="15A1689D" w14:textId="77777777" w:rsidR="002B39C7" w:rsidRPr="00AB1E60" w:rsidRDefault="002B39C7">
            <w:pPr>
              <w:pStyle w:val="TableParagraph"/>
              <w:jc w:val="center"/>
              <w:rPr>
                <w:rFonts w:ascii="Times New Roman" w:hAnsi="Times New Roman" w:cs="Times New Roman"/>
                <w:sz w:val="30"/>
              </w:rPr>
            </w:pPr>
          </w:p>
        </w:tc>
        <w:tc>
          <w:tcPr>
            <w:tcW w:w="1498" w:type="dxa"/>
            <w:vAlign w:val="center"/>
          </w:tcPr>
          <w:p w14:paraId="6C370009" w14:textId="77777777" w:rsidR="002B39C7" w:rsidRPr="00AB1E60" w:rsidRDefault="002B39C7">
            <w:pPr>
              <w:pStyle w:val="TableParagraph"/>
              <w:jc w:val="center"/>
              <w:rPr>
                <w:rFonts w:ascii="Times New Roman" w:hAnsi="Times New Roman" w:cs="Times New Roman"/>
                <w:sz w:val="30"/>
              </w:rPr>
            </w:pPr>
          </w:p>
        </w:tc>
        <w:tc>
          <w:tcPr>
            <w:tcW w:w="1564" w:type="dxa"/>
            <w:vAlign w:val="center"/>
          </w:tcPr>
          <w:p w14:paraId="15095188" w14:textId="77777777" w:rsidR="002B39C7" w:rsidRPr="00AB1E60" w:rsidRDefault="002B39C7">
            <w:pPr>
              <w:pStyle w:val="TableParagraph"/>
              <w:jc w:val="center"/>
              <w:rPr>
                <w:rFonts w:ascii="Times New Roman" w:hAnsi="Times New Roman" w:cs="Times New Roman"/>
                <w:sz w:val="30"/>
              </w:rPr>
            </w:pPr>
          </w:p>
        </w:tc>
      </w:tr>
      <w:tr w:rsidR="002B39C7" w:rsidRPr="00AB1E60" w14:paraId="4A3FC94F" w14:textId="77777777">
        <w:trPr>
          <w:trHeight w:val="620"/>
          <w:jc w:val="center"/>
        </w:trPr>
        <w:tc>
          <w:tcPr>
            <w:tcW w:w="5942" w:type="dxa"/>
            <w:gridSpan w:val="5"/>
            <w:vAlign w:val="center"/>
          </w:tcPr>
          <w:p w14:paraId="365C2957" w14:textId="77777777" w:rsidR="002B39C7" w:rsidRPr="00AB1E60" w:rsidRDefault="001E29F9">
            <w:pPr>
              <w:pStyle w:val="TableParagraph"/>
              <w:ind w:rightChars="27" w:right="57"/>
              <w:jc w:val="right"/>
              <w:rPr>
                <w:rFonts w:ascii="Times New Roman" w:hAnsi="Times New Roman" w:cs="Times New Roman"/>
                <w:sz w:val="24"/>
                <w:lang w:eastAsia="zh-CN"/>
              </w:rPr>
            </w:pPr>
            <w:r w:rsidRPr="00AB1E60">
              <w:rPr>
                <w:rFonts w:ascii="Times New Roman" w:hAnsi="Times New Roman" w:cs="Times New Roman"/>
                <w:sz w:val="24"/>
                <w:lang w:eastAsia="zh-CN"/>
              </w:rPr>
              <w:t>合计：</w:t>
            </w:r>
          </w:p>
        </w:tc>
        <w:tc>
          <w:tcPr>
            <w:tcW w:w="1498" w:type="dxa"/>
            <w:vAlign w:val="center"/>
          </w:tcPr>
          <w:p w14:paraId="08AAB75D" w14:textId="77777777" w:rsidR="002B39C7" w:rsidRPr="00AB1E60" w:rsidRDefault="002B39C7">
            <w:pPr>
              <w:pStyle w:val="TableParagraph"/>
              <w:jc w:val="center"/>
              <w:rPr>
                <w:rFonts w:ascii="Times New Roman" w:hAnsi="Times New Roman" w:cs="Times New Roman"/>
                <w:sz w:val="30"/>
              </w:rPr>
            </w:pPr>
          </w:p>
        </w:tc>
        <w:tc>
          <w:tcPr>
            <w:tcW w:w="1564" w:type="dxa"/>
            <w:vAlign w:val="center"/>
          </w:tcPr>
          <w:p w14:paraId="18492C93" w14:textId="77777777" w:rsidR="002B39C7" w:rsidRPr="00AB1E60" w:rsidRDefault="002B39C7">
            <w:pPr>
              <w:pStyle w:val="TableParagraph"/>
              <w:jc w:val="center"/>
              <w:rPr>
                <w:rFonts w:ascii="Times New Roman" w:hAnsi="Times New Roman" w:cs="Times New Roman"/>
                <w:sz w:val="30"/>
              </w:rPr>
            </w:pPr>
          </w:p>
        </w:tc>
      </w:tr>
    </w:tbl>
    <w:p w14:paraId="0C1AC799" w14:textId="77777777" w:rsidR="002B39C7" w:rsidRPr="00AB1E60" w:rsidRDefault="002B39C7">
      <w:pPr>
        <w:adjustRightInd w:val="0"/>
        <w:snapToGrid w:val="0"/>
        <w:spacing w:line="360" w:lineRule="auto"/>
        <w:ind w:firstLineChars="200" w:firstLine="480"/>
        <w:jc w:val="left"/>
        <w:rPr>
          <w:sz w:val="24"/>
        </w:rPr>
      </w:pPr>
    </w:p>
    <w:p w14:paraId="7A6801A2" w14:textId="77777777" w:rsidR="002B39C7" w:rsidRPr="00AB1E60" w:rsidRDefault="001E29F9">
      <w:pPr>
        <w:adjustRightInd w:val="0"/>
        <w:snapToGrid w:val="0"/>
        <w:spacing w:line="360" w:lineRule="auto"/>
        <w:jc w:val="left"/>
        <w:rPr>
          <w:sz w:val="24"/>
        </w:rPr>
      </w:pPr>
      <w:r w:rsidRPr="00AB1E60">
        <w:rPr>
          <w:sz w:val="24"/>
        </w:rPr>
        <w:t>注：</w:t>
      </w:r>
    </w:p>
    <w:p w14:paraId="0313A7E1" w14:textId="77777777" w:rsidR="002B39C7" w:rsidRPr="00AB1E60" w:rsidRDefault="001E29F9">
      <w:pPr>
        <w:adjustRightInd w:val="0"/>
        <w:snapToGrid w:val="0"/>
        <w:spacing w:line="360" w:lineRule="auto"/>
        <w:jc w:val="left"/>
        <w:rPr>
          <w:sz w:val="24"/>
        </w:rPr>
      </w:pPr>
      <w:r w:rsidRPr="00AB1E60">
        <w:rPr>
          <w:sz w:val="24"/>
        </w:rPr>
        <w:t xml:space="preserve">1. </w:t>
      </w:r>
      <w:r w:rsidRPr="00AB1E60">
        <w:rPr>
          <w:sz w:val="24"/>
        </w:rPr>
        <w:t>如本项目（包）允许分包，且投标人拟进行分包时，必须提供</w:t>
      </w:r>
      <w:r w:rsidRPr="00AB1E60">
        <w:rPr>
          <w:rFonts w:eastAsiaTheme="minorEastAsia"/>
          <w:sz w:val="24"/>
        </w:rPr>
        <w:t>；如未提供，或提供了但未填写分包承担主体名称、拟分包合同内容、拟分包合同金额，</w:t>
      </w:r>
      <w:r w:rsidRPr="00AB1E60">
        <w:rPr>
          <w:rFonts w:eastAsiaTheme="minorEastAsia"/>
          <w:b/>
          <w:sz w:val="24"/>
        </w:rPr>
        <w:t>投标无效</w:t>
      </w:r>
      <w:r w:rsidRPr="00AB1E60">
        <w:rPr>
          <w:sz w:val="24"/>
        </w:rPr>
        <w:t>。</w:t>
      </w:r>
    </w:p>
    <w:p w14:paraId="241C1850" w14:textId="77777777" w:rsidR="002B39C7" w:rsidRPr="00AB1E60" w:rsidRDefault="001E29F9">
      <w:pPr>
        <w:adjustRightInd w:val="0"/>
        <w:snapToGrid w:val="0"/>
        <w:spacing w:line="360" w:lineRule="auto"/>
        <w:jc w:val="left"/>
        <w:rPr>
          <w:sz w:val="24"/>
        </w:rPr>
      </w:pPr>
      <w:r w:rsidRPr="00AB1E60">
        <w:rPr>
          <w:sz w:val="24"/>
        </w:rPr>
        <w:t>2.</w:t>
      </w:r>
      <w:r w:rsidRPr="00AB1E60">
        <w:rPr>
          <w:sz w:val="24"/>
        </w:rPr>
        <w:t>如本招标文件《投标人须知资料表》载明本项目分包承担主体应具备的相应资质条件，则投标人须在本表中列明分包承担主体的资质等级，并后附资质证书电子件，否则</w:t>
      </w:r>
      <w:r w:rsidRPr="00AB1E60">
        <w:rPr>
          <w:b/>
          <w:sz w:val="24"/>
        </w:rPr>
        <w:t>投标无效</w:t>
      </w:r>
      <w:r w:rsidRPr="00AB1E60">
        <w:rPr>
          <w:sz w:val="24"/>
        </w:rPr>
        <w:t>。</w:t>
      </w:r>
    </w:p>
    <w:p w14:paraId="64DD8A08" w14:textId="77777777" w:rsidR="002B39C7" w:rsidRPr="00AB1E60" w:rsidRDefault="001E29F9">
      <w:pPr>
        <w:adjustRightInd w:val="0"/>
        <w:snapToGrid w:val="0"/>
        <w:spacing w:line="360" w:lineRule="auto"/>
        <w:jc w:val="left"/>
        <w:rPr>
          <w:sz w:val="24"/>
        </w:rPr>
      </w:pPr>
      <w:r w:rsidRPr="00AB1E60">
        <w:rPr>
          <w:sz w:val="24"/>
        </w:rPr>
        <w:t xml:space="preserve">3. </w:t>
      </w:r>
      <w:r w:rsidRPr="00AB1E60">
        <w:rPr>
          <w:sz w:val="24"/>
        </w:rPr>
        <w:t>投标人</w:t>
      </w:r>
      <w:r w:rsidRPr="00AB1E60">
        <w:rPr>
          <w:sz w:val="24"/>
        </w:rPr>
        <w:t>“</w:t>
      </w:r>
      <w:r w:rsidRPr="00AB1E60">
        <w:rPr>
          <w:sz w:val="24"/>
        </w:rPr>
        <w:t>为落实政府采购政策</w:t>
      </w:r>
      <w:r w:rsidRPr="00AB1E60">
        <w:rPr>
          <w:sz w:val="24"/>
        </w:rPr>
        <w:t>”</w:t>
      </w:r>
      <w:r w:rsidRPr="00AB1E60">
        <w:rPr>
          <w:sz w:val="24"/>
        </w:rPr>
        <w:t>而向中小企业分包时请仔细阅读资格证明文件格式</w:t>
      </w:r>
      <w:r w:rsidRPr="00AB1E60">
        <w:rPr>
          <w:sz w:val="24"/>
        </w:rPr>
        <w:t>2-1</w:t>
      </w:r>
      <w:r w:rsidRPr="00AB1E60">
        <w:rPr>
          <w:sz w:val="24"/>
        </w:rPr>
        <w:t>中说明，并建议按要求在资格证明文件中提供相关全部文件；投标人非</w:t>
      </w:r>
      <w:r w:rsidRPr="00AB1E60">
        <w:rPr>
          <w:sz w:val="24"/>
        </w:rPr>
        <w:t>“</w:t>
      </w:r>
      <w:r w:rsidRPr="00AB1E60">
        <w:rPr>
          <w:sz w:val="24"/>
        </w:rPr>
        <w:t>为落实政府采购政策</w:t>
      </w:r>
      <w:r w:rsidRPr="00AB1E60">
        <w:rPr>
          <w:sz w:val="24"/>
        </w:rPr>
        <w:t>”</w:t>
      </w:r>
      <w:r w:rsidRPr="00AB1E60">
        <w:rPr>
          <w:sz w:val="24"/>
        </w:rPr>
        <w:t>而向中小企业分包时，建议在本册提供。</w:t>
      </w:r>
    </w:p>
    <w:p w14:paraId="22054500" w14:textId="77777777" w:rsidR="002B39C7" w:rsidRPr="00AB1E60" w:rsidRDefault="002B39C7">
      <w:pPr>
        <w:adjustRightInd w:val="0"/>
        <w:snapToGrid w:val="0"/>
        <w:spacing w:line="360" w:lineRule="auto"/>
        <w:jc w:val="left"/>
        <w:rPr>
          <w:sz w:val="24"/>
        </w:rPr>
      </w:pPr>
    </w:p>
    <w:p w14:paraId="3F34E0A6" w14:textId="77777777" w:rsidR="002B39C7" w:rsidRPr="00AB1E60" w:rsidRDefault="001E29F9">
      <w:pPr>
        <w:adjustRightInd w:val="0"/>
        <w:snapToGrid w:val="0"/>
        <w:spacing w:line="360" w:lineRule="auto"/>
        <w:ind w:firstLineChars="200" w:firstLine="480"/>
        <w:jc w:val="right"/>
        <w:rPr>
          <w:sz w:val="24"/>
        </w:rPr>
      </w:pPr>
      <w:r w:rsidRPr="00AB1E60">
        <w:rPr>
          <w:sz w:val="24"/>
        </w:rPr>
        <w:t>投标人名称（盖章）：</w:t>
      </w:r>
      <w:r w:rsidRPr="00AB1E60">
        <w:rPr>
          <w:sz w:val="24"/>
        </w:rPr>
        <w:t>______</w:t>
      </w:r>
    </w:p>
    <w:p w14:paraId="6A9B1D5D" w14:textId="77777777" w:rsidR="002B39C7" w:rsidRPr="00AB1E60" w:rsidRDefault="001E29F9">
      <w:pPr>
        <w:adjustRightInd w:val="0"/>
        <w:snapToGrid w:val="0"/>
        <w:spacing w:line="360" w:lineRule="auto"/>
        <w:ind w:firstLineChars="200" w:firstLine="480"/>
        <w:jc w:val="right"/>
        <w:rPr>
          <w:color w:val="000000"/>
          <w:sz w:val="24"/>
        </w:rPr>
      </w:pPr>
      <w:r w:rsidRPr="00AB1E60">
        <w:rPr>
          <w:color w:val="000000"/>
          <w:sz w:val="24"/>
        </w:rPr>
        <w:t>日期：</w:t>
      </w:r>
      <w:r w:rsidRPr="00AB1E60">
        <w:rPr>
          <w:color w:val="000000"/>
          <w:sz w:val="24"/>
        </w:rPr>
        <w:t>_____</w:t>
      </w:r>
      <w:r w:rsidRPr="00AB1E60">
        <w:rPr>
          <w:color w:val="000000"/>
          <w:sz w:val="24"/>
        </w:rPr>
        <w:t>年</w:t>
      </w:r>
      <w:r w:rsidRPr="00AB1E60">
        <w:rPr>
          <w:color w:val="000000"/>
          <w:sz w:val="24"/>
        </w:rPr>
        <w:t>______</w:t>
      </w:r>
      <w:r w:rsidRPr="00AB1E60">
        <w:rPr>
          <w:color w:val="000000"/>
          <w:sz w:val="24"/>
        </w:rPr>
        <w:t>月</w:t>
      </w:r>
      <w:r w:rsidRPr="00AB1E60">
        <w:rPr>
          <w:color w:val="000000"/>
          <w:sz w:val="24"/>
        </w:rPr>
        <w:t>______</w:t>
      </w:r>
      <w:r w:rsidRPr="00AB1E60">
        <w:rPr>
          <w:color w:val="000000"/>
          <w:sz w:val="24"/>
        </w:rPr>
        <w:t>日</w:t>
      </w:r>
    </w:p>
    <w:p w14:paraId="5BC2698D" w14:textId="77777777" w:rsidR="002B39C7" w:rsidRPr="00AB1E60" w:rsidRDefault="001E29F9">
      <w:pPr>
        <w:widowControl/>
        <w:jc w:val="left"/>
        <w:rPr>
          <w:color w:val="000000"/>
          <w:sz w:val="24"/>
        </w:rPr>
      </w:pPr>
      <w:r w:rsidRPr="00AB1E60">
        <w:rPr>
          <w:color w:val="000000"/>
          <w:sz w:val="24"/>
        </w:rPr>
        <w:br w:type="page"/>
      </w:r>
    </w:p>
    <w:p w14:paraId="4C582E39" w14:textId="77777777" w:rsidR="002B39C7" w:rsidRPr="00AB1E60" w:rsidRDefault="001E29F9">
      <w:pPr>
        <w:autoSpaceDE w:val="0"/>
        <w:autoSpaceDN w:val="0"/>
        <w:adjustRightInd w:val="0"/>
        <w:spacing w:line="360" w:lineRule="auto"/>
        <w:jc w:val="center"/>
        <w:rPr>
          <w:b/>
          <w:color w:val="000000"/>
          <w:sz w:val="36"/>
          <w:szCs w:val="36"/>
        </w:rPr>
      </w:pPr>
      <w:bookmarkStart w:id="933" w:name="_Hlk176956326"/>
      <w:r w:rsidRPr="00AB1E60">
        <w:rPr>
          <w:b/>
          <w:color w:val="000000"/>
          <w:sz w:val="36"/>
          <w:szCs w:val="36"/>
        </w:rPr>
        <w:lastRenderedPageBreak/>
        <w:t>分包意向协议</w:t>
      </w:r>
    </w:p>
    <w:p w14:paraId="6DF21F0A" w14:textId="77777777" w:rsidR="002B39C7" w:rsidRPr="00AB1E60" w:rsidRDefault="001E29F9">
      <w:pPr>
        <w:adjustRightInd w:val="0"/>
        <w:snapToGrid w:val="0"/>
        <w:spacing w:line="360" w:lineRule="auto"/>
        <w:ind w:firstLineChars="200" w:firstLine="480"/>
        <w:jc w:val="left"/>
        <w:rPr>
          <w:sz w:val="24"/>
        </w:rPr>
      </w:pPr>
      <w:r w:rsidRPr="00AB1E60">
        <w:rPr>
          <w:sz w:val="24"/>
        </w:rPr>
        <w:t>甲方（投标人）：</w:t>
      </w:r>
      <w:r w:rsidRPr="00AB1E60">
        <w:rPr>
          <w:sz w:val="24"/>
        </w:rPr>
        <w:t>________</w:t>
      </w:r>
    </w:p>
    <w:p w14:paraId="7C9DB6C5" w14:textId="77777777" w:rsidR="002B39C7" w:rsidRPr="00AB1E60" w:rsidRDefault="001E29F9">
      <w:pPr>
        <w:adjustRightInd w:val="0"/>
        <w:snapToGrid w:val="0"/>
        <w:spacing w:line="360" w:lineRule="auto"/>
        <w:ind w:firstLineChars="200" w:firstLine="480"/>
        <w:jc w:val="left"/>
        <w:rPr>
          <w:sz w:val="24"/>
        </w:rPr>
      </w:pPr>
      <w:r w:rsidRPr="00AB1E60">
        <w:rPr>
          <w:sz w:val="24"/>
        </w:rPr>
        <w:t>乙方（拟分包单位）：</w:t>
      </w:r>
      <w:r w:rsidRPr="00AB1E60">
        <w:rPr>
          <w:sz w:val="24"/>
        </w:rPr>
        <w:t>________</w:t>
      </w:r>
    </w:p>
    <w:p w14:paraId="49799263" w14:textId="77777777" w:rsidR="002B39C7" w:rsidRPr="00AB1E60" w:rsidRDefault="001E29F9">
      <w:pPr>
        <w:adjustRightInd w:val="0"/>
        <w:snapToGrid w:val="0"/>
        <w:spacing w:line="360" w:lineRule="auto"/>
        <w:ind w:firstLineChars="200" w:firstLine="480"/>
        <w:jc w:val="left"/>
        <w:rPr>
          <w:sz w:val="24"/>
        </w:rPr>
      </w:pPr>
      <w:r w:rsidRPr="00AB1E60">
        <w:rPr>
          <w:sz w:val="24"/>
        </w:rPr>
        <w:t>甲方承诺，一旦在</w:t>
      </w:r>
      <w:r w:rsidRPr="00AB1E60">
        <w:rPr>
          <w:sz w:val="24"/>
        </w:rPr>
        <w:t>_________</w:t>
      </w:r>
      <w:r w:rsidRPr="00AB1E60">
        <w:rPr>
          <w:sz w:val="24"/>
        </w:rPr>
        <w:t>（采购项目名称）（项目编号</w:t>
      </w:r>
      <w:r w:rsidRPr="00AB1E60">
        <w:rPr>
          <w:sz w:val="24"/>
        </w:rPr>
        <w:t>/</w:t>
      </w:r>
      <w:r w:rsidRPr="00AB1E60">
        <w:rPr>
          <w:sz w:val="24"/>
        </w:rPr>
        <w:t>包号为：</w:t>
      </w:r>
      <w:r w:rsidRPr="00AB1E60">
        <w:rPr>
          <w:sz w:val="24"/>
        </w:rPr>
        <w:t>_______</w:t>
      </w:r>
      <w:r w:rsidRPr="00AB1E60">
        <w:rPr>
          <w:sz w:val="24"/>
        </w:rPr>
        <w:t>）招标采购项目中获得采购合同，将按照下述约定将合同项下部分内容分包给乙方：</w:t>
      </w:r>
    </w:p>
    <w:p w14:paraId="57F1AC51" w14:textId="77777777" w:rsidR="002B39C7" w:rsidRPr="00AB1E60" w:rsidRDefault="001E29F9">
      <w:pPr>
        <w:adjustRightInd w:val="0"/>
        <w:snapToGrid w:val="0"/>
        <w:spacing w:line="360" w:lineRule="auto"/>
        <w:ind w:firstLineChars="200" w:firstLine="480"/>
        <w:jc w:val="left"/>
        <w:rPr>
          <w:sz w:val="24"/>
        </w:rPr>
      </w:pPr>
      <w:r w:rsidRPr="00AB1E60">
        <w:rPr>
          <w:sz w:val="24"/>
        </w:rPr>
        <w:t>1.</w:t>
      </w:r>
      <w:r w:rsidRPr="00AB1E60">
        <w:rPr>
          <w:sz w:val="24"/>
        </w:rPr>
        <w:t>分包内容：</w:t>
      </w:r>
      <w:r w:rsidRPr="00AB1E60">
        <w:rPr>
          <w:sz w:val="24"/>
        </w:rPr>
        <w:t>_____</w:t>
      </w:r>
      <w:r w:rsidRPr="00AB1E60">
        <w:rPr>
          <w:sz w:val="24"/>
        </w:rPr>
        <w:t>。</w:t>
      </w:r>
    </w:p>
    <w:p w14:paraId="6D6C7CC9" w14:textId="77777777" w:rsidR="002B39C7" w:rsidRPr="00AB1E60" w:rsidRDefault="001E29F9">
      <w:pPr>
        <w:adjustRightInd w:val="0"/>
        <w:snapToGrid w:val="0"/>
        <w:spacing w:line="360" w:lineRule="auto"/>
        <w:ind w:firstLineChars="200" w:firstLine="480"/>
        <w:jc w:val="left"/>
        <w:rPr>
          <w:sz w:val="24"/>
        </w:rPr>
      </w:pPr>
      <w:r w:rsidRPr="00AB1E60">
        <w:rPr>
          <w:sz w:val="24"/>
        </w:rPr>
        <w:t>2.</w:t>
      </w:r>
      <w:r w:rsidRPr="00AB1E60">
        <w:rPr>
          <w:sz w:val="24"/>
        </w:rPr>
        <w:t>分包金额：</w:t>
      </w:r>
      <w:r w:rsidRPr="00AB1E60">
        <w:rPr>
          <w:sz w:val="24"/>
        </w:rPr>
        <w:t>_____</w:t>
      </w:r>
      <w:r w:rsidRPr="00AB1E60">
        <w:rPr>
          <w:sz w:val="24"/>
        </w:rPr>
        <w:t>，该金额占该采购包合同金额的比例为</w:t>
      </w:r>
      <w:r w:rsidRPr="00AB1E60">
        <w:rPr>
          <w:sz w:val="24"/>
        </w:rPr>
        <w:t>___%</w:t>
      </w:r>
      <w:r w:rsidRPr="00AB1E60">
        <w:rPr>
          <w:sz w:val="24"/>
        </w:rPr>
        <w:t>。</w:t>
      </w:r>
    </w:p>
    <w:p w14:paraId="75FC114B" w14:textId="77777777" w:rsidR="002B39C7" w:rsidRPr="00AB1E60" w:rsidRDefault="001E29F9">
      <w:pPr>
        <w:adjustRightInd w:val="0"/>
        <w:snapToGrid w:val="0"/>
        <w:spacing w:line="360" w:lineRule="auto"/>
        <w:ind w:firstLineChars="200" w:firstLine="480"/>
        <w:jc w:val="left"/>
        <w:rPr>
          <w:bCs/>
          <w:color w:val="000000"/>
          <w:sz w:val="24"/>
        </w:rPr>
      </w:pPr>
      <w:r w:rsidRPr="00AB1E60">
        <w:rPr>
          <w:sz w:val="24"/>
        </w:rPr>
        <w:t>乙方承诺将在上述情况下与甲方签订分包合同。</w:t>
      </w:r>
    </w:p>
    <w:p w14:paraId="62306833" w14:textId="77777777" w:rsidR="002B39C7" w:rsidRPr="00AB1E60" w:rsidRDefault="001E29F9">
      <w:pPr>
        <w:adjustRightInd w:val="0"/>
        <w:snapToGrid w:val="0"/>
        <w:spacing w:line="360" w:lineRule="auto"/>
        <w:ind w:firstLineChars="200" w:firstLine="480"/>
        <w:jc w:val="left"/>
        <w:rPr>
          <w:sz w:val="24"/>
        </w:rPr>
      </w:pPr>
      <w:r w:rsidRPr="00AB1E60">
        <w:rPr>
          <w:sz w:val="24"/>
        </w:rPr>
        <w:t>本协议自各方盖章之日起生效，如甲方未在该项目（采购包）中标，本协议自动终止。</w:t>
      </w:r>
    </w:p>
    <w:p w14:paraId="761A5367" w14:textId="77777777" w:rsidR="002B39C7" w:rsidRPr="00AB1E60" w:rsidRDefault="002B39C7">
      <w:pPr>
        <w:spacing w:line="360" w:lineRule="auto"/>
        <w:ind w:firstLine="471"/>
        <w:rPr>
          <w:b/>
          <w:color w:val="000000"/>
          <w:sz w:val="24"/>
        </w:rPr>
      </w:pPr>
    </w:p>
    <w:p w14:paraId="6AFE7F51" w14:textId="77777777" w:rsidR="002B39C7" w:rsidRPr="00AB1E60" w:rsidRDefault="001E29F9">
      <w:pPr>
        <w:spacing w:line="360" w:lineRule="auto"/>
        <w:ind w:firstLine="471"/>
        <w:rPr>
          <w:b/>
          <w:color w:val="000000"/>
          <w:sz w:val="24"/>
        </w:rPr>
      </w:pPr>
      <w:r w:rsidRPr="00AB1E60">
        <w:rPr>
          <w:color w:val="000000"/>
          <w:sz w:val="24"/>
        </w:rPr>
        <w:t>甲方（盖章）：</w:t>
      </w:r>
      <w:r w:rsidRPr="00AB1E60">
        <w:rPr>
          <w:color w:val="000000"/>
          <w:sz w:val="24"/>
        </w:rPr>
        <w:t xml:space="preserve">_________                 </w:t>
      </w:r>
      <w:r w:rsidRPr="00AB1E60">
        <w:rPr>
          <w:color w:val="000000"/>
          <w:sz w:val="24"/>
        </w:rPr>
        <w:t>乙方（盖章）：</w:t>
      </w:r>
      <w:r w:rsidRPr="00AB1E60">
        <w:rPr>
          <w:color w:val="000000"/>
          <w:sz w:val="24"/>
        </w:rPr>
        <w:t>_________</w:t>
      </w:r>
    </w:p>
    <w:p w14:paraId="40672BA7" w14:textId="77777777" w:rsidR="002B39C7" w:rsidRPr="00AB1E60" w:rsidRDefault="002B39C7">
      <w:pPr>
        <w:spacing w:line="360" w:lineRule="auto"/>
        <w:ind w:left="480"/>
        <w:jc w:val="right"/>
        <w:rPr>
          <w:color w:val="000000"/>
          <w:sz w:val="24"/>
        </w:rPr>
      </w:pPr>
    </w:p>
    <w:p w14:paraId="51028ECB" w14:textId="77777777" w:rsidR="002B39C7" w:rsidRPr="00AB1E60" w:rsidRDefault="001E29F9">
      <w:pPr>
        <w:wordWrap w:val="0"/>
        <w:spacing w:line="360" w:lineRule="auto"/>
        <w:ind w:left="480"/>
        <w:jc w:val="right"/>
        <w:rPr>
          <w:b/>
          <w:color w:val="000000"/>
          <w:sz w:val="24"/>
        </w:rPr>
      </w:pPr>
      <w:r w:rsidRPr="00AB1E60">
        <w:rPr>
          <w:color w:val="000000"/>
          <w:sz w:val="24"/>
          <w:szCs w:val="20"/>
        </w:rPr>
        <w:t>日期：</w:t>
      </w:r>
      <w:r w:rsidRPr="00AB1E60">
        <w:rPr>
          <w:color w:val="000000"/>
          <w:sz w:val="24"/>
          <w:szCs w:val="20"/>
        </w:rPr>
        <w:t>_____</w:t>
      </w:r>
      <w:r w:rsidRPr="00AB1E60">
        <w:rPr>
          <w:color w:val="000000"/>
          <w:sz w:val="24"/>
          <w:szCs w:val="20"/>
        </w:rPr>
        <w:t>年</w:t>
      </w:r>
      <w:r w:rsidRPr="00AB1E60">
        <w:rPr>
          <w:color w:val="000000"/>
          <w:sz w:val="24"/>
          <w:szCs w:val="20"/>
        </w:rPr>
        <w:t>______</w:t>
      </w:r>
      <w:r w:rsidRPr="00AB1E60">
        <w:rPr>
          <w:color w:val="000000"/>
          <w:sz w:val="24"/>
          <w:szCs w:val="20"/>
        </w:rPr>
        <w:t>月</w:t>
      </w:r>
      <w:r w:rsidRPr="00AB1E60">
        <w:rPr>
          <w:color w:val="000000"/>
          <w:sz w:val="24"/>
          <w:szCs w:val="20"/>
        </w:rPr>
        <w:t>______</w:t>
      </w:r>
      <w:r w:rsidRPr="00AB1E60">
        <w:rPr>
          <w:color w:val="000000"/>
          <w:sz w:val="24"/>
          <w:szCs w:val="20"/>
        </w:rPr>
        <w:t>日</w:t>
      </w:r>
      <w:r w:rsidRPr="00AB1E60">
        <w:rPr>
          <w:color w:val="000000"/>
          <w:sz w:val="24"/>
          <w:szCs w:val="20"/>
        </w:rPr>
        <w:t xml:space="preserve">   </w:t>
      </w:r>
    </w:p>
    <w:p w14:paraId="6A2CD584" w14:textId="77777777" w:rsidR="002B39C7" w:rsidRPr="00AB1E60" w:rsidRDefault="002B39C7">
      <w:pPr>
        <w:tabs>
          <w:tab w:val="left" w:pos="8280"/>
        </w:tabs>
        <w:spacing w:line="360" w:lineRule="auto"/>
        <w:ind w:firstLine="480"/>
        <w:rPr>
          <w:color w:val="000000"/>
          <w:sz w:val="24"/>
        </w:rPr>
      </w:pPr>
    </w:p>
    <w:p w14:paraId="550805A3" w14:textId="77777777" w:rsidR="002B39C7" w:rsidRPr="00AB1E60" w:rsidRDefault="001E29F9">
      <w:pPr>
        <w:tabs>
          <w:tab w:val="left" w:pos="8280"/>
        </w:tabs>
        <w:spacing w:line="360" w:lineRule="auto"/>
        <w:rPr>
          <w:color w:val="000000"/>
          <w:sz w:val="24"/>
        </w:rPr>
      </w:pPr>
      <w:bookmarkStart w:id="934" w:name="_Hlk176956306"/>
      <w:r w:rsidRPr="00AB1E60">
        <w:rPr>
          <w:color w:val="000000"/>
          <w:sz w:val="24"/>
        </w:rPr>
        <w:t>注：</w:t>
      </w:r>
    </w:p>
    <w:p w14:paraId="2FCD3281" w14:textId="77777777" w:rsidR="002B39C7" w:rsidRPr="00AB1E60" w:rsidRDefault="001E29F9">
      <w:pPr>
        <w:adjustRightInd w:val="0"/>
        <w:snapToGrid w:val="0"/>
        <w:spacing w:line="360" w:lineRule="auto"/>
        <w:jc w:val="left"/>
        <w:rPr>
          <w:sz w:val="24"/>
        </w:rPr>
      </w:pPr>
      <w:r w:rsidRPr="00AB1E60">
        <w:rPr>
          <w:rFonts w:hint="eastAsia"/>
          <w:sz w:val="24"/>
        </w:rPr>
        <w:t>1</w:t>
      </w:r>
      <w:r w:rsidRPr="00AB1E60">
        <w:rPr>
          <w:sz w:val="24"/>
        </w:rPr>
        <w:t xml:space="preserve">. </w:t>
      </w:r>
      <w:r w:rsidRPr="00AB1E60">
        <w:rPr>
          <w:sz w:val="24"/>
        </w:rPr>
        <w:t>投标人</w:t>
      </w:r>
      <w:r w:rsidRPr="00AB1E60">
        <w:rPr>
          <w:sz w:val="24"/>
        </w:rPr>
        <w:t>“</w:t>
      </w:r>
      <w:r w:rsidRPr="00AB1E60">
        <w:rPr>
          <w:sz w:val="24"/>
        </w:rPr>
        <w:t>为落实政府采购政策</w:t>
      </w:r>
      <w:r w:rsidRPr="00AB1E60">
        <w:rPr>
          <w:sz w:val="24"/>
        </w:rPr>
        <w:t>”</w:t>
      </w:r>
      <w:r w:rsidRPr="00AB1E60">
        <w:rPr>
          <w:sz w:val="24"/>
        </w:rPr>
        <w:t>而向中小企业分包时必须提供，否则</w:t>
      </w:r>
      <w:r w:rsidRPr="00AB1E60">
        <w:rPr>
          <w:b/>
          <w:sz w:val="24"/>
        </w:rPr>
        <w:t>投标无效</w:t>
      </w:r>
      <w:r w:rsidRPr="00AB1E60">
        <w:rPr>
          <w:sz w:val="24"/>
        </w:rPr>
        <w:t>；</w:t>
      </w:r>
      <w:r w:rsidRPr="00AB1E60">
        <w:rPr>
          <w:rFonts w:hint="eastAsia"/>
          <w:sz w:val="24"/>
        </w:rPr>
        <w:t>且建议按照采购文件要求在资格证明文件部分提供；</w:t>
      </w:r>
    </w:p>
    <w:p w14:paraId="6E17551A" w14:textId="77777777" w:rsidR="002B39C7" w:rsidRPr="00AB1E60" w:rsidRDefault="001E29F9">
      <w:pPr>
        <w:adjustRightInd w:val="0"/>
        <w:snapToGrid w:val="0"/>
        <w:spacing w:line="360" w:lineRule="auto"/>
        <w:jc w:val="left"/>
        <w:rPr>
          <w:sz w:val="24"/>
        </w:rPr>
      </w:pPr>
      <w:r w:rsidRPr="00AB1E60">
        <w:rPr>
          <w:sz w:val="24"/>
        </w:rPr>
        <w:t xml:space="preserve">2. </w:t>
      </w:r>
      <w:r w:rsidRPr="00AB1E60">
        <w:rPr>
          <w:sz w:val="24"/>
        </w:rPr>
        <w:t>投标人</w:t>
      </w:r>
      <w:r w:rsidRPr="00AB1E60">
        <w:rPr>
          <w:rFonts w:hint="eastAsia"/>
          <w:sz w:val="24"/>
        </w:rPr>
        <w:t>满足《政府采购促进中小企业发展管理办法》（财库〔</w:t>
      </w:r>
      <w:r w:rsidRPr="00AB1E60">
        <w:rPr>
          <w:rFonts w:hint="eastAsia"/>
          <w:sz w:val="24"/>
        </w:rPr>
        <w:t>2020</w:t>
      </w:r>
      <w:r w:rsidRPr="00AB1E60">
        <w:rPr>
          <w:rFonts w:hint="eastAsia"/>
          <w:sz w:val="24"/>
        </w:rPr>
        <w:t>〕</w:t>
      </w:r>
      <w:r w:rsidRPr="00AB1E60">
        <w:rPr>
          <w:rFonts w:hint="eastAsia"/>
          <w:sz w:val="24"/>
        </w:rPr>
        <w:t>46</w:t>
      </w:r>
      <w:r w:rsidRPr="00AB1E60">
        <w:rPr>
          <w:rFonts w:hint="eastAsia"/>
          <w:sz w:val="24"/>
        </w:rPr>
        <w:t>号）第九条有关规定，拟享受中小企业</w:t>
      </w:r>
      <w:r w:rsidRPr="00AB1E60">
        <w:rPr>
          <w:sz w:val="24"/>
        </w:rPr>
        <w:t>政策</w:t>
      </w:r>
      <w:r w:rsidRPr="00AB1E60">
        <w:rPr>
          <w:rFonts w:hint="eastAsia"/>
          <w:sz w:val="24"/>
        </w:rPr>
        <w:t>优惠措施的，仍需提供本协议，否则不予认可；</w:t>
      </w:r>
    </w:p>
    <w:p w14:paraId="1028C946" w14:textId="77777777" w:rsidR="002B39C7" w:rsidRPr="00AB1E60" w:rsidRDefault="001E29F9">
      <w:pPr>
        <w:adjustRightInd w:val="0"/>
        <w:snapToGrid w:val="0"/>
        <w:spacing w:line="360" w:lineRule="auto"/>
        <w:jc w:val="left"/>
        <w:rPr>
          <w:b/>
          <w:color w:val="000000"/>
          <w:sz w:val="24"/>
        </w:rPr>
      </w:pPr>
      <w:r w:rsidRPr="00AB1E60">
        <w:rPr>
          <w:rFonts w:hint="eastAsia"/>
          <w:color w:val="000000"/>
          <w:sz w:val="24"/>
        </w:rPr>
        <w:t>3</w:t>
      </w:r>
      <w:r w:rsidRPr="00AB1E60">
        <w:rPr>
          <w:color w:val="000000"/>
          <w:sz w:val="24"/>
        </w:rPr>
        <w:t xml:space="preserve">. </w:t>
      </w:r>
      <w:r w:rsidRPr="00AB1E60">
        <w:rPr>
          <w:color w:val="000000"/>
          <w:sz w:val="24"/>
        </w:rPr>
        <w:t>投标人须与所有拟分包单位分别签订《分包意向协议》，每单位签订一份，并在投标文件中提交全部协议原件的电子件，否则</w:t>
      </w:r>
      <w:r w:rsidRPr="00AB1E60">
        <w:rPr>
          <w:rFonts w:hint="eastAsia"/>
          <w:bCs/>
          <w:color w:val="000000"/>
          <w:sz w:val="24"/>
        </w:rPr>
        <w:t>不予认可</w:t>
      </w:r>
      <w:r w:rsidRPr="00AB1E60">
        <w:rPr>
          <w:color w:val="000000"/>
          <w:sz w:val="24"/>
        </w:rPr>
        <w:t>。</w:t>
      </w:r>
      <w:bookmarkEnd w:id="934"/>
    </w:p>
    <w:bookmarkEnd w:id="933"/>
    <w:p w14:paraId="07BE3B9B" w14:textId="77777777" w:rsidR="002B39C7" w:rsidRPr="00AB1E60" w:rsidRDefault="001E29F9" w:rsidP="000E25D3">
      <w:pPr>
        <w:spacing w:line="360" w:lineRule="auto"/>
        <w:outlineLvl w:val="2"/>
        <w:rPr>
          <w:color w:val="000000"/>
          <w:sz w:val="24"/>
          <w:szCs w:val="20"/>
        </w:rPr>
      </w:pPr>
      <w:r w:rsidRPr="00AB1E60">
        <w:rPr>
          <w:color w:val="000000"/>
          <w:sz w:val="24"/>
          <w:szCs w:val="20"/>
        </w:rPr>
        <w:br w:type="page"/>
      </w:r>
      <w:r w:rsidR="000E25D3" w:rsidRPr="00AB1E60">
        <w:rPr>
          <w:rFonts w:hint="eastAsia"/>
          <w:color w:val="000000"/>
          <w:sz w:val="24"/>
          <w:szCs w:val="20"/>
        </w:rPr>
        <w:lastRenderedPageBreak/>
        <w:t xml:space="preserve">10 </w:t>
      </w:r>
      <w:r w:rsidRPr="00AB1E60">
        <w:rPr>
          <w:sz w:val="24"/>
          <w:szCs w:val="20"/>
        </w:rPr>
        <w:t>招标文件要求提供或投标人认为应附的其他材料</w:t>
      </w:r>
    </w:p>
    <w:p w14:paraId="28014D20" w14:textId="77777777" w:rsidR="002B39C7" w:rsidRPr="00AB1E60" w:rsidRDefault="001E29F9" w:rsidP="002B1F9E">
      <w:pPr>
        <w:spacing w:line="360" w:lineRule="auto"/>
        <w:outlineLvl w:val="2"/>
        <w:rPr>
          <w:sz w:val="24"/>
          <w:szCs w:val="20"/>
        </w:rPr>
      </w:pPr>
      <w:r w:rsidRPr="00AB1E60">
        <w:rPr>
          <w:sz w:val="24"/>
          <w:szCs w:val="20"/>
        </w:rPr>
        <w:t>10-1</w:t>
      </w:r>
      <w:r w:rsidRPr="00AB1E60">
        <w:rPr>
          <w:rFonts w:hint="eastAsia"/>
          <w:sz w:val="24"/>
          <w:szCs w:val="20"/>
        </w:rPr>
        <w:t>供应商信息采集表</w:t>
      </w:r>
    </w:p>
    <w:tbl>
      <w:tblPr>
        <w:tblStyle w:val="aff3"/>
        <w:tblW w:w="5000" w:type="pct"/>
        <w:tblLook w:val="04A0" w:firstRow="1" w:lastRow="0" w:firstColumn="1" w:lastColumn="0" w:noHBand="0" w:noVBand="1"/>
      </w:tblPr>
      <w:tblGrid>
        <w:gridCol w:w="3096"/>
        <w:gridCol w:w="3097"/>
        <w:gridCol w:w="3095"/>
      </w:tblGrid>
      <w:tr w:rsidR="002B39C7" w:rsidRPr="00AB1E60" w14:paraId="421619AD" w14:textId="77777777">
        <w:trPr>
          <w:trHeight w:val="380"/>
        </w:trPr>
        <w:tc>
          <w:tcPr>
            <w:tcW w:w="1667" w:type="pct"/>
          </w:tcPr>
          <w:p w14:paraId="54F897B8" w14:textId="77777777" w:rsidR="002B39C7" w:rsidRPr="00AB1E60" w:rsidRDefault="001E29F9">
            <w:pPr>
              <w:rPr>
                <w:sz w:val="24"/>
              </w:rPr>
            </w:pPr>
            <w:r w:rsidRPr="00AB1E60">
              <w:rPr>
                <w:rFonts w:hint="eastAsia"/>
                <w:sz w:val="24"/>
              </w:rPr>
              <w:t>供应商名称</w:t>
            </w:r>
          </w:p>
        </w:tc>
        <w:tc>
          <w:tcPr>
            <w:tcW w:w="1667" w:type="pct"/>
          </w:tcPr>
          <w:p w14:paraId="5FE1588A" w14:textId="77777777" w:rsidR="002B39C7" w:rsidRPr="00AB1E60" w:rsidRDefault="001E29F9">
            <w:pPr>
              <w:rPr>
                <w:sz w:val="24"/>
              </w:rPr>
            </w:pPr>
            <w:r w:rsidRPr="00AB1E60">
              <w:rPr>
                <w:rFonts w:hint="eastAsia"/>
                <w:sz w:val="24"/>
              </w:rPr>
              <w:t>供应商所属性别</w:t>
            </w:r>
          </w:p>
        </w:tc>
        <w:tc>
          <w:tcPr>
            <w:tcW w:w="1667" w:type="pct"/>
          </w:tcPr>
          <w:p w14:paraId="630E9925" w14:textId="77777777" w:rsidR="002B39C7" w:rsidRPr="00AB1E60" w:rsidRDefault="001E29F9">
            <w:pPr>
              <w:rPr>
                <w:sz w:val="24"/>
              </w:rPr>
            </w:pPr>
            <w:r w:rsidRPr="00AB1E60">
              <w:rPr>
                <w:rFonts w:hint="eastAsia"/>
                <w:sz w:val="24"/>
              </w:rPr>
              <w:t>外商投资类型</w:t>
            </w:r>
          </w:p>
        </w:tc>
      </w:tr>
      <w:tr w:rsidR="002B39C7" w:rsidRPr="00AB1E60" w14:paraId="72391B16" w14:textId="77777777">
        <w:trPr>
          <w:trHeight w:val="414"/>
        </w:trPr>
        <w:tc>
          <w:tcPr>
            <w:tcW w:w="1667" w:type="pct"/>
          </w:tcPr>
          <w:p w14:paraId="64E3D7A3" w14:textId="77777777" w:rsidR="002B39C7" w:rsidRPr="00AB1E60" w:rsidRDefault="002B39C7">
            <w:pPr>
              <w:rPr>
                <w:sz w:val="24"/>
              </w:rPr>
            </w:pPr>
          </w:p>
        </w:tc>
        <w:tc>
          <w:tcPr>
            <w:tcW w:w="1667" w:type="pct"/>
          </w:tcPr>
          <w:p w14:paraId="13D48799" w14:textId="77777777" w:rsidR="002B39C7" w:rsidRPr="00AB1E60" w:rsidRDefault="002B39C7">
            <w:pPr>
              <w:rPr>
                <w:sz w:val="24"/>
              </w:rPr>
            </w:pPr>
          </w:p>
        </w:tc>
        <w:tc>
          <w:tcPr>
            <w:tcW w:w="1667" w:type="pct"/>
          </w:tcPr>
          <w:p w14:paraId="5B62A3F7" w14:textId="77777777" w:rsidR="002B39C7" w:rsidRPr="00AB1E60" w:rsidRDefault="002B39C7">
            <w:pPr>
              <w:rPr>
                <w:sz w:val="24"/>
              </w:rPr>
            </w:pPr>
          </w:p>
        </w:tc>
      </w:tr>
      <w:tr w:rsidR="002B39C7" w:rsidRPr="00AB1E60" w14:paraId="126472E4" w14:textId="77777777">
        <w:trPr>
          <w:trHeight w:val="419"/>
        </w:trPr>
        <w:tc>
          <w:tcPr>
            <w:tcW w:w="1667" w:type="pct"/>
          </w:tcPr>
          <w:p w14:paraId="13D10B76" w14:textId="77777777" w:rsidR="002B39C7" w:rsidRPr="00AB1E60" w:rsidRDefault="002B39C7">
            <w:pPr>
              <w:rPr>
                <w:sz w:val="24"/>
              </w:rPr>
            </w:pPr>
          </w:p>
        </w:tc>
        <w:tc>
          <w:tcPr>
            <w:tcW w:w="1667" w:type="pct"/>
          </w:tcPr>
          <w:p w14:paraId="55B17A11" w14:textId="77777777" w:rsidR="002B39C7" w:rsidRPr="00AB1E60" w:rsidRDefault="002B39C7">
            <w:pPr>
              <w:rPr>
                <w:sz w:val="24"/>
              </w:rPr>
            </w:pPr>
          </w:p>
        </w:tc>
        <w:tc>
          <w:tcPr>
            <w:tcW w:w="1667" w:type="pct"/>
          </w:tcPr>
          <w:p w14:paraId="14A4D3F7" w14:textId="77777777" w:rsidR="002B39C7" w:rsidRPr="00AB1E60" w:rsidRDefault="002B39C7">
            <w:pPr>
              <w:rPr>
                <w:sz w:val="24"/>
              </w:rPr>
            </w:pPr>
          </w:p>
        </w:tc>
      </w:tr>
      <w:tr w:rsidR="002B39C7" w:rsidRPr="00AB1E60" w14:paraId="04B4BCD0" w14:textId="77777777">
        <w:trPr>
          <w:trHeight w:val="411"/>
        </w:trPr>
        <w:tc>
          <w:tcPr>
            <w:tcW w:w="1667" w:type="pct"/>
          </w:tcPr>
          <w:p w14:paraId="3298453C" w14:textId="77777777" w:rsidR="002B39C7" w:rsidRPr="00AB1E60" w:rsidRDefault="002B39C7">
            <w:pPr>
              <w:rPr>
                <w:sz w:val="24"/>
              </w:rPr>
            </w:pPr>
          </w:p>
        </w:tc>
        <w:tc>
          <w:tcPr>
            <w:tcW w:w="1667" w:type="pct"/>
          </w:tcPr>
          <w:p w14:paraId="16A4CF50" w14:textId="77777777" w:rsidR="002B39C7" w:rsidRPr="00AB1E60" w:rsidRDefault="002B39C7">
            <w:pPr>
              <w:rPr>
                <w:sz w:val="24"/>
              </w:rPr>
            </w:pPr>
          </w:p>
        </w:tc>
        <w:tc>
          <w:tcPr>
            <w:tcW w:w="1667" w:type="pct"/>
          </w:tcPr>
          <w:p w14:paraId="4BB1F299" w14:textId="77777777" w:rsidR="002B39C7" w:rsidRPr="00AB1E60" w:rsidRDefault="002B39C7">
            <w:pPr>
              <w:rPr>
                <w:sz w:val="24"/>
              </w:rPr>
            </w:pPr>
          </w:p>
        </w:tc>
      </w:tr>
      <w:tr w:rsidR="002B39C7" w:rsidRPr="00AB1E60" w14:paraId="1E3B7BF6" w14:textId="77777777">
        <w:trPr>
          <w:trHeight w:val="274"/>
        </w:trPr>
        <w:tc>
          <w:tcPr>
            <w:tcW w:w="1667" w:type="pct"/>
          </w:tcPr>
          <w:p w14:paraId="24BC3A40" w14:textId="77777777" w:rsidR="002B39C7" w:rsidRPr="00AB1E60" w:rsidRDefault="002B39C7">
            <w:pPr>
              <w:rPr>
                <w:sz w:val="24"/>
              </w:rPr>
            </w:pPr>
          </w:p>
        </w:tc>
        <w:tc>
          <w:tcPr>
            <w:tcW w:w="1667" w:type="pct"/>
          </w:tcPr>
          <w:p w14:paraId="6413760D" w14:textId="77777777" w:rsidR="002B39C7" w:rsidRPr="00AB1E60" w:rsidRDefault="002B39C7">
            <w:pPr>
              <w:rPr>
                <w:sz w:val="24"/>
              </w:rPr>
            </w:pPr>
          </w:p>
        </w:tc>
        <w:tc>
          <w:tcPr>
            <w:tcW w:w="1667" w:type="pct"/>
          </w:tcPr>
          <w:p w14:paraId="59A4B187" w14:textId="77777777" w:rsidR="002B39C7" w:rsidRPr="00AB1E60" w:rsidRDefault="002B39C7">
            <w:pPr>
              <w:rPr>
                <w:sz w:val="24"/>
              </w:rPr>
            </w:pPr>
          </w:p>
        </w:tc>
      </w:tr>
    </w:tbl>
    <w:p w14:paraId="6B0F3FC4" w14:textId="77777777" w:rsidR="002B39C7" w:rsidRPr="00AB1E60" w:rsidRDefault="001E29F9">
      <w:pPr>
        <w:tabs>
          <w:tab w:val="left" w:pos="1800"/>
          <w:tab w:val="left" w:pos="5580"/>
        </w:tabs>
        <w:jc w:val="left"/>
        <w:rPr>
          <w:color w:val="000000"/>
          <w:sz w:val="24"/>
        </w:rPr>
      </w:pPr>
      <w:r w:rsidRPr="00AB1E60">
        <w:rPr>
          <w:color w:val="000000"/>
          <w:sz w:val="24"/>
        </w:rPr>
        <w:t>注：</w:t>
      </w:r>
      <w:r w:rsidRPr="00AB1E60">
        <w:rPr>
          <w:color w:val="000000"/>
          <w:sz w:val="24"/>
        </w:rPr>
        <w:t>1.</w:t>
      </w:r>
      <w:r w:rsidRPr="00AB1E60">
        <w:rPr>
          <w:color w:val="000000"/>
          <w:sz w:val="24"/>
        </w:rPr>
        <w:t>供应商如为联合体，则应填写联合体各成员信息。</w:t>
      </w:r>
    </w:p>
    <w:p w14:paraId="430E3345" w14:textId="77777777" w:rsidR="002B39C7" w:rsidRPr="00AB1E60" w:rsidRDefault="001E29F9">
      <w:pPr>
        <w:tabs>
          <w:tab w:val="left" w:pos="1800"/>
          <w:tab w:val="left" w:pos="5580"/>
        </w:tabs>
        <w:ind w:firstLineChars="200" w:firstLine="480"/>
        <w:jc w:val="left"/>
        <w:rPr>
          <w:color w:val="000000"/>
          <w:sz w:val="24"/>
        </w:rPr>
      </w:pPr>
      <w:r w:rsidRPr="00AB1E60">
        <w:rPr>
          <w:color w:val="000000"/>
          <w:sz w:val="24"/>
        </w:rPr>
        <w:t>2.</w:t>
      </w:r>
      <w:r w:rsidRPr="00AB1E60">
        <w:rPr>
          <w:color w:val="000000"/>
          <w:sz w:val="24"/>
        </w:rPr>
        <w:t>供应商所属性别请填写</w:t>
      </w:r>
      <w:r w:rsidRPr="00AB1E60">
        <w:rPr>
          <w:color w:val="000000"/>
          <w:sz w:val="24"/>
        </w:rPr>
        <w:t>“</w:t>
      </w:r>
      <w:r w:rsidRPr="00AB1E60">
        <w:rPr>
          <w:color w:val="000000"/>
          <w:sz w:val="24"/>
        </w:rPr>
        <w:t>男</w:t>
      </w:r>
      <w:r w:rsidRPr="00AB1E60">
        <w:rPr>
          <w:color w:val="000000"/>
          <w:sz w:val="24"/>
        </w:rPr>
        <w:t>”</w:t>
      </w:r>
      <w:r w:rsidRPr="00AB1E60">
        <w:rPr>
          <w:rFonts w:hint="eastAsia"/>
          <w:color w:val="000000"/>
          <w:sz w:val="24"/>
        </w:rPr>
        <w:t>或</w:t>
      </w:r>
      <w:r w:rsidRPr="00AB1E60">
        <w:rPr>
          <w:color w:val="000000"/>
          <w:sz w:val="24"/>
        </w:rPr>
        <w:t>“</w:t>
      </w:r>
      <w:r w:rsidRPr="00AB1E60">
        <w:rPr>
          <w:color w:val="000000"/>
          <w:sz w:val="24"/>
        </w:rPr>
        <w:t>女</w:t>
      </w:r>
      <w:r w:rsidRPr="00AB1E60">
        <w:rPr>
          <w:color w:val="000000"/>
          <w:sz w:val="24"/>
        </w:rPr>
        <w:t>”</w:t>
      </w:r>
      <w:r w:rsidRPr="00AB1E60">
        <w:rPr>
          <w:color w:val="000000"/>
          <w:sz w:val="24"/>
        </w:rPr>
        <w:t>，</w:t>
      </w:r>
      <w:r w:rsidRPr="00AB1E60">
        <w:rPr>
          <w:rFonts w:hint="eastAsia"/>
          <w:color w:val="000000"/>
          <w:sz w:val="24"/>
        </w:rPr>
        <w:t>指拥有供应商</w:t>
      </w:r>
      <w:r w:rsidRPr="00AB1E60">
        <w:rPr>
          <w:rFonts w:hint="eastAsia"/>
          <w:color w:val="000000"/>
          <w:sz w:val="24"/>
        </w:rPr>
        <w:t>5</w:t>
      </w:r>
      <w:r w:rsidRPr="00AB1E60">
        <w:rPr>
          <w:color w:val="000000"/>
          <w:sz w:val="24"/>
        </w:rPr>
        <w:t>1%</w:t>
      </w:r>
      <w:r w:rsidRPr="00AB1E60">
        <w:rPr>
          <w:rFonts w:hint="eastAsia"/>
          <w:color w:val="000000"/>
          <w:sz w:val="24"/>
        </w:rPr>
        <w:t>以上绝对所有权的性别；绝对所有权拥有者可以是一个人，也可以是多人合计计算</w:t>
      </w:r>
      <w:r w:rsidRPr="00AB1E60">
        <w:rPr>
          <w:color w:val="000000"/>
          <w:sz w:val="24"/>
        </w:rPr>
        <w:t>。</w:t>
      </w:r>
    </w:p>
    <w:p w14:paraId="12D1BBA8" w14:textId="77777777" w:rsidR="002B39C7" w:rsidRPr="00AB1E60" w:rsidRDefault="001E29F9">
      <w:pPr>
        <w:tabs>
          <w:tab w:val="left" w:pos="1800"/>
          <w:tab w:val="left" w:pos="5580"/>
        </w:tabs>
        <w:ind w:firstLineChars="200" w:firstLine="480"/>
        <w:jc w:val="left"/>
        <w:rPr>
          <w:color w:val="000000"/>
          <w:sz w:val="24"/>
        </w:rPr>
      </w:pPr>
      <w:r w:rsidRPr="00AB1E60">
        <w:rPr>
          <w:color w:val="000000"/>
          <w:sz w:val="24"/>
        </w:rPr>
        <w:t>3.</w:t>
      </w:r>
      <w:r w:rsidRPr="00AB1E60">
        <w:rPr>
          <w:color w:val="000000"/>
          <w:sz w:val="24"/>
        </w:rPr>
        <w:t>外商投资类型请填写</w:t>
      </w:r>
      <w:r w:rsidRPr="00AB1E60">
        <w:rPr>
          <w:color w:val="000000"/>
          <w:sz w:val="24"/>
        </w:rPr>
        <w:t>“</w:t>
      </w:r>
      <w:r w:rsidRPr="00AB1E60">
        <w:rPr>
          <w:color w:val="000000"/>
          <w:sz w:val="24"/>
        </w:rPr>
        <w:t>外商单独投资</w:t>
      </w:r>
      <w:r w:rsidRPr="00AB1E60">
        <w:rPr>
          <w:color w:val="000000"/>
          <w:sz w:val="24"/>
        </w:rPr>
        <w:t>”</w:t>
      </w:r>
      <w:r w:rsidRPr="00AB1E60">
        <w:rPr>
          <w:color w:val="000000"/>
          <w:sz w:val="24"/>
        </w:rPr>
        <w:t>、</w:t>
      </w:r>
      <w:r w:rsidRPr="00AB1E60">
        <w:rPr>
          <w:color w:val="000000"/>
          <w:sz w:val="24"/>
        </w:rPr>
        <w:t>“</w:t>
      </w:r>
      <w:r w:rsidRPr="00AB1E60">
        <w:rPr>
          <w:color w:val="000000"/>
          <w:sz w:val="24"/>
        </w:rPr>
        <w:t>外商部分投资</w:t>
      </w:r>
      <w:r w:rsidRPr="00AB1E60">
        <w:rPr>
          <w:color w:val="000000"/>
          <w:sz w:val="24"/>
        </w:rPr>
        <w:t>”</w:t>
      </w:r>
      <w:r w:rsidRPr="00AB1E60">
        <w:rPr>
          <w:rFonts w:hint="eastAsia"/>
          <w:color w:val="000000"/>
          <w:sz w:val="24"/>
        </w:rPr>
        <w:t>或</w:t>
      </w:r>
      <w:r w:rsidRPr="00AB1E60">
        <w:rPr>
          <w:color w:val="000000"/>
          <w:sz w:val="24"/>
        </w:rPr>
        <w:t>“</w:t>
      </w:r>
      <w:r w:rsidRPr="00AB1E60">
        <w:rPr>
          <w:color w:val="000000"/>
          <w:sz w:val="24"/>
        </w:rPr>
        <w:t>内资</w:t>
      </w:r>
      <w:r w:rsidRPr="00AB1E60">
        <w:rPr>
          <w:color w:val="000000"/>
          <w:sz w:val="24"/>
        </w:rPr>
        <w:t>”</w:t>
      </w:r>
      <w:r w:rsidRPr="00AB1E60">
        <w:rPr>
          <w:color w:val="000000"/>
          <w:sz w:val="24"/>
        </w:rPr>
        <w:t>。</w:t>
      </w:r>
    </w:p>
    <w:p w14:paraId="1318CA7D" w14:textId="77777777" w:rsidR="002B1F9E" w:rsidRPr="00AB1E60" w:rsidRDefault="002B1F9E">
      <w:pPr>
        <w:widowControl/>
        <w:jc w:val="left"/>
        <w:rPr>
          <w:b/>
          <w:sz w:val="36"/>
          <w:szCs w:val="36"/>
        </w:rPr>
      </w:pPr>
      <w:r w:rsidRPr="00AB1E60">
        <w:rPr>
          <w:b/>
          <w:sz w:val="36"/>
          <w:szCs w:val="36"/>
        </w:rPr>
        <w:br w:type="page"/>
      </w:r>
    </w:p>
    <w:p w14:paraId="391CE890" w14:textId="77777777" w:rsidR="002B1F9E" w:rsidRPr="00AB1E60" w:rsidRDefault="002B1F9E" w:rsidP="002B1F9E">
      <w:pPr>
        <w:spacing w:line="360" w:lineRule="auto"/>
        <w:outlineLvl w:val="2"/>
        <w:rPr>
          <w:sz w:val="24"/>
          <w:szCs w:val="20"/>
        </w:rPr>
      </w:pPr>
      <w:r w:rsidRPr="00AB1E60">
        <w:rPr>
          <w:rFonts w:hint="eastAsia"/>
          <w:sz w:val="24"/>
          <w:szCs w:val="20"/>
        </w:rPr>
        <w:lastRenderedPageBreak/>
        <w:t>10-2</w:t>
      </w:r>
      <w:r w:rsidRPr="00AB1E60">
        <w:rPr>
          <w:sz w:val="24"/>
          <w:szCs w:val="20"/>
        </w:rPr>
        <w:t>投标人认为应附的其他材料</w:t>
      </w:r>
    </w:p>
    <w:p w14:paraId="2512BD46" w14:textId="77777777" w:rsidR="002B1F9E" w:rsidRPr="00AB1E60" w:rsidRDefault="002B1F9E" w:rsidP="002B1F9E">
      <w:pPr>
        <w:spacing w:line="360" w:lineRule="auto"/>
        <w:rPr>
          <w:rFonts w:ascii="宋体" w:hAnsi="宋体" w:hint="eastAsia"/>
          <w:sz w:val="24"/>
        </w:rPr>
      </w:pPr>
      <w:r w:rsidRPr="00AB1E60">
        <w:rPr>
          <w:rFonts w:ascii="宋体" w:hAnsi="宋体"/>
          <w:sz w:val="24"/>
        </w:rPr>
        <w:t>（</w:t>
      </w:r>
      <w:r w:rsidRPr="00AB1E60">
        <w:rPr>
          <w:rFonts w:ascii="宋体" w:hAnsi="宋体" w:hint="eastAsia"/>
          <w:sz w:val="24"/>
        </w:rPr>
        <w:t>1</w:t>
      </w:r>
      <w:r w:rsidRPr="00AB1E60">
        <w:rPr>
          <w:rFonts w:ascii="宋体" w:hAnsi="宋体"/>
          <w:sz w:val="24"/>
        </w:rPr>
        <w:t>）</w:t>
      </w:r>
      <w:r w:rsidRPr="00AB1E60">
        <w:rPr>
          <w:rFonts w:ascii="宋体" w:hAnsi="宋体" w:hint="eastAsia"/>
          <w:bCs/>
          <w:sz w:val="24"/>
        </w:rPr>
        <w:t>业绩证明文件</w:t>
      </w:r>
      <w:r w:rsidRPr="00AB1E60">
        <w:rPr>
          <w:rFonts w:ascii="宋体" w:hAnsi="宋体" w:hint="eastAsia"/>
          <w:sz w:val="24"/>
        </w:rPr>
        <w:t>（格式自拟）</w:t>
      </w:r>
    </w:p>
    <w:p w14:paraId="5AF3DB8D" w14:textId="77777777" w:rsidR="002B1F9E" w:rsidRPr="00AB1E60" w:rsidRDefault="002B1F9E" w:rsidP="002B1F9E">
      <w:pPr>
        <w:spacing w:line="360" w:lineRule="auto"/>
        <w:rPr>
          <w:rFonts w:cs="宋体"/>
          <w:color w:val="000000"/>
          <w:kern w:val="0"/>
          <w:sz w:val="24"/>
        </w:rPr>
      </w:pPr>
      <w:r w:rsidRPr="00AB1E60">
        <w:rPr>
          <w:rFonts w:ascii="宋体" w:hAnsi="宋体" w:hint="eastAsia"/>
          <w:sz w:val="24"/>
        </w:rPr>
        <w:t>（2）</w:t>
      </w:r>
      <w:r w:rsidR="00DD3E70" w:rsidRPr="00AB1E60">
        <w:rPr>
          <w:rFonts w:cs="宋体" w:hint="eastAsia"/>
          <w:color w:val="000000"/>
          <w:kern w:val="0"/>
          <w:sz w:val="24"/>
        </w:rPr>
        <w:t>包装及运输方案</w:t>
      </w:r>
      <w:r w:rsidRPr="00AB1E60">
        <w:rPr>
          <w:rFonts w:ascii="宋体" w:hAnsi="宋体" w:hint="eastAsia"/>
          <w:sz w:val="24"/>
        </w:rPr>
        <w:t>（格式自拟）</w:t>
      </w:r>
    </w:p>
    <w:p w14:paraId="583AA81B" w14:textId="77777777" w:rsidR="002B1F9E" w:rsidRPr="00AB1E60" w:rsidRDefault="002B1F9E" w:rsidP="002B1F9E">
      <w:pPr>
        <w:spacing w:line="360" w:lineRule="auto"/>
        <w:rPr>
          <w:rFonts w:ascii="宋体" w:hAnsi="宋体" w:hint="eastAsia"/>
          <w:sz w:val="24"/>
        </w:rPr>
      </w:pPr>
      <w:r w:rsidRPr="00AB1E60">
        <w:rPr>
          <w:rFonts w:ascii="宋体" w:hAnsi="宋体" w:hint="eastAsia"/>
          <w:sz w:val="24"/>
        </w:rPr>
        <w:t>（3）</w:t>
      </w:r>
      <w:r w:rsidR="00DD3E70" w:rsidRPr="00AB1E60">
        <w:rPr>
          <w:rFonts w:hint="eastAsia"/>
          <w:sz w:val="24"/>
        </w:rPr>
        <w:t>拟投入的主要人员</w:t>
      </w:r>
      <w:r w:rsidRPr="00AB1E60">
        <w:rPr>
          <w:rFonts w:ascii="宋体" w:hAnsi="宋体" w:hint="eastAsia"/>
          <w:sz w:val="24"/>
        </w:rPr>
        <w:t>（格式自拟）</w:t>
      </w:r>
    </w:p>
    <w:p w14:paraId="5D5005A0" w14:textId="77777777" w:rsidR="002B1F9E" w:rsidRPr="00AB1E60" w:rsidRDefault="002B1F9E" w:rsidP="002B1F9E">
      <w:pPr>
        <w:spacing w:line="360" w:lineRule="auto"/>
        <w:rPr>
          <w:rFonts w:ascii="宋体" w:hAnsi="宋体" w:hint="eastAsia"/>
          <w:sz w:val="24"/>
        </w:rPr>
      </w:pPr>
      <w:r w:rsidRPr="00AB1E60">
        <w:rPr>
          <w:rFonts w:ascii="宋体" w:hAnsi="宋体" w:hint="eastAsia"/>
          <w:sz w:val="24"/>
        </w:rPr>
        <w:t>（4）</w:t>
      </w:r>
      <w:r w:rsidR="00DD3E70" w:rsidRPr="00AB1E60">
        <w:rPr>
          <w:rFonts w:hint="eastAsia"/>
          <w:sz w:val="24"/>
        </w:rPr>
        <w:t>安装及调试方案</w:t>
      </w:r>
      <w:r w:rsidRPr="00AB1E60">
        <w:rPr>
          <w:rFonts w:ascii="宋体" w:hAnsi="宋体" w:hint="eastAsia"/>
          <w:sz w:val="24"/>
        </w:rPr>
        <w:t>（格式自拟）</w:t>
      </w:r>
    </w:p>
    <w:p w14:paraId="61F4A197" w14:textId="77777777" w:rsidR="002B1F9E" w:rsidRPr="00AB1E60" w:rsidRDefault="002B1F9E" w:rsidP="002B1F9E">
      <w:pPr>
        <w:spacing w:line="360" w:lineRule="auto"/>
        <w:rPr>
          <w:rFonts w:ascii="宋体" w:hAnsi="宋体" w:hint="eastAsia"/>
          <w:sz w:val="24"/>
        </w:rPr>
      </w:pPr>
      <w:r w:rsidRPr="00AB1E60">
        <w:rPr>
          <w:rFonts w:ascii="宋体" w:hAnsi="宋体" w:hint="eastAsia"/>
          <w:sz w:val="24"/>
        </w:rPr>
        <w:t>（5）</w:t>
      </w:r>
      <w:r w:rsidR="00DD3E70" w:rsidRPr="00AB1E60">
        <w:rPr>
          <w:rFonts w:ascii="宋体" w:hAnsi="宋体" w:hint="eastAsia"/>
          <w:sz w:val="24"/>
        </w:rPr>
        <w:t>售后服务方案及质量保障方案</w:t>
      </w:r>
      <w:r w:rsidRPr="00AB1E60">
        <w:rPr>
          <w:rFonts w:ascii="宋体" w:hAnsi="宋体" w:hint="eastAsia"/>
          <w:sz w:val="24"/>
        </w:rPr>
        <w:t>（格式自拟）</w:t>
      </w:r>
    </w:p>
    <w:p w14:paraId="00E80F3A" w14:textId="77777777" w:rsidR="002B1F9E" w:rsidRPr="00AB1E60" w:rsidRDefault="002B1F9E" w:rsidP="002B1F9E">
      <w:pPr>
        <w:spacing w:line="360" w:lineRule="auto"/>
        <w:rPr>
          <w:rFonts w:ascii="宋体" w:hAnsi="宋体" w:hint="eastAsia"/>
          <w:sz w:val="24"/>
        </w:rPr>
      </w:pPr>
      <w:r w:rsidRPr="00AB1E60">
        <w:rPr>
          <w:rFonts w:ascii="宋体" w:hAnsi="宋体" w:hint="eastAsia"/>
          <w:sz w:val="24"/>
        </w:rPr>
        <w:t>（6）</w:t>
      </w:r>
      <w:r w:rsidR="00DD3E70" w:rsidRPr="00AB1E60">
        <w:rPr>
          <w:rFonts w:ascii="宋体" w:hAnsi="宋体" w:hint="eastAsia"/>
          <w:sz w:val="24"/>
        </w:rPr>
        <w:t>培训方案</w:t>
      </w:r>
      <w:r w:rsidRPr="00AB1E60">
        <w:rPr>
          <w:rFonts w:ascii="宋体" w:hAnsi="宋体" w:hint="eastAsia"/>
          <w:sz w:val="24"/>
        </w:rPr>
        <w:t>（格式自拟）</w:t>
      </w:r>
    </w:p>
    <w:p w14:paraId="619CD0BA" w14:textId="77777777" w:rsidR="002B1F9E" w:rsidRPr="00AB1E60" w:rsidRDefault="002B1F9E" w:rsidP="002B1F9E">
      <w:pPr>
        <w:spacing w:line="360" w:lineRule="auto"/>
        <w:rPr>
          <w:rFonts w:ascii="宋体" w:hAnsi="宋体" w:hint="eastAsia"/>
          <w:sz w:val="24"/>
        </w:rPr>
      </w:pPr>
      <w:r w:rsidRPr="00AB1E60">
        <w:rPr>
          <w:rFonts w:ascii="宋体" w:hAnsi="宋体" w:hint="eastAsia"/>
          <w:sz w:val="24"/>
        </w:rPr>
        <w:t>（7）</w:t>
      </w:r>
      <w:r w:rsidR="00DD3E70" w:rsidRPr="00AB1E60">
        <w:rPr>
          <w:rFonts w:ascii="宋体" w:hAnsi="宋体" w:hint="eastAsia"/>
          <w:color w:val="000000"/>
          <w:sz w:val="24"/>
        </w:rPr>
        <w:t>采购政策证明文件</w:t>
      </w:r>
      <w:r w:rsidRPr="00AB1E60">
        <w:rPr>
          <w:rFonts w:ascii="宋体" w:hAnsi="宋体" w:hint="eastAsia"/>
          <w:sz w:val="24"/>
        </w:rPr>
        <w:t>（格式自拟）</w:t>
      </w:r>
    </w:p>
    <w:p w14:paraId="5800534D" w14:textId="77777777" w:rsidR="002B39C7" w:rsidRPr="00AB1E60" w:rsidRDefault="002B1F9E" w:rsidP="00DD3E70">
      <w:pPr>
        <w:spacing w:line="360" w:lineRule="auto"/>
        <w:rPr>
          <w:rFonts w:ascii="宋体" w:hAnsi="宋体" w:hint="eastAsia"/>
          <w:sz w:val="24"/>
        </w:rPr>
      </w:pPr>
      <w:r w:rsidRPr="00AB1E60">
        <w:rPr>
          <w:rFonts w:ascii="宋体" w:hAnsi="宋体" w:hint="eastAsia"/>
          <w:sz w:val="24"/>
        </w:rPr>
        <w:t>（8）</w:t>
      </w:r>
      <w:r w:rsidRPr="00AB1E60">
        <w:rPr>
          <w:rFonts w:ascii="宋体" w:hAnsi="宋体"/>
          <w:sz w:val="24"/>
        </w:rPr>
        <w:t>投标人认为其他应附的其他材料</w:t>
      </w:r>
      <w:r w:rsidRPr="00AB1E60">
        <w:rPr>
          <w:rFonts w:ascii="宋体" w:hAnsi="宋体" w:hint="eastAsia"/>
          <w:sz w:val="24"/>
        </w:rPr>
        <w:t>（格式自拟）</w:t>
      </w:r>
    </w:p>
    <w:p w14:paraId="1F888D36" w14:textId="77777777" w:rsidR="000E23B9" w:rsidRPr="00AB1E60" w:rsidRDefault="000E23B9">
      <w:pPr>
        <w:widowControl/>
        <w:jc w:val="left"/>
        <w:rPr>
          <w:rFonts w:ascii="宋体" w:hAnsi="宋体" w:hint="eastAsia"/>
          <w:sz w:val="24"/>
        </w:rPr>
      </w:pPr>
      <w:r w:rsidRPr="00AB1E60">
        <w:rPr>
          <w:rFonts w:ascii="宋体" w:hAnsi="宋体"/>
          <w:sz w:val="24"/>
        </w:rPr>
        <w:br w:type="page"/>
      </w:r>
    </w:p>
    <w:p w14:paraId="549E1B18" w14:textId="77777777" w:rsidR="000E23B9" w:rsidRPr="00AB1E60" w:rsidRDefault="000E23B9" w:rsidP="000E23B9">
      <w:pPr>
        <w:spacing w:line="360" w:lineRule="auto"/>
        <w:outlineLvl w:val="2"/>
        <w:rPr>
          <w:sz w:val="24"/>
          <w:szCs w:val="20"/>
        </w:rPr>
      </w:pPr>
      <w:r w:rsidRPr="00AB1E60">
        <w:rPr>
          <w:rFonts w:hint="eastAsia"/>
          <w:sz w:val="24"/>
          <w:szCs w:val="20"/>
        </w:rPr>
        <w:lastRenderedPageBreak/>
        <w:t>11</w:t>
      </w:r>
      <w:r w:rsidRPr="00AB1E60">
        <w:rPr>
          <w:sz w:val="24"/>
          <w:szCs w:val="20"/>
        </w:rPr>
        <w:t xml:space="preserve">  </w:t>
      </w:r>
      <w:r w:rsidRPr="00AB1E60">
        <w:rPr>
          <w:rFonts w:hint="eastAsia"/>
          <w:sz w:val="24"/>
          <w:szCs w:val="20"/>
        </w:rPr>
        <w:t>代理服务费承诺书</w:t>
      </w:r>
    </w:p>
    <w:p w14:paraId="508256B0" w14:textId="77777777" w:rsidR="000E23B9" w:rsidRPr="00AB1E60" w:rsidRDefault="000E23B9" w:rsidP="000E23B9">
      <w:pPr>
        <w:spacing w:line="360" w:lineRule="auto"/>
        <w:rPr>
          <w:sz w:val="24"/>
          <w:u w:val="single"/>
        </w:rPr>
      </w:pPr>
      <w:r w:rsidRPr="00AB1E60">
        <w:rPr>
          <w:rFonts w:hint="eastAsia"/>
          <w:sz w:val="24"/>
        </w:rPr>
        <w:t>致：北京宏信天诚国际招标有限公司</w:t>
      </w:r>
    </w:p>
    <w:p w14:paraId="33447827" w14:textId="77777777" w:rsidR="000E23B9" w:rsidRPr="00AB1E60" w:rsidRDefault="000E23B9" w:rsidP="000E23B9">
      <w:pPr>
        <w:widowControl/>
        <w:spacing w:line="360" w:lineRule="auto"/>
        <w:ind w:firstLineChars="200" w:firstLine="480"/>
        <w:jc w:val="left"/>
        <w:rPr>
          <w:sz w:val="24"/>
        </w:rPr>
      </w:pPr>
      <w:r w:rsidRPr="00AB1E60">
        <w:rPr>
          <w:rFonts w:hint="eastAsia"/>
          <w:sz w:val="24"/>
        </w:rPr>
        <w:t>我公司</w:t>
      </w:r>
      <w:r w:rsidRPr="00AB1E60">
        <w:rPr>
          <w:rFonts w:ascii="宋体" w:hAnsi="宋体" w:hint="eastAsia"/>
          <w:sz w:val="24"/>
        </w:rPr>
        <w:t>为</w:t>
      </w:r>
      <w:r w:rsidRPr="00AB1E60">
        <w:rPr>
          <w:rFonts w:hint="eastAsia"/>
          <w:sz w:val="24"/>
          <w:u w:val="single"/>
        </w:rPr>
        <w:t>（填写类型）</w:t>
      </w:r>
      <w:r w:rsidRPr="00AB1E60">
        <w:rPr>
          <w:rFonts w:ascii="宋体" w:hAnsi="宋体" w:hint="eastAsia"/>
          <w:sz w:val="24"/>
          <w:u w:val="single"/>
        </w:rPr>
        <w:t xml:space="preserve"> </w:t>
      </w:r>
      <w:r w:rsidRPr="00AB1E60">
        <w:rPr>
          <w:rFonts w:ascii="宋体" w:hAnsi="宋体" w:hint="eastAsia"/>
          <w:sz w:val="24"/>
        </w:rPr>
        <w:t>（微型、小型、中型、大型）企业，</w:t>
      </w:r>
      <w:r w:rsidRPr="00AB1E60">
        <w:rPr>
          <w:rFonts w:hint="eastAsia"/>
          <w:sz w:val="24"/>
        </w:rPr>
        <w:t>我公司承诺在贵公司组织的</w:t>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rPr>
        <w:t>项目（采购文件编号：</w:t>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rPr>
        <w:t>）采购中若获中标</w:t>
      </w:r>
      <w:r w:rsidRPr="00AB1E60">
        <w:rPr>
          <w:rFonts w:hint="eastAsia"/>
          <w:sz w:val="24"/>
        </w:rPr>
        <w:t>/</w:t>
      </w:r>
      <w:r w:rsidRPr="00AB1E60">
        <w:rPr>
          <w:rFonts w:hint="eastAsia"/>
          <w:sz w:val="24"/>
        </w:rPr>
        <w:t>成交，</w:t>
      </w:r>
      <w:r w:rsidRPr="00AB1E60">
        <w:rPr>
          <w:rFonts w:hint="eastAsia"/>
          <w:b/>
          <w:sz w:val="24"/>
          <w:u w:val="single"/>
        </w:rPr>
        <w:t>我们保证在中标</w:t>
      </w:r>
      <w:r w:rsidRPr="00AB1E60">
        <w:rPr>
          <w:rFonts w:hint="eastAsia"/>
          <w:b/>
          <w:sz w:val="24"/>
          <w:u w:val="single"/>
        </w:rPr>
        <w:t>/</w:t>
      </w:r>
      <w:r w:rsidRPr="00AB1E60">
        <w:rPr>
          <w:rFonts w:hint="eastAsia"/>
          <w:b/>
          <w:sz w:val="24"/>
          <w:u w:val="single"/>
        </w:rPr>
        <w:t>成交公告上网发布或接到贵公司通知后</w:t>
      </w:r>
      <w:r w:rsidRPr="00AB1E60">
        <w:rPr>
          <w:rFonts w:hint="eastAsia"/>
          <w:b/>
          <w:sz w:val="24"/>
          <w:u w:val="single"/>
        </w:rPr>
        <w:t>5</w:t>
      </w:r>
      <w:r w:rsidRPr="00AB1E60">
        <w:rPr>
          <w:rFonts w:hint="eastAsia"/>
          <w:b/>
          <w:sz w:val="24"/>
          <w:u w:val="single"/>
        </w:rPr>
        <w:t>个工作日内</w:t>
      </w:r>
      <w:r w:rsidRPr="00AB1E60">
        <w:rPr>
          <w:rFonts w:hint="eastAsia"/>
          <w:sz w:val="24"/>
        </w:rPr>
        <w:t>，按照本项目采购文件规定的标准，以电汇等方式，向贵公司一次性支付应该交纳的代理服务费用。</w:t>
      </w:r>
    </w:p>
    <w:p w14:paraId="64C23E51" w14:textId="77777777" w:rsidR="000E23B9" w:rsidRPr="00AB1E60" w:rsidRDefault="000E23B9" w:rsidP="000E23B9">
      <w:pPr>
        <w:widowControl/>
        <w:spacing w:line="360" w:lineRule="auto"/>
        <w:ind w:firstLineChars="200" w:firstLine="482"/>
        <w:jc w:val="left"/>
        <w:rPr>
          <w:rFonts w:cs="宋体"/>
          <w:b/>
          <w:kern w:val="0"/>
          <w:sz w:val="24"/>
          <w:u w:val="single"/>
        </w:rPr>
      </w:pPr>
      <w:r w:rsidRPr="00AB1E60">
        <w:rPr>
          <w:rFonts w:hint="eastAsia"/>
          <w:b/>
          <w:sz w:val="24"/>
          <w:u w:val="single"/>
        </w:rPr>
        <w:t>如我公司超过</w:t>
      </w:r>
      <w:r w:rsidRPr="00AB1E60">
        <w:rPr>
          <w:rFonts w:hint="eastAsia"/>
          <w:b/>
          <w:sz w:val="24"/>
          <w:u w:val="single"/>
        </w:rPr>
        <w:t>5</w:t>
      </w:r>
      <w:r w:rsidRPr="00AB1E60">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0ADD9494" w14:textId="77777777" w:rsidR="000E23B9" w:rsidRPr="00AB1E60" w:rsidRDefault="000E23B9" w:rsidP="000E23B9">
      <w:pPr>
        <w:spacing w:line="360" w:lineRule="auto"/>
        <w:ind w:firstLineChars="236" w:firstLine="566"/>
        <w:rPr>
          <w:sz w:val="24"/>
        </w:rPr>
      </w:pPr>
    </w:p>
    <w:p w14:paraId="71999B7F" w14:textId="77777777" w:rsidR="000E23B9" w:rsidRPr="00AB1E60" w:rsidRDefault="000E23B9" w:rsidP="000E23B9">
      <w:pPr>
        <w:spacing w:line="360" w:lineRule="auto"/>
        <w:rPr>
          <w:sz w:val="24"/>
        </w:rPr>
      </w:pPr>
    </w:p>
    <w:p w14:paraId="2CEF5E02" w14:textId="77777777" w:rsidR="000E23B9" w:rsidRPr="00AB1E60" w:rsidRDefault="000E23B9" w:rsidP="000E23B9">
      <w:pPr>
        <w:spacing w:line="360" w:lineRule="auto"/>
        <w:rPr>
          <w:sz w:val="24"/>
        </w:rPr>
      </w:pPr>
    </w:p>
    <w:p w14:paraId="75F64AC4" w14:textId="77777777" w:rsidR="000E23B9" w:rsidRPr="00AB1E60" w:rsidRDefault="000E23B9" w:rsidP="000E23B9">
      <w:pPr>
        <w:spacing w:line="360" w:lineRule="auto"/>
        <w:ind w:firstLineChars="200" w:firstLine="480"/>
        <w:rPr>
          <w:sz w:val="24"/>
        </w:rPr>
      </w:pPr>
      <w:r w:rsidRPr="00AB1E60">
        <w:rPr>
          <w:rFonts w:hint="eastAsia"/>
          <w:sz w:val="24"/>
        </w:rPr>
        <w:t>特此承诺</w:t>
      </w:r>
    </w:p>
    <w:p w14:paraId="049F2B75" w14:textId="77777777" w:rsidR="000E23B9" w:rsidRPr="00AB1E60" w:rsidRDefault="000E23B9" w:rsidP="000E23B9">
      <w:pPr>
        <w:spacing w:line="360" w:lineRule="auto"/>
        <w:rPr>
          <w:sz w:val="24"/>
        </w:rPr>
      </w:pPr>
    </w:p>
    <w:p w14:paraId="6952CA7E" w14:textId="77777777" w:rsidR="000E23B9" w:rsidRPr="00AB1E60" w:rsidRDefault="000E23B9" w:rsidP="000E23B9">
      <w:pPr>
        <w:spacing w:line="360" w:lineRule="auto"/>
        <w:rPr>
          <w:sz w:val="24"/>
        </w:rPr>
      </w:pPr>
    </w:p>
    <w:p w14:paraId="282F3D4F" w14:textId="77777777" w:rsidR="000E23B9" w:rsidRPr="00AB1E60" w:rsidRDefault="000E23B9" w:rsidP="000E23B9">
      <w:pPr>
        <w:spacing w:line="360" w:lineRule="auto"/>
        <w:rPr>
          <w:sz w:val="24"/>
        </w:rPr>
      </w:pPr>
    </w:p>
    <w:p w14:paraId="374FCB01" w14:textId="77777777" w:rsidR="000E23B9" w:rsidRPr="00AB1E60" w:rsidRDefault="000E23B9" w:rsidP="000E23B9">
      <w:pPr>
        <w:spacing w:line="360" w:lineRule="auto"/>
        <w:rPr>
          <w:sz w:val="24"/>
        </w:rPr>
      </w:pPr>
      <w:r w:rsidRPr="00AB1E60">
        <w:rPr>
          <w:rFonts w:hint="eastAsia"/>
          <w:sz w:val="24"/>
        </w:rPr>
        <w:t>承诺方名称：</w:t>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p>
    <w:p w14:paraId="0B2BADE6" w14:textId="77777777" w:rsidR="000E23B9" w:rsidRPr="00AB1E60" w:rsidRDefault="000E23B9" w:rsidP="000E23B9">
      <w:pPr>
        <w:spacing w:line="360" w:lineRule="auto"/>
        <w:rPr>
          <w:sz w:val="24"/>
        </w:rPr>
      </w:pPr>
      <w:r w:rsidRPr="00AB1E60">
        <w:rPr>
          <w:rFonts w:hint="eastAsia"/>
          <w:sz w:val="24"/>
        </w:rPr>
        <w:t>地址：</w:t>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p>
    <w:p w14:paraId="25BAFD70" w14:textId="77777777" w:rsidR="000E23B9" w:rsidRPr="00AB1E60" w:rsidRDefault="000E23B9" w:rsidP="000E23B9">
      <w:pPr>
        <w:spacing w:line="360" w:lineRule="auto"/>
        <w:rPr>
          <w:sz w:val="24"/>
        </w:rPr>
      </w:pPr>
      <w:r w:rsidRPr="00AB1E60">
        <w:rPr>
          <w:rFonts w:hint="eastAsia"/>
          <w:sz w:val="24"/>
        </w:rPr>
        <w:t>电话：</w:t>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rPr>
        <w:tab/>
      </w:r>
      <w:r w:rsidRPr="00AB1E60">
        <w:rPr>
          <w:rFonts w:hint="eastAsia"/>
          <w:sz w:val="24"/>
        </w:rPr>
        <w:tab/>
      </w:r>
      <w:r w:rsidRPr="00AB1E60">
        <w:rPr>
          <w:rFonts w:hint="eastAsia"/>
          <w:sz w:val="24"/>
        </w:rPr>
        <w:t>传真：</w:t>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p>
    <w:p w14:paraId="119983F6" w14:textId="77777777" w:rsidR="000E23B9" w:rsidRPr="00AB1E60" w:rsidRDefault="000E23B9" w:rsidP="000E23B9">
      <w:pPr>
        <w:spacing w:line="360" w:lineRule="auto"/>
        <w:rPr>
          <w:sz w:val="24"/>
        </w:rPr>
      </w:pPr>
      <w:r w:rsidRPr="00AB1E60">
        <w:rPr>
          <w:rFonts w:hint="eastAsia"/>
          <w:sz w:val="24"/>
        </w:rPr>
        <w:t>邮编：</w:t>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p>
    <w:p w14:paraId="496838C7" w14:textId="77777777" w:rsidR="000E23B9" w:rsidRPr="00AB1E60" w:rsidRDefault="000E23B9" w:rsidP="000E23B9">
      <w:pPr>
        <w:spacing w:line="360" w:lineRule="auto"/>
        <w:rPr>
          <w:sz w:val="24"/>
        </w:rPr>
      </w:pPr>
      <w:r w:rsidRPr="00AB1E60">
        <w:rPr>
          <w:rFonts w:hint="eastAsia"/>
          <w:sz w:val="24"/>
        </w:rPr>
        <w:t>承诺方法人授权代表签字：</w:t>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rPr>
        <w:t>（承诺方盖章</w:t>
      </w:r>
      <w:r w:rsidRPr="00AB1E60">
        <w:rPr>
          <w:rFonts w:hint="eastAsia"/>
          <w:sz w:val="24"/>
        </w:rPr>
        <w:t>/</w:t>
      </w:r>
      <w:r w:rsidRPr="00AB1E60">
        <w:rPr>
          <w:rFonts w:hint="eastAsia"/>
          <w:sz w:val="24"/>
        </w:rPr>
        <w:t>电子签章）</w:t>
      </w:r>
    </w:p>
    <w:p w14:paraId="3E56FDEA" w14:textId="77777777" w:rsidR="000E23B9" w:rsidRPr="00AB1E60" w:rsidRDefault="000E23B9" w:rsidP="000E23B9">
      <w:pPr>
        <w:spacing w:line="360" w:lineRule="auto"/>
        <w:rPr>
          <w:sz w:val="24"/>
          <w:szCs w:val="20"/>
        </w:rPr>
      </w:pPr>
      <w:r w:rsidRPr="00AB1E60">
        <w:rPr>
          <w:rFonts w:hint="eastAsia"/>
          <w:sz w:val="24"/>
        </w:rPr>
        <w:t>承诺日期：</w:t>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r w:rsidRPr="00AB1E60">
        <w:rPr>
          <w:rFonts w:hint="eastAsia"/>
          <w:sz w:val="24"/>
          <w:u w:val="single"/>
        </w:rPr>
        <w:tab/>
      </w:r>
    </w:p>
    <w:p w14:paraId="2A57C8C2" w14:textId="77777777" w:rsidR="000E23B9" w:rsidRPr="00AB1E60" w:rsidRDefault="000E23B9" w:rsidP="000E23B9"/>
    <w:p w14:paraId="04BD90A6" w14:textId="77777777" w:rsidR="000E23B9" w:rsidRPr="00AB1E60" w:rsidRDefault="000E23B9" w:rsidP="000E23B9"/>
    <w:p w14:paraId="7762DF6E" w14:textId="77777777" w:rsidR="000E23B9" w:rsidRPr="00AB1E60" w:rsidRDefault="000E23B9" w:rsidP="000E23B9"/>
    <w:p w14:paraId="272288D5" w14:textId="77777777" w:rsidR="000E23B9" w:rsidRPr="00AB1E60" w:rsidRDefault="000E23B9" w:rsidP="000E23B9"/>
    <w:p w14:paraId="72E80F3E" w14:textId="77777777" w:rsidR="000E23B9" w:rsidRPr="00AB1E60" w:rsidRDefault="000E23B9" w:rsidP="000E23B9"/>
    <w:p w14:paraId="4B9DC2BF" w14:textId="77777777" w:rsidR="000E23B9" w:rsidRPr="00AB1E60" w:rsidRDefault="000E23B9" w:rsidP="000E23B9"/>
    <w:p w14:paraId="7E44F1B9" w14:textId="77777777" w:rsidR="000E23B9" w:rsidRPr="00AB1E60" w:rsidRDefault="000E23B9" w:rsidP="000E23B9"/>
    <w:p w14:paraId="35FA4C54" w14:textId="77777777" w:rsidR="000E23B9" w:rsidRPr="00AB1E60" w:rsidRDefault="000E23B9" w:rsidP="000E23B9"/>
    <w:p w14:paraId="5E4F11BF" w14:textId="77777777" w:rsidR="000E23B9" w:rsidRPr="00AB1E60" w:rsidRDefault="000E23B9" w:rsidP="000E25D3">
      <w:pPr>
        <w:spacing w:line="360" w:lineRule="auto"/>
        <w:outlineLvl w:val="2"/>
        <w:rPr>
          <w:sz w:val="24"/>
          <w:szCs w:val="20"/>
        </w:rPr>
      </w:pPr>
      <w:r w:rsidRPr="00AB1E60">
        <w:br w:type="page"/>
      </w:r>
      <w:r w:rsidRPr="00AB1E60">
        <w:rPr>
          <w:rFonts w:hint="eastAsia"/>
          <w:sz w:val="24"/>
          <w:szCs w:val="20"/>
        </w:rPr>
        <w:lastRenderedPageBreak/>
        <w:t>12</w:t>
      </w:r>
      <w:r w:rsidRPr="00AB1E60">
        <w:rPr>
          <w:rFonts w:hint="eastAsia"/>
          <w:sz w:val="24"/>
          <w:szCs w:val="20"/>
        </w:rPr>
        <w:t>账户信息确认单（中标</w:t>
      </w:r>
      <w:r w:rsidRPr="00AB1E60">
        <w:rPr>
          <w:rFonts w:hint="eastAsia"/>
          <w:sz w:val="24"/>
          <w:szCs w:val="20"/>
        </w:rPr>
        <w:t>/</w:t>
      </w:r>
      <w:r w:rsidRPr="00AB1E60">
        <w:rPr>
          <w:rFonts w:hint="eastAsia"/>
          <w:sz w:val="24"/>
          <w:szCs w:val="20"/>
        </w:rPr>
        <w:t>成交结果公告后向代理机构提供）</w:t>
      </w:r>
    </w:p>
    <w:p w14:paraId="1A68C76C" w14:textId="77777777" w:rsidR="000E23B9" w:rsidRDefault="000E23B9" w:rsidP="000E23B9">
      <w:pPr>
        <w:spacing w:line="360" w:lineRule="auto"/>
        <w:rPr>
          <w:sz w:val="24"/>
          <w:szCs w:val="20"/>
        </w:rPr>
      </w:pPr>
      <w:r w:rsidRPr="00AB1E60">
        <w:rPr>
          <w:noProof/>
          <w:sz w:val="24"/>
          <w:szCs w:val="20"/>
        </w:rPr>
        <w:drawing>
          <wp:inline distT="0" distB="0" distL="0" distR="0" wp14:anchorId="4FD71FFA" wp14:editId="0AF2949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24" cstate="print"/>
                    <a:srcRect/>
                    <a:stretch>
                      <a:fillRect/>
                    </a:stretch>
                  </pic:blipFill>
                  <pic:spPr bwMode="auto">
                    <a:xfrm>
                      <a:off x="0" y="0"/>
                      <a:ext cx="5762625" cy="8143875"/>
                    </a:xfrm>
                    <a:prstGeom prst="rect">
                      <a:avLst/>
                    </a:prstGeom>
                    <a:noFill/>
                    <a:ln w="9525">
                      <a:noFill/>
                      <a:miter lim="800000"/>
                      <a:headEnd/>
                      <a:tailEnd/>
                    </a:ln>
                  </pic:spPr>
                </pic:pic>
              </a:graphicData>
            </a:graphic>
          </wp:inline>
        </w:drawing>
      </w:r>
    </w:p>
    <w:p w14:paraId="40B73773" w14:textId="77777777" w:rsidR="000E23B9" w:rsidRDefault="000E23B9" w:rsidP="002B1F9E">
      <w:pPr>
        <w:widowControl/>
        <w:jc w:val="left"/>
        <w:rPr>
          <w:b/>
          <w:sz w:val="36"/>
          <w:szCs w:val="36"/>
        </w:rPr>
      </w:pPr>
    </w:p>
    <w:sectPr w:rsidR="000E23B9" w:rsidSect="002B39C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F823" w14:textId="77777777" w:rsidR="002228F2" w:rsidRDefault="002228F2" w:rsidP="002B39C7">
      <w:r>
        <w:separator/>
      </w:r>
    </w:p>
  </w:endnote>
  <w:endnote w:type="continuationSeparator" w:id="0">
    <w:p w14:paraId="0A88DC16" w14:textId="77777777" w:rsidR="002228F2" w:rsidRDefault="002228F2" w:rsidP="002B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DejaVu Math TeX Gyre"/>
    <w:panose1 w:val="020B0502020202020204"/>
    <w:charset w:val="00"/>
    <w:family w:val="swiss"/>
    <w:pitch w:val="variable"/>
    <w:sig w:usb0="00000287" w:usb1="00000000" w:usb2="00000000" w:usb3="00000000" w:csb0="0000009F" w:csb1="00000000"/>
  </w:font>
  <w:font w:name="Microsoft YaHei UI">
    <w:altName w:val="苹方-简"/>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3FA1" w14:textId="77777777" w:rsidR="00CA1A9A" w:rsidRDefault="00CA1A9A">
    <w:pPr>
      <w:pStyle w:val="afa"/>
      <w:framePr w:wrap="around" w:vAnchor="text" w:hAnchor="margin" w:xAlign="center" w:y="1"/>
      <w:rPr>
        <w:rStyle w:val="aff5"/>
      </w:rPr>
    </w:pPr>
    <w:r>
      <w:fldChar w:fldCharType="begin"/>
    </w:r>
    <w:r>
      <w:rPr>
        <w:rStyle w:val="aff5"/>
      </w:rPr>
      <w:instrText xml:space="preserve">PAGE  </w:instrText>
    </w:r>
    <w:r>
      <w:fldChar w:fldCharType="end"/>
    </w:r>
  </w:p>
  <w:p w14:paraId="6C35C174" w14:textId="77777777" w:rsidR="00CA1A9A" w:rsidRDefault="00CA1A9A">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78A7" w14:textId="77777777" w:rsidR="00CA1A9A" w:rsidRDefault="00CA1A9A">
    <w:pPr>
      <w:pStyle w:val="afa"/>
      <w:framePr w:wrap="around" w:vAnchor="text" w:hAnchor="margin" w:y="1"/>
      <w:ind w:right="360"/>
      <w:rPr>
        <w:rStyle w:val="aff5"/>
      </w:rPr>
    </w:pPr>
  </w:p>
  <w:p w14:paraId="1981628E" w14:textId="77777777" w:rsidR="00CA1A9A" w:rsidRDefault="00CA1A9A">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7FB6" w14:textId="77777777" w:rsidR="00CA1A9A" w:rsidRDefault="00CA1A9A">
    <w:pPr>
      <w:pStyle w:val="afa"/>
      <w:framePr w:wrap="around" w:vAnchor="text" w:hAnchor="margin" w:xAlign="right" w:y="1"/>
      <w:rPr>
        <w:rStyle w:val="aff5"/>
      </w:rPr>
    </w:pPr>
  </w:p>
  <w:p w14:paraId="1C0969C6" w14:textId="77777777" w:rsidR="00CA1A9A" w:rsidRDefault="00CA1A9A">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0FD12379" w14:textId="77777777" w:rsidR="00CA1A9A" w:rsidRDefault="00CA1A9A">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AD7F74" w:rsidRPr="00AD7F74">
          <w:rPr>
            <w:rFonts w:ascii="Times New Roman"/>
            <w:noProof/>
            <w:lang w:val="zh-CN"/>
          </w:rPr>
          <w:t>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AA98" w14:textId="77777777" w:rsidR="00CA1A9A" w:rsidRDefault="00CA1A9A">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E157292" w14:textId="77777777" w:rsidR="00CA1A9A" w:rsidRDefault="00CA1A9A">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5C54" w14:textId="77777777" w:rsidR="00CA1A9A" w:rsidRDefault="00CA1A9A">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8005" w14:textId="77777777" w:rsidR="00CA1A9A" w:rsidRDefault="00CA1A9A">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BF010F7" w14:textId="77777777" w:rsidR="00CA1A9A" w:rsidRDefault="00CA1A9A">
    <w:pPr>
      <w:pStyle w:val="afa"/>
      <w:ind w:right="360"/>
    </w:pPr>
  </w:p>
  <w:p w14:paraId="53C7A2B4" w14:textId="77777777" w:rsidR="00CA1A9A" w:rsidRDefault="00CA1A9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C477" w14:textId="77777777" w:rsidR="00CA1A9A" w:rsidRDefault="00CA1A9A">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9484" w14:textId="77777777" w:rsidR="002228F2" w:rsidRDefault="002228F2" w:rsidP="002B39C7">
      <w:r>
        <w:separator/>
      </w:r>
    </w:p>
  </w:footnote>
  <w:footnote w:type="continuationSeparator" w:id="0">
    <w:p w14:paraId="6883F2BE" w14:textId="77777777" w:rsidR="002228F2" w:rsidRDefault="002228F2" w:rsidP="002B3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B566" w14:textId="77777777" w:rsidR="00CA1A9A" w:rsidRDefault="00CA1A9A">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8000" w14:textId="77777777" w:rsidR="00CA1A9A" w:rsidRDefault="00CA1A9A">
    <w:pPr>
      <w:pStyle w:val="af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F2FB" w14:textId="77777777" w:rsidR="00CA1A9A" w:rsidRDefault="00CA1A9A">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A50E" w14:textId="77777777" w:rsidR="00CA1A9A" w:rsidRPr="001E29F9" w:rsidRDefault="00CA1A9A" w:rsidP="001E29F9">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B529" w14:textId="77777777" w:rsidR="00CA1A9A" w:rsidRDefault="00CA1A9A">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0605" w14:textId="77777777" w:rsidR="00CA1A9A" w:rsidRDefault="00CA1A9A">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046C" w14:textId="77777777" w:rsidR="00CA1A9A" w:rsidRDefault="00CA1A9A">
    <w:pPr>
      <w:pStyle w:val="afc"/>
    </w:pPr>
  </w:p>
  <w:p w14:paraId="37FC9580" w14:textId="77777777" w:rsidR="00CA1A9A" w:rsidRDefault="00CA1A9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A45C" w14:textId="77777777" w:rsidR="00CA1A9A" w:rsidRDefault="00CA1A9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9577686"/>
    <w:multiLevelType w:val="multilevel"/>
    <w:tmpl w:val="09577686"/>
    <w:lvl w:ilvl="0">
      <w:start w:val="1"/>
      <w:numFmt w:val="decimal"/>
      <w:lvlText w:val="%1、"/>
      <w:lvlJc w:val="left"/>
      <w:pPr>
        <w:ind w:left="1245" w:hanging="360"/>
      </w:pPr>
      <w:rPr>
        <w:rFonts w:hint="default"/>
      </w:rPr>
    </w:lvl>
    <w:lvl w:ilvl="1">
      <w:start w:val="1"/>
      <w:numFmt w:val="lowerLetter"/>
      <w:lvlText w:val="%2)"/>
      <w:lvlJc w:val="left"/>
      <w:pPr>
        <w:ind w:left="1725" w:hanging="420"/>
      </w:pPr>
    </w:lvl>
    <w:lvl w:ilvl="2">
      <w:start w:val="1"/>
      <w:numFmt w:val="lowerRoman"/>
      <w:lvlText w:val="%3."/>
      <w:lvlJc w:val="right"/>
      <w:pPr>
        <w:ind w:left="2145" w:hanging="420"/>
      </w:pPr>
    </w:lvl>
    <w:lvl w:ilvl="3">
      <w:start w:val="1"/>
      <w:numFmt w:val="decimal"/>
      <w:lvlText w:val="%4."/>
      <w:lvlJc w:val="left"/>
      <w:pPr>
        <w:ind w:left="2565" w:hanging="420"/>
      </w:pPr>
    </w:lvl>
    <w:lvl w:ilvl="4">
      <w:start w:val="1"/>
      <w:numFmt w:val="lowerLetter"/>
      <w:lvlText w:val="%5)"/>
      <w:lvlJc w:val="left"/>
      <w:pPr>
        <w:ind w:left="2985" w:hanging="420"/>
      </w:pPr>
    </w:lvl>
    <w:lvl w:ilvl="5">
      <w:start w:val="1"/>
      <w:numFmt w:val="lowerRoman"/>
      <w:lvlText w:val="%6."/>
      <w:lvlJc w:val="right"/>
      <w:pPr>
        <w:ind w:left="3405" w:hanging="420"/>
      </w:pPr>
    </w:lvl>
    <w:lvl w:ilvl="6">
      <w:start w:val="1"/>
      <w:numFmt w:val="decimal"/>
      <w:lvlText w:val="%7."/>
      <w:lvlJc w:val="left"/>
      <w:pPr>
        <w:ind w:left="3825" w:hanging="420"/>
      </w:pPr>
    </w:lvl>
    <w:lvl w:ilvl="7">
      <w:start w:val="1"/>
      <w:numFmt w:val="lowerLetter"/>
      <w:lvlText w:val="%8)"/>
      <w:lvlJc w:val="left"/>
      <w:pPr>
        <w:ind w:left="4245" w:hanging="420"/>
      </w:pPr>
    </w:lvl>
    <w:lvl w:ilvl="8">
      <w:start w:val="1"/>
      <w:numFmt w:val="lowerRoman"/>
      <w:lvlText w:val="%9."/>
      <w:lvlJc w:val="right"/>
      <w:pPr>
        <w:ind w:left="4665"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62F1723"/>
    <w:multiLevelType w:val="multilevel"/>
    <w:tmpl w:val="262F1723"/>
    <w:lvl w:ilvl="0">
      <w:start w:val="1"/>
      <w:numFmt w:val="chineseCountingThousand"/>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5" w15:restartNumberingAfterBreak="0">
    <w:nsid w:val="29D171F8"/>
    <w:multiLevelType w:val="multilevel"/>
    <w:tmpl w:val="29D171F8"/>
    <w:lvl w:ilvl="0">
      <w:start w:val="3"/>
      <w:numFmt w:val="japaneseCounting"/>
      <w:lvlText w:val="（%1）"/>
      <w:lvlJc w:val="left"/>
      <w:pPr>
        <w:ind w:left="1522" w:hanging="720"/>
      </w:pPr>
      <w:rPr>
        <w:rFonts w:hAnsi="Calibri" w:hint="default"/>
      </w:rPr>
    </w:lvl>
    <w:lvl w:ilvl="1">
      <w:start w:val="1"/>
      <w:numFmt w:val="lowerLetter"/>
      <w:lvlText w:val="%2)"/>
      <w:lvlJc w:val="left"/>
      <w:pPr>
        <w:ind w:left="1642" w:hanging="420"/>
      </w:pPr>
    </w:lvl>
    <w:lvl w:ilvl="2">
      <w:start w:val="1"/>
      <w:numFmt w:val="lowerRoman"/>
      <w:lvlText w:val="%3."/>
      <w:lvlJc w:val="right"/>
      <w:pPr>
        <w:ind w:left="2062" w:hanging="420"/>
      </w:pPr>
    </w:lvl>
    <w:lvl w:ilvl="3">
      <w:start w:val="1"/>
      <w:numFmt w:val="decimal"/>
      <w:lvlText w:val="%4."/>
      <w:lvlJc w:val="left"/>
      <w:pPr>
        <w:ind w:left="2482" w:hanging="420"/>
      </w:pPr>
    </w:lvl>
    <w:lvl w:ilvl="4">
      <w:start w:val="1"/>
      <w:numFmt w:val="lowerLetter"/>
      <w:lvlText w:val="%5)"/>
      <w:lvlJc w:val="left"/>
      <w:pPr>
        <w:ind w:left="2902" w:hanging="420"/>
      </w:pPr>
    </w:lvl>
    <w:lvl w:ilvl="5">
      <w:start w:val="1"/>
      <w:numFmt w:val="lowerRoman"/>
      <w:lvlText w:val="%6."/>
      <w:lvlJc w:val="right"/>
      <w:pPr>
        <w:ind w:left="3322" w:hanging="420"/>
      </w:pPr>
    </w:lvl>
    <w:lvl w:ilvl="6">
      <w:start w:val="1"/>
      <w:numFmt w:val="decimal"/>
      <w:lvlText w:val="%7."/>
      <w:lvlJc w:val="left"/>
      <w:pPr>
        <w:ind w:left="3742" w:hanging="420"/>
      </w:pPr>
    </w:lvl>
    <w:lvl w:ilvl="7">
      <w:start w:val="1"/>
      <w:numFmt w:val="lowerLetter"/>
      <w:lvlText w:val="%8)"/>
      <w:lvlJc w:val="left"/>
      <w:pPr>
        <w:ind w:left="4162" w:hanging="420"/>
      </w:pPr>
    </w:lvl>
    <w:lvl w:ilvl="8">
      <w:start w:val="1"/>
      <w:numFmt w:val="lowerRoman"/>
      <w:lvlText w:val="%9."/>
      <w:lvlJc w:val="right"/>
      <w:pPr>
        <w:ind w:left="4582" w:hanging="420"/>
      </w:pPr>
    </w:lvl>
  </w:abstractNum>
  <w:abstractNum w:abstractNumId="16"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17F1516"/>
    <w:multiLevelType w:val="multilevel"/>
    <w:tmpl w:val="317F1516"/>
    <w:lvl w:ilvl="0">
      <w:start w:val="4"/>
      <w:numFmt w:val="japaneseCounting"/>
      <w:lvlText w:val="第%1条"/>
      <w:lvlJc w:val="left"/>
      <w:pPr>
        <w:tabs>
          <w:tab w:val="num" w:pos="885"/>
        </w:tabs>
        <w:ind w:left="88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02D4BE1"/>
    <w:multiLevelType w:val="multilevel"/>
    <w:tmpl w:val="402D4BE1"/>
    <w:lvl w:ilvl="0">
      <w:start w:val="2"/>
      <w:numFmt w:val="decimal"/>
      <w:lvlText w:val="%1、"/>
      <w:lvlJc w:val="left"/>
      <w:pPr>
        <w:ind w:left="1240" w:hanging="360"/>
      </w:pPr>
      <w:rPr>
        <w:rFonts w:hAnsi="Calibri" w:hint="default"/>
      </w:rPr>
    </w:lvl>
    <w:lvl w:ilvl="1">
      <w:start w:val="1"/>
      <w:numFmt w:val="lowerLetter"/>
      <w:lvlText w:val="%2)"/>
      <w:lvlJc w:val="left"/>
      <w:pPr>
        <w:ind w:left="1720" w:hanging="420"/>
      </w:pPr>
    </w:lvl>
    <w:lvl w:ilvl="2">
      <w:start w:val="1"/>
      <w:numFmt w:val="lowerRoman"/>
      <w:lvlText w:val="%3."/>
      <w:lvlJc w:val="right"/>
      <w:pPr>
        <w:ind w:left="2140" w:hanging="420"/>
      </w:pPr>
    </w:lvl>
    <w:lvl w:ilvl="3">
      <w:start w:val="1"/>
      <w:numFmt w:val="decimal"/>
      <w:lvlText w:val="%4."/>
      <w:lvlJc w:val="left"/>
      <w:pPr>
        <w:ind w:left="2560" w:hanging="420"/>
      </w:pPr>
    </w:lvl>
    <w:lvl w:ilvl="4">
      <w:start w:val="1"/>
      <w:numFmt w:val="lowerLetter"/>
      <w:lvlText w:val="%5)"/>
      <w:lvlJc w:val="left"/>
      <w:pPr>
        <w:ind w:left="2980" w:hanging="420"/>
      </w:pPr>
    </w:lvl>
    <w:lvl w:ilvl="5">
      <w:start w:val="1"/>
      <w:numFmt w:val="lowerRoman"/>
      <w:lvlText w:val="%6."/>
      <w:lvlJc w:val="right"/>
      <w:pPr>
        <w:ind w:left="3400" w:hanging="420"/>
      </w:pPr>
    </w:lvl>
    <w:lvl w:ilvl="6">
      <w:start w:val="1"/>
      <w:numFmt w:val="decimal"/>
      <w:lvlText w:val="%7."/>
      <w:lvlJc w:val="left"/>
      <w:pPr>
        <w:ind w:left="3820" w:hanging="420"/>
      </w:pPr>
    </w:lvl>
    <w:lvl w:ilvl="7">
      <w:start w:val="1"/>
      <w:numFmt w:val="lowerLetter"/>
      <w:lvlText w:val="%8)"/>
      <w:lvlJc w:val="left"/>
      <w:pPr>
        <w:ind w:left="4240" w:hanging="420"/>
      </w:pPr>
    </w:lvl>
    <w:lvl w:ilvl="8">
      <w:start w:val="1"/>
      <w:numFmt w:val="lowerRoman"/>
      <w:lvlText w:val="%9."/>
      <w:lvlJc w:val="right"/>
      <w:pPr>
        <w:ind w:left="4660" w:hanging="420"/>
      </w:p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4FA07D44"/>
    <w:multiLevelType w:val="multilevel"/>
    <w:tmpl w:val="4FA07D44"/>
    <w:lvl w:ilvl="0">
      <w:start w:val="1"/>
      <w:numFmt w:val="decimal"/>
      <w:lvlText w:val="%1、"/>
      <w:lvlJc w:val="left"/>
      <w:pPr>
        <w:ind w:left="1236" w:hanging="360"/>
      </w:pPr>
      <w:rPr>
        <w:rFonts w:hint="default"/>
      </w:rPr>
    </w:lvl>
    <w:lvl w:ilvl="1">
      <w:start w:val="1"/>
      <w:numFmt w:val="lowerLetter"/>
      <w:lvlText w:val="%2)"/>
      <w:lvlJc w:val="left"/>
      <w:pPr>
        <w:ind w:left="1716" w:hanging="420"/>
      </w:pPr>
    </w:lvl>
    <w:lvl w:ilvl="2">
      <w:start w:val="1"/>
      <w:numFmt w:val="lowerRoman"/>
      <w:lvlText w:val="%3."/>
      <w:lvlJc w:val="right"/>
      <w:pPr>
        <w:ind w:left="2136" w:hanging="420"/>
      </w:pPr>
    </w:lvl>
    <w:lvl w:ilvl="3">
      <w:start w:val="1"/>
      <w:numFmt w:val="decimal"/>
      <w:lvlText w:val="%4."/>
      <w:lvlJc w:val="left"/>
      <w:pPr>
        <w:ind w:left="2556" w:hanging="420"/>
      </w:pPr>
    </w:lvl>
    <w:lvl w:ilvl="4">
      <w:start w:val="1"/>
      <w:numFmt w:val="lowerLetter"/>
      <w:lvlText w:val="%5)"/>
      <w:lvlJc w:val="left"/>
      <w:pPr>
        <w:ind w:left="2976" w:hanging="420"/>
      </w:pPr>
    </w:lvl>
    <w:lvl w:ilvl="5">
      <w:start w:val="1"/>
      <w:numFmt w:val="lowerRoman"/>
      <w:lvlText w:val="%6."/>
      <w:lvlJc w:val="right"/>
      <w:pPr>
        <w:ind w:left="3396" w:hanging="420"/>
      </w:pPr>
    </w:lvl>
    <w:lvl w:ilvl="6">
      <w:start w:val="1"/>
      <w:numFmt w:val="decimal"/>
      <w:lvlText w:val="%7."/>
      <w:lvlJc w:val="left"/>
      <w:pPr>
        <w:ind w:left="3816" w:hanging="420"/>
      </w:pPr>
    </w:lvl>
    <w:lvl w:ilvl="7">
      <w:start w:val="1"/>
      <w:numFmt w:val="lowerLetter"/>
      <w:lvlText w:val="%8)"/>
      <w:lvlJc w:val="left"/>
      <w:pPr>
        <w:ind w:left="4236" w:hanging="420"/>
      </w:pPr>
    </w:lvl>
    <w:lvl w:ilvl="8">
      <w:start w:val="1"/>
      <w:numFmt w:val="lowerRoman"/>
      <w:lvlText w:val="%9."/>
      <w:lvlJc w:val="right"/>
      <w:pPr>
        <w:ind w:left="4656" w:hanging="420"/>
      </w:p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6C0372AB"/>
    <w:multiLevelType w:val="multilevel"/>
    <w:tmpl w:val="6C0372AB"/>
    <w:lvl w:ilvl="0">
      <w:start w:val="1"/>
      <w:numFmt w:val="japaneseCounting"/>
      <w:lvlText w:val="第%1条"/>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73874E56"/>
    <w:multiLevelType w:val="multilevel"/>
    <w:tmpl w:val="73874E56"/>
    <w:lvl w:ilvl="0">
      <w:start w:val="1"/>
      <w:numFmt w:val="decimal"/>
      <w:lvlText w:val="%1、"/>
      <w:lvlJc w:val="left"/>
      <w:pPr>
        <w:ind w:left="1245" w:hanging="360"/>
      </w:pPr>
      <w:rPr>
        <w:rFonts w:hint="default"/>
      </w:rPr>
    </w:lvl>
    <w:lvl w:ilvl="1">
      <w:start w:val="1"/>
      <w:numFmt w:val="lowerLetter"/>
      <w:lvlText w:val="%2)"/>
      <w:lvlJc w:val="left"/>
      <w:pPr>
        <w:ind w:left="1725" w:hanging="420"/>
      </w:pPr>
    </w:lvl>
    <w:lvl w:ilvl="2">
      <w:start w:val="1"/>
      <w:numFmt w:val="lowerRoman"/>
      <w:lvlText w:val="%3."/>
      <w:lvlJc w:val="right"/>
      <w:pPr>
        <w:ind w:left="2145" w:hanging="420"/>
      </w:pPr>
    </w:lvl>
    <w:lvl w:ilvl="3">
      <w:start w:val="1"/>
      <w:numFmt w:val="decimal"/>
      <w:lvlText w:val="%4."/>
      <w:lvlJc w:val="left"/>
      <w:pPr>
        <w:ind w:left="2565" w:hanging="420"/>
      </w:pPr>
    </w:lvl>
    <w:lvl w:ilvl="4">
      <w:start w:val="1"/>
      <w:numFmt w:val="lowerLetter"/>
      <w:lvlText w:val="%5)"/>
      <w:lvlJc w:val="left"/>
      <w:pPr>
        <w:ind w:left="2985" w:hanging="420"/>
      </w:pPr>
    </w:lvl>
    <w:lvl w:ilvl="5">
      <w:start w:val="1"/>
      <w:numFmt w:val="lowerRoman"/>
      <w:lvlText w:val="%6."/>
      <w:lvlJc w:val="right"/>
      <w:pPr>
        <w:ind w:left="3405" w:hanging="420"/>
      </w:pPr>
    </w:lvl>
    <w:lvl w:ilvl="6">
      <w:start w:val="1"/>
      <w:numFmt w:val="decimal"/>
      <w:lvlText w:val="%7."/>
      <w:lvlJc w:val="left"/>
      <w:pPr>
        <w:ind w:left="3825" w:hanging="420"/>
      </w:pPr>
    </w:lvl>
    <w:lvl w:ilvl="7">
      <w:start w:val="1"/>
      <w:numFmt w:val="lowerLetter"/>
      <w:lvlText w:val="%8)"/>
      <w:lvlJc w:val="left"/>
      <w:pPr>
        <w:ind w:left="4245" w:hanging="420"/>
      </w:pPr>
    </w:lvl>
    <w:lvl w:ilvl="8">
      <w:start w:val="1"/>
      <w:numFmt w:val="lowerRoman"/>
      <w:lvlText w:val="%9."/>
      <w:lvlJc w:val="right"/>
      <w:pPr>
        <w:ind w:left="4665" w:hanging="420"/>
      </w:pPr>
    </w:lvl>
  </w:abstractNum>
  <w:abstractNum w:abstractNumId="29" w15:restartNumberingAfterBreak="0">
    <w:nsid w:val="768F0BBE"/>
    <w:multiLevelType w:val="multilevel"/>
    <w:tmpl w:val="768F0BBE"/>
    <w:lvl w:ilvl="0">
      <w:start w:val="1"/>
      <w:numFmt w:val="decimal"/>
      <w:lvlText w:val="%1、"/>
      <w:lvlJc w:val="left"/>
      <w:pPr>
        <w:tabs>
          <w:tab w:val="num" w:pos="1236"/>
        </w:tabs>
        <w:ind w:left="1236" w:hanging="360"/>
      </w:pPr>
      <w:rPr>
        <w:rFonts w:hint="default"/>
      </w:rPr>
    </w:lvl>
    <w:lvl w:ilvl="1">
      <w:start w:val="1"/>
      <w:numFmt w:val="lowerLetter"/>
      <w:lvlText w:val="%2)"/>
      <w:lvlJc w:val="left"/>
      <w:pPr>
        <w:tabs>
          <w:tab w:val="num" w:pos="1716"/>
        </w:tabs>
        <w:ind w:left="1716" w:hanging="420"/>
      </w:pPr>
    </w:lvl>
    <w:lvl w:ilvl="2">
      <w:start w:val="1"/>
      <w:numFmt w:val="lowerRoman"/>
      <w:lvlText w:val="%3."/>
      <w:lvlJc w:val="right"/>
      <w:pPr>
        <w:tabs>
          <w:tab w:val="num" w:pos="2136"/>
        </w:tabs>
        <w:ind w:left="2136" w:hanging="420"/>
      </w:pPr>
    </w:lvl>
    <w:lvl w:ilvl="3">
      <w:start w:val="1"/>
      <w:numFmt w:val="decimal"/>
      <w:lvlText w:val="%4."/>
      <w:lvlJc w:val="left"/>
      <w:pPr>
        <w:tabs>
          <w:tab w:val="num" w:pos="2556"/>
        </w:tabs>
        <w:ind w:left="2556" w:hanging="420"/>
      </w:pPr>
    </w:lvl>
    <w:lvl w:ilvl="4">
      <w:start w:val="1"/>
      <w:numFmt w:val="lowerLetter"/>
      <w:lvlText w:val="%5)"/>
      <w:lvlJc w:val="left"/>
      <w:pPr>
        <w:tabs>
          <w:tab w:val="num" w:pos="2976"/>
        </w:tabs>
        <w:ind w:left="2976" w:hanging="420"/>
      </w:pPr>
    </w:lvl>
    <w:lvl w:ilvl="5">
      <w:start w:val="1"/>
      <w:numFmt w:val="lowerRoman"/>
      <w:lvlText w:val="%6."/>
      <w:lvlJc w:val="right"/>
      <w:pPr>
        <w:tabs>
          <w:tab w:val="num" w:pos="3396"/>
        </w:tabs>
        <w:ind w:left="3396" w:hanging="420"/>
      </w:pPr>
    </w:lvl>
    <w:lvl w:ilvl="6">
      <w:start w:val="1"/>
      <w:numFmt w:val="decimal"/>
      <w:lvlText w:val="%7."/>
      <w:lvlJc w:val="left"/>
      <w:pPr>
        <w:tabs>
          <w:tab w:val="num" w:pos="3816"/>
        </w:tabs>
        <w:ind w:left="3816" w:hanging="420"/>
      </w:pPr>
    </w:lvl>
    <w:lvl w:ilvl="7">
      <w:start w:val="1"/>
      <w:numFmt w:val="lowerLetter"/>
      <w:lvlText w:val="%8)"/>
      <w:lvlJc w:val="left"/>
      <w:pPr>
        <w:tabs>
          <w:tab w:val="num" w:pos="4236"/>
        </w:tabs>
        <w:ind w:left="4236" w:hanging="420"/>
      </w:pPr>
    </w:lvl>
    <w:lvl w:ilvl="8">
      <w:start w:val="1"/>
      <w:numFmt w:val="lowerRoman"/>
      <w:lvlText w:val="%9."/>
      <w:lvlJc w:val="right"/>
      <w:pPr>
        <w:tabs>
          <w:tab w:val="num" w:pos="4656"/>
        </w:tabs>
        <w:ind w:left="4656" w:hanging="420"/>
      </w:pPr>
    </w:lvl>
  </w:abstractNum>
  <w:abstractNum w:abstractNumId="30"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306009676">
    <w:abstractNumId w:val="4"/>
  </w:num>
  <w:num w:numId="2" w16cid:durableId="862550935">
    <w:abstractNumId w:val="7"/>
  </w:num>
  <w:num w:numId="3" w16cid:durableId="1224752223">
    <w:abstractNumId w:val="1"/>
  </w:num>
  <w:num w:numId="4" w16cid:durableId="1948851248">
    <w:abstractNumId w:val="5"/>
  </w:num>
  <w:num w:numId="5" w16cid:durableId="2014717273">
    <w:abstractNumId w:val="3"/>
  </w:num>
  <w:num w:numId="6" w16cid:durableId="987825658">
    <w:abstractNumId w:val="2"/>
  </w:num>
  <w:num w:numId="7" w16cid:durableId="1087314262">
    <w:abstractNumId w:val="10"/>
  </w:num>
  <w:num w:numId="8" w16cid:durableId="559095312">
    <w:abstractNumId w:val="6"/>
  </w:num>
  <w:num w:numId="9" w16cid:durableId="1354575135">
    <w:abstractNumId w:val="13"/>
  </w:num>
  <w:num w:numId="10" w16cid:durableId="1126042021">
    <w:abstractNumId w:val="0"/>
  </w:num>
  <w:num w:numId="11" w16cid:durableId="142161565">
    <w:abstractNumId w:val="20"/>
  </w:num>
  <w:num w:numId="12" w16cid:durableId="179976749">
    <w:abstractNumId w:val="11"/>
  </w:num>
  <w:num w:numId="13" w16cid:durableId="580873299">
    <w:abstractNumId w:val="27"/>
  </w:num>
  <w:num w:numId="14" w16cid:durableId="1807431629">
    <w:abstractNumId w:val="12"/>
  </w:num>
  <w:num w:numId="15" w16cid:durableId="377780732">
    <w:abstractNumId w:val="25"/>
  </w:num>
  <w:num w:numId="16" w16cid:durableId="782267838">
    <w:abstractNumId w:val="17"/>
  </w:num>
  <w:num w:numId="17" w16cid:durableId="356272175">
    <w:abstractNumId w:val="22"/>
  </w:num>
  <w:num w:numId="18" w16cid:durableId="356154709">
    <w:abstractNumId w:val="19"/>
  </w:num>
  <w:num w:numId="19" w16cid:durableId="210191037">
    <w:abstractNumId w:val="16"/>
  </w:num>
  <w:num w:numId="20" w16cid:durableId="1766723776">
    <w:abstractNumId w:val="30"/>
  </w:num>
  <w:num w:numId="21" w16cid:durableId="204492202">
    <w:abstractNumId w:val="24"/>
  </w:num>
  <w:num w:numId="22" w16cid:durableId="1375807089">
    <w:abstractNumId w:val="8"/>
  </w:num>
  <w:num w:numId="23" w16cid:durableId="34937587">
    <w:abstractNumId w:val="14"/>
  </w:num>
  <w:num w:numId="24" w16cid:durableId="1098065554">
    <w:abstractNumId w:val="26"/>
  </w:num>
  <w:num w:numId="25" w16cid:durableId="1876767630">
    <w:abstractNumId w:val="15"/>
  </w:num>
  <w:num w:numId="26" w16cid:durableId="335766841">
    <w:abstractNumId w:val="21"/>
  </w:num>
  <w:num w:numId="27" w16cid:durableId="1733119332">
    <w:abstractNumId w:val="18"/>
  </w:num>
  <w:num w:numId="28" w16cid:durableId="1690716627">
    <w:abstractNumId w:val="28"/>
  </w:num>
  <w:num w:numId="29" w16cid:durableId="446657012">
    <w:abstractNumId w:val="9"/>
  </w:num>
  <w:num w:numId="30" w16cid:durableId="893465054">
    <w:abstractNumId w:val="29"/>
  </w:num>
  <w:num w:numId="31" w16cid:durableId="9693572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13B"/>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766"/>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5E"/>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963"/>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4D8"/>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F7"/>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E8"/>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0A2"/>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8F2"/>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9BA"/>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9F0"/>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C78"/>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9F"/>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1F89"/>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24"/>
    <w:rsid w:val="00482D90"/>
    <w:rsid w:val="00482FEF"/>
    <w:rsid w:val="0048309D"/>
    <w:rsid w:val="00483435"/>
    <w:rsid w:val="004835BB"/>
    <w:rsid w:val="00483716"/>
    <w:rsid w:val="004838AA"/>
    <w:rsid w:val="004838E5"/>
    <w:rsid w:val="00483929"/>
    <w:rsid w:val="00483A12"/>
    <w:rsid w:val="00483A78"/>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E82"/>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A9"/>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027"/>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AAC"/>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3FA3"/>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E27"/>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26"/>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B90"/>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4F5A"/>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45"/>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18"/>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79"/>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12"/>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1E"/>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589"/>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C99"/>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B7E05"/>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3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4D6"/>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E60"/>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29"/>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D7F74"/>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335"/>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EE0"/>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43"/>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7A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A9A"/>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EE"/>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85A"/>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9B9"/>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46E"/>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3E9"/>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C3E"/>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1F8A"/>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297"/>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0F"/>
    <w:rsid w:val="00E20439"/>
    <w:rsid w:val="00E2048E"/>
    <w:rsid w:val="00E20650"/>
    <w:rsid w:val="00E206C6"/>
    <w:rsid w:val="00E20D0A"/>
    <w:rsid w:val="00E20EFB"/>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6EB7"/>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5DD7"/>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362"/>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BCA"/>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D9E"/>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CF9"/>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CAE43"/>
  <w15:docId w15:val="{8759737B-83FC-4578-A413-92AE7C16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2B39C7"/>
    <w:pPr>
      <w:widowControl w:val="0"/>
      <w:jc w:val="both"/>
    </w:pPr>
    <w:rPr>
      <w:kern w:val="2"/>
      <w:sz w:val="21"/>
      <w:szCs w:val="24"/>
    </w:rPr>
  </w:style>
  <w:style w:type="paragraph" w:styleId="11">
    <w:name w:val="heading 1"/>
    <w:basedOn w:val="a6"/>
    <w:next w:val="a6"/>
    <w:link w:val="12"/>
    <w:qFormat/>
    <w:rsid w:val="002B39C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2B39C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2B39C7"/>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2B39C7"/>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2B39C7"/>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2B39C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2B39C7"/>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2B39C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2B39C7"/>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3"/>
    <w:qFormat/>
    <w:rsid w:val="002B39C7"/>
    <w:pPr>
      <w:autoSpaceDE w:val="0"/>
      <w:autoSpaceDN w:val="0"/>
      <w:adjustRightInd w:val="0"/>
      <w:ind w:firstLine="420"/>
      <w:jc w:val="left"/>
    </w:pPr>
    <w:rPr>
      <w:rFonts w:ascii="宋体"/>
      <w:sz w:val="24"/>
    </w:rPr>
  </w:style>
  <w:style w:type="paragraph" w:styleId="TOC7">
    <w:name w:val="toc 7"/>
    <w:basedOn w:val="a6"/>
    <w:next w:val="a6"/>
    <w:qFormat/>
    <w:rsid w:val="002B39C7"/>
    <w:pPr>
      <w:ind w:leftChars="1200" w:left="2520"/>
    </w:pPr>
  </w:style>
  <w:style w:type="paragraph" w:styleId="ab">
    <w:name w:val="caption"/>
    <w:basedOn w:val="a6"/>
    <w:next w:val="a6"/>
    <w:link w:val="ac"/>
    <w:qFormat/>
    <w:rsid w:val="002B39C7"/>
    <w:pPr>
      <w:spacing w:line="480" w:lineRule="auto"/>
    </w:pPr>
    <w:rPr>
      <w:rFonts w:ascii="华文中宋" w:eastAsia="华文中宋" w:hAnsi="华文中宋"/>
      <w:sz w:val="36"/>
      <w:szCs w:val="20"/>
    </w:rPr>
  </w:style>
  <w:style w:type="paragraph" w:styleId="ad">
    <w:name w:val="Document Map"/>
    <w:basedOn w:val="a6"/>
    <w:link w:val="ae"/>
    <w:qFormat/>
    <w:rsid w:val="002B39C7"/>
    <w:pPr>
      <w:shd w:val="clear" w:color="auto" w:fill="000080"/>
    </w:pPr>
  </w:style>
  <w:style w:type="paragraph" w:styleId="af">
    <w:name w:val="annotation text"/>
    <w:basedOn w:val="a6"/>
    <w:link w:val="14"/>
    <w:uiPriority w:val="99"/>
    <w:qFormat/>
    <w:rsid w:val="002B39C7"/>
    <w:pPr>
      <w:jc w:val="left"/>
    </w:pPr>
  </w:style>
  <w:style w:type="paragraph" w:styleId="32">
    <w:name w:val="Body Text 3"/>
    <w:basedOn w:val="a6"/>
    <w:link w:val="33"/>
    <w:qFormat/>
    <w:rsid w:val="002B39C7"/>
    <w:pPr>
      <w:spacing w:after="120"/>
    </w:pPr>
    <w:rPr>
      <w:sz w:val="16"/>
      <w:szCs w:val="16"/>
    </w:rPr>
  </w:style>
  <w:style w:type="paragraph" w:styleId="af0">
    <w:name w:val="Body Text"/>
    <w:basedOn w:val="a6"/>
    <w:link w:val="af1"/>
    <w:qFormat/>
    <w:rsid w:val="002B39C7"/>
    <w:pPr>
      <w:tabs>
        <w:tab w:val="left" w:pos="567"/>
      </w:tabs>
      <w:spacing w:before="120" w:line="22" w:lineRule="atLeast"/>
    </w:pPr>
    <w:rPr>
      <w:rFonts w:ascii="宋体" w:hAnsi="宋体"/>
      <w:sz w:val="24"/>
    </w:rPr>
  </w:style>
  <w:style w:type="paragraph" w:styleId="af2">
    <w:name w:val="Body Text Indent"/>
    <w:basedOn w:val="a6"/>
    <w:link w:val="af3"/>
    <w:qFormat/>
    <w:rsid w:val="002B39C7"/>
    <w:pPr>
      <w:spacing w:line="360" w:lineRule="auto"/>
      <w:ind w:firstLine="570"/>
    </w:pPr>
    <w:rPr>
      <w:sz w:val="24"/>
    </w:rPr>
  </w:style>
  <w:style w:type="paragraph" w:styleId="23">
    <w:name w:val="List 2"/>
    <w:basedOn w:val="a6"/>
    <w:qFormat/>
    <w:rsid w:val="002B39C7"/>
    <w:pPr>
      <w:ind w:leftChars="200" w:left="100" w:hangingChars="200" w:hanging="200"/>
    </w:pPr>
  </w:style>
  <w:style w:type="paragraph" w:styleId="af4">
    <w:name w:val="Block Text"/>
    <w:basedOn w:val="a6"/>
    <w:qFormat/>
    <w:rsid w:val="002B39C7"/>
    <w:pPr>
      <w:widowControl/>
      <w:ind w:left="480" w:right="-341" w:firstLine="513"/>
    </w:pPr>
    <w:rPr>
      <w:kern w:val="0"/>
      <w:sz w:val="24"/>
      <w:szCs w:val="20"/>
    </w:rPr>
  </w:style>
  <w:style w:type="paragraph" w:styleId="TOC5">
    <w:name w:val="toc 5"/>
    <w:basedOn w:val="a6"/>
    <w:next w:val="a6"/>
    <w:qFormat/>
    <w:rsid w:val="002B39C7"/>
    <w:pPr>
      <w:ind w:leftChars="800" w:left="1680"/>
    </w:pPr>
  </w:style>
  <w:style w:type="paragraph" w:styleId="TOC3">
    <w:name w:val="toc 3"/>
    <w:basedOn w:val="a6"/>
    <w:next w:val="a6"/>
    <w:uiPriority w:val="39"/>
    <w:qFormat/>
    <w:rsid w:val="002B39C7"/>
    <w:pPr>
      <w:ind w:leftChars="400" w:left="840"/>
    </w:pPr>
  </w:style>
  <w:style w:type="paragraph" w:styleId="af5">
    <w:name w:val="Plain Text"/>
    <w:basedOn w:val="a6"/>
    <w:link w:val="24"/>
    <w:qFormat/>
    <w:rsid w:val="002B39C7"/>
    <w:rPr>
      <w:rFonts w:ascii="宋体" w:hAnsi="Courier New" w:hint="eastAsia"/>
      <w:szCs w:val="20"/>
    </w:rPr>
  </w:style>
  <w:style w:type="paragraph" w:styleId="TOC8">
    <w:name w:val="toc 8"/>
    <w:basedOn w:val="a6"/>
    <w:next w:val="a6"/>
    <w:qFormat/>
    <w:rsid w:val="002B39C7"/>
    <w:pPr>
      <w:ind w:leftChars="1400" w:left="2940"/>
    </w:pPr>
  </w:style>
  <w:style w:type="paragraph" w:styleId="af6">
    <w:name w:val="Date"/>
    <w:basedOn w:val="a6"/>
    <w:next w:val="a6"/>
    <w:link w:val="af7"/>
    <w:qFormat/>
    <w:rsid w:val="002B39C7"/>
    <w:pPr>
      <w:ind w:leftChars="2500" w:left="100"/>
    </w:pPr>
    <w:rPr>
      <w:rFonts w:ascii="仿宋_GB2312" w:eastAsia="仿宋_GB2312" w:hAnsi="宋体"/>
      <w:color w:val="000000"/>
      <w:sz w:val="24"/>
    </w:rPr>
  </w:style>
  <w:style w:type="paragraph" w:styleId="25">
    <w:name w:val="Body Text Indent 2"/>
    <w:basedOn w:val="a6"/>
    <w:link w:val="26"/>
    <w:qFormat/>
    <w:rsid w:val="002B39C7"/>
    <w:pPr>
      <w:ind w:firstLineChars="200" w:firstLine="480"/>
    </w:pPr>
    <w:rPr>
      <w:rFonts w:ascii="仿宋_GB2312" w:eastAsia="仿宋_GB2312"/>
      <w:sz w:val="24"/>
    </w:rPr>
  </w:style>
  <w:style w:type="paragraph" w:styleId="af8">
    <w:name w:val="Balloon Text"/>
    <w:basedOn w:val="a6"/>
    <w:link w:val="af9"/>
    <w:qFormat/>
    <w:rsid w:val="002B39C7"/>
    <w:rPr>
      <w:sz w:val="18"/>
      <w:szCs w:val="18"/>
    </w:rPr>
  </w:style>
  <w:style w:type="paragraph" w:styleId="afa">
    <w:name w:val="footer"/>
    <w:basedOn w:val="a6"/>
    <w:link w:val="afb"/>
    <w:uiPriority w:val="99"/>
    <w:qFormat/>
    <w:rsid w:val="002B39C7"/>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rsid w:val="002B39C7"/>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rsid w:val="002B39C7"/>
    <w:pPr>
      <w:tabs>
        <w:tab w:val="left" w:pos="1050"/>
        <w:tab w:val="right" w:leader="dot" w:pos="8937"/>
      </w:tabs>
      <w:spacing w:line="300" w:lineRule="auto"/>
    </w:pPr>
    <w:rPr>
      <w:rFonts w:ascii="宋体" w:hAnsi="宋体"/>
      <w:b/>
      <w:sz w:val="24"/>
    </w:rPr>
  </w:style>
  <w:style w:type="paragraph" w:styleId="TOC4">
    <w:name w:val="toc 4"/>
    <w:basedOn w:val="a6"/>
    <w:next w:val="a6"/>
    <w:qFormat/>
    <w:rsid w:val="002B39C7"/>
    <w:pPr>
      <w:ind w:leftChars="600" w:left="1260"/>
    </w:pPr>
  </w:style>
  <w:style w:type="paragraph" w:styleId="TOC6">
    <w:name w:val="toc 6"/>
    <w:basedOn w:val="a6"/>
    <w:next w:val="a6"/>
    <w:qFormat/>
    <w:rsid w:val="002B39C7"/>
    <w:pPr>
      <w:ind w:leftChars="1000" w:left="2100"/>
    </w:pPr>
  </w:style>
  <w:style w:type="paragraph" w:styleId="34">
    <w:name w:val="Body Text Indent 3"/>
    <w:basedOn w:val="a6"/>
    <w:link w:val="35"/>
    <w:qFormat/>
    <w:rsid w:val="002B39C7"/>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rsid w:val="002B39C7"/>
    <w:pPr>
      <w:tabs>
        <w:tab w:val="right" w:leader="dot" w:pos="8937"/>
      </w:tabs>
      <w:spacing w:line="312" w:lineRule="auto"/>
      <w:ind w:leftChars="200" w:left="420"/>
    </w:pPr>
  </w:style>
  <w:style w:type="paragraph" w:styleId="TOC9">
    <w:name w:val="toc 9"/>
    <w:basedOn w:val="a6"/>
    <w:next w:val="a6"/>
    <w:qFormat/>
    <w:rsid w:val="002B39C7"/>
    <w:pPr>
      <w:ind w:leftChars="1600" w:left="3360"/>
    </w:pPr>
  </w:style>
  <w:style w:type="paragraph" w:styleId="HTML">
    <w:name w:val="HTML Preformatted"/>
    <w:basedOn w:val="a6"/>
    <w:link w:val="HTML0"/>
    <w:qFormat/>
    <w:rsid w:val="002B39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rsid w:val="002B39C7"/>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2B39C7"/>
    <w:rPr>
      <w:szCs w:val="20"/>
    </w:rPr>
  </w:style>
  <w:style w:type="paragraph" w:styleId="aff">
    <w:name w:val="Title"/>
    <w:basedOn w:val="a6"/>
    <w:link w:val="aff0"/>
    <w:qFormat/>
    <w:rsid w:val="002B39C7"/>
    <w:pPr>
      <w:jc w:val="center"/>
      <w:outlineLvl w:val="0"/>
    </w:pPr>
    <w:rPr>
      <w:b/>
      <w:sz w:val="32"/>
      <w:szCs w:val="20"/>
    </w:rPr>
  </w:style>
  <w:style w:type="paragraph" w:styleId="aff1">
    <w:name w:val="annotation subject"/>
    <w:basedOn w:val="af"/>
    <w:next w:val="af"/>
    <w:link w:val="aff2"/>
    <w:qFormat/>
    <w:rsid w:val="002B39C7"/>
    <w:rPr>
      <w:b/>
      <w:bCs/>
    </w:rPr>
  </w:style>
  <w:style w:type="paragraph" w:styleId="27">
    <w:name w:val="Body Text First Indent 2"/>
    <w:basedOn w:val="af2"/>
    <w:link w:val="28"/>
    <w:qFormat/>
    <w:rsid w:val="002B39C7"/>
    <w:pPr>
      <w:spacing w:after="120" w:line="480" w:lineRule="exact"/>
      <w:ind w:leftChars="200" w:left="420" w:firstLineChars="200" w:firstLine="420"/>
    </w:pPr>
    <w:rPr>
      <w:szCs w:val="20"/>
    </w:rPr>
  </w:style>
  <w:style w:type="table" w:styleId="aff3">
    <w:name w:val="Table Grid"/>
    <w:basedOn w:val="a9"/>
    <w:uiPriority w:val="39"/>
    <w:qFormat/>
    <w:rsid w:val="002B39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2B39C7"/>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sid w:val="002B39C7"/>
    <w:rPr>
      <w:b/>
      <w:bCs/>
    </w:rPr>
  </w:style>
  <w:style w:type="character" w:styleId="aff5">
    <w:name w:val="page number"/>
    <w:basedOn w:val="a8"/>
    <w:qFormat/>
    <w:rsid w:val="002B39C7"/>
  </w:style>
  <w:style w:type="character" w:styleId="aff6">
    <w:name w:val="FollowedHyperlink"/>
    <w:uiPriority w:val="99"/>
    <w:qFormat/>
    <w:rsid w:val="002B39C7"/>
    <w:rPr>
      <w:color w:val="800080"/>
      <w:u w:val="single"/>
    </w:rPr>
  </w:style>
  <w:style w:type="character" w:styleId="aff7">
    <w:name w:val="Emphasis"/>
    <w:qFormat/>
    <w:rsid w:val="002B39C7"/>
    <w:rPr>
      <w:color w:val="CC0033"/>
    </w:rPr>
  </w:style>
  <w:style w:type="character" w:styleId="aff8">
    <w:name w:val="Hyperlink"/>
    <w:uiPriority w:val="99"/>
    <w:qFormat/>
    <w:rsid w:val="002B39C7"/>
    <w:rPr>
      <w:color w:val="0000FF"/>
      <w:u w:val="single"/>
    </w:rPr>
  </w:style>
  <w:style w:type="character" w:styleId="aff9">
    <w:name w:val="annotation reference"/>
    <w:uiPriority w:val="99"/>
    <w:qFormat/>
    <w:rsid w:val="002B39C7"/>
    <w:rPr>
      <w:sz w:val="21"/>
      <w:szCs w:val="21"/>
    </w:rPr>
  </w:style>
  <w:style w:type="character" w:styleId="HTML1">
    <w:name w:val="HTML Cite"/>
    <w:qFormat/>
    <w:rsid w:val="002B39C7"/>
    <w:rPr>
      <w:i/>
      <w:iCs/>
    </w:rPr>
  </w:style>
  <w:style w:type="character" w:customStyle="1" w:styleId="22">
    <w:name w:val="标题 2 字符"/>
    <w:link w:val="21"/>
    <w:qFormat/>
    <w:rsid w:val="002B39C7"/>
    <w:rPr>
      <w:rFonts w:ascii="Arial" w:eastAsia="黑体" w:hAnsi="Arial"/>
      <w:b/>
      <w:sz w:val="30"/>
      <w:lang w:val="en-US" w:eastAsia="zh-CN" w:bidi="ar-SA"/>
    </w:rPr>
  </w:style>
  <w:style w:type="character" w:customStyle="1" w:styleId="31">
    <w:name w:val="标题 3 字符"/>
    <w:link w:val="30"/>
    <w:qFormat/>
    <w:rsid w:val="002B39C7"/>
    <w:rPr>
      <w:rFonts w:ascii="宋体" w:eastAsia="宋体"/>
      <w:b/>
      <w:sz w:val="24"/>
      <w:u w:val="single"/>
      <w:lang w:val="en-US" w:eastAsia="zh-CN" w:bidi="ar-SA"/>
    </w:rPr>
  </w:style>
  <w:style w:type="character" w:customStyle="1" w:styleId="c21">
    <w:name w:val="c21"/>
    <w:qFormat/>
    <w:rsid w:val="002B39C7"/>
    <w:rPr>
      <w:rFonts w:ascii="ˎ̥" w:hAnsi="ˎ̥" w:hint="default"/>
      <w:color w:val="000000"/>
      <w:sz w:val="20"/>
      <w:szCs w:val="20"/>
      <w:u w:val="none"/>
    </w:rPr>
  </w:style>
  <w:style w:type="character" w:customStyle="1" w:styleId="title4">
    <w:name w:val="title4"/>
    <w:qFormat/>
    <w:rsid w:val="002B39C7"/>
    <w:rPr>
      <w:b/>
      <w:bCs/>
      <w:color w:val="1D87B3"/>
      <w:sz w:val="15"/>
      <w:szCs w:val="15"/>
    </w:rPr>
  </w:style>
  <w:style w:type="character" w:customStyle="1" w:styleId="2CharChar">
    <w:name w:val="标题 2 Char Char"/>
    <w:qFormat/>
    <w:rsid w:val="002B39C7"/>
    <w:rPr>
      <w:rFonts w:ascii="Arial" w:eastAsia="黑体" w:hAnsi="Arial"/>
      <w:b/>
      <w:bCs/>
      <w:kern w:val="2"/>
      <w:sz w:val="32"/>
      <w:szCs w:val="32"/>
      <w:lang w:val="en-US" w:eastAsia="zh-CN" w:bidi="ar-SA"/>
    </w:rPr>
  </w:style>
  <w:style w:type="character" w:customStyle="1" w:styleId="black1">
    <w:name w:val="black1"/>
    <w:qFormat/>
    <w:rsid w:val="002B39C7"/>
    <w:rPr>
      <w:color w:val="000000"/>
    </w:rPr>
  </w:style>
  <w:style w:type="character" w:customStyle="1" w:styleId="street-address">
    <w:name w:val="street-address"/>
    <w:basedOn w:val="a8"/>
    <w:qFormat/>
    <w:rsid w:val="002B39C7"/>
  </w:style>
  <w:style w:type="character" w:customStyle="1" w:styleId="locality">
    <w:name w:val="locality"/>
    <w:basedOn w:val="a8"/>
    <w:qFormat/>
    <w:rsid w:val="002B39C7"/>
  </w:style>
  <w:style w:type="character" w:customStyle="1" w:styleId="13">
    <w:name w:val="正文缩进 字符1"/>
    <w:link w:val="a7"/>
    <w:qFormat/>
    <w:rsid w:val="002B39C7"/>
    <w:rPr>
      <w:rFonts w:ascii="宋体" w:eastAsia="宋体"/>
      <w:kern w:val="2"/>
      <w:sz w:val="24"/>
      <w:szCs w:val="24"/>
      <w:lang w:val="en-US" w:eastAsia="zh-CN" w:bidi="ar-SA"/>
    </w:rPr>
  </w:style>
  <w:style w:type="character" w:customStyle="1" w:styleId="Char1">
    <w:name w:val="正文文本缩进 Char1"/>
    <w:link w:val="16"/>
    <w:qFormat/>
    <w:rsid w:val="002B39C7"/>
    <w:rPr>
      <w:rFonts w:ascii="宋体" w:eastAsia="宋体" w:hAnsi="宋体"/>
      <w:sz w:val="24"/>
      <w:szCs w:val="24"/>
      <w:lang w:bidi="ar-SA"/>
    </w:rPr>
  </w:style>
  <w:style w:type="paragraph" w:customStyle="1" w:styleId="16">
    <w:name w:val="正文文本缩进1"/>
    <w:basedOn w:val="a6"/>
    <w:link w:val="Char1"/>
    <w:qFormat/>
    <w:rsid w:val="002B39C7"/>
    <w:pPr>
      <w:spacing w:line="480" w:lineRule="exact"/>
      <w:ind w:firstLineChars="200" w:firstLine="480"/>
    </w:pPr>
    <w:rPr>
      <w:rFonts w:ascii="宋体" w:hAnsi="宋体"/>
      <w:kern w:val="0"/>
      <w:sz w:val="24"/>
    </w:rPr>
  </w:style>
  <w:style w:type="character" w:customStyle="1" w:styleId="CharChar11">
    <w:name w:val="Char Char11"/>
    <w:qFormat/>
    <w:rsid w:val="002B39C7"/>
    <w:rPr>
      <w:rFonts w:ascii="宋体" w:eastAsia="宋体"/>
      <w:b/>
      <w:sz w:val="24"/>
      <w:u w:val="single"/>
      <w:lang w:val="en-US" w:eastAsia="zh-CN" w:bidi="ar-SA"/>
    </w:rPr>
  </w:style>
  <w:style w:type="character" w:customStyle="1" w:styleId="txt">
    <w:name w:val="txt"/>
    <w:basedOn w:val="a8"/>
    <w:qFormat/>
    <w:rsid w:val="002B39C7"/>
  </w:style>
  <w:style w:type="character" w:customStyle="1" w:styleId="af3">
    <w:name w:val="正文文本缩进 字符"/>
    <w:link w:val="af2"/>
    <w:qFormat/>
    <w:rsid w:val="002B39C7"/>
    <w:rPr>
      <w:rFonts w:eastAsia="宋体"/>
      <w:kern w:val="2"/>
      <w:sz w:val="24"/>
      <w:szCs w:val="24"/>
      <w:lang w:val="en-US" w:eastAsia="zh-CN" w:bidi="ar-SA"/>
    </w:rPr>
  </w:style>
  <w:style w:type="character" w:customStyle="1" w:styleId="CharChar">
    <w:name w:val="正文缩进 Char Char"/>
    <w:link w:val="17"/>
    <w:qFormat/>
    <w:rsid w:val="002B39C7"/>
    <w:rPr>
      <w:rFonts w:ascii="宋体" w:eastAsia="宋体"/>
      <w:snapToGrid w:val="0"/>
      <w:color w:val="000000"/>
      <w:kern w:val="28"/>
      <w:sz w:val="28"/>
      <w:lang w:bidi="ar-SA"/>
    </w:rPr>
  </w:style>
  <w:style w:type="paragraph" w:customStyle="1" w:styleId="17">
    <w:name w:val="正文缩进1"/>
    <w:basedOn w:val="a6"/>
    <w:link w:val="CharChar"/>
    <w:qFormat/>
    <w:rsid w:val="002B39C7"/>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2B39C7"/>
    <w:rPr>
      <w:rFonts w:ascii="宋体" w:eastAsia="宋体" w:hAnsi="Courier New"/>
      <w:kern w:val="2"/>
      <w:sz w:val="21"/>
      <w:lang w:val="en-US" w:eastAsia="zh-CN" w:bidi="ar-SA"/>
    </w:rPr>
  </w:style>
  <w:style w:type="character" w:customStyle="1" w:styleId="chanpin1">
    <w:name w:val="chanpin1"/>
    <w:qFormat/>
    <w:rsid w:val="002B39C7"/>
    <w:rPr>
      <w:rFonts w:ascii="ˎ̥" w:hAnsi="ˎ̥" w:hint="default"/>
      <w:color w:val="000000"/>
      <w:sz w:val="20"/>
      <w:szCs w:val="20"/>
      <w:u w:val="none"/>
    </w:rPr>
  </w:style>
  <w:style w:type="character" w:customStyle="1" w:styleId="affa">
    <w:name w:val="列表段落 字符"/>
    <w:link w:val="affb"/>
    <w:uiPriority w:val="34"/>
    <w:qFormat/>
    <w:rsid w:val="002B39C7"/>
    <w:rPr>
      <w:rFonts w:ascii="Calibri" w:eastAsia="宋体" w:hAnsi="Calibri"/>
      <w:kern w:val="2"/>
      <w:sz w:val="21"/>
      <w:szCs w:val="22"/>
      <w:lang w:val="en-US" w:eastAsia="zh-CN" w:bidi="ar-SA"/>
    </w:rPr>
  </w:style>
  <w:style w:type="paragraph" w:styleId="affb">
    <w:name w:val="List Paragraph"/>
    <w:basedOn w:val="a6"/>
    <w:link w:val="affa"/>
    <w:uiPriority w:val="34"/>
    <w:qFormat/>
    <w:rsid w:val="002B39C7"/>
    <w:pPr>
      <w:ind w:firstLineChars="200" w:firstLine="420"/>
    </w:pPr>
    <w:rPr>
      <w:rFonts w:ascii="Calibri" w:hAnsi="Calibri"/>
      <w:szCs w:val="22"/>
    </w:rPr>
  </w:style>
  <w:style w:type="character" w:customStyle="1" w:styleId="3CharChar">
    <w:name w:val="标题 3 Char Char"/>
    <w:qFormat/>
    <w:rsid w:val="002B39C7"/>
    <w:rPr>
      <w:rFonts w:eastAsia="宋体"/>
      <w:b/>
      <w:bCs/>
      <w:kern w:val="2"/>
      <w:sz w:val="32"/>
      <w:szCs w:val="32"/>
      <w:lang w:val="en-US" w:eastAsia="zh-CN" w:bidi="ar-SA"/>
    </w:rPr>
  </w:style>
  <w:style w:type="character" w:customStyle="1" w:styleId="1Char">
    <w:name w:val="段1 Char"/>
    <w:qFormat/>
    <w:rsid w:val="002B39C7"/>
    <w:rPr>
      <w:rFonts w:ascii="宋体" w:eastAsia="宋体"/>
      <w:sz w:val="24"/>
      <w:lang w:val="en-US" w:eastAsia="zh-CN" w:bidi="ar-SA"/>
    </w:rPr>
  </w:style>
  <w:style w:type="character" w:customStyle="1" w:styleId="afd">
    <w:name w:val="页眉 字符"/>
    <w:link w:val="afc"/>
    <w:qFormat/>
    <w:rsid w:val="002B39C7"/>
    <w:rPr>
      <w:rFonts w:eastAsia="宋体"/>
      <w:kern w:val="2"/>
      <w:sz w:val="18"/>
      <w:szCs w:val="18"/>
      <w:lang w:val="en-US" w:eastAsia="zh-CN" w:bidi="ar-SA"/>
    </w:rPr>
  </w:style>
  <w:style w:type="character" w:customStyle="1" w:styleId="chanpin">
    <w:name w:val="chanpin拷贝"/>
    <w:basedOn w:val="a8"/>
    <w:qFormat/>
    <w:rsid w:val="002B39C7"/>
  </w:style>
  <w:style w:type="character" w:customStyle="1" w:styleId="Char10">
    <w:name w:val="纯文本 Char1"/>
    <w:qFormat/>
    <w:rsid w:val="002B39C7"/>
    <w:rPr>
      <w:rFonts w:ascii="宋体" w:eastAsia="宋体" w:hAnsi="Courier New"/>
      <w:kern w:val="2"/>
      <w:sz w:val="21"/>
      <w:lang w:val="en-US" w:eastAsia="zh-CN" w:bidi="ar-SA"/>
    </w:rPr>
  </w:style>
  <w:style w:type="character" w:customStyle="1" w:styleId="apple-style-span">
    <w:name w:val="apple-style-span"/>
    <w:qFormat/>
    <w:rsid w:val="002B39C7"/>
    <w:rPr>
      <w:rFonts w:cs="Times New Roman"/>
    </w:rPr>
  </w:style>
  <w:style w:type="paragraph" w:customStyle="1" w:styleId="affc">
    <w:name w:val="二级条标题"/>
    <w:basedOn w:val="a0"/>
    <w:next w:val="a6"/>
    <w:qFormat/>
    <w:rsid w:val="002B39C7"/>
    <w:pPr>
      <w:numPr>
        <w:numId w:val="0"/>
      </w:numPr>
      <w:ind w:hanging="840"/>
      <w:outlineLvl w:val="2"/>
    </w:pPr>
    <w:rPr>
      <w:rFonts w:ascii="宋体" w:eastAsia="宋体"/>
      <w:b w:val="0"/>
    </w:rPr>
  </w:style>
  <w:style w:type="paragraph" w:customStyle="1" w:styleId="a0">
    <w:name w:val="一级条标题"/>
    <w:basedOn w:val="a"/>
    <w:next w:val="a6"/>
    <w:qFormat/>
    <w:rsid w:val="002B39C7"/>
    <w:pPr>
      <w:numPr>
        <w:ilvl w:val="1"/>
      </w:numPr>
      <w:tabs>
        <w:tab w:val="left" w:pos="360"/>
        <w:tab w:val="left" w:pos="840"/>
      </w:tabs>
      <w:ind w:left="0" w:hanging="840"/>
      <w:outlineLvl w:val="1"/>
    </w:pPr>
  </w:style>
  <w:style w:type="paragraph" w:customStyle="1" w:styleId="a">
    <w:name w:val="章标题"/>
    <w:next w:val="a6"/>
    <w:qFormat/>
    <w:rsid w:val="002B39C7"/>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2B39C7"/>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sid w:val="002B39C7"/>
    <w:rPr>
      <w:rFonts w:ascii="Tahoma" w:hAnsi="Tahoma"/>
      <w:sz w:val="24"/>
      <w:szCs w:val="20"/>
    </w:rPr>
  </w:style>
  <w:style w:type="paragraph" w:customStyle="1" w:styleId="Char3CharCharChar">
    <w:name w:val="Char3 Char Char Char"/>
    <w:basedOn w:val="a6"/>
    <w:qFormat/>
    <w:rsid w:val="002B39C7"/>
    <w:rPr>
      <w:rFonts w:ascii="Tahoma" w:hAnsi="Tahoma"/>
      <w:sz w:val="24"/>
      <w:szCs w:val="20"/>
    </w:rPr>
  </w:style>
  <w:style w:type="paragraph" w:customStyle="1" w:styleId="font6">
    <w:name w:val="font6"/>
    <w:basedOn w:val="a6"/>
    <w:qFormat/>
    <w:rsid w:val="002B39C7"/>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2B39C7"/>
    <w:pPr>
      <w:numPr>
        <w:numId w:val="2"/>
      </w:numPr>
    </w:pPr>
  </w:style>
  <w:style w:type="paragraph" w:customStyle="1" w:styleId="1">
    <w:name w:val="项目编号1"/>
    <w:basedOn w:val="a6"/>
    <w:qFormat/>
    <w:rsid w:val="002B39C7"/>
    <w:pPr>
      <w:numPr>
        <w:numId w:val="3"/>
      </w:numPr>
      <w:spacing w:before="100" w:beforeAutospacing="1" w:after="100" w:afterAutospacing="1" w:line="360" w:lineRule="auto"/>
    </w:pPr>
    <w:rPr>
      <w:sz w:val="24"/>
    </w:rPr>
  </w:style>
  <w:style w:type="paragraph" w:customStyle="1" w:styleId="affe">
    <w:name w:val="图中文字"/>
    <w:basedOn w:val="a6"/>
    <w:qFormat/>
    <w:rsid w:val="002B39C7"/>
    <w:pPr>
      <w:adjustRightInd w:val="0"/>
      <w:snapToGrid w:val="0"/>
      <w:spacing w:line="0" w:lineRule="atLeast"/>
      <w:jc w:val="center"/>
    </w:pPr>
    <w:rPr>
      <w:sz w:val="24"/>
      <w:szCs w:val="20"/>
    </w:rPr>
  </w:style>
  <w:style w:type="paragraph" w:customStyle="1" w:styleId="xl46">
    <w:name w:val="xl46"/>
    <w:basedOn w:val="a6"/>
    <w:qFormat/>
    <w:rsid w:val="002B39C7"/>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2B39C7"/>
    <w:rPr>
      <w:rFonts w:ascii="Tahoma" w:hAnsi="Tahoma"/>
      <w:sz w:val="24"/>
      <w:szCs w:val="20"/>
    </w:rPr>
  </w:style>
  <w:style w:type="paragraph" w:customStyle="1" w:styleId="xl35">
    <w:name w:val="xl35"/>
    <w:basedOn w:val="a6"/>
    <w:qFormat/>
    <w:rsid w:val="002B39C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2B39C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2B39C7"/>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2B39C7"/>
    <w:pPr>
      <w:snapToGrid w:val="0"/>
      <w:spacing w:line="360" w:lineRule="auto"/>
      <w:ind w:firstLineChars="200" w:firstLine="200"/>
    </w:pPr>
    <w:rPr>
      <w:rFonts w:eastAsia="仿宋_GB2312"/>
      <w:sz w:val="24"/>
    </w:rPr>
  </w:style>
  <w:style w:type="paragraph" w:customStyle="1" w:styleId="xl38">
    <w:name w:val="xl38"/>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2B39C7"/>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rsid w:val="002B39C7"/>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2B39C7"/>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2B39C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2B39C7"/>
    <w:pPr>
      <w:widowControl/>
      <w:spacing w:before="100" w:beforeAutospacing="1" w:after="100" w:afterAutospacing="1"/>
      <w:jc w:val="left"/>
    </w:pPr>
    <w:rPr>
      <w:kern w:val="0"/>
      <w:sz w:val="36"/>
      <w:szCs w:val="36"/>
    </w:rPr>
  </w:style>
  <w:style w:type="paragraph" w:customStyle="1" w:styleId="Char">
    <w:name w:val="Char"/>
    <w:basedOn w:val="a6"/>
    <w:qFormat/>
    <w:rsid w:val="002B39C7"/>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2B39C7"/>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2B39C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2B39C7"/>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2B39C7"/>
    <w:rPr>
      <w:rFonts w:ascii="Tahoma" w:hAnsi="Tahoma"/>
      <w:sz w:val="24"/>
    </w:rPr>
  </w:style>
  <w:style w:type="paragraph" w:customStyle="1" w:styleId="xl26">
    <w:name w:val="xl26"/>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2B39C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rsid w:val="002B39C7"/>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2B39C7"/>
    <w:rPr>
      <w:rFonts w:ascii="Tahoma" w:hAnsi="Tahoma" w:cs="仿宋_GB2312"/>
      <w:sz w:val="24"/>
      <w:szCs w:val="28"/>
    </w:rPr>
  </w:style>
  <w:style w:type="paragraph" w:customStyle="1" w:styleId="a2">
    <w:name w:val="四级条标题"/>
    <w:basedOn w:val="a1"/>
    <w:next w:val="a6"/>
    <w:qFormat/>
    <w:rsid w:val="002B39C7"/>
    <w:pPr>
      <w:numPr>
        <w:ilvl w:val="4"/>
      </w:numPr>
      <w:ind w:left="0" w:hanging="840"/>
      <w:outlineLvl w:val="4"/>
    </w:pPr>
  </w:style>
  <w:style w:type="paragraph" w:customStyle="1" w:styleId="a1">
    <w:name w:val="三级条标题"/>
    <w:basedOn w:val="affc"/>
    <w:next w:val="a6"/>
    <w:qFormat/>
    <w:rsid w:val="002B39C7"/>
    <w:pPr>
      <w:numPr>
        <w:ilvl w:val="3"/>
        <w:numId w:val="1"/>
      </w:numPr>
      <w:ind w:left="0" w:hanging="840"/>
      <w:outlineLvl w:val="3"/>
    </w:pPr>
  </w:style>
  <w:style w:type="paragraph" w:customStyle="1" w:styleId="afff1">
    <w:name w:val="??"/>
    <w:qFormat/>
    <w:rsid w:val="002B39C7"/>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2B39C7"/>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2B39C7"/>
    <w:pPr>
      <w:ind w:firstLineChars="200" w:firstLine="420"/>
    </w:pPr>
    <w:rPr>
      <w:rFonts w:ascii="Calibri" w:hAnsi="Calibri"/>
      <w:szCs w:val="22"/>
    </w:rPr>
  </w:style>
  <w:style w:type="paragraph" w:customStyle="1" w:styleId="18">
    <w:name w:val="项目符号1"/>
    <w:basedOn w:val="afff2"/>
    <w:qFormat/>
    <w:rsid w:val="002B39C7"/>
    <w:pPr>
      <w:ind w:left="-25" w:firstLine="0"/>
    </w:pPr>
  </w:style>
  <w:style w:type="paragraph" w:customStyle="1" w:styleId="afff2">
    <w:name w:val="正文文本样式"/>
    <w:basedOn w:val="a6"/>
    <w:qFormat/>
    <w:rsid w:val="002B39C7"/>
    <w:pPr>
      <w:spacing w:line="360" w:lineRule="auto"/>
      <w:ind w:firstLine="482"/>
    </w:pPr>
    <w:rPr>
      <w:rFonts w:cs="宋体"/>
      <w:sz w:val="24"/>
      <w:szCs w:val="20"/>
    </w:rPr>
  </w:style>
  <w:style w:type="paragraph" w:customStyle="1" w:styleId="xl27">
    <w:name w:val="xl27"/>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2B39C7"/>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2B39C7"/>
    <w:pPr>
      <w:numPr>
        <w:ilvl w:val="5"/>
      </w:numPr>
      <w:ind w:left="0" w:hanging="840"/>
      <w:outlineLvl w:val="5"/>
    </w:pPr>
  </w:style>
  <w:style w:type="paragraph" w:customStyle="1" w:styleId="xl49">
    <w:name w:val="xl49"/>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rsid w:val="002B39C7"/>
    <w:pPr>
      <w:snapToGrid w:val="0"/>
      <w:spacing w:before="120" w:after="120" w:line="180" w:lineRule="auto"/>
    </w:pPr>
    <w:rPr>
      <w:rFonts w:ascii="Arial" w:hAnsi="Arial"/>
      <w:szCs w:val="20"/>
    </w:rPr>
  </w:style>
  <w:style w:type="paragraph" w:customStyle="1" w:styleId="xl33">
    <w:name w:val="xl33"/>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2B39C7"/>
    <w:rPr>
      <w:rFonts w:ascii="Tahoma" w:hAnsi="Tahoma"/>
      <w:sz w:val="24"/>
      <w:szCs w:val="20"/>
    </w:rPr>
  </w:style>
  <w:style w:type="paragraph" w:customStyle="1" w:styleId="xl44">
    <w:name w:val="xl44"/>
    <w:basedOn w:val="a6"/>
    <w:qFormat/>
    <w:rsid w:val="002B39C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2B39C7"/>
    <w:pPr>
      <w:numPr>
        <w:numId w:val="5"/>
      </w:numPr>
      <w:spacing w:before="120"/>
    </w:pPr>
    <w:rPr>
      <w:rFonts w:ascii="宋体"/>
      <w:sz w:val="28"/>
      <w:szCs w:val="20"/>
    </w:rPr>
  </w:style>
  <w:style w:type="paragraph" w:customStyle="1" w:styleId="font9">
    <w:name w:val="font9"/>
    <w:basedOn w:val="a6"/>
    <w:qFormat/>
    <w:rsid w:val="002B39C7"/>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2B39C7"/>
    <w:rPr>
      <w:rFonts w:ascii="Tahoma" w:hAnsi="Tahoma"/>
      <w:sz w:val="24"/>
      <w:szCs w:val="20"/>
    </w:rPr>
  </w:style>
  <w:style w:type="paragraph" w:customStyle="1" w:styleId="CharCharCharCharCharCharCharCharCharChar">
    <w:name w:val="Char Char Char Char Char Char Char Char Char Char"/>
    <w:basedOn w:val="a6"/>
    <w:qFormat/>
    <w:rsid w:val="002B39C7"/>
  </w:style>
  <w:style w:type="paragraph" w:customStyle="1" w:styleId="CharChar1CharCharCharCharCharCharCharChar">
    <w:name w:val="Char Char1 Char Char Char Char Char Char Char Char"/>
    <w:basedOn w:val="a6"/>
    <w:qFormat/>
    <w:rsid w:val="002B39C7"/>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2B39C7"/>
    <w:pPr>
      <w:tabs>
        <w:tab w:val="left" w:pos="360"/>
      </w:tabs>
    </w:pPr>
    <w:rPr>
      <w:sz w:val="24"/>
    </w:rPr>
  </w:style>
  <w:style w:type="paragraph" w:customStyle="1" w:styleId="a4">
    <w:name w:val="正文列项_字母"/>
    <w:basedOn w:val="a6"/>
    <w:qFormat/>
    <w:rsid w:val="002B39C7"/>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2B39C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2B39C7"/>
    <w:rPr>
      <w:rFonts w:ascii="Arial" w:hAnsi="Arial" w:cs="Arial"/>
      <w:szCs w:val="21"/>
    </w:rPr>
  </w:style>
  <w:style w:type="paragraph" w:customStyle="1" w:styleId="xl48">
    <w:name w:val="xl48"/>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2B39C7"/>
    <w:rPr>
      <w:rFonts w:ascii="Tahoma" w:hAnsi="Tahoma"/>
      <w:sz w:val="24"/>
      <w:szCs w:val="20"/>
    </w:rPr>
  </w:style>
  <w:style w:type="paragraph" w:customStyle="1" w:styleId="xl50">
    <w:name w:val="xl50"/>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rsid w:val="002B39C7"/>
    <w:pPr>
      <w:autoSpaceDE w:val="0"/>
      <w:autoSpaceDN w:val="0"/>
      <w:adjustRightInd w:val="0"/>
      <w:jc w:val="left"/>
    </w:pPr>
    <w:rPr>
      <w:kern w:val="0"/>
      <w:sz w:val="24"/>
    </w:rPr>
  </w:style>
  <w:style w:type="paragraph" w:customStyle="1" w:styleId="CharCharChar1">
    <w:name w:val="Char Char Char1"/>
    <w:basedOn w:val="a6"/>
    <w:qFormat/>
    <w:rsid w:val="002B39C7"/>
    <w:rPr>
      <w:rFonts w:ascii="Tahoma" w:hAnsi="Tahoma"/>
      <w:sz w:val="24"/>
      <w:szCs w:val="20"/>
    </w:rPr>
  </w:style>
  <w:style w:type="paragraph" w:customStyle="1" w:styleId="CharCharCharCharCharCharChar1">
    <w:name w:val="Char Char Char Char Char Char Char1"/>
    <w:basedOn w:val="a6"/>
    <w:qFormat/>
    <w:rsid w:val="002B39C7"/>
    <w:pPr>
      <w:snapToGrid w:val="0"/>
      <w:spacing w:line="360" w:lineRule="auto"/>
      <w:ind w:firstLineChars="200" w:firstLine="200"/>
    </w:pPr>
    <w:rPr>
      <w:rFonts w:eastAsia="仿宋_GB2312"/>
      <w:sz w:val="24"/>
    </w:rPr>
  </w:style>
  <w:style w:type="paragraph" w:customStyle="1" w:styleId="xl51">
    <w:name w:val="xl51"/>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rsid w:val="002B39C7"/>
    <w:pPr>
      <w:spacing w:line="360" w:lineRule="auto"/>
      <w:jc w:val="center"/>
    </w:pPr>
    <w:rPr>
      <w:sz w:val="24"/>
    </w:rPr>
  </w:style>
  <w:style w:type="paragraph" w:customStyle="1" w:styleId="xl24">
    <w:name w:val="xl24"/>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2B39C7"/>
    <w:pPr>
      <w:widowControl/>
      <w:jc w:val="left"/>
    </w:pPr>
    <w:rPr>
      <w:rFonts w:ascii="楷体_GB2312" w:eastAsia="楷体_GB2312" w:cs="Arial"/>
      <w:kern w:val="0"/>
      <w:sz w:val="24"/>
    </w:rPr>
  </w:style>
  <w:style w:type="paragraph" w:customStyle="1" w:styleId="xl34">
    <w:name w:val="xl34"/>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2B39C7"/>
    <w:rPr>
      <w:rFonts w:ascii="Tahoma" w:hAnsi="Tahoma"/>
      <w:sz w:val="24"/>
      <w:szCs w:val="20"/>
    </w:rPr>
  </w:style>
  <w:style w:type="paragraph" w:customStyle="1" w:styleId="Default">
    <w:name w:val="Default"/>
    <w:qFormat/>
    <w:rsid w:val="002B39C7"/>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rsid w:val="002B39C7"/>
    <w:pPr>
      <w:ind w:firstLineChars="200" w:firstLine="420"/>
    </w:pPr>
    <w:rPr>
      <w:rFonts w:ascii="Calibri" w:hAnsi="Calibri"/>
      <w:szCs w:val="22"/>
    </w:rPr>
  </w:style>
  <w:style w:type="paragraph" w:customStyle="1" w:styleId="default0">
    <w:name w:val="default"/>
    <w:basedOn w:val="a6"/>
    <w:qFormat/>
    <w:rsid w:val="002B39C7"/>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sid w:val="002B39C7"/>
    <w:rPr>
      <w:rFonts w:ascii="Tahoma" w:hAnsi="Tahoma"/>
      <w:sz w:val="24"/>
      <w:szCs w:val="20"/>
    </w:rPr>
  </w:style>
  <w:style w:type="paragraph" w:customStyle="1" w:styleId="Style160">
    <w:name w:val="_Style 160"/>
    <w:qFormat/>
    <w:rsid w:val="002B39C7"/>
    <w:rPr>
      <w:kern w:val="2"/>
      <w:sz w:val="21"/>
      <w:szCs w:val="24"/>
    </w:rPr>
  </w:style>
  <w:style w:type="paragraph" w:customStyle="1" w:styleId="3">
    <w:name w:val="项目编号3"/>
    <w:basedOn w:val="afff2"/>
    <w:qFormat/>
    <w:rsid w:val="002B39C7"/>
    <w:pPr>
      <w:numPr>
        <w:numId w:val="6"/>
      </w:numPr>
    </w:pPr>
  </w:style>
  <w:style w:type="paragraph" w:customStyle="1" w:styleId="Char21">
    <w:name w:val="Char21"/>
    <w:basedOn w:val="a6"/>
    <w:qFormat/>
    <w:rsid w:val="002B39C7"/>
    <w:rPr>
      <w:rFonts w:ascii="Tahoma" w:hAnsi="Tahoma"/>
      <w:sz w:val="24"/>
      <w:szCs w:val="20"/>
    </w:rPr>
  </w:style>
  <w:style w:type="paragraph" w:customStyle="1" w:styleId="afff5">
    <w:name w:val="表格文字"/>
    <w:basedOn w:val="af2"/>
    <w:qFormat/>
    <w:rsid w:val="002B39C7"/>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2B39C7"/>
    <w:rPr>
      <w:rFonts w:ascii="宋体" w:hAnsi="宋体" w:cs="Courier New"/>
      <w:sz w:val="32"/>
      <w:szCs w:val="32"/>
    </w:rPr>
  </w:style>
  <w:style w:type="paragraph" w:customStyle="1" w:styleId="afff6">
    <w:name w:val="正文文本样式 加粗"/>
    <w:basedOn w:val="afff2"/>
    <w:qFormat/>
    <w:rsid w:val="002B39C7"/>
    <w:rPr>
      <w:b/>
    </w:rPr>
  </w:style>
  <w:style w:type="paragraph" w:customStyle="1" w:styleId="Char2CharCharCharCharCharChar">
    <w:name w:val="Char2 Char Char Char Char Char Char"/>
    <w:basedOn w:val="a6"/>
    <w:qFormat/>
    <w:rsid w:val="002B39C7"/>
    <w:pPr>
      <w:widowControl/>
      <w:spacing w:line="400" w:lineRule="exact"/>
      <w:jc w:val="center"/>
    </w:pPr>
  </w:style>
  <w:style w:type="character" w:customStyle="1" w:styleId="afb">
    <w:name w:val="页脚 字符"/>
    <w:link w:val="afa"/>
    <w:uiPriority w:val="99"/>
    <w:qFormat/>
    <w:rsid w:val="002B39C7"/>
    <w:rPr>
      <w:rFonts w:ascii="宋体" w:eastAsia="宋体"/>
      <w:sz w:val="18"/>
      <w:lang w:val="en-US" w:eastAsia="zh-CN" w:bidi="ar-SA"/>
    </w:rPr>
  </w:style>
  <w:style w:type="paragraph" w:customStyle="1" w:styleId="CharChar4">
    <w:name w:val="Char Char4"/>
    <w:basedOn w:val="a6"/>
    <w:qFormat/>
    <w:rsid w:val="002B39C7"/>
    <w:pPr>
      <w:widowControl/>
      <w:spacing w:line="400" w:lineRule="exact"/>
      <w:jc w:val="center"/>
    </w:pPr>
  </w:style>
  <w:style w:type="paragraph" w:customStyle="1" w:styleId="Char3CharCharChar1">
    <w:name w:val="Char3 Char Char Char1"/>
    <w:basedOn w:val="a6"/>
    <w:qFormat/>
    <w:rsid w:val="002B39C7"/>
    <w:rPr>
      <w:rFonts w:ascii="Tahoma" w:hAnsi="Tahoma"/>
      <w:sz w:val="24"/>
      <w:szCs w:val="20"/>
    </w:rPr>
  </w:style>
  <w:style w:type="paragraph" w:styleId="afff7">
    <w:name w:val="No Spacing"/>
    <w:qFormat/>
    <w:rsid w:val="002B39C7"/>
    <w:pPr>
      <w:widowControl w:val="0"/>
      <w:jc w:val="both"/>
    </w:pPr>
    <w:rPr>
      <w:kern w:val="2"/>
      <w:sz w:val="21"/>
      <w:szCs w:val="24"/>
    </w:rPr>
  </w:style>
  <w:style w:type="paragraph" w:customStyle="1" w:styleId="22222222222222">
    <w:name w:val="22222222222222"/>
    <w:basedOn w:val="a6"/>
    <w:qFormat/>
    <w:rsid w:val="002B39C7"/>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sid w:val="002B39C7"/>
    <w:rPr>
      <w:kern w:val="2"/>
      <w:sz w:val="21"/>
      <w:szCs w:val="24"/>
      <w:lang w:val="zh-CN" w:eastAsia="zh-CN"/>
    </w:rPr>
  </w:style>
  <w:style w:type="paragraph" w:customStyle="1" w:styleId="1b">
    <w:name w:val="1"/>
    <w:link w:val="1-2Char"/>
    <w:qFormat/>
    <w:rsid w:val="002B39C7"/>
    <w:rPr>
      <w:kern w:val="2"/>
      <w:sz w:val="21"/>
      <w:szCs w:val="24"/>
      <w:lang w:val="zh-CN"/>
    </w:rPr>
  </w:style>
  <w:style w:type="paragraph" w:customStyle="1" w:styleId="afff8">
    <w:name w:val="图文"/>
    <w:basedOn w:val="a6"/>
    <w:qFormat/>
    <w:rsid w:val="002B39C7"/>
    <w:pPr>
      <w:adjustRightInd w:val="0"/>
      <w:snapToGrid w:val="0"/>
      <w:spacing w:after="50" w:line="360" w:lineRule="auto"/>
    </w:pPr>
    <w:rPr>
      <w:sz w:val="24"/>
    </w:rPr>
  </w:style>
  <w:style w:type="paragraph" w:customStyle="1" w:styleId="xl23">
    <w:name w:val="xl23"/>
    <w:basedOn w:val="a6"/>
    <w:qFormat/>
    <w:rsid w:val="002B39C7"/>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rsid w:val="002B39C7"/>
    <w:pPr>
      <w:adjustRightInd w:val="0"/>
      <w:snapToGrid w:val="0"/>
      <w:jc w:val="left"/>
    </w:pPr>
    <w:rPr>
      <w:rFonts w:ascii="宋体" w:hAnsi="宋体"/>
      <w:color w:val="000000"/>
      <w:szCs w:val="21"/>
    </w:rPr>
  </w:style>
  <w:style w:type="character" w:customStyle="1" w:styleId="Char0">
    <w:name w:val="正文表格 Char"/>
    <w:link w:val="afff9"/>
    <w:qFormat/>
    <w:rsid w:val="002B39C7"/>
    <w:rPr>
      <w:rFonts w:ascii="宋体" w:hAnsi="宋体"/>
      <w:color w:val="000000"/>
      <w:kern w:val="2"/>
      <w:sz w:val="21"/>
      <w:szCs w:val="21"/>
    </w:rPr>
  </w:style>
  <w:style w:type="paragraph" w:customStyle="1" w:styleId="afffa">
    <w:name w:val="正文重点"/>
    <w:basedOn w:val="a6"/>
    <w:link w:val="Char3"/>
    <w:qFormat/>
    <w:rsid w:val="002B39C7"/>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sid w:val="002B39C7"/>
    <w:rPr>
      <w:b/>
      <w:sz w:val="24"/>
    </w:rPr>
  </w:style>
  <w:style w:type="character" w:customStyle="1" w:styleId="14">
    <w:name w:val="批注文字 字符1"/>
    <w:link w:val="af"/>
    <w:uiPriority w:val="99"/>
    <w:qFormat/>
    <w:rsid w:val="002B39C7"/>
    <w:rPr>
      <w:kern w:val="2"/>
      <w:sz w:val="21"/>
      <w:szCs w:val="24"/>
    </w:rPr>
  </w:style>
  <w:style w:type="paragraph" w:customStyle="1" w:styleId="1-">
    <w:name w:val="标题1-附件"/>
    <w:basedOn w:val="11"/>
    <w:qFormat/>
    <w:rsid w:val="002B39C7"/>
    <w:pPr>
      <w:jc w:val="left"/>
    </w:pPr>
    <w:rPr>
      <w:sz w:val="24"/>
      <w:szCs w:val="24"/>
    </w:rPr>
  </w:style>
  <w:style w:type="paragraph" w:customStyle="1" w:styleId="afffb">
    <w:name w:val="正文小标题"/>
    <w:basedOn w:val="a6"/>
    <w:next w:val="a7"/>
    <w:link w:val="Char4"/>
    <w:qFormat/>
    <w:rsid w:val="002B39C7"/>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sid w:val="002B39C7"/>
    <w:rPr>
      <w:rFonts w:ascii="宋体" w:hAnsi="宋体"/>
      <w:b/>
      <w:i/>
      <w:color w:val="FF0000"/>
      <w:kern w:val="2"/>
      <w:sz w:val="24"/>
    </w:rPr>
  </w:style>
  <w:style w:type="paragraph" w:customStyle="1" w:styleId="afffc">
    <w:name w:val="正文大标题"/>
    <w:basedOn w:val="afffb"/>
    <w:next w:val="a7"/>
    <w:link w:val="Char5"/>
    <w:qFormat/>
    <w:rsid w:val="002B39C7"/>
    <w:pPr>
      <w:jc w:val="center"/>
    </w:pPr>
    <w:rPr>
      <w:i w:val="0"/>
      <w:color w:val="000000"/>
      <w:sz w:val="28"/>
      <w:szCs w:val="21"/>
    </w:rPr>
  </w:style>
  <w:style w:type="character" w:customStyle="1" w:styleId="Char5">
    <w:name w:val="正文大标题 Char"/>
    <w:link w:val="afffc"/>
    <w:qFormat/>
    <w:rsid w:val="002B39C7"/>
    <w:rPr>
      <w:rFonts w:ascii="宋体" w:hAnsi="宋体"/>
      <w:b/>
      <w:color w:val="000000"/>
      <w:kern w:val="2"/>
      <w:sz w:val="28"/>
      <w:szCs w:val="21"/>
    </w:rPr>
  </w:style>
  <w:style w:type="character" w:customStyle="1" w:styleId="aff0">
    <w:name w:val="标题 字符"/>
    <w:link w:val="aff"/>
    <w:qFormat/>
    <w:rsid w:val="002B39C7"/>
    <w:rPr>
      <w:b/>
      <w:kern w:val="2"/>
      <w:sz w:val="32"/>
    </w:rPr>
  </w:style>
  <w:style w:type="paragraph" w:customStyle="1" w:styleId="afffd">
    <w:name w:val="注释"/>
    <w:basedOn w:val="a6"/>
    <w:link w:val="Char6"/>
    <w:qFormat/>
    <w:rsid w:val="002B39C7"/>
    <w:pPr>
      <w:adjustRightInd w:val="0"/>
      <w:snapToGrid w:val="0"/>
      <w:ind w:left="420" w:hangingChars="200" w:hanging="420"/>
      <w:jc w:val="left"/>
    </w:pPr>
    <w:rPr>
      <w:rFonts w:ascii="宋体" w:hAnsi="宋体"/>
      <w:szCs w:val="21"/>
    </w:rPr>
  </w:style>
  <w:style w:type="character" w:customStyle="1" w:styleId="Char6">
    <w:name w:val="注释 Char"/>
    <w:link w:val="afffd"/>
    <w:qFormat/>
    <w:rsid w:val="002B39C7"/>
    <w:rPr>
      <w:rFonts w:ascii="宋体" w:hAnsi="宋体"/>
      <w:kern w:val="2"/>
      <w:sz w:val="21"/>
      <w:szCs w:val="21"/>
    </w:rPr>
  </w:style>
  <w:style w:type="paragraph" w:customStyle="1" w:styleId="-1">
    <w:name w:val="正文须知-1级"/>
    <w:basedOn w:val="a6"/>
    <w:next w:val="a6"/>
    <w:qFormat/>
    <w:rsid w:val="002B39C7"/>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2B39C7"/>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2B39C7"/>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sid w:val="002B39C7"/>
    <w:rPr>
      <w:rFonts w:ascii="Times New Roman" w:eastAsia="宋体" w:hAnsi="Times New Roman" w:cs="Times New Roman"/>
      <w:sz w:val="24"/>
      <w:lang w:val="en-US" w:eastAsia="zh-CN" w:bidi="ar-SA"/>
    </w:rPr>
  </w:style>
  <w:style w:type="character" w:customStyle="1" w:styleId="affff">
    <w:name w:val="纯文本 字符"/>
    <w:uiPriority w:val="99"/>
    <w:qFormat/>
    <w:rsid w:val="002B39C7"/>
    <w:rPr>
      <w:rFonts w:ascii="宋体" w:eastAsia="宋体" w:hAnsi="Courier New" w:cs="Times New Roman"/>
      <w:kern w:val="2"/>
      <w:sz w:val="21"/>
      <w:szCs w:val="21"/>
      <w:lang w:val="en-US" w:eastAsia="zh-CN" w:bidi="ar-SA"/>
    </w:rPr>
  </w:style>
  <w:style w:type="paragraph" w:customStyle="1" w:styleId="1c">
    <w:name w:val="表格1"/>
    <w:basedOn w:val="a6"/>
    <w:qFormat/>
    <w:rsid w:val="002B39C7"/>
    <w:pPr>
      <w:ind w:firstLineChars="200" w:firstLine="480"/>
      <w:jc w:val="center"/>
    </w:pPr>
    <w:rPr>
      <w:sz w:val="24"/>
      <w:szCs w:val="20"/>
    </w:rPr>
  </w:style>
  <w:style w:type="character" w:customStyle="1" w:styleId="1d">
    <w:name w:val="纯文本 字符1"/>
    <w:qFormat/>
    <w:rsid w:val="002B39C7"/>
    <w:rPr>
      <w:rFonts w:ascii="宋体" w:hAnsi="Courier New"/>
    </w:rPr>
  </w:style>
  <w:style w:type="character" w:customStyle="1" w:styleId="bjh-p">
    <w:name w:val="bjh-p"/>
    <w:qFormat/>
    <w:rsid w:val="002B39C7"/>
  </w:style>
  <w:style w:type="paragraph" w:customStyle="1" w:styleId="affff0">
    <w:name w:val="无标题条"/>
    <w:next w:val="a6"/>
    <w:qFormat/>
    <w:rsid w:val="002B39C7"/>
    <w:pPr>
      <w:jc w:val="both"/>
    </w:pPr>
    <w:rPr>
      <w:sz w:val="21"/>
    </w:rPr>
  </w:style>
  <w:style w:type="character" w:customStyle="1" w:styleId="Char7">
    <w:name w:val="正文格式 Char"/>
    <w:link w:val="affff1"/>
    <w:qFormat/>
    <w:locked/>
    <w:rsid w:val="002B39C7"/>
    <w:rPr>
      <w:rFonts w:ascii="宋体" w:hAnsi="宋体"/>
      <w:sz w:val="24"/>
      <w:szCs w:val="24"/>
      <w:lang w:val="en-GB"/>
    </w:rPr>
  </w:style>
  <w:style w:type="paragraph" w:customStyle="1" w:styleId="affff1">
    <w:name w:val="正文格式"/>
    <w:basedOn w:val="a6"/>
    <w:link w:val="Char7"/>
    <w:qFormat/>
    <w:rsid w:val="002B39C7"/>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sid w:val="002B39C7"/>
    <w:rPr>
      <w:rFonts w:ascii="宋体" w:eastAsia="宋体" w:hAnsi="Courier New" w:cs="宋体" w:hint="eastAsia"/>
      <w:kern w:val="2"/>
      <w:sz w:val="21"/>
    </w:rPr>
  </w:style>
  <w:style w:type="character" w:customStyle="1" w:styleId="3Char">
    <w:name w:val="标题 3 Char"/>
    <w:qFormat/>
    <w:rsid w:val="002B39C7"/>
    <w:rPr>
      <w:rFonts w:ascii="宋体" w:eastAsia="宋体"/>
      <w:b/>
      <w:sz w:val="24"/>
      <w:u w:val="single"/>
      <w:lang w:val="en-US" w:eastAsia="zh-CN" w:bidi="ar-SA"/>
    </w:rPr>
  </w:style>
  <w:style w:type="character" w:customStyle="1" w:styleId="Char8">
    <w:name w:val="正文缩进 Char"/>
    <w:qFormat/>
    <w:rsid w:val="002B39C7"/>
    <w:rPr>
      <w:rFonts w:ascii="宋体" w:eastAsia="宋体"/>
      <w:kern w:val="2"/>
      <w:sz w:val="24"/>
      <w:szCs w:val="24"/>
      <w:lang w:val="en-US" w:eastAsia="zh-CN" w:bidi="ar-SA"/>
    </w:rPr>
  </w:style>
  <w:style w:type="character" w:customStyle="1" w:styleId="CharChar111">
    <w:name w:val="Char Char111"/>
    <w:qFormat/>
    <w:rsid w:val="002B39C7"/>
    <w:rPr>
      <w:rFonts w:ascii="宋体" w:eastAsia="宋体"/>
      <w:b/>
      <w:sz w:val="24"/>
      <w:u w:val="single"/>
      <w:lang w:val="en-US" w:eastAsia="zh-CN" w:bidi="ar-SA"/>
    </w:rPr>
  </w:style>
  <w:style w:type="character" w:customStyle="1" w:styleId="Char9">
    <w:name w:val="正文文本缩进 Char"/>
    <w:qFormat/>
    <w:rsid w:val="002B39C7"/>
    <w:rPr>
      <w:rFonts w:eastAsia="宋体"/>
      <w:kern w:val="2"/>
      <w:sz w:val="24"/>
      <w:szCs w:val="24"/>
      <w:lang w:val="en-US" w:eastAsia="zh-CN" w:bidi="ar-SA"/>
    </w:rPr>
  </w:style>
  <w:style w:type="character" w:customStyle="1" w:styleId="Chara">
    <w:name w:val="列出段落 Char"/>
    <w:qFormat/>
    <w:rsid w:val="002B39C7"/>
    <w:rPr>
      <w:rFonts w:ascii="Calibri" w:eastAsia="宋体" w:hAnsi="Calibri"/>
      <w:kern w:val="2"/>
      <w:sz w:val="21"/>
      <w:szCs w:val="22"/>
      <w:lang w:val="en-US" w:eastAsia="zh-CN" w:bidi="ar-SA"/>
    </w:rPr>
  </w:style>
  <w:style w:type="character" w:customStyle="1" w:styleId="Charb">
    <w:name w:val="页眉 Char"/>
    <w:uiPriority w:val="99"/>
    <w:qFormat/>
    <w:rsid w:val="002B39C7"/>
    <w:rPr>
      <w:rFonts w:eastAsia="宋体"/>
      <w:kern w:val="2"/>
      <w:sz w:val="18"/>
      <w:szCs w:val="18"/>
      <w:lang w:val="en-US" w:eastAsia="zh-CN" w:bidi="ar-SA"/>
    </w:rPr>
  </w:style>
  <w:style w:type="character" w:customStyle="1" w:styleId="2Char">
    <w:name w:val="标题 2 Char"/>
    <w:qFormat/>
    <w:rsid w:val="002B39C7"/>
    <w:rPr>
      <w:rFonts w:ascii="Arial" w:eastAsia="黑体" w:hAnsi="Arial"/>
      <w:b/>
      <w:sz w:val="30"/>
      <w:lang w:val="en-US" w:eastAsia="zh-CN" w:bidi="ar-SA"/>
    </w:rPr>
  </w:style>
  <w:style w:type="paragraph" w:customStyle="1" w:styleId="2a">
    <w:name w:val="字元 字元2"/>
    <w:basedOn w:val="a6"/>
    <w:qFormat/>
    <w:rsid w:val="002B39C7"/>
    <w:rPr>
      <w:rFonts w:ascii="Tahoma" w:hAnsi="Tahoma"/>
      <w:sz w:val="24"/>
      <w:szCs w:val="20"/>
    </w:rPr>
  </w:style>
  <w:style w:type="paragraph" w:customStyle="1" w:styleId="Char3CharCharChar2">
    <w:name w:val="Char3 Char Char Char2"/>
    <w:basedOn w:val="a6"/>
    <w:qFormat/>
    <w:rsid w:val="002B39C7"/>
    <w:rPr>
      <w:rFonts w:ascii="Tahoma" w:hAnsi="Tahoma"/>
      <w:sz w:val="24"/>
      <w:szCs w:val="20"/>
    </w:rPr>
  </w:style>
  <w:style w:type="paragraph" w:customStyle="1" w:styleId="2b">
    <w:name w:val="正文文本缩进2"/>
    <w:basedOn w:val="a6"/>
    <w:qFormat/>
    <w:rsid w:val="002B39C7"/>
    <w:pPr>
      <w:spacing w:line="480" w:lineRule="exact"/>
      <w:ind w:firstLineChars="200" w:firstLine="480"/>
    </w:pPr>
    <w:rPr>
      <w:rFonts w:ascii="宋体" w:hAnsi="宋体"/>
      <w:kern w:val="0"/>
      <w:sz w:val="24"/>
      <w:lang w:val="zh-CN"/>
    </w:rPr>
  </w:style>
  <w:style w:type="paragraph" w:customStyle="1" w:styleId="Char30">
    <w:name w:val="Char3"/>
    <w:basedOn w:val="a6"/>
    <w:qFormat/>
    <w:rsid w:val="002B39C7"/>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B39C7"/>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B39C7"/>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rsid w:val="002B39C7"/>
    <w:pPr>
      <w:ind w:firstLineChars="200" w:firstLine="420"/>
    </w:pPr>
    <w:rPr>
      <w:rFonts w:ascii="Calibri" w:hAnsi="Calibri"/>
      <w:szCs w:val="22"/>
    </w:rPr>
  </w:style>
  <w:style w:type="paragraph" w:customStyle="1" w:styleId="CharCharChar1Char2">
    <w:name w:val="Char Char Char1 Char2"/>
    <w:basedOn w:val="a6"/>
    <w:qFormat/>
    <w:rsid w:val="002B39C7"/>
    <w:rPr>
      <w:rFonts w:ascii="Tahoma" w:hAnsi="Tahoma"/>
      <w:sz w:val="24"/>
      <w:szCs w:val="20"/>
    </w:rPr>
  </w:style>
  <w:style w:type="paragraph" w:customStyle="1" w:styleId="CharCharChar2">
    <w:name w:val="Char Char Char2"/>
    <w:basedOn w:val="a6"/>
    <w:qFormat/>
    <w:rsid w:val="002B39C7"/>
    <w:rPr>
      <w:rFonts w:ascii="Tahoma" w:hAnsi="Tahoma"/>
      <w:sz w:val="24"/>
      <w:szCs w:val="20"/>
    </w:rPr>
  </w:style>
  <w:style w:type="paragraph" w:customStyle="1" w:styleId="CharCharCharCharCharCharChar2">
    <w:name w:val="Char Char Char Char Char Char Char2"/>
    <w:basedOn w:val="a6"/>
    <w:qFormat/>
    <w:rsid w:val="002B39C7"/>
    <w:pPr>
      <w:snapToGrid w:val="0"/>
      <w:spacing w:line="360" w:lineRule="auto"/>
      <w:ind w:firstLineChars="200" w:firstLine="200"/>
    </w:pPr>
    <w:rPr>
      <w:rFonts w:eastAsia="仿宋_GB2312"/>
      <w:sz w:val="24"/>
    </w:rPr>
  </w:style>
  <w:style w:type="paragraph" w:customStyle="1" w:styleId="2d">
    <w:name w:val="正文缩进2"/>
    <w:basedOn w:val="a6"/>
    <w:qFormat/>
    <w:rsid w:val="002B39C7"/>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sid w:val="002B39C7"/>
    <w:rPr>
      <w:kern w:val="2"/>
      <w:sz w:val="21"/>
      <w:szCs w:val="24"/>
    </w:rPr>
  </w:style>
  <w:style w:type="paragraph" w:customStyle="1" w:styleId="Char22">
    <w:name w:val="Char22"/>
    <w:basedOn w:val="a6"/>
    <w:qFormat/>
    <w:rsid w:val="002B39C7"/>
    <w:rPr>
      <w:rFonts w:ascii="Tahoma" w:hAnsi="Tahoma"/>
      <w:sz w:val="24"/>
      <w:szCs w:val="20"/>
    </w:rPr>
  </w:style>
  <w:style w:type="paragraph" w:customStyle="1" w:styleId="CharCharCharCharCharCharCharCharCharChar2">
    <w:name w:val="Char Char Char Char Char Char Char Char Char Char2"/>
    <w:basedOn w:val="a6"/>
    <w:qFormat/>
    <w:rsid w:val="002B39C7"/>
    <w:rPr>
      <w:rFonts w:ascii="宋体" w:hAnsi="宋体" w:cs="Courier New"/>
      <w:sz w:val="32"/>
      <w:szCs w:val="32"/>
    </w:rPr>
  </w:style>
  <w:style w:type="paragraph" w:customStyle="1" w:styleId="Char2CharCharCharCharCharChar1">
    <w:name w:val="Char2 Char Char Char Char Char Char1"/>
    <w:basedOn w:val="a6"/>
    <w:qFormat/>
    <w:rsid w:val="002B39C7"/>
    <w:pPr>
      <w:widowControl/>
      <w:spacing w:line="400" w:lineRule="exact"/>
      <w:jc w:val="center"/>
    </w:pPr>
  </w:style>
  <w:style w:type="character" w:customStyle="1" w:styleId="Charc">
    <w:name w:val="页脚 Char"/>
    <w:qFormat/>
    <w:rsid w:val="002B39C7"/>
    <w:rPr>
      <w:rFonts w:ascii="宋体" w:eastAsia="宋体"/>
      <w:sz w:val="18"/>
      <w:lang w:val="en-US" w:eastAsia="zh-CN" w:bidi="ar-SA"/>
    </w:rPr>
  </w:style>
  <w:style w:type="paragraph" w:customStyle="1" w:styleId="CharChar41">
    <w:name w:val="Char Char41"/>
    <w:basedOn w:val="a6"/>
    <w:qFormat/>
    <w:rsid w:val="002B39C7"/>
    <w:pPr>
      <w:widowControl/>
      <w:spacing w:line="400" w:lineRule="exact"/>
      <w:jc w:val="center"/>
    </w:pPr>
  </w:style>
  <w:style w:type="character" w:customStyle="1" w:styleId="Chard">
    <w:name w:val="批注文字 Char"/>
    <w:uiPriority w:val="99"/>
    <w:qFormat/>
    <w:rsid w:val="002B39C7"/>
    <w:rPr>
      <w:kern w:val="2"/>
      <w:sz w:val="21"/>
      <w:szCs w:val="24"/>
    </w:rPr>
  </w:style>
  <w:style w:type="character" w:customStyle="1" w:styleId="Chare">
    <w:name w:val="标题 Char"/>
    <w:qFormat/>
    <w:rsid w:val="002B39C7"/>
    <w:rPr>
      <w:b/>
      <w:kern w:val="2"/>
      <w:sz w:val="32"/>
    </w:rPr>
  </w:style>
  <w:style w:type="character" w:customStyle="1" w:styleId="12">
    <w:name w:val="标题 1 字符"/>
    <w:basedOn w:val="a8"/>
    <w:link w:val="11"/>
    <w:qFormat/>
    <w:rsid w:val="002B39C7"/>
    <w:rPr>
      <w:rFonts w:ascii="宋体"/>
      <w:b/>
      <w:kern w:val="44"/>
      <w:sz w:val="32"/>
    </w:rPr>
  </w:style>
  <w:style w:type="character" w:customStyle="1" w:styleId="40">
    <w:name w:val="标题 4 字符"/>
    <w:basedOn w:val="a8"/>
    <w:link w:val="4"/>
    <w:qFormat/>
    <w:rsid w:val="002B39C7"/>
    <w:rPr>
      <w:sz w:val="24"/>
    </w:rPr>
  </w:style>
  <w:style w:type="character" w:customStyle="1" w:styleId="50">
    <w:name w:val="标题 5 字符"/>
    <w:basedOn w:val="a8"/>
    <w:link w:val="5"/>
    <w:qFormat/>
    <w:rsid w:val="002B39C7"/>
    <w:rPr>
      <w:b/>
      <w:sz w:val="28"/>
    </w:rPr>
  </w:style>
  <w:style w:type="character" w:customStyle="1" w:styleId="60">
    <w:name w:val="标题 6 字符"/>
    <w:basedOn w:val="a8"/>
    <w:link w:val="6"/>
    <w:qFormat/>
    <w:rsid w:val="002B39C7"/>
    <w:rPr>
      <w:rFonts w:ascii="Arial" w:eastAsia="黑体" w:hAnsi="Arial"/>
      <w:b/>
      <w:sz w:val="24"/>
    </w:rPr>
  </w:style>
  <w:style w:type="character" w:customStyle="1" w:styleId="70">
    <w:name w:val="标题 7 字符"/>
    <w:basedOn w:val="a8"/>
    <w:link w:val="7"/>
    <w:qFormat/>
    <w:rsid w:val="002B39C7"/>
    <w:rPr>
      <w:b/>
      <w:sz w:val="24"/>
    </w:rPr>
  </w:style>
  <w:style w:type="character" w:customStyle="1" w:styleId="80">
    <w:name w:val="标题 8 字符"/>
    <w:basedOn w:val="a8"/>
    <w:link w:val="8"/>
    <w:qFormat/>
    <w:rsid w:val="002B39C7"/>
    <w:rPr>
      <w:rFonts w:ascii="Arial" w:eastAsia="黑体" w:hAnsi="Arial"/>
      <w:sz w:val="24"/>
    </w:rPr>
  </w:style>
  <w:style w:type="character" w:customStyle="1" w:styleId="90">
    <w:name w:val="标题 9 字符"/>
    <w:basedOn w:val="a8"/>
    <w:link w:val="9"/>
    <w:qFormat/>
    <w:rsid w:val="002B39C7"/>
    <w:rPr>
      <w:rFonts w:ascii="Arial" w:eastAsia="黑体" w:hAnsi="Arial"/>
      <w:sz w:val="21"/>
    </w:rPr>
  </w:style>
  <w:style w:type="character" w:customStyle="1" w:styleId="ae">
    <w:name w:val="文档结构图 字符"/>
    <w:basedOn w:val="a8"/>
    <w:link w:val="ad"/>
    <w:qFormat/>
    <w:rsid w:val="002B39C7"/>
    <w:rPr>
      <w:kern w:val="2"/>
      <w:sz w:val="21"/>
      <w:szCs w:val="24"/>
      <w:shd w:val="clear" w:color="auto" w:fill="000080"/>
    </w:rPr>
  </w:style>
  <w:style w:type="character" w:customStyle="1" w:styleId="33">
    <w:name w:val="正文文本 3 字符"/>
    <w:basedOn w:val="a8"/>
    <w:link w:val="32"/>
    <w:qFormat/>
    <w:rsid w:val="002B39C7"/>
    <w:rPr>
      <w:kern w:val="2"/>
      <w:sz w:val="16"/>
      <w:szCs w:val="16"/>
    </w:rPr>
  </w:style>
  <w:style w:type="character" w:customStyle="1" w:styleId="af1">
    <w:name w:val="正文文本 字符"/>
    <w:basedOn w:val="a8"/>
    <w:link w:val="af0"/>
    <w:qFormat/>
    <w:rsid w:val="002B39C7"/>
    <w:rPr>
      <w:rFonts w:ascii="宋体" w:hAnsi="宋体"/>
      <w:kern w:val="2"/>
      <w:sz w:val="24"/>
      <w:szCs w:val="24"/>
    </w:rPr>
  </w:style>
  <w:style w:type="character" w:customStyle="1" w:styleId="af7">
    <w:name w:val="日期 字符"/>
    <w:basedOn w:val="a8"/>
    <w:link w:val="af6"/>
    <w:qFormat/>
    <w:rsid w:val="002B39C7"/>
    <w:rPr>
      <w:rFonts w:ascii="仿宋_GB2312" w:eastAsia="仿宋_GB2312" w:hAnsi="宋体"/>
      <w:color w:val="000000"/>
      <w:kern w:val="2"/>
      <w:sz w:val="24"/>
      <w:szCs w:val="24"/>
    </w:rPr>
  </w:style>
  <w:style w:type="character" w:customStyle="1" w:styleId="26">
    <w:name w:val="正文文本缩进 2 字符"/>
    <w:basedOn w:val="a8"/>
    <w:link w:val="25"/>
    <w:qFormat/>
    <w:rsid w:val="002B39C7"/>
    <w:rPr>
      <w:rFonts w:ascii="仿宋_GB2312" w:eastAsia="仿宋_GB2312"/>
      <w:kern w:val="2"/>
      <w:sz w:val="24"/>
      <w:szCs w:val="24"/>
    </w:rPr>
  </w:style>
  <w:style w:type="character" w:customStyle="1" w:styleId="af9">
    <w:name w:val="批注框文本 字符"/>
    <w:basedOn w:val="a8"/>
    <w:link w:val="af8"/>
    <w:qFormat/>
    <w:rsid w:val="002B39C7"/>
    <w:rPr>
      <w:kern w:val="2"/>
      <w:sz w:val="18"/>
      <w:szCs w:val="18"/>
    </w:rPr>
  </w:style>
  <w:style w:type="character" w:customStyle="1" w:styleId="35">
    <w:name w:val="正文文本缩进 3 字符"/>
    <w:basedOn w:val="a8"/>
    <w:link w:val="34"/>
    <w:qFormat/>
    <w:rsid w:val="002B39C7"/>
    <w:rPr>
      <w:rFonts w:ascii="宋体"/>
      <w:sz w:val="24"/>
    </w:rPr>
  </w:style>
  <w:style w:type="character" w:customStyle="1" w:styleId="HTML0">
    <w:name w:val="HTML 预设格式 字符"/>
    <w:basedOn w:val="a8"/>
    <w:link w:val="HTML"/>
    <w:qFormat/>
    <w:rsid w:val="002B39C7"/>
    <w:rPr>
      <w:rFonts w:ascii="宋体" w:hAnsi="宋体" w:cs="宋体"/>
      <w:sz w:val="24"/>
      <w:szCs w:val="24"/>
    </w:rPr>
  </w:style>
  <w:style w:type="character" w:customStyle="1" w:styleId="aff2">
    <w:name w:val="批注主题 字符"/>
    <w:basedOn w:val="afffe"/>
    <w:link w:val="aff1"/>
    <w:qFormat/>
    <w:rsid w:val="002B39C7"/>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sid w:val="002B39C7"/>
    <w:rPr>
      <w:rFonts w:eastAsia="宋体"/>
      <w:kern w:val="2"/>
      <w:sz w:val="24"/>
      <w:szCs w:val="24"/>
      <w:lang w:val="en-US" w:eastAsia="zh-CN" w:bidi="ar-SA"/>
    </w:rPr>
  </w:style>
  <w:style w:type="paragraph" w:customStyle="1" w:styleId="affff2">
    <w:name w:val="图例"/>
    <w:basedOn w:val="a6"/>
    <w:qFormat/>
    <w:rsid w:val="002B39C7"/>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2B39C7"/>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2B39C7"/>
    <w:pPr>
      <w:autoSpaceDE w:val="0"/>
      <w:autoSpaceDN w:val="0"/>
      <w:jc w:val="left"/>
    </w:pPr>
    <w:rPr>
      <w:rFonts w:ascii="宋体" w:hAnsi="宋体" w:cs="宋体"/>
      <w:kern w:val="0"/>
      <w:sz w:val="22"/>
      <w:szCs w:val="22"/>
      <w:lang w:eastAsia="en-US"/>
    </w:rPr>
  </w:style>
  <w:style w:type="paragraph" w:customStyle="1" w:styleId="pf0">
    <w:name w:val="pf0"/>
    <w:basedOn w:val="a6"/>
    <w:qFormat/>
    <w:rsid w:val="002B39C7"/>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2B39C7"/>
    <w:rPr>
      <w:rFonts w:ascii="Microsoft YaHei UI" w:eastAsia="Microsoft YaHei UI" w:hAnsi="Microsoft YaHei UI" w:hint="eastAsia"/>
      <w:sz w:val="18"/>
      <w:szCs w:val="18"/>
    </w:rPr>
  </w:style>
  <w:style w:type="character" w:customStyle="1" w:styleId="cf21">
    <w:name w:val="cf21"/>
    <w:basedOn w:val="a8"/>
    <w:qFormat/>
    <w:rsid w:val="002B39C7"/>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2B39C7"/>
    <w:rPr>
      <w:rFonts w:ascii="Microsoft YaHei UI" w:eastAsia="Microsoft YaHei UI" w:hAnsi="Microsoft YaHei UI" w:hint="eastAsia"/>
      <w:sz w:val="18"/>
      <w:szCs w:val="18"/>
    </w:rPr>
  </w:style>
  <w:style w:type="character" w:customStyle="1" w:styleId="ac">
    <w:name w:val="题注 字符"/>
    <w:link w:val="ab"/>
    <w:rsid w:val="003975E6"/>
    <w:rPr>
      <w:rFonts w:ascii="华文中宋" w:eastAsia="华文中宋" w:hAnsi="华文中宋"/>
      <w:kern w:val="2"/>
      <w:sz w:val="36"/>
    </w:rPr>
  </w:style>
  <w:style w:type="paragraph" w:customStyle="1" w:styleId="xl65">
    <w:name w:val="xl65"/>
    <w:basedOn w:val="a6"/>
    <w:rsid w:val="00A82598"/>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rsid w:val="00A825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rsid w:val="00A825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rsid w:val="00A82598"/>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rsid w:val="00A825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rsid w:val="00A825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rsid w:val="00A82598"/>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rsid w:val="00A82598"/>
    <w:pPr>
      <w:widowControl/>
      <w:spacing w:before="100" w:beforeAutospacing="1" w:after="100" w:afterAutospacing="1"/>
      <w:jc w:val="left"/>
    </w:pPr>
    <w:rPr>
      <w:rFonts w:ascii="宋体" w:hAnsi="宋体" w:cs="宋体"/>
      <w:kern w:val="0"/>
      <w:sz w:val="24"/>
    </w:rPr>
  </w:style>
  <w:style w:type="paragraph" w:customStyle="1" w:styleId="xl73">
    <w:name w:val="xl73"/>
    <w:basedOn w:val="a6"/>
    <w:rsid w:val="00A82598"/>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rsid w:val="00A82598"/>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f3">
    <w:name w:val="正文缩进 字符"/>
    <w:qFormat/>
    <w:rsid w:val="00F81178"/>
    <w:rPr>
      <w:rFonts w:ascii="宋体" w:eastAsia="宋体" w:hAnsi="Times New Roman" w:cs="Times New Roman"/>
      <w:sz w:val="24"/>
      <w:szCs w:val="24"/>
    </w:rPr>
  </w:style>
  <w:style w:type="paragraph" w:customStyle="1" w:styleId="2e">
    <w:name w:val="缩进2"/>
    <w:basedOn w:val="a6"/>
    <w:link w:val="2Char0"/>
    <w:qFormat/>
    <w:rsid w:val="00F81178"/>
    <w:pPr>
      <w:widowControl/>
      <w:spacing w:line="360" w:lineRule="auto"/>
      <w:ind w:firstLineChars="175" w:firstLine="420"/>
    </w:pPr>
    <w:rPr>
      <w:sz w:val="24"/>
      <w:szCs w:val="21"/>
    </w:rPr>
  </w:style>
  <w:style w:type="character" w:customStyle="1" w:styleId="2Char0">
    <w:name w:val="缩进2 Char"/>
    <w:link w:val="2e"/>
    <w:qFormat/>
    <w:rsid w:val="00F81178"/>
    <w:rPr>
      <w:kern w:val="2"/>
      <w:sz w:val="24"/>
      <w:szCs w:val="21"/>
    </w:rPr>
  </w:style>
  <w:style w:type="character" w:customStyle="1" w:styleId="affff4">
    <w:name w:val="列出段落 字符"/>
    <w:uiPriority w:val="34"/>
    <w:qFormat/>
    <w:rsid w:val="007D51E9"/>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22958">
      <w:bodyDiv w:val="1"/>
      <w:marLeft w:val="0"/>
      <w:marRight w:val="0"/>
      <w:marTop w:val="0"/>
      <w:marBottom w:val="0"/>
      <w:divBdr>
        <w:top w:val="none" w:sz="0" w:space="0" w:color="auto"/>
        <w:left w:val="none" w:sz="0" w:space="0" w:color="auto"/>
        <w:bottom w:val="none" w:sz="0" w:space="0" w:color="auto"/>
        <w:right w:val="none" w:sz="0" w:space="0" w:color="auto"/>
      </w:divBdr>
    </w:div>
    <w:div w:id="666205527">
      <w:bodyDiv w:val="1"/>
      <w:marLeft w:val="0"/>
      <w:marRight w:val="0"/>
      <w:marTop w:val="0"/>
      <w:marBottom w:val="0"/>
      <w:divBdr>
        <w:top w:val="none" w:sz="0" w:space="0" w:color="auto"/>
        <w:left w:val="none" w:sz="0" w:space="0" w:color="auto"/>
        <w:bottom w:val="none" w:sz="0" w:space="0" w:color="auto"/>
        <w:right w:val="none" w:sz="0" w:space="0" w:color="auto"/>
      </w:divBdr>
    </w:div>
    <w:div w:id="687757591">
      <w:bodyDiv w:val="1"/>
      <w:marLeft w:val="0"/>
      <w:marRight w:val="0"/>
      <w:marTop w:val="0"/>
      <w:marBottom w:val="0"/>
      <w:divBdr>
        <w:top w:val="none" w:sz="0" w:space="0" w:color="auto"/>
        <w:left w:val="none" w:sz="0" w:space="0" w:color="auto"/>
        <w:bottom w:val="none" w:sz="0" w:space="0" w:color="auto"/>
        <w:right w:val="none" w:sz="0" w:space="0" w:color="auto"/>
      </w:divBdr>
    </w:div>
    <w:div w:id="1186675968">
      <w:bodyDiv w:val="1"/>
      <w:marLeft w:val="0"/>
      <w:marRight w:val="0"/>
      <w:marTop w:val="0"/>
      <w:marBottom w:val="0"/>
      <w:divBdr>
        <w:top w:val="none" w:sz="0" w:space="0" w:color="auto"/>
        <w:left w:val="none" w:sz="0" w:space="0" w:color="auto"/>
        <w:bottom w:val="none" w:sz="0" w:space="0" w:color="auto"/>
        <w:right w:val="none" w:sz="0" w:space="0" w:color="auto"/>
      </w:divBdr>
    </w:div>
    <w:div w:id="1945846200">
      <w:bodyDiv w:val="1"/>
      <w:marLeft w:val="0"/>
      <w:marRight w:val="0"/>
      <w:marTop w:val="0"/>
      <w:marBottom w:val="0"/>
      <w:divBdr>
        <w:top w:val="none" w:sz="0" w:space="0" w:color="auto"/>
        <w:left w:val="none" w:sz="0" w:space="0" w:color="auto"/>
        <w:bottom w:val="none" w:sz="0" w:space="0" w:color="auto"/>
        <w:right w:val="none" w:sz="0" w:space="0" w:color="auto"/>
      </w:divBdr>
    </w:div>
    <w:div w:id="2116827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69115</Words>
  <Characters>104366</Characters>
  <Application>Microsoft Office Word</Application>
  <DocSecurity>0</DocSecurity>
  <Lines>14909</Lines>
  <Paragraphs>19275</Paragraphs>
  <ScaleCrop>false</ScaleCrop>
  <Company>China</Company>
  <LinksUpToDate>false</LinksUpToDate>
  <CharactersWithSpaces>154206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东衍 王</cp:lastModifiedBy>
  <cp:revision>5</cp:revision>
  <cp:lastPrinted>2020-04-02T03:13:00Z</cp:lastPrinted>
  <dcterms:created xsi:type="dcterms:W3CDTF">2026-04-08T06:55:00Z</dcterms:created>
  <dcterms:modified xsi:type="dcterms:W3CDTF">2026-04-08T07:56:00Z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