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BD9DD1" w14:textId="77777777" w:rsidR="008A54E8" w:rsidRDefault="008A54E8">
      <w:pPr>
        <w:spacing w:line="360" w:lineRule="auto"/>
        <w:ind w:firstLineChars="50" w:firstLine="300"/>
        <w:rPr>
          <w:sz w:val="60"/>
          <w:szCs w:val="60"/>
        </w:rPr>
      </w:pPr>
      <w:bookmarkStart w:id="0" w:name="_GoBack"/>
    </w:p>
    <w:p w14:paraId="7B5C41CD" w14:textId="77777777" w:rsidR="008A54E8" w:rsidRDefault="008A54E8">
      <w:pPr>
        <w:spacing w:line="360" w:lineRule="auto"/>
        <w:ind w:firstLineChars="50" w:firstLine="300"/>
        <w:rPr>
          <w:sz w:val="60"/>
          <w:szCs w:val="60"/>
        </w:rPr>
      </w:pPr>
    </w:p>
    <w:p w14:paraId="1D553E73" w14:textId="77777777" w:rsidR="008A54E8" w:rsidRDefault="00771D7C">
      <w:pPr>
        <w:jc w:val="center"/>
        <w:rPr>
          <w:b/>
          <w:bCs/>
          <w:sz w:val="60"/>
          <w:szCs w:val="60"/>
        </w:rPr>
      </w:pPr>
      <w:r>
        <w:rPr>
          <w:b/>
          <w:bCs/>
          <w:sz w:val="60"/>
          <w:szCs w:val="60"/>
        </w:rPr>
        <w:t>北京市政府采购项目</w:t>
      </w:r>
    </w:p>
    <w:p w14:paraId="6A4987AF" w14:textId="77777777" w:rsidR="008A54E8" w:rsidRDefault="00771D7C">
      <w:pPr>
        <w:jc w:val="center"/>
        <w:rPr>
          <w:b/>
          <w:bCs/>
          <w:sz w:val="60"/>
          <w:szCs w:val="60"/>
        </w:rPr>
      </w:pPr>
      <w:r>
        <w:rPr>
          <w:b/>
          <w:bCs/>
          <w:sz w:val="60"/>
          <w:szCs w:val="60"/>
        </w:rPr>
        <w:t>公开招标文件</w:t>
      </w:r>
    </w:p>
    <w:p w14:paraId="21E73079" w14:textId="77777777" w:rsidR="008A54E8" w:rsidRDefault="008A54E8">
      <w:pPr>
        <w:spacing w:line="360" w:lineRule="auto"/>
        <w:jc w:val="center"/>
        <w:rPr>
          <w:b/>
          <w:bCs/>
          <w:sz w:val="60"/>
          <w:szCs w:val="60"/>
        </w:rPr>
      </w:pPr>
    </w:p>
    <w:p w14:paraId="3D3B5B03" w14:textId="77777777" w:rsidR="008A54E8" w:rsidRDefault="008A54E8">
      <w:pPr>
        <w:spacing w:line="360" w:lineRule="auto"/>
        <w:jc w:val="center"/>
        <w:rPr>
          <w:b/>
          <w:bCs/>
          <w:sz w:val="60"/>
          <w:szCs w:val="60"/>
        </w:rPr>
      </w:pPr>
    </w:p>
    <w:p w14:paraId="291F5FC0" w14:textId="77777777" w:rsidR="008A54E8" w:rsidRDefault="008A54E8">
      <w:pPr>
        <w:spacing w:line="360" w:lineRule="auto"/>
        <w:jc w:val="center"/>
        <w:rPr>
          <w:sz w:val="60"/>
          <w:szCs w:val="60"/>
        </w:rPr>
      </w:pPr>
    </w:p>
    <w:p w14:paraId="33A9248A" w14:textId="77777777" w:rsidR="008A54E8" w:rsidRDefault="00771D7C">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2026</w:t>
      </w:r>
      <w:r>
        <w:rPr>
          <w:rFonts w:hint="eastAsia"/>
          <w:bCs/>
          <w:sz w:val="36"/>
          <w:szCs w:val="36"/>
        </w:rPr>
        <w:t>年产品质量抽检委托检验服务项目</w:t>
      </w:r>
    </w:p>
    <w:p w14:paraId="7AEB8929" w14:textId="4EB9C40F" w:rsidR="008A54E8" w:rsidRDefault="00771D7C" w:rsidP="006A2A3E">
      <w:pPr>
        <w:tabs>
          <w:tab w:val="left" w:pos="3240"/>
          <w:tab w:val="left" w:pos="3420"/>
        </w:tabs>
        <w:spacing w:line="360" w:lineRule="auto"/>
        <w:ind w:leftChars="444" w:left="3193" w:hangingChars="628" w:hanging="2261"/>
        <w:jc w:val="left"/>
        <w:rPr>
          <w:bCs/>
          <w:sz w:val="36"/>
          <w:szCs w:val="36"/>
        </w:rPr>
      </w:pPr>
      <w:r>
        <w:rPr>
          <w:bCs/>
          <w:sz w:val="36"/>
          <w:szCs w:val="36"/>
        </w:rPr>
        <w:t>项目编号</w:t>
      </w:r>
      <w:r>
        <w:rPr>
          <w:bCs/>
          <w:sz w:val="36"/>
          <w:szCs w:val="36"/>
        </w:rPr>
        <w:t>/</w:t>
      </w:r>
      <w:r>
        <w:rPr>
          <w:bCs/>
          <w:sz w:val="36"/>
          <w:szCs w:val="36"/>
        </w:rPr>
        <w:t>包号：</w:t>
      </w:r>
      <w:bookmarkStart w:id="1" w:name="OLE_LINK16"/>
      <w:r w:rsidRPr="00771D7C">
        <w:rPr>
          <w:bCs/>
          <w:sz w:val="36"/>
          <w:szCs w:val="36"/>
        </w:rPr>
        <w:t>0722-26FE1430ZB3</w:t>
      </w:r>
      <w:bookmarkEnd w:id="1"/>
      <w:r>
        <w:rPr>
          <w:bCs/>
          <w:sz w:val="36"/>
          <w:szCs w:val="36"/>
        </w:rPr>
        <w:t>/01-</w:t>
      </w:r>
      <w:r w:rsidR="006A2A3E">
        <w:rPr>
          <w:bCs/>
          <w:sz w:val="36"/>
          <w:szCs w:val="36"/>
        </w:rPr>
        <w:t>05</w:t>
      </w:r>
      <w:r w:rsidR="006A2A3E">
        <w:rPr>
          <w:rFonts w:hint="eastAsia"/>
          <w:bCs/>
          <w:sz w:val="36"/>
          <w:szCs w:val="36"/>
        </w:rPr>
        <w:t>包、</w:t>
      </w:r>
      <w:r w:rsidR="006A2A3E">
        <w:rPr>
          <w:rFonts w:hint="eastAsia"/>
          <w:bCs/>
          <w:sz w:val="36"/>
          <w:szCs w:val="36"/>
        </w:rPr>
        <w:t>0</w:t>
      </w:r>
      <w:r w:rsidR="006A2A3E">
        <w:rPr>
          <w:bCs/>
          <w:sz w:val="36"/>
          <w:szCs w:val="36"/>
        </w:rPr>
        <w:t>7</w:t>
      </w:r>
      <w:r w:rsidR="006A2A3E">
        <w:rPr>
          <w:rFonts w:hint="eastAsia"/>
          <w:bCs/>
          <w:sz w:val="36"/>
          <w:szCs w:val="36"/>
        </w:rPr>
        <w:t>包、</w:t>
      </w:r>
      <w:r w:rsidR="006A2A3E">
        <w:rPr>
          <w:rFonts w:hint="eastAsia"/>
          <w:bCs/>
          <w:sz w:val="36"/>
          <w:szCs w:val="36"/>
        </w:rPr>
        <w:t>0</w:t>
      </w:r>
      <w:r w:rsidR="006A2A3E">
        <w:rPr>
          <w:bCs/>
          <w:sz w:val="36"/>
          <w:szCs w:val="36"/>
        </w:rPr>
        <w:t>9-</w:t>
      </w:r>
      <w:r>
        <w:rPr>
          <w:bCs/>
          <w:sz w:val="36"/>
          <w:szCs w:val="36"/>
        </w:rPr>
        <w:t>13</w:t>
      </w:r>
      <w:r>
        <w:rPr>
          <w:rFonts w:hint="eastAsia"/>
          <w:bCs/>
          <w:sz w:val="36"/>
          <w:szCs w:val="36"/>
        </w:rPr>
        <w:t>包</w:t>
      </w:r>
    </w:p>
    <w:p w14:paraId="38F9F197" w14:textId="77777777" w:rsidR="008A54E8" w:rsidRDefault="00771D7C">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北京市市场监督管理局</w:t>
      </w:r>
    </w:p>
    <w:p w14:paraId="67B605E5" w14:textId="77777777" w:rsidR="008A54E8" w:rsidRDefault="00771D7C">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中国远东国际招标有限公司</w:t>
      </w:r>
    </w:p>
    <w:p w14:paraId="4D0D0C70" w14:textId="77777777" w:rsidR="008A54E8" w:rsidRDefault="00771D7C">
      <w:pPr>
        <w:widowControl/>
        <w:jc w:val="left"/>
        <w:rPr>
          <w:b/>
          <w:bCs/>
          <w:sz w:val="44"/>
        </w:rPr>
      </w:pPr>
      <w:r>
        <w:rPr>
          <w:b/>
          <w:bCs/>
          <w:sz w:val="44"/>
        </w:rPr>
        <w:br w:type="page"/>
      </w:r>
    </w:p>
    <w:p w14:paraId="08A31442" w14:textId="77777777" w:rsidR="008A54E8" w:rsidRDefault="00771D7C">
      <w:pPr>
        <w:spacing w:line="360" w:lineRule="auto"/>
        <w:jc w:val="center"/>
        <w:outlineLvl w:val="0"/>
        <w:rPr>
          <w:b/>
          <w:sz w:val="36"/>
          <w:szCs w:val="36"/>
        </w:rPr>
      </w:pPr>
      <w:bookmarkStart w:id="2" w:name="_Toc99301418"/>
      <w:r>
        <w:rPr>
          <w:b/>
          <w:sz w:val="36"/>
          <w:szCs w:val="36"/>
        </w:rPr>
        <w:lastRenderedPageBreak/>
        <w:t>目</w:t>
      </w:r>
      <w:r>
        <w:rPr>
          <w:b/>
          <w:sz w:val="36"/>
          <w:szCs w:val="36"/>
        </w:rPr>
        <w:t xml:space="preserve">      </w:t>
      </w:r>
      <w:r>
        <w:rPr>
          <w:b/>
          <w:sz w:val="36"/>
          <w:szCs w:val="36"/>
        </w:rPr>
        <w:t>录</w:t>
      </w:r>
      <w:bookmarkEnd w:id="2"/>
    </w:p>
    <w:p w14:paraId="734CED35" w14:textId="77777777" w:rsidR="008A54E8" w:rsidRDefault="008A54E8"/>
    <w:p w14:paraId="69350429" w14:textId="77777777" w:rsidR="008A54E8" w:rsidRDefault="008A54E8"/>
    <w:p w14:paraId="31ED871D" w14:textId="77777777" w:rsidR="008A54E8" w:rsidRDefault="008A54E8"/>
    <w:p w14:paraId="006544CC" w14:textId="77777777" w:rsidR="008A54E8" w:rsidRDefault="00771D7C">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80CF0BE" w14:textId="1095A156" w:rsidR="008A54E8" w:rsidRDefault="006A2A3E">
      <w:pPr>
        <w:pStyle w:val="14"/>
        <w:spacing w:line="360" w:lineRule="auto"/>
        <w:rPr>
          <w:rFonts w:ascii="Times New Roman" w:eastAsiaTheme="minorEastAsia" w:hAnsi="Times New Roman"/>
          <w:b w:val="0"/>
          <w:noProof/>
          <w:sz w:val="21"/>
          <w:szCs w:val="22"/>
        </w:rPr>
      </w:pPr>
      <w:hyperlink w:anchor="_Toc99301419" w:history="1">
        <w:r w:rsidR="00771D7C">
          <w:rPr>
            <w:rStyle w:val="aff8"/>
            <w:rFonts w:ascii="Times New Roman" w:hAnsi="Times New Roman"/>
            <w:noProof/>
          </w:rPr>
          <w:t>第一章</w:t>
        </w:r>
        <w:r w:rsidR="00771D7C">
          <w:rPr>
            <w:rStyle w:val="aff8"/>
            <w:rFonts w:ascii="Times New Roman" w:hAnsi="Times New Roman"/>
            <w:noProof/>
          </w:rPr>
          <w:t xml:space="preserve">   </w:t>
        </w:r>
        <w:r w:rsidR="00771D7C">
          <w:rPr>
            <w:rStyle w:val="aff8"/>
            <w:rFonts w:ascii="Times New Roman" w:hAnsi="Times New Roman"/>
            <w:noProof/>
          </w:rPr>
          <w:t>投标邀请</w:t>
        </w:r>
        <w:r w:rsidR="00771D7C">
          <w:rPr>
            <w:rFonts w:ascii="Times New Roman" w:hAnsi="Times New Roman"/>
            <w:noProof/>
          </w:rPr>
          <w:tab/>
        </w:r>
        <w:r w:rsidR="00771D7C">
          <w:rPr>
            <w:rFonts w:ascii="Times New Roman" w:hAnsi="Times New Roman"/>
            <w:noProof/>
          </w:rPr>
          <w:fldChar w:fldCharType="begin"/>
        </w:r>
        <w:r w:rsidR="00771D7C">
          <w:rPr>
            <w:rFonts w:ascii="Times New Roman" w:hAnsi="Times New Roman"/>
            <w:noProof/>
          </w:rPr>
          <w:instrText xml:space="preserve"> PAGEREF _Toc99301419 \h </w:instrText>
        </w:r>
        <w:r w:rsidR="00771D7C">
          <w:rPr>
            <w:rFonts w:ascii="Times New Roman" w:hAnsi="Times New Roman"/>
            <w:noProof/>
          </w:rPr>
        </w:r>
        <w:r w:rsidR="00771D7C">
          <w:rPr>
            <w:rFonts w:ascii="Times New Roman" w:hAnsi="Times New Roman"/>
            <w:noProof/>
          </w:rPr>
          <w:fldChar w:fldCharType="separate"/>
        </w:r>
        <w:r w:rsidR="0009516F">
          <w:rPr>
            <w:rFonts w:ascii="Times New Roman" w:hAnsi="Times New Roman"/>
            <w:noProof/>
          </w:rPr>
          <w:t>2</w:t>
        </w:r>
        <w:r w:rsidR="00771D7C">
          <w:rPr>
            <w:rFonts w:ascii="Times New Roman" w:hAnsi="Times New Roman"/>
            <w:noProof/>
          </w:rPr>
          <w:fldChar w:fldCharType="end"/>
        </w:r>
      </w:hyperlink>
    </w:p>
    <w:p w14:paraId="337C906D" w14:textId="3FB01B85" w:rsidR="008A54E8" w:rsidRDefault="006A2A3E">
      <w:pPr>
        <w:pStyle w:val="14"/>
        <w:spacing w:line="360" w:lineRule="auto"/>
        <w:rPr>
          <w:rFonts w:ascii="Times New Roman" w:eastAsiaTheme="minorEastAsia" w:hAnsi="Times New Roman"/>
          <w:b w:val="0"/>
          <w:noProof/>
          <w:sz w:val="21"/>
          <w:szCs w:val="22"/>
        </w:rPr>
      </w:pPr>
      <w:hyperlink w:anchor="_Toc99301420" w:history="1">
        <w:r w:rsidR="00771D7C">
          <w:rPr>
            <w:rStyle w:val="aff8"/>
            <w:rFonts w:ascii="Times New Roman" w:hAnsi="Times New Roman"/>
            <w:noProof/>
          </w:rPr>
          <w:t>第二章</w:t>
        </w:r>
        <w:r w:rsidR="00771D7C">
          <w:rPr>
            <w:rStyle w:val="aff8"/>
            <w:rFonts w:ascii="Times New Roman" w:hAnsi="Times New Roman"/>
            <w:noProof/>
          </w:rPr>
          <w:t xml:space="preserve">   </w:t>
        </w:r>
        <w:r w:rsidR="00771D7C">
          <w:rPr>
            <w:rStyle w:val="aff8"/>
            <w:rFonts w:ascii="Times New Roman" w:hAnsi="Times New Roman"/>
            <w:noProof/>
          </w:rPr>
          <w:t>投标人须知</w:t>
        </w:r>
        <w:r w:rsidR="00771D7C">
          <w:rPr>
            <w:rFonts w:ascii="Times New Roman" w:hAnsi="Times New Roman"/>
            <w:noProof/>
          </w:rPr>
          <w:tab/>
        </w:r>
        <w:r w:rsidR="00771D7C">
          <w:rPr>
            <w:rFonts w:ascii="Times New Roman" w:hAnsi="Times New Roman"/>
            <w:noProof/>
          </w:rPr>
          <w:fldChar w:fldCharType="begin"/>
        </w:r>
        <w:r w:rsidR="00771D7C">
          <w:rPr>
            <w:rFonts w:ascii="Times New Roman" w:hAnsi="Times New Roman"/>
            <w:noProof/>
          </w:rPr>
          <w:instrText xml:space="preserve"> PAGEREF _Toc99301420 \h </w:instrText>
        </w:r>
        <w:r w:rsidR="00771D7C">
          <w:rPr>
            <w:rFonts w:ascii="Times New Roman" w:hAnsi="Times New Roman"/>
            <w:noProof/>
          </w:rPr>
        </w:r>
        <w:r w:rsidR="00771D7C">
          <w:rPr>
            <w:rFonts w:ascii="Times New Roman" w:hAnsi="Times New Roman"/>
            <w:noProof/>
          </w:rPr>
          <w:fldChar w:fldCharType="separate"/>
        </w:r>
        <w:r w:rsidR="0009516F">
          <w:rPr>
            <w:rFonts w:ascii="Times New Roman" w:hAnsi="Times New Roman"/>
            <w:noProof/>
          </w:rPr>
          <w:t>8</w:t>
        </w:r>
        <w:r w:rsidR="00771D7C">
          <w:rPr>
            <w:rFonts w:ascii="Times New Roman" w:hAnsi="Times New Roman"/>
            <w:noProof/>
          </w:rPr>
          <w:fldChar w:fldCharType="end"/>
        </w:r>
      </w:hyperlink>
    </w:p>
    <w:p w14:paraId="4CBD80EF" w14:textId="7E75247A" w:rsidR="008A54E8" w:rsidRDefault="006A2A3E">
      <w:pPr>
        <w:pStyle w:val="14"/>
        <w:spacing w:line="360" w:lineRule="auto"/>
        <w:rPr>
          <w:rFonts w:ascii="Times New Roman" w:eastAsiaTheme="minorEastAsia" w:hAnsi="Times New Roman"/>
          <w:b w:val="0"/>
          <w:noProof/>
          <w:sz w:val="21"/>
          <w:szCs w:val="22"/>
        </w:rPr>
      </w:pPr>
      <w:hyperlink w:anchor="_Toc99301421" w:history="1">
        <w:r w:rsidR="00771D7C">
          <w:rPr>
            <w:rStyle w:val="aff8"/>
            <w:rFonts w:ascii="Times New Roman" w:hAnsi="Times New Roman"/>
            <w:noProof/>
          </w:rPr>
          <w:t>第三章</w:t>
        </w:r>
        <w:r w:rsidR="00771D7C">
          <w:rPr>
            <w:rStyle w:val="aff8"/>
            <w:rFonts w:ascii="Times New Roman" w:hAnsi="Times New Roman"/>
            <w:noProof/>
          </w:rPr>
          <w:t xml:space="preserve">   </w:t>
        </w:r>
        <w:r w:rsidR="00771D7C">
          <w:rPr>
            <w:rStyle w:val="aff8"/>
            <w:rFonts w:ascii="Times New Roman" w:hAnsi="Times New Roman"/>
            <w:noProof/>
          </w:rPr>
          <w:t>资格审查</w:t>
        </w:r>
        <w:r w:rsidR="00771D7C">
          <w:rPr>
            <w:rFonts w:ascii="Times New Roman" w:hAnsi="Times New Roman"/>
            <w:noProof/>
          </w:rPr>
          <w:tab/>
        </w:r>
        <w:r w:rsidR="00771D7C">
          <w:rPr>
            <w:rFonts w:ascii="Times New Roman" w:hAnsi="Times New Roman"/>
            <w:noProof/>
          </w:rPr>
          <w:fldChar w:fldCharType="begin"/>
        </w:r>
        <w:r w:rsidR="00771D7C">
          <w:rPr>
            <w:rFonts w:ascii="Times New Roman" w:hAnsi="Times New Roman"/>
            <w:noProof/>
          </w:rPr>
          <w:instrText xml:space="preserve"> PAGEREF _Toc99301421 \h </w:instrText>
        </w:r>
        <w:r w:rsidR="00771D7C">
          <w:rPr>
            <w:rFonts w:ascii="Times New Roman" w:hAnsi="Times New Roman"/>
            <w:noProof/>
          </w:rPr>
        </w:r>
        <w:r w:rsidR="00771D7C">
          <w:rPr>
            <w:rFonts w:ascii="Times New Roman" w:hAnsi="Times New Roman"/>
            <w:noProof/>
          </w:rPr>
          <w:fldChar w:fldCharType="separate"/>
        </w:r>
        <w:r w:rsidR="0009516F">
          <w:rPr>
            <w:rFonts w:ascii="Times New Roman" w:hAnsi="Times New Roman"/>
            <w:noProof/>
          </w:rPr>
          <w:t>26</w:t>
        </w:r>
        <w:r w:rsidR="00771D7C">
          <w:rPr>
            <w:rFonts w:ascii="Times New Roman" w:hAnsi="Times New Roman"/>
            <w:noProof/>
          </w:rPr>
          <w:fldChar w:fldCharType="end"/>
        </w:r>
      </w:hyperlink>
    </w:p>
    <w:p w14:paraId="1D083AC6" w14:textId="384BBA00" w:rsidR="008A54E8" w:rsidRDefault="006A2A3E">
      <w:pPr>
        <w:pStyle w:val="14"/>
        <w:spacing w:line="360" w:lineRule="auto"/>
        <w:rPr>
          <w:rFonts w:ascii="Times New Roman" w:eastAsiaTheme="minorEastAsia" w:hAnsi="Times New Roman"/>
          <w:b w:val="0"/>
          <w:noProof/>
          <w:sz w:val="21"/>
          <w:szCs w:val="22"/>
        </w:rPr>
      </w:pPr>
      <w:hyperlink w:anchor="_Toc99301423" w:history="1">
        <w:r w:rsidR="00771D7C">
          <w:rPr>
            <w:rStyle w:val="aff8"/>
            <w:rFonts w:ascii="Times New Roman" w:hAnsi="Times New Roman"/>
            <w:noProof/>
          </w:rPr>
          <w:t>第四章</w:t>
        </w:r>
        <w:r w:rsidR="00771D7C">
          <w:rPr>
            <w:rStyle w:val="aff8"/>
            <w:rFonts w:ascii="Times New Roman" w:hAnsi="Times New Roman"/>
            <w:noProof/>
          </w:rPr>
          <w:t xml:space="preserve">   </w:t>
        </w:r>
        <w:r w:rsidR="00771D7C">
          <w:rPr>
            <w:rStyle w:val="aff8"/>
            <w:rFonts w:ascii="Times New Roman" w:hAnsi="Times New Roman"/>
            <w:noProof/>
          </w:rPr>
          <w:t>评标程序、评标方法和评标标准</w:t>
        </w:r>
        <w:r w:rsidR="00771D7C">
          <w:rPr>
            <w:rFonts w:ascii="Times New Roman" w:hAnsi="Times New Roman"/>
            <w:noProof/>
          </w:rPr>
          <w:tab/>
        </w:r>
        <w:r w:rsidR="00771D7C">
          <w:rPr>
            <w:rFonts w:ascii="Times New Roman" w:hAnsi="Times New Roman"/>
            <w:noProof/>
          </w:rPr>
          <w:fldChar w:fldCharType="begin"/>
        </w:r>
        <w:r w:rsidR="00771D7C">
          <w:rPr>
            <w:rFonts w:ascii="Times New Roman" w:hAnsi="Times New Roman"/>
            <w:noProof/>
          </w:rPr>
          <w:instrText xml:space="preserve"> PAGEREF _Toc99301423 \h </w:instrText>
        </w:r>
        <w:r w:rsidR="00771D7C">
          <w:rPr>
            <w:rFonts w:ascii="Times New Roman" w:hAnsi="Times New Roman"/>
            <w:noProof/>
          </w:rPr>
        </w:r>
        <w:r w:rsidR="00771D7C">
          <w:rPr>
            <w:rFonts w:ascii="Times New Roman" w:hAnsi="Times New Roman"/>
            <w:noProof/>
          </w:rPr>
          <w:fldChar w:fldCharType="separate"/>
        </w:r>
        <w:r w:rsidR="0009516F">
          <w:rPr>
            <w:rFonts w:ascii="Times New Roman" w:hAnsi="Times New Roman"/>
            <w:noProof/>
          </w:rPr>
          <w:t>30</w:t>
        </w:r>
        <w:r w:rsidR="00771D7C">
          <w:rPr>
            <w:rFonts w:ascii="Times New Roman" w:hAnsi="Times New Roman"/>
            <w:noProof/>
          </w:rPr>
          <w:fldChar w:fldCharType="end"/>
        </w:r>
      </w:hyperlink>
    </w:p>
    <w:p w14:paraId="5FC3919F" w14:textId="391425EF" w:rsidR="008A54E8" w:rsidRDefault="006A2A3E">
      <w:pPr>
        <w:pStyle w:val="14"/>
        <w:spacing w:line="360" w:lineRule="auto"/>
        <w:rPr>
          <w:rFonts w:ascii="Times New Roman" w:eastAsiaTheme="minorEastAsia" w:hAnsi="Times New Roman"/>
          <w:b w:val="0"/>
          <w:noProof/>
          <w:sz w:val="21"/>
          <w:szCs w:val="22"/>
        </w:rPr>
      </w:pPr>
      <w:hyperlink w:anchor="_Toc99301424" w:history="1">
        <w:r w:rsidR="00771D7C">
          <w:rPr>
            <w:rStyle w:val="aff8"/>
            <w:rFonts w:ascii="Times New Roman" w:hAnsi="Times New Roman"/>
            <w:noProof/>
          </w:rPr>
          <w:t>第五章</w:t>
        </w:r>
        <w:r w:rsidR="00771D7C">
          <w:rPr>
            <w:rStyle w:val="aff8"/>
            <w:rFonts w:ascii="Times New Roman" w:hAnsi="Times New Roman"/>
            <w:noProof/>
          </w:rPr>
          <w:t xml:space="preserve">   </w:t>
        </w:r>
        <w:r w:rsidR="00771D7C">
          <w:rPr>
            <w:rStyle w:val="aff8"/>
            <w:rFonts w:ascii="Times New Roman" w:hAnsi="Times New Roman"/>
            <w:noProof/>
          </w:rPr>
          <w:t>采购需求</w:t>
        </w:r>
        <w:r w:rsidR="00771D7C">
          <w:rPr>
            <w:rFonts w:ascii="Times New Roman" w:hAnsi="Times New Roman"/>
            <w:noProof/>
          </w:rPr>
          <w:tab/>
        </w:r>
        <w:r w:rsidR="00771D7C">
          <w:rPr>
            <w:rFonts w:ascii="Times New Roman" w:hAnsi="Times New Roman"/>
            <w:noProof/>
          </w:rPr>
          <w:fldChar w:fldCharType="begin"/>
        </w:r>
        <w:r w:rsidR="00771D7C">
          <w:rPr>
            <w:rFonts w:ascii="Times New Roman" w:hAnsi="Times New Roman"/>
            <w:noProof/>
          </w:rPr>
          <w:instrText xml:space="preserve"> PAGEREF _Toc99301424 \h </w:instrText>
        </w:r>
        <w:r w:rsidR="00771D7C">
          <w:rPr>
            <w:rFonts w:ascii="Times New Roman" w:hAnsi="Times New Roman"/>
            <w:noProof/>
          </w:rPr>
        </w:r>
        <w:r w:rsidR="00771D7C">
          <w:rPr>
            <w:rFonts w:ascii="Times New Roman" w:hAnsi="Times New Roman"/>
            <w:noProof/>
          </w:rPr>
          <w:fldChar w:fldCharType="separate"/>
        </w:r>
        <w:r w:rsidR="0009516F">
          <w:rPr>
            <w:rFonts w:ascii="Times New Roman" w:hAnsi="Times New Roman"/>
            <w:noProof/>
          </w:rPr>
          <w:t>45</w:t>
        </w:r>
        <w:r w:rsidR="00771D7C">
          <w:rPr>
            <w:rFonts w:ascii="Times New Roman" w:hAnsi="Times New Roman"/>
            <w:noProof/>
          </w:rPr>
          <w:fldChar w:fldCharType="end"/>
        </w:r>
      </w:hyperlink>
    </w:p>
    <w:p w14:paraId="6CB67CD7" w14:textId="7E0A3342" w:rsidR="008A54E8" w:rsidRDefault="006A2A3E">
      <w:pPr>
        <w:pStyle w:val="14"/>
        <w:spacing w:line="360" w:lineRule="auto"/>
        <w:rPr>
          <w:rFonts w:ascii="Times New Roman" w:eastAsiaTheme="minorEastAsia" w:hAnsi="Times New Roman"/>
          <w:b w:val="0"/>
          <w:noProof/>
          <w:sz w:val="21"/>
          <w:szCs w:val="22"/>
        </w:rPr>
      </w:pPr>
      <w:hyperlink w:anchor="_Toc99301425" w:history="1">
        <w:r w:rsidR="00771D7C">
          <w:rPr>
            <w:rStyle w:val="aff8"/>
            <w:rFonts w:ascii="Times New Roman" w:hAnsi="Times New Roman"/>
            <w:noProof/>
          </w:rPr>
          <w:t>第六章</w:t>
        </w:r>
        <w:r w:rsidR="00771D7C">
          <w:rPr>
            <w:rStyle w:val="aff8"/>
            <w:rFonts w:ascii="Times New Roman" w:hAnsi="Times New Roman"/>
            <w:noProof/>
          </w:rPr>
          <w:t xml:space="preserve">   </w:t>
        </w:r>
        <w:r w:rsidR="00771D7C">
          <w:rPr>
            <w:rStyle w:val="aff8"/>
            <w:rFonts w:ascii="Times New Roman" w:hAnsi="Times New Roman"/>
            <w:noProof/>
          </w:rPr>
          <w:t>拟签订的合同文本</w:t>
        </w:r>
        <w:r w:rsidR="00771D7C">
          <w:rPr>
            <w:rFonts w:ascii="Times New Roman" w:hAnsi="Times New Roman"/>
            <w:noProof/>
          </w:rPr>
          <w:tab/>
        </w:r>
        <w:r w:rsidR="00771D7C">
          <w:rPr>
            <w:rFonts w:ascii="Times New Roman" w:hAnsi="Times New Roman"/>
            <w:noProof/>
          </w:rPr>
          <w:fldChar w:fldCharType="begin"/>
        </w:r>
        <w:r w:rsidR="00771D7C">
          <w:rPr>
            <w:rFonts w:ascii="Times New Roman" w:hAnsi="Times New Roman"/>
            <w:noProof/>
          </w:rPr>
          <w:instrText xml:space="preserve"> PAGEREF _Toc99301425 \h </w:instrText>
        </w:r>
        <w:r w:rsidR="00771D7C">
          <w:rPr>
            <w:rFonts w:ascii="Times New Roman" w:hAnsi="Times New Roman"/>
            <w:noProof/>
          </w:rPr>
        </w:r>
        <w:r w:rsidR="00771D7C">
          <w:rPr>
            <w:rFonts w:ascii="Times New Roman" w:hAnsi="Times New Roman"/>
            <w:noProof/>
          </w:rPr>
          <w:fldChar w:fldCharType="separate"/>
        </w:r>
        <w:r w:rsidR="0009516F">
          <w:rPr>
            <w:rFonts w:ascii="Times New Roman" w:hAnsi="Times New Roman"/>
            <w:noProof/>
          </w:rPr>
          <w:t>58</w:t>
        </w:r>
        <w:r w:rsidR="00771D7C">
          <w:rPr>
            <w:rFonts w:ascii="Times New Roman" w:hAnsi="Times New Roman"/>
            <w:noProof/>
          </w:rPr>
          <w:fldChar w:fldCharType="end"/>
        </w:r>
      </w:hyperlink>
    </w:p>
    <w:p w14:paraId="2FE03C84" w14:textId="60AC6F10" w:rsidR="008A54E8" w:rsidRDefault="006A2A3E">
      <w:pPr>
        <w:pStyle w:val="14"/>
        <w:spacing w:line="360" w:lineRule="auto"/>
        <w:rPr>
          <w:rFonts w:ascii="Times New Roman" w:eastAsiaTheme="minorEastAsia" w:hAnsi="Times New Roman"/>
          <w:b w:val="0"/>
          <w:noProof/>
          <w:sz w:val="21"/>
          <w:szCs w:val="22"/>
        </w:rPr>
      </w:pPr>
      <w:hyperlink w:anchor="_Toc99301426" w:history="1">
        <w:r w:rsidR="00771D7C">
          <w:rPr>
            <w:rStyle w:val="aff8"/>
            <w:rFonts w:ascii="Times New Roman" w:hAnsi="Times New Roman"/>
            <w:noProof/>
          </w:rPr>
          <w:t>第七章</w:t>
        </w:r>
        <w:r w:rsidR="00771D7C">
          <w:rPr>
            <w:rStyle w:val="aff8"/>
            <w:rFonts w:ascii="Times New Roman" w:hAnsi="Times New Roman"/>
            <w:noProof/>
          </w:rPr>
          <w:t xml:space="preserve">   </w:t>
        </w:r>
        <w:r w:rsidR="00771D7C">
          <w:rPr>
            <w:rStyle w:val="aff8"/>
            <w:rFonts w:ascii="Times New Roman" w:hAnsi="Times New Roman"/>
            <w:noProof/>
          </w:rPr>
          <w:t>投标文件格式</w:t>
        </w:r>
        <w:r w:rsidR="00771D7C">
          <w:rPr>
            <w:rFonts w:ascii="Times New Roman" w:hAnsi="Times New Roman"/>
            <w:noProof/>
          </w:rPr>
          <w:tab/>
        </w:r>
        <w:r w:rsidR="00771D7C">
          <w:rPr>
            <w:rFonts w:ascii="Times New Roman" w:hAnsi="Times New Roman"/>
            <w:noProof/>
          </w:rPr>
          <w:fldChar w:fldCharType="begin"/>
        </w:r>
        <w:r w:rsidR="00771D7C">
          <w:rPr>
            <w:rFonts w:ascii="Times New Roman" w:hAnsi="Times New Roman"/>
            <w:noProof/>
          </w:rPr>
          <w:instrText xml:space="preserve"> PAGEREF _Toc99301426 \h </w:instrText>
        </w:r>
        <w:r w:rsidR="00771D7C">
          <w:rPr>
            <w:rFonts w:ascii="Times New Roman" w:hAnsi="Times New Roman"/>
            <w:noProof/>
          </w:rPr>
        </w:r>
        <w:r w:rsidR="00771D7C">
          <w:rPr>
            <w:rFonts w:ascii="Times New Roman" w:hAnsi="Times New Roman"/>
            <w:noProof/>
          </w:rPr>
          <w:fldChar w:fldCharType="separate"/>
        </w:r>
        <w:r w:rsidR="0009516F">
          <w:rPr>
            <w:rFonts w:ascii="Times New Roman" w:hAnsi="Times New Roman"/>
            <w:noProof/>
          </w:rPr>
          <w:t>67</w:t>
        </w:r>
        <w:r w:rsidR="00771D7C">
          <w:rPr>
            <w:rFonts w:ascii="Times New Roman" w:hAnsi="Times New Roman"/>
            <w:noProof/>
          </w:rPr>
          <w:fldChar w:fldCharType="end"/>
        </w:r>
      </w:hyperlink>
    </w:p>
    <w:p w14:paraId="487E69E5" w14:textId="77777777" w:rsidR="008A54E8" w:rsidRDefault="00771D7C">
      <w:pPr>
        <w:pStyle w:val="14"/>
        <w:spacing w:line="480" w:lineRule="auto"/>
        <w:rPr>
          <w:rFonts w:ascii="Times New Roman" w:eastAsiaTheme="minorEastAsia" w:hAnsi="Times New Roman"/>
          <w:b w:val="0"/>
        </w:rPr>
      </w:pPr>
      <w:r>
        <w:rPr>
          <w:rFonts w:ascii="Times New Roman" w:hAnsi="Times New Roman"/>
          <w:b w:val="0"/>
        </w:rPr>
        <w:fldChar w:fldCharType="end"/>
      </w:r>
    </w:p>
    <w:p w14:paraId="34B15D25" w14:textId="77777777" w:rsidR="008A54E8" w:rsidRDefault="008A54E8"/>
    <w:p w14:paraId="134F1DF3" w14:textId="77777777" w:rsidR="008A54E8" w:rsidRDefault="00771D7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D3CAE05" w14:textId="77777777" w:rsidR="008A54E8" w:rsidRDefault="008A54E8">
      <w:pPr>
        <w:pStyle w:val="14"/>
        <w:spacing w:line="360" w:lineRule="auto"/>
        <w:rPr>
          <w:rFonts w:ascii="Times New Roman" w:hAnsi="Times New Roman"/>
          <w:b w:val="0"/>
        </w:rPr>
      </w:pPr>
    </w:p>
    <w:p w14:paraId="7BECDF3D" w14:textId="77777777" w:rsidR="008A54E8" w:rsidRDefault="00771D7C">
      <w:pPr>
        <w:spacing w:line="360" w:lineRule="auto"/>
        <w:jc w:val="center"/>
        <w:outlineLvl w:val="0"/>
        <w:rPr>
          <w:b/>
          <w:sz w:val="36"/>
          <w:szCs w:val="36"/>
        </w:rPr>
      </w:pPr>
      <w:r>
        <w:rPr>
          <w:sz w:val="24"/>
        </w:rPr>
        <w:br w:type="page"/>
      </w:r>
      <w:bookmarkStart w:id="3" w:name="_Toc99301419"/>
      <w:r>
        <w:rPr>
          <w:b/>
          <w:sz w:val="36"/>
          <w:szCs w:val="36"/>
        </w:rPr>
        <w:lastRenderedPageBreak/>
        <w:t>第一章</w:t>
      </w:r>
      <w:r>
        <w:rPr>
          <w:b/>
          <w:sz w:val="36"/>
          <w:szCs w:val="36"/>
        </w:rPr>
        <w:t xml:space="preserve">   </w:t>
      </w:r>
      <w:bookmarkStart w:id="4" w:name="OLE_LINK1"/>
      <w:bookmarkStart w:id="5" w:name="OLE_LINK2"/>
      <w:r>
        <w:rPr>
          <w:b/>
          <w:sz w:val="36"/>
          <w:szCs w:val="36"/>
        </w:rPr>
        <w:t>投标邀请</w:t>
      </w:r>
      <w:bookmarkEnd w:id="3"/>
    </w:p>
    <w:p w14:paraId="493D16CE" w14:textId="77777777" w:rsidR="008A54E8" w:rsidRDefault="008A54E8">
      <w:pPr>
        <w:spacing w:line="360" w:lineRule="auto"/>
        <w:ind w:firstLineChars="200" w:firstLine="640"/>
        <w:rPr>
          <w:sz w:val="32"/>
          <w:szCs w:val="32"/>
        </w:rPr>
      </w:pPr>
    </w:p>
    <w:p w14:paraId="47A0A930" w14:textId="77777777" w:rsidR="008A54E8" w:rsidRDefault="00771D7C">
      <w:pPr>
        <w:pStyle w:val="21"/>
        <w:spacing w:before="0" w:line="360" w:lineRule="auto"/>
        <w:jc w:val="left"/>
        <w:rPr>
          <w:rFonts w:ascii="Times New Roman" w:eastAsia="宋体" w:hAnsi="Times New Roman"/>
          <w:sz w:val="24"/>
          <w:szCs w:val="24"/>
        </w:rPr>
      </w:pPr>
      <w:bookmarkStart w:id="6" w:name="_Toc35393621"/>
      <w:bookmarkStart w:id="7" w:name="_Toc35393790"/>
      <w:bookmarkStart w:id="8" w:name="_Toc28359002"/>
      <w:bookmarkStart w:id="9" w:name="_Toc28359079"/>
      <w:bookmarkStart w:id="10" w:name="_Hlk24379207"/>
      <w:r>
        <w:rPr>
          <w:rFonts w:ascii="Times New Roman" w:eastAsia="宋体" w:hAnsi="Times New Roman"/>
          <w:sz w:val="24"/>
          <w:szCs w:val="24"/>
        </w:rPr>
        <w:t>一、项目基本情况</w:t>
      </w:r>
      <w:bookmarkEnd w:id="6"/>
      <w:bookmarkEnd w:id="7"/>
      <w:bookmarkEnd w:id="8"/>
      <w:bookmarkEnd w:id="9"/>
    </w:p>
    <w:p w14:paraId="798773CC" w14:textId="17ADE02A" w:rsidR="008A54E8" w:rsidRDefault="00771D7C">
      <w:pPr>
        <w:spacing w:line="360" w:lineRule="auto"/>
        <w:ind w:firstLineChars="200" w:firstLine="480"/>
        <w:rPr>
          <w:sz w:val="24"/>
        </w:rPr>
      </w:pPr>
      <w:r>
        <w:rPr>
          <w:sz w:val="24"/>
        </w:rPr>
        <w:t>1.</w:t>
      </w:r>
      <w:r>
        <w:rPr>
          <w:sz w:val="24"/>
        </w:rPr>
        <w:t>项目编号：</w:t>
      </w:r>
      <w:r w:rsidRPr="00771D7C">
        <w:rPr>
          <w:sz w:val="24"/>
        </w:rPr>
        <w:t>0722-26FE1430ZB3</w:t>
      </w:r>
    </w:p>
    <w:p w14:paraId="5C723F63" w14:textId="77777777" w:rsidR="008A54E8" w:rsidRDefault="00771D7C">
      <w:pPr>
        <w:spacing w:line="360" w:lineRule="auto"/>
        <w:ind w:firstLineChars="200" w:firstLine="480"/>
        <w:rPr>
          <w:sz w:val="24"/>
        </w:rPr>
      </w:pPr>
      <w:r>
        <w:rPr>
          <w:sz w:val="24"/>
        </w:rPr>
        <w:t>2.</w:t>
      </w:r>
      <w:r>
        <w:rPr>
          <w:sz w:val="24"/>
        </w:rPr>
        <w:t>项目名称：</w:t>
      </w:r>
      <w:bookmarkStart w:id="11" w:name="OLE_LINK14"/>
      <w:bookmarkStart w:id="12" w:name="OLE_LINK15"/>
      <w:r>
        <w:rPr>
          <w:rFonts w:hint="eastAsia"/>
          <w:sz w:val="24"/>
        </w:rPr>
        <w:t>2026</w:t>
      </w:r>
      <w:r>
        <w:rPr>
          <w:rFonts w:hint="eastAsia"/>
          <w:sz w:val="24"/>
        </w:rPr>
        <w:t>年产品质量抽检委托检验服务项目</w:t>
      </w:r>
      <w:bookmarkEnd w:id="11"/>
      <w:bookmarkEnd w:id="12"/>
    </w:p>
    <w:bookmarkEnd w:id="10"/>
    <w:p w14:paraId="25F6908F" w14:textId="4C5A9EE1" w:rsidR="008A54E8" w:rsidRDefault="00771D7C">
      <w:pPr>
        <w:spacing w:line="360" w:lineRule="auto"/>
        <w:ind w:firstLineChars="200" w:firstLine="480"/>
        <w:rPr>
          <w:sz w:val="24"/>
        </w:rPr>
      </w:pPr>
      <w:r>
        <w:rPr>
          <w:sz w:val="24"/>
        </w:rPr>
        <w:t>3.</w:t>
      </w:r>
      <w:r>
        <w:rPr>
          <w:sz w:val="24"/>
        </w:rPr>
        <w:t>项目预算金额：</w:t>
      </w:r>
      <w:r w:rsidR="006A2A3E">
        <w:rPr>
          <w:sz w:val="24"/>
        </w:rPr>
        <w:t>2305.6545</w:t>
      </w:r>
      <w:r w:rsidR="006A2A3E" w:rsidRPr="006A2A3E">
        <w:rPr>
          <w:sz w:val="24"/>
        </w:rPr>
        <w:t>03</w:t>
      </w:r>
      <w:r w:rsidRPr="006A2A3E">
        <w:rPr>
          <w:sz w:val="24"/>
        </w:rPr>
        <w:t>万</w:t>
      </w:r>
      <w:r>
        <w:rPr>
          <w:sz w:val="24"/>
        </w:rPr>
        <w:t>元、项目最高限价：</w:t>
      </w:r>
      <w:bookmarkStart w:id="13" w:name="OLE_LINK24"/>
      <w:bookmarkStart w:id="14" w:name="OLE_LINK25"/>
      <w:bookmarkStart w:id="15" w:name="OLE_LINK30"/>
      <w:bookmarkStart w:id="16" w:name="OLE_LINK36"/>
      <w:bookmarkStart w:id="17" w:name="OLE_LINK42"/>
      <w:bookmarkStart w:id="18" w:name="OLE_LINK222"/>
      <w:bookmarkStart w:id="19" w:name="OLE_LINK421"/>
      <w:bookmarkStart w:id="20" w:name="OLE_LINK462"/>
      <w:bookmarkStart w:id="21" w:name="OLE_LINK497"/>
      <w:bookmarkStart w:id="22" w:name="OLE_LINK44"/>
      <w:r>
        <w:rPr>
          <w:sz w:val="24"/>
        </w:rPr>
        <w:t>100%</w:t>
      </w:r>
      <w:r>
        <w:rPr>
          <w:rFonts w:hint="eastAsia"/>
          <w:sz w:val="24"/>
        </w:rPr>
        <w:t>折扣率</w:t>
      </w:r>
      <w:bookmarkEnd w:id="13"/>
      <w:bookmarkEnd w:id="14"/>
      <w:bookmarkEnd w:id="15"/>
      <w:bookmarkEnd w:id="16"/>
      <w:bookmarkEnd w:id="17"/>
      <w:bookmarkEnd w:id="18"/>
      <w:bookmarkEnd w:id="19"/>
      <w:bookmarkEnd w:id="20"/>
      <w:bookmarkEnd w:id="21"/>
    </w:p>
    <w:bookmarkEnd w:id="22"/>
    <w:p w14:paraId="6DA4E337" w14:textId="77777777" w:rsidR="008A54E8" w:rsidRDefault="00771D7C">
      <w:pPr>
        <w:spacing w:line="360" w:lineRule="auto"/>
        <w:ind w:firstLineChars="200" w:firstLine="480"/>
        <w:rPr>
          <w:sz w:val="24"/>
        </w:rPr>
      </w:pPr>
      <w:r>
        <w:rPr>
          <w:sz w:val="24"/>
        </w:rPr>
        <w:t>4.</w:t>
      </w:r>
      <w:r>
        <w:rPr>
          <w:sz w:val="24"/>
        </w:rPr>
        <w:t>采购需求：</w:t>
      </w:r>
      <w:r>
        <w:rPr>
          <w:sz w:val="24"/>
        </w:rPr>
        <w:t xml:space="preserve"> </w:t>
      </w:r>
      <w:bookmarkStart w:id="23" w:name="_Hlk73362345"/>
    </w:p>
    <w:tbl>
      <w:tblPr>
        <w:tblW w:w="48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564"/>
        <w:gridCol w:w="1394"/>
        <w:gridCol w:w="604"/>
        <w:gridCol w:w="1453"/>
        <w:gridCol w:w="707"/>
        <w:gridCol w:w="4317"/>
      </w:tblGrid>
      <w:tr w:rsidR="008A54E8" w14:paraId="36B15301" w14:textId="77777777">
        <w:trPr>
          <w:trHeight w:val="539"/>
          <w:tblHeader/>
        </w:trPr>
        <w:tc>
          <w:tcPr>
            <w:tcW w:w="312" w:type="pct"/>
            <w:shd w:val="clear" w:color="auto" w:fill="FFFFFF"/>
            <w:tcMar>
              <w:top w:w="0" w:type="dxa"/>
              <w:left w:w="108" w:type="dxa"/>
              <w:bottom w:w="0" w:type="dxa"/>
              <w:right w:w="108" w:type="dxa"/>
            </w:tcMar>
            <w:vAlign w:val="center"/>
          </w:tcPr>
          <w:bookmarkEnd w:id="23"/>
          <w:p w14:paraId="69ADAFF0" w14:textId="77777777" w:rsidR="008A54E8" w:rsidRDefault="00771D7C">
            <w:pPr>
              <w:jc w:val="center"/>
              <w:rPr>
                <w:rFonts w:ascii="Arial" w:hAnsi="Arial" w:cs="Arial"/>
                <w:b/>
              </w:rPr>
            </w:pPr>
            <w:r>
              <w:rPr>
                <w:rFonts w:ascii="Arial" w:hAnsi="Arial" w:cs="Arial"/>
                <w:b/>
              </w:rPr>
              <w:t>包号</w:t>
            </w:r>
          </w:p>
        </w:tc>
        <w:tc>
          <w:tcPr>
            <w:tcW w:w="771" w:type="pct"/>
            <w:shd w:val="clear" w:color="auto" w:fill="FFFFFF"/>
            <w:tcMar>
              <w:top w:w="0" w:type="dxa"/>
              <w:left w:w="108" w:type="dxa"/>
              <w:bottom w:w="0" w:type="dxa"/>
              <w:right w:w="108" w:type="dxa"/>
            </w:tcMar>
            <w:vAlign w:val="center"/>
          </w:tcPr>
          <w:p w14:paraId="474366E0" w14:textId="77777777" w:rsidR="008A54E8" w:rsidRDefault="00771D7C">
            <w:pPr>
              <w:jc w:val="center"/>
              <w:rPr>
                <w:rFonts w:ascii="Arial" w:hAnsi="Arial" w:cs="Arial"/>
                <w:b/>
              </w:rPr>
            </w:pPr>
            <w:r>
              <w:rPr>
                <w:rFonts w:ascii="Arial" w:hAnsi="Arial" w:cs="Arial"/>
                <w:b/>
              </w:rPr>
              <w:t>包件名称</w:t>
            </w:r>
          </w:p>
        </w:tc>
        <w:tc>
          <w:tcPr>
            <w:tcW w:w="334" w:type="pct"/>
            <w:shd w:val="clear" w:color="auto" w:fill="FFFFFF"/>
            <w:tcMar>
              <w:top w:w="0" w:type="dxa"/>
              <w:left w:w="108" w:type="dxa"/>
              <w:bottom w:w="0" w:type="dxa"/>
              <w:right w:w="108" w:type="dxa"/>
            </w:tcMar>
            <w:vAlign w:val="center"/>
          </w:tcPr>
          <w:p w14:paraId="7FCE6D4C" w14:textId="77777777" w:rsidR="008A54E8" w:rsidRDefault="00771D7C">
            <w:pPr>
              <w:jc w:val="center"/>
              <w:rPr>
                <w:rFonts w:ascii="Arial" w:hAnsi="Arial" w:cs="Arial"/>
                <w:b/>
              </w:rPr>
            </w:pPr>
            <w:r>
              <w:rPr>
                <w:rFonts w:ascii="Arial" w:hAnsi="Arial" w:cs="Arial"/>
                <w:b/>
              </w:rPr>
              <w:t>数量</w:t>
            </w:r>
          </w:p>
        </w:tc>
        <w:tc>
          <w:tcPr>
            <w:tcW w:w="804" w:type="pct"/>
            <w:shd w:val="clear" w:color="auto" w:fill="FFFFFF"/>
            <w:tcMar>
              <w:top w:w="0" w:type="dxa"/>
              <w:left w:w="108" w:type="dxa"/>
              <w:bottom w:w="0" w:type="dxa"/>
              <w:right w:w="108" w:type="dxa"/>
            </w:tcMar>
            <w:vAlign w:val="center"/>
          </w:tcPr>
          <w:p w14:paraId="2D43F937" w14:textId="77777777" w:rsidR="008A54E8" w:rsidRDefault="00771D7C">
            <w:pPr>
              <w:jc w:val="center"/>
              <w:rPr>
                <w:rFonts w:ascii="Arial" w:hAnsi="Arial" w:cs="Arial"/>
                <w:b/>
              </w:rPr>
            </w:pPr>
            <w:r>
              <w:rPr>
                <w:rFonts w:ascii="Arial" w:hAnsi="Arial" w:cs="Arial"/>
                <w:b/>
              </w:rPr>
              <w:t>预算金额（万元）</w:t>
            </w:r>
          </w:p>
        </w:tc>
        <w:tc>
          <w:tcPr>
            <w:tcW w:w="391" w:type="pct"/>
            <w:shd w:val="clear" w:color="auto" w:fill="FFFFFF"/>
            <w:tcMar>
              <w:top w:w="0" w:type="dxa"/>
              <w:left w:w="108" w:type="dxa"/>
              <w:bottom w:w="0" w:type="dxa"/>
              <w:right w:w="108" w:type="dxa"/>
            </w:tcMar>
            <w:vAlign w:val="center"/>
          </w:tcPr>
          <w:p w14:paraId="13DAA14F" w14:textId="77777777" w:rsidR="008A54E8" w:rsidRDefault="00771D7C">
            <w:pPr>
              <w:jc w:val="center"/>
              <w:rPr>
                <w:rFonts w:ascii="Arial" w:hAnsi="Arial" w:cs="Arial"/>
                <w:b/>
              </w:rPr>
            </w:pPr>
            <w:r>
              <w:rPr>
                <w:rFonts w:ascii="Arial" w:hAnsi="Arial" w:cs="Arial"/>
                <w:b/>
              </w:rPr>
              <w:t>服务地点</w:t>
            </w:r>
          </w:p>
        </w:tc>
        <w:tc>
          <w:tcPr>
            <w:tcW w:w="2388" w:type="pct"/>
            <w:shd w:val="clear" w:color="auto" w:fill="FFFFFF"/>
            <w:tcMar>
              <w:top w:w="0" w:type="dxa"/>
              <w:left w:w="108" w:type="dxa"/>
              <w:bottom w:w="0" w:type="dxa"/>
              <w:right w:w="108" w:type="dxa"/>
            </w:tcMar>
            <w:vAlign w:val="center"/>
          </w:tcPr>
          <w:p w14:paraId="456B0BD2" w14:textId="77777777" w:rsidR="008A54E8" w:rsidRDefault="00771D7C">
            <w:pPr>
              <w:jc w:val="center"/>
              <w:rPr>
                <w:rFonts w:ascii="Arial" w:hAnsi="Arial" w:cs="Arial"/>
                <w:b/>
              </w:rPr>
            </w:pPr>
            <w:r>
              <w:rPr>
                <w:rFonts w:ascii="Arial" w:hAnsi="Arial" w:cs="Arial" w:hint="eastAsia"/>
                <w:b/>
              </w:rPr>
              <w:t>简要技术需求或服务要求</w:t>
            </w:r>
          </w:p>
        </w:tc>
      </w:tr>
      <w:tr w:rsidR="008A54E8" w14:paraId="048E1321" w14:textId="77777777">
        <w:trPr>
          <w:trHeight w:val="540"/>
        </w:trPr>
        <w:tc>
          <w:tcPr>
            <w:tcW w:w="312" w:type="pct"/>
            <w:shd w:val="clear" w:color="auto" w:fill="FFFFFF"/>
            <w:tcMar>
              <w:top w:w="0" w:type="dxa"/>
              <w:left w:w="108" w:type="dxa"/>
              <w:bottom w:w="0" w:type="dxa"/>
              <w:right w:w="108" w:type="dxa"/>
            </w:tcMar>
            <w:vAlign w:val="center"/>
          </w:tcPr>
          <w:p w14:paraId="4BCA0D6D" w14:textId="77777777" w:rsidR="008A54E8" w:rsidRDefault="00771D7C">
            <w:pPr>
              <w:jc w:val="center"/>
              <w:rPr>
                <w:rFonts w:ascii="Arial" w:hAnsi="Arial" w:cs="Arial"/>
              </w:rPr>
            </w:pPr>
            <w:r>
              <w:rPr>
                <w:rFonts w:ascii="Arial" w:hAnsi="Arial" w:cs="Arial"/>
              </w:rPr>
              <w:t>01</w:t>
            </w:r>
          </w:p>
        </w:tc>
        <w:tc>
          <w:tcPr>
            <w:tcW w:w="771" w:type="pct"/>
            <w:shd w:val="clear" w:color="auto" w:fill="FFFFFF"/>
            <w:tcMar>
              <w:top w:w="0" w:type="dxa"/>
              <w:left w:w="108" w:type="dxa"/>
              <w:bottom w:w="0" w:type="dxa"/>
              <w:right w:w="108" w:type="dxa"/>
            </w:tcMar>
            <w:vAlign w:val="center"/>
          </w:tcPr>
          <w:p w14:paraId="2171F40E" w14:textId="77777777" w:rsidR="008A54E8" w:rsidRDefault="00771D7C">
            <w:pPr>
              <w:jc w:val="center"/>
              <w:rPr>
                <w:rFonts w:ascii="Arial" w:hAnsi="Arial" w:cs="Arial"/>
              </w:rPr>
            </w:pPr>
            <w:r>
              <w:rPr>
                <w:rFonts w:ascii="Arial" w:hAnsi="Arial" w:cs="Arial" w:hint="eastAsia"/>
              </w:rPr>
              <w:t>车辆相关产品</w:t>
            </w:r>
            <w:r>
              <w:rPr>
                <w:rFonts w:ascii="Arial" w:hAnsi="Arial" w:cs="Arial"/>
              </w:rPr>
              <w:t>等</w:t>
            </w:r>
            <w:r>
              <w:rPr>
                <w:rFonts w:ascii="Arial" w:hAnsi="Arial" w:cs="Arial" w:hint="eastAsia"/>
              </w:rPr>
              <w:t>24</w:t>
            </w:r>
            <w:r>
              <w:rPr>
                <w:rFonts w:ascii="Arial" w:hAnsi="Arial" w:cs="Arial"/>
              </w:rPr>
              <w:t>类产品质量抽检服务</w:t>
            </w:r>
          </w:p>
        </w:tc>
        <w:tc>
          <w:tcPr>
            <w:tcW w:w="334" w:type="pct"/>
            <w:shd w:val="clear" w:color="auto" w:fill="FFFFFF"/>
            <w:tcMar>
              <w:top w:w="0" w:type="dxa"/>
              <w:left w:w="108" w:type="dxa"/>
              <w:bottom w:w="0" w:type="dxa"/>
              <w:right w:w="108" w:type="dxa"/>
            </w:tcMar>
            <w:vAlign w:val="center"/>
          </w:tcPr>
          <w:p w14:paraId="2BAC6E51"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1110D9DE" w14:textId="77777777" w:rsidR="008A54E8" w:rsidRDefault="00771D7C">
            <w:pPr>
              <w:jc w:val="center"/>
              <w:rPr>
                <w:rFonts w:ascii="Arial" w:hAnsi="Arial" w:cs="Arial"/>
              </w:rPr>
            </w:pPr>
            <w:bookmarkStart w:id="24" w:name="OLE_LINK399"/>
            <w:bookmarkStart w:id="25" w:name="OLE_LINK400"/>
            <w:r>
              <w:rPr>
                <w:rFonts w:ascii="Arial" w:hAnsi="Arial" w:cs="Arial" w:hint="eastAsia"/>
              </w:rPr>
              <w:t>821.116579</w:t>
            </w:r>
            <w:bookmarkEnd w:id="24"/>
            <w:bookmarkEnd w:id="25"/>
          </w:p>
        </w:tc>
        <w:tc>
          <w:tcPr>
            <w:tcW w:w="391" w:type="pct"/>
            <w:vMerge w:val="restart"/>
            <w:shd w:val="clear" w:color="auto" w:fill="FFFFFF"/>
            <w:tcMar>
              <w:top w:w="0" w:type="dxa"/>
              <w:left w:w="108" w:type="dxa"/>
              <w:bottom w:w="0" w:type="dxa"/>
              <w:right w:w="108" w:type="dxa"/>
            </w:tcMar>
            <w:vAlign w:val="center"/>
          </w:tcPr>
          <w:p w14:paraId="0C3A8855" w14:textId="77777777" w:rsidR="008A54E8" w:rsidRDefault="00771D7C">
            <w:pPr>
              <w:jc w:val="center"/>
              <w:rPr>
                <w:rFonts w:ascii="Arial" w:hAnsi="Arial" w:cs="Arial"/>
              </w:rPr>
            </w:pPr>
            <w:r>
              <w:rPr>
                <w:rFonts w:ascii="Arial" w:hAnsi="Arial" w:cs="Arial"/>
              </w:rPr>
              <w:t>北京市，</w:t>
            </w:r>
            <w:r>
              <w:rPr>
                <w:rFonts w:ascii="Arial" w:hAnsi="Arial" w:cs="Arial" w:hint="eastAsia"/>
              </w:rPr>
              <w:t>采购人</w:t>
            </w:r>
            <w:r>
              <w:rPr>
                <w:rFonts w:ascii="Arial" w:hAnsi="Arial" w:cs="Arial"/>
              </w:rPr>
              <w:t>指定地点。</w:t>
            </w:r>
          </w:p>
        </w:tc>
        <w:tc>
          <w:tcPr>
            <w:tcW w:w="2388" w:type="pct"/>
            <w:shd w:val="clear" w:color="auto" w:fill="FFFFFF"/>
            <w:tcMar>
              <w:top w:w="0" w:type="dxa"/>
              <w:left w:w="108" w:type="dxa"/>
              <w:bottom w:w="0" w:type="dxa"/>
              <w:right w:w="108" w:type="dxa"/>
            </w:tcMar>
            <w:vAlign w:val="center"/>
          </w:tcPr>
          <w:p w14:paraId="3C8CE731" w14:textId="77777777" w:rsidR="008A54E8" w:rsidRDefault="00771D7C">
            <w:pPr>
              <w:jc w:val="left"/>
              <w:rPr>
                <w:rFonts w:ascii="Arial" w:hAnsi="Arial" w:cs="Arial"/>
              </w:rPr>
            </w:pPr>
            <w:r>
              <w:rPr>
                <w:rFonts w:ascii="Arial" w:hAnsi="Arial" w:cs="Arial"/>
              </w:rPr>
              <w:t>包括：</w:t>
            </w:r>
            <w:r>
              <w:rPr>
                <w:rFonts w:ascii="Arial" w:hAnsi="Arial" w:cs="Arial" w:hint="eastAsia"/>
              </w:rPr>
              <w:t>电动自行车；电动自行车用充电器；电动自行车用锂离子电池；电动自行车用铅酸蓄电池；电动自行车集中充电设施；新能源汽车交流充电桩；摩托车和轻便摩托车制动蹄组件和制动衬组件；汽车用制动器衬片；机动车辆制动液；燃油汽车发动机冷却液；汽车风窗玻璃清洗液；机动车外部照明及光信号装置；电动摩托车和电动轻便摩托车用锂电池；电力储能用锂离子电池；高碳排放化石燃料（煤基液体燃料）；机动轮椅车；车用柴油；车用汽油；汽油机油、柴油机油；车用尿素溶液；车用汽油清净剂；车用柴油清净剂；商品煤；质子交换膜燃料电池汽车用燃料</w:t>
            </w:r>
            <w:r>
              <w:rPr>
                <w:rFonts w:ascii="Arial" w:hAnsi="Arial" w:cs="Arial" w:hint="eastAsia"/>
              </w:rPr>
              <w:t xml:space="preserve"> </w:t>
            </w:r>
            <w:r>
              <w:rPr>
                <w:rFonts w:ascii="Arial" w:hAnsi="Arial" w:cs="Arial" w:hint="eastAsia"/>
              </w:rPr>
              <w:t>氢气</w:t>
            </w:r>
            <w:r>
              <w:rPr>
                <w:rFonts w:ascii="Arial" w:hAnsi="Arial" w:cs="Arial"/>
              </w:rPr>
              <w:t>质量抽检。具体内容详见采购需求。</w:t>
            </w:r>
          </w:p>
        </w:tc>
      </w:tr>
      <w:tr w:rsidR="008A54E8" w14:paraId="71F59F89" w14:textId="77777777">
        <w:trPr>
          <w:trHeight w:val="20"/>
        </w:trPr>
        <w:tc>
          <w:tcPr>
            <w:tcW w:w="312" w:type="pct"/>
            <w:shd w:val="clear" w:color="auto" w:fill="FFFFFF"/>
            <w:tcMar>
              <w:top w:w="0" w:type="dxa"/>
              <w:left w:w="108" w:type="dxa"/>
              <w:bottom w:w="0" w:type="dxa"/>
              <w:right w:w="108" w:type="dxa"/>
            </w:tcMar>
            <w:vAlign w:val="center"/>
          </w:tcPr>
          <w:p w14:paraId="598081AC" w14:textId="77777777" w:rsidR="008A54E8" w:rsidRDefault="00771D7C">
            <w:pPr>
              <w:jc w:val="center"/>
              <w:rPr>
                <w:rFonts w:ascii="Arial" w:hAnsi="Arial" w:cs="Arial"/>
              </w:rPr>
            </w:pPr>
            <w:r>
              <w:rPr>
                <w:rFonts w:ascii="Arial" w:hAnsi="Arial" w:cs="Arial"/>
              </w:rPr>
              <w:t>02</w:t>
            </w:r>
          </w:p>
        </w:tc>
        <w:tc>
          <w:tcPr>
            <w:tcW w:w="771" w:type="pct"/>
            <w:shd w:val="clear" w:color="auto" w:fill="FFFFFF"/>
            <w:tcMar>
              <w:top w:w="0" w:type="dxa"/>
              <w:left w:w="108" w:type="dxa"/>
              <w:bottom w:w="0" w:type="dxa"/>
              <w:right w:w="108" w:type="dxa"/>
            </w:tcMar>
            <w:vAlign w:val="center"/>
          </w:tcPr>
          <w:p w14:paraId="31FB9587" w14:textId="65D64719" w:rsidR="008A54E8" w:rsidRDefault="0090056A">
            <w:pPr>
              <w:jc w:val="center"/>
              <w:rPr>
                <w:rFonts w:ascii="Arial" w:hAnsi="Arial" w:cs="Arial"/>
              </w:rPr>
            </w:pPr>
            <w:r w:rsidRPr="0090056A">
              <w:rPr>
                <w:rFonts w:ascii="Arial" w:hAnsi="Arial" w:cs="Arial" w:hint="eastAsia"/>
              </w:rPr>
              <w:t>燃气具及电子电器等</w:t>
            </w:r>
            <w:r w:rsidRPr="0090056A">
              <w:rPr>
                <w:rFonts w:ascii="Arial" w:hAnsi="Arial" w:cs="Arial" w:hint="eastAsia"/>
              </w:rPr>
              <w:t>55</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14:paraId="1BA4210E"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0294D4BB" w14:textId="77777777" w:rsidR="008A54E8" w:rsidRDefault="00771D7C">
            <w:pPr>
              <w:jc w:val="center"/>
              <w:rPr>
                <w:rFonts w:ascii="Arial" w:hAnsi="Arial" w:cs="Arial"/>
              </w:rPr>
            </w:pPr>
            <w:r>
              <w:rPr>
                <w:rFonts w:ascii="Arial" w:hAnsi="Arial" w:cs="Arial" w:hint="eastAsia"/>
              </w:rPr>
              <w:t>700.071835</w:t>
            </w:r>
          </w:p>
        </w:tc>
        <w:tc>
          <w:tcPr>
            <w:tcW w:w="391" w:type="pct"/>
            <w:vMerge/>
            <w:shd w:val="clear" w:color="auto" w:fill="FFFFFF"/>
            <w:tcMar>
              <w:top w:w="0" w:type="dxa"/>
              <w:left w:w="108" w:type="dxa"/>
              <w:bottom w:w="0" w:type="dxa"/>
              <w:right w:w="108" w:type="dxa"/>
            </w:tcMar>
            <w:vAlign w:val="center"/>
          </w:tcPr>
          <w:p w14:paraId="16E1C0A6" w14:textId="77777777" w:rsidR="008A54E8" w:rsidRDefault="008A54E8">
            <w:pPr>
              <w:jc w:val="center"/>
              <w:rPr>
                <w:rFonts w:ascii="Arial" w:hAnsi="Arial" w:cs="Arial"/>
              </w:rPr>
            </w:pPr>
          </w:p>
        </w:tc>
        <w:tc>
          <w:tcPr>
            <w:tcW w:w="2388" w:type="pct"/>
            <w:shd w:val="clear" w:color="auto" w:fill="FFFFFF"/>
            <w:tcMar>
              <w:top w:w="0" w:type="dxa"/>
              <w:left w:w="108" w:type="dxa"/>
              <w:bottom w:w="0" w:type="dxa"/>
              <w:right w:w="108" w:type="dxa"/>
            </w:tcMar>
            <w:vAlign w:val="center"/>
          </w:tcPr>
          <w:p w14:paraId="6DA870A0" w14:textId="77777777" w:rsidR="008A54E8" w:rsidRDefault="00771D7C">
            <w:pPr>
              <w:jc w:val="left"/>
              <w:rPr>
                <w:rFonts w:ascii="Arial" w:hAnsi="Arial" w:cs="Arial"/>
              </w:rPr>
            </w:pPr>
            <w:r>
              <w:rPr>
                <w:rFonts w:ascii="Arial" w:hAnsi="Arial" w:cs="Arial"/>
              </w:rPr>
              <w:t>包括：</w:t>
            </w:r>
            <w:r>
              <w:rPr>
                <w:rFonts w:ascii="Arial" w:hAnsi="Arial" w:cs="Arial" w:hint="eastAsia"/>
              </w:rPr>
              <w:t>燃气采暖热水炉；家用燃气快速热水器；家用燃气灶具；商用燃气燃烧器具；燃气用具连接用不锈钢波纹软管；燃气用具连接用金属包覆软管；瓶装液化石油气调压器；管道燃气自闭阀；电磁式燃气紧急切断阀；可燃气体探测报警产品；移动电源；电线电缆；电焊机；防爆电气；成套电力开关和控制设备；配电板；塑料外壳断路器；家用及类似场所用过电流保护断路器；家用和类似用途固定式电气装置的开关；家用和类似用途插头插座；信息技术设备及电信终端设备用电源充电器；按摩器具；电风扇；皮肤及毛发护理器具；电热毯；加湿器；吸油烟机；织物蒸汽机；电熨斗；电热暖手（脚）器；室内加热器；扫地机器人；真空吸尘器；家用洗（拖）地机；口腔冲洗器；厨房机械；电热水壶；即热式饮水机；自动电饭锅（含电压力锅）；电炒锅；多用途锅；其他液体加热器；电烤箱及烘烤器具；电磁灶；手机；平板电脑；智能手表（手环）；智能眼镜；有源音箱；计算机；打印机；固定式通用灯具；可移式通用灯具（非读写台灯）；读写台灯；自镇流</w:t>
            </w:r>
            <w:r>
              <w:rPr>
                <w:rFonts w:ascii="Arial" w:hAnsi="Arial" w:cs="Arial" w:hint="eastAsia"/>
              </w:rPr>
              <w:t>LED</w:t>
            </w:r>
            <w:r>
              <w:rPr>
                <w:rFonts w:ascii="Arial" w:hAnsi="Arial" w:cs="Arial" w:hint="eastAsia"/>
              </w:rPr>
              <w:t>灯</w:t>
            </w:r>
            <w:r>
              <w:rPr>
                <w:rFonts w:ascii="Arial" w:hAnsi="Arial" w:cs="Arial"/>
              </w:rPr>
              <w:t>质量抽检。具体内容详见采购</w:t>
            </w:r>
            <w:r>
              <w:rPr>
                <w:rFonts w:ascii="Arial" w:hAnsi="Arial" w:cs="Arial"/>
              </w:rPr>
              <w:lastRenderedPageBreak/>
              <w:t>需求。</w:t>
            </w:r>
          </w:p>
        </w:tc>
      </w:tr>
      <w:tr w:rsidR="008A54E8" w14:paraId="1EBF306D" w14:textId="77777777">
        <w:trPr>
          <w:trHeight w:val="20"/>
        </w:trPr>
        <w:tc>
          <w:tcPr>
            <w:tcW w:w="312" w:type="pct"/>
            <w:shd w:val="clear" w:color="auto" w:fill="FFFFFF"/>
            <w:tcMar>
              <w:top w:w="0" w:type="dxa"/>
              <w:left w:w="108" w:type="dxa"/>
              <w:bottom w:w="0" w:type="dxa"/>
              <w:right w:w="108" w:type="dxa"/>
            </w:tcMar>
            <w:vAlign w:val="center"/>
          </w:tcPr>
          <w:p w14:paraId="76F63CE2" w14:textId="77777777" w:rsidR="008A54E8" w:rsidRDefault="00771D7C">
            <w:pPr>
              <w:jc w:val="center"/>
              <w:rPr>
                <w:rFonts w:ascii="Arial" w:hAnsi="Arial" w:cs="Arial"/>
              </w:rPr>
            </w:pPr>
            <w:r>
              <w:rPr>
                <w:rFonts w:ascii="Arial" w:hAnsi="Arial" w:cs="Arial"/>
              </w:rPr>
              <w:lastRenderedPageBreak/>
              <w:t>03</w:t>
            </w:r>
          </w:p>
        </w:tc>
        <w:tc>
          <w:tcPr>
            <w:tcW w:w="771" w:type="pct"/>
            <w:shd w:val="clear" w:color="auto" w:fill="FFFFFF"/>
            <w:tcMar>
              <w:top w:w="0" w:type="dxa"/>
              <w:left w:w="108" w:type="dxa"/>
              <w:bottom w:w="0" w:type="dxa"/>
              <w:right w:w="108" w:type="dxa"/>
            </w:tcMar>
            <w:vAlign w:val="center"/>
          </w:tcPr>
          <w:p w14:paraId="5F8A9C84" w14:textId="1DF50BA9" w:rsidR="008A54E8" w:rsidRDefault="0090056A">
            <w:pPr>
              <w:jc w:val="center"/>
              <w:rPr>
                <w:rFonts w:ascii="Arial" w:hAnsi="Arial" w:cs="Arial"/>
              </w:rPr>
            </w:pPr>
            <w:r w:rsidRPr="0090056A">
              <w:rPr>
                <w:rFonts w:ascii="Arial" w:hAnsi="Arial" w:cs="Arial" w:hint="eastAsia"/>
              </w:rPr>
              <w:t>危险化学品、燃气等</w:t>
            </w:r>
            <w:r w:rsidRPr="0090056A">
              <w:rPr>
                <w:rFonts w:ascii="Arial" w:hAnsi="Arial" w:cs="Arial" w:hint="eastAsia"/>
              </w:rPr>
              <w:t>3</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14:paraId="63A35BE0"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0D089E1C" w14:textId="77777777" w:rsidR="008A54E8" w:rsidRDefault="00771D7C">
            <w:pPr>
              <w:jc w:val="center"/>
              <w:rPr>
                <w:rFonts w:ascii="Arial" w:hAnsi="Arial" w:cs="Arial"/>
              </w:rPr>
            </w:pPr>
            <w:bookmarkStart w:id="26" w:name="OLE_LINK445"/>
            <w:r>
              <w:rPr>
                <w:rFonts w:ascii="Arial" w:hAnsi="Arial" w:cs="Arial" w:hint="eastAsia"/>
              </w:rPr>
              <w:t>68.50286</w:t>
            </w:r>
            <w:bookmarkEnd w:id="26"/>
          </w:p>
        </w:tc>
        <w:tc>
          <w:tcPr>
            <w:tcW w:w="391" w:type="pct"/>
            <w:vMerge/>
            <w:shd w:val="clear" w:color="auto" w:fill="FFFFFF"/>
            <w:tcMar>
              <w:top w:w="0" w:type="dxa"/>
              <w:left w:w="108" w:type="dxa"/>
              <w:bottom w:w="0" w:type="dxa"/>
              <w:right w:w="108" w:type="dxa"/>
            </w:tcMar>
            <w:vAlign w:val="center"/>
          </w:tcPr>
          <w:p w14:paraId="6B803EAF" w14:textId="77777777" w:rsidR="008A54E8" w:rsidRDefault="008A54E8">
            <w:pPr>
              <w:jc w:val="center"/>
              <w:rPr>
                <w:rFonts w:ascii="Arial" w:hAnsi="Arial" w:cs="Arial"/>
              </w:rPr>
            </w:pPr>
          </w:p>
        </w:tc>
        <w:tc>
          <w:tcPr>
            <w:tcW w:w="2388" w:type="pct"/>
            <w:shd w:val="clear" w:color="auto" w:fill="FFFFFF"/>
            <w:tcMar>
              <w:top w:w="0" w:type="dxa"/>
              <w:left w:w="108" w:type="dxa"/>
              <w:bottom w:w="0" w:type="dxa"/>
              <w:right w:w="108" w:type="dxa"/>
            </w:tcMar>
            <w:vAlign w:val="center"/>
          </w:tcPr>
          <w:p w14:paraId="31F1A7CD" w14:textId="77777777" w:rsidR="008A54E8" w:rsidRDefault="00771D7C">
            <w:pPr>
              <w:jc w:val="left"/>
              <w:rPr>
                <w:rFonts w:ascii="Arial" w:hAnsi="Arial" w:cs="Arial"/>
              </w:rPr>
            </w:pPr>
            <w:r>
              <w:rPr>
                <w:rFonts w:ascii="Arial" w:hAnsi="Arial" w:cs="Arial"/>
              </w:rPr>
              <w:t>包括：</w:t>
            </w:r>
            <w:r>
              <w:rPr>
                <w:rFonts w:ascii="Arial" w:hAnsi="Arial" w:cs="Arial" w:hint="eastAsia"/>
              </w:rPr>
              <w:t>危险化学品；液化石油气；天然气</w:t>
            </w:r>
            <w:r>
              <w:rPr>
                <w:rFonts w:ascii="Arial" w:hAnsi="Arial" w:cs="Arial"/>
              </w:rPr>
              <w:t>质量抽检。具体内容详见采购需求。</w:t>
            </w:r>
          </w:p>
        </w:tc>
      </w:tr>
      <w:tr w:rsidR="008A54E8" w14:paraId="42716E83" w14:textId="77777777">
        <w:trPr>
          <w:trHeight w:val="20"/>
        </w:trPr>
        <w:tc>
          <w:tcPr>
            <w:tcW w:w="312" w:type="pct"/>
            <w:shd w:val="clear" w:color="auto" w:fill="FFFFFF"/>
            <w:tcMar>
              <w:top w:w="0" w:type="dxa"/>
              <w:left w:w="108" w:type="dxa"/>
              <w:bottom w:w="0" w:type="dxa"/>
              <w:right w:w="108" w:type="dxa"/>
            </w:tcMar>
            <w:vAlign w:val="center"/>
          </w:tcPr>
          <w:p w14:paraId="27B18DFB" w14:textId="77777777" w:rsidR="008A54E8" w:rsidRDefault="00771D7C">
            <w:pPr>
              <w:jc w:val="center"/>
              <w:rPr>
                <w:rFonts w:ascii="Arial" w:hAnsi="Arial" w:cs="Arial"/>
              </w:rPr>
            </w:pPr>
            <w:r>
              <w:rPr>
                <w:rFonts w:ascii="Arial" w:hAnsi="Arial" w:cs="Arial"/>
              </w:rPr>
              <w:t>04</w:t>
            </w:r>
          </w:p>
        </w:tc>
        <w:tc>
          <w:tcPr>
            <w:tcW w:w="771" w:type="pct"/>
            <w:shd w:val="clear" w:color="auto" w:fill="FFFFFF"/>
            <w:tcMar>
              <w:top w:w="0" w:type="dxa"/>
              <w:left w:w="108" w:type="dxa"/>
              <w:bottom w:w="0" w:type="dxa"/>
              <w:right w:w="108" w:type="dxa"/>
            </w:tcMar>
            <w:vAlign w:val="center"/>
          </w:tcPr>
          <w:p w14:paraId="61A09B7E" w14:textId="77777777" w:rsidR="008A54E8" w:rsidRDefault="00771D7C">
            <w:pPr>
              <w:jc w:val="center"/>
              <w:rPr>
                <w:rFonts w:ascii="Arial" w:hAnsi="Arial" w:cs="Arial"/>
              </w:rPr>
            </w:pPr>
            <w:r>
              <w:rPr>
                <w:rFonts w:ascii="Arial" w:hAnsi="Arial" w:cs="Arial" w:hint="eastAsia"/>
              </w:rPr>
              <w:t>消防产品</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14:paraId="697A0B49"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0A0FD98C" w14:textId="77777777" w:rsidR="008A54E8" w:rsidRDefault="00771D7C">
            <w:pPr>
              <w:jc w:val="center"/>
              <w:rPr>
                <w:rFonts w:ascii="Arial" w:hAnsi="Arial" w:cs="Arial"/>
              </w:rPr>
            </w:pPr>
            <w:bookmarkStart w:id="27" w:name="OLE_LINK28"/>
            <w:bookmarkStart w:id="28" w:name="OLE_LINK451"/>
            <w:r>
              <w:rPr>
                <w:rFonts w:ascii="Arial" w:hAnsi="Arial" w:cs="Arial" w:hint="eastAsia"/>
              </w:rPr>
              <w:t>98.60493</w:t>
            </w:r>
            <w:bookmarkEnd w:id="27"/>
            <w:bookmarkEnd w:id="28"/>
          </w:p>
        </w:tc>
        <w:tc>
          <w:tcPr>
            <w:tcW w:w="391" w:type="pct"/>
            <w:vMerge/>
            <w:shd w:val="clear" w:color="auto" w:fill="FFFFFF"/>
            <w:tcMar>
              <w:top w:w="0" w:type="dxa"/>
              <w:left w:w="108" w:type="dxa"/>
              <w:bottom w:w="0" w:type="dxa"/>
              <w:right w:w="108" w:type="dxa"/>
            </w:tcMar>
            <w:vAlign w:val="center"/>
          </w:tcPr>
          <w:p w14:paraId="76EFEA7D" w14:textId="77777777" w:rsidR="008A54E8" w:rsidRDefault="008A54E8">
            <w:pPr>
              <w:jc w:val="center"/>
              <w:rPr>
                <w:rFonts w:ascii="Arial" w:hAnsi="Arial" w:cs="Arial"/>
              </w:rPr>
            </w:pPr>
          </w:p>
        </w:tc>
        <w:tc>
          <w:tcPr>
            <w:tcW w:w="2388" w:type="pct"/>
            <w:shd w:val="clear" w:color="auto" w:fill="FFFFFF"/>
            <w:tcMar>
              <w:top w:w="0" w:type="dxa"/>
              <w:left w:w="108" w:type="dxa"/>
              <w:bottom w:w="0" w:type="dxa"/>
              <w:right w:w="108" w:type="dxa"/>
            </w:tcMar>
            <w:vAlign w:val="center"/>
          </w:tcPr>
          <w:p w14:paraId="6D03B631" w14:textId="77777777" w:rsidR="008A54E8" w:rsidRDefault="00771D7C">
            <w:pPr>
              <w:jc w:val="left"/>
              <w:rPr>
                <w:rFonts w:ascii="Arial" w:hAnsi="Arial" w:cs="Arial"/>
              </w:rPr>
            </w:pPr>
            <w:r>
              <w:rPr>
                <w:rFonts w:ascii="Arial" w:hAnsi="Arial" w:cs="Arial"/>
              </w:rPr>
              <w:t>包括：</w:t>
            </w:r>
            <w:r>
              <w:rPr>
                <w:rFonts w:ascii="Arial" w:hAnsi="Arial" w:cs="Arial" w:hint="eastAsia"/>
              </w:rPr>
              <w:t>火灾报警产品；灭火器材；消防应急灯具；消火栓（室内消火栓）；消防水枪；消防水带；灭火毯；消防软管卷盘；洒水喷头；过滤式消防自救呼吸器；建筑防火构件（防火门）</w:t>
            </w:r>
            <w:r>
              <w:rPr>
                <w:rFonts w:ascii="Arial" w:hAnsi="Arial" w:cs="Arial"/>
              </w:rPr>
              <w:t>质量抽检。具体内容详见采购需求。</w:t>
            </w:r>
          </w:p>
        </w:tc>
      </w:tr>
      <w:tr w:rsidR="008A54E8" w14:paraId="5F15BC31" w14:textId="77777777">
        <w:trPr>
          <w:trHeight w:val="274"/>
        </w:trPr>
        <w:tc>
          <w:tcPr>
            <w:tcW w:w="312" w:type="pct"/>
            <w:shd w:val="clear" w:color="auto" w:fill="FFFFFF"/>
            <w:tcMar>
              <w:top w:w="0" w:type="dxa"/>
              <w:left w:w="108" w:type="dxa"/>
              <w:bottom w:w="0" w:type="dxa"/>
              <w:right w:w="108" w:type="dxa"/>
            </w:tcMar>
            <w:vAlign w:val="center"/>
          </w:tcPr>
          <w:p w14:paraId="14A9630C" w14:textId="77777777" w:rsidR="008A54E8" w:rsidRDefault="00771D7C">
            <w:pPr>
              <w:jc w:val="center"/>
              <w:rPr>
                <w:rFonts w:ascii="Arial" w:hAnsi="Arial" w:cs="Arial"/>
              </w:rPr>
            </w:pPr>
            <w:r>
              <w:rPr>
                <w:rFonts w:ascii="Arial" w:hAnsi="Arial" w:cs="Arial"/>
              </w:rPr>
              <w:t>05</w:t>
            </w:r>
          </w:p>
        </w:tc>
        <w:tc>
          <w:tcPr>
            <w:tcW w:w="771" w:type="pct"/>
            <w:shd w:val="clear" w:color="auto" w:fill="FFFFFF"/>
            <w:tcMar>
              <w:top w:w="0" w:type="dxa"/>
              <w:left w:w="108" w:type="dxa"/>
              <w:bottom w:w="0" w:type="dxa"/>
              <w:right w:w="108" w:type="dxa"/>
            </w:tcMar>
            <w:vAlign w:val="center"/>
          </w:tcPr>
          <w:p w14:paraId="41497377" w14:textId="77777777" w:rsidR="008A54E8" w:rsidRDefault="00771D7C">
            <w:pPr>
              <w:jc w:val="center"/>
              <w:rPr>
                <w:rFonts w:ascii="Arial" w:hAnsi="Arial" w:cs="Arial"/>
              </w:rPr>
            </w:pPr>
            <w:r>
              <w:rPr>
                <w:rFonts w:ascii="Arial" w:hAnsi="Arial" w:cs="Arial" w:hint="eastAsia"/>
              </w:rPr>
              <w:t>用水器具等</w:t>
            </w:r>
            <w:r>
              <w:rPr>
                <w:rFonts w:ascii="Arial" w:hAnsi="Arial" w:cs="Arial" w:hint="eastAsia"/>
              </w:rPr>
              <w:t>8</w:t>
            </w:r>
            <w:r>
              <w:rPr>
                <w:rFonts w:ascii="Arial" w:hAnsi="Arial" w:cs="Arial" w:hint="eastAsia"/>
              </w:rPr>
              <w:t>种产品</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14:paraId="39DF673C"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4A883BD1" w14:textId="77777777" w:rsidR="008A54E8" w:rsidRDefault="00771D7C">
            <w:pPr>
              <w:jc w:val="center"/>
              <w:rPr>
                <w:rFonts w:ascii="Arial" w:hAnsi="Arial" w:cs="Arial"/>
              </w:rPr>
            </w:pPr>
            <w:bookmarkStart w:id="29" w:name="OLE_LINK459"/>
            <w:r>
              <w:rPr>
                <w:rFonts w:ascii="Arial" w:hAnsi="Arial" w:cs="Arial" w:hint="eastAsia"/>
              </w:rPr>
              <w:t>94.692608</w:t>
            </w:r>
            <w:bookmarkEnd w:id="29"/>
          </w:p>
        </w:tc>
        <w:tc>
          <w:tcPr>
            <w:tcW w:w="391" w:type="pct"/>
            <w:vMerge/>
            <w:shd w:val="clear" w:color="auto" w:fill="FFFFFF"/>
            <w:tcMar>
              <w:top w:w="0" w:type="dxa"/>
              <w:left w:w="108" w:type="dxa"/>
              <w:bottom w:w="0" w:type="dxa"/>
              <w:right w:w="108" w:type="dxa"/>
            </w:tcMar>
            <w:vAlign w:val="center"/>
          </w:tcPr>
          <w:p w14:paraId="279891CE" w14:textId="77777777" w:rsidR="008A54E8" w:rsidRDefault="008A54E8">
            <w:pPr>
              <w:jc w:val="center"/>
              <w:rPr>
                <w:rFonts w:ascii="Arial" w:hAnsi="Arial" w:cs="Arial"/>
              </w:rPr>
            </w:pPr>
          </w:p>
        </w:tc>
        <w:tc>
          <w:tcPr>
            <w:tcW w:w="2388" w:type="pct"/>
            <w:shd w:val="clear" w:color="auto" w:fill="FFFFFF"/>
            <w:tcMar>
              <w:top w:w="0" w:type="dxa"/>
              <w:left w:w="108" w:type="dxa"/>
              <w:bottom w:w="0" w:type="dxa"/>
              <w:right w:w="108" w:type="dxa"/>
            </w:tcMar>
            <w:vAlign w:val="center"/>
          </w:tcPr>
          <w:p w14:paraId="231E5E56" w14:textId="77777777" w:rsidR="008A54E8" w:rsidRDefault="00771D7C">
            <w:pPr>
              <w:jc w:val="left"/>
              <w:rPr>
                <w:rFonts w:ascii="Arial" w:hAnsi="Arial" w:cs="Arial"/>
              </w:rPr>
            </w:pPr>
            <w:r>
              <w:rPr>
                <w:rFonts w:ascii="Arial" w:hAnsi="Arial" w:cs="Arial"/>
              </w:rPr>
              <w:t>包括：</w:t>
            </w:r>
            <w:r>
              <w:rPr>
                <w:rFonts w:ascii="Arial" w:hAnsi="Arial" w:cs="Arial" w:hint="eastAsia"/>
              </w:rPr>
              <w:t>安全及报警系统（电子门锁）；用水器具；阀门；人造板；安全及报警系统（防盗安全门）；坐便椅；适老家具；婴幼儿及儿童家具</w:t>
            </w:r>
            <w:r>
              <w:rPr>
                <w:rFonts w:ascii="Arial" w:hAnsi="Arial" w:cs="Arial"/>
              </w:rPr>
              <w:t>质量抽检。具体内容详见采购需求。</w:t>
            </w:r>
          </w:p>
        </w:tc>
      </w:tr>
      <w:tr w:rsidR="008A54E8" w14:paraId="5F5838D5" w14:textId="77777777">
        <w:trPr>
          <w:trHeight w:val="20"/>
        </w:trPr>
        <w:tc>
          <w:tcPr>
            <w:tcW w:w="312" w:type="pct"/>
            <w:shd w:val="clear" w:color="auto" w:fill="FFFFFF"/>
            <w:tcMar>
              <w:top w:w="0" w:type="dxa"/>
              <w:left w:w="108" w:type="dxa"/>
              <w:bottom w:w="0" w:type="dxa"/>
              <w:right w:w="108" w:type="dxa"/>
            </w:tcMar>
            <w:vAlign w:val="center"/>
          </w:tcPr>
          <w:p w14:paraId="6F146618" w14:textId="77777777" w:rsidR="008A54E8" w:rsidRDefault="00771D7C">
            <w:pPr>
              <w:jc w:val="center"/>
              <w:rPr>
                <w:rFonts w:ascii="Arial" w:hAnsi="Arial" w:cs="Arial"/>
              </w:rPr>
            </w:pPr>
            <w:r>
              <w:rPr>
                <w:rFonts w:ascii="Arial" w:hAnsi="Arial" w:cs="Arial"/>
              </w:rPr>
              <w:t>07</w:t>
            </w:r>
          </w:p>
        </w:tc>
        <w:tc>
          <w:tcPr>
            <w:tcW w:w="771" w:type="pct"/>
            <w:shd w:val="clear" w:color="auto" w:fill="FFFFFF"/>
            <w:tcMar>
              <w:top w:w="0" w:type="dxa"/>
              <w:left w:w="108" w:type="dxa"/>
              <w:bottom w:w="0" w:type="dxa"/>
              <w:right w:w="108" w:type="dxa"/>
            </w:tcMar>
            <w:vAlign w:val="center"/>
          </w:tcPr>
          <w:p w14:paraId="7C9DAB6A" w14:textId="77777777" w:rsidR="008A54E8" w:rsidRDefault="00771D7C">
            <w:pPr>
              <w:jc w:val="center"/>
              <w:rPr>
                <w:rFonts w:ascii="Arial" w:hAnsi="Arial" w:cs="Arial"/>
              </w:rPr>
            </w:pPr>
            <w:r>
              <w:rPr>
                <w:rFonts w:ascii="Arial" w:hAnsi="Arial" w:cs="Arial" w:hint="eastAsia"/>
              </w:rPr>
              <w:t>特种劳动防护用品</w:t>
            </w:r>
            <w:r>
              <w:rPr>
                <w:rFonts w:ascii="Arial" w:hAnsi="Arial" w:cs="Arial"/>
              </w:rPr>
              <w:t>等</w:t>
            </w:r>
            <w:r>
              <w:rPr>
                <w:rFonts w:ascii="Arial" w:hAnsi="Arial" w:cs="Arial" w:hint="eastAsia"/>
              </w:rPr>
              <w:t>4</w:t>
            </w:r>
            <w:r>
              <w:rPr>
                <w:rFonts w:ascii="Arial" w:hAnsi="Arial" w:cs="Arial"/>
              </w:rPr>
              <w:t>类产品质量抽检服务</w:t>
            </w:r>
          </w:p>
        </w:tc>
        <w:tc>
          <w:tcPr>
            <w:tcW w:w="334" w:type="pct"/>
            <w:shd w:val="clear" w:color="auto" w:fill="FFFFFF"/>
            <w:tcMar>
              <w:top w:w="0" w:type="dxa"/>
              <w:left w:w="108" w:type="dxa"/>
              <w:bottom w:w="0" w:type="dxa"/>
              <w:right w:w="108" w:type="dxa"/>
            </w:tcMar>
            <w:vAlign w:val="center"/>
          </w:tcPr>
          <w:p w14:paraId="47C5F5B9"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1070898F" w14:textId="77777777" w:rsidR="008A54E8" w:rsidRDefault="00771D7C">
            <w:pPr>
              <w:jc w:val="center"/>
              <w:rPr>
                <w:rFonts w:ascii="Arial" w:hAnsi="Arial" w:cs="Arial"/>
              </w:rPr>
            </w:pPr>
            <w:bookmarkStart w:id="30" w:name="OLE_LINK488"/>
            <w:bookmarkStart w:id="31" w:name="OLE_LINK489"/>
            <w:r>
              <w:rPr>
                <w:rFonts w:ascii="Arial" w:hAnsi="Arial" w:cs="Arial" w:hint="eastAsia"/>
              </w:rPr>
              <w:t>61.433281</w:t>
            </w:r>
            <w:bookmarkEnd w:id="30"/>
            <w:bookmarkEnd w:id="31"/>
          </w:p>
        </w:tc>
        <w:tc>
          <w:tcPr>
            <w:tcW w:w="391" w:type="pct"/>
            <w:vMerge/>
            <w:shd w:val="clear" w:color="auto" w:fill="FFFFFF"/>
            <w:tcMar>
              <w:top w:w="0" w:type="dxa"/>
              <w:left w:w="108" w:type="dxa"/>
              <w:bottom w:w="0" w:type="dxa"/>
              <w:right w:w="108" w:type="dxa"/>
            </w:tcMar>
            <w:vAlign w:val="center"/>
          </w:tcPr>
          <w:p w14:paraId="3DF7BD9A" w14:textId="77777777" w:rsidR="008A54E8" w:rsidRDefault="008A54E8">
            <w:pPr>
              <w:jc w:val="center"/>
              <w:rPr>
                <w:rFonts w:ascii="Arial" w:hAnsi="Arial" w:cs="Arial"/>
              </w:rPr>
            </w:pPr>
          </w:p>
        </w:tc>
        <w:tc>
          <w:tcPr>
            <w:tcW w:w="2388" w:type="pct"/>
            <w:shd w:val="clear" w:color="auto" w:fill="FFFFFF"/>
            <w:tcMar>
              <w:top w:w="0" w:type="dxa"/>
              <w:left w:w="108" w:type="dxa"/>
              <w:bottom w:w="0" w:type="dxa"/>
              <w:right w:w="108" w:type="dxa"/>
            </w:tcMar>
            <w:vAlign w:val="center"/>
          </w:tcPr>
          <w:p w14:paraId="6431A372" w14:textId="77777777" w:rsidR="008A54E8" w:rsidRDefault="00771D7C">
            <w:pPr>
              <w:jc w:val="left"/>
              <w:rPr>
                <w:rFonts w:ascii="Arial" w:hAnsi="Arial" w:cs="Arial"/>
              </w:rPr>
            </w:pPr>
            <w:r>
              <w:rPr>
                <w:rFonts w:ascii="Arial" w:hAnsi="Arial" w:cs="Arial"/>
              </w:rPr>
              <w:t>包括：</w:t>
            </w:r>
            <w:r>
              <w:rPr>
                <w:rFonts w:ascii="Arial" w:hAnsi="Arial" w:cs="Arial" w:hint="eastAsia"/>
              </w:rPr>
              <w:t>电动自行车头盔（摩托车头盔）；特种劳动防护用品；运动头盔；非医用口罩</w:t>
            </w:r>
            <w:r>
              <w:rPr>
                <w:rFonts w:ascii="Arial" w:hAnsi="Arial" w:cs="Arial"/>
              </w:rPr>
              <w:t>质量抽检。具体内容详见采购需求。</w:t>
            </w:r>
          </w:p>
        </w:tc>
      </w:tr>
      <w:tr w:rsidR="008A54E8" w14:paraId="3B9BEC79" w14:textId="77777777">
        <w:trPr>
          <w:trHeight w:val="20"/>
        </w:trPr>
        <w:tc>
          <w:tcPr>
            <w:tcW w:w="312" w:type="pct"/>
            <w:shd w:val="clear" w:color="auto" w:fill="FFFFFF"/>
            <w:tcMar>
              <w:top w:w="0" w:type="dxa"/>
              <w:left w:w="108" w:type="dxa"/>
              <w:bottom w:w="0" w:type="dxa"/>
              <w:right w:w="108" w:type="dxa"/>
            </w:tcMar>
            <w:vAlign w:val="center"/>
          </w:tcPr>
          <w:p w14:paraId="21CAFA9C" w14:textId="77777777" w:rsidR="008A54E8" w:rsidRDefault="00771D7C">
            <w:pPr>
              <w:jc w:val="center"/>
              <w:rPr>
                <w:rFonts w:ascii="Arial" w:hAnsi="Arial" w:cs="Arial"/>
              </w:rPr>
            </w:pPr>
            <w:r>
              <w:rPr>
                <w:rFonts w:ascii="Arial" w:hAnsi="Arial" w:cs="Arial"/>
              </w:rPr>
              <w:t>09</w:t>
            </w:r>
          </w:p>
        </w:tc>
        <w:tc>
          <w:tcPr>
            <w:tcW w:w="771" w:type="pct"/>
            <w:shd w:val="clear" w:color="auto" w:fill="FFFFFF"/>
            <w:tcMar>
              <w:top w:w="0" w:type="dxa"/>
              <w:left w:w="108" w:type="dxa"/>
              <w:bottom w:w="0" w:type="dxa"/>
              <w:right w:w="108" w:type="dxa"/>
            </w:tcMar>
            <w:vAlign w:val="center"/>
          </w:tcPr>
          <w:p w14:paraId="02FCF3DD" w14:textId="28D89E3D" w:rsidR="008A54E8" w:rsidRDefault="0090056A">
            <w:pPr>
              <w:jc w:val="center"/>
              <w:rPr>
                <w:rFonts w:ascii="Arial" w:hAnsi="Arial" w:cs="Arial"/>
              </w:rPr>
            </w:pPr>
            <w:r w:rsidRPr="0090056A">
              <w:rPr>
                <w:rFonts w:ascii="Arial" w:hAnsi="Arial" w:cs="Arial" w:hint="eastAsia"/>
              </w:rPr>
              <w:t>儿童学生及日用消费品等</w:t>
            </w:r>
            <w:r w:rsidRPr="0090056A">
              <w:rPr>
                <w:rFonts w:ascii="Arial" w:hAnsi="Arial" w:cs="Arial" w:hint="eastAsia"/>
              </w:rPr>
              <w:t>24</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14:paraId="3D2419CF"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2CFF00B4" w14:textId="77777777" w:rsidR="008A54E8" w:rsidRDefault="00771D7C">
            <w:pPr>
              <w:jc w:val="center"/>
              <w:rPr>
                <w:rFonts w:ascii="Arial" w:hAnsi="Arial" w:cs="Arial"/>
              </w:rPr>
            </w:pPr>
            <w:r>
              <w:rPr>
                <w:rFonts w:ascii="Arial" w:hAnsi="Arial" w:cs="Arial" w:hint="eastAsia"/>
              </w:rPr>
              <w:t>258.971645</w:t>
            </w:r>
          </w:p>
        </w:tc>
        <w:tc>
          <w:tcPr>
            <w:tcW w:w="391" w:type="pct"/>
            <w:vMerge/>
            <w:shd w:val="clear" w:color="auto" w:fill="FFFFFF"/>
            <w:tcMar>
              <w:top w:w="0" w:type="dxa"/>
              <w:left w:w="108" w:type="dxa"/>
              <w:bottom w:w="0" w:type="dxa"/>
              <w:right w:w="108" w:type="dxa"/>
            </w:tcMar>
            <w:vAlign w:val="center"/>
          </w:tcPr>
          <w:p w14:paraId="7991EA8B" w14:textId="77777777" w:rsidR="008A54E8" w:rsidRDefault="008A54E8">
            <w:pPr>
              <w:jc w:val="center"/>
              <w:rPr>
                <w:rFonts w:ascii="Arial" w:hAnsi="Arial" w:cs="Arial"/>
              </w:rPr>
            </w:pPr>
          </w:p>
        </w:tc>
        <w:tc>
          <w:tcPr>
            <w:tcW w:w="2388" w:type="pct"/>
            <w:shd w:val="clear" w:color="auto" w:fill="FFFFFF"/>
            <w:tcMar>
              <w:top w:w="0" w:type="dxa"/>
              <w:left w:w="108" w:type="dxa"/>
              <w:bottom w:w="0" w:type="dxa"/>
              <w:right w:w="108" w:type="dxa"/>
            </w:tcMar>
            <w:vAlign w:val="center"/>
          </w:tcPr>
          <w:p w14:paraId="6DDFBE7E" w14:textId="77777777" w:rsidR="008A54E8" w:rsidRDefault="00771D7C">
            <w:pPr>
              <w:jc w:val="left"/>
              <w:rPr>
                <w:rFonts w:ascii="Arial" w:hAnsi="Arial" w:cs="Arial"/>
              </w:rPr>
            </w:pPr>
            <w:r>
              <w:rPr>
                <w:rFonts w:ascii="Arial" w:hAnsi="Arial" w:cs="Arial"/>
              </w:rPr>
              <w:t>包括：</w:t>
            </w:r>
            <w:r>
              <w:rPr>
                <w:rFonts w:ascii="Arial" w:hAnsi="Arial" w:cs="Arial" w:hint="eastAsia"/>
              </w:rPr>
              <w:t>儿童饰品；童车（儿童推车、儿童自行车、儿童三轮车、婴儿学步车）；儿童鞋；儿童及婴幼儿服装；学生校服；学生用品；儿童牙刷；儿童电动牙刷；配装眼镜；眼镜镜片；老视镜；眼镜架；太阳镜；卫生巾（护垫）；女性卫生裤；纸尿裤（片、垫）；普通湿巾；卫生纸；国旗；羽绒服；羽绒被；蚕丝被；羊绒针织衫；棉织品（含棉被、棉服）</w:t>
            </w:r>
            <w:r>
              <w:rPr>
                <w:rFonts w:ascii="Arial" w:hAnsi="Arial" w:cs="Arial"/>
              </w:rPr>
              <w:t>质量抽检。具体内容详见采购需求。</w:t>
            </w:r>
          </w:p>
        </w:tc>
      </w:tr>
      <w:tr w:rsidR="008A54E8" w14:paraId="670499BD" w14:textId="77777777">
        <w:trPr>
          <w:trHeight w:val="20"/>
        </w:trPr>
        <w:tc>
          <w:tcPr>
            <w:tcW w:w="312" w:type="pct"/>
            <w:shd w:val="clear" w:color="auto" w:fill="FFFFFF"/>
            <w:tcMar>
              <w:top w:w="0" w:type="dxa"/>
              <w:left w:w="108" w:type="dxa"/>
              <w:bottom w:w="0" w:type="dxa"/>
              <w:right w:w="108" w:type="dxa"/>
            </w:tcMar>
            <w:vAlign w:val="center"/>
          </w:tcPr>
          <w:p w14:paraId="67CBABCE" w14:textId="77777777" w:rsidR="008A54E8" w:rsidRDefault="00771D7C">
            <w:pPr>
              <w:jc w:val="center"/>
              <w:rPr>
                <w:rFonts w:ascii="Arial" w:hAnsi="Arial" w:cs="Arial"/>
              </w:rPr>
            </w:pPr>
            <w:r>
              <w:rPr>
                <w:rFonts w:ascii="Arial" w:hAnsi="Arial" w:cs="Arial"/>
              </w:rPr>
              <w:t>10</w:t>
            </w:r>
          </w:p>
        </w:tc>
        <w:tc>
          <w:tcPr>
            <w:tcW w:w="771" w:type="pct"/>
            <w:shd w:val="clear" w:color="auto" w:fill="FFFFFF"/>
            <w:tcMar>
              <w:top w:w="0" w:type="dxa"/>
              <w:left w:w="108" w:type="dxa"/>
              <w:bottom w:w="0" w:type="dxa"/>
              <w:right w:w="108" w:type="dxa"/>
            </w:tcMar>
            <w:vAlign w:val="center"/>
          </w:tcPr>
          <w:p w14:paraId="0B8AF37A" w14:textId="77777777" w:rsidR="008A54E8" w:rsidRDefault="00771D7C">
            <w:pPr>
              <w:jc w:val="center"/>
              <w:rPr>
                <w:rFonts w:ascii="Arial" w:hAnsi="Arial" w:cs="Arial"/>
              </w:rPr>
            </w:pPr>
            <w:r>
              <w:rPr>
                <w:rFonts w:ascii="Arial" w:hAnsi="Arial" w:cs="Arial" w:hint="eastAsia"/>
              </w:rPr>
              <w:t>玩具</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14:paraId="6CAB498A"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02311225" w14:textId="77777777" w:rsidR="008A54E8" w:rsidRDefault="00771D7C">
            <w:pPr>
              <w:jc w:val="center"/>
              <w:rPr>
                <w:rFonts w:ascii="Arial" w:hAnsi="Arial" w:cs="Arial"/>
              </w:rPr>
            </w:pPr>
            <w:bookmarkStart w:id="32" w:name="OLE_LINK37"/>
            <w:r>
              <w:rPr>
                <w:rFonts w:ascii="Arial" w:hAnsi="Arial" w:cs="Arial" w:hint="eastAsia"/>
              </w:rPr>
              <w:t>97.65144</w:t>
            </w:r>
            <w:bookmarkEnd w:id="32"/>
          </w:p>
        </w:tc>
        <w:tc>
          <w:tcPr>
            <w:tcW w:w="391" w:type="pct"/>
            <w:vMerge/>
            <w:shd w:val="clear" w:color="auto" w:fill="FFFFFF"/>
            <w:tcMar>
              <w:top w:w="0" w:type="dxa"/>
              <w:left w:w="108" w:type="dxa"/>
              <w:bottom w:w="0" w:type="dxa"/>
              <w:right w:w="108" w:type="dxa"/>
            </w:tcMar>
            <w:vAlign w:val="center"/>
          </w:tcPr>
          <w:p w14:paraId="08AD1BD7" w14:textId="77777777" w:rsidR="008A54E8" w:rsidRDefault="008A54E8">
            <w:pPr>
              <w:jc w:val="center"/>
              <w:rPr>
                <w:rFonts w:ascii="Arial" w:hAnsi="Arial" w:cs="Arial"/>
              </w:rPr>
            </w:pPr>
          </w:p>
        </w:tc>
        <w:tc>
          <w:tcPr>
            <w:tcW w:w="2388" w:type="pct"/>
            <w:shd w:val="clear" w:color="auto" w:fill="FFFFFF"/>
            <w:tcMar>
              <w:top w:w="0" w:type="dxa"/>
              <w:left w:w="108" w:type="dxa"/>
              <w:bottom w:w="0" w:type="dxa"/>
              <w:right w:w="108" w:type="dxa"/>
            </w:tcMar>
            <w:vAlign w:val="center"/>
          </w:tcPr>
          <w:p w14:paraId="7411B974" w14:textId="77777777" w:rsidR="008A54E8" w:rsidRDefault="00771D7C">
            <w:pPr>
              <w:jc w:val="left"/>
              <w:rPr>
                <w:rFonts w:ascii="Arial" w:hAnsi="Arial" w:cs="Arial"/>
              </w:rPr>
            </w:pPr>
            <w:r>
              <w:rPr>
                <w:rFonts w:ascii="Arial" w:hAnsi="Arial" w:cs="Arial"/>
              </w:rPr>
              <w:t>包括：</w:t>
            </w:r>
            <w:r>
              <w:rPr>
                <w:rFonts w:ascii="Arial" w:hAnsi="Arial" w:cs="Arial" w:hint="eastAsia"/>
              </w:rPr>
              <w:t>玩具</w:t>
            </w:r>
            <w:r>
              <w:rPr>
                <w:rFonts w:ascii="Arial" w:hAnsi="Arial" w:cs="Arial"/>
              </w:rPr>
              <w:t>质量抽检。具体内容详见采购需求。</w:t>
            </w:r>
          </w:p>
        </w:tc>
      </w:tr>
      <w:tr w:rsidR="008A54E8" w14:paraId="33E49939" w14:textId="77777777">
        <w:trPr>
          <w:trHeight w:val="20"/>
        </w:trPr>
        <w:tc>
          <w:tcPr>
            <w:tcW w:w="312" w:type="pct"/>
            <w:shd w:val="clear" w:color="auto" w:fill="FFFFFF"/>
            <w:tcMar>
              <w:top w:w="0" w:type="dxa"/>
              <w:left w:w="108" w:type="dxa"/>
              <w:bottom w:w="0" w:type="dxa"/>
              <w:right w:w="108" w:type="dxa"/>
            </w:tcMar>
            <w:vAlign w:val="center"/>
          </w:tcPr>
          <w:p w14:paraId="368AD894" w14:textId="77777777" w:rsidR="008A54E8" w:rsidRDefault="00771D7C">
            <w:pPr>
              <w:jc w:val="center"/>
              <w:rPr>
                <w:rFonts w:ascii="Arial" w:hAnsi="Arial" w:cs="Arial"/>
              </w:rPr>
            </w:pPr>
            <w:r>
              <w:rPr>
                <w:rFonts w:ascii="Arial" w:hAnsi="Arial" w:cs="Arial"/>
              </w:rPr>
              <w:t>11</w:t>
            </w:r>
          </w:p>
        </w:tc>
        <w:tc>
          <w:tcPr>
            <w:tcW w:w="771" w:type="pct"/>
            <w:shd w:val="clear" w:color="auto" w:fill="FFFFFF"/>
            <w:tcMar>
              <w:top w:w="0" w:type="dxa"/>
              <w:left w:w="108" w:type="dxa"/>
              <w:bottom w:w="0" w:type="dxa"/>
              <w:right w:w="108" w:type="dxa"/>
            </w:tcMar>
            <w:vAlign w:val="center"/>
          </w:tcPr>
          <w:p w14:paraId="07A37558" w14:textId="77777777" w:rsidR="008A54E8" w:rsidRDefault="00771D7C">
            <w:pPr>
              <w:jc w:val="center"/>
              <w:rPr>
                <w:rFonts w:ascii="Arial" w:hAnsi="Arial" w:cs="Arial"/>
              </w:rPr>
            </w:pPr>
            <w:r>
              <w:rPr>
                <w:rFonts w:ascii="Arial" w:hAnsi="Arial" w:cs="Arial" w:hint="eastAsia"/>
              </w:rPr>
              <w:t>农林机械</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14:paraId="24D960B3"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425F818D" w14:textId="77777777" w:rsidR="008A54E8" w:rsidRDefault="00771D7C">
            <w:pPr>
              <w:jc w:val="center"/>
              <w:rPr>
                <w:rFonts w:ascii="Arial" w:hAnsi="Arial" w:cs="Arial"/>
              </w:rPr>
            </w:pPr>
            <w:bookmarkStart w:id="33" w:name="OLE_LINK40"/>
            <w:bookmarkStart w:id="34" w:name="OLE_LINK41"/>
            <w:r>
              <w:rPr>
                <w:rFonts w:ascii="Arial" w:hAnsi="Arial" w:cs="Arial" w:hint="eastAsia"/>
              </w:rPr>
              <w:t>19.12495</w:t>
            </w:r>
            <w:bookmarkEnd w:id="33"/>
            <w:bookmarkEnd w:id="34"/>
          </w:p>
        </w:tc>
        <w:tc>
          <w:tcPr>
            <w:tcW w:w="391" w:type="pct"/>
            <w:vMerge/>
            <w:shd w:val="clear" w:color="auto" w:fill="FFFFFF"/>
            <w:tcMar>
              <w:top w:w="0" w:type="dxa"/>
              <w:left w:w="108" w:type="dxa"/>
              <w:bottom w:w="0" w:type="dxa"/>
              <w:right w:w="108" w:type="dxa"/>
            </w:tcMar>
            <w:vAlign w:val="center"/>
          </w:tcPr>
          <w:p w14:paraId="61F397B0" w14:textId="77777777" w:rsidR="008A54E8" w:rsidRDefault="008A54E8">
            <w:pPr>
              <w:jc w:val="center"/>
              <w:rPr>
                <w:rFonts w:ascii="Arial" w:hAnsi="Arial" w:cs="Arial"/>
              </w:rPr>
            </w:pPr>
          </w:p>
        </w:tc>
        <w:tc>
          <w:tcPr>
            <w:tcW w:w="2388" w:type="pct"/>
            <w:shd w:val="clear" w:color="auto" w:fill="FFFFFF"/>
            <w:tcMar>
              <w:top w:w="0" w:type="dxa"/>
              <w:left w:w="108" w:type="dxa"/>
              <w:bottom w:w="0" w:type="dxa"/>
              <w:right w:w="108" w:type="dxa"/>
            </w:tcMar>
            <w:vAlign w:val="center"/>
          </w:tcPr>
          <w:p w14:paraId="590F1D51" w14:textId="77777777" w:rsidR="008A54E8" w:rsidRDefault="00771D7C">
            <w:pPr>
              <w:jc w:val="left"/>
              <w:rPr>
                <w:rFonts w:ascii="Arial" w:hAnsi="Arial" w:cs="Arial"/>
              </w:rPr>
            </w:pPr>
            <w:r>
              <w:rPr>
                <w:rFonts w:ascii="Arial" w:hAnsi="Arial" w:cs="Arial"/>
              </w:rPr>
              <w:t>包括：</w:t>
            </w:r>
            <w:r>
              <w:rPr>
                <w:rFonts w:ascii="Arial" w:hAnsi="Arial" w:cs="Arial" w:hint="eastAsia"/>
              </w:rPr>
              <w:t>农林机械</w:t>
            </w:r>
            <w:r>
              <w:rPr>
                <w:rFonts w:ascii="Arial" w:hAnsi="Arial" w:cs="Arial"/>
              </w:rPr>
              <w:t>质量抽检。具体内容详见采购需求。</w:t>
            </w:r>
          </w:p>
        </w:tc>
      </w:tr>
      <w:tr w:rsidR="008A54E8" w14:paraId="5F7FB01D" w14:textId="77777777">
        <w:trPr>
          <w:trHeight w:val="20"/>
        </w:trPr>
        <w:tc>
          <w:tcPr>
            <w:tcW w:w="312" w:type="pct"/>
            <w:shd w:val="clear" w:color="auto" w:fill="FFFFFF"/>
            <w:tcMar>
              <w:top w:w="0" w:type="dxa"/>
              <w:left w:w="108" w:type="dxa"/>
              <w:bottom w:w="0" w:type="dxa"/>
              <w:right w:w="108" w:type="dxa"/>
            </w:tcMar>
            <w:vAlign w:val="center"/>
          </w:tcPr>
          <w:p w14:paraId="63D6EFA7" w14:textId="77777777" w:rsidR="008A54E8" w:rsidRDefault="00771D7C">
            <w:pPr>
              <w:jc w:val="center"/>
              <w:rPr>
                <w:rFonts w:ascii="Arial" w:hAnsi="Arial" w:cs="Arial"/>
              </w:rPr>
            </w:pPr>
            <w:r>
              <w:rPr>
                <w:rFonts w:ascii="Arial" w:hAnsi="Arial" w:cs="Arial"/>
              </w:rPr>
              <w:t>12</w:t>
            </w:r>
          </w:p>
        </w:tc>
        <w:tc>
          <w:tcPr>
            <w:tcW w:w="771" w:type="pct"/>
            <w:shd w:val="clear" w:color="auto" w:fill="FFFFFF"/>
            <w:tcMar>
              <w:top w:w="0" w:type="dxa"/>
              <w:left w:w="108" w:type="dxa"/>
              <w:bottom w:w="0" w:type="dxa"/>
              <w:right w:w="108" w:type="dxa"/>
            </w:tcMar>
            <w:vAlign w:val="center"/>
          </w:tcPr>
          <w:p w14:paraId="47B4D29A" w14:textId="77777777" w:rsidR="008A54E8" w:rsidRDefault="00771D7C">
            <w:pPr>
              <w:jc w:val="center"/>
              <w:rPr>
                <w:rFonts w:ascii="Arial" w:hAnsi="Arial" w:cs="Arial"/>
              </w:rPr>
            </w:pPr>
            <w:r>
              <w:rPr>
                <w:rFonts w:ascii="Arial" w:hAnsi="Arial" w:cs="Arial" w:hint="eastAsia"/>
              </w:rPr>
              <w:t>化肥</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14:paraId="7F003E3A"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47602092" w14:textId="77777777" w:rsidR="008A54E8" w:rsidRDefault="00771D7C">
            <w:pPr>
              <w:jc w:val="center"/>
              <w:rPr>
                <w:rFonts w:ascii="Arial" w:hAnsi="Arial" w:cs="Arial"/>
              </w:rPr>
            </w:pPr>
            <w:bookmarkStart w:id="35" w:name="OLE_LINK43"/>
            <w:r>
              <w:rPr>
                <w:rFonts w:ascii="Arial" w:hAnsi="Arial" w:cs="Arial" w:hint="eastAsia"/>
              </w:rPr>
              <w:t>34.143065</w:t>
            </w:r>
            <w:bookmarkEnd w:id="35"/>
          </w:p>
        </w:tc>
        <w:tc>
          <w:tcPr>
            <w:tcW w:w="391" w:type="pct"/>
            <w:vMerge/>
            <w:shd w:val="clear" w:color="auto" w:fill="FFFFFF"/>
            <w:tcMar>
              <w:top w:w="0" w:type="dxa"/>
              <w:left w:w="108" w:type="dxa"/>
              <w:bottom w:w="0" w:type="dxa"/>
              <w:right w:w="108" w:type="dxa"/>
            </w:tcMar>
            <w:vAlign w:val="center"/>
          </w:tcPr>
          <w:p w14:paraId="7F114BF6" w14:textId="77777777" w:rsidR="008A54E8" w:rsidRDefault="008A54E8">
            <w:pPr>
              <w:jc w:val="center"/>
              <w:rPr>
                <w:rFonts w:ascii="Arial" w:hAnsi="Arial" w:cs="Arial"/>
              </w:rPr>
            </w:pPr>
          </w:p>
        </w:tc>
        <w:tc>
          <w:tcPr>
            <w:tcW w:w="2388" w:type="pct"/>
            <w:shd w:val="clear" w:color="auto" w:fill="FFFFFF"/>
            <w:tcMar>
              <w:top w:w="0" w:type="dxa"/>
              <w:left w:w="108" w:type="dxa"/>
              <w:bottom w:w="0" w:type="dxa"/>
              <w:right w:w="108" w:type="dxa"/>
            </w:tcMar>
            <w:vAlign w:val="center"/>
          </w:tcPr>
          <w:p w14:paraId="559C1287" w14:textId="77777777" w:rsidR="008A54E8" w:rsidRDefault="00771D7C">
            <w:pPr>
              <w:jc w:val="left"/>
              <w:rPr>
                <w:rFonts w:ascii="Arial" w:hAnsi="Arial" w:cs="Arial"/>
              </w:rPr>
            </w:pPr>
            <w:r>
              <w:rPr>
                <w:rFonts w:ascii="Arial" w:hAnsi="Arial" w:cs="Arial"/>
              </w:rPr>
              <w:t>包括：</w:t>
            </w:r>
            <w:r>
              <w:rPr>
                <w:rFonts w:ascii="Arial" w:hAnsi="Arial" w:cs="Arial" w:hint="eastAsia"/>
              </w:rPr>
              <w:t>复肥；氮肥；缓释肥料；控释肥料；磷酸一铵、磷酸二铵；水溶肥料；有机肥料</w:t>
            </w:r>
            <w:r>
              <w:rPr>
                <w:rFonts w:ascii="Arial" w:hAnsi="Arial" w:cs="Arial"/>
              </w:rPr>
              <w:t>质量抽检。具体内容详见采购需求。</w:t>
            </w:r>
          </w:p>
        </w:tc>
      </w:tr>
      <w:tr w:rsidR="008A54E8" w14:paraId="2964D60F" w14:textId="77777777">
        <w:trPr>
          <w:trHeight w:val="20"/>
        </w:trPr>
        <w:tc>
          <w:tcPr>
            <w:tcW w:w="312" w:type="pct"/>
            <w:shd w:val="clear" w:color="auto" w:fill="FFFFFF"/>
            <w:tcMar>
              <w:top w:w="0" w:type="dxa"/>
              <w:left w:w="108" w:type="dxa"/>
              <w:bottom w:w="0" w:type="dxa"/>
              <w:right w:w="108" w:type="dxa"/>
            </w:tcMar>
            <w:vAlign w:val="center"/>
          </w:tcPr>
          <w:p w14:paraId="40943807" w14:textId="77777777" w:rsidR="008A54E8" w:rsidRDefault="00771D7C">
            <w:pPr>
              <w:jc w:val="center"/>
              <w:rPr>
                <w:rFonts w:ascii="Arial" w:hAnsi="Arial" w:cs="Arial"/>
              </w:rPr>
            </w:pPr>
            <w:r>
              <w:rPr>
                <w:rFonts w:ascii="Arial" w:hAnsi="Arial" w:cs="Arial"/>
              </w:rPr>
              <w:t>13</w:t>
            </w:r>
          </w:p>
        </w:tc>
        <w:tc>
          <w:tcPr>
            <w:tcW w:w="771" w:type="pct"/>
            <w:shd w:val="clear" w:color="auto" w:fill="FFFFFF"/>
            <w:tcMar>
              <w:top w:w="0" w:type="dxa"/>
              <w:left w:w="108" w:type="dxa"/>
              <w:bottom w:w="0" w:type="dxa"/>
              <w:right w:w="108" w:type="dxa"/>
            </w:tcMar>
            <w:vAlign w:val="center"/>
          </w:tcPr>
          <w:p w14:paraId="1136492D" w14:textId="2D6AEA57" w:rsidR="008A54E8" w:rsidRDefault="0090056A">
            <w:pPr>
              <w:jc w:val="center"/>
              <w:rPr>
                <w:rFonts w:ascii="Arial" w:hAnsi="Arial" w:cs="Arial"/>
              </w:rPr>
            </w:pPr>
            <w:r w:rsidRPr="0090056A">
              <w:rPr>
                <w:rFonts w:ascii="Arial" w:hAnsi="Arial" w:cs="Arial" w:hint="eastAsia"/>
              </w:rPr>
              <w:t>家电及户外等</w:t>
            </w:r>
            <w:r w:rsidRPr="0090056A">
              <w:rPr>
                <w:rFonts w:ascii="Arial" w:hAnsi="Arial" w:cs="Arial" w:hint="eastAsia"/>
              </w:rPr>
              <w:t>8</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14:paraId="6AA1F4A6" w14:textId="77777777" w:rsidR="008A54E8" w:rsidRDefault="00771D7C">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14:paraId="62337213" w14:textId="77777777" w:rsidR="008A54E8" w:rsidRDefault="00771D7C">
            <w:pPr>
              <w:jc w:val="center"/>
              <w:rPr>
                <w:rFonts w:ascii="Arial" w:hAnsi="Arial" w:cs="Arial"/>
              </w:rPr>
            </w:pPr>
            <w:r>
              <w:rPr>
                <w:rFonts w:ascii="Arial" w:hAnsi="Arial" w:cs="Arial" w:hint="eastAsia"/>
              </w:rPr>
              <w:t>51.34131</w:t>
            </w:r>
          </w:p>
        </w:tc>
        <w:tc>
          <w:tcPr>
            <w:tcW w:w="391" w:type="pct"/>
            <w:vMerge/>
            <w:shd w:val="clear" w:color="auto" w:fill="FFFFFF"/>
            <w:tcMar>
              <w:top w:w="0" w:type="dxa"/>
              <w:left w:w="108" w:type="dxa"/>
              <w:bottom w:w="0" w:type="dxa"/>
              <w:right w:w="108" w:type="dxa"/>
            </w:tcMar>
            <w:vAlign w:val="center"/>
          </w:tcPr>
          <w:p w14:paraId="686FCFD7" w14:textId="77777777" w:rsidR="008A54E8" w:rsidRDefault="008A54E8">
            <w:pPr>
              <w:jc w:val="center"/>
              <w:rPr>
                <w:rFonts w:ascii="Arial" w:hAnsi="Arial" w:cs="Arial"/>
              </w:rPr>
            </w:pPr>
          </w:p>
        </w:tc>
        <w:tc>
          <w:tcPr>
            <w:tcW w:w="2388" w:type="pct"/>
            <w:shd w:val="clear" w:color="auto" w:fill="FFFFFF"/>
            <w:tcMar>
              <w:top w:w="0" w:type="dxa"/>
              <w:left w:w="108" w:type="dxa"/>
              <w:bottom w:w="0" w:type="dxa"/>
              <w:right w:w="108" w:type="dxa"/>
            </w:tcMar>
            <w:vAlign w:val="center"/>
          </w:tcPr>
          <w:p w14:paraId="24855043" w14:textId="77777777" w:rsidR="008A54E8" w:rsidRDefault="00771D7C">
            <w:pPr>
              <w:jc w:val="left"/>
              <w:rPr>
                <w:rFonts w:ascii="Arial" w:hAnsi="Arial" w:cs="Arial"/>
              </w:rPr>
            </w:pPr>
            <w:r>
              <w:rPr>
                <w:rFonts w:ascii="Arial" w:hAnsi="Arial" w:cs="Arial"/>
              </w:rPr>
              <w:t>包括：</w:t>
            </w:r>
            <w:r>
              <w:rPr>
                <w:rFonts w:ascii="Arial" w:hAnsi="Arial" w:cs="Arial" w:hint="eastAsia"/>
              </w:rPr>
              <w:t>户外燃气燃烧器具；户外电源；无人机；制冰机；房间空气调节器；电冰箱；洗衣机；彩色电视机</w:t>
            </w:r>
            <w:r>
              <w:rPr>
                <w:rFonts w:ascii="Arial" w:hAnsi="Arial" w:cs="Arial"/>
              </w:rPr>
              <w:t>质量抽检。具体内容详见采购需求。</w:t>
            </w:r>
          </w:p>
        </w:tc>
      </w:tr>
    </w:tbl>
    <w:p w14:paraId="1C74CE60" w14:textId="77777777" w:rsidR="008A54E8" w:rsidRDefault="00771D7C">
      <w:r>
        <w:rPr>
          <w:rFonts w:hint="eastAsia"/>
        </w:rPr>
        <w:t>注：投标必须以采购包为单位，对所投包件号中的所有内容进行投标，不允许将包件拆开投标</w:t>
      </w:r>
      <w:r>
        <w:rPr>
          <w:rFonts w:hint="eastAsia"/>
        </w:rPr>
        <w:t>,</w:t>
      </w:r>
      <w:r>
        <w:rPr>
          <w:rFonts w:hint="eastAsia"/>
        </w:rPr>
        <w:t>也不允许将几个包件合并报一个价格投标，评标、授标以包件为单位。</w:t>
      </w:r>
    </w:p>
    <w:p w14:paraId="36AFF17D" w14:textId="77777777" w:rsidR="008A54E8" w:rsidRDefault="008A54E8">
      <w:pPr>
        <w:spacing w:line="360" w:lineRule="auto"/>
        <w:ind w:firstLineChars="200" w:firstLine="480"/>
        <w:rPr>
          <w:sz w:val="24"/>
        </w:rPr>
      </w:pPr>
    </w:p>
    <w:p w14:paraId="47C46D1F" w14:textId="77777777" w:rsidR="008A54E8" w:rsidRDefault="00771D7C">
      <w:pPr>
        <w:spacing w:line="360" w:lineRule="auto"/>
        <w:ind w:firstLineChars="200" w:firstLine="480"/>
        <w:rPr>
          <w:sz w:val="24"/>
          <w:u w:val="single"/>
        </w:rPr>
      </w:pPr>
      <w:r>
        <w:rPr>
          <w:sz w:val="24"/>
        </w:rPr>
        <w:t>5.</w:t>
      </w:r>
      <w:r>
        <w:rPr>
          <w:sz w:val="24"/>
        </w:rPr>
        <w:t>合同履行期限：</w:t>
      </w:r>
      <w:r>
        <w:rPr>
          <w:rFonts w:ascii="宋体" w:hAnsi="宋体" w:hint="eastAsia"/>
          <w:sz w:val="24"/>
        </w:rPr>
        <w:t>自合同签订生效之日起至2026年12月31日。</w:t>
      </w:r>
    </w:p>
    <w:p w14:paraId="39F561FF" w14:textId="10A74601" w:rsidR="00771D7C" w:rsidRPr="00771D7C" w:rsidRDefault="00771D7C" w:rsidP="0090056A">
      <w:pPr>
        <w:spacing w:line="360" w:lineRule="auto"/>
        <w:ind w:firstLineChars="200" w:firstLine="480"/>
        <w:rPr>
          <w:sz w:val="24"/>
        </w:rPr>
      </w:pPr>
      <w:r w:rsidRPr="00771D7C">
        <w:rPr>
          <w:sz w:val="24"/>
        </w:rPr>
        <w:t>6.</w:t>
      </w:r>
      <w:r w:rsidRPr="00771D7C">
        <w:rPr>
          <w:sz w:val="24"/>
        </w:rPr>
        <w:t>本项目是否接受联合体投标：</w:t>
      </w:r>
      <w:bookmarkStart w:id="36" w:name="OLE_LINK6"/>
      <w:bookmarkStart w:id="37" w:name="OLE_LINK5"/>
      <w:bookmarkStart w:id="38" w:name="OLE_LINK20"/>
      <w:bookmarkStart w:id="39" w:name="OLE_LINK21"/>
      <w:r w:rsidR="0090056A" w:rsidRPr="00771D7C">
        <w:rPr>
          <w:sz w:val="24"/>
        </w:rPr>
        <w:t xml:space="preserve"> </w:t>
      </w:r>
      <w:r w:rsidRPr="00771D7C">
        <w:rPr>
          <w:sz w:val="24"/>
        </w:rPr>
        <w:sym w:font="Wingdings 2" w:char="F0A2"/>
      </w:r>
      <w:bookmarkEnd w:id="36"/>
      <w:bookmarkEnd w:id="37"/>
      <w:bookmarkEnd w:id="38"/>
      <w:bookmarkEnd w:id="39"/>
      <w:r w:rsidRPr="00771D7C">
        <w:rPr>
          <w:sz w:val="24"/>
        </w:rPr>
        <w:t>是</w:t>
      </w:r>
      <w:r w:rsidRPr="00771D7C">
        <w:rPr>
          <w:sz w:val="24"/>
        </w:rPr>
        <w:t xml:space="preserve">  □</w:t>
      </w:r>
      <w:r w:rsidRPr="00771D7C">
        <w:rPr>
          <w:sz w:val="24"/>
        </w:rPr>
        <w:t>否。</w:t>
      </w:r>
    </w:p>
    <w:p w14:paraId="3A3D6C04" w14:textId="77777777" w:rsidR="008A54E8" w:rsidRDefault="008A54E8">
      <w:pPr>
        <w:spacing w:line="360" w:lineRule="auto"/>
        <w:ind w:firstLineChars="200" w:firstLine="480"/>
        <w:rPr>
          <w:sz w:val="24"/>
        </w:rPr>
      </w:pPr>
    </w:p>
    <w:p w14:paraId="616598A9" w14:textId="77777777" w:rsidR="008A54E8" w:rsidRDefault="00771D7C">
      <w:pPr>
        <w:pStyle w:val="21"/>
        <w:spacing w:before="0" w:line="360" w:lineRule="auto"/>
        <w:jc w:val="left"/>
        <w:rPr>
          <w:rFonts w:ascii="Times New Roman" w:eastAsia="宋体" w:hAnsi="Times New Roman"/>
          <w:sz w:val="24"/>
          <w:szCs w:val="24"/>
        </w:rPr>
      </w:pPr>
      <w:bookmarkStart w:id="40" w:name="_Toc28359003"/>
      <w:bookmarkStart w:id="41" w:name="_Toc28359080"/>
      <w:bookmarkStart w:id="42" w:name="_Toc35393791"/>
      <w:bookmarkStart w:id="43" w:name="_Toc35393622"/>
      <w:r>
        <w:rPr>
          <w:rFonts w:ascii="Times New Roman" w:eastAsia="宋体" w:hAnsi="Times New Roman"/>
          <w:sz w:val="24"/>
          <w:szCs w:val="24"/>
        </w:rPr>
        <w:lastRenderedPageBreak/>
        <w:t>二、申请人的资格要求（须同时满足）</w:t>
      </w:r>
      <w:bookmarkEnd w:id="40"/>
      <w:bookmarkEnd w:id="41"/>
      <w:bookmarkEnd w:id="42"/>
      <w:bookmarkEnd w:id="43"/>
    </w:p>
    <w:p w14:paraId="119E88FA" w14:textId="77777777" w:rsidR="008A54E8" w:rsidRDefault="00771D7C">
      <w:pPr>
        <w:spacing w:line="360" w:lineRule="auto"/>
        <w:ind w:firstLineChars="200" w:firstLine="480"/>
        <w:rPr>
          <w:sz w:val="24"/>
        </w:rPr>
      </w:pPr>
      <w:r>
        <w:rPr>
          <w:sz w:val="24"/>
        </w:rPr>
        <w:t>1.</w:t>
      </w:r>
      <w:r>
        <w:rPr>
          <w:sz w:val="24"/>
        </w:rPr>
        <w:t>满足《中华人民共和国政府采购法》第二十二条规定；</w:t>
      </w:r>
    </w:p>
    <w:p w14:paraId="09F9A2C9" w14:textId="77777777" w:rsidR="008A54E8" w:rsidRDefault="00771D7C">
      <w:pPr>
        <w:spacing w:line="360" w:lineRule="auto"/>
        <w:ind w:firstLineChars="200" w:firstLine="480"/>
        <w:rPr>
          <w:sz w:val="24"/>
        </w:rPr>
      </w:pPr>
      <w:bookmarkStart w:id="44" w:name="_Toc28359004"/>
      <w:bookmarkStart w:id="45" w:name="_Toc28359081"/>
      <w:r>
        <w:rPr>
          <w:sz w:val="24"/>
        </w:rPr>
        <w:t>2.</w:t>
      </w:r>
      <w:r>
        <w:rPr>
          <w:sz w:val="24"/>
        </w:rPr>
        <w:t>落实政府采购政策需满足的资格要求：</w:t>
      </w:r>
    </w:p>
    <w:p w14:paraId="48E6A2D4" w14:textId="77777777" w:rsidR="008A54E8" w:rsidRDefault="00771D7C">
      <w:pPr>
        <w:spacing w:line="360" w:lineRule="auto"/>
        <w:ind w:firstLineChars="200" w:firstLine="480"/>
        <w:rPr>
          <w:sz w:val="24"/>
        </w:rPr>
      </w:pPr>
      <w:r w:rsidRPr="00492341">
        <w:rPr>
          <w:sz w:val="24"/>
        </w:rPr>
        <w:t xml:space="preserve">2.1 </w:t>
      </w:r>
      <w:r w:rsidRPr="00492341">
        <w:rPr>
          <w:sz w:val="24"/>
        </w:rPr>
        <w:t>中小企业政策</w:t>
      </w:r>
    </w:p>
    <w:p w14:paraId="5301867E" w14:textId="5C9E844D" w:rsidR="008A54E8" w:rsidRDefault="00771D7C">
      <w:pPr>
        <w:spacing w:line="360" w:lineRule="auto"/>
        <w:ind w:firstLineChars="200" w:firstLine="480"/>
        <w:rPr>
          <w:sz w:val="24"/>
        </w:rPr>
      </w:pPr>
      <w:bookmarkStart w:id="46" w:name="OLE_LINK8"/>
      <w:r>
        <w:rPr>
          <w:sz w:val="24"/>
        </w:rPr>
        <w:sym w:font="Wingdings 2" w:char="F0A2"/>
      </w:r>
      <w:bookmarkEnd w:id="46"/>
      <w:r>
        <w:rPr>
          <w:sz w:val="24"/>
        </w:rPr>
        <w:t>本项目不专门面向中小企业预留采购份额。</w:t>
      </w:r>
    </w:p>
    <w:p w14:paraId="7C9163B1" w14:textId="77777777" w:rsidR="008A54E8" w:rsidRDefault="00771D7C">
      <w:pPr>
        <w:spacing w:line="360" w:lineRule="auto"/>
        <w:ind w:firstLineChars="200" w:firstLine="480"/>
        <w:rPr>
          <w:sz w:val="24"/>
        </w:rPr>
      </w:pPr>
      <w:r>
        <w:rPr>
          <w:sz w:val="24"/>
        </w:rPr>
        <w:t>□</w:t>
      </w:r>
      <w:r>
        <w:rPr>
          <w:rFonts w:ascii="宋体" w:hAnsi="宋体"/>
          <w:sz w:val="24"/>
        </w:rPr>
        <w:t xml:space="preserve">本项目专门面向  </w:t>
      </w:r>
      <w:r>
        <w:rPr>
          <w:sz w:val="24"/>
        </w:rPr>
        <w:t>□</w:t>
      </w:r>
      <w:r>
        <w:rPr>
          <w:rFonts w:ascii="宋体" w:hAnsi="宋体"/>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70AA67EC" w14:textId="77777777" w:rsidR="008A54E8" w:rsidRDefault="00771D7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461B4DB" w14:textId="77777777" w:rsidR="008A54E8" w:rsidRDefault="00771D7C">
      <w:pPr>
        <w:spacing w:line="360" w:lineRule="auto"/>
        <w:ind w:firstLineChars="200" w:firstLine="480"/>
        <w:rPr>
          <w:sz w:val="24"/>
          <w:u w:val="single"/>
        </w:rPr>
      </w:pPr>
      <w:r>
        <w:rPr>
          <w:sz w:val="24"/>
        </w:rPr>
        <w:t xml:space="preserve">2.2 </w:t>
      </w:r>
      <w:r>
        <w:rPr>
          <w:sz w:val="24"/>
        </w:rPr>
        <w:t>其它落实政府采购政策的资格要求：</w:t>
      </w:r>
      <w:r>
        <w:rPr>
          <w:rFonts w:hint="eastAsia"/>
          <w:sz w:val="24"/>
          <w:u w:val="single"/>
        </w:rPr>
        <w:t xml:space="preserve"> </w:t>
      </w:r>
      <w:r>
        <w:rPr>
          <w:sz w:val="24"/>
          <w:u w:val="single"/>
        </w:rPr>
        <w:t xml:space="preserve"> /  </w:t>
      </w:r>
    </w:p>
    <w:p w14:paraId="43641398" w14:textId="77777777" w:rsidR="008A54E8" w:rsidRDefault="00771D7C">
      <w:pPr>
        <w:spacing w:line="360" w:lineRule="auto"/>
        <w:ind w:firstLineChars="200" w:firstLine="480"/>
        <w:rPr>
          <w:i/>
          <w:iCs/>
          <w:sz w:val="24"/>
          <w:u w:val="single"/>
        </w:rPr>
      </w:pPr>
      <w:r>
        <w:rPr>
          <w:sz w:val="24"/>
        </w:rPr>
        <w:t>3.</w:t>
      </w:r>
      <w:r>
        <w:rPr>
          <w:sz w:val="24"/>
        </w:rPr>
        <w:t>本项目的特定资格要求：</w:t>
      </w:r>
    </w:p>
    <w:p w14:paraId="7150867B" w14:textId="77777777" w:rsidR="008A54E8" w:rsidRDefault="00771D7C">
      <w:pPr>
        <w:tabs>
          <w:tab w:val="left" w:pos="900"/>
          <w:tab w:val="left" w:pos="1134"/>
          <w:tab w:val="left" w:pos="1589"/>
          <w:tab w:val="left" w:pos="5521"/>
        </w:tabs>
        <w:snapToGrid w:val="0"/>
        <w:spacing w:line="360" w:lineRule="auto"/>
        <w:ind w:firstLineChars="200" w:firstLine="480"/>
        <w:rPr>
          <w:sz w:val="24"/>
        </w:rPr>
      </w:pPr>
      <w:r w:rsidRPr="00492341">
        <w:rPr>
          <w:sz w:val="24"/>
        </w:rPr>
        <w:t>3.1</w:t>
      </w:r>
      <w:r w:rsidRPr="00492341">
        <w:rPr>
          <w:sz w:val="24"/>
        </w:rPr>
        <w:t>本项目是否属于政府购买服务：</w:t>
      </w:r>
    </w:p>
    <w:p w14:paraId="39441BD6" w14:textId="77777777" w:rsidR="008A54E8" w:rsidRDefault="00771D7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04ECC407" w14:textId="27832888" w:rsidR="008A54E8" w:rsidRDefault="00492341">
      <w:pPr>
        <w:tabs>
          <w:tab w:val="left" w:pos="900"/>
          <w:tab w:val="left" w:pos="1134"/>
          <w:tab w:val="left" w:pos="1589"/>
          <w:tab w:val="left" w:pos="5521"/>
        </w:tabs>
        <w:snapToGrid w:val="0"/>
        <w:spacing w:line="360" w:lineRule="auto"/>
        <w:ind w:leftChars="472" w:left="991" w:firstLine="2"/>
        <w:rPr>
          <w:sz w:val="24"/>
        </w:rPr>
      </w:pPr>
      <w:bookmarkStart w:id="47" w:name="OLE_LINK10"/>
      <w:bookmarkStart w:id="48" w:name="OLE_LINK9"/>
      <w:r>
        <w:rPr>
          <w:sz w:val="24"/>
        </w:rPr>
        <w:sym w:font="Wingdings 2" w:char="F0A2"/>
      </w:r>
      <w:bookmarkEnd w:id="47"/>
      <w:bookmarkEnd w:id="48"/>
      <w:r w:rsidR="00771D7C">
        <w:rPr>
          <w:sz w:val="24"/>
        </w:rPr>
        <w:t>是，公益一类事业单位、使用事业编制且由财政拨款保障的群团组织，不得作为承接主体；</w:t>
      </w:r>
    </w:p>
    <w:p w14:paraId="0A28E782" w14:textId="77777777" w:rsidR="008A54E8" w:rsidRDefault="00771D7C">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r>
        <w:rPr>
          <w:rFonts w:eastAsiaTheme="minorEastAsia" w:hint="eastAsia"/>
          <w:sz w:val="24"/>
        </w:rPr>
        <w:t>单位负责人为同一人或者存在直接控股、管理关系的不同投标人，不得参加同一合同项下的政府采购活动；为本项目提供整体设计、规范编制或者项目管理、监理、检测等服务的供应商，不得参加本项目的投标</w:t>
      </w:r>
      <w:r>
        <w:rPr>
          <w:sz w:val="24"/>
        </w:rPr>
        <w:t>。</w:t>
      </w:r>
    </w:p>
    <w:p w14:paraId="5E462B16" w14:textId="77777777" w:rsidR="008A54E8" w:rsidRDefault="008A54E8">
      <w:pPr>
        <w:spacing w:line="360" w:lineRule="auto"/>
        <w:ind w:firstLineChars="200" w:firstLine="480"/>
        <w:rPr>
          <w:i/>
          <w:iCs/>
          <w:sz w:val="24"/>
          <w:u w:val="single"/>
        </w:rPr>
      </w:pPr>
    </w:p>
    <w:p w14:paraId="44EFC20F" w14:textId="77777777" w:rsidR="008A54E8" w:rsidRDefault="00771D7C">
      <w:pPr>
        <w:pStyle w:val="21"/>
        <w:widowControl/>
        <w:spacing w:before="0" w:line="360" w:lineRule="auto"/>
        <w:jc w:val="left"/>
        <w:rPr>
          <w:rFonts w:ascii="Times New Roman" w:eastAsia="宋体" w:hAnsi="Times New Roman"/>
          <w:sz w:val="24"/>
          <w:szCs w:val="24"/>
        </w:rPr>
      </w:pPr>
      <w:bookmarkStart w:id="49" w:name="_Toc35393623"/>
      <w:bookmarkStart w:id="50" w:name="_Toc35393792"/>
      <w:bookmarkEnd w:id="44"/>
      <w:bookmarkEnd w:id="45"/>
      <w:r>
        <w:rPr>
          <w:rFonts w:ascii="Times New Roman" w:eastAsia="宋体" w:hAnsi="Times New Roman"/>
          <w:sz w:val="24"/>
          <w:szCs w:val="24"/>
        </w:rPr>
        <w:t>三、获取招标文件</w:t>
      </w:r>
      <w:bookmarkEnd w:id="49"/>
      <w:bookmarkEnd w:id="50"/>
    </w:p>
    <w:p w14:paraId="3CF495D6" w14:textId="1C31AF24" w:rsidR="008A54E8" w:rsidRDefault="00771D7C">
      <w:pPr>
        <w:adjustRightInd w:val="0"/>
        <w:snapToGrid w:val="0"/>
        <w:spacing w:line="360" w:lineRule="auto"/>
        <w:ind w:firstLineChars="200" w:firstLine="480"/>
        <w:rPr>
          <w:sz w:val="24"/>
          <w:lang w:bidi="ar"/>
        </w:rPr>
      </w:pPr>
      <w:r>
        <w:rPr>
          <w:sz w:val="24"/>
          <w:lang w:bidi="ar"/>
        </w:rPr>
        <w:t>1.</w:t>
      </w:r>
      <w:r>
        <w:rPr>
          <w:sz w:val="24"/>
          <w:lang w:bidi="ar"/>
        </w:rPr>
        <w:t>时间：</w:t>
      </w:r>
      <w:r w:rsidR="00D61750">
        <w:rPr>
          <w:sz w:val="24"/>
          <w:lang w:bidi="ar"/>
        </w:rPr>
        <w:t>2026</w:t>
      </w:r>
      <w:r w:rsidR="00D61750">
        <w:rPr>
          <w:sz w:val="24"/>
          <w:lang w:bidi="ar"/>
        </w:rPr>
        <w:t>年</w:t>
      </w:r>
      <w:r w:rsidR="00AF5469">
        <w:rPr>
          <w:sz w:val="24"/>
          <w:lang w:bidi="ar"/>
        </w:rPr>
        <w:t>5</w:t>
      </w:r>
      <w:r>
        <w:rPr>
          <w:sz w:val="24"/>
          <w:lang w:bidi="ar"/>
        </w:rPr>
        <w:t>月</w:t>
      </w:r>
      <w:r w:rsidR="00D61750">
        <w:rPr>
          <w:sz w:val="24"/>
          <w:lang w:bidi="ar"/>
        </w:rPr>
        <w:t>2</w:t>
      </w:r>
      <w:r w:rsidR="00AF5469">
        <w:rPr>
          <w:sz w:val="24"/>
          <w:lang w:bidi="ar"/>
        </w:rPr>
        <w:t>2</w:t>
      </w:r>
      <w:r>
        <w:rPr>
          <w:sz w:val="24"/>
          <w:lang w:bidi="ar"/>
        </w:rPr>
        <w:t>日至</w:t>
      </w:r>
      <w:r>
        <w:rPr>
          <w:sz w:val="24"/>
          <w:lang w:bidi="ar"/>
        </w:rPr>
        <w:t>2026</w:t>
      </w:r>
      <w:r>
        <w:rPr>
          <w:sz w:val="24"/>
          <w:lang w:bidi="ar"/>
        </w:rPr>
        <w:t>年</w:t>
      </w:r>
      <w:r w:rsidR="006A2A3E">
        <w:rPr>
          <w:sz w:val="24"/>
          <w:lang w:bidi="ar"/>
        </w:rPr>
        <w:t>6</w:t>
      </w:r>
      <w:r>
        <w:rPr>
          <w:sz w:val="24"/>
          <w:lang w:bidi="ar"/>
        </w:rPr>
        <w:t>月</w:t>
      </w:r>
      <w:r w:rsidR="006A2A3E">
        <w:rPr>
          <w:sz w:val="24"/>
          <w:lang w:bidi="ar"/>
        </w:rPr>
        <w:t>1</w:t>
      </w:r>
      <w:r>
        <w:rPr>
          <w:sz w:val="24"/>
          <w:lang w:bidi="ar"/>
        </w:rPr>
        <w:t>日，每天上午</w:t>
      </w:r>
      <w:r>
        <w:rPr>
          <w:sz w:val="24"/>
          <w:lang w:bidi="ar"/>
        </w:rPr>
        <w:t>09</w:t>
      </w:r>
      <w:r>
        <w:rPr>
          <w:rFonts w:hint="eastAsia"/>
          <w:sz w:val="24"/>
          <w:lang w:bidi="ar"/>
        </w:rPr>
        <w:t>:0</w:t>
      </w:r>
      <w:r>
        <w:rPr>
          <w:sz w:val="24"/>
          <w:lang w:bidi="ar"/>
        </w:rPr>
        <w:t>0</w:t>
      </w:r>
      <w:r>
        <w:rPr>
          <w:sz w:val="24"/>
          <w:lang w:bidi="ar"/>
        </w:rPr>
        <w:t>至</w:t>
      </w:r>
      <w:r>
        <w:rPr>
          <w:sz w:val="24"/>
          <w:lang w:bidi="ar"/>
        </w:rPr>
        <w:t>11</w:t>
      </w:r>
      <w:r>
        <w:rPr>
          <w:rFonts w:hint="eastAsia"/>
          <w:sz w:val="24"/>
          <w:lang w:bidi="ar"/>
        </w:rPr>
        <w:t>:3</w:t>
      </w:r>
      <w:r>
        <w:rPr>
          <w:sz w:val="24"/>
          <w:lang w:bidi="ar"/>
        </w:rPr>
        <w:t>0</w:t>
      </w:r>
      <w:r>
        <w:rPr>
          <w:sz w:val="24"/>
          <w:lang w:bidi="ar"/>
        </w:rPr>
        <w:t>，下午</w:t>
      </w:r>
      <w:r>
        <w:rPr>
          <w:sz w:val="24"/>
          <w:lang w:bidi="ar"/>
        </w:rPr>
        <w:t>13</w:t>
      </w:r>
      <w:r>
        <w:rPr>
          <w:rFonts w:hint="eastAsia"/>
          <w:sz w:val="24"/>
          <w:lang w:bidi="ar"/>
        </w:rPr>
        <w:t>:3</w:t>
      </w:r>
      <w:r>
        <w:rPr>
          <w:sz w:val="24"/>
          <w:lang w:bidi="ar"/>
        </w:rPr>
        <w:t>0</w:t>
      </w:r>
      <w:r>
        <w:rPr>
          <w:sz w:val="24"/>
          <w:lang w:bidi="ar"/>
        </w:rPr>
        <w:t>至</w:t>
      </w:r>
      <w:r>
        <w:rPr>
          <w:sz w:val="24"/>
          <w:lang w:bidi="ar"/>
        </w:rPr>
        <w:t>16</w:t>
      </w:r>
      <w:r>
        <w:rPr>
          <w:rFonts w:hint="eastAsia"/>
          <w:sz w:val="24"/>
          <w:lang w:bidi="ar"/>
        </w:rPr>
        <w:t>:0</w:t>
      </w:r>
      <w:r>
        <w:rPr>
          <w:sz w:val="24"/>
          <w:lang w:bidi="ar"/>
        </w:rPr>
        <w:t>0</w:t>
      </w:r>
      <w:r>
        <w:rPr>
          <w:sz w:val="24"/>
          <w:lang w:bidi="ar"/>
        </w:rPr>
        <w:t>（北京时间，法定节假日除外）。</w:t>
      </w:r>
    </w:p>
    <w:p w14:paraId="0E250B29" w14:textId="77777777" w:rsidR="008A54E8" w:rsidRDefault="00771D7C">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3E29E442" w14:textId="77777777" w:rsidR="008A54E8" w:rsidRDefault="00771D7C">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682692F0" w14:textId="77777777" w:rsidR="008A54E8" w:rsidRDefault="00771D7C">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2ADFEEA9" w14:textId="77777777" w:rsidR="008A54E8" w:rsidRDefault="008A54E8">
      <w:pPr>
        <w:tabs>
          <w:tab w:val="left" w:pos="900"/>
          <w:tab w:val="left" w:pos="1980"/>
        </w:tabs>
        <w:snapToGrid w:val="0"/>
        <w:spacing w:line="360" w:lineRule="auto"/>
        <w:ind w:left="840"/>
        <w:rPr>
          <w:sz w:val="24"/>
        </w:rPr>
      </w:pPr>
    </w:p>
    <w:p w14:paraId="6BD38B54" w14:textId="77777777" w:rsidR="008A54E8" w:rsidRDefault="00771D7C">
      <w:pPr>
        <w:pStyle w:val="21"/>
        <w:widowControl/>
        <w:spacing w:before="0" w:line="360" w:lineRule="auto"/>
        <w:jc w:val="left"/>
        <w:rPr>
          <w:rFonts w:ascii="Times New Roman" w:eastAsia="宋体" w:hAnsi="Times New Roman"/>
          <w:sz w:val="24"/>
          <w:szCs w:val="24"/>
        </w:rPr>
      </w:pPr>
      <w:bookmarkStart w:id="51" w:name="_Toc28359005"/>
      <w:bookmarkStart w:id="52" w:name="_Toc28359082"/>
      <w:bookmarkStart w:id="53" w:name="_Toc35393624"/>
      <w:bookmarkStart w:id="54" w:name="_Toc35393793"/>
      <w:r>
        <w:rPr>
          <w:rFonts w:ascii="Times New Roman" w:eastAsia="宋体" w:hAnsi="Times New Roman"/>
          <w:sz w:val="24"/>
          <w:szCs w:val="24"/>
        </w:rPr>
        <w:t>四、提交投标文件</w:t>
      </w:r>
      <w:bookmarkEnd w:id="51"/>
      <w:bookmarkEnd w:id="52"/>
      <w:r>
        <w:rPr>
          <w:rFonts w:ascii="Times New Roman" w:eastAsia="宋体" w:hAnsi="Times New Roman"/>
          <w:sz w:val="24"/>
          <w:szCs w:val="24"/>
        </w:rPr>
        <w:t>截止时间、开标时间和地点</w:t>
      </w:r>
      <w:bookmarkEnd w:id="53"/>
      <w:bookmarkEnd w:id="54"/>
    </w:p>
    <w:p w14:paraId="2D950FBA" w14:textId="6897FC4B" w:rsidR="008A54E8" w:rsidRDefault="00771D7C">
      <w:pPr>
        <w:spacing w:line="360" w:lineRule="auto"/>
        <w:ind w:firstLineChars="200" w:firstLine="480"/>
        <w:rPr>
          <w:bCs/>
          <w:sz w:val="24"/>
          <w:u w:val="single"/>
        </w:rPr>
      </w:pPr>
      <w:r>
        <w:rPr>
          <w:sz w:val="24"/>
          <w:lang w:bidi="ar"/>
        </w:rPr>
        <w:t>投标截止时间、开标时间：</w:t>
      </w:r>
      <w:r>
        <w:rPr>
          <w:sz w:val="24"/>
          <w:lang w:bidi="ar"/>
        </w:rPr>
        <w:t>2026</w:t>
      </w:r>
      <w:r>
        <w:rPr>
          <w:sz w:val="24"/>
          <w:lang w:bidi="ar"/>
        </w:rPr>
        <w:t>年</w:t>
      </w:r>
      <w:r w:rsidR="006A2A3E">
        <w:rPr>
          <w:sz w:val="24"/>
          <w:lang w:bidi="ar"/>
        </w:rPr>
        <w:t>6</w:t>
      </w:r>
      <w:r>
        <w:rPr>
          <w:sz w:val="24"/>
          <w:lang w:bidi="ar"/>
        </w:rPr>
        <w:t>月</w:t>
      </w:r>
      <w:r w:rsidR="00D61750">
        <w:rPr>
          <w:sz w:val="24"/>
          <w:lang w:bidi="ar"/>
        </w:rPr>
        <w:t>1</w:t>
      </w:r>
      <w:r w:rsidR="006A2A3E">
        <w:rPr>
          <w:sz w:val="24"/>
          <w:lang w:bidi="ar"/>
        </w:rPr>
        <w:t>5</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14:paraId="4A890FF0" w14:textId="77777777" w:rsidR="008A54E8" w:rsidRDefault="00771D7C">
      <w:pPr>
        <w:spacing w:line="360" w:lineRule="auto"/>
        <w:ind w:firstLineChars="200" w:firstLine="480"/>
        <w:rPr>
          <w:sz w:val="24"/>
          <w:lang w:val="zh-TW" w:bidi="ar"/>
        </w:rPr>
      </w:pPr>
      <w:r>
        <w:rPr>
          <w:sz w:val="24"/>
          <w:lang w:bidi="ar"/>
        </w:rPr>
        <w:lastRenderedPageBreak/>
        <w:t>地点：北京市政府采购电子交易平台</w:t>
      </w:r>
      <w:r>
        <w:rPr>
          <w:sz w:val="24"/>
          <w:lang w:val="zh-TW" w:bidi="ar"/>
        </w:rPr>
        <w:t>。</w:t>
      </w:r>
    </w:p>
    <w:p w14:paraId="07353AF7" w14:textId="77777777" w:rsidR="008A54E8" w:rsidRDefault="008A54E8">
      <w:pPr>
        <w:spacing w:line="360" w:lineRule="auto"/>
        <w:ind w:firstLineChars="200" w:firstLine="480"/>
        <w:rPr>
          <w:bCs/>
          <w:sz w:val="24"/>
          <w:u w:val="single"/>
        </w:rPr>
      </w:pPr>
    </w:p>
    <w:p w14:paraId="2023C1DE" w14:textId="77777777" w:rsidR="008A54E8" w:rsidRDefault="00771D7C">
      <w:pPr>
        <w:pStyle w:val="21"/>
        <w:spacing w:before="0" w:line="360" w:lineRule="auto"/>
        <w:jc w:val="left"/>
        <w:rPr>
          <w:rFonts w:ascii="Times New Roman" w:eastAsia="宋体" w:hAnsi="Times New Roman"/>
          <w:sz w:val="24"/>
          <w:szCs w:val="24"/>
        </w:rPr>
      </w:pPr>
      <w:bookmarkStart w:id="55" w:name="_Toc28359084"/>
      <w:bookmarkStart w:id="56" w:name="_Toc28359007"/>
      <w:bookmarkStart w:id="57" w:name="_Toc35393794"/>
      <w:bookmarkStart w:id="58" w:name="_Toc35393625"/>
      <w:r>
        <w:rPr>
          <w:rFonts w:ascii="Times New Roman" w:eastAsia="宋体" w:hAnsi="Times New Roman"/>
          <w:sz w:val="24"/>
          <w:szCs w:val="24"/>
        </w:rPr>
        <w:t>五、公告期限</w:t>
      </w:r>
      <w:bookmarkEnd w:id="55"/>
      <w:bookmarkEnd w:id="56"/>
      <w:bookmarkEnd w:id="57"/>
      <w:bookmarkEnd w:id="58"/>
    </w:p>
    <w:p w14:paraId="16D1149A" w14:textId="77777777" w:rsidR="008A54E8" w:rsidRDefault="00771D7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E101F33" w14:textId="77777777" w:rsidR="008A54E8" w:rsidRDefault="008A54E8">
      <w:pPr>
        <w:spacing w:line="360" w:lineRule="auto"/>
        <w:ind w:firstLineChars="200" w:firstLine="480"/>
        <w:rPr>
          <w:kern w:val="0"/>
          <w:sz w:val="24"/>
        </w:rPr>
      </w:pPr>
    </w:p>
    <w:p w14:paraId="7B89DDC3" w14:textId="77777777" w:rsidR="008A54E8" w:rsidRDefault="00771D7C">
      <w:pPr>
        <w:pStyle w:val="21"/>
        <w:spacing w:before="0" w:line="360" w:lineRule="auto"/>
        <w:jc w:val="left"/>
        <w:rPr>
          <w:rFonts w:ascii="Times New Roman" w:eastAsia="宋体" w:hAnsi="Times New Roman"/>
          <w:sz w:val="24"/>
          <w:szCs w:val="24"/>
        </w:rPr>
      </w:pPr>
      <w:bookmarkStart w:id="59" w:name="_Toc35393795"/>
      <w:bookmarkStart w:id="60" w:name="_Toc35393626"/>
      <w:r>
        <w:rPr>
          <w:rFonts w:ascii="Times New Roman" w:eastAsia="宋体" w:hAnsi="Times New Roman"/>
          <w:sz w:val="24"/>
          <w:szCs w:val="24"/>
        </w:rPr>
        <w:t>六、其他补充事宜</w:t>
      </w:r>
      <w:bookmarkEnd w:id="59"/>
      <w:bookmarkEnd w:id="60"/>
    </w:p>
    <w:p w14:paraId="730D73F4" w14:textId="77777777" w:rsidR="008A54E8" w:rsidRDefault="00771D7C">
      <w:pPr>
        <w:spacing w:line="360" w:lineRule="auto"/>
        <w:ind w:firstLineChars="200" w:firstLine="480"/>
        <w:rPr>
          <w:sz w:val="24"/>
          <w:lang w:bidi="ar"/>
        </w:rPr>
      </w:pPr>
      <w:r>
        <w:rPr>
          <w:sz w:val="24"/>
        </w:rPr>
        <w:t>1.</w:t>
      </w:r>
      <w:bookmarkStart w:id="61" w:name="OLE_LINK501"/>
      <w:r>
        <w:rPr>
          <w:sz w:val="24"/>
        </w:rPr>
        <w:t>本项目需要落实的政府采购政策：</w:t>
      </w:r>
    </w:p>
    <w:p w14:paraId="66264A0E" w14:textId="77777777" w:rsidR="008A54E8" w:rsidRDefault="00771D7C">
      <w:pPr>
        <w:spacing w:line="360" w:lineRule="auto"/>
        <w:ind w:firstLineChars="200" w:firstLine="480"/>
        <w:rPr>
          <w:sz w:val="24"/>
        </w:rPr>
      </w:pPr>
      <w:r>
        <w:rPr>
          <w:sz w:val="24"/>
        </w:rPr>
        <w:t>（</w:t>
      </w:r>
      <w:r>
        <w:rPr>
          <w:sz w:val="24"/>
        </w:rPr>
        <w:t>1</w:t>
      </w:r>
      <w:r>
        <w:rPr>
          <w:sz w:val="24"/>
        </w:rPr>
        <w:t>）节能产品强制采购</w:t>
      </w:r>
    </w:p>
    <w:p w14:paraId="65F3E302" w14:textId="77777777" w:rsidR="008A54E8" w:rsidRDefault="00771D7C">
      <w:pPr>
        <w:spacing w:line="360" w:lineRule="auto"/>
        <w:ind w:firstLineChars="200" w:firstLine="480"/>
        <w:rPr>
          <w:sz w:val="24"/>
        </w:rPr>
      </w:pPr>
      <w:r>
        <w:rPr>
          <w:sz w:val="24"/>
        </w:rPr>
        <w:t>（</w:t>
      </w:r>
      <w:r>
        <w:rPr>
          <w:sz w:val="24"/>
        </w:rPr>
        <w:t>2</w:t>
      </w:r>
      <w:r>
        <w:rPr>
          <w:sz w:val="24"/>
        </w:rPr>
        <w:t>）节能产品、环境标志产品优先采购</w:t>
      </w:r>
    </w:p>
    <w:p w14:paraId="5858C174" w14:textId="77777777" w:rsidR="008A54E8" w:rsidRDefault="00771D7C">
      <w:pPr>
        <w:spacing w:line="360" w:lineRule="auto"/>
        <w:ind w:firstLineChars="200" w:firstLine="480"/>
        <w:rPr>
          <w:sz w:val="24"/>
        </w:rPr>
      </w:pPr>
      <w:r>
        <w:rPr>
          <w:sz w:val="24"/>
        </w:rPr>
        <w:t>（</w:t>
      </w:r>
      <w:r>
        <w:rPr>
          <w:sz w:val="24"/>
        </w:rPr>
        <w:t>3</w:t>
      </w:r>
      <w:r>
        <w:rPr>
          <w:sz w:val="24"/>
        </w:rPr>
        <w:t>）政府采购促进中小企业发展</w:t>
      </w:r>
    </w:p>
    <w:p w14:paraId="60027766" w14:textId="77777777" w:rsidR="008A54E8" w:rsidRDefault="00771D7C">
      <w:pPr>
        <w:spacing w:line="360" w:lineRule="auto"/>
        <w:ind w:firstLineChars="200" w:firstLine="480"/>
        <w:rPr>
          <w:sz w:val="24"/>
        </w:rPr>
      </w:pPr>
      <w:r>
        <w:rPr>
          <w:sz w:val="24"/>
        </w:rPr>
        <w:t>（</w:t>
      </w:r>
      <w:r>
        <w:rPr>
          <w:sz w:val="24"/>
        </w:rPr>
        <w:t>4</w:t>
      </w:r>
      <w:r>
        <w:rPr>
          <w:sz w:val="24"/>
        </w:rPr>
        <w:t>）政府采购支持监狱企业发展</w:t>
      </w:r>
    </w:p>
    <w:p w14:paraId="59AB7259" w14:textId="77777777" w:rsidR="008A54E8" w:rsidRDefault="00771D7C">
      <w:pPr>
        <w:spacing w:line="360" w:lineRule="auto"/>
        <w:ind w:firstLineChars="200" w:firstLine="480"/>
        <w:rPr>
          <w:sz w:val="24"/>
        </w:rPr>
      </w:pPr>
      <w:r>
        <w:rPr>
          <w:sz w:val="24"/>
        </w:rPr>
        <w:t>（</w:t>
      </w:r>
      <w:r>
        <w:rPr>
          <w:sz w:val="24"/>
        </w:rPr>
        <w:t>5</w:t>
      </w:r>
      <w:r>
        <w:rPr>
          <w:sz w:val="24"/>
        </w:rPr>
        <w:t>）政府采购促进残疾人就业</w:t>
      </w:r>
    </w:p>
    <w:p w14:paraId="214EA88F" w14:textId="77777777" w:rsidR="008A54E8" w:rsidRDefault="00771D7C">
      <w:pPr>
        <w:spacing w:line="360" w:lineRule="auto"/>
        <w:ind w:firstLineChars="200" w:firstLine="480"/>
        <w:rPr>
          <w:sz w:val="24"/>
        </w:rPr>
      </w:pPr>
      <w:r>
        <w:rPr>
          <w:sz w:val="24"/>
        </w:rPr>
        <w:t>（</w:t>
      </w:r>
      <w:r>
        <w:rPr>
          <w:sz w:val="24"/>
        </w:rPr>
        <w:t>6</w:t>
      </w:r>
      <w:r>
        <w:rPr>
          <w:sz w:val="24"/>
        </w:rPr>
        <w:t>）进口产品管理</w:t>
      </w:r>
    </w:p>
    <w:bookmarkEnd w:id="61"/>
    <w:p w14:paraId="61A542D3" w14:textId="77777777" w:rsidR="008A54E8" w:rsidRDefault="00771D7C">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1C01806E" w14:textId="77777777" w:rsidR="008A54E8" w:rsidRDefault="00771D7C">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0A8C565" w14:textId="77777777" w:rsidR="008A54E8" w:rsidRDefault="00771D7C">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5A96777" w14:textId="77777777" w:rsidR="008A54E8" w:rsidRDefault="00771D7C">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2EF32DC7" w14:textId="77777777" w:rsidR="008A54E8" w:rsidRDefault="00771D7C">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422FFFAA" w14:textId="77777777" w:rsidR="008A54E8" w:rsidRDefault="00771D7C">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466FE477" w14:textId="77777777" w:rsidR="008A54E8" w:rsidRDefault="00771D7C">
      <w:pPr>
        <w:adjustRightInd w:val="0"/>
        <w:snapToGrid w:val="0"/>
        <w:spacing w:line="360" w:lineRule="auto"/>
        <w:ind w:firstLineChars="200" w:firstLine="480"/>
        <w:rPr>
          <w:sz w:val="24"/>
          <w:lang w:bidi="ar"/>
        </w:rPr>
      </w:pPr>
      <w:r>
        <w:rPr>
          <w:sz w:val="24"/>
          <w:lang w:bidi="ar"/>
        </w:rPr>
        <w:t>2.2</w:t>
      </w:r>
      <w:r>
        <w:rPr>
          <w:sz w:val="24"/>
          <w:lang w:bidi="ar"/>
        </w:rPr>
        <w:t>注册</w:t>
      </w:r>
    </w:p>
    <w:p w14:paraId="4D9C7C8D" w14:textId="77777777" w:rsidR="008A54E8" w:rsidRDefault="00771D7C">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7630677" w14:textId="77777777" w:rsidR="008A54E8" w:rsidRDefault="00771D7C">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7CFBC384" w14:textId="77777777" w:rsidR="008A54E8" w:rsidRDefault="00771D7C">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188994F" w14:textId="77777777" w:rsidR="008A54E8" w:rsidRDefault="00771D7C">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w:t>
      </w:r>
      <w:r>
        <w:rPr>
          <w:sz w:val="24"/>
          <w:lang w:bidi="ar"/>
        </w:rPr>
        <w:lastRenderedPageBreak/>
        <w:t>制工具</w:t>
      </w:r>
      <w:r>
        <w:rPr>
          <w:sz w:val="24"/>
          <w:lang w:bidi="ar"/>
        </w:rPr>
        <w:t>”</w:t>
      </w:r>
      <w:r>
        <w:rPr>
          <w:sz w:val="24"/>
          <w:lang w:bidi="ar"/>
        </w:rPr>
        <w:t>下载相关客户端。</w:t>
      </w:r>
    </w:p>
    <w:p w14:paraId="506E5D5D" w14:textId="77777777" w:rsidR="008A54E8" w:rsidRDefault="00771D7C">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3500A7AE" w14:textId="77777777" w:rsidR="008A54E8" w:rsidRDefault="00771D7C">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752D9174" w14:textId="77777777" w:rsidR="008A54E8" w:rsidRDefault="00771D7C">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703207C6" w14:textId="77777777" w:rsidR="008A54E8" w:rsidRDefault="00771D7C">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4A6121DA" w14:textId="77777777" w:rsidR="008A54E8" w:rsidRDefault="00771D7C">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B5C89D5" w14:textId="77777777" w:rsidR="008A54E8" w:rsidRDefault="00771D7C">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820577D" w14:textId="77777777" w:rsidR="008A54E8" w:rsidRDefault="00771D7C">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BC94F93" w14:textId="77777777" w:rsidR="008A54E8" w:rsidRDefault="00771D7C">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44FE62F0" w14:textId="77777777" w:rsidR="008A54E8" w:rsidRDefault="00771D7C">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546E8B7F" w14:textId="77777777" w:rsidR="008A54E8" w:rsidRDefault="00771D7C">
      <w:pPr>
        <w:pStyle w:val="21"/>
        <w:spacing w:before="0" w:line="360" w:lineRule="auto"/>
        <w:jc w:val="left"/>
        <w:rPr>
          <w:rFonts w:ascii="Times New Roman" w:eastAsia="宋体" w:hAnsi="Times New Roman"/>
          <w:sz w:val="24"/>
          <w:szCs w:val="24"/>
        </w:rPr>
      </w:pPr>
      <w:bookmarkStart w:id="62" w:name="_Toc35393627"/>
      <w:bookmarkStart w:id="63" w:name="_Toc28359008"/>
      <w:bookmarkStart w:id="64" w:name="_Toc28359085"/>
      <w:bookmarkStart w:id="65" w:name="_Toc35393796"/>
      <w:r>
        <w:rPr>
          <w:rFonts w:ascii="Times New Roman" w:eastAsia="宋体" w:hAnsi="Times New Roman"/>
          <w:sz w:val="24"/>
          <w:szCs w:val="24"/>
        </w:rPr>
        <w:t>七、对本次招标提出询问，请按以下方式联系。</w:t>
      </w:r>
      <w:bookmarkEnd w:id="62"/>
      <w:bookmarkEnd w:id="63"/>
      <w:bookmarkEnd w:id="64"/>
      <w:bookmarkEnd w:id="65"/>
    </w:p>
    <w:p w14:paraId="2FEA6B78" w14:textId="77777777" w:rsidR="008A54E8" w:rsidRDefault="00771D7C">
      <w:pPr>
        <w:spacing w:line="360" w:lineRule="auto"/>
        <w:ind w:leftChars="371" w:left="1080" w:hangingChars="125" w:hanging="301"/>
        <w:jc w:val="left"/>
        <w:rPr>
          <w:b/>
          <w:sz w:val="24"/>
        </w:rPr>
      </w:pPr>
      <w:r>
        <w:rPr>
          <w:b/>
          <w:sz w:val="24"/>
        </w:rPr>
        <w:t>1.</w:t>
      </w:r>
      <w:r>
        <w:rPr>
          <w:b/>
          <w:sz w:val="24"/>
        </w:rPr>
        <w:t>采购人信息</w:t>
      </w:r>
    </w:p>
    <w:p w14:paraId="4F299663" w14:textId="77777777" w:rsidR="008A54E8" w:rsidRDefault="00771D7C">
      <w:pPr>
        <w:spacing w:line="360" w:lineRule="auto"/>
        <w:ind w:leftChars="371" w:left="1079" w:hangingChars="125" w:hanging="300"/>
        <w:jc w:val="left"/>
        <w:rPr>
          <w:sz w:val="24"/>
        </w:rPr>
      </w:pPr>
      <w:bookmarkStart w:id="66" w:name="_Toc28359009"/>
      <w:bookmarkStart w:id="67" w:name="_Toc28359086"/>
      <w:r>
        <w:rPr>
          <w:sz w:val="24"/>
        </w:rPr>
        <w:t>名</w:t>
      </w:r>
      <w:r>
        <w:rPr>
          <w:sz w:val="24"/>
        </w:rPr>
        <w:t xml:space="preserve">    </w:t>
      </w:r>
      <w:r>
        <w:rPr>
          <w:sz w:val="24"/>
        </w:rPr>
        <w:t>称：</w:t>
      </w:r>
      <w:r>
        <w:rPr>
          <w:rFonts w:hint="eastAsia"/>
          <w:sz w:val="24"/>
        </w:rPr>
        <w:t>北京市市场监督管理局</w:t>
      </w:r>
    </w:p>
    <w:p w14:paraId="70FE43CE" w14:textId="117203FD" w:rsidR="008A54E8" w:rsidRDefault="00771D7C">
      <w:pPr>
        <w:spacing w:line="360" w:lineRule="auto"/>
        <w:ind w:leftChars="371" w:left="1079" w:hangingChars="125" w:hanging="300"/>
        <w:jc w:val="left"/>
        <w:rPr>
          <w:sz w:val="24"/>
        </w:rPr>
      </w:pPr>
      <w:r>
        <w:rPr>
          <w:sz w:val="24"/>
        </w:rPr>
        <w:t>地</w:t>
      </w:r>
      <w:r>
        <w:rPr>
          <w:sz w:val="24"/>
        </w:rPr>
        <w:t xml:space="preserve">    </w:t>
      </w:r>
      <w:r>
        <w:rPr>
          <w:sz w:val="24"/>
        </w:rPr>
        <w:t>址：</w:t>
      </w:r>
      <w:bookmarkStart w:id="68" w:name="OLE_LINK22"/>
      <w:bookmarkStart w:id="69" w:name="OLE_LINK23"/>
      <w:bookmarkStart w:id="70" w:name="OLE_LINK29"/>
      <w:bookmarkStart w:id="71" w:name="OLE_LINK34"/>
      <w:bookmarkStart w:id="72" w:name="OLE_LINK35"/>
      <w:r>
        <w:rPr>
          <w:rFonts w:hint="eastAsia"/>
          <w:sz w:val="24"/>
        </w:rPr>
        <w:t>北京市通州区留庄路</w:t>
      </w:r>
      <w:r>
        <w:rPr>
          <w:rFonts w:hint="eastAsia"/>
          <w:sz w:val="24"/>
        </w:rPr>
        <w:t xml:space="preserve"> 6 </w:t>
      </w:r>
      <w:r>
        <w:rPr>
          <w:rFonts w:hint="eastAsia"/>
          <w:sz w:val="24"/>
        </w:rPr>
        <w:t>号院</w:t>
      </w:r>
      <w:r>
        <w:rPr>
          <w:rFonts w:hint="eastAsia"/>
          <w:sz w:val="24"/>
        </w:rPr>
        <w:t xml:space="preserve"> 1 </w:t>
      </w:r>
      <w:r>
        <w:rPr>
          <w:rFonts w:hint="eastAsia"/>
          <w:sz w:val="24"/>
        </w:rPr>
        <w:t>号楼</w:t>
      </w:r>
      <w:bookmarkEnd w:id="68"/>
      <w:bookmarkEnd w:id="69"/>
      <w:bookmarkEnd w:id="70"/>
    </w:p>
    <w:bookmarkEnd w:id="71"/>
    <w:bookmarkEnd w:id="72"/>
    <w:p w14:paraId="554E4CDF" w14:textId="77777777" w:rsidR="008A54E8" w:rsidRDefault="00771D7C">
      <w:pPr>
        <w:spacing w:line="360" w:lineRule="auto"/>
        <w:ind w:leftChars="371" w:left="1079" w:hangingChars="125" w:hanging="300"/>
        <w:jc w:val="left"/>
        <w:rPr>
          <w:sz w:val="24"/>
          <w:u w:val="single"/>
        </w:rPr>
      </w:pPr>
      <w:r w:rsidRPr="00572700">
        <w:rPr>
          <w:rFonts w:hint="eastAsia"/>
          <w:sz w:val="24"/>
        </w:rPr>
        <w:t>联</w:t>
      </w:r>
      <w:r w:rsidRPr="00572700">
        <w:rPr>
          <w:sz w:val="24"/>
        </w:rPr>
        <w:t>系方式</w:t>
      </w:r>
      <w:r w:rsidRPr="00572700">
        <w:rPr>
          <w:rFonts w:hint="eastAsia"/>
          <w:sz w:val="24"/>
        </w:rPr>
        <w:t>：</w:t>
      </w:r>
      <w:r w:rsidRPr="00572700">
        <w:rPr>
          <w:rFonts w:ascii="宋体" w:hAnsi="宋体" w:hint="eastAsia"/>
          <w:sz w:val="24"/>
        </w:rPr>
        <w:t>010-55526748</w:t>
      </w:r>
    </w:p>
    <w:p w14:paraId="37E7D876" w14:textId="77777777" w:rsidR="008A54E8" w:rsidRDefault="00771D7C">
      <w:pPr>
        <w:spacing w:line="360" w:lineRule="auto"/>
        <w:ind w:leftChars="371" w:left="1080" w:hangingChars="125" w:hanging="301"/>
        <w:jc w:val="left"/>
        <w:rPr>
          <w:b/>
          <w:sz w:val="24"/>
        </w:rPr>
      </w:pPr>
      <w:r>
        <w:rPr>
          <w:b/>
          <w:sz w:val="24"/>
        </w:rPr>
        <w:t>2.</w:t>
      </w:r>
      <w:r>
        <w:rPr>
          <w:b/>
          <w:sz w:val="24"/>
        </w:rPr>
        <w:t>采购代理机构信息</w:t>
      </w:r>
      <w:bookmarkEnd w:id="66"/>
      <w:bookmarkEnd w:id="67"/>
    </w:p>
    <w:p w14:paraId="5467EB5A" w14:textId="77777777" w:rsidR="008A54E8" w:rsidRDefault="00771D7C">
      <w:pPr>
        <w:spacing w:line="360" w:lineRule="auto"/>
        <w:ind w:leftChars="371" w:left="1079" w:hangingChars="125" w:hanging="300"/>
        <w:jc w:val="left"/>
        <w:rPr>
          <w:sz w:val="24"/>
        </w:rPr>
      </w:pPr>
      <w:bookmarkStart w:id="73" w:name="_Toc28359010"/>
      <w:bookmarkStart w:id="74" w:name="_Toc28359087"/>
      <w:r>
        <w:rPr>
          <w:sz w:val="24"/>
        </w:rPr>
        <w:t>名</w:t>
      </w:r>
      <w:r>
        <w:rPr>
          <w:sz w:val="24"/>
        </w:rPr>
        <w:t xml:space="preserve">    </w:t>
      </w:r>
      <w:r>
        <w:rPr>
          <w:sz w:val="24"/>
        </w:rPr>
        <w:t>称：中国远东国际招标有限公司</w:t>
      </w:r>
    </w:p>
    <w:p w14:paraId="31BCB649" w14:textId="77777777" w:rsidR="008A54E8" w:rsidRDefault="00771D7C">
      <w:pPr>
        <w:spacing w:line="360" w:lineRule="auto"/>
        <w:ind w:leftChars="371" w:left="1079" w:hangingChars="125" w:hanging="300"/>
        <w:jc w:val="left"/>
        <w:rPr>
          <w:sz w:val="24"/>
        </w:rPr>
      </w:pPr>
      <w:r>
        <w:rPr>
          <w:sz w:val="24"/>
        </w:rPr>
        <w:t>地</w:t>
      </w:r>
      <w:r>
        <w:rPr>
          <w:sz w:val="24"/>
        </w:rPr>
        <w:t xml:space="preserve">    </w:t>
      </w:r>
      <w:r>
        <w:rPr>
          <w:sz w:val="24"/>
        </w:rPr>
        <w:t>址：</w:t>
      </w:r>
      <w:bookmarkStart w:id="75" w:name="OLE_LINK11"/>
      <w:bookmarkStart w:id="76" w:name="OLE_LINK13"/>
      <w:bookmarkStart w:id="77" w:name="OLE_LINK26"/>
      <w:bookmarkStart w:id="78" w:name="OLE_LINK38"/>
      <w:bookmarkStart w:id="79" w:name="OLE_LINK39"/>
      <w:r>
        <w:rPr>
          <w:kern w:val="0"/>
          <w:sz w:val="24"/>
        </w:rPr>
        <w:t>北京市朝阳区和平街东土城路甲</w:t>
      </w:r>
      <w:r>
        <w:rPr>
          <w:kern w:val="0"/>
          <w:sz w:val="24"/>
        </w:rPr>
        <w:t>9</w:t>
      </w:r>
      <w:r>
        <w:rPr>
          <w:kern w:val="0"/>
          <w:sz w:val="24"/>
        </w:rPr>
        <w:t>号</w:t>
      </w:r>
      <w:r>
        <w:rPr>
          <w:kern w:val="0"/>
          <w:sz w:val="24"/>
        </w:rPr>
        <w:t>10</w:t>
      </w:r>
      <w:r>
        <w:rPr>
          <w:kern w:val="0"/>
          <w:sz w:val="24"/>
        </w:rPr>
        <w:t>层</w:t>
      </w:r>
      <w:bookmarkEnd w:id="75"/>
      <w:bookmarkEnd w:id="76"/>
      <w:bookmarkEnd w:id="77"/>
    </w:p>
    <w:bookmarkEnd w:id="78"/>
    <w:bookmarkEnd w:id="79"/>
    <w:p w14:paraId="2FA9D926" w14:textId="77777777" w:rsidR="008A54E8" w:rsidRDefault="00771D7C">
      <w:pPr>
        <w:spacing w:line="360" w:lineRule="auto"/>
        <w:ind w:leftChars="371" w:left="1079" w:hangingChars="125" w:hanging="300"/>
        <w:jc w:val="left"/>
        <w:rPr>
          <w:sz w:val="24"/>
          <w:u w:val="single"/>
        </w:rPr>
      </w:pPr>
      <w:r>
        <w:rPr>
          <w:sz w:val="24"/>
        </w:rPr>
        <w:t>联系方式：</w:t>
      </w:r>
      <w:bookmarkStart w:id="80" w:name="OLE_LINK3"/>
      <w:bookmarkStart w:id="81" w:name="OLE_LINK4"/>
      <w:bookmarkStart w:id="82" w:name="OLE_LINK18"/>
      <w:bookmarkStart w:id="83" w:name="OLE_LINK12"/>
      <w:bookmarkStart w:id="84" w:name="OLE_LINK27"/>
      <w:bookmarkStart w:id="85" w:name="OLE_LINK476"/>
      <w:r>
        <w:rPr>
          <w:kern w:val="0"/>
          <w:sz w:val="24"/>
        </w:rPr>
        <w:t>010-64234102</w:t>
      </w:r>
      <w:bookmarkEnd w:id="80"/>
      <w:bookmarkEnd w:id="81"/>
      <w:bookmarkEnd w:id="82"/>
      <w:bookmarkEnd w:id="83"/>
      <w:bookmarkEnd w:id="84"/>
      <w:bookmarkEnd w:id="85"/>
    </w:p>
    <w:p w14:paraId="21FC5D59" w14:textId="77777777" w:rsidR="008A54E8" w:rsidRDefault="00771D7C">
      <w:pPr>
        <w:spacing w:line="360" w:lineRule="auto"/>
        <w:ind w:leftChars="371" w:left="1080" w:hangingChars="125" w:hanging="301"/>
        <w:jc w:val="left"/>
        <w:rPr>
          <w:b/>
          <w:sz w:val="24"/>
          <w:u w:val="single"/>
        </w:rPr>
      </w:pPr>
      <w:r>
        <w:rPr>
          <w:b/>
          <w:sz w:val="24"/>
        </w:rPr>
        <w:t>3.</w:t>
      </w:r>
      <w:r>
        <w:rPr>
          <w:b/>
          <w:sz w:val="24"/>
        </w:rPr>
        <w:t>项目联系方式</w:t>
      </w:r>
      <w:bookmarkEnd w:id="73"/>
      <w:bookmarkEnd w:id="74"/>
    </w:p>
    <w:p w14:paraId="6995F14D" w14:textId="77777777" w:rsidR="008A54E8" w:rsidRDefault="00771D7C">
      <w:pPr>
        <w:spacing w:line="360" w:lineRule="auto"/>
        <w:ind w:leftChars="371" w:left="1079" w:hangingChars="125" w:hanging="300"/>
        <w:jc w:val="left"/>
        <w:rPr>
          <w:sz w:val="24"/>
        </w:rPr>
      </w:pPr>
      <w:r>
        <w:rPr>
          <w:sz w:val="24"/>
        </w:rPr>
        <w:t>项目联系人：</w:t>
      </w:r>
      <w:r>
        <w:rPr>
          <w:rFonts w:hint="eastAsia"/>
          <w:kern w:val="0"/>
          <w:sz w:val="24"/>
        </w:rPr>
        <w:t>谢喆</w:t>
      </w:r>
      <w:r>
        <w:rPr>
          <w:kern w:val="0"/>
          <w:sz w:val="24"/>
        </w:rPr>
        <w:t>、范思迪、高冬冬、梅豫家</w:t>
      </w:r>
    </w:p>
    <w:p w14:paraId="38570C3C" w14:textId="77777777" w:rsidR="008A54E8" w:rsidRDefault="00771D7C">
      <w:pPr>
        <w:spacing w:line="360" w:lineRule="auto"/>
        <w:ind w:leftChars="371" w:left="1079" w:hangingChars="125" w:hanging="300"/>
        <w:jc w:val="left"/>
        <w:rPr>
          <w:sz w:val="24"/>
        </w:rPr>
      </w:pPr>
      <w:r>
        <w:rPr>
          <w:sz w:val="24"/>
        </w:rPr>
        <w:t>电</w:t>
      </w:r>
      <w:r>
        <w:rPr>
          <w:sz w:val="24"/>
        </w:rPr>
        <w:t xml:space="preserve">      </w:t>
      </w:r>
      <w:r>
        <w:rPr>
          <w:sz w:val="24"/>
        </w:rPr>
        <w:t>话：</w:t>
      </w:r>
      <w:bookmarkStart w:id="86" w:name="OLE_LINK417"/>
      <w:bookmarkStart w:id="87" w:name="OLE_LINK418"/>
      <w:bookmarkStart w:id="88" w:name="OLE_LINK446"/>
      <w:bookmarkStart w:id="89" w:name="OLE_LINK452"/>
      <w:bookmarkStart w:id="90" w:name="OLE_LINK460"/>
      <w:bookmarkStart w:id="91" w:name="OLE_LINK492"/>
      <w:r>
        <w:rPr>
          <w:kern w:val="0"/>
          <w:sz w:val="24"/>
        </w:rPr>
        <w:t>010-64234102</w:t>
      </w:r>
      <w:bookmarkEnd w:id="86"/>
      <w:bookmarkEnd w:id="87"/>
      <w:bookmarkEnd w:id="88"/>
      <w:bookmarkEnd w:id="89"/>
      <w:bookmarkEnd w:id="90"/>
      <w:bookmarkEnd w:id="91"/>
    </w:p>
    <w:p w14:paraId="7E7D3DE6" w14:textId="676743DC" w:rsidR="008A54E8" w:rsidRDefault="00771D7C" w:rsidP="006A2A3E">
      <w:pPr>
        <w:spacing w:line="360" w:lineRule="auto"/>
        <w:jc w:val="center"/>
        <w:outlineLvl w:val="0"/>
        <w:rPr>
          <w:b/>
          <w:sz w:val="32"/>
          <w:szCs w:val="32"/>
        </w:rPr>
      </w:pPr>
      <w:bookmarkStart w:id="92" w:name="_Toc99301420"/>
      <w:bookmarkStart w:id="93" w:name="_Toc305158854"/>
      <w:bookmarkStart w:id="94" w:name="_Toc353825548"/>
      <w:bookmarkStart w:id="95" w:name="_Toc195842950"/>
      <w:bookmarkStart w:id="96" w:name="_Toc127161488"/>
      <w:bookmarkStart w:id="97" w:name="_Toc353873938"/>
      <w:bookmarkStart w:id="98" w:name="_Toc265228423"/>
      <w:bookmarkStart w:id="99" w:name="_Toc150774783"/>
      <w:bookmarkStart w:id="100" w:name="_Toc305158928"/>
      <w:bookmarkStart w:id="101" w:name="_Toc226965856"/>
      <w:bookmarkStart w:id="102" w:name="_Toc512937850"/>
      <w:bookmarkStart w:id="103" w:name="_Toc264969275"/>
      <w:bookmarkStart w:id="104" w:name="_Toc127151777"/>
      <w:bookmarkEnd w:id="4"/>
      <w:bookmarkEnd w:id="5"/>
      <w:r>
        <w:rPr>
          <w:b/>
          <w:sz w:val="36"/>
          <w:szCs w:val="36"/>
        </w:rPr>
        <w:lastRenderedPageBreak/>
        <w:t>第二章</w:t>
      </w:r>
      <w:r>
        <w:rPr>
          <w:b/>
          <w:sz w:val="36"/>
          <w:szCs w:val="36"/>
        </w:rPr>
        <w:t xml:space="preserve">   </w:t>
      </w:r>
      <w:r>
        <w:rPr>
          <w:b/>
          <w:sz w:val="36"/>
          <w:szCs w:val="36"/>
        </w:rPr>
        <w:t>投标人须知</w:t>
      </w:r>
      <w:bookmarkEnd w:id="92"/>
      <w:bookmarkEnd w:id="93"/>
      <w:bookmarkEnd w:id="94"/>
      <w:bookmarkEnd w:id="95"/>
      <w:bookmarkEnd w:id="96"/>
      <w:bookmarkEnd w:id="97"/>
      <w:bookmarkEnd w:id="98"/>
      <w:bookmarkEnd w:id="99"/>
      <w:bookmarkEnd w:id="100"/>
      <w:bookmarkEnd w:id="101"/>
      <w:bookmarkEnd w:id="102"/>
      <w:bookmarkEnd w:id="103"/>
      <w:bookmarkEnd w:id="104"/>
    </w:p>
    <w:p w14:paraId="25BC942C" w14:textId="77777777" w:rsidR="008A54E8" w:rsidRDefault="00771D7C">
      <w:pPr>
        <w:pStyle w:val="21"/>
        <w:tabs>
          <w:tab w:val="center" w:pos="4592"/>
          <w:tab w:val="left" w:pos="7860"/>
        </w:tabs>
        <w:spacing w:before="0" w:line="360" w:lineRule="auto"/>
        <w:rPr>
          <w:rFonts w:ascii="Times New Roman" w:eastAsia="宋体" w:hAnsi="Times New Roman"/>
          <w:sz w:val="28"/>
        </w:rPr>
      </w:pPr>
      <w:bookmarkStart w:id="105" w:name="_Toc151193907"/>
      <w:bookmarkStart w:id="106" w:name="_Toc151190146"/>
      <w:bookmarkStart w:id="107" w:name="_Toc149720812"/>
      <w:bookmarkStart w:id="108" w:name="_Toc520356144"/>
      <w:bookmarkStart w:id="109" w:name="_Toc151193689"/>
      <w:bookmarkStart w:id="110" w:name="_Toc127151519"/>
      <w:bookmarkStart w:id="111" w:name="_Toc164229214"/>
      <w:bookmarkStart w:id="112" w:name="_Toc226337215"/>
      <w:bookmarkStart w:id="113" w:name="_Toc164351613"/>
      <w:bookmarkStart w:id="114" w:name="_Toc151193617"/>
      <w:bookmarkStart w:id="115" w:name="_Toc226965709"/>
      <w:bookmarkStart w:id="116" w:name="_Toc127161433"/>
      <w:bookmarkStart w:id="117" w:name="_Toc150774619"/>
      <w:bookmarkStart w:id="118" w:name="_Toc164229360"/>
      <w:bookmarkStart w:id="119" w:name="_Toc142311021"/>
      <w:bookmarkStart w:id="120" w:name="_Toc150774724"/>
      <w:bookmarkStart w:id="121" w:name="_Toc127151720"/>
      <w:bookmarkStart w:id="122" w:name="_Toc195842884"/>
      <w:bookmarkStart w:id="123" w:name="_Toc151193761"/>
      <w:bookmarkStart w:id="124" w:name="_Toc151193833"/>
      <w:bookmarkStart w:id="125" w:name="_Toc164608633"/>
      <w:bookmarkStart w:id="126" w:name="_Toc226965792"/>
      <w:bookmarkStart w:id="127" w:name="_Toc150509270"/>
      <w:bookmarkStart w:id="128" w:name="_Toc150480757"/>
      <w:bookmarkStart w:id="129" w:name="_Toc164608788"/>
      <w:bookmarkStart w:id="130" w:name="_Toc226309763"/>
      <w:r>
        <w:rPr>
          <w:rFonts w:ascii="Times New Roman" w:eastAsia="宋体" w:hAnsi="Times New Roman"/>
          <w:sz w:val="28"/>
        </w:rPr>
        <w:t>投标人须知资料表</w:t>
      </w:r>
    </w:p>
    <w:p w14:paraId="4E8D19F3" w14:textId="77777777" w:rsidR="008A54E8" w:rsidRDefault="008A54E8">
      <w:pPr>
        <w:jc w:val="center"/>
        <w:rPr>
          <w:b/>
          <w:sz w:val="28"/>
          <w:szCs w:val="28"/>
        </w:rPr>
      </w:pPr>
    </w:p>
    <w:p w14:paraId="16296170" w14:textId="77777777" w:rsidR="008A54E8" w:rsidRDefault="00771D7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A54E8" w14:paraId="3D6E8426" w14:textId="77777777">
        <w:trPr>
          <w:trHeight w:val="594"/>
          <w:tblHeader/>
          <w:jc w:val="center"/>
        </w:trPr>
        <w:tc>
          <w:tcPr>
            <w:tcW w:w="988" w:type="dxa"/>
            <w:vAlign w:val="center"/>
          </w:tcPr>
          <w:p w14:paraId="4C8BB737" w14:textId="77777777" w:rsidR="008A54E8" w:rsidRDefault="00771D7C">
            <w:pPr>
              <w:jc w:val="center"/>
              <w:rPr>
                <w:b/>
                <w:bCs/>
                <w:sz w:val="24"/>
              </w:rPr>
            </w:pPr>
            <w:r>
              <w:rPr>
                <w:b/>
                <w:sz w:val="24"/>
              </w:rPr>
              <w:t>条款号</w:t>
            </w:r>
          </w:p>
        </w:tc>
        <w:tc>
          <w:tcPr>
            <w:tcW w:w="1701" w:type="dxa"/>
            <w:vAlign w:val="center"/>
          </w:tcPr>
          <w:p w14:paraId="2700954B" w14:textId="77777777" w:rsidR="008A54E8" w:rsidRDefault="00771D7C">
            <w:pPr>
              <w:jc w:val="center"/>
              <w:rPr>
                <w:b/>
                <w:bCs/>
                <w:sz w:val="24"/>
              </w:rPr>
            </w:pPr>
            <w:r>
              <w:rPr>
                <w:b/>
                <w:bCs/>
                <w:sz w:val="24"/>
              </w:rPr>
              <w:t>条目</w:t>
            </w:r>
          </w:p>
        </w:tc>
        <w:tc>
          <w:tcPr>
            <w:tcW w:w="7540" w:type="dxa"/>
            <w:vAlign w:val="center"/>
          </w:tcPr>
          <w:p w14:paraId="5C6C2FB1" w14:textId="77777777" w:rsidR="008A54E8" w:rsidRDefault="00771D7C">
            <w:pPr>
              <w:jc w:val="center"/>
              <w:rPr>
                <w:b/>
                <w:bCs/>
                <w:sz w:val="24"/>
              </w:rPr>
            </w:pPr>
            <w:r>
              <w:rPr>
                <w:b/>
                <w:bCs/>
                <w:sz w:val="24"/>
              </w:rPr>
              <w:t>内容</w:t>
            </w:r>
          </w:p>
        </w:tc>
      </w:tr>
      <w:tr w:rsidR="008A54E8" w14:paraId="0EA97A1D" w14:textId="77777777">
        <w:trPr>
          <w:trHeight w:val="20"/>
          <w:jc w:val="center"/>
        </w:trPr>
        <w:tc>
          <w:tcPr>
            <w:tcW w:w="988" w:type="dxa"/>
            <w:vAlign w:val="center"/>
          </w:tcPr>
          <w:p w14:paraId="1E10A10C"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.3</w:t>
            </w:r>
          </w:p>
        </w:tc>
        <w:tc>
          <w:tcPr>
            <w:tcW w:w="1701" w:type="dxa"/>
            <w:vAlign w:val="center"/>
          </w:tcPr>
          <w:p w14:paraId="7EFEFABC" w14:textId="77777777" w:rsidR="008A54E8" w:rsidRDefault="00771D7C">
            <w:pPr>
              <w:jc w:val="center"/>
              <w:rPr>
                <w:sz w:val="24"/>
              </w:rPr>
            </w:pPr>
            <w:r>
              <w:rPr>
                <w:rFonts w:hint="eastAsia"/>
                <w:sz w:val="24"/>
              </w:rPr>
              <w:t>联合体的要求</w:t>
            </w:r>
          </w:p>
        </w:tc>
        <w:tc>
          <w:tcPr>
            <w:tcW w:w="7540" w:type="dxa"/>
            <w:vAlign w:val="center"/>
          </w:tcPr>
          <w:p w14:paraId="79A6117A" w14:textId="77777777" w:rsidR="008A54E8" w:rsidRDefault="00771D7C">
            <w:pPr>
              <w:jc w:val="left"/>
              <w:rPr>
                <w:sz w:val="24"/>
              </w:rPr>
            </w:pPr>
            <w:r>
              <w:rPr>
                <w:rFonts w:hint="eastAsia"/>
                <w:sz w:val="24"/>
              </w:rPr>
              <w:t>对联合体投标的包件，具体要求如下：</w:t>
            </w:r>
          </w:p>
          <w:p w14:paraId="0D8D4DE5" w14:textId="4088CC2A" w:rsidR="008A54E8" w:rsidRDefault="00771D7C">
            <w:pPr>
              <w:jc w:val="left"/>
              <w:rPr>
                <w:sz w:val="24"/>
              </w:rPr>
            </w:pPr>
            <w:r>
              <w:rPr>
                <w:rFonts w:hint="eastAsia"/>
                <w:sz w:val="24"/>
              </w:rPr>
              <w:t>（</w:t>
            </w:r>
            <w:r>
              <w:rPr>
                <w:rFonts w:hint="eastAsia"/>
                <w:sz w:val="24"/>
              </w:rPr>
              <w:t>1</w:t>
            </w:r>
            <w:r>
              <w:rPr>
                <w:rFonts w:hint="eastAsia"/>
                <w:sz w:val="24"/>
              </w:rPr>
              <w:t>）以联合体形式参加投标的，联合体各成员均应符合第一章“二、申请人的资格要求”规定的条件。并在投标文件中分别提供</w:t>
            </w:r>
            <w:r w:rsidR="00F2207B">
              <w:rPr>
                <w:rFonts w:hint="eastAsia"/>
                <w:sz w:val="24"/>
              </w:rPr>
              <w:t>《</w:t>
            </w:r>
            <w:r w:rsidR="00F2207B" w:rsidRPr="00E7570D">
              <w:rPr>
                <w:rFonts w:hint="eastAsia"/>
                <w:sz w:val="24"/>
              </w:rPr>
              <w:t>资格审查要求</w:t>
            </w:r>
            <w:r w:rsidR="00F2207B">
              <w:rPr>
                <w:sz w:val="24"/>
              </w:rPr>
              <w:t>表</w:t>
            </w:r>
            <w:r w:rsidR="00F2207B">
              <w:rPr>
                <w:rFonts w:hint="eastAsia"/>
                <w:sz w:val="24"/>
              </w:rPr>
              <w:t>》</w:t>
            </w:r>
            <w:r w:rsidR="00F2207B">
              <w:rPr>
                <w:sz w:val="24"/>
              </w:rPr>
              <w:t>中序号</w:t>
            </w:r>
            <w:r w:rsidR="00F2207B">
              <w:rPr>
                <w:sz w:val="24"/>
              </w:rPr>
              <w:t>1-1</w:t>
            </w:r>
            <w:r w:rsidR="00F2207B">
              <w:rPr>
                <w:sz w:val="24"/>
              </w:rPr>
              <w:t>、</w:t>
            </w:r>
            <w:r w:rsidR="00F2207B">
              <w:rPr>
                <w:sz w:val="24"/>
              </w:rPr>
              <w:t>1-2</w:t>
            </w:r>
            <w:r w:rsidR="00F2207B">
              <w:rPr>
                <w:sz w:val="24"/>
              </w:rPr>
              <w:t>的证明文件。联合体各成员单位均应满足</w:t>
            </w:r>
            <w:r w:rsidR="00F2207B">
              <w:rPr>
                <w:rFonts w:hint="eastAsia"/>
                <w:sz w:val="24"/>
              </w:rPr>
              <w:t>《</w:t>
            </w:r>
            <w:r w:rsidR="00F2207B" w:rsidRPr="00E7570D">
              <w:rPr>
                <w:rFonts w:hint="eastAsia"/>
                <w:sz w:val="24"/>
              </w:rPr>
              <w:t>资格审查要求</w:t>
            </w:r>
            <w:r w:rsidR="00F2207B">
              <w:rPr>
                <w:sz w:val="24"/>
              </w:rPr>
              <w:t>表</w:t>
            </w:r>
            <w:r w:rsidR="00F2207B">
              <w:rPr>
                <w:rFonts w:hint="eastAsia"/>
                <w:sz w:val="24"/>
              </w:rPr>
              <w:t>》</w:t>
            </w:r>
            <w:r w:rsidR="00F2207B">
              <w:rPr>
                <w:sz w:val="24"/>
              </w:rPr>
              <w:t>3-2</w:t>
            </w:r>
            <w:r w:rsidR="00F2207B">
              <w:rPr>
                <w:sz w:val="24"/>
              </w:rPr>
              <w:t>项规定</w:t>
            </w:r>
            <w:r w:rsidR="00F2207B">
              <w:rPr>
                <w:rFonts w:hint="eastAsia"/>
                <w:sz w:val="24"/>
              </w:rPr>
              <w:t>。</w:t>
            </w:r>
          </w:p>
          <w:p w14:paraId="369BC78A" w14:textId="77777777" w:rsidR="008A54E8" w:rsidRDefault="00771D7C">
            <w:pPr>
              <w:jc w:val="left"/>
              <w:rPr>
                <w:sz w:val="24"/>
              </w:rPr>
            </w:pPr>
            <w:r>
              <w:rPr>
                <w:rFonts w:hint="eastAsia"/>
                <w:sz w:val="24"/>
              </w:rPr>
              <w:t>（</w:t>
            </w:r>
            <w:r>
              <w:rPr>
                <w:rFonts w:hint="eastAsia"/>
                <w:sz w:val="24"/>
              </w:rPr>
              <w:t>2</w:t>
            </w:r>
            <w:r>
              <w:rPr>
                <w:rFonts w:hint="eastAsia"/>
                <w:sz w:val="24"/>
              </w:rPr>
              <w:t>）联合体中有同类资质的成员按照联合体分工承担相同工作的，应当按照资质等级较低的成员确定资质等级。</w:t>
            </w:r>
          </w:p>
          <w:p w14:paraId="5D96DC58" w14:textId="77777777" w:rsidR="008A54E8" w:rsidRDefault="00771D7C">
            <w:pPr>
              <w:jc w:val="left"/>
              <w:rPr>
                <w:sz w:val="24"/>
              </w:rPr>
            </w:pPr>
            <w:r>
              <w:rPr>
                <w:rFonts w:hint="eastAsia"/>
                <w:sz w:val="24"/>
              </w:rPr>
              <w:t>（</w:t>
            </w:r>
            <w:r>
              <w:rPr>
                <w:rFonts w:hint="eastAsia"/>
                <w:sz w:val="24"/>
              </w:rPr>
              <w:t>3</w:t>
            </w:r>
            <w:r>
              <w:rPr>
                <w:rFonts w:hint="eastAsia"/>
                <w:sz w:val="24"/>
              </w:rPr>
              <w:t>）联合体各成员之间应当签订共同投标的联合体协议，载明联合体各成员承担的工作和义务，并明确约定联合体各成员在投标总价中的所占金额比例，并将联合体协议作为投标文件的一部分提交采购代理机构。以联合体形式投标的，联合体各成员不得再单独参加或者与其他投标人另外组成联合体参加同一合同项下的政府采购活动。</w:t>
            </w:r>
          </w:p>
          <w:p w14:paraId="29275049" w14:textId="77777777" w:rsidR="008A54E8" w:rsidRDefault="00771D7C">
            <w:pPr>
              <w:jc w:val="left"/>
              <w:rPr>
                <w:sz w:val="24"/>
              </w:rPr>
            </w:pPr>
            <w:r>
              <w:rPr>
                <w:rFonts w:hint="eastAsia"/>
                <w:sz w:val="24"/>
              </w:rPr>
              <w:t>（</w:t>
            </w:r>
            <w:r>
              <w:rPr>
                <w:rFonts w:hint="eastAsia"/>
                <w:sz w:val="24"/>
              </w:rPr>
              <w:t>4</w:t>
            </w:r>
            <w:r>
              <w:rPr>
                <w:rFonts w:hint="eastAsia"/>
                <w:sz w:val="24"/>
              </w:rPr>
              <w:t>）以联合体形式投标的，必须在联合体协议中明确一名成员为牵头人。</w:t>
            </w:r>
          </w:p>
          <w:p w14:paraId="4AA4D0C6" w14:textId="77777777" w:rsidR="008A54E8" w:rsidRDefault="00771D7C">
            <w:pPr>
              <w:jc w:val="left"/>
              <w:rPr>
                <w:sz w:val="24"/>
              </w:rPr>
            </w:pPr>
            <w:r>
              <w:rPr>
                <w:rFonts w:hint="eastAsia"/>
                <w:sz w:val="24"/>
              </w:rPr>
              <w:t>（</w:t>
            </w:r>
            <w:r>
              <w:rPr>
                <w:rFonts w:hint="eastAsia"/>
                <w:sz w:val="24"/>
              </w:rPr>
              <w:t>5</w:t>
            </w:r>
            <w:r>
              <w:rPr>
                <w:rFonts w:hint="eastAsia"/>
                <w:sz w:val="24"/>
              </w:rPr>
              <w:t>）联合体投标时未提供联合体协议，或联合体不符合上述（</w:t>
            </w:r>
            <w:r>
              <w:rPr>
                <w:rFonts w:hint="eastAsia"/>
                <w:sz w:val="24"/>
              </w:rPr>
              <w:t>1</w:t>
            </w:r>
            <w:r>
              <w:rPr>
                <w:rFonts w:hint="eastAsia"/>
                <w:sz w:val="24"/>
              </w:rPr>
              <w:t>）至（</w:t>
            </w:r>
            <w:r>
              <w:rPr>
                <w:rFonts w:hint="eastAsia"/>
                <w:sz w:val="24"/>
              </w:rPr>
              <w:t>4</w:t>
            </w:r>
            <w:r>
              <w:rPr>
                <w:rFonts w:hint="eastAsia"/>
                <w:sz w:val="24"/>
              </w:rPr>
              <w:t>）</w:t>
            </w:r>
            <w:r>
              <w:rPr>
                <w:rFonts w:hint="eastAsia"/>
                <w:sz w:val="24"/>
              </w:rPr>
              <w:t xml:space="preserve"> </w:t>
            </w:r>
            <w:r>
              <w:rPr>
                <w:rFonts w:hint="eastAsia"/>
                <w:sz w:val="24"/>
              </w:rPr>
              <w:t>项要求的，将被认定为资格性审查不合格。</w:t>
            </w:r>
          </w:p>
          <w:p w14:paraId="4320EEED" w14:textId="77777777" w:rsidR="008A54E8" w:rsidRDefault="00771D7C">
            <w:pPr>
              <w:jc w:val="left"/>
              <w:rPr>
                <w:sz w:val="24"/>
              </w:rPr>
            </w:pPr>
            <w:r>
              <w:rPr>
                <w:rFonts w:hint="eastAsia"/>
                <w:sz w:val="24"/>
              </w:rPr>
              <w:t>（</w:t>
            </w:r>
            <w:r>
              <w:rPr>
                <w:rFonts w:hint="eastAsia"/>
                <w:sz w:val="24"/>
              </w:rPr>
              <w:t>6</w:t>
            </w:r>
            <w:r>
              <w:rPr>
                <w:rFonts w:hint="eastAsia"/>
                <w:sz w:val="24"/>
              </w:rPr>
              <w:t>）无论联合体的投标保证金由哪个成员提交，对联合体各成员均具有约束力。</w:t>
            </w:r>
          </w:p>
          <w:p w14:paraId="617ADDAD" w14:textId="77777777" w:rsidR="008A54E8" w:rsidRDefault="00771D7C">
            <w:pPr>
              <w:jc w:val="left"/>
              <w:rPr>
                <w:sz w:val="24"/>
              </w:rPr>
            </w:pPr>
            <w:r>
              <w:rPr>
                <w:rFonts w:hint="eastAsia"/>
                <w:sz w:val="24"/>
              </w:rPr>
              <w:t>（</w:t>
            </w:r>
            <w:r>
              <w:rPr>
                <w:rFonts w:hint="eastAsia"/>
                <w:sz w:val="24"/>
              </w:rPr>
              <w:t>7</w:t>
            </w:r>
            <w:r>
              <w:rPr>
                <w:rFonts w:hint="eastAsia"/>
                <w:sz w:val="24"/>
              </w:rPr>
              <w:t>）招标文件中其他对投标人的要求均适用于联合体中的成员。</w:t>
            </w:r>
          </w:p>
          <w:p w14:paraId="748E439A" w14:textId="77777777" w:rsidR="008A54E8" w:rsidRDefault="00771D7C">
            <w:pPr>
              <w:jc w:val="left"/>
              <w:rPr>
                <w:sz w:val="24"/>
              </w:rPr>
            </w:pPr>
            <w:r>
              <w:rPr>
                <w:rFonts w:hint="eastAsia"/>
                <w:sz w:val="24"/>
              </w:rPr>
              <w:t>（</w:t>
            </w:r>
            <w:r>
              <w:rPr>
                <w:rFonts w:hint="eastAsia"/>
                <w:sz w:val="24"/>
              </w:rPr>
              <w:t>8</w:t>
            </w:r>
            <w:r>
              <w:rPr>
                <w:rFonts w:hint="eastAsia"/>
                <w:sz w:val="24"/>
              </w:rPr>
              <w:t>）评分标准中联合体各成员中至少有一名成员符合规定的条件，就视为联合体符合评分标准条件。但联合体中有同类资质的成员按照联合体分工承担相同工作的，应当按照资质等级较低的成员确定资质等级。</w:t>
            </w:r>
          </w:p>
          <w:p w14:paraId="16E5F30A" w14:textId="77777777" w:rsidR="008A54E8" w:rsidRDefault="00771D7C">
            <w:pPr>
              <w:jc w:val="left"/>
              <w:rPr>
                <w:sz w:val="24"/>
              </w:rPr>
            </w:pPr>
            <w:r>
              <w:rPr>
                <w:rFonts w:hint="eastAsia"/>
                <w:sz w:val="24"/>
              </w:rPr>
              <w:t>（</w:t>
            </w:r>
            <w:r>
              <w:rPr>
                <w:rFonts w:hint="eastAsia"/>
                <w:sz w:val="24"/>
              </w:rPr>
              <w:t>9</w:t>
            </w:r>
            <w:r>
              <w:rPr>
                <w:rFonts w:hint="eastAsia"/>
                <w:sz w:val="24"/>
              </w:rPr>
              <w:t>）联合体各成员应当共同与采购人签订采购合同，就采购合同约定的事项对采购人承担连带责任。</w:t>
            </w:r>
          </w:p>
        </w:tc>
      </w:tr>
      <w:tr w:rsidR="008A54E8" w14:paraId="0FFBB630" w14:textId="77777777">
        <w:trPr>
          <w:trHeight w:val="20"/>
          <w:jc w:val="center"/>
        </w:trPr>
        <w:tc>
          <w:tcPr>
            <w:tcW w:w="988" w:type="dxa"/>
            <w:vAlign w:val="center"/>
          </w:tcPr>
          <w:p w14:paraId="53D08064"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0DA6D53" w14:textId="77777777" w:rsidR="008A54E8" w:rsidRDefault="00771D7C">
            <w:pPr>
              <w:jc w:val="center"/>
              <w:rPr>
                <w:sz w:val="24"/>
              </w:rPr>
            </w:pPr>
            <w:r>
              <w:rPr>
                <w:sz w:val="24"/>
              </w:rPr>
              <w:t>项目属性</w:t>
            </w:r>
          </w:p>
        </w:tc>
        <w:tc>
          <w:tcPr>
            <w:tcW w:w="7540" w:type="dxa"/>
            <w:vAlign w:val="center"/>
          </w:tcPr>
          <w:p w14:paraId="56A0B955" w14:textId="77777777" w:rsidR="008A54E8" w:rsidRDefault="00771D7C">
            <w:pPr>
              <w:jc w:val="left"/>
              <w:rPr>
                <w:sz w:val="24"/>
              </w:rPr>
            </w:pPr>
            <w:r>
              <w:rPr>
                <w:sz w:val="24"/>
              </w:rPr>
              <w:t>项目属性：</w:t>
            </w:r>
          </w:p>
          <w:p w14:paraId="6EF2C3D9" w14:textId="77777777" w:rsidR="008A54E8" w:rsidRDefault="00771D7C">
            <w:pPr>
              <w:jc w:val="left"/>
              <w:rPr>
                <w:sz w:val="24"/>
              </w:rPr>
            </w:pPr>
            <w:r>
              <w:rPr>
                <w:sz w:val="24"/>
              </w:rPr>
              <w:sym w:font="Wingdings 2" w:char="F0A2"/>
            </w:r>
            <w:r>
              <w:rPr>
                <w:sz w:val="24"/>
              </w:rPr>
              <w:t>服务</w:t>
            </w:r>
          </w:p>
          <w:p w14:paraId="72505C8E" w14:textId="77777777" w:rsidR="008A54E8" w:rsidRDefault="00771D7C">
            <w:pPr>
              <w:jc w:val="left"/>
              <w:rPr>
                <w:sz w:val="24"/>
              </w:rPr>
            </w:pPr>
            <w:r>
              <w:rPr>
                <w:sz w:val="24"/>
              </w:rPr>
              <w:t>□</w:t>
            </w:r>
            <w:r>
              <w:rPr>
                <w:sz w:val="24"/>
              </w:rPr>
              <w:t>货物</w:t>
            </w:r>
          </w:p>
        </w:tc>
      </w:tr>
      <w:tr w:rsidR="008A54E8" w14:paraId="486BFED2" w14:textId="77777777">
        <w:trPr>
          <w:trHeight w:val="20"/>
          <w:jc w:val="center"/>
        </w:trPr>
        <w:tc>
          <w:tcPr>
            <w:tcW w:w="988" w:type="dxa"/>
            <w:vAlign w:val="center"/>
          </w:tcPr>
          <w:p w14:paraId="468919FE"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14B6F4DA" w14:textId="77777777" w:rsidR="008A54E8" w:rsidRDefault="00771D7C">
            <w:pPr>
              <w:jc w:val="center"/>
              <w:rPr>
                <w:sz w:val="24"/>
              </w:rPr>
            </w:pPr>
            <w:r>
              <w:rPr>
                <w:sz w:val="24"/>
              </w:rPr>
              <w:t>科研仪器设备</w:t>
            </w:r>
          </w:p>
        </w:tc>
        <w:tc>
          <w:tcPr>
            <w:tcW w:w="7540" w:type="dxa"/>
            <w:vAlign w:val="center"/>
          </w:tcPr>
          <w:p w14:paraId="49DBFEED" w14:textId="77777777" w:rsidR="008A54E8" w:rsidRDefault="00771D7C">
            <w:pPr>
              <w:jc w:val="left"/>
              <w:rPr>
                <w:sz w:val="24"/>
              </w:rPr>
            </w:pPr>
            <w:r>
              <w:rPr>
                <w:sz w:val="24"/>
              </w:rPr>
              <w:t>是否属于科研仪器设备采购项目：</w:t>
            </w:r>
          </w:p>
          <w:p w14:paraId="17CF98A0" w14:textId="77777777" w:rsidR="008A54E8" w:rsidRDefault="00771D7C">
            <w:pPr>
              <w:jc w:val="left"/>
              <w:rPr>
                <w:sz w:val="24"/>
              </w:rPr>
            </w:pPr>
            <w:r>
              <w:rPr>
                <w:sz w:val="24"/>
              </w:rPr>
              <w:t>□</w:t>
            </w:r>
            <w:r>
              <w:rPr>
                <w:sz w:val="24"/>
              </w:rPr>
              <w:t>是</w:t>
            </w:r>
          </w:p>
          <w:p w14:paraId="121EF364" w14:textId="77777777" w:rsidR="008A54E8" w:rsidRDefault="00771D7C">
            <w:pPr>
              <w:jc w:val="left"/>
              <w:rPr>
                <w:sz w:val="24"/>
              </w:rPr>
            </w:pPr>
            <w:r>
              <w:rPr>
                <w:sz w:val="24"/>
              </w:rPr>
              <w:sym w:font="Wingdings 2" w:char="F0A2"/>
            </w:r>
            <w:r>
              <w:rPr>
                <w:sz w:val="24"/>
              </w:rPr>
              <w:t>否</w:t>
            </w:r>
          </w:p>
        </w:tc>
      </w:tr>
      <w:tr w:rsidR="008A54E8" w14:paraId="4997D2E4" w14:textId="77777777">
        <w:trPr>
          <w:trHeight w:val="20"/>
          <w:jc w:val="center"/>
        </w:trPr>
        <w:tc>
          <w:tcPr>
            <w:tcW w:w="988" w:type="dxa"/>
            <w:vAlign w:val="center"/>
          </w:tcPr>
          <w:p w14:paraId="721BA0AB"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28EFACEB" w14:textId="77777777" w:rsidR="008A54E8" w:rsidRDefault="00771D7C">
            <w:pPr>
              <w:jc w:val="center"/>
              <w:rPr>
                <w:sz w:val="24"/>
              </w:rPr>
            </w:pPr>
            <w:r>
              <w:rPr>
                <w:sz w:val="24"/>
              </w:rPr>
              <w:t>核心产品</w:t>
            </w:r>
          </w:p>
        </w:tc>
        <w:tc>
          <w:tcPr>
            <w:tcW w:w="7540" w:type="dxa"/>
            <w:vAlign w:val="center"/>
          </w:tcPr>
          <w:p w14:paraId="0DC98353" w14:textId="718B9305" w:rsidR="008A54E8" w:rsidRDefault="00771D7C">
            <w:pPr>
              <w:pStyle w:val="af5"/>
              <w:adjustRightInd w:val="0"/>
              <w:snapToGrid w:val="0"/>
              <w:rPr>
                <w:rFonts w:ascii="Times New Roman" w:hAnsi="Times New Roman" w:hint="default"/>
                <w:sz w:val="24"/>
                <w:szCs w:val="24"/>
              </w:rPr>
            </w:pPr>
            <w:r>
              <w:rPr>
                <w:sz w:val="24"/>
              </w:rPr>
              <w:sym w:font="Wingdings 2" w:char="F0A2"/>
            </w:r>
            <w:r>
              <w:rPr>
                <w:rFonts w:ascii="Times New Roman" w:hAnsi="Times New Roman" w:hint="default"/>
                <w:sz w:val="24"/>
                <w:szCs w:val="24"/>
              </w:rPr>
              <w:t>关于核心产品本项目</w:t>
            </w:r>
            <w:r w:rsidR="00995B87">
              <w:rPr>
                <w:rFonts w:ascii="Times New Roman" w:hAnsi="Times New Roman" w:hint="default"/>
                <w:sz w:val="24"/>
                <w:szCs w:val="24"/>
              </w:rPr>
              <w:t>01-13</w:t>
            </w:r>
            <w:r>
              <w:rPr>
                <w:rFonts w:ascii="Times New Roman" w:hAnsi="Times New Roman" w:hint="default"/>
                <w:sz w:val="24"/>
                <w:szCs w:val="24"/>
              </w:rPr>
              <w:t>包不适用。</w:t>
            </w:r>
          </w:p>
          <w:p w14:paraId="06BFB35D" w14:textId="77777777" w:rsidR="008A54E8" w:rsidRDefault="00771D7C">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0350B0B5" w14:textId="77777777" w:rsidR="008A54E8" w:rsidRDefault="00771D7C">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A54E8" w14:paraId="0C76FBDD" w14:textId="77777777">
        <w:trPr>
          <w:trHeight w:val="20"/>
          <w:jc w:val="center"/>
        </w:trPr>
        <w:tc>
          <w:tcPr>
            <w:tcW w:w="988" w:type="dxa"/>
            <w:vMerge w:val="restart"/>
            <w:vAlign w:val="center"/>
          </w:tcPr>
          <w:p w14:paraId="60824514"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00A0EF5B" w14:textId="77777777" w:rsidR="008A54E8" w:rsidRDefault="00771D7C">
            <w:pPr>
              <w:jc w:val="center"/>
              <w:rPr>
                <w:sz w:val="24"/>
              </w:rPr>
            </w:pPr>
            <w:r>
              <w:rPr>
                <w:sz w:val="24"/>
              </w:rPr>
              <w:t>现场考察</w:t>
            </w:r>
          </w:p>
        </w:tc>
        <w:tc>
          <w:tcPr>
            <w:tcW w:w="7540" w:type="dxa"/>
            <w:vAlign w:val="center"/>
          </w:tcPr>
          <w:p w14:paraId="390B166E" w14:textId="77777777" w:rsidR="008A54E8" w:rsidRDefault="00771D7C">
            <w:pPr>
              <w:jc w:val="left"/>
              <w:rPr>
                <w:sz w:val="24"/>
              </w:rPr>
            </w:pPr>
            <w:r>
              <w:rPr>
                <w:sz w:val="24"/>
              </w:rPr>
              <w:sym w:font="Wingdings 2" w:char="F0A2"/>
            </w:r>
            <w:r>
              <w:rPr>
                <w:sz w:val="24"/>
              </w:rPr>
              <w:t>不组织</w:t>
            </w:r>
          </w:p>
          <w:p w14:paraId="79683F6B" w14:textId="77777777" w:rsidR="008A54E8" w:rsidRDefault="00771D7C">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F55DFC9" w14:textId="77777777" w:rsidR="008A54E8" w:rsidRDefault="00771D7C">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A54E8" w14:paraId="3963409A" w14:textId="77777777">
        <w:trPr>
          <w:trHeight w:val="20"/>
          <w:jc w:val="center"/>
        </w:trPr>
        <w:tc>
          <w:tcPr>
            <w:tcW w:w="988" w:type="dxa"/>
            <w:vMerge/>
            <w:vAlign w:val="center"/>
          </w:tcPr>
          <w:p w14:paraId="4BA8F898" w14:textId="77777777" w:rsidR="008A54E8" w:rsidRDefault="008A54E8">
            <w:pPr>
              <w:pStyle w:val="af5"/>
              <w:adjustRightInd w:val="0"/>
              <w:snapToGrid w:val="0"/>
              <w:jc w:val="center"/>
              <w:rPr>
                <w:rFonts w:ascii="Times New Roman" w:hAnsi="Times New Roman" w:hint="default"/>
                <w:sz w:val="24"/>
                <w:szCs w:val="24"/>
              </w:rPr>
            </w:pPr>
          </w:p>
        </w:tc>
        <w:tc>
          <w:tcPr>
            <w:tcW w:w="1701" w:type="dxa"/>
            <w:vAlign w:val="center"/>
          </w:tcPr>
          <w:p w14:paraId="2C55B89C" w14:textId="77777777" w:rsidR="008A54E8" w:rsidRDefault="00771D7C">
            <w:pPr>
              <w:jc w:val="center"/>
              <w:rPr>
                <w:sz w:val="24"/>
              </w:rPr>
            </w:pPr>
            <w:r>
              <w:rPr>
                <w:sz w:val="24"/>
              </w:rPr>
              <w:t>开标前答疑会</w:t>
            </w:r>
          </w:p>
        </w:tc>
        <w:tc>
          <w:tcPr>
            <w:tcW w:w="7540" w:type="dxa"/>
            <w:vAlign w:val="center"/>
          </w:tcPr>
          <w:p w14:paraId="6F9806E5" w14:textId="77777777" w:rsidR="008A54E8" w:rsidRDefault="00771D7C">
            <w:pPr>
              <w:jc w:val="left"/>
              <w:rPr>
                <w:sz w:val="24"/>
              </w:rPr>
            </w:pPr>
            <w:r>
              <w:rPr>
                <w:sz w:val="24"/>
              </w:rPr>
              <w:sym w:font="Wingdings 2" w:char="F0A2"/>
            </w:r>
            <w:r>
              <w:rPr>
                <w:sz w:val="24"/>
              </w:rPr>
              <w:t>不召开</w:t>
            </w:r>
          </w:p>
          <w:p w14:paraId="364D714F" w14:textId="77777777" w:rsidR="008A54E8" w:rsidRDefault="00771D7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400AFC0" w14:textId="77777777" w:rsidR="008A54E8" w:rsidRDefault="00771D7C">
            <w:pPr>
              <w:jc w:val="left"/>
              <w:rPr>
                <w:sz w:val="24"/>
              </w:rPr>
            </w:pPr>
            <w:r>
              <w:rPr>
                <w:sz w:val="24"/>
              </w:rPr>
              <w:t>召开地点：</w:t>
            </w:r>
            <w:r>
              <w:rPr>
                <w:sz w:val="24"/>
              </w:rPr>
              <w:t>____________</w:t>
            </w:r>
            <w:r>
              <w:rPr>
                <w:sz w:val="24"/>
              </w:rPr>
              <w:t>。</w:t>
            </w:r>
          </w:p>
        </w:tc>
      </w:tr>
      <w:tr w:rsidR="008A54E8" w14:paraId="0BD1EBD9" w14:textId="77777777">
        <w:trPr>
          <w:trHeight w:val="20"/>
          <w:jc w:val="center"/>
        </w:trPr>
        <w:tc>
          <w:tcPr>
            <w:tcW w:w="988" w:type="dxa"/>
            <w:vAlign w:val="center"/>
          </w:tcPr>
          <w:p w14:paraId="2FB22458"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4.1</w:t>
            </w:r>
          </w:p>
        </w:tc>
        <w:tc>
          <w:tcPr>
            <w:tcW w:w="1701" w:type="dxa"/>
            <w:vAlign w:val="center"/>
          </w:tcPr>
          <w:p w14:paraId="602919FC" w14:textId="77777777" w:rsidR="008A54E8" w:rsidRDefault="00771D7C">
            <w:pPr>
              <w:jc w:val="center"/>
              <w:rPr>
                <w:sz w:val="24"/>
              </w:rPr>
            </w:pPr>
            <w:r>
              <w:rPr>
                <w:sz w:val="24"/>
              </w:rPr>
              <w:t>样品</w:t>
            </w:r>
          </w:p>
        </w:tc>
        <w:tc>
          <w:tcPr>
            <w:tcW w:w="7540" w:type="dxa"/>
            <w:vAlign w:val="center"/>
          </w:tcPr>
          <w:p w14:paraId="23D6C678" w14:textId="77777777" w:rsidR="008A54E8" w:rsidRDefault="00771D7C">
            <w:pPr>
              <w:jc w:val="left"/>
              <w:rPr>
                <w:sz w:val="24"/>
              </w:rPr>
            </w:pPr>
            <w:r>
              <w:rPr>
                <w:sz w:val="24"/>
              </w:rPr>
              <w:t>投标样品递交：</w:t>
            </w:r>
          </w:p>
          <w:p w14:paraId="0188AEFB" w14:textId="77777777" w:rsidR="008A54E8" w:rsidRDefault="00771D7C">
            <w:pPr>
              <w:jc w:val="left"/>
              <w:rPr>
                <w:sz w:val="24"/>
              </w:rPr>
            </w:pPr>
            <w:r>
              <w:rPr>
                <w:sz w:val="24"/>
              </w:rPr>
              <w:sym w:font="Wingdings 2" w:char="F0A2"/>
            </w:r>
            <w:r>
              <w:rPr>
                <w:sz w:val="24"/>
              </w:rPr>
              <w:t>不需要</w:t>
            </w:r>
          </w:p>
          <w:p w14:paraId="73AD8E4D" w14:textId="77777777" w:rsidR="008A54E8" w:rsidRDefault="00771D7C">
            <w:pPr>
              <w:jc w:val="left"/>
              <w:rPr>
                <w:sz w:val="24"/>
              </w:rPr>
            </w:pPr>
            <w:r>
              <w:rPr>
                <w:sz w:val="24"/>
              </w:rPr>
              <w:t>□</w:t>
            </w:r>
            <w:r>
              <w:rPr>
                <w:sz w:val="24"/>
              </w:rPr>
              <w:t>需要，具体要求如下：</w:t>
            </w:r>
          </w:p>
          <w:p w14:paraId="643905E0" w14:textId="77777777" w:rsidR="008A54E8" w:rsidRDefault="00771D7C">
            <w:pPr>
              <w:jc w:val="left"/>
              <w:rPr>
                <w:sz w:val="24"/>
                <w:u w:val="single"/>
              </w:rPr>
            </w:pPr>
            <w:r>
              <w:rPr>
                <w:sz w:val="24"/>
              </w:rPr>
              <w:t>（</w:t>
            </w:r>
            <w:r>
              <w:rPr>
                <w:sz w:val="24"/>
              </w:rPr>
              <w:t>1</w:t>
            </w:r>
            <w:r>
              <w:rPr>
                <w:sz w:val="24"/>
              </w:rPr>
              <w:t>）样品制作的标准和要求：</w:t>
            </w:r>
            <w:r>
              <w:rPr>
                <w:sz w:val="24"/>
              </w:rPr>
              <w:t>_________</w:t>
            </w:r>
            <w:r>
              <w:rPr>
                <w:sz w:val="24"/>
              </w:rPr>
              <w:t>；</w:t>
            </w:r>
          </w:p>
          <w:p w14:paraId="7AA348F3" w14:textId="77777777" w:rsidR="008A54E8" w:rsidRDefault="00771D7C">
            <w:pPr>
              <w:jc w:val="left"/>
              <w:rPr>
                <w:sz w:val="24"/>
              </w:rPr>
            </w:pPr>
            <w:r>
              <w:rPr>
                <w:sz w:val="24"/>
              </w:rPr>
              <w:t>（</w:t>
            </w:r>
            <w:r>
              <w:rPr>
                <w:sz w:val="24"/>
              </w:rPr>
              <w:t>2</w:t>
            </w:r>
            <w:r>
              <w:rPr>
                <w:sz w:val="24"/>
              </w:rPr>
              <w:t>）是否需要随样品提交相关检测报告：</w:t>
            </w:r>
          </w:p>
          <w:p w14:paraId="653285AA" w14:textId="77777777" w:rsidR="008A54E8" w:rsidRDefault="00771D7C">
            <w:pPr>
              <w:ind w:firstLineChars="250" w:firstLine="600"/>
              <w:jc w:val="left"/>
              <w:rPr>
                <w:sz w:val="24"/>
              </w:rPr>
            </w:pPr>
            <w:r>
              <w:rPr>
                <w:sz w:val="24"/>
              </w:rPr>
              <w:t>□</w:t>
            </w:r>
            <w:r>
              <w:rPr>
                <w:sz w:val="24"/>
              </w:rPr>
              <w:t>不需要</w:t>
            </w:r>
          </w:p>
          <w:p w14:paraId="5E3EC078" w14:textId="77777777" w:rsidR="008A54E8" w:rsidRDefault="00771D7C">
            <w:pPr>
              <w:ind w:firstLineChars="250" w:firstLine="600"/>
              <w:jc w:val="left"/>
              <w:rPr>
                <w:sz w:val="24"/>
              </w:rPr>
            </w:pPr>
            <w:r>
              <w:rPr>
                <w:sz w:val="24"/>
              </w:rPr>
              <w:t>□</w:t>
            </w:r>
            <w:r>
              <w:rPr>
                <w:sz w:val="24"/>
              </w:rPr>
              <w:t>需要</w:t>
            </w:r>
          </w:p>
          <w:p w14:paraId="286AA325" w14:textId="77777777" w:rsidR="008A54E8" w:rsidRDefault="00771D7C">
            <w:pPr>
              <w:jc w:val="left"/>
              <w:rPr>
                <w:sz w:val="24"/>
              </w:rPr>
            </w:pPr>
            <w:r>
              <w:rPr>
                <w:sz w:val="24"/>
              </w:rPr>
              <w:t>（</w:t>
            </w:r>
            <w:r>
              <w:rPr>
                <w:sz w:val="24"/>
              </w:rPr>
              <w:t>3</w:t>
            </w:r>
            <w:r>
              <w:rPr>
                <w:sz w:val="24"/>
              </w:rPr>
              <w:t>）样品递交要求：</w:t>
            </w:r>
            <w:r>
              <w:rPr>
                <w:sz w:val="24"/>
              </w:rPr>
              <w:t>_________</w:t>
            </w:r>
            <w:r>
              <w:rPr>
                <w:sz w:val="24"/>
              </w:rPr>
              <w:t>；</w:t>
            </w:r>
          </w:p>
          <w:p w14:paraId="1E019D55" w14:textId="77777777" w:rsidR="008A54E8" w:rsidRDefault="00771D7C">
            <w:pPr>
              <w:jc w:val="left"/>
              <w:rPr>
                <w:sz w:val="24"/>
              </w:rPr>
            </w:pPr>
            <w:r>
              <w:rPr>
                <w:sz w:val="24"/>
              </w:rPr>
              <w:t>（</w:t>
            </w:r>
            <w:r>
              <w:rPr>
                <w:sz w:val="24"/>
              </w:rPr>
              <w:t>4</w:t>
            </w:r>
            <w:r>
              <w:rPr>
                <w:sz w:val="24"/>
              </w:rPr>
              <w:t>）未中标人样品退还：</w:t>
            </w:r>
            <w:r>
              <w:rPr>
                <w:sz w:val="24"/>
              </w:rPr>
              <w:t>_________</w:t>
            </w:r>
            <w:r>
              <w:rPr>
                <w:sz w:val="24"/>
              </w:rPr>
              <w:t>；</w:t>
            </w:r>
          </w:p>
          <w:p w14:paraId="3EFD8605" w14:textId="77777777" w:rsidR="008A54E8" w:rsidRDefault="00771D7C">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1F0B33E0" w14:textId="77777777" w:rsidR="008A54E8" w:rsidRDefault="00771D7C">
            <w:pPr>
              <w:jc w:val="left"/>
              <w:rPr>
                <w:sz w:val="24"/>
              </w:rPr>
            </w:pPr>
            <w:r>
              <w:rPr>
                <w:sz w:val="24"/>
              </w:rPr>
              <w:t>（</w:t>
            </w:r>
            <w:r>
              <w:rPr>
                <w:sz w:val="24"/>
              </w:rPr>
              <w:t>6</w:t>
            </w:r>
            <w:r>
              <w:rPr>
                <w:sz w:val="24"/>
              </w:rPr>
              <w:t>）其他要求（如有）：</w:t>
            </w:r>
            <w:r>
              <w:rPr>
                <w:sz w:val="24"/>
              </w:rPr>
              <w:t>_________</w:t>
            </w:r>
            <w:r>
              <w:rPr>
                <w:sz w:val="24"/>
              </w:rPr>
              <w:t>。</w:t>
            </w:r>
          </w:p>
        </w:tc>
      </w:tr>
      <w:tr w:rsidR="008A54E8" w14:paraId="23518B9D" w14:textId="77777777">
        <w:trPr>
          <w:trHeight w:val="1535"/>
          <w:jc w:val="center"/>
        </w:trPr>
        <w:tc>
          <w:tcPr>
            <w:tcW w:w="988" w:type="dxa"/>
            <w:vAlign w:val="center"/>
          </w:tcPr>
          <w:p w14:paraId="0F51A4A6"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4A262C5A" w14:textId="77777777" w:rsidR="008A54E8" w:rsidRDefault="00771D7C">
            <w:pPr>
              <w:jc w:val="center"/>
              <w:rPr>
                <w:sz w:val="24"/>
              </w:rPr>
            </w:pPr>
            <w:r>
              <w:rPr>
                <w:sz w:val="24"/>
              </w:rPr>
              <w:t>标的所属行业</w:t>
            </w:r>
          </w:p>
        </w:tc>
        <w:tc>
          <w:tcPr>
            <w:tcW w:w="7540" w:type="dxa"/>
            <w:vAlign w:val="center"/>
          </w:tcPr>
          <w:p w14:paraId="35804D71" w14:textId="77777777" w:rsidR="008A54E8" w:rsidRDefault="00771D7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8A54E8" w14:paraId="1A339A75"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627AC3D" w14:textId="77777777" w:rsidR="008A54E8" w:rsidRDefault="00771D7C">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0B075EE1" w14:textId="77777777" w:rsidR="008A54E8" w:rsidRDefault="00771D7C">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34CF927D" w14:textId="77777777" w:rsidR="008A54E8" w:rsidRDefault="00771D7C">
                  <w:pPr>
                    <w:jc w:val="center"/>
                    <w:rPr>
                      <w:rFonts w:eastAsiaTheme="minorEastAsia"/>
                      <w:sz w:val="24"/>
                    </w:rPr>
                  </w:pPr>
                  <w:r>
                    <w:rPr>
                      <w:rFonts w:eastAsiaTheme="minorEastAsia"/>
                      <w:sz w:val="24"/>
                    </w:rPr>
                    <w:t>中小企业划分标准所属行业</w:t>
                  </w:r>
                </w:p>
              </w:tc>
            </w:tr>
            <w:tr w:rsidR="008A54E8" w14:paraId="29563A55"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8B93433" w14:textId="77777777" w:rsidR="008A54E8" w:rsidRDefault="00771D7C">
                  <w:pPr>
                    <w:jc w:val="center"/>
                    <w:rPr>
                      <w:rFonts w:eastAsiaTheme="minorEastAsia"/>
                      <w:bCs/>
                      <w:sz w:val="24"/>
                    </w:rPr>
                  </w:pPr>
                  <w:r>
                    <w:rPr>
                      <w:rFonts w:eastAsiaTheme="minorEastAsia" w:hint="eastAsia"/>
                      <w:bCs/>
                      <w:sz w:val="24"/>
                    </w:rPr>
                    <w:t>0</w:t>
                  </w:r>
                  <w:r>
                    <w:rPr>
                      <w:rFonts w:eastAsiaTheme="minorEastAsia"/>
                      <w:bCs/>
                      <w:sz w:val="24"/>
                    </w:rPr>
                    <w:t>1-13</w:t>
                  </w:r>
                </w:p>
              </w:tc>
              <w:tc>
                <w:tcPr>
                  <w:tcW w:w="2058" w:type="pct"/>
                  <w:tcBorders>
                    <w:top w:val="single" w:sz="4" w:space="0" w:color="auto"/>
                    <w:left w:val="single" w:sz="4" w:space="0" w:color="auto"/>
                    <w:bottom w:val="single" w:sz="4" w:space="0" w:color="auto"/>
                    <w:right w:val="single" w:sz="4" w:space="0" w:color="auto"/>
                  </w:tcBorders>
                  <w:vAlign w:val="center"/>
                </w:tcPr>
                <w:p w14:paraId="04145D20" w14:textId="77777777" w:rsidR="008A54E8" w:rsidRDefault="00771D7C">
                  <w:pPr>
                    <w:jc w:val="center"/>
                    <w:rPr>
                      <w:rFonts w:eastAsiaTheme="minorEastAsia"/>
                      <w:bCs/>
                      <w:sz w:val="24"/>
                    </w:rPr>
                  </w:pPr>
                  <w:r>
                    <w:rPr>
                      <w:rFonts w:hint="eastAsia"/>
                      <w:bCs/>
                      <w:szCs w:val="21"/>
                    </w:rPr>
                    <w:t>2026</w:t>
                  </w:r>
                  <w:r>
                    <w:rPr>
                      <w:rFonts w:hint="eastAsia"/>
                      <w:bCs/>
                      <w:szCs w:val="21"/>
                    </w:rPr>
                    <w:t>年产品质量抽检委托检验服务项目</w:t>
                  </w:r>
                </w:p>
              </w:tc>
              <w:tc>
                <w:tcPr>
                  <w:tcW w:w="2381" w:type="pct"/>
                  <w:tcBorders>
                    <w:top w:val="single" w:sz="4" w:space="0" w:color="auto"/>
                    <w:left w:val="single" w:sz="4" w:space="0" w:color="auto"/>
                    <w:bottom w:val="single" w:sz="4" w:space="0" w:color="auto"/>
                    <w:right w:val="single" w:sz="4" w:space="0" w:color="auto"/>
                  </w:tcBorders>
                  <w:vAlign w:val="center"/>
                </w:tcPr>
                <w:p w14:paraId="1C454AE0" w14:textId="77777777" w:rsidR="008A54E8" w:rsidRDefault="00771D7C">
                  <w:pPr>
                    <w:jc w:val="center"/>
                    <w:rPr>
                      <w:rFonts w:eastAsiaTheme="minorEastAsia"/>
                      <w:kern w:val="0"/>
                      <w:sz w:val="24"/>
                    </w:rPr>
                  </w:pPr>
                  <w:r>
                    <w:rPr>
                      <w:rFonts w:eastAsiaTheme="minorEastAsia" w:hint="eastAsia"/>
                      <w:kern w:val="0"/>
                      <w:sz w:val="24"/>
                    </w:rPr>
                    <w:t>其它未列明行业</w:t>
                  </w:r>
                </w:p>
              </w:tc>
            </w:tr>
          </w:tbl>
          <w:p w14:paraId="14F2D029" w14:textId="77777777" w:rsidR="008A54E8" w:rsidRDefault="00771D7C">
            <w:pPr>
              <w:jc w:val="left"/>
              <w:rPr>
                <w:sz w:val="24"/>
              </w:rPr>
            </w:pPr>
            <w:r>
              <w:rPr>
                <w:rFonts w:hint="eastAsia"/>
                <w:sz w:val="24"/>
              </w:rPr>
              <w:t>投标人在填写《中小企业声明函》时，【采购标的】处，请按以下规</w:t>
            </w:r>
          </w:p>
          <w:p w14:paraId="422868D2" w14:textId="77777777" w:rsidR="008A54E8" w:rsidRDefault="00771D7C">
            <w:pPr>
              <w:jc w:val="left"/>
              <w:rPr>
                <w:sz w:val="24"/>
              </w:rPr>
            </w:pPr>
            <w:r>
              <w:rPr>
                <w:rFonts w:hint="eastAsia"/>
                <w:sz w:val="24"/>
              </w:rPr>
              <w:t>则填写：</w:t>
            </w:r>
          </w:p>
          <w:p w14:paraId="234A1569" w14:textId="77777777" w:rsidR="008A54E8" w:rsidRDefault="00771D7C">
            <w:pPr>
              <w:jc w:val="left"/>
              <w:rPr>
                <w:sz w:val="24"/>
              </w:rPr>
            </w:pPr>
            <w:r>
              <w:rPr>
                <w:rFonts w:hint="eastAsia"/>
                <w:sz w:val="24"/>
              </w:rPr>
              <w:t>（</w:t>
            </w:r>
            <w:r>
              <w:rPr>
                <w:rFonts w:hint="eastAsia"/>
                <w:sz w:val="24"/>
              </w:rPr>
              <w:t>1</w:t>
            </w:r>
            <w:r>
              <w:rPr>
                <w:rFonts w:hint="eastAsia"/>
                <w:sz w:val="24"/>
              </w:rPr>
              <w:t>）技术服务需求附件</w:t>
            </w:r>
            <w:r>
              <w:rPr>
                <w:rFonts w:hint="eastAsia"/>
                <w:sz w:val="24"/>
              </w:rPr>
              <w:t>2</w:t>
            </w:r>
            <w:r>
              <w:rPr>
                <w:rFonts w:hint="eastAsia"/>
                <w:sz w:val="24"/>
              </w:rPr>
              <w:t>：《产品质量抽检委托检验服务分包情况表》</w:t>
            </w:r>
          </w:p>
          <w:p w14:paraId="6C241DCE" w14:textId="77777777" w:rsidR="008A54E8" w:rsidRDefault="00771D7C">
            <w:pPr>
              <w:jc w:val="left"/>
              <w:rPr>
                <w:sz w:val="24"/>
              </w:rPr>
            </w:pPr>
            <w:r>
              <w:rPr>
                <w:rFonts w:hint="eastAsia"/>
                <w:sz w:val="24"/>
              </w:rPr>
              <w:t>中的具体产品名称</w:t>
            </w:r>
            <w:r>
              <w:rPr>
                <w:rFonts w:hint="eastAsia"/>
                <w:sz w:val="24"/>
              </w:rPr>
              <w:t>+</w:t>
            </w:r>
            <w:r>
              <w:rPr>
                <w:rFonts w:hint="eastAsia"/>
                <w:sz w:val="24"/>
              </w:rPr>
              <w:t>“质量抽检服务”字样。</w:t>
            </w:r>
          </w:p>
          <w:p w14:paraId="40985EAC" w14:textId="77777777" w:rsidR="008A54E8" w:rsidRDefault="00771D7C">
            <w:pPr>
              <w:jc w:val="left"/>
              <w:rPr>
                <w:sz w:val="24"/>
              </w:rPr>
            </w:pPr>
            <w:r>
              <w:rPr>
                <w:rFonts w:hint="eastAsia"/>
                <w:sz w:val="24"/>
              </w:rPr>
              <w:t>例如“电动自行车质量抽检服务”</w:t>
            </w:r>
          </w:p>
          <w:p w14:paraId="3074C99F" w14:textId="77777777" w:rsidR="008A54E8" w:rsidRDefault="00771D7C">
            <w:pPr>
              <w:jc w:val="left"/>
              <w:rPr>
                <w:sz w:val="24"/>
              </w:rPr>
            </w:pPr>
            <w:r>
              <w:rPr>
                <w:rFonts w:hint="eastAsia"/>
                <w:sz w:val="24"/>
              </w:rPr>
              <w:t>（</w:t>
            </w:r>
            <w:r>
              <w:rPr>
                <w:rFonts w:hint="eastAsia"/>
                <w:sz w:val="24"/>
              </w:rPr>
              <w:t>2</w:t>
            </w:r>
            <w:r>
              <w:rPr>
                <w:rFonts w:hint="eastAsia"/>
                <w:sz w:val="24"/>
              </w:rPr>
              <w:t>）多个产品的质量抽检服务由同一企业承担的可以合填写。</w:t>
            </w:r>
          </w:p>
          <w:p w14:paraId="0B67AA23" w14:textId="77777777" w:rsidR="008A54E8" w:rsidRDefault="00771D7C">
            <w:pPr>
              <w:jc w:val="left"/>
              <w:rPr>
                <w:sz w:val="24"/>
              </w:rPr>
            </w:pPr>
            <w:r>
              <w:rPr>
                <w:rFonts w:hint="eastAsia"/>
                <w:sz w:val="24"/>
              </w:rPr>
              <w:t>例如“电动自行车、电动自行车用充电器、电动自行车用锂离子电池质量抽检服务”</w:t>
            </w:r>
          </w:p>
          <w:p w14:paraId="22F6BE3C" w14:textId="77777777" w:rsidR="008A54E8" w:rsidRDefault="00771D7C">
            <w:pPr>
              <w:jc w:val="left"/>
              <w:rPr>
                <w:sz w:val="24"/>
              </w:rPr>
            </w:pPr>
            <w:r>
              <w:rPr>
                <w:rFonts w:hint="eastAsia"/>
                <w:sz w:val="24"/>
              </w:rPr>
              <w:t>（</w:t>
            </w:r>
            <w:r>
              <w:rPr>
                <w:rFonts w:hint="eastAsia"/>
                <w:sz w:val="24"/>
              </w:rPr>
              <w:t>3</w:t>
            </w:r>
            <w:r>
              <w:rPr>
                <w:rFonts w:hint="eastAsia"/>
                <w:sz w:val="24"/>
              </w:rPr>
              <w:t>）同一个产品中，出现了检测项由其他供应商承担时，请填写具</w:t>
            </w:r>
          </w:p>
          <w:p w14:paraId="6EECBC24" w14:textId="77777777" w:rsidR="008A54E8" w:rsidRDefault="00771D7C">
            <w:pPr>
              <w:jc w:val="left"/>
              <w:rPr>
                <w:sz w:val="24"/>
              </w:rPr>
            </w:pPr>
            <w:r>
              <w:rPr>
                <w:rFonts w:hint="eastAsia"/>
                <w:sz w:val="24"/>
              </w:rPr>
              <w:t>体产品名称</w:t>
            </w:r>
            <w:r>
              <w:rPr>
                <w:rFonts w:hint="eastAsia"/>
                <w:sz w:val="24"/>
              </w:rPr>
              <w:t>+</w:t>
            </w:r>
            <w:r>
              <w:rPr>
                <w:rFonts w:hint="eastAsia"/>
                <w:sz w:val="24"/>
              </w:rPr>
              <w:t>“质量抽检服务”字样</w:t>
            </w:r>
            <w:r>
              <w:rPr>
                <w:rFonts w:hint="eastAsia"/>
                <w:sz w:val="24"/>
              </w:rPr>
              <w:t>+</w:t>
            </w:r>
            <w:r>
              <w:rPr>
                <w:rFonts w:hint="eastAsia"/>
                <w:sz w:val="24"/>
              </w:rPr>
              <w:t>具体检测项或产品名称</w:t>
            </w:r>
            <w:r>
              <w:rPr>
                <w:rFonts w:hint="eastAsia"/>
                <w:sz w:val="24"/>
              </w:rPr>
              <w:t>+</w:t>
            </w:r>
            <w:r>
              <w:rPr>
                <w:rFonts w:hint="eastAsia"/>
                <w:sz w:val="24"/>
              </w:rPr>
              <w:t>“质量抽</w:t>
            </w:r>
          </w:p>
          <w:p w14:paraId="4C1A03CD" w14:textId="77777777" w:rsidR="008A54E8" w:rsidRDefault="00771D7C">
            <w:pPr>
              <w:jc w:val="left"/>
              <w:rPr>
                <w:sz w:val="24"/>
              </w:rPr>
            </w:pPr>
            <w:r>
              <w:rPr>
                <w:rFonts w:hint="eastAsia"/>
                <w:sz w:val="24"/>
              </w:rPr>
              <w:t>检服务”字样</w:t>
            </w:r>
            <w:r>
              <w:rPr>
                <w:rFonts w:hint="eastAsia"/>
                <w:sz w:val="24"/>
              </w:rPr>
              <w:t>+</w:t>
            </w:r>
            <w:r>
              <w:rPr>
                <w:rFonts w:hint="eastAsia"/>
                <w:sz w:val="24"/>
              </w:rPr>
              <w:t>“除</w:t>
            </w:r>
            <w:r>
              <w:rPr>
                <w:rFonts w:hint="eastAsia"/>
                <w:sz w:val="24"/>
              </w:rPr>
              <w:t xml:space="preserve">XX </w:t>
            </w:r>
            <w:r>
              <w:rPr>
                <w:rFonts w:hint="eastAsia"/>
                <w:sz w:val="24"/>
              </w:rPr>
              <w:t>具体检测项以外的检测项”方式填写。多个检测项可以合并填写。</w:t>
            </w:r>
          </w:p>
          <w:p w14:paraId="6C08A93D" w14:textId="77777777" w:rsidR="008A54E8" w:rsidRDefault="00771D7C">
            <w:pPr>
              <w:jc w:val="left"/>
              <w:rPr>
                <w:sz w:val="24"/>
              </w:rPr>
            </w:pPr>
            <w:r>
              <w:rPr>
                <w:rFonts w:hint="eastAsia"/>
                <w:sz w:val="24"/>
              </w:rPr>
              <w:t>例如“电动自行车质量抽检服务车速限值、制动性能”或“电动自行车质量抽检服务除车速限值、制动性能以外的其它检测项”。</w:t>
            </w:r>
          </w:p>
        </w:tc>
      </w:tr>
      <w:tr w:rsidR="008A54E8" w14:paraId="7AD133C1" w14:textId="77777777">
        <w:trPr>
          <w:trHeight w:val="841"/>
          <w:jc w:val="center"/>
        </w:trPr>
        <w:tc>
          <w:tcPr>
            <w:tcW w:w="988" w:type="dxa"/>
            <w:vAlign w:val="center"/>
          </w:tcPr>
          <w:p w14:paraId="0A65C2A8"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7CE9587B" w14:textId="77777777" w:rsidR="008A54E8" w:rsidRDefault="00771D7C">
            <w:pPr>
              <w:jc w:val="center"/>
              <w:rPr>
                <w:sz w:val="24"/>
              </w:rPr>
            </w:pPr>
            <w:r>
              <w:rPr>
                <w:sz w:val="24"/>
              </w:rPr>
              <w:t>投标报价</w:t>
            </w:r>
          </w:p>
        </w:tc>
        <w:tc>
          <w:tcPr>
            <w:tcW w:w="7540" w:type="dxa"/>
            <w:vAlign w:val="center"/>
          </w:tcPr>
          <w:p w14:paraId="1EF46264" w14:textId="77777777" w:rsidR="008A54E8" w:rsidRDefault="00771D7C">
            <w:pPr>
              <w:jc w:val="left"/>
              <w:rPr>
                <w:sz w:val="24"/>
              </w:rPr>
            </w:pPr>
            <w:r>
              <w:rPr>
                <w:sz w:val="24"/>
              </w:rPr>
              <w:t>投标报价的特殊规定：</w:t>
            </w:r>
          </w:p>
          <w:p w14:paraId="206F6BF9" w14:textId="77777777" w:rsidR="008A54E8" w:rsidRDefault="00771D7C">
            <w:pPr>
              <w:jc w:val="left"/>
              <w:rPr>
                <w:sz w:val="24"/>
              </w:rPr>
            </w:pPr>
            <w:r>
              <w:rPr>
                <w:rFonts w:ascii="宋体" w:hAnsi="宋体" w:hint="eastAsia"/>
                <w:sz w:val="24"/>
              </w:rPr>
              <w:t>□</w:t>
            </w:r>
            <w:r>
              <w:rPr>
                <w:sz w:val="24"/>
              </w:rPr>
              <w:t>无</w:t>
            </w:r>
          </w:p>
          <w:p w14:paraId="667C94BA" w14:textId="77777777" w:rsidR="008A54E8" w:rsidRDefault="00771D7C">
            <w:pPr>
              <w:jc w:val="left"/>
              <w:rPr>
                <w:sz w:val="24"/>
              </w:rPr>
            </w:pPr>
            <w:r>
              <w:rPr>
                <w:sz w:val="24"/>
              </w:rPr>
              <w:sym w:font="Wingdings 2" w:char="F0A2"/>
            </w:r>
            <w:r>
              <w:rPr>
                <w:sz w:val="24"/>
              </w:rPr>
              <w:t>有，具体情形：</w:t>
            </w:r>
          </w:p>
          <w:p w14:paraId="28A5671B" w14:textId="77777777" w:rsidR="008A54E8" w:rsidRDefault="00771D7C">
            <w:pPr>
              <w:jc w:val="left"/>
              <w:rPr>
                <w:sz w:val="24"/>
              </w:rPr>
            </w:pPr>
            <w:r>
              <w:rPr>
                <w:rFonts w:hint="eastAsia"/>
                <w:sz w:val="24"/>
              </w:rPr>
              <w:t>报价方式：折扣率（</w:t>
            </w:r>
            <w:r>
              <w:rPr>
                <w:rFonts w:hint="eastAsia"/>
                <w:sz w:val="24"/>
              </w:rPr>
              <w:t>%</w:t>
            </w:r>
            <w:r>
              <w:rPr>
                <w:rFonts w:hint="eastAsia"/>
                <w:sz w:val="24"/>
              </w:rPr>
              <w:t>）。百分号前数字最多保留</w:t>
            </w:r>
            <w:r>
              <w:rPr>
                <w:rFonts w:hint="eastAsia"/>
                <w:sz w:val="24"/>
              </w:rPr>
              <w:t xml:space="preserve">2 </w:t>
            </w:r>
            <w:r>
              <w:rPr>
                <w:rFonts w:hint="eastAsia"/>
                <w:sz w:val="24"/>
              </w:rPr>
              <w:t>位小数</w:t>
            </w:r>
          </w:p>
          <w:p w14:paraId="6C714495" w14:textId="77777777" w:rsidR="008A54E8" w:rsidRDefault="00771D7C">
            <w:pPr>
              <w:jc w:val="left"/>
              <w:rPr>
                <w:sz w:val="24"/>
              </w:rPr>
            </w:pPr>
            <w:r>
              <w:rPr>
                <w:rFonts w:hint="eastAsia"/>
                <w:sz w:val="24"/>
              </w:rPr>
              <w:t>例如：</w:t>
            </w:r>
            <w:r>
              <w:rPr>
                <w:rFonts w:hint="eastAsia"/>
                <w:sz w:val="24"/>
              </w:rPr>
              <w:t>93.75%</w:t>
            </w:r>
          </w:p>
          <w:p w14:paraId="5060F6CC" w14:textId="77777777" w:rsidR="008A54E8" w:rsidRDefault="00771D7C">
            <w:pPr>
              <w:jc w:val="left"/>
              <w:rPr>
                <w:sz w:val="24"/>
              </w:rPr>
            </w:pPr>
            <w:r>
              <w:rPr>
                <w:rFonts w:hint="eastAsia"/>
                <w:sz w:val="24"/>
              </w:rPr>
              <w:t>投标人在《开标一览表》中，采取折扣率的方式进行投标报价，即在</w:t>
            </w:r>
          </w:p>
          <w:p w14:paraId="32E8D4E4" w14:textId="77777777" w:rsidR="008A54E8" w:rsidRDefault="00771D7C">
            <w:pPr>
              <w:jc w:val="left"/>
              <w:rPr>
                <w:sz w:val="24"/>
              </w:rPr>
            </w:pPr>
            <w:r>
              <w:rPr>
                <w:rFonts w:hint="eastAsia"/>
                <w:sz w:val="24"/>
              </w:rPr>
              <w:t>《抽检产品类别和检测项目》（技术服务需求附件</w:t>
            </w:r>
            <w:r>
              <w:rPr>
                <w:rFonts w:hint="eastAsia"/>
                <w:sz w:val="24"/>
              </w:rPr>
              <w:t>1</w:t>
            </w:r>
            <w:r>
              <w:rPr>
                <w:rFonts w:hint="eastAsia"/>
                <w:sz w:val="24"/>
              </w:rPr>
              <w:t>）中“检验费基准</w:t>
            </w:r>
          </w:p>
          <w:p w14:paraId="6B4DC2F3" w14:textId="77777777" w:rsidR="008A54E8" w:rsidRDefault="00771D7C">
            <w:pPr>
              <w:jc w:val="left"/>
              <w:rPr>
                <w:sz w:val="24"/>
              </w:rPr>
            </w:pPr>
            <w:r>
              <w:rPr>
                <w:rFonts w:hint="eastAsia"/>
                <w:sz w:val="24"/>
              </w:rPr>
              <w:t>价”的基础上整体的折扣率（含税）。折扣率是针对所有“检验费基准价”作出的统一的、唯一的折扣。例：本项目投标人所报折扣率为</w:t>
            </w:r>
            <w:r>
              <w:rPr>
                <w:rFonts w:hint="eastAsia"/>
                <w:sz w:val="24"/>
              </w:rPr>
              <w:t>90.00%</w:t>
            </w:r>
            <w:r>
              <w:rPr>
                <w:rFonts w:hint="eastAsia"/>
                <w:sz w:val="24"/>
              </w:rPr>
              <w:t>，即供应商实际的检测费</w:t>
            </w:r>
            <w:r>
              <w:rPr>
                <w:rFonts w:hint="eastAsia"/>
                <w:sz w:val="24"/>
              </w:rPr>
              <w:t>=</w:t>
            </w:r>
            <w:r>
              <w:rPr>
                <w:rFonts w:hint="eastAsia"/>
                <w:sz w:val="24"/>
              </w:rPr>
              <w:t>“</w:t>
            </w:r>
            <w:bookmarkStart w:id="131" w:name="OLE_LINK182"/>
            <w:bookmarkStart w:id="132" w:name="OLE_LINK183"/>
            <w:bookmarkStart w:id="133" w:name="OLE_LINK184"/>
            <w:r>
              <w:rPr>
                <w:rFonts w:hint="eastAsia"/>
                <w:sz w:val="24"/>
              </w:rPr>
              <w:t>检验费基准价</w:t>
            </w:r>
            <w:bookmarkEnd w:id="131"/>
            <w:bookmarkEnd w:id="132"/>
            <w:bookmarkEnd w:id="133"/>
            <w:r>
              <w:rPr>
                <w:rFonts w:hint="eastAsia"/>
                <w:sz w:val="24"/>
              </w:rPr>
              <w:t>”×</w:t>
            </w:r>
            <w:r>
              <w:rPr>
                <w:rFonts w:hint="eastAsia"/>
                <w:sz w:val="24"/>
              </w:rPr>
              <w:t>90.00%</w:t>
            </w:r>
            <w:r>
              <w:rPr>
                <w:rFonts w:hint="eastAsia"/>
                <w:sz w:val="24"/>
              </w:rPr>
              <w:t>。</w:t>
            </w:r>
          </w:p>
          <w:p w14:paraId="213CC71C" w14:textId="77777777" w:rsidR="008A54E8" w:rsidRDefault="00771D7C">
            <w:pPr>
              <w:jc w:val="left"/>
              <w:rPr>
                <w:sz w:val="24"/>
              </w:rPr>
            </w:pPr>
            <w:r>
              <w:rPr>
                <w:rFonts w:hint="eastAsia"/>
                <w:sz w:val="24"/>
              </w:rPr>
              <w:lastRenderedPageBreak/>
              <w:t>投标报价填写无条件折扣后的报价，不得填写除价格外的任何其他优</w:t>
            </w:r>
          </w:p>
          <w:p w14:paraId="201B177D" w14:textId="77777777" w:rsidR="008A54E8" w:rsidRDefault="00771D7C">
            <w:pPr>
              <w:jc w:val="left"/>
              <w:rPr>
                <w:sz w:val="24"/>
              </w:rPr>
            </w:pPr>
            <w:r>
              <w:rPr>
                <w:rFonts w:hint="eastAsia"/>
                <w:sz w:val="24"/>
              </w:rPr>
              <w:t>惠。有附加条件折扣的投标将被否决。</w:t>
            </w:r>
          </w:p>
          <w:p w14:paraId="6D8DFA88" w14:textId="77777777" w:rsidR="008A54E8" w:rsidRDefault="00771D7C">
            <w:pPr>
              <w:jc w:val="left"/>
              <w:rPr>
                <w:b/>
                <w:sz w:val="24"/>
                <w:u w:val="single"/>
              </w:rPr>
            </w:pPr>
            <w:r>
              <w:rPr>
                <w:rFonts w:hint="eastAsia"/>
                <w:b/>
                <w:sz w:val="24"/>
                <w:u w:val="single"/>
              </w:rPr>
              <w:t>报价单位：</w:t>
            </w:r>
            <w:r>
              <w:rPr>
                <w:rFonts w:hint="eastAsia"/>
                <w:b/>
                <w:sz w:val="24"/>
                <w:u w:val="single"/>
              </w:rPr>
              <w:t>%</w:t>
            </w:r>
            <w:r>
              <w:rPr>
                <w:rFonts w:hint="eastAsia"/>
                <w:b/>
                <w:sz w:val="24"/>
                <w:u w:val="single"/>
              </w:rPr>
              <w:t>，报价单位不符合该要求的投标将被否决</w:t>
            </w:r>
          </w:p>
        </w:tc>
      </w:tr>
      <w:tr w:rsidR="008A54E8" w14:paraId="0CB31F51" w14:textId="77777777">
        <w:trPr>
          <w:trHeight w:val="807"/>
          <w:jc w:val="center"/>
        </w:trPr>
        <w:tc>
          <w:tcPr>
            <w:tcW w:w="988" w:type="dxa"/>
            <w:vAlign w:val="center"/>
          </w:tcPr>
          <w:p w14:paraId="46BB7929"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2123F216" w14:textId="77777777" w:rsidR="008A54E8" w:rsidRDefault="00771D7C">
            <w:pPr>
              <w:jc w:val="center"/>
              <w:rPr>
                <w:sz w:val="24"/>
              </w:rPr>
            </w:pPr>
            <w:r>
              <w:rPr>
                <w:sz w:val="24"/>
              </w:rPr>
              <w:t>投标保证金</w:t>
            </w:r>
          </w:p>
        </w:tc>
        <w:tc>
          <w:tcPr>
            <w:tcW w:w="7540" w:type="dxa"/>
            <w:vAlign w:val="center"/>
          </w:tcPr>
          <w:p w14:paraId="7B0B07D0" w14:textId="77777777" w:rsidR="008A54E8" w:rsidRDefault="00771D7C">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tbl>
            <w:tblPr>
              <w:tblStyle w:val="aff3"/>
              <w:tblW w:w="0" w:type="auto"/>
              <w:tblLayout w:type="fixed"/>
              <w:tblLook w:val="04A0" w:firstRow="1" w:lastRow="0" w:firstColumn="1" w:lastColumn="0" w:noHBand="0" w:noVBand="1"/>
            </w:tblPr>
            <w:tblGrid>
              <w:gridCol w:w="1461"/>
              <w:gridCol w:w="1701"/>
              <w:gridCol w:w="3575"/>
            </w:tblGrid>
            <w:tr w:rsidR="00541DD9" w14:paraId="6272C2A4" w14:textId="77777777" w:rsidTr="00541DD9">
              <w:tc>
                <w:tcPr>
                  <w:tcW w:w="1461" w:type="dxa"/>
                </w:tcPr>
                <w:p w14:paraId="43B0C460" w14:textId="77777777" w:rsidR="00541DD9" w:rsidRDefault="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包号</w:t>
                  </w:r>
                </w:p>
              </w:tc>
              <w:tc>
                <w:tcPr>
                  <w:tcW w:w="1701" w:type="dxa"/>
                </w:tcPr>
                <w:p w14:paraId="45A1956D" w14:textId="19AD4A1B" w:rsidR="00541DD9" w:rsidRDefault="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金额</w:t>
                  </w:r>
                </w:p>
              </w:tc>
              <w:tc>
                <w:tcPr>
                  <w:tcW w:w="3575" w:type="dxa"/>
                </w:tcPr>
                <w:p w14:paraId="6F6A7761" w14:textId="0AF3ACA6" w:rsidR="00541DD9" w:rsidRDefault="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账号</w:t>
                  </w:r>
                </w:p>
              </w:tc>
            </w:tr>
            <w:tr w:rsidR="00541DD9" w14:paraId="40253ED5" w14:textId="77777777" w:rsidTr="00541DD9">
              <w:tc>
                <w:tcPr>
                  <w:tcW w:w="1461" w:type="dxa"/>
                </w:tcPr>
                <w:p w14:paraId="67A1F7E6"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p>
              </w:tc>
              <w:tc>
                <w:tcPr>
                  <w:tcW w:w="1701" w:type="dxa"/>
                </w:tcPr>
                <w:p w14:paraId="6A6B778C" w14:textId="3EB8DBEF"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壹拾万元</w:t>
                  </w:r>
                </w:p>
              </w:tc>
              <w:tc>
                <w:tcPr>
                  <w:tcW w:w="3575" w:type="dxa"/>
                </w:tcPr>
                <w:p w14:paraId="4BB02917" w14:textId="00017EC4"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1109060237109081759983526</w:t>
                  </w:r>
                </w:p>
              </w:tc>
            </w:tr>
            <w:tr w:rsidR="00541DD9" w14:paraId="61CD468E" w14:textId="77777777" w:rsidTr="00541DD9">
              <w:tc>
                <w:tcPr>
                  <w:tcW w:w="1461" w:type="dxa"/>
                </w:tcPr>
                <w:p w14:paraId="6FE8454C"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02</w:t>
                  </w:r>
                  <w:r>
                    <w:rPr>
                      <w:rFonts w:ascii="Times New Roman" w:hAnsi="Times New Roman"/>
                      <w:sz w:val="24"/>
                      <w:szCs w:val="24"/>
                    </w:rPr>
                    <w:t>包</w:t>
                  </w:r>
                </w:p>
              </w:tc>
              <w:tc>
                <w:tcPr>
                  <w:tcW w:w="1701" w:type="dxa"/>
                </w:tcPr>
                <w:p w14:paraId="2F94591B" w14:textId="54DA353E"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壹拾万元</w:t>
                  </w:r>
                </w:p>
              </w:tc>
              <w:tc>
                <w:tcPr>
                  <w:tcW w:w="3575" w:type="dxa"/>
                </w:tcPr>
                <w:p w14:paraId="3CB75F3C" w14:textId="2F41D5DF"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1109060237109081714501882</w:t>
                  </w:r>
                </w:p>
              </w:tc>
            </w:tr>
            <w:tr w:rsidR="00541DD9" w14:paraId="12746272" w14:textId="77777777" w:rsidTr="00541DD9">
              <w:tc>
                <w:tcPr>
                  <w:tcW w:w="1461" w:type="dxa"/>
                </w:tcPr>
                <w:p w14:paraId="1B18938C"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03</w:t>
                  </w:r>
                  <w:r>
                    <w:rPr>
                      <w:rFonts w:ascii="Times New Roman" w:hAnsi="Times New Roman"/>
                      <w:sz w:val="24"/>
                      <w:szCs w:val="24"/>
                    </w:rPr>
                    <w:t>包</w:t>
                  </w:r>
                </w:p>
              </w:tc>
              <w:tc>
                <w:tcPr>
                  <w:tcW w:w="1701" w:type="dxa"/>
                </w:tcPr>
                <w:p w14:paraId="3A70043C" w14:textId="5239680F"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壹万元</w:t>
                  </w:r>
                </w:p>
              </w:tc>
              <w:tc>
                <w:tcPr>
                  <w:tcW w:w="3575" w:type="dxa"/>
                </w:tcPr>
                <w:p w14:paraId="18E13329" w14:textId="3366B591"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1109060237109081714502283</w:t>
                  </w:r>
                </w:p>
              </w:tc>
            </w:tr>
            <w:tr w:rsidR="00541DD9" w14:paraId="337B28C5" w14:textId="77777777" w:rsidTr="00541DD9">
              <w:tc>
                <w:tcPr>
                  <w:tcW w:w="1461" w:type="dxa"/>
                </w:tcPr>
                <w:p w14:paraId="15F16BE2"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04</w:t>
                  </w:r>
                  <w:r>
                    <w:rPr>
                      <w:rFonts w:ascii="Times New Roman" w:hAnsi="Times New Roman" w:hint="default"/>
                      <w:sz w:val="24"/>
                      <w:szCs w:val="24"/>
                    </w:rPr>
                    <w:t>包</w:t>
                  </w:r>
                </w:p>
              </w:tc>
              <w:tc>
                <w:tcPr>
                  <w:tcW w:w="1701" w:type="dxa"/>
                </w:tcPr>
                <w:p w14:paraId="42107070" w14:textId="7F59EDCC"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壹万元</w:t>
                  </w:r>
                </w:p>
              </w:tc>
              <w:tc>
                <w:tcPr>
                  <w:tcW w:w="3575" w:type="dxa"/>
                </w:tcPr>
                <w:p w14:paraId="69C486FB" w14:textId="57B688AC"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1109060237109081714502752</w:t>
                  </w:r>
                </w:p>
              </w:tc>
            </w:tr>
            <w:tr w:rsidR="00541DD9" w14:paraId="7D5B4EDA" w14:textId="77777777" w:rsidTr="00541DD9">
              <w:tc>
                <w:tcPr>
                  <w:tcW w:w="1461" w:type="dxa"/>
                </w:tcPr>
                <w:p w14:paraId="16D7E263"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05</w:t>
                  </w:r>
                  <w:r>
                    <w:rPr>
                      <w:rFonts w:ascii="Times New Roman" w:hAnsi="Times New Roman" w:hint="default"/>
                      <w:sz w:val="24"/>
                      <w:szCs w:val="24"/>
                    </w:rPr>
                    <w:t>包</w:t>
                  </w:r>
                </w:p>
              </w:tc>
              <w:tc>
                <w:tcPr>
                  <w:tcW w:w="1701" w:type="dxa"/>
                </w:tcPr>
                <w:p w14:paraId="6B80629C" w14:textId="3804AFF5"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壹万元</w:t>
                  </w:r>
                </w:p>
              </w:tc>
              <w:tc>
                <w:tcPr>
                  <w:tcW w:w="3575" w:type="dxa"/>
                </w:tcPr>
                <w:p w14:paraId="7314BB1D" w14:textId="328C3BC1"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1109060237109081714503173</w:t>
                  </w:r>
                </w:p>
              </w:tc>
            </w:tr>
            <w:tr w:rsidR="00541DD9" w14:paraId="3958458F" w14:textId="77777777" w:rsidTr="00541DD9">
              <w:tc>
                <w:tcPr>
                  <w:tcW w:w="1461" w:type="dxa"/>
                </w:tcPr>
                <w:p w14:paraId="2A65E15A"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0</w:t>
                  </w:r>
                  <w:r>
                    <w:rPr>
                      <w:rFonts w:ascii="Times New Roman" w:hAnsi="Times New Roman" w:hint="default"/>
                      <w:sz w:val="24"/>
                      <w:szCs w:val="24"/>
                    </w:rPr>
                    <w:t>7</w:t>
                  </w:r>
                  <w:r>
                    <w:rPr>
                      <w:rFonts w:ascii="Times New Roman" w:hAnsi="Times New Roman"/>
                      <w:sz w:val="24"/>
                      <w:szCs w:val="24"/>
                    </w:rPr>
                    <w:t>包</w:t>
                  </w:r>
                </w:p>
              </w:tc>
              <w:tc>
                <w:tcPr>
                  <w:tcW w:w="1701" w:type="dxa"/>
                </w:tcPr>
                <w:p w14:paraId="6209DE7B" w14:textId="59B9A3C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壹万元</w:t>
                  </w:r>
                </w:p>
              </w:tc>
              <w:tc>
                <w:tcPr>
                  <w:tcW w:w="3575" w:type="dxa"/>
                </w:tcPr>
                <w:p w14:paraId="2182FE08" w14:textId="76B85083"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1109060237109081714503953</w:t>
                  </w:r>
                </w:p>
              </w:tc>
            </w:tr>
            <w:tr w:rsidR="00541DD9" w14:paraId="753A662B" w14:textId="77777777" w:rsidTr="00541DD9">
              <w:tc>
                <w:tcPr>
                  <w:tcW w:w="1461" w:type="dxa"/>
                </w:tcPr>
                <w:p w14:paraId="1CBC83A3"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0</w:t>
                  </w:r>
                  <w:r>
                    <w:rPr>
                      <w:rFonts w:ascii="Times New Roman" w:hAnsi="Times New Roman" w:hint="default"/>
                      <w:sz w:val="24"/>
                      <w:szCs w:val="24"/>
                    </w:rPr>
                    <w:t>9</w:t>
                  </w:r>
                  <w:r>
                    <w:rPr>
                      <w:rFonts w:ascii="Times New Roman" w:hAnsi="Times New Roman"/>
                      <w:sz w:val="24"/>
                      <w:szCs w:val="24"/>
                    </w:rPr>
                    <w:t>包</w:t>
                  </w:r>
                </w:p>
              </w:tc>
              <w:tc>
                <w:tcPr>
                  <w:tcW w:w="1701" w:type="dxa"/>
                </w:tcPr>
                <w:p w14:paraId="3F490D03" w14:textId="6D51D41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肆万元</w:t>
                  </w:r>
                </w:p>
              </w:tc>
              <w:tc>
                <w:tcPr>
                  <w:tcW w:w="3575" w:type="dxa"/>
                </w:tcPr>
                <w:p w14:paraId="0712BF1D" w14:textId="3CA7F288"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1109060237109081714504791</w:t>
                  </w:r>
                </w:p>
              </w:tc>
            </w:tr>
            <w:tr w:rsidR="00541DD9" w14:paraId="27AAE253" w14:textId="77777777" w:rsidTr="00541DD9">
              <w:tc>
                <w:tcPr>
                  <w:tcW w:w="1461" w:type="dxa"/>
                </w:tcPr>
                <w:p w14:paraId="39FB0800"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0</w:t>
                  </w:r>
                  <w:r>
                    <w:rPr>
                      <w:rFonts w:ascii="Times New Roman" w:hAnsi="Times New Roman"/>
                      <w:sz w:val="24"/>
                      <w:szCs w:val="24"/>
                    </w:rPr>
                    <w:t>包</w:t>
                  </w:r>
                </w:p>
              </w:tc>
              <w:tc>
                <w:tcPr>
                  <w:tcW w:w="1701" w:type="dxa"/>
                </w:tcPr>
                <w:p w14:paraId="3BD97AC5" w14:textId="774259A2"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壹万元</w:t>
                  </w:r>
                </w:p>
              </w:tc>
              <w:tc>
                <w:tcPr>
                  <w:tcW w:w="3575" w:type="dxa"/>
                </w:tcPr>
                <w:p w14:paraId="6E6EB1E0" w14:textId="045D2F8C"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1109060237109081714505168</w:t>
                  </w:r>
                </w:p>
              </w:tc>
            </w:tr>
            <w:tr w:rsidR="00541DD9" w14:paraId="55E6BD78" w14:textId="77777777" w:rsidTr="00541DD9">
              <w:tc>
                <w:tcPr>
                  <w:tcW w:w="1461" w:type="dxa"/>
                </w:tcPr>
                <w:p w14:paraId="79558404"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w:t>
                  </w:r>
                  <w:r>
                    <w:rPr>
                      <w:rFonts w:ascii="Times New Roman" w:hAnsi="Times New Roman"/>
                      <w:sz w:val="24"/>
                      <w:szCs w:val="24"/>
                    </w:rPr>
                    <w:t>包</w:t>
                  </w:r>
                </w:p>
              </w:tc>
              <w:tc>
                <w:tcPr>
                  <w:tcW w:w="1701" w:type="dxa"/>
                </w:tcPr>
                <w:p w14:paraId="54E6C60A" w14:textId="47758F9E"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叁仟元</w:t>
                  </w:r>
                </w:p>
              </w:tc>
              <w:tc>
                <w:tcPr>
                  <w:tcW w:w="3575" w:type="dxa"/>
                </w:tcPr>
                <w:p w14:paraId="60B68A5B" w14:textId="7F196CCC"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1109060237109081714505541</w:t>
                  </w:r>
                </w:p>
              </w:tc>
            </w:tr>
            <w:tr w:rsidR="00541DD9" w14:paraId="75FECE2D" w14:textId="77777777" w:rsidTr="00541DD9">
              <w:tc>
                <w:tcPr>
                  <w:tcW w:w="1461" w:type="dxa"/>
                </w:tcPr>
                <w:p w14:paraId="49C29A1C"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2</w:t>
                  </w:r>
                  <w:r>
                    <w:rPr>
                      <w:rFonts w:ascii="Times New Roman" w:hAnsi="Times New Roman"/>
                      <w:sz w:val="24"/>
                      <w:szCs w:val="24"/>
                    </w:rPr>
                    <w:t>包</w:t>
                  </w:r>
                </w:p>
              </w:tc>
              <w:tc>
                <w:tcPr>
                  <w:tcW w:w="1701" w:type="dxa"/>
                </w:tcPr>
                <w:p w14:paraId="575A570E" w14:textId="04136C4E"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陆仟元</w:t>
                  </w:r>
                </w:p>
              </w:tc>
              <w:tc>
                <w:tcPr>
                  <w:tcW w:w="3575" w:type="dxa"/>
                </w:tcPr>
                <w:p w14:paraId="499F0E92" w14:textId="2B6BFA41"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1109060237109081714505922</w:t>
                  </w:r>
                </w:p>
              </w:tc>
            </w:tr>
            <w:tr w:rsidR="00541DD9" w14:paraId="27B05E03" w14:textId="77777777" w:rsidTr="00541DD9">
              <w:tc>
                <w:tcPr>
                  <w:tcW w:w="1461" w:type="dxa"/>
                </w:tcPr>
                <w:p w14:paraId="78337349" w14:textId="77777777"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3</w:t>
                  </w:r>
                  <w:r>
                    <w:rPr>
                      <w:rFonts w:ascii="Times New Roman" w:hAnsi="Times New Roman"/>
                      <w:sz w:val="24"/>
                      <w:szCs w:val="24"/>
                    </w:rPr>
                    <w:t>包</w:t>
                  </w:r>
                </w:p>
              </w:tc>
              <w:tc>
                <w:tcPr>
                  <w:tcW w:w="1701" w:type="dxa"/>
                </w:tcPr>
                <w:p w14:paraId="59600702" w14:textId="782E9FE2" w:rsidR="00541DD9" w:rsidRDefault="00541DD9" w:rsidP="00541DD9">
                  <w:pPr>
                    <w:pStyle w:val="af5"/>
                    <w:adjustRightInd w:val="0"/>
                    <w:snapToGrid w:val="0"/>
                    <w:jc w:val="center"/>
                    <w:rPr>
                      <w:rFonts w:ascii="Times New Roman" w:hAnsi="Times New Roman" w:hint="default"/>
                      <w:sz w:val="24"/>
                      <w:szCs w:val="24"/>
                    </w:rPr>
                  </w:pPr>
                  <w:r>
                    <w:rPr>
                      <w:rFonts w:ascii="Times New Roman" w:hAnsi="Times New Roman"/>
                      <w:sz w:val="24"/>
                      <w:szCs w:val="24"/>
                    </w:rPr>
                    <w:t>壹万元</w:t>
                  </w:r>
                </w:p>
              </w:tc>
              <w:tc>
                <w:tcPr>
                  <w:tcW w:w="3575" w:type="dxa"/>
                </w:tcPr>
                <w:p w14:paraId="68DAA9C8" w14:textId="62A759D4" w:rsidR="00541DD9" w:rsidRDefault="00541DD9" w:rsidP="00541DD9">
                  <w:pPr>
                    <w:pStyle w:val="af5"/>
                    <w:adjustRightInd w:val="0"/>
                    <w:snapToGrid w:val="0"/>
                    <w:jc w:val="center"/>
                    <w:rPr>
                      <w:rFonts w:ascii="Times New Roman" w:hAnsi="Times New Roman" w:hint="default"/>
                      <w:sz w:val="24"/>
                      <w:szCs w:val="24"/>
                    </w:rPr>
                  </w:pPr>
                  <w:r w:rsidRPr="00541DD9">
                    <w:rPr>
                      <w:rFonts w:ascii="Times New Roman" w:hAnsi="Times New Roman"/>
                      <w:sz w:val="24"/>
                      <w:szCs w:val="24"/>
                    </w:rPr>
                    <w:t>1109060237109081714506295</w:t>
                  </w:r>
                </w:p>
              </w:tc>
            </w:tr>
          </w:tbl>
          <w:p w14:paraId="7DB0F9E2" w14:textId="77777777" w:rsidR="008A54E8" w:rsidRDefault="00771D7C">
            <w:pPr>
              <w:jc w:val="left"/>
              <w:rPr>
                <w:sz w:val="24"/>
              </w:rPr>
            </w:pPr>
            <w:r>
              <w:rPr>
                <w:rFonts w:hint="eastAsia"/>
                <w:sz w:val="24"/>
              </w:rPr>
              <w:t>保证金收受人信息：</w:t>
            </w:r>
          </w:p>
          <w:p w14:paraId="096F4D03" w14:textId="77777777" w:rsidR="008A54E8" w:rsidRDefault="00771D7C">
            <w:pPr>
              <w:snapToGrid w:val="0"/>
              <w:spacing w:line="360" w:lineRule="auto"/>
              <w:ind w:rightChars="79" w:right="166"/>
              <w:rPr>
                <w:rFonts w:ascii="宋体" w:hAnsi="宋体"/>
                <w:b/>
                <w:sz w:val="24"/>
              </w:rPr>
            </w:pPr>
            <w:r>
              <w:rPr>
                <w:rFonts w:ascii="宋体" w:hAnsi="宋体" w:hint="eastAsia"/>
                <w:b/>
                <w:sz w:val="24"/>
              </w:rPr>
              <w:t>账户名称：中国远东国际招标有限公司</w:t>
            </w:r>
          </w:p>
          <w:p w14:paraId="0DEA33F3" w14:textId="77777777" w:rsidR="008A54E8" w:rsidRDefault="00771D7C">
            <w:pPr>
              <w:snapToGrid w:val="0"/>
              <w:spacing w:line="360" w:lineRule="auto"/>
              <w:ind w:rightChars="79" w:right="166"/>
              <w:rPr>
                <w:rFonts w:ascii="宋体" w:hAnsi="宋体"/>
                <w:b/>
                <w:sz w:val="24"/>
              </w:rPr>
            </w:pPr>
            <w:r>
              <w:rPr>
                <w:rFonts w:ascii="宋体" w:hAnsi="宋体" w:hint="eastAsia"/>
                <w:b/>
                <w:sz w:val="24"/>
              </w:rPr>
              <w:t>开户行：招商银行股份有限公司北京分行营业部</w:t>
            </w:r>
          </w:p>
          <w:p w14:paraId="28F4E4FC" w14:textId="77777777" w:rsidR="008A54E8" w:rsidRDefault="00771D7C">
            <w:pPr>
              <w:jc w:val="left"/>
              <w:rPr>
                <w:rFonts w:ascii="宋体" w:hAnsi="宋体"/>
                <w:b/>
                <w:sz w:val="24"/>
              </w:rPr>
            </w:pPr>
            <w:r>
              <w:rPr>
                <w:rFonts w:ascii="宋体" w:hAnsi="宋体" w:hint="eastAsia"/>
                <w:b/>
                <w:sz w:val="24"/>
              </w:rPr>
              <w:t>注1：磋商保证金应由投标人账户汇出，不接受个人汇款。</w:t>
            </w:r>
          </w:p>
          <w:p w14:paraId="560158A9" w14:textId="77777777" w:rsidR="008A54E8" w:rsidRDefault="00771D7C">
            <w:pPr>
              <w:jc w:val="left"/>
              <w:rPr>
                <w:sz w:val="24"/>
              </w:rPr>
            </w:pPr>
            <w:r>
              <w:rPr>
                <w:rFonts w:ascii="宋体" w:hAnsi="宋体" w:hint="eastAsia"/>
                <w:b/>
                <w:sz w:val="24"/>
              </w:rPr>
              <w:t>注</w:t>
            </w:r>
            <w:r>
              <w:rPr>
                <w:rFonts w:ascii="宋体" w:hAnsi="宋体"/>
                <w:b/>
                <w:sz w:val="24"/>
              </w:rPr>
              <w:t>2</w:t>
            </w:r>
            <w:r>
              <w:rPr>
                <w:rFonts w:ascii="宋体" w:hAnsi="宋体" w:hint="eastAsia"/>
                <w:b/>
                <w:sz w:val="24"/>
              </w:rPr>
              <w:t>：政府采购法律法规接受的支票、汇票、本票、网上银行支付或者金融机构、担保机构出具的保函等非现金形式。</w:t>
            </w:r>
          </w:p>
        </w:tc>
      </w:tr>
      <w:tr w:rsidR="008A54E8" w14:paraId="0051CD1F" w14:textId="77777777">
        <w:trPr>
          <w:trHeight w:val="20"/>
          <w:jc w:val="center"/>
        </w:trPr>
        <w:tc>
          <w:tcPr>
            <w:tcW w:w="988" w:type="dxa"/>
            <w:vAlign w:val="center"/>
          </w:tcPr>
          <w:p w14:paraId="4EC52AAF"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7D03679E" w14:textId="77777777" w:rsidR="008A54E8" w:rsidRDefault="008A54E8">
            <w:pPr>
              <w:jc w:val="center"/>
              <w:rPr>
                <w:sz w:val="24"/>
              </w:rPr>
            </w:pPr>
          </w:p>
        </w:tc>
        <w:tc>
          <w:tcPr>
            <w:tcW w:w="7540" w:type="dxa"/>
            <w:vAlign w:val="center"/>
          </w:tcPr>
          <w:p w14:paraId="06AB15C2" w14:textId="77777777" w:rsidR="008A54E8" w:rsidRDefault="00771D7C">
            <w:pPr>
              <w:jc w:val="left"/>
              <w:rPr>
                <w:sz w:val="24"/>
              </w:rPr>
            </w:pPr>
            <w:r>
              <w:rPr>
                <w:sz w:val="24"/>
              </w:rPr>
              <w:t>投标保证金可以不予退还的其他情形：</w:t>
            </w:r>
          </w:p>
          <w:p w14:paraId="6C6E629B" w14:textId="77777777" w:rsidR="008A54E8" w:rsidRDefault="00771D7C">
            <w:pPr>
              <w:jc w:val="left"/>
              <w:rPr>
                <w:sz w:val="24"/>
              </w:rPr>
            </w:pPr>
            <w:r>
              <w:rPr>
                <w:sz w:val="24"/>
              </w:rPr>
              <w:t>□</w:t>
            </w:r>
            <w:r>
              <w:rPr>
                <w:sz w:val="24"/>
              </w:rPr>
              <w:t>无</w:t>
            </w:r>
          </w:p>
          <w:p w14:paraId="61C9B7D0" w14:textId="77777777" w:rsidR="008A54E8" w:rsidRDefault="00771D7C">
            <w:pPr>
              <w:pStyle w:val="af5"/>
              <w:adjustRightInd w:val="0"/>
              <w:snapToGrid w:val="0"/>
              <w:rPr>
                <w:rFonts w:ascii="Times New Roman" w:hAnsi="Times New Roman" w:hint="default"/>
                <w:sz w:val="24"/>
              </w:rPr>
            </w:pPr>
            <w:r>
              <w:rPr>
                <w:rFonts w:ascii="Times New Roman" w:hAnsi="Times New Roman" w:hint="default"/>
                <w:sz w:val="24"/>
              </w:rPr>
              <w:sym w:font="Wingdings 2" w:char="F0A2"/>
            </w:r>
            <w:r>
              <w:rPr>
                <w:rFonts w:ascii="Times New Roman" w:hAnsi="Times New Roman" w:hint="default"/>
                <w:sz w:val="24"/>
              </w:rPr>
              <w:t>有，具体情形：</w:t>
            </w:r>
            <w:r>
              <w:rPr>
                <w:rFonts w:ascii="Times New Roman" w:hAnsi="Times New Roman" w:hint="default"/>
                <w:sz w:val="24"/>
              </w:rPr>
              <w:t>_____</w:t>
            </w:r>
            <w:r>
              <w:rPr>
                <w:rFonts w:ascii="Times New Roman" w:hAnsi="Times New Roman" w:hint="default"/>
                <w:sz w:val="24"/>
              </w:rPr>
              <w:t>。</w:t>
            </w:r>
          </w:p>
          <w:p w14:paraId="129D88CC" w14:textId="77777777" w:rsidR="008A54E8" w:rsidRDefault="00771D7C">
            <w:pPr>
              <w:spacing w:line="360" w:lineRule="auto"/>
              <w:jc w:val="left"/>
              <w:rPr>
                <w:rFonts w:ascii="宋体" w:hAnsi="宋体" w:cs="Arial"/>
                <w:sz w:val="24"/>
              </w:rPr>
            </w:pPr>
            <w:r>
              <w:rPr>
                <w:rFonts w:ascii="宋体" w:hAnsi="宋体" w:cs="Arial" w:hint="eastAsia"/>
                <w:sz w:val="24"/>
              </w:rPr>
              <w:t>（1）投标人在投标有效期内撤回投标文件的；</w:t>
            </w:r>
          </w:p>
          <w:p w14:paraId="4095B29B" w14:textId="77777777" w:rsidR="008A54E8" w:rsidRDefault="00771D7C">
            <w:pPr>
              <w:spacing w:line="360" w:lineRule="auto"/>
              <w:jc w:val="left"/>
              <w:rPr>
                <w:rFonts w:ascii="宋体" w:hAnsi="宋体" w:cs="Arial"/>
                <w:sz w:val="24"/>
              </w:rPr>
            </w:pPr>
            <w:r>
              <w:rPr>
                <w:rFonts w:ascii="宋体" w:hAnsi="宋体" w:cs="Arial" w:hint="eastAsia"/>
                <w:sz w:val="24"/>
              </w:rPr>
              <w:t>（2）除因不可抗力或投标文件认可的情形以外，中标人放弃成交或者不按本须知的规定与采购人签订合同的；</w:t>
            </w:r>
          </w:p>
          <w:p w14:paraId="49F1BC80" w14:textId="77777777" w:rsidR="008A54E8" w:rsidRDefault="00771D7C">
            <w:pPr>
              <w:spacing w:line="360" w:lineRule="auto"/>
              <w:jc w:val="left"/>
              <w:rPr>
                <w:rFonts w:ascii="宋体" w:hAnsi="宋体" w:cs="Arial"/>
                <w:sz w:val="24"/>
              </w:rPr>
            </w:pPr>
            <w:r>
              <w:rPr>
                <w:rFonts w:ascii="宋体" w:hAnsi="宋体" w:cs="Arial" w:hint="eastAsia"/>
                <w:sz w:val="24"/>
              </w:rPr>
              <w:t>（3）投标人以他人名义参与投标、相互串通进行投标或者以其他方式弄虚作假的，</w:t>
            </w:r>
          </w:p>
          <w:p w14:paraId="59D94C52" w14:textId="77777777" w:rsidR="008A54E8" w:rsidRDefault="00771D7C">
            <w:pPr>
              <w:pStyle w:val="af5"/>
              <w:adjustRightInd w:val="0"/>
              <w:snapToGrid w:val="0"/>
              <w:rPr>
                <w:rFonts w:ascii="Times New Roman" w:hAnsi="Times New Roman" w:hint="default"/>
                <w:sz w:val="24"/>
                <w:szCs w:val="24"/>
              </w:rPr>
            </w:pPr>
            <w:r>
              <w:rPr>
                <w:rFonts w:hAnsi="宋体" w:cs="Arial"/>
                <w:sz w:val="24"/>
              </w:rPr>
              <w:t>（4）投标人提交的投标文件中提交虚假资料或失实资料的。</w:t>
            </w:r>
          </w:p>
        </w:tc>
      </w:tr>
      <w:tr w:rsidR="008A54E8" w14:paraId="4F0ADDBA" w14:textId="77777777">
        <w:trPr>
          <w:trHeight w:val="20"/>
          <w:jc w:val="center"/>
        </w:trPr>
        <w:tc>
          <w:tcPr>
            <w:tcW w:w="988" w:type="dxa"/>
            <w:vAlign w:val="center"/>
          </w:tcPr>
          <w:p w14:paraId="5D36BDE1"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181F539C" w14:textId="77777777" w:rsidR="008A54E8" w:rsidRDefault="00771D7C">
            <w:pPr>
              <w:jc w:val="center"/>
              <w:rPr>
                <w:sz w:val="24"/>
              </w:rPr>
            </w:pPr>
            <w:r>
              <w:rPr>
                <w:sz w:val="24"/>
              </w:rPr>
              <w:t>投标有效期</w:t>
            </w:r>
          </w:p>
        </w:tc>
        <w:tc>
          <w:tcPr>
            <w:tcW w:w="7540" w:type="dxa"/>
            <w:vAlign w:val="center"/>
          </w:tcPr>
          <w:p w14:paraId="04D734A2" w14:textId="77777777" w:rsidR="008A54E8" w:rsidRDefault="00771D7C">
            <w:pPr>
              <w:jc w:val="left"/>
              <w:rPr>
                <w:sz w:val="24"/>
              </w:rPr>
            </w:pPr>
            <w:r>
              <w:rPr>
                <w:sz w:val="24"/>
              </w:rPr>
              <w:t>自提交投标文件的截止之日起算</w:t>
            </w:r>
            <w:r>
              <w:rPr>
                <w:rFonts w:hint="eastAsia"/>
                <w:sz w:val="24"/>
                <w:u w:val="single"/>
              </w:rPr>
              <w:t xml:space="preserve"> </w:t>
            </w:r>
            <w:r>
              <w:rPr>
                <w:sz w:val="24"/>
                <w:u w:val="single"/>
              </w:rPr>
              <w:t xml:space="preserve">90 </w:t>
            </w:r>
            <w:r>
              <w:rPr>
                <w:sz w:val="24"/>
              </w:rPr>
              <w:t>日历天。</w:t>
            </w:r>
          </w:p>
        </w:tc>
      </w:tr>
      <w:tr w:rsidR="008A54E8" w14:paraId="2723C245" w14:textId="77777777">
        <w:trPr>
          <w:trHeight w:val="20"/>
          <w:jc w:val="center"/>
        </w:trPr>
        <w:tc>
          <w:tcPr>
            <w:tcW w:w="988" w:type="dxa"/>
            <w:vAlign w:val="center"/>
          </w:tcPr>
          <w:p w14:paraId="6EE90F38"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7DF9D1B3" w14:textId="77777777" w:rsidR="008A54E8" w:rsidRDefault="00771D7C">
            <w:pPr>
              <w:jc w:val="center"/>
              <w:rPr>
                <w:sz w:val="24"/>
              </w:rPr>
            </w:pPr>
            <w:r>
              <w:rPr>
                <w:sz w:val="24"/>
              </w:rPr>
              <w:t>解密时间</w:t>
            </w:r>
          </w:p>
        </w:tc>
        <w:tc>
          <w:tcPr>
            <w:tcW w:w="7540" w:type="dxa"/>
            <w:vAlign w:val="center"/>
          </w:tcPr>
          <w:p w14:paraId="73EEB1B1" w14:textId="77777777" w:rsidR="008A54E8" w:rsidRDefault="00771D7C">
            <w:pPr>
              <w:jc w:val="left"/>
              <w:rPr>
                <w:sz w:val="24"/>
                <w:u w:val="single"/>
              </w:rPr>
            </w:pPr>
            <w:r>
              <w:rPr>
                <w:sz w:val="24"/>
              </w:rPr>
              <w:t>解密时间：</w:t>
            </w:r>
            <w:r>
              <w:rPr>
                <w:sz w:val="24"/>
                <w:u w:val="single"/>
              </w:rPr>
              <w:t xml:space="preserve">  10  </w:t>
            </w:r>
            <w:r>
              <w:rPr>
                <w:sz w:val="24"/>
              </w:rPr>
              <w:t>分钟</w:t>
            </w:r>
          </w:p>
        </w:tc>
      </w:tr>
      <w:tr w:rsidR="008A54E8" w14:paraId="6EA3F1CC" w14:textId="77777777">
        <w:trPr>
          <w:trHeight w:val="20"/>
          <w:jc w:val="center"/>
        </w:trPr>
        <w:tc>
          <w:tcPr>
            <w:tcW w:w="988" w:type="dxa"/>
            <w:vAlign w:val="center"/>
          </w:tcPr>
          <w:p w14:paraId="21E0AB5B"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31A972D" w14:textId="77777777" w:rsidR="008A54E8" w:rsidRDefault="00771D7C">
            <w:pPr>
              <w:jc w:val="center"/>
              <w:rPr>
                <w:sz w:val="24"/>
              </w:rPr>
            </w:pPr>
            <w:r>
              <w:rPr>
                <w:sz w:val="24"/>
              </w:rPr>
              <w:t>确定中标人</w:t>
            </w:r>
          </w:p>
        </w:tc>
        <w:tc>
          <w:tcPr>
            <w:tcW w:w="7540" w:type="dxa"/>
            <w:vAlign w:val="center"/>
          </w:tcPr>
          <w:p w14:paraId="6E26805F" w14:textId="77777777" w:rsidR="008A54E8" w:rsidRDefault="00771D7C">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617B359" w14:textId="77777777" w:rsidR="008A54E8" w:rsidRDefault="00771D7C">
            <w:pPr>
              <w:pStyle w:val="af5"/>
              <w:adjustRightInd w:val="0"/>
              <w:snapToGrid w:val="0"/>
              <w:rPr>
                <w:rFonts w:ascii="Times New Roman" w:hAnsi="Times New Roman" w:hint="default"/>
                <w:sz w:val="24"/>
              </w:rPr>
            </w:pPr>
            <w:r>
              <w:rPr>
                <w:rFonts w:ascii="Times New Roman" w:hAnsi="Times New Roman" w:hint="default"/>
                <w:sz w:val="24"/>
              </w:rPr>
              <w:sym w:font="Wingdings 2" w:char="F0A2"/>
            </w:r>
            <w:r>
              <w:rPr>
                <w:rFonts w:ascii="Times New Roman" w:hAnsi="Times New Roman" w:hint="default"/>
                <w:sz w:val="24"/>
              </w:rPr>
              <w:t>否</w:t>
            </w:r>
          </w:p>
          <w:p w14:paraId="66483A77" w14:textId="77777777" w:rsidR="008A54E8" w:rsidRDefault="00771D7C">
            <w:pPr>
              <w:pStyle w:val="af5"/>
              <w:adjustRightInd w:val="0"/>
              <w:snapToGrid w:val="0"/>
              <w:rPr>
                <w:rFonts w:ascii="Times New Roman" w:hAnsi="Times New Roman" w:hint="default"/>
                <w:sz w:val="24"/>
              </w:rPr>
            </w:pPr>
            <w:bookmarkStart w:id="134" w:name="OLE_LINK19"/>
            <w:bookmarkStart w:id="135" w:name="OLE_LINK17"/>
            <w:r>
              <w:rPr>
                <w:rFonts w:ascii="Times New Roman" w:hAnsi="Times New Roman" w:hint="default"/>
                <w:sz w:val="24"/>
              </w:rPr>
              <w:t>□</w:t>
            </w:r>
            <w:bookmarkEnd w:id="134"/>
            <w:bookmarkEnd w:id="135"/>
            <w:r>
              <w:rPr>
                <w:rFonts w:ascii="Times New Roman" w:hAnsi="Times New Roman" w:hint="default"/>
                <w:sz w:val="24"/>
              </w:rPr>
              <w:t>是</w:t>
            </w:r>
          </w:p>
          <w:p w14:paraId="7BF7DEF6" w14:textId="77777777" w:rsidR="008A54E8" w:rsidRDefault="00771D7C">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6F318D9B" w14:textId="77777777" w:rsidR="008A54E8" w:rsidRDefault="00771D7C">
            <w:pPr>
              <w:pStyle w:val="af5"/>
              <w:adjustRightInd w:val="0"/>
              <w:snapToGrid w:val="0"/>
              <w:rPr>
                <w:rFonts w:ascii="Times New Roman" w:hAnsi="Times New Roman" w:hint="default"/>
                <w:sz w:val="24"/>
              </w:rPr>
            </w:pPr>
            <w:bookmarkStart w:id="136" w:name="OLE_LINK7"/>
            <w:r>
              <w:rPr>
                <w:rFonts w:ascii="Times New Roman" w:hAnsi="Times New Roman" w:hint="default"/>
                <w:sz w:val="24"/>
              </w:rPr>
              <w:sym w:font="Wingdings 2" w:char="F0A2"/>
            </w:r>
            <w:bookmarkEnd w:id="136"/>
            <w:r>
              <w:rPr>
                <w:rFonts w:ascii="Times New Roman" w:hAnsi="Times New Roman" w:hint="default"/>
                <w:sz w:val="24"/>
              </w:rPr>
              <w:t>得分且投标报价均相同的，以</w:t>
            </w:r>
            <w:r>
              <w:rPr>
                <w:rFonts w:ascii="Times New Roman" w:hAnsi="Times New Roman"/>
                <w:sz w:val="24"/>
                <w:u w:val="single"/>
              </w:rPr>
              <w:t>技术部分</w:t>
            </w:r>
            <w:r>
              <w:rPr>
                <w:rFonts w:ascii="Times New Roman" w:hAnsi="Times New Roman" w:hint="default"/>
                <w:sz w:val="24"/>
              </w:rPr>
              <w:t>得分高者为中标人</w:t>
            </w:r>
          </w:p>
          <w:p w14:paraId="5B127874" w14:textId="77777777" w:rsidR="008A54E8" w:rsidRDefault="00771D7C">
            <w:pPr>
              <w:jc w:val="left"/>
              <w:rPr>
                <w:sz w:val="24"/>
                <w:u w:val="single"/>
              </w:rPr>
            </w:pPr>
            <w:r>
              <w:rPr>
                <w:sz w:val="24"/>
              </w:rPr>
              <w:lastRenderedPageBreak/>
              <w:t>□</w:t>
            </w:r>
            <w:r>
              <w:rPr>
                <w:sz w:val="24"/>
              </w:rPr>
              <w:t>随机抽取</w:t>
            </w:r>
          </w:p>
        </w:tc>
      </w:tr>
      <w:tr w:rsidR="008A54E8" w14:paraId="23012D57" w14:textId="77777777">
        <w:trPr>
          <w:trHeight w:val="20"/>
          <w:jc w:val="center"/>
        </w:trPr>
        <w:tc>
          <w:tcPr>
            <w:tcW w:w="988" w:type="dxa"/>
            <w:vAlign w:val="center"/>
          </w:tcPr>
          <w:p w14:paraId="22802263"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25.5</w:t>
            </w:r>
          </w:p>
        </w:tc>
        <w:tc>
          <w:tcPr>
            <w:tcW w:w="1701" w:type="dxa"/>
            <w:vAlign w:val="center"/>
          </w:tcPr>
          <w:p w14:paraId="28B3EC6F" w14:textId="77777777" w:rsidR="008A54E8" w:rsidRDefault="00771D7C">
            <w:pPr>
              <w:jc w:val="center"/>
              <w:rPr>
                <w:sz w:val="24"/>
              </w:rPr>
            </w:pPr>
            <w:r>
              <w:rPr>
                <w:sz w:val="24"/>
              </w:rPr>
              <w:t>分包</w:t>
            </w:r>
          </w:p>
        </w:tc>
        <w:tc>
          <w:tcPr>
            <w:tcW w:w="7540" w:type="dxa"/>
            <w:vAlign w:val="center"/>
          </w:tcPr>
          <w:p w14:paraId="19822835" w14:textId="77777777" w:rsidR="008A54E8" w:rsidRDefault="00771D7C">
            <w:pPr>
              <w:jc w:val="left"/>
              <w:rPr>
                <w:sz w:val="24"/>
              </w:rPr>
            </w:pPr>
            <w:r>
              <w:rPr>
                <w:sz w:val="24"/>
              </w:rPr>
              <w:t>本项目的非主体、非关键性工作是否允许分包：</w:t>
            </w:r>
            <w:r>
              <w:rPr>
                <w:sz w:val="24"/>
              </w:rPr>
              <w:t xml:space="preserve"> </w:t>
            </w:r>
          </w:p>
          <w:p w14:paraId="314D307A" w14:textId="77777777" w:rsidR="008A54E8" w:rsidRDefault="00771D7C">
            <w:pPr>
              <w:jc w:val="left"/>
              <w:rPr>
                <w:sz w:val="24"/>
              </w:rPr>
            </w:pPr>
            <w:r>
              <w:rPr>
                <w:sz w:val="24"/>
              </w:rPr>
              <w:t>□</w:t>
            </w:r>
            <w:r>
              <w:rPr>
                <w:sz w:val="24"/>
              </w:rPr>
              <w:t>不允许</w:t>
            </w:r>
          </w:p>
          <w:p w14:paraId="79498D23" w14:textId="77777777" w:rsidR="008A54E8" w:rsidRDefault="00771D7C">
            <w:pPr>
              <w:jc w:val="left"/>
              <w:rPr>
                <w:sz w:val="24"/>
              </w:rPr>
            </w:pPr>
            <w:r>
              <w:rPr>
                <w:sz w:val="24"/>
              </w:rPr>
              <w:sym w:font="Wingdings 2" w:char="F0A2"/>
            </w:r>
            <w:r>
              <w:rPr>
                <w:sz w:val="24"/>
              </w:rPr>
              <w:t>允许，具体要求：</w:t>
            </w:r>
          </w:p>
          <w:p w14:paraId="15B8693C" w14:textId="77777777" w:rsidR="008A54E8" w:rsidRDefault="00771D7C">
            <w:pPr>
              <w:jc w:val="left"/>
              <w:rPr>
                <w:sz w:val="24"/>
              </w:rPr>
            </w:pPr>
            <w:r>
              <w:rPr>
                <w:sz w:val="24"/>
              </w:rPr>
              <w:t>（</w:t>
            </w:r>
            <w:r>
              <w:rPr>
                <w:sz w:val="24"/>
              </w:rPr>
              <w:t>1</w:t>
            </w:r>
            <w:r>
              <w:rPr>
                <w:sz w:val="24"/>
              </w:rPr>
              <w:t>）可以分包履行的具体内容：</w:t>
            </w:r>
            <w:r>
              <w:rPr>
                <w:rFonts w:hint="eastAsia"/>
                <w:sz w:val="24"/>
              </w:rPr>
              <w:t>投标人所投包产品的检验项目</w:t>
            </w:r>
            <w:r>
              <w:rPr>
                <w:sz w:val="24"/>
              </w:rPr>
              <w:t>；</w:t>
            </w:r>
          </w:p>
          <w:p w14:paraId="5EA9DD77" w14:textId="77777777" w:rsidR="008A54E8" w:rsidRDefault="00771D7C">
            <w:pPr>
              <w:jc w:val="left"/>
              <w:rPr>
                <w:sz w:val="24"/>
              </w:rPr>
            </w:pPr>
            <w:r>
              <w:rPr>
                <w:sz w:val="24"/>
              </w:rPr>
              <w:t>（</w:t>
            </w:r>
            <w:r>
              <w:rPr>
                <w:sz w:val="24"/>
              </w:rPr>
              <w:t>2</w:t>
            </w:r>
            <w:r>
              <w:rPr>
                <w:sz w:val="24"/>
              </w:rPr>
              <w:t>）允许分包的金额或者比例：</w:t>
            </w:r>
            <w:r>
              <w:rPr>
                <w:rFonts w:hint="eastAsia"/>
                <w:sz w:val="24"/>
              </w:rPr>
              <w:t>不超过所投包合同金额的</w:t>
            </w:r>
            <w:r>
              <w:rPr>
                <w:rFonts w:hint="eastAsia"/>
                <w:sz w:val="24"/>
              </w:rPr>
              <w:t>25%</w:t>
            </w:r>
            <w:r>
              <w:rPr>
                <w:sz w:val="24"/>
              </w:rPr>
              <w:t>；</w:t>
            </w:r>
          </w:p>
          <w:p w14:paraId="7F5B2A53" w14:textId="77777777" w:rsidR="008A54E8" w:rsidRDefault="00771D7C">
            <w:pPr>
              <w:jc w:val="left"/>
              <w:rPr>
                <w:sz w:val="24"/>
              </w:rPr>
            </w:pPr>
            <w:r>
              <w:rPr>
                <w:sz w:val="24"/>
              </w:rPr>
              <w:t>（</w:t>
            </w:r>
            <w:r>
              <w:rPr>
                <w:sz w:val="24"/>
              </w:rPr>
              <w:t>3</w:t>
            </w:r>
            <w:r>
              <w:rPr>
                <w:sz w:val="24"/>
              </w:rPr>
              <w:t>）其他要求：</w:t>
            </w:r>
          </w:p>
          <w:p w14:paraId="3E7426CC" w14:textId="77777777" w:rsidR="008A54E8" w:rsidRDefault="00771D7C">
            <w:pPr>
              <w:jc w:val="left"/>
              <w:rPr>
                <w:sz w:val="24"/>
              </w:rPr>
            </w:pPr>
            <w:r>
              <w:rPr>
                <w:rFonts w:hint="eastAsia"/>
                <w:sz w:val="24"/>
              </w:rPr>
              <w:t>投标人应当在投标文件中提供分包意向协议，并在协议中载明分包承担主体，分包承担不得再次分包，否则其投标无效。</w:t>
            </w:r>
          </w:p>
          <w:p w14:paraId="09012619" w14:textId="77777777" w:rsidR="008A54E8" w:rsidRDefault="00771D7C">
            <w:pPr>
              <w:jc w:val="left"/>
              <w:rPr>
                <w:sz w:val="24"/>
              </w:rPr>
            </w:pPr>
            <w:r>
              <w:rPr>
                <w:rFonts w:hint="eastAsia"/>
                <w:sz w:val="24"/>
              </w:rPr>
              <w:t>依据《政府采购促进中小企业发展管理办法》规定享受扶持政策获得</w:t>
            </w:r>
          </w:p>
          <w:p w14:paraId="0C1F3339" w14:textId="77777777" w:rsidR="008A54E8" w:rsidRDefault="00771D7C">
            <w:pPr>
              <w:jc w:val="left"/>
              <w:rPr>
                <w:sz w:val="24"/>
              </w:rPr>
            </w:pPr>
            <w:r>
              <w:rPr>
                <w:rFonts w:hint="eastAsia"/>
                <w:sz w:val="24"/>
              </w:rPr>
              <w:t>政府采购合同的，小微企业不得将合同分包给大中型企业，中型企业</w:t>
            </w:r>
          </w:p>
          <w:p w14:paraId="23FCD6A5" w14:textId="77777777" w:rsidR="008A54E8" w:rsidRDefault="00771D7C">
            <w:pPr>
              <w:jc w:val="left"/>
              <w:rPr>
                <w:sz w:val="24"/>
              </w:rPr>
            </w:pPr>
            <w:r>
              <w:rPr>
                <w:rFonts w:hint="eastAsia"/>
                <w:sz w:val="24"/>
              </w:rPr>
              <w:t>不得将合同分包给大型企业。（注：小微企业包括视同为小型、微型</w:t>
            </w:r>
          </w:p>
          <w:p w14:paraId="35A200B0" w14:textId="77777777" w:rsidR="008A54E8" w:rsidRDefault="00771D7C">
            <w:pPr>
              <w:jc w:val="left"/>
              <w:rPr>
                <w:sz w:val="24"/>
                <w:u w:val="single"/>
              </w:rPr>
            </w:pPr>
            <w:r>
              <w:rPr>
                <w:rFonts w:hint="eastAsia"/>
                <w:sz w:val="24"/>
              </w:rPr>
              <w:t>企业的监狱企业、残疾人福利性单位。）</w:t>
            </w:r>
          </w:p>
        </w:tc>
      </w:tr>
      <w:tr w:rsidR="008A54E8" w14:paraId="2AAAC3C8" w14:textId="77777777">
        <w:trPr>
          <w:trHeight w:val="20"/>
          <w:jc w:val="center"/>
        </w:trPr>
        <w:tc>
          <w:tcPr>
            <w:tcW w:w="988" w:type="dxa"/>
            <w:vAlign w:val="center"/>
          </w:tcPr>
          <w:p w14:paraId="7F352E6E"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36432B45" w14:textId="77777777" w:rsidR="008A54E8" w:rsidRDefault="00771D7C">
            <w:pPr>
              <w:jc w:val="center"/>
              <w:rPr>
                <w:sz w:val="24"/>
              </w:rPr>
            </w:pPr>
            <w:r>
              <w:rPr>
                <w:sz w:val="24"/>
              </w:rPr>
              <w:t>政采贷</w:t>
            </w:r>
          </w:p>
        </w:tc>
        <w:tc>
          <w:tcPr>
            <w:tcW w:w="7540" w:type="dxa"/>
            <w:vAlign w:val="center"/>
          </w:tcPr>
          <w:p w14:paraId="49DFD2E7" w14:textId="77777777" w:rsidR="008A54E8" w:rsidRDefault="00771D7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A54E8" w14:paraId="25E8430C" w14:textId="77777777">
        <w:trPr>
          <w:trHeight w:val="20"/>
          <w:jc w:val="center"/>
        </w:trPr>
        <w:tc>
          <w:tcPr>
            <w:tcW w:w="988" w:type="dxa"/>
            <w:vAlign w:val="center"/>
          </w:tcPr>
          <w:p w14:paraId="74259DA7"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621E133E" w14:textId="77777777" w:rsidR="008A54E8" w:rsidRDefault="00771D7C">
            <w:pPr>
              <w:jc w:val="center"/>
              <w:rPr>
                <w:sz w:val="24"/>
              </w:rPr>
            </w:pPr>
            <w:r>
              <w:rPr>
                <w:sz w:val="24"/>
              </w:rPr>
              <w:t>询问</w:t>
            </w:r>
          </w:p>
        </w:tc>
        <w:tc>
          <w:tcPr>
            <w:tcW w:w="7540" w:type="dxa"/>
            <w:vAlign w:val="center"/>
          </w:tcPr>
          <w:p w14:paraId="36D509DD" w14:textId="77777777" w:rsidR="008A54E8" w:rsidRDefault="00771D7C">
            <w:pPr>
              <w:jc w:val="left"/>
              <w:rPr>
                <w:sz w:val="24"/>
              </w:rPr>
            </w:pPr>
            <w:r>
              <w:rPr>
                <w:sz w:val="24"/>
              </w:rPr>
              <w:t>询问</w:t>
            </w:r>
            <w:r>
              <w:rPr>
                <w:rFonts w:hint="eastAsia"/>
                <w:sz w:val="24"/>
              </w:rPr>
              <w:t>提出</w:t>
            </w:r>
            <w:r>
              <w:rPr>
                <w:sz w:val="24"/>
              </w:rPr>
              <w:t>形式：</w:t>
            </w:r>
            <w:r>
              <w:rPr>
                <w:rFonts w:hint="eastAsia"/>
                <w:sz w:val="24"/>
              </w:rPr>
              <w:t>投标人出具纸质函件并加盖公章</w:t>
            </w:r>
            <w:r>
              <w:rPr>
                <w:sz w:val="24"/>
              </w:rPr>
              <w:t>。</w:t>
            </w:r>
          </w:p>
        </w:tc>
      </w:tr>
      <w:tr w:rsidR="008A54E8" w14:paraId="7AB06DF4" w14:textId="77777777">
        <w:trPr>
          <w:trHeight w:val="20"/>
          <w:jc w:val="center"/>
        </w:trPr>
        <w:tc>
          <w:tcPr>
            <w:tcW w:w="988" w:type="dxa"/>
            <w:vAlign w:val="center"/>
          </w:tcPr>
          <w:p w14:paraId="5A60DC14"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0E7D85C" w14:textId="77777777" w:rsidR="008A54E8" w:rsidRDefault="00771D7C">
            <w:pPr>
              <w:jc w:val="center"/>
              <w:rPr>
                <w:sz w:val="24"/>
              </w:rPr>
            </w:pPr>
            <w:r>
              <w:rPr>
                <w:sz w:val="24"/>
              </w:rPr>
              <w:t>联系方式</w:t>
            </w:r>
          </w:p>
        </w:tc>
        <w:tc>
          <w:tcPr>
            <w:tcW w:w="7540" w:type="dxa"/>
            <w:vAlign w:val="center"/>
          </w:tcPr>
          <w:p w14:paraId="69642D3E" w14:textId="77777777" w:rsidR="008A54E8" w:rsidRDefault="00771D7C">
            <w:pPr>
              <w:jc w:val="left"/>
              <w:rPr>
                <w:sz w:val="24"/>
              </w:rPr>
            </w:pPr>
            <w:r>
              <w:rPr>
                <w:sz w:val="24"/>
              </w:rPr>
              <w:t>接收询问和质疑的联系方式</w:t>
            </w:r>
          </w:p>
          <w:p w14:paraId="43288BF9" w14:textId="77777777" w:rsidR="008A54E8" w:rsidRDefault="00771D7C">
            <w:pPr>
              <w:jc w:val="left"/>
              <w:rPr>
                <w:sz w:val="24"/>
              </w:rPr>
            </w:pPr>
            <w:r>
              <w:rPr>
                <w:sz w:val="24"/>
              </w:rPr>
              <w:t>联系部门：</w:t>
            </w:r>
            <w:r>
              <w:rPr>
                <w:rFonts w:hint="eastAsia"/>
                <w:sz w:val="24"/>
              </w:rPr>
              <w:t>中国远东国际招标有限公司</w:t>
            </w:r>
            <w:r>
              <w:rPr>
                <w:sz w:val="24"/>
              </w:rPr>
              <w:t>10</w:t>
            </w:r>
            <w:r>
              <w:rPr>
                <w:rFonts w:hint="eastAsia"/>
                <w:sz w:val="24"/>
              </w:rPr>
              <w:t>层</w:t>
            </w:r>
            <w:r>
              <w:rPr>
                <w:sz w:val="24"/>
              </w:rPr>
              <w:t>；</w:t>
            </w:r>
          </w:p>
          <w:p w14:paraId="058EB13E" w14:textId="77777777" w:rsidR="008A54E8" w:rsidRDefault="00771D7C">
            <w:pPr>
              <w:jc w:val="left"/>
              <w:rPr>
                <w:sz w:val="24"/>
              </w:rPr>
            </w:pPr>
            <w:r>
              <w:rPr>
                <w:sz w:val="24"/>
              </w:rPr>
              <w:t>联系电话：</w:t>
            </w:r>
            <w:r>
              <w:rPr>
                <w:sz w:val="24"/>
              </w:rPr>
              <w:t>010</w:t>
            </w:r>
            <w:r>
              <w:rPr>
                <w:rFonts w:hint="eastAsia"/>
                <w:sz w:val="24"/>
              </w:rPr>
              <w:t>-</w:t>
            </w:r>
            <w:r>
              <w:rPr>
                <w:sz w:val="24"/>
              </w:rPr>
              <w:t>64234102</w:t>
            </w:r>
            <w:r>
              <w:rPr>
                <w:sz w:val="24"/>
              </w:rPr>
              <w:t>；</w:t>
            </w:r>
          </w:p>
          <w:p w14:paraId="4E324C92" w14:textId="77777777" w:rsidR="008A54E8" w:rsidRDefault="00771D7C">
            <w:pPr>
              <w:jc w:val="left"/>
              <w:rPr>
                <w:sz w:val="24"/>
              </w:rPr>
            </w:pPr>
            <w:r>
              <w:rPr>
                <w:sz w:val="24"/>
              </w:rPr>
              <w:t>通讯地址：</w:t>
            </w:r>
            <w:r>
              <w:rPr>
                <w:rFonts w:hint="eastAsia"/>
                <w:sz w:val="24"/>
              </w:rPr>
              <w:t>北京市朝阳区和平街东土城路甲</w:t>
            </w:r>
            <w:r>
              <w:rPr>
                <w:rFonts w:hint="eastAsia"/>
                <w:sz w:val="24"/>
              </w:rPr>
              <w:t>9</w:t>
            </w:r>
            <w:r>
              <w:rPr>
                <w:rFonts w:hint="eastAsia"/>
                <w:sz w:val="24"/>
              </w:rPr>
              <w:t>号</w:t>
            </w:r>
          </w:p>
        </w:tc>
      </w:tr>
      <w:tr w:rsidR="008A54E8" w14:paraId="141BBF6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D771F94" w14:textId="77777777" w:rsidR="008A54E8" w:rsidRDefault="00771D7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E034702" w14:textId="77777777" w:rsidR="008A54E8" w:rsidRDefault="00771D7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EC7F431" w14:textId="77777777" w:rsidR="008A54E8" w:rsidRDefault="00771D7C">
            <w:pPr>
              <w:jc w:val="left"/>
              <w:rPr>
                <w:sz w:val="24"/>
              </w:rPr>
            </w:pPr>
            <w:r>
              <w:rPr>
                <w:sz w:val="24"/>
              </w:rPr>
              <w:t>收费对象：</w:t>
            </w:r>
          </w:p>
          <w:p w14:paraId="77EFB4D1" w14:textId="77777777" w:rsidR="008A54E8" w:rsidRDefault="00771D7C">
            <w:pPr>
              <w:jc w:val="left"/>
              <w:rPr>
                <w:sz w:val="24"/>
              </w:rPr>
            </w:pPr>
            <w:r>
              <w:rPr>
                <w:sz w:val="24"/>
              </w:rPr>
              <w:t>□</w:t>
            </w:r>
            <w:r>
              <w:rPr>
                <w:sz w:val="24"/>
              </w:rPr>
              <w:t>采购人</w:t>
            </w:r>
          </w:p>
          <w:p w14:paraId="41F8BEE5" w14:textId="77777777" w:rsidR="008A54E8" w:rsidRDefault="00771D7C">
            <w:pPr>
              <w:jc w:val="left"/>
              <w:rPr>
                <w:sz w:val="24"/>
              </w:rPr>
            </w:pPr>
            <w:r>
              <w:rPr>
                <w:sz w:val="24"/>
              </w:rPr>
              <w:sym w:font="Wingdings 2" w:char="F0A2"/>
            </w:r>
            <w:r>
              <w:rPr>
                <w:sz w:val="24"/>
              </w:rPr>
              <w:t>中标人</w:t>
            </w:r>
          </w:p>
          <w:p w14:paraId="7EC03287" w14:textId="77777777" w:rsidR="008A54E8" w:rsidRDefault="00771D7C">
            <w:pPr>
              <w:autoSpaceDE w:val="0"/>
              <w:autoSpaceDN w:val="0"/>
              <w:adjustRightInd w:val="0"/>
              <w:snapToGrid w:val="0"/>
              <w:spacing w:line="360" w:lineRule="auto"/>
              <w:ind w:right="52"/>
              <w:textAlignment w:val="bottom"/>
              <w:rPr>
                <w:rFonts w:ascii="宋体" w:hAnsi="宋体" w:cs="Arial"/>
                <w:sz w:val="24"/>
              </w:rPr>
            </w:pPr>
            <w:r>
              <w:rPr>
                <w:rFonts w:ascii="宋体" w:hAnsi="宋体" w:cs="Arial" w:hint="eastAsia"/>
                <w:sz w:val="24"/>
              </w:rPr>
              <w:t>中标</w:t>
            </w:r>
            <w:r>
              <w:rPr>
                <w:rFonts w:ascii="宋体" w:hAnsi="宋体" w:cs="Arial"/>
                <w:sz w:val="24"/>
              </w:rPr>
              <w:t>人应在收到中标通知书后</w:t>
            </w:r>
            <w:r>
              <w:rPr>
                <w:rFonts w:ascii="宋体" w:hAnsi="宋体" w:cs="Arial" w:hint="eastAsia"/>
                <w:sz w:val="24"/>
              </w:rPr>
              <w:t>缴纳</w:t>
            </w:r>
            <w:r>
              <w:rPr>
                <w:rFonts w:ascii="宋体" w:hAnsi="宋体" w:cs="Arial"/>
                <w:sz w:val="24"/>
              </w:rPr>
              <w:t>，依据各包</w:t>
            </w:r>
            <w:r>
              <w:rPr>
                <w:rFonts w:ascii="宋体" w:hAnsi="宋体" w:cs="Arial" w:hint="eastAsia"/>
                <w:sz w:val="24"/>
              </w:rPr>
              <w:t>预算</w:t>
            </w:r>
            <w:r>
              <w:rPr>
                <w:rFonts w:ascii="宋体" w:hAnsi="宋体" w:cs="Arial"/>
                <w:sz w:val="24"/>
              </w:rPr>
              <w:t>金额，以支票、汇票、电汇及现金形式向中国远东国际招标有限公司交纳</w:t>
            </w:r>
            <w:r>
              <w:rPr>
                <w:rFonts w:ascii="宋体" w:hAnsi="宋体" w:cs="Arial" w:hint="eastAsia"/>
                <w:sz w:val="24"/>
              </w:rPr>
              <w:t>代理服务费</w:t>
            </w:r>
            <w:r>
              <w:rPr>
                <w:rFonts w:ascii="宋体" w:hAnsi="宋体" w:cs="Arial"/>
                <w:sz w:val="24"/>
              </w:rPr>
              <w:t>，参照</w:t>
            </w:r>
            <w:r>
              <w:rPr>
                <w:rFonts w:ascii="宋体" w:hAnsi="宋体" w:hint="eastAsia"/>
                <w:sz w:val="24"/>
              </w:rPr>
              <w:t>（计价格</w:t>
            </w:r>
            <w:r>
              <w:rPr>
                <w:rFonts w:ascii="宋体" w:hAnsi="宋体"/>
                <w:sz w:val="24"/>
              </w:rPr>
              <w:t>[</w:t>
            </w:r>
            <w:r>
              <w:rPr>
                <w:rFonts w:ascii="宋体" w:hAnsi="宋体" w:hint="eastAsia"/>
                <w:sz w:val="24"/>
              </w:rPr>
              <w:t>2002</w:t>
            </w:r>
            <w:r>
              <w:rPr>
                <w:rFonts w:ascii="宋体" w:hAnsi="宋体"/>
                <w:sz w:val="24"/>
              </w:rPr>
              <w:t>]</w:t>
            </w:r>
            <w:r>
              <w:rPr>
                <w:rFonts w:ascii="宋体" w:hAnsi="宋体" w:hint="eastAsia"/>
                <w:sz w:val="24"/>
              </w:rPr>
              <w:t>1980号）和（发改办价格</w:t>
            </w:r>
            <w:r>
              <w:rPr>
                <w:rFonts w:ascii="宋体" w:hAnsi="宋体"/>
                <w:sz w:val="24"/>
              </w:rPr>
              <w:t>[</w:t>
            </w:r>
            <w:r>
              <w:rPr>
                <w:rFonts w:ascii="宋体" w:hAnsi="宋体" w:hint="eastAsia"/>
                <w:sz w:val="24"/>
              </w:rPr>
              <w:t>2003</w:t>
            </w:r>
            <w:r>
              <w:rPr>
                <w:rFonts w:ascii="宋体" w:hAnsi="宋体"/>
                <w:sz w:val="24"/>
              </w:rPr>
              <w:t>]</w:t>
            </w:r>
            <w:r>
              <w:rPr>
                <w:rFonts w:ascii="宋体" w:hAnsi="宋体" w:hint="eastAsia"/>
                <w:sz w:val="24"/>
              </w:rPr>
              <w:t>857号）</w:t>
            </w:r>
            <w:r>
              <w:rPr>
                <w:rFonts w:ascii="宋体" w:hAnsi="宋体" w:cs="Arial"/>
                <w:sz w:val="24"/>
              </w:rPr>
              <w:t>交费金额</w:t>
            </w:r>
            <w:r>
              <w:rPr>
                <w:rFonts w:ascii="宋体" w:hAnsi="宋体" w:cs="Arial" w:hint="eastAsia"/>
                <w:sz w:val="24"/>
              </w:rPr>
              <w:t>下浮2</w:t>
            </w:r>
            <w:r>
              <w:rPr>
                <w:rFonts w:ascii="宋体" w:hAnsi="宋体" w:cs="Arial"/>
                <w:sz w:val="24"/>
              </w:rPr>
              <w:t>0%</w:t>
            </w:r>
            <w:r>
              <w:rPr>
                <w:rFonts w:ascii="宋体" w:hAnsi="宋体" w:cs="Arial" w:hint="eastAsia"/>
                <w:sz w:val="24"/>
              </w:rPr>
              <w:t>，</w:t>
            </w:r>
            <w:r>
              <w:rPr>
                <w:rFonts w:ascii="宋体" w:hAnsi="宋体" w:cs="Arial"/>
                <w:sz w:val="24"/>
              </w:rPr>
              <w:t>按如下</w:t>
            </w:r>
            <w:r>
              <w:rPr>
                <w:rFonts w:ascii="宋体" w:hAnsi="宋体" w:cs="Arial" w:hint="eastAsia"/>
                <w:sz w:val="24"/>
              </w:rPr>
              <w:t>表公式计算</w:t>
            </w:r>
            <w:r>
              <w:rPr>
                <w:rFonts w:ascii="宋体" w:hAnsi="宋体" w:cs="Arial"/>
                <w:sz w:val="24"/>
              </w:rPr>
              <w:t>：</w:t>
            </w:r>
          </w:p>
          <w:tbl>
            <w:tblPr>
              <w:tblW w:w="6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4796"/>
            </w:tblGrid>
            <w:tr w:rsidR="008A54E8" w14:paraId="35143564" w14:textId="77777777">
              <w:trPr>
                <w:trHeight w:val="787"/>
              </w:trPr>
              <w:tc>
                <w:tcPr>
                  <w:tcW w:w="2063" w:type="dxa"/>
                  <w:tcBorders>
                    <w:top w:val="single" w:sz="4" w:space="0" w:color="auto"/>
                    <w:left w:val="single" w:sz="4" w:space="0" w:color="auto"/>
                    <w:bottom w:val="single" w:sz="4" w:space="0" w:color="auto"/>
                    <w:right w:val="single" w:sz="4" w:space="0" w:color="auto"/>
                  </w:tcBorders>
                  <w:vAlign w:val="center"/>
                </w:tcPr>
                <w:p w14:paraId="2E5F4EFE" w14:textId="77777777" w:rsidR="008A54E8" w:rsidRDefault="00771D7C">
                  <w:pPr>
                    <w:overflowPunct w:val="0"/>
                    <w:autoSpaceDE w:val="0"/>
                    <w:autoSpaceDN w:val="0"/>
                    <w:adjustRightInd w:val="0"/>
                    <w:snapToGrid w:val="0"/>
                    <w:spacing w:line="360" w:lineRule="auto"/>
                    <w:jc w:val="center"/>
                    <w:rPr>
                      <w:rFonts w:ascii="宋体" w:hAnsi="宋体" w:cs="Arial"/>
                      <w:sz w:val="24"/>
                    </w:rPr>
                  </w:pPr>
                  <w:r>
                    <w:rPr>
                      <w:rFonts w:ascii="宋体" w:hAnsi="宋体" w:cs="Arial" w:hint="eastAsia"/>
                      <w:sz w:val="24"/>
                    </w:rPr>
                    <w:t>成交</w:t>
                  </w:r>
                  <w:r>
                    <w:rPr>
                      <w:rFonts w:ascii="宋体" w:hAnsi="宋体" w:cs="Arial"/>
                      <w:sz w:val="24"/>
                    </w:rPr>
                    <w:t>金</w:t>
                  </w:r>
                  <w:r>
                    <w:rPr>
                      <w:rFonts w:ascii="宋体" w:hAnsi="宋体" w:cs="Arial" w:hint="eastAsia"/>
                      <w:sz w:val="24"/>
                    </w:rPr>
                    <w:t>额</w:t>
                  </w:r>
                </w:p>
                <w:p w14:paraId="19663A1F" w14:textId="77777777" w:rsidR="008A54E8" w:rsidRDefault="00771D7C">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14:paraId="01D0748F" w14:textId="77777777" w:rsidR="008A54E8" w:rsidRDefault="00771D7C">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费率</w:t>
                  </w:r>
                </w:p>
              </w:tc>
            </w:tr>
            <w:tr w:rsidR="008A54E8" w14:paraId="4C4E2BA2" w14:textId="77777777">
              <w:trPr>
                <w:trHeight w:val="338"/>
              </w:trPr>
              <w:tc>
                <w:tcPr>
                  <w:tcW w:w="2063" w:type="dxa"/>
                  <w:tcBorders>
                    <w:top w:val="single" w:sz="4" w:space="0" w:color="auto"/>
                    <w:left w:val="single" w:sz="4" w:space="0" w:color="auto"/>
                    <w:bottom w:val="single" w:sz="4" w:space="0" w:color="auto"/>
                    <w:right w:val="single" w:sz="4" w:space="0" w:color="auto"/>
                  </w:tcBorders>
                  <w:vAlign w:val="center"/>
                </w:tcPr>
                <w:p w14:paraId="635113F2" w14:textId="77777777" w:rsidR="008A54E8" w:rsidRDefault="00771D7C">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100以下</w:t>
                  </w:r>
                </w:p>
              </w:tc>
              <w:tc>
                <w:tcPr>
                  <w:tcW w:w="4796" w:type="dxa"/>
                  <w:tcBorders>
                    <w:top w:val="single" w:sz="4" w:space="0" w:color="auto"/>
                    <w:left w:val="single" w:sz="4" w:space="0" w:color="auto"/>
                    <w:bottom w:val="single" w:sz="4" w:space="0" w:color="auto"/>
                    <w:right w:val="single" w:sz="4" w:space="0" w:color="auto"/>
                  </w:tcBorders>
                  <w:vAlign w:val="center"/>
                </w:tcPr>
                <w:p w14:paraId="38771ADC" w14:textId="77777777" w:rsidR="008A54E8" w:rsidRDefault="00771D7C">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1.5%</w:t>
                  </w:r>
                </w:p>
              </w:tc>
            </w:tr>
            <w:tr w:rsidR="008A54E8" w14:paraId="50610531" w14:textId="77777777">
              <w:trPr>
                <w:trHeight w:val="274"/>
              </w:trPr>
              <w:tc>
                <w:tcPr>
                  <w:tcW w:w="2063" w:type="dxa"/>
                  <w:tcBorders>
                    <w:top w:val="single" w:sz="4" w:space="0" w:color="auto"/>
                    <w:left w:val="single" w:sz="4" w:space="0" w:color="auto"/>
                    <w:bottom w:val="single" w:sz="4" w:space="0" w:color="auto"/>
                    <w:right w:val="single" w:sz="4" w:space="0" w:color="auto"/>
                  </w:tcBorders>
                  <w:vAlign w:val="center"/>
                </w:tcPr>
                <w:p w14:paraId="6DECCB27" w14:textId="77777777" w:rsidR="008A54E8" w:rsidRDefault="00771D7C">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100-500</w:t>
                  </w:r>
                </w:p>
              </w:tc>
              <w:tc>
                <w:tcPr>
                  <w:tcW w:w="4796" w:type="dxa"/>
                  <w:tcBorders>
                    <w:top w:val="single" w:sz="4" w:space="0" w:color="auto"/>
                    <w:left w:val="single" w:sz="4" w:space="0" w:color="auto"/>
                    <w:bottom w:val="single" w:sz="4" w:space="0" w:color="auto"/>
                    <w:right w:val="single" w:sz="4" w:space="0" w:color="auto"/>
                  </w:tcBorders>
                  <w:vAlign w:val="center"/>
                </w:tcPr>
                <w:p w14:paraId="303A8730" w14:textId="77777777" w:rsidR="008A54E8" w:rsidRDefault="00771D7C">
                  <w:pPr>
                    <w:overflowPunct w:val="0"/>
                    <w:autoSpaceDE w:val="0"/>
                    <w:autoSpaceDN w:val="0"/>
                    <w:adjustRightInd w:val="0"/>
                    <w:snapToGrid w:val="0"/>
                    <w:spacing w:line="360" w:lineRule="auto"/>
                    <w:jc w:val="center"/>
                    <w:rPr>
                      <w:rFonts w:ascii="宋体" w:hAnsi="宋体" w:cs="Arial"/>
                      <w:sz w:val="24"/>
                    </w:rPr>
                  </w:pP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w:t>
                  </w:r>
                </w:p>
              </w:tc>
            </w:tr>
            <w:tr w:rsidR="008A54E8" w14:paraId="13C63FEF" w14:textId="77777777">
              <w:tc>
                <w:tcPr>
                  <w:tcW w:w="6859" w:type="dxa"/>
                  <w:gridSpan w:val="2"/>
                  <w:tcBorders>
                    <w:top w:val="single" w:sz="4" w:space="0" w:color="auto"/>
                    <w:left w:val="single" w:sz="4" w:space="0" w:color="auto"/>
                    <w:bottom w:val="single" w:sz="4" w:space="0" w:color="auto"/>
                    <w:right w:val="single" w:sz="4" w:space="0" w:color="auto"/>
                  </w:tcBorders>
                  <w:vAlign w:val="center"/>
                </w:tcPr>
                <w:p w14:paraId="351110F4" w14:textId="77777777" w:rsidR="008A54E8" w:rsidRDefault="00771D7C">
                  <w:pPr>
                    <w:adjustRightInd w:val="0"/>
                    <w:snapToGrid w:val="0"/>
                    <w:spacing w:line="360" w:lineRule="auto"/>
                    <w:rPr>
                      <w:rFonts w:ascii="宋体" w:hAnsi="宋体" w:cs="Arial"/>
                      <w:sz w:val="24"/>
                    </w:rPr>
                  </w:pPr>
                  <w:r>
                    <w:rPr>
                      <w:rFonts w:ascii="宋体" w:hAnsi="宋体" w:cs="Arial"/>
                      <w:sz w:val="24"/>
                    </w:rPr>
                    <w:t>注：</w:t>
                  </w:r>
                  <w:r>
                    <w:rPr>
                      <w:rFonts w:ascii="宋体" w:hAnsi="宋体" w:cs="Arial" w:hint="eastAsia"/>
                      <w:sz w:val="24"/>
                    </w:rPr>
                    <w:t>中标</w:t>
                  </w:r>
                  <w:r>
                    <w:rPr>
                      <w:rFonts w:ascii="宋体" w:hAnsi="宋体" w:cs="Arial"/>
                      <w:sz w:val="24"/>
                    </w:rPr>
                    <w:t>服务费按差额定率累进法计算。例如：某包</w:t>
                  </w:r>
                  <w:r>
                    <w:rPr>
                      <w:rFonts w:ascii="宋体" w:hAnsi="宋体" w:cs="Arial" w:hint="eastAsia"/>
                      <w:sz w:val="24"/>
                    </w:rPr>
                    <w:t>预算</w:t>
                  </w:r>
                  <w:r>
                    <w:rPr>
                      <w:rFonts w:ascii="宋体" w:hAnsi="宋体" w:cs="Arial"/>
                      <w:sz w:val="24"/>
                    </w:rPr>
                    <w:t>金额</w:t>
                  </w:r>
                </w:p>
                <w:p w14:paraId="6AC4268C" w14:textId="77777777" w:rsidR="008A54E8" w:rsidRDefault="00771D7C">
                  <w:pPr>
                    <w:adjustRightInd w:val="0"/>
                    <w:snapToGrid w:val="0"/>
                    <w:spacing w:line="360" w:lineRule="auto"/>
                    <w:rPr>
                      <w:rFonts w:ascii="宋体" w:hAnsi="宋体" w:cs="Arial"/>
                      <w:sz w:val="24"/>
                    </w:rPr>
                  </w:pPr>
                  <w:r>
                    <w:rPr>
                      <w:rFonts w:ascii="宋体" w:hAnsi="宋体" w:cs="Arial"/>
                      <w:sz w:val="24"/>
                    </w:rPr>
                    <w:t>为500万元，计算</w:t>
                  </w:r>
                  <w:r>
                    <w:rPr>
                      <w:rFonts w:ascii="宋体" w:hAnsi="宋体" w:cs="Arial" w:hint="eastAsia"/>
                      <w:sz w:val="24"/>
                    </w:rPr>
                    <w:t>成交</w:t>
                  </w:r>
                  <w:r>
                    <w:rPr>
                      <w:rFonts w:ascii="宋体" w:hAnsi="宋体" w:cs="Arial"/>
                      <w:sz w:val="24"/>
                    </w:rPr>
                    <w:t>服务费额如下：</w:t>
                  </w:r>
                </w:p>
                <w:p w14:paraId="0A977460" w14:textId="77777777" w:rsidR="008A54E8" w:rsidRDefault="00771D7C">
                  <w:pPr>
                    <w:adjustRightInd w:val="0"/>
                    <w:snapToGrid w:val="0"/>
                    <w:rPr>
                      <w:rFonts w:ascii="宋体" w:hAnsi="宋体" w:cs="Arial"/>
                      <w:sz w:val="24"/>
                    </w:rPr>
                  </w:pPr>
                  <w:r>
                    <w:rPr>
                      <w:rFonts w:ascii="宋体" w:hAnsi="宋体" w:cs="Arial"/>
                      <w:sz w:val="24"/>
                    </w:rPr>
                    <w:lastRenderedPageBreak/>
                    <w:t>100万元×1.5％=1.5万元</w:t>
                  </w:r>
                </w:p>
                <w:p w14:paraId="6F583B3F" w14:textId="77777777" w:rsidR="008A54E8" w:rsidRDefault="00771D7C">
                  <w:pPr>
                    <w:adjustRightInd w:val="0"/>
                    <w:snapToGrid w:val="0"/>
                    <w:rPr>
                      <w:rFonts w:ascii="宋体" w:hAnsi="宋体" w:cs="Arial"/>
                      <w:sz w:val="24"/>
                    </w:rPr>
                  </w:pPr>
                  <w:r>
                    <w:rPr>
                      <w:rFonts w:ascii="宋体" w:hAnsi="宋体" w:cs="Arial"/>
                      <w:sz w:val="24"/>
                    </w:rPr>
                    <w:t>（500-100）万元×</w:t>
                  </w: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％=3.2万元</w:t>
                  </w:r>
                </w:p>
                <w:p w14:paraId="07C3D672" w14:textId="77777777" w:rsidR="008A54E8" w:rsidRDefault="00771D7C">
                  <w:pPr>
                    <w:adjustRightInd w:val="0"/>
                    <w:snapToGrid w:val="0"/>
                    <w:rPr>
                      <w:rFonts w:ascii="宋体" w:hAnsi="宋体" w:cs="Arial"/>
                      <w:sz w:val="24"/>
                    </w:rPr>
                  </w:pPr>
                  <w:r>
                    <w:rPr>
                      <w:rFonts w:ascii="宋体" w:hAnsi="宋体" w:cs="Arial"/>
                      <w:sz w:val="24"/>
                    </w:rPr>
                    <w:t>合计收费=</w:t>
                  </w:r>
                  <w:r>
                    <w:rPr>
                      <w:rFonts w:ascii="宋体" w:hAnsi="宋体" w:cs="Arial" w:hint="eastAsia"/>
                      <w:sz w:val="24"/>
                    </w:rPr>
                    <w:t>（</w:t>
                  </w:r>
                  <w:r>
                    <w:rPr>
                      <w:rFonts w:ascii="宋体" w:hAnsi="宋体" w:cs="Arial"/>
                      <w:sz w:val="24"/>
                    </w:rPr>
                    <w:t>1.5</w:t>
                  </w:r>
                  <w:r>
                    <w:rPr>
                      <w:rFonts w:ascii="宋体" w:hAnsi="宋体" w:cs="Arial" w:hint="eastAsia"/>
                      <w:sz w:val="24"/>
                    </w:rPr>
                    <w:t>+</w:t>
                  </w:r>
                  <w:r>
                    <w:rPr>
                      <w:rFonts w:ascii="宋体" w:hAnsi="宋体" w:cs="Arial"/>
                      <w:sz w:val="24"/>
                    </w:rPr>
                    <w:t>3.2</w:t>
                  </w:r>
                  <w:r>
                    <w:rPr>
                      <w:rFonts w:ascii="宋体" w:hAnsi="宋体" w:cs="Arial" w:hint="eastAsia"/>
                      <w:sz w:val="24"/>
                    </w:rPr>
                    <w:t>）</w:t>
                  </w:r>
                  <w:r>
                    <w:rPr>
                      <w:rFonts w:ascii="宋体" w:hAnsi="宋体" w:cs="Arial"/>
                      <w:sz w:val="24"/>
                    </w:rPr>
                    <w:t>×</w:t>
                  </w: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=3.76万元</w:t>
                  </w:r>
                </w:p>
                <w:p w14:paraId="00361F53" w14:textId="77777777" w:rsidR="008A54E8" w:rsidRDefault="00771D7C">
                  <w:pPr>
                    <w:adjustRightInd w:val="0"/>
                    <w:snapToGrid w:val="0"/>
                    <w:rPr>
                      <w:rFonts w:ascii="宋体" w:hAnsi="宋体" w:cs="Arial"/>
                      <w:sz w:val="24"/>
                    </w:rPr>
                  </w:pPr>
                  <w:r>
                    <w:rPr>
                      <w:rFonts w:ascii="宋体" w:hAnsi="宋体" w:cs="Arial" w:hint="eastAsia"/>
                      <w:sz w:val="24"/>
                    </w:rPr>
                    <w:t>注：包预算100万元以下收费标准：</w:t>
                  </w:r>
                </w:p>
                <w:p w14:paraId="375C5612" w14:textId="77777777" w:rsidR="008A54E8" w:rsidRDefault="00771D7C">
                  <w:pPr>
                    <w:adjustRightInd w:val="0"/>
                    <w:snapToGrid w:val="0"/>
                    <w:rPr>
                      <w:rFonts w:ascii="宋体" w:hAnsi="宋体" w:cs="Arial"/>
                      <w:sz w:val="24"/>
                    </w:rPr>
                  </w:pPr>
                  <w:r>
                    <w:rPr>
                      <w:rFonts w:ascii="宋体" w:hAnsi="宋体" w:cs="Arial" w:hint="eastAsia"/>
                      <w:sz w:val="24"/>
                    </w:rPr>
                    <w:t>50万元（含）-100万元报价：8000元/包；</w:t>
                  </w:r>
                </w:p>
                <w:p w14:paraId="6FCFD90A" w14:textId="77777777" w:rsidR="008A54E8" w:rsidRDefault="00771D7C">
                  <w:pPr>
                    <w:adjustRightInd w:val="0"/>
                    <w:snapToGrid w:val="0"/>
                    <w:rPr>
                      <w:rFonts w:ascii="宋体" w:hAnsi="宋体" w:cs="Arial"/>
                      <w:sz w:val="24"/>
                    </w:rPr>
                  </w:pPr>
                  <w:r>
                    <w:rPr>
                      <w:rFonts w:ascii="宋体" w:hAnsi="宋体" w:cs="Arial" w:hint="eastAsia"/>
                      <w:sz w:val="24"/>
                    </w:rPr>
                    <w:t>50万元以下报价：6000元/包。</w:t>
                  </w:r>
                </w:p>
              </w:tc>
            </w:tr>
          </w:tbl>
          <w:p w14:paraId="378F6B7F" w14:textId="77777777" w:rsidR="008A54E8" w:rsidRDefault="008A54E8">
            <w:pPr>
              <w:jc w:val="left"/>
              <w:rPr>
                <w:sz w:val="24"/>
              </w:rPr>
            </w:pPr>
          </w:p>
        </w:tc>
      </w:tr>
    </w:tbl>
    <w:p w14:paraId="078AAB36" w14:textId="77777777" w:rsidR="008A54E8" w:rsidRDefault="008A54E8">
      <w:pPr>
        <w:tabs>
          <w:tab w:val="left" w:pos="5580"/>
        </w:tabs>
        <w:adjustRightInd w:val="0"/>
        <w:spacing w:line="360" w:lineRule="auto"/>
        <w:jc w:val="distribute"/>
        <w:rPr>
          <w:sz w:val="24"/>
        </w:rPr>
        <w:sectPr w:rsidR="008A54E8">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6DD6F375" w14:textId="77777777" w:rsidR="008A54E8" w:rsidRDefault="00771D7C">
      <w:pPr>
        <w:spacing w:beforeLines="100" w:before="240" w:afterLines="100" w:after="240"/>
        <w:jc w:val="center"/>
        <w:rPr>
          <w:b/>
          <w:sz w:val="28"/>
          <w:szCs w:val="28"/>
        </w:rPr>
      </w:pPr>
      <w:bookmarkStart w:id="137" w:name="_Toc127151517"/>
      <w:bookmarkStart w:id="138" w:name="_Toc150774722"/>
      <w:bookmarkStart w:id="139" w:name="_Toc305158785"/>
      <w:bookmarkStart w:id="140" w:name="_Toc305158859"/>
      <w:bookmarkStart w:id="141" w:name="_Toc353873662"/>
      <w:bookmarkStart w:id="142" w:name="_Toc353873932"/>
      <w:bookmarkStart w:id="143" w:name="_Toc195842882"/>
      <w:bookmarkStart w:id="144" w:name="_Toc265228355"/>
      <w:bookmarkStart w:id="145" w:name="_Toc226965790"/>
      <w:bookmarkStart w:id="146" w:name="_Toc226337213"/>
      <w:bookmarkStart w:id="147" w:name="_Toc353825542"/>
      <w:bookmarkStart w:id="148" w:name="_Toc264969207"/>
      <w:bookmarkStart w:id="149" w:name="_Toc150480755"/>
      <w:bookmarkStart w:id="150" w:name="_Toc142311019"/>
      <w:r>
        <w:rPr>
          <w:b/>
          <w:sz w:val="28"/>
          <w:szCs w:val="28"/>
        </w:rPr>
        <w:lastRenderedPageBreak/>
        <w:t>投标人须知</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A46BC39" w14:textId="77777777" w:rsidR="008A54E8" w:rsidRDefault="00771D7C">
      <w:pPr>
        <w:pStyle w:val="21"/>
        <w:tabs>
          <w:tab w:val="center" w:pos="4592"/>
          <w:tab w:val="left" w:pos="7860"/>
        </w:tabs>
        <w:spacing w:before="0" w:line="360" w:lineRule="auto"/>
        <w:jc w:val="left"/>
        <w:rPr>
          <w:rFonts w:ascii="Times New Roman" w:eastAsia="宋体" w:hAnsi="Times New Roman"/>
          <w:sz w:val="28"/>
        </w:rPr>
      </w:pPr>
      <w:bookmarkStart w:id="151" w:name="_Toc520356143"/>
      <w:bookmarkStart w:id="152" w:name="_Toc127151518"/>
      <w:r>
        <w:rPr>
          <w:rFonts w:ascii="Times New Roman" w:eastAsia="宋体" w:hAnsi="Times New Roman"/>
          <w:sz w:val="28"/>
        </w:rPr>
        <w:tab/>
      </w:r>
      <w:bookmarkStart w:id="153" w:name="_Toc151193616"/>
      <w:bookmarkStart w:id="154" w:name="_Toc150774618"/>
      <w:bookmarkStart w:id="155" w:name="_Toc150774723"/>
      <w:bookmarkStart w:id="156" w:name="_Toc305158786"/>
      <w:bookmarkStart w:id="157" w:name="_Toc264969208"/>
      <w:bookmarkStart w:id="158" w:name="_Toc142311020"/>
      <w:bookmarkStart w:id="159" w:name="_Toc151193906"/>
      <w:bookmarkStart w:id="160" w:name="_Toc226309762"/>
      <w:bookmarkStart w:id="161" w:name="_Toc265228356"/>
      <w:bookmarkStart w:id="162" w:name="_Toc226965791"/>
      <w:bookmarkStart w:id="163" w:name="_Toc226337214"/>
      <w:bookmarkStart w:id="164" w:name="_Toc226965708"/>
      <w:bookmarkStart w:id="165" w:name="_Toc151193688"/>
      <w:bookmarkStart w:id="166" w:name="_Toc151193832"/>
      <w:bookmarkStart w:id="167" w:name="_Toc151190145"/>
      <w:bookmarkStart w:id="168" w:name="_Toc151193760"/>
      <w:bookmarkStart w:id="169" w:name="_Toc195842883"/>
      <w:bookmarkStart w:id="170" w:name="_Toc150480756"/>
      <w:bookmarkStart w:id="171" w:name="_Toc305158860"/>
      <w:bookmarkStart w:id="172" w:name="_Toc150509269"/>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rFonts w:ascii="Times New Roman" w:eastAsia="宋体" w:hAnsi="Times New Roman"/>
          <w:sz w:val="28"/>
        </w:rPr>
        <w:tab/>
      </w:r>
    </w:p>
    <w:p w14:paraId="36AFC620" w14:textId="77777777" w:rsidR="008A54E8" w:rsidRDefault="00771D7C">
      <w:pPr>
        <w:numPr>
          <w:ilvl w:val="0"/>
          <w:numId w:val="8"/>
        </w:numPr>
        <w:tabs>
          <w:tab w:val="clear" w:pos="900"/>
          <w:tab w:val="left" w:pos="360"/>
        </w:tabs>
        <w:snapToGrid w:val="0"/>
        <w:spacing w:line="360" w:lineRule="auto"/>
        <w:ind w:left="357" w:hanging="357"/>
        <w:outlineLvl w:val="1"/>
        <w:rPr>
          <w:sz w:val="24"/>
        </w:rPr>
      </w:pPr>
      <w:bookmarkStart w:id="173" w:name="_Toc305158861"/>
      <w:bookmarkStart w:id="174" w:name="_Toc264969209"/>
      <w:bookmarkStart w:id="175" w:name="_Toc265228357"/>
      <w:bookmarkStart w:id="176" w:name="_Toc305158787"/>
      <w:r>
        <w:rPr>
          <w:sz w:val="24"/>
        </w:rPr>
        <w:t>采购人、采购代理机构、投标人</w:t>
      </w:r>
      <w:bookmarkEnd w:id="173"/>
      <w:bookmarkEnd w:id="174"/>
      <w:bookmarkEnd w:id="175"/>
      <w:bookmarkEnd w:id="176"/>
      <w:r>
        <w:rPr>
          <w:sz w:val="24"/>
        </w:rPr>
        <w:t>、联合体</w:t>
      </w:r>
    </w:p>
    <w:p w14:paraId="1050974A" w14:textId="77777777" w:rsidR="008A54E8" w:rsidRDefault="00771D7C">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EC8A74E" w14:textId="77777777" w:rsidR="008A54E8" w:rsidRDefault="00771D7C">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2C748BA" w14:textId="77777777" w:rsidR="008A54E8" w:rsidRDefault="00771D7C">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23E0F44" w14:textId="77777777" w:rsidR="008A54E8" w:rsidRDefault="00771D7C">
      <w:pPr>
        <w:numPr>
          <w:ilvl w:val="0"/>
          <w:numId w:val="8"/>
        </w:numPr>
        <w:tabs>
          <w:tab w:val="clear" w:pos="900"/>
          <w:tab w:val="left" w:pos="360"/>
        </w:tabs>
        <w:snapToGrid w:val="0"/>
        <w:spacing w:line="360" w:lineRule="auto"/>
        <w:ind w:left="357" w:hanging="357"/>
        <w:outlineLvl w:val="1"/>
        <w:rPr>
          <w:sz w:val="24"/>
        </w:rPr>
      </w:pPr>
      <w:bookmarkStart w:id="177" w:name="_Toc151193908"/>
      <w:bookmarkStart w:id="178" w:name="_Toc305158862"/>
      <w:bookmarkStart w:id="179" w:name="_Toc151190147"/>
      <w:bookmarkStart w:id="180" w:name="_Toc151193618"/>
      <w:bookmarkStart w:id="181" w:name="_Toc149720813"/>
      <w:bookmarkStart w:id="182" w:name="_Toc164608789"/>
      <w:bookmarkStart w:id="183" w:name="_Toc264969210"/>
      <w:bookmarkStart w:id="184" w:name="_Toc151193834"/>
      <w:bookmarkStart w:id="185" w:name="_Toc164608634"/>
      <w:bookmarkStart w:id="186" w:name="_Toc127151520"/>
      <w:bookmarkStart w:id="187" w:name="_Toc164229361"/>
      <w:bookmarkStart w:id="188" w:name="_Toc150509271"/>
      <w:bookmarkStart w:id="189" w:name="_Toc226965793"/>
      <w:bookmarkStart w:id="190" w:name="_Toc226965710"/>
      <w:bookmarkStart w:id="191" w:name="_Toc195842885"/>
      <w:bookmarkStart w:id="192" w:name="_Toc265228358"/>
      <w:bookmarkStart w:id="193" w:name="_Toc150774725"/>
      <w:bookmarkStart w:id="194" w:name="_Toc127151721"/>
      <w:bookmarkStart w:id="195" w:name="_Toc151193690"/>
      <w:bookmarkStart w:id="196" w:name="_Toc150774620"/>
      <w:bookmarkStart w:id="197" w:name="_Toc226309764"/>
      <w:bookmarkStart w:id="198" w:name="_Toc305158788"/>
      <w:bookmarkStart w:id="199" w:name="_Toc164351614"/>
      <w:bookmarkStart w:id="200" w:name="_Toc150480758"/>
      <w:bookmarkStart w:id="201" w:name="_Toc127161434"/>
      <w:bookmarkStart w:id="202" w:name="_Toc151193762"/>
      <w:bookmarkStart w:id="203" w:name="_Toc142311022"/>
      <w:bookmarkStart w:id="204" w:name="_Toc226337216"/>
      <w:bookmarkStart w:id="205" w:name="_Toc164229215"/>
      <w:r>
        <w:rPr>
          <w:sz w:val="24"/>
        </w:rPr>
        <w:t>资金来源</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sz w:val="24"/>
        </w:rPr>
        <w:t>、项目属性、科研仪器设备采购、核心产品</w:t>
      </w:r>
    </w:p>
    <w:p w14:paraId="01DC7BBF"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2841247"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FBDD0A4"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FF9D972" w14:textId="77777777" w:rsidR="008A54E8" w:rsidRDefault="00771D7C">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F17D39D" w14:textId="77777777" w:rsidR="008A54E8" w:rsidRDefault="00771D7C">
      <w:pPr>
        <w:numPr>
          <w:ilvl w:val="0"/>
          <w:numId w:val="8"/>
        </w:numPr>
        <w:tabs>
          <w:tab w:val="left" w:pos="360"/>
        </w:tabs>
        <w:snapToGrid w:val="0"/>
        <w:spacing w:line="360" w:lineRule="auto"/>
        <w:ind w:left="357" w:hanging="357"/>
        <w:outlineLvl w:val="1"/>
        <w:rPr>
          <w:sz w:val="24"/>
        </w:rPr>
      </w:pPr>
      <w:r>
        <w:rPr>
          <w:sz w:val="24"/>
        </w:rPr>
        <w:t>现场考察、开标前答疑会</w:t>
      </w:r>
    </w:p>
    <w:p w14:paraId="101E08C7" w14:textId="77777777" w:rsidR="008A54E8" w:rsidRDefault="00771D7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206" w:name="_Toc151193764"/>
      <w:bookmarkStart w:id="207" w:name="_Toc150774727"/>
      <w:bookmarkStart w:id="208" w:name="_Toc127151522"/>
      <w:bookmarkStart w:id="209" w:name="_Toc151193620"/>
      <w:bookmarkStart w:id="210" w:name="_Toc305158790"/>
      <w:bookmarkStart w:id="211" w:name="_Toc226309766"/>
      <w:bookmarkStart w:id="212" w:name="_Toc151193836"/>
      <w:bookmarkStart w:id="213" w:name="_Toc305158864"/>
      <w:bookmarkStart w:id="214" w:name="_Toc151190149"/>
      <w:bookmarkStart w:id="215" w:name="_Toc150480760"/>
      <w:bookmarkStart w:id="216" w:name="_Toc264969212"/>
      <w:bookmarkStart w:id="217" w:name="_Toc265228360"/>
      <w:bookmarkStart w:id="218" w:name="_Toc520356146"/>
      <w:bookmarkStart w:id="219" w:name="_Toc226965795"/>
      <w:bookmarkStart w:id="220" w:name="_Toc150509273"/>
      <w:bookmarkStart w:id="221" w:name="_Toc150774622"/>
      <w:bookmarkStart w:id="222" w:name="_Toc226965712"/>
      <w:bookmarkStart w:id="223" w:name="_Toc226337218"/>
      <w:bookmarkStart w:id="224" w:name="_Toc142311024"/>
      <w:bookmarkStart w:id="225" w:name="_Toc151193692"/>
      <w:bookmarkStart w:id="226" w:name="_Toc195842887"/>
      <w:bookmarkStart w:id="227" w:name="_Toc151193910"/>
    </w:p>
    <w:p w14:paraId="6B436C7E"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4A61271" w14:textId="77777777" w:rsidR="008A54E8" w:rsidRDefault="00771D7C">
      <w:pPr>
        <w:numPr>
          <w:ilvl w:val="0"/>
          <w:numId w:val="8"/>
        </w:numPr>
        <w:tabs>
          <w:tab w:val="left" w:pos="360"/>
        </w:tabs>
        <w:snapToGrid w:val="0"/>
        <w:spacing w:line="360" w:lineRule="auto"/>
        <w:ind w:left="357" w:hanging="357"/>
        <w:outlineLvl w:val="1"/>
        <w:rPr>
          <w:sz w:val="24"/>
        </w:rPr>
      </w:pPr>
      <w:r>
        <w:rPr>
          <w:sz w:val="24"/>
        </w:rPr>
        <w:t>样品</w:t>
      </w:r>
    </w:p>
    <w:p w14:paraId="421E257C"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990D4E0"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4434C25" w14:textId="77777777" w:rsidR="008A54E8" w:rsidRDefault="00771D7C">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04CD1F2E"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C31E53A" w14:textId="77777777" w:rsidR="008A54E8" w:rsidRDefault="00771D7C">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3133C0C8" w14:textId="77777777" w:rsidR="008A54E8" w:rsidRDefault="00771D7C">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297782E9" w14:textId="77777777" w:rsidR="008A54E8" w:rsidRDefault="00771D7C">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8E5FEB5" w14:textId="77777777" w:rsidR="008A54E8" w:rsidRDefault="00771D7C">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5A694C54" w14:textId="77777777" w:rsidR="008A54E8" w:rsidRDefault="00771D7C">
      <w:pPr>
        <w:tabs>
          <w:tab w:val="left" w:pos="900"/>
          <w:tab w:val="left" w:pos="1080"/>
          <w:tab w:val="left" w:pos="1589"/>
        </w:tabs>
        <w:snapToGrid w:val="0"/>
        <w:spacing w:line="360" w:lineRule="auto"/>
        <w:ind w:left="1080"/>
        <w:rPr>
          <w:sz w:val="24"/>
        </w:rPr>
      </w:pPr>
      <w:bookmarkStart w:id="228"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228"/>
      <w:r>
        <w:rPr>
          <w:rFonts w:hint="eastAsia"/>
          <w:sz w:val="24"/>
        </w:rPr>
        <w:t>，落实本国产品标准。</w:t>
      </w:r>
    </w:p>
    <w:p w14:paraId="14A225E8"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B9504A2" w14:textId="77777777" w:rsidR="008A54E8" w:rsidRDefault="00771D7C">
      <w:pPr>
        <w:numPr>
          <w:ilvl w:val="2"/>
          <w:numId w:val="8"/>
        </w:numPr>
        <w:snapToGrid w:val="0"/>
        <w:spacing w:line="360" w:lineRule="auto"/>
        <w:rPr>
          <w:sz w:val="24"/>
        </w:rPr>
      </w:pPr>
      <w:r>
        <w:rPr>
          <w:sz w:val="24"/>
        </w:rPr>
        <w:t>中小企业定义：</w:t>
      </w:r>
    </w:p>
    <w:p w14:paraId="0EDF7C0B" w14:textId="77777777" w:rsidR="008A54E8" w:rsidRDefault="008A54E8">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EA66686" w14:textId="77777777" w:rsidR="008A54E8" w:rsidRDefault="008A54E8">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0B7E2D2" w14:textId="77777777" w:rsidR="008A54E8" w:rsidRDefault="008A54E8">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9855858" w14:textId="77777777" w:rsidR="008A54E8" w:rsidRDefault="008A54E8">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B9B21CE" w14:textId="77777777" w:rsidR="008A54E8" w:rsidRDefault="008A54E8">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96C9CA6" w14:textId="77777777" w:rsidR="008A54E8" w:rsidRDefault="008A54E8">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6C26AB6" w14:textId="77777777" w:rsidR="008A54E8" w:rsidRDefault="008A54E8">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B84C339" w14:textId="77777777" w:rsidR="008A54E8" w:rsidRDefault="008A54E8">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F424C41" w14:textId="77777777" w:rsidR="008A54E8" w:rsidRDefault="008A54E8">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D743EB0" w14:textId="77777777" w:rsidR="008A54E8" w:rsidRDefault="00771D7C">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1F95E76A" w14:textId="77777777" w:rsidR="008A54E8" w:rsidRDefault="00771D7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54DBA28D" w14:textId="77777777" w:rsidR="008A54E8" w:rsidRDefault="00771D7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8F7DB49" w14:textId="77777777" w:rsidR="008A54E8" w:rsidRDefault="00771D7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14:paraId="27A42DC1" w14:textId="77777777" w:rsidR="008A54E8" w:rsidRDefault="00771D7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607BFB5C" w14:textId="77777777" w:rsidR="008A54E8" w:rsidRDefault="00771D7C">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F66E5BF" w14:textId="77777777" w:rsidR="008A54E8" w:rsidRDefault="00771D7C">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79888462" w14:textId="77777777" w:rsidR="008A54E8" w:rsidRDefault="00771D7C">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4BA60E" w14:textId="77777777" w:rsidR="008A54E8" w:rsidRDefault="00771D7C">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22E23B4" w14:textId="77777777" w:rsidR="008A54E8" w:rsidRDefault="008A54E8">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F1C8834" w14:textId="77777777" w:rsidR="008A54E8" w:rsidRDefault="008A54E8">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4A22E9A" w14:textId="77777777" w:rsidR="008A54E8" w:rsidRDefault="00771D7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5CE27939" w14:textId="77777777" w:rsidR="008A54E8" w:rsidRDefault="00771D7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77517125" w14:textId="77777777" w:rsidR="008A54E8" w:rsidRDefault="00771D7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0A6E98CC" w14:textId="77777777" w:rsidR="008A54E8" w:rsidRDefault="00771D7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4FE8836E" w14:textId="77777777" w:rsidR="008A54E8" w:rsidRDefault="00771D7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14:paraId="2606EB14" w14:textId="77777777" w:rsidR="008A54E8" w:rsidRDefault="00771D7C">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7275291E" w14:textId="77777777" w:rsidR="008A54E8" w:rsidRDefault="00771D7C">
      <w:pPr>
        <w:numPr>
          <w:ilvl w:val="2"/>
          <w:numId w:val="8"/>
        </w:numPr>
        <w:snapToGrid w:val="0"/>
        <w:spacing w:line="360" w:lineRule="auto"/>
        <w:rPr>
          <w:sz w:val="24"/>
        </w:rPr>
      </w:pPr>
      <w:r>
        <w:rPr>
          <w:sz w:val="24"/>
        </w:rPr>
        <w:t>本项目是否专门面向中小企业预留采购份额见第一章《投标邀请》。</w:t>
      </w:r>
    </w:p>
    <w:p w14:paraId="13B74F59" w14:textId="77777777" w:rsidR="008A54E8" w:rsidRDefault="00771D7C">
      <w:pPr>
        <w:numPr>
          <w:ilvl w:val="2"/>
          <w:numId w:val="8"/>
        </w:numPr>
        <w:snapToGrid w:val="0"/>
        <w:spacing w:line="360" w:lineRule="auto"/>
        <w:rPr>
          <w:sz w:val="24"/>
        </w:rPr>
      </w:pPr>
      <w:r>
        <w:rPr>
          <w:sz w:val="24"/>
        </w:rPr>
        <w:t>采购标的对应的中小企业划分标准所属行业见《投标人须知资料表》。</w:t>
      </w:r>
    </w:p>
    <w:p w14:paraId="7A6BCF16" w14:textId="77777777" w:rsidR="008A54E8" w:rsidRDefault="00771D7C">
      <w:pPr>
        <w:numPr>
          <w:ilvl w:val="2"/>
          <w:numId w:val="8"/>
        </w:numPr>
        <w:snapToGrid w:val="0"/>
        <w:spacing w:line="360" w:lineRule="auto"/>
        <w:rPr>
          <w:sz w:val="24"/>
        </w:rPr>
      </w:pPr>
      <w:r>
        <w:rPr>
          <w:sz w:val="24"/>
        </w:rPr>
        <w:t>小微企业价格评审优惠的政策调整：见第四章《评标程序、评标方法和评标标准》。</w:t>
      </w:r>
    </w:p>
    <w:p w14:paraId="14F48352"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035E8BE0" w14:textId="77777777" w:rsidR="008A54E8" w:rsidRDefault="00771D7C">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D28D4DC" w14:textId="77777777" w:rsidR="008A54E8" w:rsidRDefault="00771D7C">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027AD684" w14:textId="77777777" w:rsidR="008A54E8" w:rsidRDefault="00771D7C">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D842A38" w14:textId="77777777" w:rsidR="008A54E8" w:rsidRDefault="00771D7C">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2547CE4"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lastRenderedPageBreak/>
        <w:t>正版软件</w:t>
      </w:r>
    </w:p>
    <w:p w14:paraId="4E47F970" w14:textId="77777777" w:rsidR="008A54E8" w:rsidRDefault="00771D7C">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3A3929E2" w14:textId="77777777" w:rsidR="008A54E8" w:rsidRDefault="00771D7C">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E08A808" w14:textId="77777777" w:rsidR="008A54E8" w:rsidRDefault="00771D7C">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D230814"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3F9EAE9" w14:textId="77777777" w:rsidR="008A54E8" w:rsidRDefault="00771D7C">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5B5F264"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采购需求标准</w:t>
      </w:r>
    </w:p>
    <w:p w14:paraId="4020C902" w14:textId="77777777" w:rsidR="008A54E8" w:rsidRDefault="00771D7C">
      <w:pPr>
        <w:numPr>
          <w:ilvl w:val="2"/>
          <w:numId w:val="8"/>
        </w:numPr>
        <w:tabs>
          <w:tab w:val="left" w:pos="2014"/>
        </w:tabs>
        <w:snapToGrid w:val="0"/>
        <w:spacing w:line="360" w:lineRule="auto"/>
        <w:rPr>
          <w:sz w:val="24"/>
        </w:rPr>
      </w:pPr>
      <w:r>
        <w:rPr>
          <w:sz w:val="24"/>
        </w:rPr>
        <w:t>商品包装、快递包装政府采购需求标准（试行）</w:t>
      </w:r>
    </w:p>
    <w:p w14:paraId="44CC3408" w14:textId="77777777" w:rsidR="008A54E8" w:rsidRDefault="00771D7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8F4FCBB" w14:textId="77777777" w:rsidR="008A54E8" w:rsidRDefault="00771D7C">
      <w:pPr>
        <w:numPr>
          <w:ilvl w:val="2"/>
          <w:numId w:val="8"/>
        </w:numPr>
        <w:tabs>
          <w:tab w:val="left" w:pos="2014"/>
        </w:tabs>
        <w:snapToGrid w:val="0"/>
        <w:spacing w:line="360" w:lineRule="auto"/>
        <w:rPr>
          <w:sz w:val="24"/>
        </w:rPr>
      </w:pPr>
      <w:bookmarkStart w:id="229" w:name="_Hlk164953935"/>
      <w:r>
        <w:rPr>
          <w:sz w:val="24"/>
        </w:rPr>
        <w:t>其他政府采购需求标准</w:t>
      </w:r>
      <w:r>
        <w:rPr>
          <w:sz w:val="24"/>
        </w:rPr>
        <w:t xml:space="preserve"> </w:t>
      </w:r>
    </w:p>
    <w:p w14:paraId="19908C5E" w14:textId="77777777" w:rsidR="008A54E8" w:rsidRDefault="00771D7C">
      <w:pPr>
        <w:tabs>
          <w:tab w:val="left" w:pos="900"/>
          <w:tab w:val="left" w:pos="1980"/>
        </w:tabs>
        <w:snapToGrid w:val="0"/>
        <w:spacing w:line="360" w:lineRule="auto"/>
        <w:ind w:left="1980"/>
        <w:rPr>
          <w:sz w:val="24"/>
        </w:rPr>
      </w:pPr>
      <w:bookmarkStart w:id="230" w:name="_Hlk164955325"/>
      <w:bookmarkEnd w:id="229"/>
      <w:r>
        <w:rPr>
          <w:sz w:val="24"/>
        </w:rPr>
        <w:lastRenderedPageBreak/>
        <w:t>为贯彻落实《深化政府采购制度改革方案》有关要求，推动政府采购需求标准建设</w:t>
      </w:r>
      <w:bookmarkEnd w:id="230"/>
      <w:r>
        <w:rPr>
          <w:sz w:val="24"/>
        </w:rPr>
        <w:t>，财政部门会同有关部门制定发布的其他政府采购需求标准，本项目如涉及，则具体要求见第五章《采购需求》。</w:t>
      </w:r>
    </w:p>
    <w:p w14:paraId="5965C458" w14:textId="77777777" w:rsidR="008A54E8" w:rsidRDefault="00771D7C">
      <w:pPr>
        <w:numPr>
          <w:ilvl w:val="0"/>
          <w:numId w:val="8"/>
        </w:numPr>
        <w:tabs>
          <w:tab w:val="left" w:pos="360"/>
        </w:tabs>
        <w:snapToGrid w:val="0"/>
        <w:spacing w:line="360" w:lineRule="auto"/>
        <w:ind w:left="357" w:hanging="357"/>
        <w:outlineLvl w:val="1"/>
        <w:rPr>
          <w:sz w:val="24"/>
        </w:rPr>
      </w:pPr>
      <w:r>
        <w:rPr>
          <w:sz w:val="24"/>
        </w:rPr>
        <w:t>投标费用</w:t>
      </w:r>
    </w:p>
    <w:p w14:paraId="302A47C6"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1104EAB" w14:textId="77777777" w:rsidR="008A54E8" w:rsidRDefault="008A54E8">
      <w:pPr>
        <w:tabs>
          <w:tab w:val="left" w:pos="1080"/>
        </w:tabs>
        <w:snapToGrid w:val="0"/>
        <w:spacing w:line="360" w:lineRule="auto"/>
        <w:ind w:left="1080"/>
        <w:rPr>
          <w:sz w:val="28"/>
        </w:rPr>
      </w:pPr>
      <w:bookmarkStart w:id="231" w:name="_1.8_计量单位"/>
      <w:bookmarkEnd w:id="231"/>
    </w:p>
    <w:p w14:paraId="49A6EADC" w14:textId="77777777" w:rsidR="008A54E8" w:rsidRDefault="00771D7C">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38CD39D" w14:textId="77777777" w:rsidR="008A54E8" w:rsidRDefault="00771D7C">
      <w:pPr>
        <w:numPr>
          <w:ilvl w:val="0"/>
          <w:numId w:val="8"/>
        </w:numPr>
        <w:tabs>
          <w:tab w:val="left" w:pos="360"/>
        </w:tabs>
        <w:snapToGrid w:val="0"/>
        <w:spacing w:line="360" w:lineRule="auto"/>
        <w:ind w:left="357" w:hanging="357"/>
        <w:outlineLvl w:val="1"/>
        <w:rPr>
          <w:sz w:val="24"/>
        </w:rPr>
      </w:pPr>
      <w:bookmarkStart w:id="232" w:name="_Toc226309767"/>
      <w:bookmarkStart w:id="233" w:name="_Toc164229218"/>
      <w:bookmarkStart w:id="234" w:name="_Toc305158791"/>
      <w:bookmarkStart w:id="235" w:name="_Toc151193837"/>
      <w:bookmarkStart w:id="236" w:name="_Toc127161437"/>
      <w:bookmarkStart w:id="237" w:name="_Toc164608637"/>
      <w:bookmarkStart w:id="238" w:name="_Toc150774728"/>
      <w:bookmarkStart w:id="239" w:name="_Toc164229364"/>
      <w:bookmarkStart w:id="240" w:name="_Toc305158865"/>
      <w:bookmarkStart w:id="241" w:name="_Toc226965796"/>
      <w:bookmarkStart w:id="242" w:name="_Toc151193693"/>
      <w:bookmarkStart w:id="243" w:name="_Toc127151523"/>
      <w:bookmarkStart w:id="244" w:name="_Toc164608792"/>
      <w:bookmarkStart w:id="245" w:name="_Toc151193621"/>
      <w:bookmarkStart w:id="246" w:name="_Toc149720816"/>
      <w:bookmarkStart w:id="247" w:name="_Toc520356147"/>
      <w:bookmarkStart w:id="248" w:name="_Toc151193911"/>
      <w:bookmarkStart w:id="249" w:name="_Toc150480761"/>
      <w:bookmarkStart w:id="250" w:name="_Toc226337219"/>
      <w:bookmarkStart w:id="251" w:name="_Toc150774623"/>
      <w:bookmarkStart w:id="252" w:name="_Toc127151724"/>
      <w:bookmarkStart w:id="253" w:name="_Toc195842888"/>
      <w:bookmarkStart w:id="254" w:name="_Toc151190150"/>
      <w:bookmarkStart w:id="255" w:name="_Toc142311025"/>
      <w:bookmarkStart w:id="256" w:name="_Toc265228361"/>
      <w:bookmarkStart w:id="257" w:name="_Toc151193765"/>
      <w:bookmarkStart w:id="258" w:name="_Toc164351617"/>
      <w:bookmarkStart w:id="259" w:name="_Toc150509274"/>
      <w:bookmarkStart w:id="260" w:name="_Toc264969213"/>
      <w:bookmarkStart w:id="261" w:name="_Toc226965713"/>
      <w:r>
        <w:rPr>
          <w:sz w:val="24"/>
        </w:rPr>
        <w:t>招标文件构</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成</w:t>
      </w:r>
    </w:p>
    <w:p w14:paraId="6C9EF1C5"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8ADF433" w14:textId="77777777" w:rsidR="008A54E8" w:rsidRDefault="00771D7C">
      <w:pPr>
        <w:numPr>
          <w:ilvl w:val="0"/>
          <w:numId w:val="10"/>
        </w:numPr>
        <w:tabs>
          <w:tab w:val="left" w:pos="1980"/>
          <w:tab w:val="left" w:pos="2520"/>
        </w:tabs>
        <w:snapToGrid w:val="0"/>
        <w:spacing w:line="360" w:lineRule="auto"/>
        <w:ind w:left="1440" w:firstLine="5"/>
        <w:rPr>
          <w:sz w:val="24"/>
        </w:rPr>
      </w:pPr>
      <w:r>
        <w:rPr>
          <w:sz w:val="24"/>
        </w:rPr>
        <w:t>投标邀请</w:t>
      </w:r>
    </w:p>
    <w:p w14:paraId="347E1614" w14:textId="77777777" w:rsidR="008A54E8" w:rsidRDefault="00771D7C">
      <w:pPr>
        <w:numPr>
          <w:ilvl w:val="0"/>
          <w:numId w:val="10"/>
        </w:numPr>
        <w:tabs>
          <w:tab w:val="left" w:pos="1980"/>
          <w:tab w:val="left" w:pos="2520"/>
        </w:tabs>
        <w:snapToGrid w:val="0"/>
        <w:spacing w:line="360" w:lineRule="auto"/>
        <w:ind w:left="1440" w:firstLine="5"/>
        <w:rPr>
          <w:sz w:val="24"/>
        </w:rPr>
      </w:pPr>
      <w:r>
        <w:rPr>
          <w:sz w:val="24"/>
        </w:rPr>
        <w:t>投标人须知</w:t>
      </w:r>
    </w:p>
    <w:p w14:paraId="6421D707" w14:textId="77777777" w:rsidR="008A54E8" w:rsidRDefault="00771D7C">
      <w:pPr>
        <w:numPr>
          <w:ilvl w:val="0"/>
          <w:numId w:val="10"/>
        </w:numPr>
        <w:tabs>
          <w:tab w:val="left" w:pos="1980"/>
          <w:tab w:val="left" w:pos="2520"/>
        </w:tabs>
        <w:snapToGrid w:val="0"/>
        <w:spacing w:line="360" w:lineRule="auto"/>
        <w:ind w:left="1440" w:firstLine="5"/>
        <w:rPr>
          <w:sz w:val="24"/>
        </w:rPr>
      </w:pPr>
      <w:r>
        <w:rPr>
          <w:sz w:val="24"/>
        </w:rPr>
        <w:t>资格审查</w:t>
      </w:r>
    </w:p>
    <w:p w14:paraId="0143189D" w14:textId="77777777" w:rsidR="008A54E8" w:rsidRDefault="00771D7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613F630" w14:textId="77777777" w:rsidR="008A54E8" w:rsidRDefault="00771D7C">
      <w:pPr>
        <w:numPr>
          <w:ilvl w:val="0"/>
          <w:numId w:val="10"/>
        </w:numPr>
        <w:tabs>
          <w:tab w:val="left" w:pos="1980"/>
          <w:tab w:val="left" w:pos="2520"/>
        </w:tabs>
        <w:snapToGrid w:val="0"/>
        <w:spacing w:line="360" w:lineRule="auto"/>
        <w:ind w:left="1440" w:firstLine="5"/>
        <w:rPr>
          <w:sz w:val="24"/>
        </w:rPr>
      </w:pPr>
      <w:r>
        <w:rPr>
          <w:sz w:val="24"/>
        </w:rPr>
        <w:t>采购需求</w:t>
      </w:r>
    </w:p>
    <w:p w14:paraId="46D836ED" w14:textId="77777777" w:rsidR="008A54E8" w:rsidRDefault="00771D7C">
      <w:pPr>
        <w:numPr>
          <w:ilvl w:val="0"/>
          <w:numId w:val="10"/>
        </w:numPr>
        <w:tabs>
          <w:tab w:val="left" w:pos="1980"/>
          <w:tab w:val="left" w:pos="2520"/>
        </w:tabs>
        <w:snapToGrid w:val="0"/>
        <w:spacing w:line="360" w:lineRule="auto"/>
        <w:ind w:left="1440" w:firstLine="5"/>
        <w:rPr>
          <w:sz w:val="24"/>
        </w:rPr>
      </w:pPr>
      <w:r>
        <w:rPr>
          <w:sz w:val="24"/>
        </w:rPr>
        <w:t>拟签订的合同文本</w:t>
      </w:r>
    </w:p>
    <w:p w14:paraId="6FBFFCDE" w14:textId="77777777" w:rsidR="008A54E8" w:rsidRDefault="00771D7C">
      <w:pPr>
        <w:numPr>
          <w:ilvl w:val="0"/>
          <w:numId w:val="10"/>
        </w:numPr>
        <w:tabs>
          <w:tab w:val="left" w:pos="1980"/>
          <w:tab w:val="left" w:pos="2520"/>
        </w:tabs>
        <w:snapToGrid w:val="0"/>
        <w:spacing w:line="360" w:lineRule="auto"/>
        <w:ind w:left="1440" w:firstLine="5"/>
        <w:rPr>
          <w:sz w:val="24"/>
        </w:rPr>
      </w:pPr>
      <w:r>
        <w:rPr>
          <w:sz w:val="24"/>
        </w:rPr>
        <w:t>投标文件格式</w:t>
      </w:r>
    </w:p>
    <w:p w14:paraId="3354B846"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42E375C" w14:textId="77777777" w:rsidR="008A54E8" w:rsidRDefault="00771D7C">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C0EADC6" w14:textId="77777777" w:rsidR="008A54E8" w:rsidRDefault="00771D7C">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A2D473E" w14:textId="77777777" w:rsidR="008A54E8" w:rsidRDefault="00771D7C">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612E5D9" w14:textId="77777777" w:rsidR="008A54E8" w:rsidRDefault="00771D7C">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3E0884E2" w14:textId="77777777" w:rsidR="008A54E8" w:rsidRDefault="008A54E8">
      <w:pPr>
        <w:tabs>
          <w:tab w:val="left" w:pos="1080"/>
          <w:tab w:val="left" w:pos="1561"/>
        </w:tabs>
        <w:snapToGrid w:val="0"/>
        <w:spacing w:line="360" w:lineRule="auto"/>
        <w:ind w:left="1080"/>
        <w:rPr>
          <w:sz w:val="28"/>
        </w:rPr>
      </w:pPr>
      <w:bookmarkStart w:id="262" w:name="_Toc516367020"/>
      <w:bookmarkStart w:id="263" w:name="_Toc151193768"/>
      <w:bookmarkStart w:id="264" w:name="_Toc150480764"/>
      <w:bookmarkStart w:id="265" w:name="_Toc142311028"/>
      <w:bookmarkStart w:id="266" w:name="_Toc151193624"/>
      <w:bookmarkStart w:id="267" w:name="_Toc150509277"/>
      <w:bookmarkStart w:id="268" w:name="_Toc226309770"/>
      <w:bookmarkStart w:id="269" w:name="_Toc151193696"/>
      <w:bookmarkStart w:id="270" w:name="_Toc150774731"/>
      <w:bookmarkStart w:id="271" w:name="_Toc195842891"/>
      <w:bookmarkStart w:id="272" w:name="_Toc264969216"/>
      <w:bookmarkStart w:id="273" w:name="_Toc305158794"/>
      <w:bookmarkStart w:id="274" w:name="_Toc226965716"/>
      <w:bookmarkStart w:id="275" w:name="_Toc150774626"/>
      <w:bookmarkStart w:id="276" w:name="_Toc520356150"/>
      <w:bookmarkStart w:id="277" w:name="_Toc226965799"/>
      <w:bookmarkStart w:id="278" w:name="_Toc151193840"/>
      <w:bookmarkStart w:id="279" w:name="_Toc151190153"/>
      <w:bookmarkStart w:id="280" w:name="_Toc127151526"/>
      <w:bookmarkStart w:id="281" w:name="_Toc305158868"/>
      <w:bookmarkStart w:id="282" w:name="_Toc265228364"/>
      <w:bookmarkStart w:id="283" w:name="_Toc151193914"/>
      <w:bookmarkStart w:id="284" w:name="_Toc226337222"/>
    </w:p>
    <w:p w14:paraId="67DE9DC7" w14:textId="77777777" w:rsidR="008A54E8" w:rsidRDefault="00771D7C">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62"/>
      <w:r>
        <w:rPr>
          <w:rFonts w:ascii="Times New Roman" w:eastAsia="宋体" w:hAnsi="Times New Roman"/>
          <w:sz w:val="28"/>
        </w:rPr>
        <w:t>的编制</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257C6AA" w14:textId="77777777" w:rsidR="008A54E8" w:rsidRDefault="00771D7C">
      <w:pPr>
        <w:numPr>
          <w:ilvl w:val="0"/>
          <w:numId w:val="8"/>
        </w:numPr>
        <w:tabs>
          <w:tab w:val="left" w:pos="360"/>
        </w:tabs>
        <w:snapToGrid w:val="0"/>
        <w:spacing w:line="360" w:lineRule="auto"/>
        <w:ind w:left="357" w:hanging="357"/>
        <w:outlineLvl w:val="1"/>
        <w:rPr>
          <w:sz w:val="24"/>
        </w:rPr>
      </w:pPr>
      <w:bookmarkStart w:id="285" w:name="_Toc150509278"/>
      <w:bookmarkStart w:id="286" w:name="_Toc226337223"/>
      <w:bookmarkStart w:id="287" w:name="_Toc305158795"/>
      <w:bookmarkStart w:id="288" w:name="_Toc150480765"/>
      <w:bookmarkStart w:id="289" w:name="_Toc149720820"/>
      <w:bookmarkStart w:id="290" w:name="_Toc151193625"/>
      <w:bookmarkStart w:id="291" w:name="_Toc151190154"/>
      <w:bookmarkStart w:id="292" w:name="_Toc150774732"/>
      <w:bookmarkStart w:id="293" w:name="_Toc150774627"/>
      <w:bookmarkStart w:id="294" w:name="_Toc265228365"/>
      <w:bookmarkStart w:id="295" w:name="_Toc151193841"/>
      <w:bookmarkStart w:id="296" w:name="_Toc226309771"/>
      <w:bookmarkStart w:id="297" w:name="_Toc164608796"/>
      <w:bookmarkStart w:id="298" w:name="_Toc164351621"/>
      <w:bookmarkStart w:id="299" w:name="_Toc520356151"/>
      <w:bookmarkStart w:id="300" w:name="_Toc164229368"/>
      <w:bookmarkStart w:id="301" w:name="_Toc151193697"/>
      <w:bookmarkStart w:id="302" w:name="_Toc164229222"/>
      <w:bookmarkStart w:id="303" w:name="_Toc164608641"/>
      <w:bookmarkStart w:id="304" w:name="_Toc264969217"/>
      <w:bookmarkStart w:id="305" w:name="_Toc226965717"/>
      <w:bookmarkStart w:id="306" w:name="_Toc195842892"/>
      <w:bookmarkStart w:id="307" w:name="_Toc151193769"/>
      <w:bookmarkStart w:id="308" w:name="_Toc516367021"/>
      <w:bookmarkStart w:id="309" w:name="_Toc226965800"/>
      <w:bookmarkStart w:id="310" w:name="_Toc127151527"/>
      <w:bookmarkStart w:id="311" w:name="_Toc305158869"/>
      <w:bookmarkStart w:id="312" w:name="_Toc142311029"/>
      <w:bookmarkStart w:id="313" w:name="_Toc151193915"/>
      <w:bookmarkStart w:id="314" w:name="_Toc127161441"/>
      <w:bookmarkStart w:id="315" w:name="_Toc127151728"/>
      <w:r>
        <w:rPr>
          <w:sz w:val="24"/>
        </w:rPr>
        <w:t>投标范围、投标文件中计量单位的使用</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sz w:val="24"/>
        </w:rPr>
        <w:t>及投标语言</w:t>
      </w:r>
    </w:p>
    <w:p w14:paraId="5C6D4CC2"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826A8FB"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E2DA4B7"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14B9CD" w14:textId="77777777" w:rsidR="008A54E8" w:rsidRDefault="00771D7C">
      <w:pPr>
        <w:numPr>
          <w:ilvl w:val="0"/>
          <w:numId w:val="8"/>
        </w:numPr>
        <w:tabs>
          <w:tab w:val="left" w:pos="360"/>
        </w:tabs>
        <w:snapToGrid w:val="0"/>
        <w:spacing w:line="360" w:lineRule="auto"/>
        <w:ind w:left="357" w:hanging="357"/>
        <w:outlineLvl w:val="1"/>
        <w:rPr>
          <w:sz w:val="24"/>
        </w:rPr>
      </w:pPr>
      <w:bookmarkStart w:id="316" w:name="_Ref467306676"/>
      <w:bookmarkStart w:id="317" w:name="_Ref467306195"/>
      <w:bookmarkStart w:id="318" w:name="_Toc516367022"/>
      <w:bookmarkStart w:id="319" w:name="_Toc164229223"/>
      <w:bookmarkStart w:id="320" w:name="_Toc142311030"/>
      <w:bookmarkStart w:id="321" w:name="_Toc305158796"/>
      <w:bookmarkStart w:id="322" w:name="_Toc164229369"/>
      <w:bookmarkStart w:id="323" w:name="_Toc127161442"/>
      <w:bookmarkStart w:id="324" w:name="_Toc149720821"/>
      <w:bookmarkStart w:id="325" w:name="_Toc520356152"/>
      <w:bookmarkStart w:id="326" w:name="_Toc151193698"/>
      <w:bookmarkStart w:id="327" w:name="_Toc226965801"/>
      <w:bookmarkStart w:id="328" w:name="_Toc305158870"/>
      <w:bookmarkStart w:id="329" w:name="_Toc150480766"/>
      <w:bookmarkStart w:id="330" w:name="_Toc150509279"/>
      <w:bookmarkStart w:id="331" w:name="_Toc226309772"/>
      <w:bookmarkStart w:id="332" w:name="_Toc150774628"/>
      <w:bookmarkStart w:id="333" w:name="_Toc265228366"/>
      <w:bookmarkStart w:id="334" w:name="_Toc264969218"/>
      <w:bookmarkStart w:id="335" w:name="_Toc164608797"/>
      <w:bookmarkStart w:id="336" w:name="_Toc195842893"/>
      <w:bookmarkStart w:id="337" w:name="_Toc151190155"/>
      <w:bookmarkStart w:id="338" w:name="_Toc151193916"/>
      <w:bookmarkStart w:id="339" w:name="_Toc127151528"/>
      <w:bookmarkStart w:id="340" w:name="_Toc151193626"/>
      <w:bookmarkStart w:id="341" w:name="_Toc226337224"/>
      <w:bookmarkStart w:id="342" w:name="_Toc151193770"/>
      <w:bookmarkStart w:id="343" w:name="_Toc164608642"/>
      <w:bookmarkStart w:id="344" w:name="_Toc164351622"/>
      <w:bookmarkStart w:id="345" w:name="_Toc127151729"/>
      <w:bookmarkStart w:id="346" w:name="_Toc150774733"/>
      <w:bookmarkStart w:id="347" w:name="_Toc226965718"/>
      <w:bookmarkStart w:id="348" w:name="_Toc151193842"/>
      <w:r>
        <w:rPr>
          <w:sz w:val="24"/>
        </w:rPr>
        <w:t>投标文件</w:t>
      </w:r>
      <w:bookmarkEnd w:id="316"/>
      <w:bookmarkEnd w:id="317"/>
      <w:bookmarkEnd w:id="318"/>
      <w:r>
        <w:rPr>
          <w:sz w:val="24"/>
        </w:rPr>
        <w:t>构成</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3E28C597" w14:textId="77777777" w:rsidR="008A54E8" w:rsidRDefault="00771D7C">
      <w:pPr>
        <w:numPr>
          <w:ilvl w:val="1"/>
          <w:numId w:val="8"/>
        </w:numPr>
        <w:tabs>
          <w:tab w:val="left" w:pos="1080"/>
          <w:tab w:val="left" w:pos="2014"/>
        </w:tabs>
        <w:snapToGrid w:val="0"/>
        <w:spacing w:line="360" w:lineRule="auto"/>
        <w:ind w:left="1077" w:hanging="720"/>
        <w:rPr>
          <w:sz w:val="24"/>
        </w:rPr>
      </w:pPr>
      <w:bookmarkStart w:id="349" w:name="_Ref467052588"/>
      <w:r>
        <w:rPr>
          <w:sz w:val="24"/>
        </w:rPr>
        <w:t>投标人应当按照招标文件的要求编制投标文件。投标文件应由《资格证明文件》、《商务技术文件》两部分构成。投标文件的部分格式要求，见第七章《投标文件格式》。</w:t>
      </w:r>
    </w:p>
    <w:p w14:paraId="3D30FCB6" w14:textId="77777777" w:rsidR="008A54E8" w:rsidRDefault="00771D7C">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B5B9734"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3C46B80"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15CDD86"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349"/>
    </w:p>
    <w:p w14:paraId="22AB3739" w14:textId="77777777" w:rsidR="008A54E8" w:rsidRDefault="00771D7C">
      <w:pPr>
        <w:numPr>
          <w:ilvl w:val="0"/>
          <w:numId w:val="8"/>
        </w:numPr>
        <w:tabs>
          <w:tab w:val="left" w:pos="360"/>
        </w:tabs>
        <w:snapToGrid w:val="0"/>
        <w:spacing w:line="360" w:lineRule="auto"/>
        <w:ind w:left="357" w:hanging="357"/>
        <w:outlineLvl w:val="1"/>
        <w:rPr>
          <w:sz w:val="24"/>
        </w:rPr>
      </w:pPr>
      <w:bookmarkStart w:id="350" w:name="_Toc195842895"/>
      <w:bookmarkStart w:id="351" w:name="_Toc151193628"/>
      <w:bookmarkStart w:id="352" w:name="_Toc150774630"/>
      <w:bookmarkStart w:id="353" w:name="_Toc164608644"/>
      <w:bookmarkStart w:id="354" w:name="_Toc127151530"/>
      <w:bookmarkStart w:id="355" w:name="_Toc149720823"/>
      <w:bookmarkStart w:id="356" w:name="_Toc164229371"/>
      <w:bookmarkStart w:id="357" w:name="_Toc520356155"/>
      <w:bookmarkStart w:id="358" w:name="_Toc127151731"/>
      <w:bookmarkStart w:id="359" w:name="_Toc127161444"/>
      <w:bookmarkStart w:id="360" w:name="_Toc150480768"/>
      <w:bookmarkStart w:id="361" w:name="_Toc151193918"/>
      <w:bookmarkStart w:id="362" w:name="_Toc151193844"/>
      <w:bookmarkStart w:id="363" w:name="_Toc142311032"/>
      <w:bookmarkStart w:id="364" w:name="_Toc164608799"/>
      <w:bookmarkStart w:id="365" w:name="_Toc151193700"/>
      <w:bookmarkStart w:id="366" w:name="_Toc151190157"/>
      <w:bookmarkStart w:id="367" w:name="_Toc150509281"/>
      <w:bookmarkStart w:id="368" w:name="_Toc151193772"/>
      <w:bookmarkStart w:id="369" w:name="_Toc164229225"/>
      <w:bookmarkStart w:id="370" w:name="_Toc150774735"/>
      <w:bookmarkStart w:id="371" w:name="_Toc164351624"/>
      <w:r>
        <w:rPr>
          <w:sz w:val="24"/>
        </w:rPr>
        <w:t>投标报价</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D723B82"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14:paraId="4261ADBD"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852F863" w14:textId="77777777" w:rsidR="008A54E8" w:rsidRDefault="00771D7C">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20FC7CD" w14:textId="77777777" w:rsidR="008A54E8" w:rsidRDefault="00771D7C">
      <w:pPr>
        <w:numPr>
          <w:ilvl w:val="2"/>
          <w:numId w:val="8"/>
        </w:numPr>
        <w:snapToGrid w:val="0"/>
        <w:spacing w:line="360" w:lineRule="auto"/>
        <w:rPr>
          <w:sz w:val="24"/>
        </w:rPr>
      </w:pPr>
      <w:r>
        <w:rPr>
          <w:sz w:val="24"/>
        </w:rPr>
        <w:t>按照招标文件要求完成本项目的全部相关费用。</w:t>
      </w:r>
      <w:r>
        <w:rPr>
          <w:sz w:val="24"/>
        </w:rPr>
        <w:t xml:space="preserve"> </w:t>
      </w:r>
    </w:p>
    <w:p w14:paraId="1270FB83"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36D839E" w14:textId="77777777" w:rsidR="008A54E8" w:rsidRDefault="00771D7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B5F129F" w14:textId="77777777" w:rsidR="008A54E8" w:rsidRDefault="00771D7C">
      <w:pPr>
        <w:numPr>
          <w:ilvl w:val="0"/>
          <w:numId w:val="8"/>
        </w:numPr>
        <w:tabs>
          <w:tab w:val="left" w:pos="360"/>
        </w:tabs>
        <w:snapToGrid w:val="0"/>
        <w:spacing w:line="360" w:lineRule="auto"/>
        <w:ind w:left="357" w:hanging="357"/>
        <w:outlineLvl w:val="1"/>
        <w:rPr>
          <w:sz w:val="24"/>
        </w:rPr>
      </w:pPr>
      <w:bookmarkStart w:id="372" w:name="_Toc164229372"/>
      <w:bookmarkStart w:id="373" w:name="_Toc305158873"/>
      <w:bookmarkStart w:id="374" w:name="_Toc151193845"/>
      <w:bookmarkStart w:id="375" w:name="_Toc151193701"/>
      <w:bookmarkStart w:id="376" w:name="_Toc151193919"/>
      <w:bookmarkStart w:id="377" w:name="_Ref467306513"/>
      <w:bookmarkStart w:id="378" w:name="_Toc142311033"/>
      <w:bookmarkStart w:id="379" w:name="_Toc150774736"/>
      <w:bookmarkStart w:id="380" w:name="_Toc149720824"/>
      <w:bookmarkStart w:id="381" w:name="_Toc305158799"/>
      <w:bookmarkStart w:id="382" w:name="_Toc164608645"/>
      <w:bookmarkStart w:id="383" w:name="_Toc226309775"/>
      <w:bookmarkStart w:id="384" w:name="_Toc150774631"/>
      <w:bookmarkStart w:id="385" w:name="_Toc264969221"/>
      <w:bookmarkStart w:id="386" w:name="_Toc127151732"/>
      <w:bookmarkStart w:id="387" w:name="_Toc127161445"/>
      <w:bookmarkStart w:id="388" w:name="_Toc226965721"/>
      <w:bookmarkStart w:id="389" w:name="_Toc150480769"/>
      <w:bookmarkStart w:id="390" w:name="_Toc127151531"/>
      <w:bookmarkStart w:id="391" w:name="_Toc151193629"/>
      <w:bookmarkStart w:id="392" w:name="_Toc520356156"/>
      <w:bookmarkStart w:id="393" w:name="_Toc151193773"/>
      <w:bookmarkStart w:id="394" w:name="_Toc226337227"/>
      <w:bookmarkStart w:id="395" w:name="_Toc265228369"/>
      <w:bookmarkStart w:id="396" w:name="_Toc164608800"/>
      <w:bookmarkStart w:id="397" w:name="_Toc151190158"/>
      <w:bookmarkStart w:id="398" w:name="_Toc164351625"/>
      <w:bookmarkStart w:id="399" w:name="_Toc150509282"/>
      <w:bookmarkStart w:id="400" w:name="_Toc226965804"/>
      <w:bookmarkStart w:id="401" w:name="_Toc164229226"/>
      <w:bookmarkStart w:id="402" w:name="_Toc195842896"/>
      <w:r>
        <w:rPr>
          <w:sz w:val="24"/>
        </w:rPr>
        <w:t>投标保证金</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95A4FE1" w14:textId="77777777" w:rsidR="008A54E8" w:rsidRDefault="00771D7C">
      <w:pPr>
        <w:numPr>
          <w:ilvl w:val="1"/>
          <w:numId w:val="8"/>
        </w:numPr>
        <w:tabs>
          <w:tab w:val="left" w:pos="1080"/>
          <w:tab w:val="left" w:pos="2014"/>
        </w:tabs>
        <w:snapToGrid w:val="0"/>
        <w:spacing w:line="360" w:lineRule="auto"/>
        <w:ind w:left="1077" w:hanging="720"/>
        <w:rPr>
          <w:sz w:val="24"/>
        </w:rPr>
      </w:pPr>
      <w:bookmarkStart w:id="403" w:name="_Ref467306302"/>
      <w:r>
        <w:rPr>
          <w:sz w:val="24"/>
        </w:rPr>
        <w:t>投标人应按《投标人须知资料表》中规定的金额及要求交纳投标保证金</w:t>
      </w:r>
      <w:bookmarkEnd w:id="403"/>
      <w:r>
        <w:rPr>
          <w:sz w:val="24"/>
        </w:rPr>
        <w:t>。投标人自愿超额缴纳投标保证金的，投标文件不做无效处理。</w:t>
      </w:r>
    </w:p>
    <w:p w14:paraId="58B736CA"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7BDCB3D"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404" w:name="_Hlk164959831"/>
      <w:r>
        <w:rPr>
          <w:sz w:val="24"/>
        </w:rPr>
        <w:t>以电子保函形式提交投标保证金的，应在投标截止时间前通过</w:t>
      </w:r>
      <w:r>
        <w:rPr>
          <w:sz w:val="24"/>
          <w:lang w:bidi="ar"/>
        </w:rPr>
        <w:t>北京市政府采购电子交易平台完成电子保函在线办理。</w:t>
      </w:r>
      <w:bookmarkEnd w:id="404"/>
      <w:r>
        <w:rPr>
          <w:rFonts w:hint="eastAsia"/>
          <w:sz w:val="24"/>
        </w:rPr>
        <w:t>未按上述要求缴纳投标保证金</w:t>
      </w:r>
      <w:r>
        <w:rPr>
          <w:sz w:val="24"/>
        </w:rPr>
        <w:t>的，其</w:t>
      </w:r>
      <w:r>
        <w:rPr>
          <w:b/>
          <w:sz w:val="24"/>
        </w:rPr>
        <w:t>投标无效</w:t>
      </w:r>
      <w:r>
        <w:rPr>
          <w:sz w:val="24"/>
        </w:rPr>
        <w:t>。</w:t>
      </w:r>
    </w:p>
    <w:p w14:paraId="172A8D33" w14:textId="77777777" w:rsidR="008A54E8" w:rsidRDefault="00771D7C">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56778D2E"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3700BA1"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C7B0B3C"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14:paraId="576ADE47" w14:textId="77777777" w:rsidR="008A54E8" w:rsidRDefault="00771D7C">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39DE2FB2" w14:textId="77777777" w:rsidR="008A54E8" w:rsidRDefault="00771D7C">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1BD89AB4" w14:textId="77777777" w:rsidR="008A54E8" w:rsidRDefault="00771D7C">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5FB3B977" w14:textId="77777777" w:rsidR="008A54E8" w:rsidRDefault="00771D7C">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0CDEEE6A"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F6D065D" w14:textId="77777777" w:rsidR="008A54E8" w:rsidRDefault="00771D7C">
      <w:pPr>
        <w:numPr>
          <w:ilvl w:val="2"/>
          <w:numId w:val="8"/>
        </w:numPr>
        <w:snapToGrid w:val="0"/>
        <w:spacing w:line="360" w:lineRule="auto"/>
        <w:rPr>
          <w:sz w:val="24"/>
        </w:rPr>
      </w:pPr>
      <w:r>
        <w:rPr>
          <w:sz w:val="24"/>
        </w:rPr>
        <w:t>投标有效期内投标人撤销投标文件的；</w:t>
      </w:r>
    </w:p>
    <w:p w14:paraId="7499FDEA" w14:textId="77777777" w:rsidR="008A54E8" w:rsidRDefault="00771D7C">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52AEFBEF" w14:textId="77777777" w:rsidR="008A54E8" w:rsidRDefault="00771D7C">
      <w:pPr>
        <w:numPr>
          <w:ilvl w:val="0"/>
          <w:numId w:val="8"/>
        </w:numPr>
        <w:tabs>
          <w:tab w:val="left" w:pos="360"/>
        </w:tabs>
        <w:snapToGrid w:val="0"/>
        <w:spacing w:line="360" w:lineRule="auto"/>
        <w:ind w:left="357" w:hanging="357"/>
        <w:outlineLvl w:val="1"/>
        <w:rPr>
          <w:sz w:val="24"/>
        </w:rPr>
      </w:pPr>
      <w:bookmarkStart w:id="405" w:name="_Toc151193920"/>
      <w:bookmarkStart w:id="406" w:name="_Toc265228370"/>
      <w:bookmarkStart w:id="407" w:name="_Toc195842897"/>
      <w:bookmarkStart w:id="408" w:name="_Toc226337228"/>
      <w:bookmarkStart w:id="409" w:name="_Toc226965805"/>
      <w:bookmarkStart w:id="410" w:name="_Toc305158874"/>
      <w:bookmarkStart w:id="411" w:name="_Toc151193846"/>
      <w:bookmarkStart w:id="412" w:name="_Toc127151733"/>
      <w:bookmarkStart w:id="413" w:name="_Toc164229227"/>
      <w:bookmarkStart w:id="414" w:name="_Toc305158800"/>
      <w:bookmarkStart w:id="415" w:name="_Toc151193702"/>
      <w:bookmarkStart w:id="416" w:name="_Toc151193630"/>
      <w:bookmarkStart w:id="417" w:name="_Toc164608801"/>
      <w:bookmarkStart w:id="418" w:name="_Toc226309776"/>
      <w:bookmarkStart w:id="419" w:name="_Toc151190159"/>
      <w:bookmarkStart w:id="420" w:name="_Toc150774632"/>
      <w:bookmarkStart w:id="421" w:name="_Toc127151532"/>
      <w:bookmarkStart w:id="422" w:name="_Toc150509283"/>
      <w:bookmarkStart w:id="423" w:name="_Toc164351626"/>
      <w:bookmarkStart w:id="424" w:name="_Toc264969222"/>
      <w:bookmarkStart w:id="425" w:name="_Toc150774737"/>
      <w:bookmarkStart w:id="426" w:name="_Toc151193774"/>
      <w:bookmarkStart w:id="427" w:name="_Toc164229373"/>
      <w:bookmarkStart w:id="428" w:name="_Toc127161446"/>
      <w:bookmarkStart w:id="429" w:name="_Toc226965722"/>
      <w:bookmarkStart w:id="430" w:name="_Toc164608646"/>
      <w:bookmarkStart w:id="431" w:name="_Toc520356157"/>
      <w:bookmarkStart w:id="432" w:name="_Toc150480770"/>
      <w:bookmarkStart w:id="433" w:name="_Toc149720825"/>
      <w:bookmarkStart w:id="434" w:name="_Toc142311034"/>
      <w:r>
        <w:rPr>
          <w:sz w:val="24"/>
        </w:rPr>
        <w:t>投标有效期</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E03D877"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4942280" w14:textId="77777777" w:rsidR="008A54E8" w:rsidRDefault="00771D7C">
      <w:pPr>
        <w:numPr>
          <w:ilvl w:val="0"/>
          <w:numId w:val="8"/>
        </w:numPr>
        <w:tabs>
          <w:tab w:val="left" w:pos="360"/>
        </w:tabs>
        <w:snapToGrid w:val="0"/>
        <w:spacing w:line="360" w:lineRule="auto"/>
        <w:ind w:left="357" w:hanging="357"/>
        <w:outlineLvl w:val="1"/>
        <w:rPr>
          <w:sz w:val="24"/>
        </w:rPr>
      </w:pPr>
      <w:bookmarkStart w:id="435" w:name="_Toc151193631"/>
      <w:bookmarkStart w:id="436" w:name="_Toc265228371"/>
      <w:bookmarkStart w:id="437" w:name="_Toc226965806"/>
      <w:bookmarkStart w:id="438" w:name="_Toc127151734"/>
      <w:bookmarkStart w:id="439" w:name="_Toc127161447"/>
      <w:bookmarkStart w:id="440" w:name="_Toc142311035"/>
      <w:bookmarkStart w:id="441" w:name="_Toc127151533"/>
      <w:bookmarkStart w:id="442" w:name="_Toc149720826"/>
      <w:bookmarkStart w:id="443" w:name="_Toc150509284"/>
      <w:bookmarkStart w:id="444" w:name="_Toc226337229"/>
      <w:bookmarkStart w:id="445" w:name="_Toc150774633"/>
      <w:bookmarkStart w:id="446" w:name="_Toc151193921"/>
      <w:bookmarkStart w:id="447" w:name="_Toc305158875"/>
      <w:bookmarkStart w:id="448" w:name="_Toc151193775"/>
      <w:bookmarkStart w:id="449" w:name="_Toc226965723"/>
      <w:bookmarkStart w:id="450" w:name="_Toc164229374"/>
      <w:bookmarkStart w:id="451" w:name="_Toc305158801"/>
      <w:bookmarkStart w:id="452" w:name="_Toc164608802"/>
      <w:bookmarkStart w:id="453" w:name="_Toc150774738"/>
      <w:bookmarkStart w:id="454" w:name="_Toc151193703"/>
      <w:bookmarkStart w:id="455" w:name="_Toc164608647"/>
      <w:bookmarkStart w:id="456" w:name="_Toc164351627"/>
      <w:bookmarkStart w:id="457" w:name="_Toc151193847"/>
      <w:bookmarkStart w:id="458" w:name="_Toc264969223"/>
      <w:bookmarkStart w:id="459" w:name="_Toc195842898"/>
      <w:bookmarkStart w:id="460" w:name="_Toc151190160"/>
      <w:bookmarkStart w:id="461" w:name="_Toc150480771"/>
      <w:bookmarkStart w:id="462" w:name="_Toc226309777"/>
      <w:bookmarkStart w:id="463" w:name="_Toc164229228"/>
      <w:bookmarkStart w:id="464" w:name="_Toc520356158"/>
      <w:r>
        <w:rPr>
          <w:sz w:val="24"/>
        </w:rPr>
        <w:t>投标文件的签署</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sz w:val="24"/>
        </w:rPr>
        <w:t>、盖章</w:t>
      </w:r>
    </w:p>
    <w:p w14:paraId="11FC571A" w14:textId="77777777" w:rsidR="008A54E8" w:rsidRDefault="00771D7C">
      <w:pPr>
        <w:numPr>
          <w:ilvl w:val="1"/>
          <w:numId w:val="8"/>
        </w:numPr>
        <w:tabs>
          <w:tab w:val="left" w:pos="1080"/>
          <w:tab w:val="left" w:pos="2014"/>
        </w:tabs>
        <w:snapToGrid w:val="0"/>
        <w:spacing w:line="360" w:lineRule="auto"/>
        <w:ind w:left="1077" w:hanging="720"/>
        <w:rPr>
          <w:sz w:val="24"/>
        </w:rPr>
      </w:pPr>
      <w:bookmarkStart w:id="465" w:name="_Toc151193632"/>
      <w:bookmarkStart w:id="466" w:name="_Toc226337230"/>
      <w:bookmarkStart w:id="467" w:name="_Toc150774634"/>
      <w:bookmarkStart w:id="468" w:name="_Toc127151534"/>
      <w:bookmarkStart w:id="469" w:name="_Toc226965724"/>
      <w:bookmarkStart w:id="470" w:name="_Toc151193848"/>
      <w:bookmarkStart w:id="471" w:name="_Toc151193922"/>
      <w:bookmarkStart w:id="472" w:name="_Toc195842899"/>
      <w:bookmarkStart w:id="473" w:name="_Toc226965807"/>
      <w:bookmarkStart w:id="474" w:name="_Toc264969224"/>
      <w:bookmarkStart w:id="475" w:name="_Toc520356159"/>
      <w:bookmarkStart w:id="476" w:name="_Toc226309778"/>
      <w:bookmarkStart w:id="477" w:name="_Toc150509285"/>
      <w:bookmarkStart w:id="478" w:name="_Toc150480772"/>
      <w:bookmarkStart w:id="479" w:name="_Toc150774739"/>
      <w:bookmarkStart w:id="480" w:name="_Toc142311036"/>
      <w:bookmarkStart w:id="481" w:name="_Toc151193776"/>
      <w:bookmarkStart w:id="482" w:name="_Toc305158876"/>
      <w:bookmarkStart w:id="483" w:name="_Toc265228372"/>
      <w:bookmarkStart w:id="484" w:name="_Toc305158802"/>
      <w:bookmarkStart w:id="485" w:name="_Toc151190161"/>
      <w:bookmarkStart w:id="486"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8A648AE"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E3EF295" w14:textId="77777777" w:rsidR="008A54E8" w:rsidRDefault="008A54E8">
      <w:pPr>
        <w:tabs>
          <w:tab w:val="left" w:pos="900"/>
          <w:tab w:val="left" w:pos="1080"/>
        </w:tabs>
        <w:snapToGrid w:val="0"/>
        <w:spacing w:line="360" w:lineRule="auto"/>
        <w:ind w:left="357"/>
      </w:pPr>
    </w:p>
    <w:p w14:paraId="0FED20E3" w14:textId="77777777" w:rsidR="008A54E8" w:rsidRDefault="00771D7C">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17136761" w14:textId="77777777" w:rsidR="008A54E8" w:rsidRDefault="00771D7C">
      <w:pPr>
        <w:numPr>
          <w:ilvl w:val="0"/>
          <w:numId w:val="8"/>
        </w:numPr>
        <w:tabs>
          <w:tab w:val="left" w:pos="360"/>
        </w:tabs>
        <w:snapToGrid w:val="0"/>
        <w:spacing w:line="360" w:lineRule="auto"/>
        <w:ind w:left="357" w:hanging="357"/>
        <w:outlineLvl w:val="1"/>
        <w:rPr>
          <w:sz w:val="24"/>
        </w:rPr>
      </w:pPr>
      <w:bookmarkStart w:id="487" w:name="_Toc127151736"/>
      <w:bookmarkStart w:id="488" w:name="_Toc150774635"/>
      <w:bookmarkStart w:id="489" w:name="_Toc164229230"/>
      <w:bookmarkStart w:id="490" w:name="_Toc150480773"/>
      <w:bookmarkStart w:id="491" w:name="_Toc264969225"/>
      <w:bookmarkStart w:id="492" w:name="_Toc226337231"/>
      <w:bookmarkStart w:id="493" w:name="_Toc127161449"/>
      <w:bookmarkStart w:id="494" w:name="_Toc305158803"/>
      <w:bookmarkStart w:id="495" w:name="_Toc151193777"/>
      <w:bookmarkStart w:id="496" w:name="_Toc164608649"/>
      <w:bookmarkStart w:id="497" w:name="_Toc151193705"/>
      <w:bookmarkStart w:id="498" w:name="_Toc151193923"/>
      <w:bookmarkStart w:id="499" w:name="_Toc226309779"/>
      <w:bookmarkStart w:id="500" w:name="_Toc265228373"/>
      <w:bookmarkStart w:id="501" w:name="_Toc520356160"/>
      <w:bookmarkStart w:id="502" w:name="_Toc151193633"/>
      <w:bookmarkStart w:id="503" w:name="_Toc150509286"/>
      <w:bookmarkStart w:id="504" w:name="_Toc164351629"/>
      <w:bookmarkStart w:id="505" w:name="_Toc127151535"/>
      <w:bookmarkStart w:id="506" w:name="_Toc305158877"/>
      <w:bookmarkStart w:id="507" w:name="_Toc150774740"/>
      <w:bookmarkStart w:id="508" w:name="_Toc226965725"/>
      <w:bookmarkStart w:id="509" w:name="_Toc195842900"/>
      <w:bookmarkStart w:id="510" w:name="_Toc164608804"/>
      <w:bookmarkStart w:id="511" w:name="_Toc151190162"/>
      <w:bookmarkStart w:id="512" w:name="_Toc142311037"/>
      <w:bookmarkStart w:id="513" w:name="_Toc226965808"/>
      <w:bookmarkStart w:id="514" w:name="_Toc164229376"/>
      <w:bookmarkStart w:id="515" w:name="_Toc149720828"/>
      <w:bookmarkStart w:id="516" w:name="_Toc151193849"/>
      <w:r>
        <w:rPr>
          <w:sz w:val="24"/>
        </w:rPr>
        <w:t>投标文件的</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Pr>
          <w:sz w:val="24"/>
        </w:rPr>
        <w:t>提交</w:t>
      </w:r>
    </w:p>
    <w:p w14:paraId="5E71AF94"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A69BB93"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54DC513" w14:textId="77777777" w:rsidR="008A54E8" w:rsidRDefault="00771D7C">
      <w:pPr>
        <w:numPr>
          <w:ilvl w:val="0"/>
          <w:numId w:val="8"/>
        </w:numPr>
        <w:tabs>
          <w:tab w:val="left" w:pos="360"/>
        </w:tabs>
        <w:snapToGrid w:val="0"/>
        <w:spacing w:line="360" w:lineRule="auto"/>
        <w:ind w:left="357" w:hanging="357"/>
        <w:outlineLvl w:val="1"/>
        <w:rPr>
          <w:sz w:val="24"/>
        </w:rPr>
      </w:pPr>
      <w:bookmarkStart w:id="517" w:name="_Toc142311038"/>
      <w:bookmarkStart w:id="518" w:name="_Toc150774636"/>
      <w:bookmarkStart w:id="519" w:name="_Toc164608805"/>
      <w:bookmarkStart w:id="520" w:name="_Toc265228374"/>
      <w:bookmarkStart w:id="521" w:name="_Toc520356161"/>
      <w:bookmarkStart w:id="522" w:name="_Toc305158878"/>
      <w:bookmarkStart w:id="523" w:name="_Toc305158804"/>
      <w:bookmarkStart w:id="524" w:name="_Toc226965809"/>
      <w:bookmarkStart w:id="525" w:name="_Toc150480774"/>
      <w:bookmarkStart w:id="526" w:name="_Toc164229231"/>
      <w:bookmarkStart w:id="527" w:name="_Toc164229377"/>
      <w:bookmarkStart w:id="528" w:name="_Toc150774741"/>
      <w:bookmarkStart w:id="529" w:name="_Toc226309780"/>
      <w:bookmarkStart w:id="530" w:name="_Toc164351630"/>
      <w:bookmarkStart w:id="531" w:name="_Toc151193634"/>
      <w:bookmarkStart w:id="532" w:name="_Toc151193850"/>
      <w:bookmarkStart w:id="533" w:name="_Toc195842901"/>
      <w:bookmarkStart w:id="534" w:name="_Toc151193924"/>
      <w:bookmarkStart w:id="535" w:name="_Toc149720829"/>
      <w:bookmarkStart w:id="536" w:name="_Toc127151536"/>
      <w:bookmarkStart w:id="537" w:name="_Toc127161450"/>
      <w:bookmarkStart w:id="538" w:name="_Toc151193778"/>
      <w:bookmarkStart w:id="539" w:name="_Toc151193706"/>
      <w:bookmarkStart w:id="540" w:name="_Toc226965726"/>
      <w:bookmarkStart w:id="541" w:name="_Toc127151737"/>
      <w:bookmarkStart w:id="542" w:name="_Toc164608650"/>
      <w:bookmarkStart w:id="543" w:name="_Toc226337232"/>
      <w:bookmarkStart w:id="544" w:name="_Toc150509287"/>
      <w:bookmarkStart w:id="545" w:name="_Toc151190163"/>
      <w:bookmarkStart w:id="546" w:name="_Toc264969226"/>
      <w:r>
        <w:rPr>
          <w:sz w:val="24"/>
        </w:rPr>
        <w:t>投标截止</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Pr>
          <w:sz w:val="24"/>
        </w:rPr>
        <w:t>时间</w:t>
      </w:r>
    </w:p>
    <w:p w14:paraId="238E5F78"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27F131D9" w14:textId="77777777" w:rsidR="008A54E8" w:rsidRDefault="00771D7C">
      <w:pPr>
        <w:numPr>
          <w:ilvl w:val="0"/>
          <w:numId w:val="8"/>
        </w:numPr>
        <w:tabs>
          <w:tab w:val="left" w:pos="360"/>
        </w:tabs>
        <w:snapToGrid w:val="0"/>
        <w:spacing w:line="360" w:lineRule="auto"/>
        <w:ind w:left="357" w:hanging="357"/>
        <w:outlineLvl w:val="1"/>
        <w:rPr>
          <w:sz w:val="24"/>
        </w:rPr>
      </w:pPr>
      <w:bookmarkStart w:id="547" w:name="_Toc150774742"/>
      <w:bookmarkStart w:id="548" w:name="_Toc151190164"/>
      <w:bookmarkStart w:id="549" w:name="_Toc150774637"/>
      <w:bookmarkStart w:id="550" w:name="_Toc265228375"/>
      <w:bookmarkStart w:id="551" w:name="_Toc151193707"/>
      <w:bookmarkStart w:id="552" w:name="_Toc264969227"/>
      <w:bookmarkStart w:id="553" w:name="_Toc226965810"/>
      <w:bookmarkStart w:id="554" w:name="_Toc150509288"/>
      <w:bookmarkStart w:id="555" w:name="_Toc520356162"/>
      <w:bookmarkStart w:id="556" w:name="_Toc195842902"/>
      <w:bookmarkStart w:id="557" w:name="_Toc127151537"/>
      <w:bookmarkStart w:id="558" w:name="_Toc151193851"/>
      <w:bookmarkStart w:id="559" w:name="_Toc151193635"/>
      <w:bookmarkStart w:id="560" w:name="_Toc149720830"/>
      <w:bookmarkStart w:id="561" w:name="_Toc151193925"/>
      <w:bookmarkStart w:id="562" w:name="_Toc164608806"/>
      <w:bookmarkStart w:id="563" w:name="_Toc164229232"/>
      <w:bookmarkStart w:id="564" w:name="_Toc226309781"/>
      <w:bookmarkStart w:id="565" w:name="_Toc226965727"/>
      <w:bookmarkStart w:id="566" w:name="_Toc226337233"/>
      <w:bookmarkStart w:id="567" w:name="_Toc305158879"/>
      <w:bookmarkStart w:id="568" w:name="_Toc164608651"/>
      <w:bookmarkStart w:id="569" w:name="_Toc151193779"/>
      <w:bookmarkStart w:id="570" w:name="_Toc305158805"/>
      <w:bookmarkStart w:id="571" w:name="_Toc142311039"/>
      <w:bookmarkStart w:id="572" w:name="_Toc164351631"/>
      <w:bookmarkStart w:id="573" w:name="_Toc150480775"/>
      <w:bookmarkStart w:id="574" w:name="_Toc164229378"/>
      <w:bookmarkStart w:id="575" w:name="_Toc127151738"/>
      <w:bookmarkStart w:id="576" w:name="_Toc127161451"/>
      <w:r>
        <w:rPr>
          <w:sz w:val="24"/>
        </w:rPr>
        <w:t>投标文件的修改与撤回</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B120E99"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2EC6E956"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1FF2557F" w14:textId="77777777" w:rsidR="008A54E8" w:rsidRDefault="008A54E8">
      <w:pPr>
        <w:spacing w:line="360" w:lineRule="auto"/>
        <w:rPr>
          <w:sz w:val="24"/>
        </w:rPr>
      </w:pPr>
    </w:p>
    <w:p w14:paraId="2EC6A707" w14:textId="77777777" w:rsidR="008A54E8" w:rsidRDefault="00771D7C">
      <w:pPr>
        <w:pStyle w:val="21"/>
        <w:spacing w:before="0" w:line="360" w:lineRule="auto"/>
        <w:rPr>
          <w:rFonts w:ascii="Times New Roman" w:eastAsia="宋体" w:hAnsi="Times New Roman"/>
          <w:sz w:val="28"/>
        </w:rPr>
      </w:pPr>
      <w:bookmarkStart w:id="577" w:name="_Toc305158806"/>
      <w:bookmarkStart w:id="578" w:name="_Toc226309782"/>
      <w:bookmarkStart w:id="579" w:name="_Toc520356163"/>
      <w:bookmarkStart w:id="580" w:name="_Toc150774743"/>
      <w:bookmarkStart w:id="581" w:name="_Toc226337234"/>
      <w:bookmarkStart w:id="582" w:name="_Toc151193852"/>
      <w:bookmarkStart w:id="583" w:name="_Toc151193780"/>
      <w:bookmarkStart w:id="584" w:name="_Toc226965728"/>
      <w:bookmarkStart w:id="585" w:name="_Toc305158880"/>
      <w:bookmarkStart w:id="586" w:name="_Toc226965811"/>
      <w:bookmarkStart w:id="587" w:name="_Toc151190165"/>
      <w:bookmarkStart w:id="588" w:name="_Toc264969228"/>
      <w:bookmarkStart w:id="589" w:name="_Toc127151538"/>
      <w:bookmarkStart w:id="590" w:name="_Toc150509289"/>
      <w:bookmarkStart w:id="591" w:name="_Toc195842903"/>
      <w:bookmarkStart w:id="592" w:name="_Toc150480776"/>
      <w:bookmarkStart w:id="593" w:name="_Toc150774638"/>
      <w:bookmarkStart w:id="594" w:name="_Toc151193926"/>
      <w:bookmarkStart w:id="595" w:name="_Toc265228376"/>
      <w:bookmarkStart w:id="596" w:name="_Toc151193636"/>
      <w:bookmarkStart w:id="597" w:name="_Toc142311040"/>
      <w:bookmarkStart w:id="598" w:name="_Toc15119370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160292BC" w14:textId="77777777" w:rsidR="008A54E8" w:rsidRDefault="00771D7C">
      <w:pPr>
        <w:numPr>
          <w:ilvl w:val="0"/>
          <w:numId w:val="8"/>
        </w:numPr>
        <w:tabs>
          <w:tab w:val="left" w:pos="360"/>
        </w:tabs>
        <w:snapToGrid w:val="0"/>
        <w:spacing w:line="360" w:lineRule="auto"/>
        <w:ind w:left="357" w:hanging="357"/>
        <w:outlineLvl w:val="1"/>
        <w:rPr>
          <w:sz w:val="24"/>
        </w:rPr>
      </w:pPr>
      <w:bookmarkStart w:id="599" w:name="_Toc226337235"/>
      <w:bookmarkStart w:id="600" w:name="_Toc164351633"/>
      <w:bookmarkStart w:id="601" w:name="_Toc226965812"/>
      <w:bookmarkStart w:id="602" w:name="_Toc305158881"/>
      <w:bookmarkStart w:id="603" w:name="_Toc151193781"/>
      <w:bookmarkStart w:id="604" w:name="_Toc520356164"/>
      <w:bookmarkStart w:id="605" w:name="_Toc164229380"/>
      <w:bookmarkStart w:id="606" w:name="_Toc151193709"/>
      <w:bookmarkStart w:id="607" w:name="_Toc164608653"/>
      <w:bookmarkStart w:id="608" w:name="_Toc127151740"/>
      <w:bookmarkStart w:id="609" w:name="_Toc127151539"/>
      <w:bookmarkStart w:id="610" w:name="_Toc151193853"/>
      <w:bookmarkStart w:id="611" w:name="_Toc226965729"/>
      <w:bookmarkStart w:id="612" w:name="_Toc265228377"/>
      <w:bookmarkStart w:id="613" w:name="_Toc151193927"/>
      <w:bookmarkStart w:id="614" w:name="_Toc127161453"/>
      <w:bookmarkStart w:id="615" w:name="_Toc195842904"/>
      <w:bookmarkStart w:id="616" w:name="_Toc150774639"/>
      <w:bookmarkStart w:id="617" w:name="_Toc264969229"/>
      <w:bookmarkStart w:id="618" w:name="_Toc305158807"/>
      <w:bookmarkStart w:id="619" w:name="_Toc150774744"/>
      <w:bookmarkStart w:id="620" w:name="_Toc164229234"/>
      <w:bookmarkStart w:id="621" w:name="_Toc150509290"/>
      <w:bookmarkStart w:id="622" w:name="_Toc142311041"/>
      <w:bookmarkStart w:id="623" w:name="_Toc149720832"/>
      <w:bookmarkStart w:id="624" w:name="_Toc226309783"/>
      <w:bookmarkStart w:id="625" w:name="_Toc151190166"/>
      <w:bookmarkStart w:id="626" w:name="_Toc150480777"/>
      <w:bookmarkStart w:id="627" w:name="_Toc151193637"/>
      <w:bookmarkStart w:id="628" w:name="_Toc164608808"/>
      <w:r>
        <w:rPr>
          <w:sz w:val="24"/>
        </w:rPr>
        <w:t>开标</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7BC3EBF1"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63F7EDA"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629" w:name="_Hlk167284562"/>
      <w:r>
        <w:rPr>
          <w:sz w:val="24"/>
        </w:rPr>
        <w:t>《投标人须知资料表》</w:t>
      </w:r>
      <w:bookmarkEnd w:id="629"/>
      <w:r>
        <w:rPr>
          <w:sz w:val="24"/>
        </w:rPr>
        <w:t>规定的时间内对投标文件进行解密，因非系统原因导致的解密失败，视为</w:t>
      </w:r>
      <w:r>
        <w:rPr>
          <w:b/>
          <w:sz w:val="24"/>
        </w:rPr>
        <w:t>投标无效</w:t>
      </w:r>
      <w:r>
        <w:rPr>
          <w:sz w:val="24"/>
        </w:rPr>
        <w:t>。</w:t>
      </w:r>
    </w:p>
    <w:p w14:paraId="6CF2463D"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630" w:name="_Toc520356165"/>
      <w:r>
        <w:rPr>
          <w:sz w:val="24"/>
        </w:rPr>
        <w:t>。</w:t>
      </w:r>
      <w:bookmarkStart w:id="631" w:name="_Hlk143533942"/>
      <w:r>
        <w:rPr>
          <w:sz w:val="24"/>
        </w:rPr>
        <w:t>投标人未在规定时间内提出疑义或确认一览表的，视同认可开标结果。</w:t>
      </w:r>
      <w:bookmarkEnd w:id="631"/>
    </w:p>
    <w:p w14:paraId="257D7238"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893A316"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32E46D8B" w14:textId="77777777" w:rsidR="008A54E8" w:rsidRDefault="00771D7C">
      <w:pPr>
        <w:numPr>
          <w:ilvl w:val="0"/>
          <w:numId w:val="8"/>
        </w:numPr>
        <w:tabs>
          <w:tab w:val="left" w:pos="360"/>
        </w:tabs>
        <w:snapToGrid w:val="0"/>
        <w:spacing w:line="360" w:lineRule="auto"/>
        <w:ind w:left="357" w:hanging="357"/>
        <w:outlineLvl w:val="1"/>
        <w:rPr>
          <w:sz w:val="24"/>
        </w:rPr>
      </w:pPr>
      <w:r>
        <w:rPr>
          <w:sz w:val="24"/>
        </w:rPr>
        <w:t>资格审查</w:t>
      </w:r>
    </w:p>
    <w:p w14:paraId="004B2C37"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见第三章《资格审查》。</w:t>
      </w:r>
    </w:p>
    <w:p w14:paraId="5EEBEEBA" w14:textId="77777777" w:rsidR="008A54E8" w:rsidRDefault="00771D7C">
      <w:pPr>
        <w:numPr>
          <w:ilvl w:val="0"/>
          <w:numId w:val="8"/>
        </w:numPr>
        <w:tabs>
          <w:tab w:val="left" w:pos="360"/>
        </w:tabs>
        <w:snapToGrid w:val="0"/>
        <w:spacing w:line="360" w:lineRule="auto"/>
        <w:ind w:left="357" w:hanging="357"/>
        <w:outlineLvl w:val="1"/>
        <w:rPr>
          <w:sz w:val="24"/>
        </w:rPr>
      </w:pPr>
      <w:bookmarkStart w:id="632" w:name="_Toc127151540"/>
      <w:bookmarkStart w:id="633" w:name="_Toc164608654"/>
      <w:bookmarkStart w:id="634" w:name="_Toc265228378"/>
      <w:bookmarkStart w:id="635" w:name="_Toc149720833"/>
      <w:bookmarkStart w:id="636" w:name="_Toc226309784"/>
      <w:bookmarkStart w:id="637" w:name="_Toc164608809"/>
      <w:bookmarkStart w:id="638" w:name="_Toc151193710"/>
      <w:bookmarkStart w:id="639" w:name="_Toc150774640"/>
      <w:bookmarkStart w:id="640" w:name="_Toc151190167"/>
      <w:bookmarkStart w:id="641" w:name="_Toc151193854"/>
      <w:bookmarkStart w:id="642" w:name="_Toc164229381"/>
      <w:bookmarkStart w:id="643" w:name="_Toc151193782"/>
      <w:bookmarkStart w:id="644" w:name="_Toc305158808"/>
      <w:bookmarkStart w:id="645" w:name="_Toc226965813"/>
      <w:bookmarkStart w:id="646" w:name="_Toc127161454"/>
      <w:bookmarkStart w:id="647" w:name="_Toc164229235"/>
      <w:bookmarkStart w:id="648" w:name="_Toc226337236"/>
      <w:bookmarkStart w:id="649" w:name="_Toc305158882"/>
      <w:bookmarkStart w:id="650" w:name="_Toc142311042"/>
      <w:bookmarkStart w:id="651" w:name="_Toc226965730"/>
      <w:bookmarkStart w:id="652" w:name="_Toc150480778"/>
      <w:bookmarkStart w:id="653" w:name="_Toc151193928"/>
      <w:bookmarkStart w:id="654" w:name="_Toc150774745"/>
      <w:bookmarkStart w:id="655" w:name="_Toc127151741"/>
      <w:bookmarkStart w:id="656" w:name="_Toc195842905"/>
      <w:bookmarkStart w:id="657" w:name="_Toc164351634"/>
      <w:bookmarkStart w:id="658" w:name="_Toc151193638"/>
      <w:bookmarkStart w:id="659" w:name="_Toc150509291"/>
      <w:bookmarkStart w:id="660" w:name="_Toc264969230"/>
      <w:bookmarkEnd w:id="630"/>
      <w:r>
        <w:rPr>
          <w:sz w:val="24"/>
        </w:rPr>
        <w:t>评标委员会</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1C3250FB"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61" w:name="_Toc520356166"/>
    </w:p>
    <w:p w14:paraId="51597544"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662" w:name="_Toc520356169"/>
      <w:bookmarkEnd w:id="661"/>
    </w:p>
    <w:p w14:paraId="6FF48180" w14:textId="77777777" w:rsidR="008A54E8" w:rsidRDefault="00771D7C">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218F680"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2B54EA9" w14:textId="77777777" w:rsidR="008A54E8" w:rsidRDefault="008A54E8">
      <w:pPr>
        <w:tabs>
          <w:tab w:val="left" w:pos="360"/>
          <w:tab w:val="left" w:pos="1080"/>
        </w:tabs>
        <w:snapToGrid w:val="0"/>
        <w:spacing w:line="360" w:lineRule="auto"/>
        <w:ind w:left="1080"/>
        <w:rPr>
          <w:sz w:val="24"/>
        </w:rPr>
      </w:pPr>
    </w:p>
    <w:p w14:paraId="60979225" w14:textId="77777777" w:rsidR="008A54E8" w:rsidRDefault="00771D7C">
      <w:pPr>
        <w:pStyle w:val="21"/>
        <w:spacing w:before="0" w:line="360" w:lineRule="auto"/>
        <w:rPr>
          <w:rFonts w:ascii="Times New Roman" w:eastAsia="宋体" w:hAnsi="Times New Roman"/>
          <w:sz w:val="28"/>
        </w:rPr>
      </w:pPr>
      <w:bookmarkStart w:id="663" w:name="_Toc151193859"/>
      <w:bookmarkStart w:id="664" w:name="_Toc226337241"/>
      <w:bookmarkStart w:id="665" w:name="_Toc305158813"/>
      <w:bookmarkStart w:id="666" w:name="_Toc151193933"/>
      <w:bookmarkStart w:id="667" w:name="_Toc226965818"/>
      <w:bookmarkStart w:id="668" w:name="_Toc151193643"/>
      <w:bookmarkStart w:id="669" w:name="_Toc226309789"/>
      <w:bookmarkStart w:id="670" w:name="_Toc264969235"/>
      <w:bookmarkStart w:id="671" w:name="_Toc150480783"/>
      <w:bookmarkStart w:id="672" w:name="_Toc195842910"/>
      <w:bookmarkStart w:id="673" w:name="_Toc150774645"/>
      <w:bookmarkStart w:id="674" w:name="_Toc305158887"/>
      <w:bookmarkStart w:id="675" w:name="_Toc150774750"/>
      <w:bookmarkStart w:id="676" w:name="_Toc151190172"/>
      <w:bookmarkStart w:id="677" w:name="_Toc226965735"/>
      <w:bookmarkStart w:id="678" w:name="_Toc142311047"/>
      <w:bookmarkStart w:id="679" w:name="_Toc150509296"/>
      <w:bookmarkStart w:id="680" w:name="_Toc151193787"/>
      <w:bookmarkStart w:id="681" w:name="_Toc127151545"/>
      <w:bookmarkStart w:id="682" w:name="_Toc265228383"/>
      <w:bookmarkStart w:id="683" w:name="_Toc151193715"/>
      <w:r>
        <w:rPr>
          <w:rFonts w:ascii="Times New Roman" w:eastAsia="宋体" w:hAnsi="Times New Roman"/>
          <w:sz w:val="28"/>
        </w:rPr>
        <w:t>六</w:t>
      </w:r>
      <w:r>
        <w:rPr>
          <w:rFonts w:ascii="Times New Roman" w:eastAsia="宋体" w:hAnsi="Times New Roman"/>
          <w:sz w:val="28"/>
        </w:rPr>
        <w:t xml:space="preserve">   </w:t>
      </w:r>
      <w:bookmarkEnd w:id="662"/>
      <w:r>
        <w:rPr>
          <w:rFonts w:ascii="Times New Roman" w:eastAsia="宋体" w:hAnsi="Times New Roman"/>
          <w:sz w:val="28"/>
        </w:rPr>
        <w:t>确定中标</w:t>
      </w:r>
      <w:bookmarkStart w:id="684" w:name="_Toc265228385"/>
      <w:bookmarkStart w:id="685" w:name="_Toc226965820"/>
      <w:bookmarkStart w:id="686" w:name="_Toc127151748"/>
      <w:bookmarkStart w:id="687" w:name="_Toc305158889"/>
      <w:bookmarkStart w:id="688" w:name="_Toc150480785"/>
      <w:bookmarkStart w:id="689" w:name="_Toc142311049"/>
      <w:bookmarkStart w:id="690" w:name="_Toc151193717"/>
      <w:bookmarkStart w:id="691" w:name="_Toc151193935"/>
      <w:bookmarkStart w:id="692" w:name="_Toc151193645"/>
      <w:bookmarkStart w:id="693" w:name="_Toc151190174"/>
      <w:bookmarkStart w:id="694" w:name="_Toc164351641"/>
      <w:bookmarkStart w:id="695" w:name="_Toc150774752"/>
      <w:bookmarkStart w:id="696" w:name="_Toc226337243"/>
      <w:bookmarkStart w:id="697" w:name="_Toc150774647"/>
      <w:bookmarkStart w:id="698" w:name="_Toc151193861"/>
      <w:bookmarkStart w:id="699" w:name="_Toc226309791"/>
      <w:bookmarkStart w:id="700" w:name="_Toc127151547"/>
      <w:bookmarkStart w:id="701" w:name="_Toc305158815"/>
      <w:bookmarkStart w:id="702" w:name="_Toc264969237"/>
      <w:bookmarkStart w:id="703" w:name="_Toc164229388"/>
      <w:bookmarkStart w:id="704" w:name="_Toc127161461"/>
      <w:bookmarkStart w:id="705" w:name="_Toc164608661"/>
      <w:bookmarkStart w:id="706" w:name="_Toc164229242"/>
      <w:bookmarkStart w:id="707" w:name="_Toc195842912"/>
      <w:bookmarkStart w:id="708" w:name="_Toc150509298"/>
      <w:bookmarkStart w:id="709" w:name="_Toc149720840"/>
      <w:bookmarkStart w:id="710" w:name="_Toc164608816"/>
      <w:bookmarkStart w:id="711" w:name="_Toc226965737"/>
      <w:bookmarkStart w:id="712" w:name="_Toc151193789"/>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31CE6CBC" w14:textId="77777777" w:rsidR="008A54E8" w:rsidRDefault="00771D7C">
      <w:pPr>
        <w:numPr>
          <w:ilvl w:val="0"/>
          <w:numId w:val="8"/>
        </w:numPr>
        <w:tabs>
          <w:tab w:val="left" w:pos="360"/>
        </w:tabs>
        <w:snapToGrid w:val="0"/>
        <w:spacing w:line="360" w:lineRule="auto"/>
        <w:ind w:left="357" w:hanging="357"/>
        <w:outlineLvl w:val="1"/>
        <w:rPr>
          <w:sz w:val="24"/>
        </w:rPr>
      </w:pPr>
      <w:r>
        <w:rPr>
          <w:sz w:val="24"/>
        </w:rPr>
        <w:t>确定中标人</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72E3339"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2700420" w14:textId="77777777" w:rsidR="008A54E8" w:rsidRDefault="00771D7C">
      <w:pPr>
        <w:numPr>
          <w:ilvl w:val="0"/>
          <w:numId w:val="8"/>
        </w:numPr>
        <w:tabs>
          <w:tab w:val="left" w:pos="360"/>
        </w:tabs>
        <w:snapToGrid w:val="0"/>
        <w:spacing w:line="360" w:lineRule="auto"/>
        <w:ind w:left="357" w:hanging="357"/>
        <w:outlineLvl w:val="1"/>
        <w:rPr>
          <w:sz w:val="24"/>
        </w:rPr>
      </w:pPr>
      <w:bookmarkStart w:id="713" w:name="_Toc305158891"/>
      <w:bookmarkStart w:id="714" w:name="_Toc305158817"/>
      <w:bookmarkStart w:id="715" w:name="_Toc164229390"/>
      <w:bookmarkStart w:id="716" w:name="_Toc164608663"/>
      <w:bookmarkStart w:id="717" w:name="_Toc195842914"/>
      <w:bookmarkStart w:id="718" w:name="_Toc226337245"/>
      <w:bookmarkStart w:id="719" w:name="_Toc226965739"/>
      <w:bookmarkStart w:id="720" w:name="_Toc150774754"/>
      <w:bookmarkStart w:id="721" w:name="_Toc150480787"/>
      <w:bookmarkStart w:id="722" w:name="_Toc151193937"/>
      <w:bookmarkStart w:id="723" w:name="_Toc127151549"/>
      <w:bookmarkStart w:id="724" w:name="_Toc151193791"/>
      <w:bookmarkStart w:id="725" w:name="_Toc164608818"/>
      <w:bookmarkStart w:id="726" w:name="_Toc265228387"/>
      <w:bookmarkStart w:id="727" w:name="_Toc127161463"/>
      <w:bookmarkStart w:id="728" w:name="_Toc151193863"/>
      <w:bookmarkStart w:id="729" w:name="_Toc150509300"/>
      <w:bookmarkStart w:id="730" w:name="_Toc142311051"/>
      <w:bookmarkStart w:id="731" w:name="_Toc226309793"/>
      <w:bookmarkStart w:id="732" w:name="_Toc164351643"/>
      <w:bookmarkStart w:id="733" w:name="_Toc151193719"/>
      <w:bookmarkStart w:id="734" w:name="_Toc149720842"/>
      <w:bookmarkStart w:id="735" w:name="_Toc264969239"/>
      <w:bookmarkStart w:id="736" w:name="_Toc150774649"/>
      <w:bookmarkStart w:id="737" w:name="_Toc226965822"/>
      <w:bookmarkStart w:id="738" w:name="_Toc127151750"/>
      <w:bookmarkStart w:id="739" w:name="_Toc151193647"/>
      <w:bookmarkStart w:id="740" w:name="_Toc151190176"/>
      <w:bookmarkStart w:id="741" w:name="_Toc164229244"/>
      <w:bookmarkStart w:id="742" w:name="_Toc520356176"/>
      <w:bookmarkStart w:id="743" w:name="_Ref467306425"/>
      <w:bookmarkStart w:id="744" w:name="_Ref467307090"/>
      <w:r>
        <w:rPr>
          <w:sz w:val="24"/>
        </w:rPr>
        <w:t>中标公告与中标通知书</w:t>
      </w:r>
      <w:bookmarkEnd w:id="713"/>
      <w:bookmarkEnd w:id="714"/>
    </w:p>
    <w:p w14:paraId="3E5B011D"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444685EF"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08CF7D7" w14:textId="77777777" w:rsidR="008A54E8" w:rsidRDefault="00771D7C">
      <w:pPr>
        <w:numPr>
          <w:ilvl w:val="0"/>
          <w:numId w:val="8"/>
        </w:numPr>
        <w:tabs>
          <w:tab w:val="left" w:pos="360"/>
        </w:tabs>
        <w:snapToGrid w:val="0"/>
        <w:spacing w:line="360" w:lineRule="auto"/>
        <w:ind w:left="357" w:hanging="357"/>
        <w:outlineLvl w:val="1"/>
        <w:rPr>
          <w:sz w:val="24"/>
        </w:rPr>
      </w:pPr>
      <w:r>
        <w:rPr>
          <w:sz w:val="24"/>
        </w:rPr>
        <w:t>废标</w:t>
      </w:r>
    </w:p>
    <w:p w14:paraId="1B0CE107"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58218EED" w14:textId="77777777" w:rsidR="008A54E8" w:rsidRDefault="00771D7C">
      <w:pPr>
        <w:numPr>
          <w:ilvl w:val="2"/>
          <w:numId w:val="8"/>
        </w:numPr>
        <w:snapToGrid w:val="0"/>
        <w:spacing w:line="360" w:lineRule="auto"/>
        <w:rPr>
          <w:sz w:val="24"/>
        </w:rPr>
      </w:pPr>
      <w:r>
        <w:rPr>
          <w:sz w:val="24"/>
        </w:rPr>
        <w:t>符合专业条件的供应商或者对招标文件作实质响应的供应商不足三家的；</w:t>
      </w:r>
    </w:p>
    <w:p w14:paraId="1A74FB95" w14:textId="77777777" w:rsidR="008A54E8" w:rsidRDefault="00771D7C">
      <w:pPr>
        <w:numPr>
          <w:ilvl w:val="2"/>
          <w:numId w:val="8"/>
        </w:numPr>
        <w:snapToGrid w:val="0"/>
        <w:spacing w:line="360" w:lineRule="auto"/>
        <w:rPr>
          <w:sz w:val="24"/>
        </w:rPr>
      </w:pPr>
      <w:r>
        <w:rPr>
          <w:sz w:val="24"/>
        </w:rPr>
        <w:t>出现影响采购公正的违法、违规行为的；</w:t>
      </w:r>
    </w:p>
    <w:p w14:paraId="14E442AC" w14:textId="77777777" w:rsidR="008A54E8" w:rsidRDefault="00771D7C">
      <w:pPr>
        <w:numPr>
          <w:ilvl w:val="2"/>
          <w:numId w:val="8"/>
        </w:numPr>
        <w:snapToGrid w:val="0"/>
        <w:spacing w:line="360" w:lineRule="auto"/>
        <w:rPr>
          <w:sz w:val="24"/>
        </w:rPr>
      </w:pPr>
      <w:r>
        <w:rPr>
          <w:sz w:val="24"/>
        </w:rPr>
        <w:t>投标人的报价均超过了采购预算，采购人不能支付的；</w:t>
      </w:r>
    </w:p>
    <w:p w14:paraId="13DE7529" w14:textId="77777777" w:rsidR="008A54E8" w:rsidRDefault="00771D7C">
      <w:pPr>
        <w:numPr>
          <w:ilvl w:val="2"/>
          <w:numId w:val="8"/>
        </w:numPr>
        <w:snapToGrid w:val="0"/>
        <w:spacing w:line="360" w:lineRule="auto"/>
        <w:rPr>
          <w:sz w:val="24"/>
        </w:rPr>
      </w:pPr>
      <w:r>
        <w:rPr>
          <w:sz w:val="24"/>
        </w:rPr>
        <w:t>因重大变故，采购任务取消的。</w:t>
      </w:r>
    </w:p>
    <w:p w14:paraId="584173F8"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620AD545" w14:textId="77777777" w:rsidR="008A54E8" w:rsidRDefault="00771D7C">
      <w:pPr>
        <w:numPr>
          <w:ilvl w:val="0"/>
          <w:numId w:val="8"/>
        </w:numPr>
        <w:tabs>
          <w:tab w:val="left" w:pos="360"/>
        </w:tabs>
        <w:snapToGrid w:val="0"/>
        <w:spacing w:line="360" w:lineRule="auto"/>
        <w:ind w:left="357" w:hanging="357"/>
        <w:outlineLvl w:val="1"/>
        <w:rPr>
          <w:sz w:val="24"/>
        </w:rPr>
      </w:pPr>
      <w:bookmarkStart w:id="745" w:name="_Toc142311052"/>
      <w:bookmarkStart w:id="746" w:name="_Toc226309794"/>
      <w:bookmarkStart w:id="747" w:name="_Toc150480788"/>
      <w:bookmarkStart w:id="748" w:name="_Toc164229245"/>
      <w:bookmarkStart w:id="749" w:name="_Toc151193720"/>
      <w:bookmarkStart w:id="750" w:name="_Toc265228388"/>
      <w:bookmarkStart w:id="751" w:name="_Toc127151550"/>
      <w:bookmarkStart w:id="752" w:name="_Toc127161464"/>
      <w:bookmarkStart w:id="753" w:name="_Toc151193648"/>
      <w:bookmarkStart w:id="754" w:name="_Toc164608664"/>
      <w:bookmarkStart w:id="755" w:name="_Toc151190177"/>
      <w:bookmarkStart w:id="756" w:name="_Ref467306377"/>
      <w:bookmarkStart w:id="757" w:name="_Ref467307062"/>
      <w:bookmarkStart w:id="758" w:name="_Toc151193792"/>
      <w:bookmarkStart w:id="759" w:name="_Toc226965823"/>
      <w:bookmarkStart w:id="760" w:name="_Toc150509301"/>
      <w:bookmarkStart w:id="761" w:name="_Toc151193864"/>
      <w:bookmarkStart w:id="762" w:name="_Toc226965740"/>
      <w:bookmarkStart w:id="763" w:name="_Ref467306978"/>
      <w:bookmarkStart w:id="764" w:name="_Toc520356175"/>
      <w:bookmarkStart w:id="765" w:name="_Toc150774755"/>
      <w:bookmarkStart w:id="766" w:name="_Toc127151751"/>
      <w:bookmarkStart w:id="767" w:name="_Toc164229391"/>
      <w:bookmarkStart w:id="768" w:name="_Toc164608819"/>
      <w:bookmarkStart w:id="769" w:name="_Toc305158818"/>
      <w:bookmarkStart w:id="770" w:name="_Toc305158892"/>
      <w:bookmarkStart w:id="771" w:name="_Toc150774650"/>
      <w:bookmarkStart w:id="772" w:name="_Toc195842915"/>
      <w:bookmarkStart w:id="773" w:name="_Toc149720843"/>
      <w:bookmarkStart w:id="774" w:name="_Ref467307204"/>
      <w:bookmarkStart w:id="775" w:name="_Toc264969240"/>
      <w:bookmarkStart w:id="776" w:name="_Toc164351644"/>
      <w:bookmarkStart w:id="777" w:name="_Toc226337246"/>
      <w:bookmarkStart w:id="778" w:name="_Toc151193938"/>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Pr>
          <w:sz w:val="24"/>
        </w:rPr>
        <w:t>签订合同</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54A4B2A6"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4D666A70"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D0E263F"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2DE3DBD"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2F3696E"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F207EC6"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742"/>
    <w:bookmarkEnd w:id="743"/>
    <w:bookmarkEnd w:id="744"/>
    <w:p w14:paraId="5CAC354A" w14:textId="77777777" w:rsidR="008A54E8" w:rsidRDefault="00771D7C">
      <w:pPr>
        <w:numPr>
          <w:ilvl w:val="0"/>
          <w:numId w:val="8"/>
        </w:numPr>
        <w:tabs>
          <w:tab w:val="left" w:pos="360"/>
        </w:tabs>
        <w:snapToGrid w:val="0"/>
        <w:spacing w:line="360" w:lineRule="auto"/>
        <w:ind w:left="357" w:hanging="357"/>
        <w:outlineLvl w:val="1"/>
        <w:rPr>
          <w:sz w:val="24"/>
        </w:rPr>
      </w:pPr>
      <w:r>
        <w:rPr>
          <w:sz w:val="24"/>
        </w:rPr>
        <w:t>询问与质疑</w:t>
      </w:r>
    </w:p>
    <w:p w14:paraId="55853D09"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询问</w:t>
      </w:r>
    </w:p>
    <w:p w14:paraId="73836459" w14:textId="77777777" w:rsidR="008A54E8" w:rsidRDefault="00771D7C">
      <w:pPr>
        <w:numPr>
          <w:ilvl w:val="2"/>
          <w:numId w:val="8"/>
        </w:numPr>
        <w:snapToGrid w:val="0"/>
        <w:spacing w:line="360" w:lineRule="auto"/>
        <w:rPr>
          <w:sz w:val="24"/>
        </w:rPr>
      </w:pPr>
      <w:bookmarkStart w:id="77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79"/>
    </w:p>
    <w:p w14:paraId="12ADA19F" w14:textId="77777777" w:rsidR="008A54E8" w:rsidRDefault="00771D7C">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2A1E0AD5"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质疑</w:t>
      </w:r>
    </w:p>
    <w:p w14:paraId="5D925E73" w14:textId="77777777" w:rsidR="008A54E8" w:rsidRDefault="00771D7C">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533E5025" w14:textId="77777777" w:rsidR="008A54E8" w:rsidRDefault="00771D7C">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8958AA3" w14:textId="77777777" w:rsidR="008A54E8" w:rsidRDefault="00771D7C">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14:paraId="3BF457F9" w14:textId="77777777" w:rsidR="008A54E8" w:rsidRDefault="00771D7C">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7DFAD3F"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B060FCB" w14:textId="77777777" w:rsidR="008A54E8" w:rsidRDefault="00771D7C">
      <w:pPr>
        <w:numPr>
          <w:ilvl w:val="0"/>
          <w:numId w:val="8"/>
        </w:numPr>
        <w:tabs>
          <w:tab w:val="left" w:pos="360"/>
        </w:tabs>
        <w:snapToGrid w:val="0"/>
        <w:spacing w:line="360" w:lineRule="auto"/>
        <w:ind w:left="357" w:hanging="357"/>
        <w:outlineLvl w:val="1"/>
        <w:rPr>
          <w:sz w:val="24"/>
        </w:rPr>
      </w:pPr>
      <w:r>
        <w:rPr>
          <w:sz w:val="24"/>
        </w:rPr>
        <w:t>代理费</w:t>
      </w:r>
    </w:p>
    <w:p w14:paraId="4298CAA5" w14:textId="77777777" w:rsidR="008A54E8" w:rsidRDefault="00771D7C">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AA2E4FE" w14:textId="77777777" w:rsidR="008A54E8" w:rsidRDefault="008A54E8">
      <w:pPr>
        <w:tabs>
          <w:tab w:val="left" w:pos="360"/>
          <w:tab w:val="left" w:pos="1080"/>
        </w:tabs>
        <w:snapToGrid w:val="0"/>
        <w:spacing w:line="360" w:lineRule="auto"/>
        <w:ind w:left="360"/>
        <w:rPr>
          <w:sz w:val="24"/>
        </w:rPr>
      </w:pPr>
    </w:p>
    <w:p w14:paraId="5637E84C" w14:textId="77777777" w:rsidR="008A54E8" w:rsidRDefault="00771D7C">
      <w:pPr>
        <w:spacing w:line="360" w:lineRule="auto"/>
        <w:jc w:val="center"/>
        <w:outlineLvl w:val="0"/>
        <w:rPr>
          <w:b/>
          <w:sz w:val="36"/>
          <w:szCs w:val="36"/>
        </w:rPr>
      </w:pPr>
      <w:bookmarkStart w:id="780" w:name="_Toc353825544"/>
      <w:bookmarkStart w:id="781" w:name="_Toc305158822"/>
      <w:bookmarkStart w:id="782" w:name="_Toc226965827"/>
      <w:bookmarkStart w:id="783" w:name="_Toc127151554"/>
      <w:bookmarkStart w:id="784" w:name="_Toc150774759"/>
      <w:bookmarkStart w:id="785" w:name="_Toc264969244"/>
      <w:bookmarkStart w:id="786" w:name="_Toc353873664"/>
      <w:bookmarkStart w:id="787" w:name="_Toc265228392"/>
      <w:bookmarkStart w:id="788" w:name="_Toc353873934"/>
      <w:bookmarkStart w:id="789" w:name="_Toc142311056"/>
      <w:bookmarkStart w:id="790" w:name="_Toc226337250"/>
      <w:bookmarkStart w:id="791" w:name="_Toc305158896"/>
      <w:bookmarkStart w:id="792" w:name="_Toc150480792"/>
      <w:r>
        <w:rPr>
          <w:sz w:val="24"/>
        </w:rPr>
        <w:br w:type="page"/>
      </w:r>
      <w:bookmarkStart w:id="793" w:name="_Toc99301421"/>
      <w:r>
        <w:rPr>
          <w:b/>
          <w:sz w:val="36"/>
          <w:szCs w:val="36"/>
        </w:rPr>
        <w:lastRenderedPageBreak/>
        <w:t>第三章</w:t>
      </w:r>
      <w:r>
        <w:rPr>
          <w:b/>
          <w:sz w:val="36"/>
          <w:szCs w:val="36"/>
        </w:rPr>
        <w:t xml:space="preserve">   </w:t>
      </w:r>
      <w:bookmarkEnd w:id="780"/>
      <w:bookmarkEnd w:id="781"/>
      <w:bookmarkEnd w:id="782"/>
      <w:bookmarkEnd w:id="783"/>
      <w:bookmarkEnd w:id="784"/>
      <w:bookmarkEnd w:id="785"/>
      <w:bookmarkEnd w:id="786"/>
      <w:bookmarkEnd w:id="787"/>
      <w:bookmarkEnd w:id="788"/>
      <w:bookmarkEnd w:id="789"/>
      <w:bookmarkEnd w:id="790"/>
      <w:bookmarkEnd w:id="791"/>
      <w:bookmarkEnd w:id="792"/>
      <w:r>
        <w:rPr>
          <w:b/>
          <w:sz w:val="36"/>
          <w:szCs w:val="36"/>
        </w:rPr>
        <w:t>资格审查</w:t>
      </w:r>
      <w:bookmarkStart w:id="794" w:name="_Toc487900382"/>
      <w:bookmarkEnd w:id="793"/>
    </w:p>
    <w:p w14:paraId="39D7878C" w14:textId="77777777" w:rsidR="008A54E8" w:rsidRDefault="00771D7C">
      <w:pPr>
        <w:tabs>
          <w:tab w:val="left" w:pos="360"/>
          <w:tab w:val="left" w:pos="900"/>
        </w:tabs>
        <w:snapToGrid w:val="0"/>
        <w:spacing w:line="360" w:lineRule="auto"/>
        <w:jc w:val="center"/>
        <w:outlineLvl w:val="1"/>
        <w:rPr>
          <w:b/>
          <w:sz w:val="24"/>
        </w:rPr>
      </w:pPr>
      <w:bookmarkStart w:id="795" w:name="_Toc99301422"/>
      <w:r>
        <w:rPr>
          <w:b/>
          <w:sz w:val="24"/>
        </w:rPr>
        <w:t>一、资格审查程序</w:t>
      </w:r>
      <w:bookmarkEnd w:id="795"/>
    </w:p>
    <w:p w14:paraId="1C77DAD5" w14:textId="77777777" w:rsidR="008A54E8" w:rsidRDefault="00771D7C">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D12D01B" w14:textId="77777777" w:rsidR="008A54E8" w:rsidRDefault="00771D7C">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5C67487" w14:textId="77777777" w:rsidR="008A54E8" w:rsidRDefault="00771D7C">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97114EA" w14:textId="77777777" w:rsidR="008A54E8" w:rsidRDefault="00771D7C">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023C45DB" w14:textId="77777777" w:rsidR="008A54E8" w:rsidRDefault="008A54E8">
      <w:pPr>
        <w:widowControl/>
        <w:jc w:val="left"/>
        <w:rPr>
          <w:sz w:val="24"/>
        </w:rPr>
      </w:pPr>
    </w:p>
    <w:p w14:paraId="5D5084F3" w14:textId="77777777" w:rsidR="008A54E8" w:rsidRDefault="00771D7C">
      <w:pPr>
        <w:tabs>
          <w:tab w:val="left" w:pos="360"/>
          <w:tab w:val="left" w:pos="900"/>
        </w:tabs>
        <w:snapToGrid w:val="0"/>
        <w:spacing w:line="360" w:lineRule="auto"/>
        <w:jc w:val="center"/>
        <w:outlineLvl w:val="1"/>
        <w:rPr>
          <w:b/>
          <w:sz w:val="24"/>
        </w:rPr>
      </w:pPr>
      <w:bookmarkStart w:id="796" w:name="_Hlk143693557"/>
      <w:r>
        <w:rPr>
          <w:b/>
          <w:sz w:val="24"/>
        </w:rPr>
        <w:t>二、</w:t>
      </w:r>
      <w:bookmarkStart w:id="797" w:name="OLE_LINK307"/>
      <w:bookmarkStart w:id="798" w:name="OLE_LINK308"/>
      <w:bookmarkStart w:id="799" w:name="OLE_LINK364"/>
      <w:bookmarkStart w:id="800" w:name="OLE_LINK336"/>
      <w:bookmarkStart w:id="801" w:name="OLE_LINK428"/>
      <w:bookmarkStart w:id="802" w:name="OLE_LINK453"/>
      <w:bookmarkStart w:id="803" w:name="OLE_LINK556"/>
      <w:bookmarkStart w:id="804" w:name="OLE_LINK448"/>
      <w:bookmarkStart w:id="805" w:name="OLE_LINK457"/>
      <w:bookmarkStart w:id="806" w:name="OLE_LINK461"/>
      <w:bookmarkStart w:id="807" w:name="OLE_LINK486"/>
      <w:bookmarkStart w:id="808" w:name="OLE_LINK493"/>
      <w:r>
        <w:rPr>
          <w:b/>
          <w:sz w:val="24"/>
        </w:rPr>
        <w:t>资格审查</w:t>
      </w:r>
      <w:bookmarkEnd w:id="797"/>
      <w:bookmarkEnd w:id="798"/>
      <w:bookmarkEnd w:id="799"/>
      <w:bookmarkEnd w:id="800"/>
      <w:bookmarkEnd w:id="801"/>
      <w:bookmarkEnd w:id="802"/>
      <w:bookmarkEnd w:id="803"/>
      <w:bookmarkEnd w:id="804"/>
      <w:bookmarkEnd w:id="805"/>
      <w:bookmarkEnd w:id="806"/>
      <w:bookmarkEnd w:id="807"/>
      <w:bookmarkEnd w:id="808"/>
      <w:r>
        <w:rPr>
          <w:b/>
          <w:sz w:val="24"/>
        </w:rPr>
        <w:t>要求</w:t>
      </w:r>
      <w:bookmarkEnd w:id="79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8A54E8" w14:paraId="2BB6EECA" w14:textId="77777777">
        <w:trPr>
          <w:cantSplit/>
          <w:trHeight w:val="468"/>
          <w:tblHeader/>
        </w:trPr>
        <w:tc>
          <w:tcPr>
            <w:tcW w:w="455" w:type="pct"/>
            <w:vAlign w:val="center"/>
          </w:tcPr>
          <w:p w14:paraId="7509466D" w14:textId="77777777" w:rsidR="008A54E8" w:rsidRDefault="00771D7C">
            <w:pPr>
              <w:tabs>
                <w:tab w:val="left" w:pos="1080"/>
              </w:tabs>
              <w:snapToGrid w:val="0"/>
              <w:jc w:val="center"/>
              <w:rPr>
                <w:b/>
                <w:sz w:val="24"/>
              </w:rPr>
            </w:pPr>
            <w:bookmarkStart w:id="809" w:name="_Hlt487972895"/>
            <w:bookmarkStart w:id="810" w:name="_Hlk143693460"/>
            <w:bookmarkEnd w:id="809"/>
            <w:r>
              <w:rPr>
                <w:b/>
                <w:sz w:val="24"/>
              </w:rPr>
              <w:t>序号</w:t>
            </w:r>
          </w:p>
        </w:tc>
        <w:tc>
          <w:tcPr>
            <w:tcW w:w="1067" w:type="pct"/>
            <w:vAlign w:val="center"/>
          </w:tcPr>
          <w:p w14:paraId="7FDFC6DE" w14:textId="77777777" w:rsidR="008A54E8" w:rsidRDefault="00771D7C">
            <w:pPr>
              <w:tabs>
                <w:tab w:val="left" w:pos="1080"/>
              </w:tabs>
              <w:snapToGrid w:val="0"/>
              <w:jc w:val="center"/>
              <w:rPr>
                <w:b/>
                <w:sz w:val="24"/>
              </w:rPr>
            </w:pPr>
            <w:r>
              <w:rPr>
                <w:b/>
                <w:sz w:val="24"/>
              </w:rPr>
              <w:t>审查因素</w:t>
            </w:r>
          </w:p>
        </w:tc>
        <w:tc>
          <w:tcPr>
            <w:tcW w:w="2596" w:type="pct"/>
            <w:vAlign w:val="center"/>
          </w:tcPr>
          <w:p w14:paraId="46DD3BD8" w14:textId="77777777" w:rsidR="008A54E8" w:rsidRDefault="00771D7C">
            <w:pPr>
              <w:tabs>
                <w:tab w:val="left" w:pos="1080"/>
              </w:tabs>
              <w:snapToGrid w:val="0"/>
              <w:jc w:val="center"/>
              <w:rPr>
                <w:b/>
                <w:sz w:val="24"/>
              </w:rPr>
            </w:pPr>
            <w:r>
              <w:rPr>
                <w:b/>
                <w:sz w:val="24"/>
              </w:rPr>
              <w:t>审查内容</w:t>
            </w:r>
          </w:p>
        </w:tc>
        <w:tc>
          <w:tcPr>
            <w:tcW w:w="882" w:type="pct"/>
            <w:vAlign w:val="center"/>
          </w:tcPr>
          <w:p w14:paraId="304D976D" w14:textId="77777777" w:rsidR="008A54E8" w:rsidRDefault="00771D7C">
            <w:pPr>
              <w:tabs>
                <w:tab w:val="left" w:pos="1080"/>
              </w:tabs>
              <w:snapToGrid w:val="0"/>
              <w:jc w:val="center"/>
              <w:rPr>
                <w:b/>
                <w:sz w:val="24"/>
              </w:rPr>
            </w:pPr>
            <w:r>
              <w:rPr>
                <w:b/>
                <w:sz w:val="24"/>
              </w:rPr>
              <w:t>格式要求</w:t>
            </w:r>
          </w:p>
        </w:tc>
      </w:tr>
      <w:tr w:rsidR="008A54E8" w14:paraId="6E346E37" w14:textId="77777777">
        <w:trPr>
          <w:cantSplit/>
          <w:trHeight w:val="468"/>
        </w:trPr>
        <w:tc>
          <w:tcPr>
            <w:tcW w:w="455" w:type="pct"/>
            <w:vAlign w:val="center"/>
          </w:tcPr>
          <w:p w14:paraId="23F38C15" w14:textId="77777777" w:rsidR="008A54E8" w:rsidRDefault="00771D7C">
            <w:pPr>
              <w:tabs>
                <w:tab w:val="left" w:pos="1080"/>
              </w:tabs>
              <w:snapToGrid w:val="0"/>
              <w:jc w:val="center"/>
              <w:rPr>
                <w:sz w:val="24"/>
              </w:rPr>
            </w:pPr>
            <w:r>
              <w:rPr>
                <w:sz w:val="24"/>
              </w:rPr>
              <w:t>1</w:t>
            </w:r>
          </w:p>
        </w:tc>
        <w:tc>
          <w:tcPr>
            <w:tcW w:w="1067" w:type="pct"/>
            <w:vAlign w:val="center"/>
          </w:tcPr>
          <w:p w14:paraId="5151CD28" w14:textId="77777777" w:rsidR="008A54E8" w:rsidRDefault="00771D7C">
            <w:pPr>
              <w:tabs>
                <w:tab w:val="left" w:pos="1080"/>
              </w:tabs>
              <w:snapToGrid w:val="0"/>
              <w:rPr>
                <w:sz w:val="24"/>
              </w:rPr>
            </w:pPr>
            <w:bookmarkStart w:id="811" w:name="OLE_LINK309"/>
            <w:bookmarkStart w:id="812" w:name="OLE_LINK310"/>
            <w:bookmarkStart w:id="813" w:name="OLE_LINK365"/>
            <w:r>
              <w:rPr>
                <w:sz w:val="24"/>
              </w:rPr>
              <w:t>满足《中华人民共和国政府采购法》第二十二条规定</w:t>
            </w:r>
            <w:bookmarkEnd w:id="811"/>
            <w:bookmarkEnd w:id="812"/>
            <w:bookmarkEnd w:id="813"/>
          </w:p>
        </w:tc>
        <w:tc>
          <w:tcPr>
            <w:tcW w:w="2596" w:type="pct"/>
            <w:vAlign w:val="center"/>
          </w:tcPr>
          <w:p w14:paraId="4A3854F7" w14:textId="77777777" w:rsidR="008A54E8" w:rsidRDefault="00771D7C">
            <w:pPr>
              <w:tabs>
                <w:tab w:val="left" w:pos="1080"/>
              </w:tabs>
              <w:snapToGrid w:val="0"/>
              <w:rPr>
                <w:sz w:val="24"/>
              </w:rPr>
            </w:pPr>
            <w:bookmarkStart w:id="814" w:name="OLE_LINK212"/>
            <w:bookmarkStart w:id="815" w:name="OLE_LINK398"/>
            <w:bookmarkStart w:id="816" w:name="OLE_LINK454"/>
            <w:r>
              <w:rPr>
                <w:sz w:val="24"/>
              </w:rPr>
              <w:t>具体规定见第一章《投标邀请》</w:t>
            </w:r>
            <w:bookmarkEnd w:id="814"/>
            <w:bookmarkEnd w:id="815"/>
            <w:bookmarkEnd w:id="816"/>
          </w:p>
        </w:tc>
        <w:tc>
          <w:tcPr>
            <w:tcW w:w="882" w:type="pct"/>
            <w:vAlign w:val="center"/>
          </w:tcPr>
          <w:p w14:paraId="6E2074F9" w14:textId="77777777" w:rsidR="008A54E8" w:rsidRDefault="008A54E8">
            <w:pPr>
              <w:tabs>
                <w:tab w:val="left" w:pos="1080"/>
              </w:tabs>
              <w:snapToGrid w:val="0"/>
              <w:rPr>
                <w:sz w:val="24"/>
              </w:rPr>
            </w:pPr>
          </w:p>
        </w:tc>
      </w:tr>
      <w:tr w:rsidR="008A54E8" w14:paraId="4A4407D2" w14:textId="77777777">
        <w:trPr>
          <w:cantSplit/>
          <w:trHeight w:val="468"/>
        </w:trPr>
        <w:tc>
          <w:tcPr>
            <w:tcW w:w="455" w:type="pct"/>
            <w:vAlign w:val="center"/>
          </w:tcPr>
          <w:p w14:paraId="6C751443" w14:textId="77777777" w:rsidR="008A54E8" w:rsidRDefault="00771D7C">
            <w:pPr>
              <w:tabs>
                <w:tab w:val="left" w:pos="1080"/>
              </w:tabs>
              <w:snapToGrid w:val="0"/>
              <w:jc w:val="center"/>
              <w:rPr>
                <w:sz w:val="24"/>
              </w:rPr>
            </w:pPr>
            <w:bookmarkStart w:id="817" w:name="_Hlk227752953"/>
            <w:r>
              <w:rPr>
                <w:sz w:val="24"/>
              </w:rPr>
              <w:t>1-1</w:t>
            </w:r>
          </w:p>
        </w:tc>
        <w:tc>
          <w:tcPr>
            <w:tcW w:w="1067" w:type="pct"/>
            <w:vAlign w:val="center"/>
          </w:tcPr>
          <w:p w14:paraId="629737E9" w14:textId="77777777" w:rsidR="008A54E8" w:rsidRDefault="00771D7C">
            <w:pPr>
              <w:tabs>
                <w:tab w:val="left" w:pos="1080"/>
              </w:tabs>
              <w:snapToGrid w:val="0"/>
              <w:rPr>
                <w:sz w:val="24"/>
              </w:rPr>
            </w:pPr>
            <w:bookmarkStart w:id="818" w:name="OLE_LINK51"/>
            <w:bookmarkStart w:id="819" w:name="OLE_LINK52"/>
            <w:r>
              <w:rPr>
                <w:sz w:val="24"/>
              </w:rPr>
              <w:t>营业执照等证明文件</w:t>
            </w:r>
            <w:bookmarkEnd w:id="818"/>
            <w:bookmarkEnd w:id="819"/>
          </w:p>
        </w:tc>
        <w:tc>
          <w:tcPr>
            <w:tcW w:w="2596" w:type="pct"/>
            <w:vAlign w:val="center"/>
          </w:tcPr>
          <w:p w14:paraId="5E48E34C" w14:textId="77777777" w:rsidR="008A54E8" w:rsidRDefault="00771D7C">
            <w:pPr>
              <w:tabs>
                <w:tab w:val="left" w:pos="1080"/>
              </w:tabs>
              <w:snapToGrid w:val="0"/>
              <w:rPr>
                <w:sz w:val="24"/>
              </w:rPr>
            </w:pPr>
            <w:bookmarkStart w:id="820" w:name="OLE_LINK54"/>
            <w:bookmarkStart w:id="821" w:name="OLE_LINK53"/>
            <w:bookmarkStart w:id="822" w:name="OLE_LINK213"/>
            <w:r>
              <w:rPr>
                <w:sz w:val="24"/>
              </w:rPr>
              <w:t>投标人为企业（包括合伙企业）的，应提供有效的</w:t>
            </w:r>
            <w:r>
              <w:rPr>
                <w:sz w:val="24"/>
              </w:rPr>
              <w:t>“</w:t>
            </w:r>
            <w:r>
              <w:rPr>
                <w:sz w:val="24"/>
              </w:rPr>
              <w:t>营业执照</w:t>
            </w:r>
            <w:r>
              <w:rPr>
                <w:sz w:val="24"/>
              </w:rPr>
              <w:t>”</w:t>
            </w:r>
            <w:r>
              <w:rPr>
                <w:sz w:val="24"/>
              </w:rPr>
              <w:t>；</w:t>
            </w:r>
          </w:p>
          <w:p w14:paraId="2D44CBE7" w14:textId="77777777" w:rsidR="008A54E8" w:rsidRDefault="00771D7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34F28F8" w14:textId="77777777" w:rsidR="008A54E8" w:rsidRDefault="00771D7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4EE399F2" w14:textId="77777777" w:rsidR="008A54E8" w:rsidRDefault="00771D7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0C95A951" w14:textId="77777777" w:rsidR="008A54E8" w:rsidRDefault="00771D7C">
            <w:pPr>
              <w:tabs>
                <w:tab w:val="left" w:pos="1080"/>
              </w:tabs>
              <w:snapToGrid w:val="0"/>
              <w:rPr>
                <w:sz w:val="24"/>
              </w:rPr>
            </w:pPr>
            <w:r>
              <w:rPr>
                <w:sz w:val="24"/>
              </w:rPr>
              <w:t>投标人是自然人的，应提供有效的自然人身份证明。</w:t>
            </w:r>
          </w:p>
          <w:p w14:paraId="648D3814" w14:textId="77777777" w:rsidR="008A54E8" w:rsidRDefault="00771D7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bookmarkEnd w:id="820"/>
            <w:bookmarkEnd w:id="821"/>
            <w:bookmarkEnd w:id="822"/>
          </w:p>
        </w:tc>
        <w:tc>
          <w:tcPr>
            <w:tcW w:w="882" w:type="pct"/>
            <w:vAlign w:val="center"/>
          </w:tcPr>
          <w:p w14:paraId="18AD4530" w14:textId="77777777" w:rsidR="008A54E8" w:rsidRDefault="00771D7C">
            <w:pPr>
              <w:tabs>
                <w:tab w:val="left" w:pos="1080"/>
              </w:tabs>
              <w:snapToGrid w:val="0"/>
              <w:rPr>
                <w:sz w:val="24"/>
              </w:rPr>
            </w:pPr>
            <w:r>
              <w:rPr>
                <w:sz w:val="24"/>
              </w:rPr>
              <w:t>提供证明文件的电子件或电子证照</w:t>
            </w:r>
          </w:p>
        </w:tc>
      </w:tr>
      <w:tr w:rsidR="008A54E8" w14:paraId="2D62ED47" w14:textId="77777777">
        <w:trPr>
          <w:cantSplit/>
          <w:trHeight w:val="468"/>
        </w:trPr>
        <w:tc>
          <w:tcPr>
            <w:tcW w:w="455" w:type="pct"/>
            <w:vAlign w:val="center"/>
          </w:tcPr>
          <w:p w14:paraId="2EECE4C6" w14:textId="77777777" w:rsidR="008A54E8" w:rsidRDefault="00771D7C">
            <w:pPr>
              <w:tabs>
                <w:tab w:val="left" w:pos="1080"/>
              </w:tabs>
              <w:snapToGrid w:val="0"/>
              <w:jc w:val="center"/>
              <w:rPr>
                <w:sz w:val="24"/>
              </w:rPr>
            </w:pPr>
            <w:bookmarkStart w:id="823" w:name="_Hlk226981694"/>
            <w:bookmarkEnd w:id="817"/>
            <w:r>
              <w:rPr>
                <w:sz w:val="24"/>
              </w:rPr>
              <w:t>1-2</w:t>
            </w:r>
          </w:p>
        </w:tc>
        <w:tc>
          <w:tcPr>
            <w:tcW w:w="1067" w:type="pct"/>
            <w:vAlign w:val="center"/>
          </w:tcPr>
          <w:p w14:paraId="51113F78" w14:textId="77777777" w:rsidR="008A54E8" w:rsidRDefault="00771D7C">
            <w:pPr>
              <w:tabs>
                <w:tab w:val="left" w:pos="1080"/>
              </w:tabs>
              <w:snapToGrid w:val="0"/>
              <w:rPr>
                <w:sz w:val="24"/>
              </w:rPr>
            </w:pPr>
            <w:bookmarkStart w:id="824" w:name="OLE_LINK214"/>
            <w:bookmarkStart w:id="825" w:name="OLE_LINK429"/>
            <w:bookmarkStart w:id="826" w:name="OLE_LINK455"/>
            <w:r>
              <w:rPr>
                <w:sz w:val="24"/>
              </w:rPr>
              <w:t>投标人资格声明书</w:t>
            </w:r>
            <w:bookmarkEnd w:id="824"/>
            <w:bookmarkEnd w:id="825"/>
            <w:bookmarkEnd w:id="826"/>
          </w:p>
        </w:tc>
        <w:tc>
          <w:tcPr>
            <w:tcW w:w="2596" w:type="pct"/>
            <w:vAlign w:val="center"/>
          </w:tcPr>
          <w:p w14:paraId="1DBCB9A2" w14:textId="77777777" w:rsidR="008A54E8" w:rsidRDefault="00771D7C">
            <w:pPr>
              <w:tabs>
                <w:tab w:val="left" w:pos="1080"/>
              </w:tabs>
              <w:snapToGrid w:val="0"/>
              <w:rPr>
                <w:sz w:val="24"/>
              </w:rPr>
            </w:pPr>
            <w:bookmarkStart w:id="827" w:name="OLE_LINK215"/>
            <w:bookmarkStart w:id="828" w:name="OLE_LINK216"/>
            <w:bookmarkStart w:id="829" w:name="OLE_LINK311"/>
            <w:r>
              <w:rPr>
                <w:sz w:val="24"/>
              </w:rPr>
              <w:t>提供了符合招标文件要求的《投标人资格声明书》。</w:t>
            </w:r>
            <w:bookmarkEnd w:id="827"/>
            <w:bookmarkEnd w:id="828"/>
            <w:bookmarkEnd w:id="829"/>
          </w:p>
        </w:tc>
        <w:tc>
          <w:tcPr>
            <w:tcW w:w="882" w:type="pct"/>
            <w:vAlign w:val="center"/>
          </w:tcPr>
          <w:p w14:paraId="6C2A49ED" w14:textId="77777777" w:rsidR="008A54E8" w:rsidRDefault="00771D7C">
            <w:pPr>
              <w:tabs>
                <w:tab w:val="left" w:pos="1080"/>
              </w:tabs>
              <w:snapToGrid w:val="0"/>
              <w:rPr>
                <w:sz w:val="24"/>
              </w:rPr>
            </w:pPr>
            <w:r>
              <w:rPr>
                <w:sz w:val="24"/>
              </w:rPr>
              <w:t>格式见《投标文件格式》</w:t>
            </w:r>
          </w:p>
        </w:tc>
      </w:tr>
      <w:tr w:rsidR="008A54E8" w14:paraId="5536B1F5" w14:textId="77777777">
        <w:trPr>
          <w:cantSplit/>
          <w:trHeight w:val="468"/>
        </w:trPr>
        <w:tc>
          <w:tcPr>
            <w:tcW w:w="455" w:type="pct"/>
            <w:vAlign w:val="center"/>
          </w:tcPr>
          <w:p w14:paraId="47359116" w14:textId="77777777" w:rsidR="008A54E8" w:rsidRDefault="00771D7C">
            <w:pPr>
              <w:tabs>
                <w:tab w:val="left" w:pos="1080"/>
              </w:tabs>
              <w:snapToGrid w:val="0"/>
              <w:jc w:val="center"/>
              <w:rPr>
                <w:sz w:val="24"/>
              </w:rPr>
            </w:pPr>
            <w:bookmarkStart w:id="830" w:name="_Hlk227752977"/>
            <w:bookmarkEnd w:id="823"/>
            <w:r>
              <w:rPr>
                <w:sz w:val="24"/>
              </w:rPr>
              <w:lastRenderedPageBreak/>
              <w:t>1-3</w:t>
            </w:r>
          </w:p>
        </w:tc>
        <w:tc>
          <w:tcPr>
            <w:tcW w:w="1067" w:type="pct"/>
            <w:vAlign w:val="center"/>
          </w:tcPr>
          <w:p w14:paraId="6D0BE017" w14:textId="77777777" w:rsidR="008A54E8" w:rsidRDefault="00771D7C">
            <w:pPr>
              <w:tabs>
                <w:tab w:val="left" w:pos="1080"/>
              </w:tabs>
              <w:snapToGrid w:val="0"/>
              <w:rPr>
                <w:sz w:val="24"/>
              </w:rPr>
            </w:pPr>
            <w:bookmarkStart w:id="831" w:name="OLE_LINK58"/>
            <w:bookmarkStart w:id="832" w:name="OLE_LINK57"/>
            <w:bookmarkStart w:id="833" w:name="OLE_LINK64"/>
            <w:bookmarkStart w:id="834" w:name="OLE_LINK217"/>
            <w:bookmarkStart w:id="835" w:name="OLE_LINK312"/>
            <w:bookmarkStart w:id="836" w:name="OLE_LINK456"/>
            <w:r>
              <w:rPr>
                <w:sz w:val="24"/>
              </w:rPr>
              <w:t>投标人信用记录</w:t>
            </w:r>
            <w:bookmarkEnd w:id="831"/>
            <w:bookmarkEnd w:id="832"/>
            <w:bookmarkEnd w:id="833"/>
            <w:bookmarkEnd w:id="834"/>
            <w:bookmarkEnd w:id="835"/>
            <w:bookmarkEnd w:id="836"/>
          </w:p>
        </w:tc>
        <w:tc>
          <w:tcPr>
            <w:tcW w:w="2596" w:type="pct"/>
            <w:vAlign w:val="center"/>
          </w:tcPr>
          <w:p w14:paraId="7BA0D028" w14:textId="77777777" w:rsidR="008A54E8" w:rsidRDefault="00771D7C">
            <w:pPr>
              <w:tabs>
                <w:tab w:val="left" w:pos="1080"/>
              </w:tabs>
              <w:snapToGrid w:val="0"/>
              <w:rPr>
                <w:sz w:val="24"/>
              </w:rPr>
            </w:pPr>
            <w:bookmarkStart w:id="837" w:name="OLE_LINK59"/>
            <w:bookmarkStart w:id="838" w:name="OLE_LINK60"/>
            <w:bookmarkStart w:id="839" w:name="OLE_LINK218"/>
            <w:r>
              <w:rPr>
                <w:sz w:val="24"/>
              </w:rPr>
              <w:t>查询渠道：信用中国网站和中国政府采购网（</w:t>
            </w:r>
            <w:r>
              <w:t>www.creditchina.gov.cn</w:t>
            </w:r>
            <w:r>
              <w:rPr>
                <w:sz w:val="24"/>
              </w:rPr>
              <w:t>、</w:t>
            </w:r>
            <w:r>
              <w:t>www.ccgp.gov.cn</w:t>
            </w:r>
            <w:r>
              <w:rPr>
                <w:sz w:val="24"/>
              </w:rPr>
              <w:t>）；</w:t>
            </w:r>
          </w:p>
          <w:p w14:paraId="635E8DD5" w14:textId="77777777" w:rsidR="008A54E8" w:rsidRDefault="00771D7C">
            <w:pPr>
              <w:tabs>
                <w:tab w:val="left" w:pos="900"/>
                <w:tab w:val="left" w:pos="1980"/>
              </w:tabs>
              <w:snapToGrid w:val="0"/>
              <w:rPr>
                <w:sz w:val="24"/>
              </w:rPr>
            </w:pPr>
            <w:r>
              <w:rPr>
                <w:sz w:val="24"/>
              </w:rPr>
              <w:t>截止时点：投标截止时间以后、资格审查阶段采购人或采购代理机构的实际查询时间；</w:t>
            </w:r>
          </w:p>
          <w:p w14:paraId="3D741599" w14:textId="77777777" w:rsidR="008A54E8" w:rsidRDefault="00771D7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96D53AB" w14:textId="77777777" w:rsidR="008A54E8" w:rsidRDefault="00771D7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837"/>
            <w:bookmarkEnd w:id="838"/>
            <w:bookmarkEnd w:id="839"/>
          </w:p>
        </w:tc>
        <w:tc>
          <w:tcPr>
            <w:tcW w:w="882" w:type="pct"/>
            <w:vAlign w:val="center"/>
          </w:tcPr>
          <w:p w14:paraId="622F8CBA" w14:textId="77777777" w:rsidR="008A54E8" w:rsidRDefault="00771D7C">
            <w:pPr>
              <w:tabs>
                <w:tab w:val="left" w:pos="1080"/>
              </w:tabs>
              <w:snapToGrid w:val="0"/>
              <w:rPr>
                <w:sz w:val="24"/>
              </w:rPr>
            </w:pPr>
            <w:r>
              <w:rPr>
                <w:sz w:val="24"/>
              </w:rPr>
              <w:t>无须投标人提供，由采购人或采购代理机构查询。</w:t>
            </w:r>
          </w:p>
        </w:tc>
      </w:tr>
      <w:bookmarkEnd w:id="830"/>
      <w:tr w:rsidR="008A54E8" w14:paraId="4D2CF691" w14:textId="77777777">
        <w:trPr>
          <w:cantSplit/>
          <w:trHeight w:val="468"/>
        </w:trPr>
        <w:tc>
          <w:tcPr>
            <w:tcW w:w="455" w:type="pct"/>
            <w:vAlign w:val="center"/>
          </w:tcPr>
          <w:p w14:paraId="2E55DD8B" w14:textId="77777777" w:rsidR="008A54E8" w:rsidRDefault="00771D7C">
            <w:pPr>
              <w:tabs>
                <w:tab w:val="left" w:pos="1080"/>
              </w:tabs>
              <w:snapToGrid w:val="0"/>
              <w:jc w:val="center"/>
              <w:rPr>
                <w:sz w:val="24"/>
              </w:rPr>
            </w:pPr>
            <w:r>
              <w:rPr>
                <w:sz w:val="24"/>
              </w:rPr>
              <w:t>1-4</w:t>
            </w:r>
          </w:p>
        </w:tc>
        <w:tc>
          <w:tcPr>
            <w:tcW w:w="1067" w:type="pct"/>
            <w:vAlign w:val="center"/>
          </w:tcPr>
          <w:p w14:paraId="2F20F9A9" w14:textId="77777777" w:rsidR="008A54E8" w:rsidRDefault="00771D7C">
            <w:pPr>
              <w:tabs>
                <w:tab w:val="left" w:pos="1080"/>
              </w:tabs>
              <w:snapToGrid w:val="0"/>
              <w:rPr>
                <w:sz w:val="24"/>
              </w:rPr>
            </w:pPr>
            <w:bookmarkStart w:id="840" w:name="OLE_LINK219"/>
            <w:bookmarkStart w:id="841" w:name="OLE_LINK220"/>
            <w:bookmarkStart w:id="842" w:name="OLE_LINK313"/>
            <w:bookmarkStart w:id="843" w:name="OLE_LINK366"/>
            <w:bookmarkStart w:id="844" w:name="OLE_LINK430"/>
            <w:r>
              <w:rPr>
                <w:sz w:val="24"/>
              </w:rPr>
              <w:t>法律、行政法规规定的其他条件</w:t>
            </w:r>
            <w:bookmarkEnd w:id="840"/>
            <w:bookmarkEnd w:id="841"/>
            <w:bookmarkEnd w:id="842"/>
            <w:bookmarkEnd w:id="843"/>
            <w:bookmarkEnd w:id="844"/>
          </w:p>
        </w:tc>
        <w:tc>
          <w:tcPr>
            <w:tcW w:w="2596" w:type="pct"/>
            <w:vAlign w:val="center"/>
          </w:tcPr>
          <w:p w14:paraId="1F168BE8" w14:textId="77777777" w:rsidR="008A54E8" w:rsidRDefault="00771D7C">
            <w:pPr>
              <w:tabs>
                <w:tab w:val="left" w:pos="1080"/>
              </w:tabs>
              <w:snapToGrid w:val="0"/>
              <w:rPr>
                <w:sz w:val="24"/>
              </w:rPr>
            </w:pPr>
            <w:bookmarkStart w:id="845" w:name="OLE_LINK61"/>
            <w:bookmarkStart w:id="846" w:name="OLE_LINK490"/>
            <w:r>
              <w:rPr>
                <w:sz w:val="24"/>
              </w:rPr>
              <w:t>法律、行政法规规定的其他条件</w:t>
            </w:r>
            <w:bookmarkEnd w:id="845"/>
            <w:bookmarkEnd w:id="846"/>
          </w:p>
        </w:tc>
        <w:tc>
          <w:tcPr>
            <w:tcW w:w="882" w:type="pct"/>
            <w:vAlign w:val="center"/>
          </w:tcPr>
          <w:p w14:paraId="3F021002" w14:textId="77777777" w:rsidR="008A54E8" w:rsidRDefault="00771D7C">
            <w:pPr>
              <w:tabs>
                <w:tab w:val="left" w:pos="1080"/>
              </w:tabs>
              <w:snapToGrid w:val="0"/>
              <w:jc w:val="center"/>
              <w:rPr>
                <w:sz w:val="24"/>
              </w:rPr>
            </w:pPr>
            <w:r>
              <w:rPr>
                <w:sz w:val="24"/>
              </w:rPr>
              <w:t>/</w:t>
            </w:r>
          </w:p>
        </w:tc>
      </w:tr>
      <w:tr w:rsidR="008A54E8" w14:paraId="3C9CB552" w14:textId="77777777">
        <w:trPr>
          <w:cantSplit/>
          <w:trHeight w:val="468"/>
        </w:trPr>
        <w:tc>
          <w:tcPr>
            <w:tcW w:w="455" w:type="pct"/>
            <w:vAlign w:val="center"/>
          </w:tcPr>
          <w:p w14:paraId="50FBEA59" w14:textId="77777777" w:rsidR="008A54E8" w:rsidRDefault="00771D7C">
            <w:pPr>
              <w:tabs>
                <w:tab w:val="left" w:pos="1080"/>
              </w:tabs>
              <w:snapToGrid w:val="0"/>
              <w:jc w:val="center"/>
              <w:rPr>
                <w:sz w:val="24"/>
              </w:rPr>
            </w:pPr>
            <w:r>
              <w:rPr>
                <w:sz w:val="24"/>
              </w:rPr>
              <w:t>2</w:t>
            </w:r>
          </w:p>
        </w:tc>
        <w:tc>
          <w:tcPr>
            <w:tcW w:w="1067" w:type="pct"/>
            <w:vAlign w:val="center"/>
          </w:tcPr>
          <w:p w14:paraId="6B5A31B8" w14:textId="77777777" w:rsidR="008A54E8" w:rsidRDefault="00771D7C">
            <w:pPr>
              <w:tabs>
                <w:tab w:val="left" w:pos="1080"/>
              </w:tabs>
              <w:snapToGrid w:val="0"/>
              <w:rPr>
                <w:sz w:val="24"/>
              </w:rPr>
            </w:pPr>
            <w:bookmarkStart w:id="847" w:name="OLE_LINK63"/>
            <w:bookmarkStart w:id="848" w:name="OLE_LINK62"/>
            <w:bookmarkStart w:id="849" w:name="OLE_LINK221"/>
            <w:bookmarkStart w:id="850" w:name="OLE_LINK314"/>
            <w:r>
              <w:rPr>
                <w:sz w:val="24"/>
              </w:rPr>
              <w:t>落实政府采购政策需满足的资格要求</w:t>
            </w:r>
            <w:bookmarkEnd w:id="847"/>
            <w:bookmarkEnd w:id="848"/>
            <w:bookmarkEnd w:id="849"/>
            <w:bookmarkEnd w:id="850"/>
          </w:p>
        </w:tc>
        <w:tc>
          <w:tcPr>
            <w:tcW w:w="2596" w:type="pct"/>
            <w:vAlign w:val="center"/>
          </w:tcPr>
          <w:p w14:paraId="7E32546E" w14:textId="77777777" w:rsidR="008A54E8" w:rsidRDefault="00771D7C">
            <w:pPr>
              <w:tabs>
                <w:tab w:val="left" w:pos="1080"/>
              </w:tabs>
              <w:snapToGrid w:val="0"/>
              <w:rPr>
                <w:sz w:val="24"/>
              </w:rPr>
            </w:pPr>
            <w:bookmarkStart w:id="851" w:name="OLE_LINK65"/>
            <w:bookmarkStart w:id="852" w:name="OLE_LINK66"/>
            <w:bookmarkStart w:id="853" w:name="OLE_LINK368"/>
            <w:r>
              <w:rPr>
                <w:sz w:val="24"/>
              </w:rPr>
              <w:t>具体要求见第一章《投标邀请》</w:t>
            </w:r>
            <w:bookmarkEnd w:id="851"/>
            <w:bookmarkEnd w:id="852"/>
            <w:bookmarkEnd w:id="853"/>
          </w:p>
        </w:tc>
        <w:tc>
          <w:tcPr>
            <w:tcW w:w="882" w:type="pct"/>
            <w:vAlign w:val="center"/>
          </w:tcPr>
          <w:p w14:paraId="6BDDF213" w14:textId="77777777" w:rsidR="008A54E8" w:rsidRDefault="008A54E8">
            <w:pPr>
              <w:tabs>
                <w:tab w:val="left" w:pos="1080"/>
              </w:tabs>
              <w:snapToGrid w:val="0"/>
              <w:rPr>
                <w:sz w:val="24"/>
              </w:rPr>
            </w:pPr>
          </w:p>
        </w:tc>
      </w:tr>
      <w:tr w:rsidR="008A54E8" w14:paraId="0E420975" w14:textId="77777777">
        <w:trPr>
          <w:cantSplit/>
          <w:trHeight w:val="468"/>
        </w:trPr>
        <w:tc>
          <w:tcPr>
            <w:tcW w:w="455" w:type="pct"/>
            <w:vAlign w:val="center"/>
          </w:tcPr>
          <w:p w14:paraId="62E4CC59" w14:textId="77777777" w:rsidR="008A54E8" w:rsidRDefault="00771D7C">
            <w:pPr>
              <w:tabs>
                <w:tab w:val="left" w:pos="1080"/>
              </w:tabs>
              <w:snapToGrid w:val="0"/>
              <w:jc w:val="center"/>
              <w:rPr>
                <w:sz w:val="24"/>
              </w:rPr>
            </w:pPr>
            <w:bookmarkStart w:id="854" w:name="_Hlk227678418"/>
            <w:r>
              <w:rPr>
                <w:sz w:val="24"/>
              </w:rPr>
              <w:t>2-1</w:t>
            </w:r>
          </w:p>
        </w:tc>
        <w:tc>
          <w:tcPr>
            <w:tcW w:w="1067" w:type="pct"/>
            <w:vAlign w:val="center"/>
          </w:tcPr>
          <w:p w14:paraId="7E80700F" w14:textId="77777777" w:rsidR="008A54E8" w:rsidRDefault="00771D7C">
            <w:pPr>
              <w:tabs>
                <w:tab w:val="left" w:pos="1080"/>
              </w:tabs>
              <w:snapToGrid w:val="0"/>
              <w:rPr>
                <w:sz w:val="24"/>
              </w:rPr>
            </w:pPr>
            <w:bookmarkStart w:id="855" w:name="OLE_LINK67"/>
            <w:bookmarkStart w:id="856" w:name="OLE_LINK68"/>
            <w:bookmarkStart w:id="857" w:name="OLE_LINK315"/>
            <w:bookmarkStart w:id="858" w:name="OLE_LINK367"/>
            <w:bookmarkStart w:id="859" w:name="OLE_LINK369"/>
            <w:r>
              <w:rPr>
                <w:sz w:val="24"/>
              </w:rPr>
              <w:t>中小企业政策证明文件</w:t>
            </w:r>
            <w:bookmarkEnd w:id="855"/>
            <w:bookmarkEnd w:id="856"/>
            <w:bookmarkEnd w:id="857"/>
            <w:bookmarkEnd w:id="858"/>
            <w:bookmarkEnd w:id="859"/>
          </w:p>
        </w:tc>
        <w:tc>
          <w:tcPr>
            <w:tcW w:w="2596" w:type="pct"/>
            <w:vAlign w:val="center"/>
          </w:tcPr>
          <w:p w14:paraId="2057E7B6" w14:textId="77777777" w:rsidR="008A54E8" w:rsidRDefault="00771D7C">
            <w:pPr>
              <w:tabs>
                <w:tab w:val="left" w:pos="1080"/>
              </w:tabs>
              <w:snapToGrid w:val="0"/>
              <w:rPr>
                <w:sz w:val="24"/>
              </w:rPr>
            </w:pPr>
            <w:bookmarkStart w:id="860" w:name="OLE_LINK69"/>
            <w:bookmarkStart w:id="861" w:name="OLE_LINK70"/>
            <w:r>
              <w:rPr>
                <w:sz w:val="24"/>
              </w:rPr>
              <w:t>具体要求见第一章《投标邀请》</w:t>
            </w:r>
            <w:bookmarkEnd w:id="860"/>
            <w:bookmarkEnd w:id="861"/>
          </w:p>
        </w:tc>
        <w:tc>
          <w:tcPr>
            <w:tcW w:w="882" w:type="pct"/>
            <w:vAlign w:val="center"/>
          </w:tcPr>
          <w:p w14:paraId="6760F91F" w14:textId="77777777" w:rsidR="008A54E8" w:rsidRDefault="008A54E8">
            <w:pPr>
              <w:tabs>
                <w:tab w:val="left" w:pos="1080"/>
              </w:tabs>
              <w:snapToGrid w:val="0"/>
              <w:rPr>
                <w:sz w:val="24"/>
              </w:rPr>
            </w:pPr>
          </w:p>
        </w:tc>
      </w:tr>
      <w:bookmarkEnd w:id="854"/>
      <w:tr w:rsidR="008A54E8" w14:paraId="2720BCA0" w14:textId="77777777">
        <w:trPr>
          <w:cantSplit/>
          <w:trHeight w:val="468"/>
        </w:trPr>
        <w:tc>
          <w:tcPr>
            <w:tcW w:w="455" w:type="pct"/>
            <w:vAlign w:val="center"/>
          </w:tcPr>
          <w:p w14:paraId="16719643" w14:textId="77777777" w:rsidR="008A54E8" w:rsidRDefault="00771D7C">
            <w:pPr>
              <w:tabs>
                <w:tab w:val="left" w:pos="1080"/>
              </w:tabs>
              <w:snapToGrid w:val="0"/>
              <w:jc w:val="center"/>
              <w:rPr>
                <w:sz w:val="24"/>
              </w:rPr>
            </w:pPr>
            <w:r>
              <w:rPr>
                <w:sz w:val="24"/>
              </w:rPr>
              <w:t>2-1-1</w:t>
            </w:r>
          </w:p>
        </w:tc>
        <w:tc>
          <w:tcPr>
            <w:tcW w:w="1067" w:type="pct"/>
            <w:vAlign w:val="center"/>
          </w:tcPr>
          <w:p w14:paraId="1E9E4A21" w14:textId="77777777" w:rsidR="008A54E8" w:rsidRDefault="00771D7C">
            <w:pPr>
              <w:tabs>
                <w:tab w:val="left" w:pos="1080"/>
              </w:tabs>
              <w:snapToGrid w:val="0"/>
              <w:rPr>
                <w:sz w:val="24"/>
              </w:rPr>
            </w:pPr>
            <w:bookmarkStart w:id="862" w:name="OLE_LINK71"/>
            <w:bookmarkStart w:id="863" w:name="OLE_LINK224"/>
            <w:bookmarkStart w:id="864" w:name="OLE_LINK316"/>
            <w:r>
              <w:rPr>
                <w:sz w:val="24"/>
              </w:rPr>
              <w:t>中小企业证明文件</w:t>
            </w:r>
            <w:bookmarkEnd w:id="862"/>
            <w:bookmarkEnd w:id="863"/>
            <w:bookmarkEnd w:id="864"/>
          </w:p>
        </w:tc>
        <w:tc>
          <w:tcPr>
            <w:tcW w:w="2596" w:type="pct"/>
            <w:vAlign w:val="center"/>
          </w:tcPr>
          <w:p w14:paraId="398E99E6" w14:textId="77777777" w:rsidR="008A54E8" w:rsidRDefault="00771D7C">
            <w:pPr>
              <w:tabs>
                <w:tab w:val="left" w:pos="1080"/>
              </w:tabs>
              <w:snapToGrid w:val="0"/>
              <w:rPr>
                <w:sz w:val="24"/>
              </w:rPr>
            </w:pPr>
            <w:bookmarkStart w:id="865" w:name="OLE_LINK72"/>
            <w:bookmarkStart w:id="866" w:name="OLE_LINK73"/>
            <w:bookmarkStart w:id="867" w:name="OLE_LINK225"/>
            <w:bookmarkStart w:id="868" w:name="OLE_LINK317"/>
            <w:r>
              <w:rPr>
                <w:sz w:val="24"/>
              </w:rPr>
              <w:t>当本项目（包）涉及预留份额专门面向中小企业采购，此时建议在《资格证明文件》中提供。</w:t>
            </w:r>
          </w:p>
          <w:p w14:paraId="2EB2D217" w14:textId="77777777" w:rsidR="008A54E8" w:rsidRDefault="00771D7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1D32856A" w14:textId="77777777" w:rsidR="008A54E8" w:rsidRDefault="00771D7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865"/>
            <w:bookmarkEnd w:id="866"/>
            <w:bookmarkEnd w:id="867"/>
            <w:bookmarkEnd w:id="868"/>
          </w:p>
        </w:tc>
        <w:tc>
          <w:tcPr>
            <w:tcW w:w="882" w:type="pct"/>
            <w:vAlign w:val="center"/>
          </w:tcPr>
          <w:p w14:paraId="3634EACE" w14:textId="77777777" w:rsidR="008A54E8" w:rsidRDefault="00771D7C">
            <w:pPr>
              <w:tabs>
                <w:tab w:val="left" w:pos="1080"/>
              </w:tabs>
              <w:snapToGrid w:val="0"/>
              <w:rPr>
                <w:sz w:val="24"/>
              </w:rPr>
            </w:pPr>
            <w:r>
              <w:rPr>
                <w:sz w:val="24"/>
              </w:rPr>
              <w:t>格式见《投标文件格式》</w:t>
            </w:r>
          </w:p>
        </w:tc>
      </w:tr>
      <w:tr w:rsidR="008A54E8" w14:paraId="6DB13706" w14:textId="77777777">
        <w:trPr>
          <w:cantSplit/>
          <w:trHeight w:val="468"/>
        </w:trPr>
        <w:tc>
          <w:tcPr>
            <w:tcW w:w="455" w:type="pct"/>
            <w:vAlign w:val="center"/>
          </w:tcPr>
          <w:p w14:paraId="2DF10D29" w14:textId="77777777" w:rsidR="008A54E8" w:rsidRDefault="00771D7C">
            <w:pPr>
              <w:tabs>
                <w:tab w:val="left" w:pos="1080"/>
              </w:tabs>
              <w:snapToGrid w:val="0"/>
              <w:jc w:val="center"/>
              <w:rPr>
                <w:sz w:val="24"/>
              </w:rPr>
            </w:pPr>
            <w:bookmarkStart w:id="869" w:name="_Hlk227746243"/>
            <w:r>
              <w:rPr>
                <w:sz w:val="24"/>
              </w:rPr>
              <w:lastRenderedPageBreak/>
              <w:t>2-1-2</w:t>
            </w:r>
          </w:p>
        </w:tc>
        <w:tc>
          <w:tcPr>
            <w:tcW w:w="1067" w:type="pct"/>
            <w:vAlign w:val="center"/>
          </w:tcPr>
          <w:p w14:paraId="139298DE" w14:textId="77777777" w:rsidR="008A54E8" w:rsidRDefault="00771D7C">
            <w:pPr>
              <w:tabs>
                <w:tab w:val="left" w:pos="1080"/>
              </w:tabs>
              <w:snapToGrid w:val="0"/>
              <w:rPr>
                <w:sz w:val="24"/>
              </w:rPr>
            </w:pPr>
            <w:bookmarkStart w:id="870" w:name="OLE_LINK75"/>
            <w:bookmarkStart w:id="871" w:name="OLE_LINK74"/>
            <w:bookmarkStart w:id="872" w:name="OLE_LINK226"/>
            <w:bookmarkStart w:id="873" w:name="OLE_LINK370"/>
            <w:bookmarkStart w:id="874" w:name="OLE_LINK431"/>
            <w:r>
              <w:rPr>
                <w:sz w:val="24"/>
              </w:rPr>
              <w:t>拟分包情况说明及分包意向协议</w:t>
            </w:r>
            <w:bookmarkEnd w:id="870"/>
            <w:bookmarkEnd w:id="871"/>
            <w:bookmarkEnd w:id="872"/>
            <w:bookmarkEnd w:id="873"/>
            <w:bookmarkEnd w:id="874"/>
          </w:p>
        </w:tc>
        <w:tc>
          <w:tcPr>
            <w:tcW w:w="2596" w:type="pct"/>
            <w:vAlign w:val="center"/>
          </w:tcPr>
          <w:p w14:paraId="79FF2E3F" w14:textId="77777777" w:rsidR="008A54E8" w:rsidRDefault="00771D7C">
            <w:pPr>
              <w:tabs>
                <w:tab w:val="left" w:pos="1080"/>
              </w:tabs>
              <w:snapToGrid w:val="0"/>
              <w:rPr>
                <w:sz w:val="24"/>
              </w:rPr>
            </w:pPr>
            <w:bookmarkStart w:id="875" w:name="OLE_LINK77"/>
            <w:bookmarkStart w:id="876" w:name="OLE_LINK76"/>
            <w:bookmarkStart w:id="877" w:name="OLE_LINK227"/>
            <w:bookmarkStart w:id="878" w:name="OLE_LINK318"/>
            <w:bookmarkStart w:id="879" w:name="OLE_LINK432"/>
            <w:r>
              <w:rPr>
                <w:sz w:val="24"/>
              </w:rPr>
              <w:t>如本项目（包）要求通过分包措施预留部分采购份额面向中小企业采购、且投标人因落实政府采购政策拟进行分包的，必须提供；否则无须提供。</w:t>
            </w:r>
          </w:p>
          <w:p w14:paraId="4D9E3088" w14:textId="77777777" w:rsidR="008A54E8" w:rsidRDefault="00771D7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875"/>
            <w:bookmarkEnd w:id="876"/>
            <w:bookmarkEnd w:id="877"/>
            <w:bookmarkEnd w:id="878"/>
            <w:bookmarkEnd w:id="879"/>
          </w:p>
        </w:tc>
        <w:tc>
          <w:tcPr>
            <w:tcW w:w="882" w:type="pct"/>
            <w:vAlign w:val="center"/>
          </w:tcPr>
          <w:p w14:paraId="48B89ECF" w14:textId="77777777" w:rsidR="008A54E8" w:rsidRDefault="00771D7C">
            <w:pPr>
              <w:tabs>
                <w:tab w:val="left" w:pos="1080"/>
              </w:tabs>
              <w:snapToGrid w:val="0"/>
              <w:rPr>
                <w:sz w:val="24"/>
              </w:rPr>
            </w:pPr>
            <w:r>
              <w:rPr>
                <w:sz w:val="24"/>
              </w:rPr>
              <w:t>格式见《投标文件格式》</w:t>
            </w:r>
          </w:p>
        </w:tc>
      </w:tr>
      <w:bookmarkEnd w:id="869"/>
      <w:tr w:rsidR="008A54E8" w14:paraId="309767C7" w14:textId="77777777">
        <w:trPr>
          <w:cantSplit/>
          <w:trHeight w:val="468"/>
        </w:trPr>
        <w:tc>
          <w:tcPr>
            <w:tcW w:w="455" w:type="pct"/>
            <w:vAlign w:val="center"/>
          </w:tcPr>
          <w:p w14:paraId="4298DA7D" w14:textId="77777777" w:rsidR="008A54E8" w:rsidRDefault="00771D7C">
            <w:pPr>
              <w:tabs>
                <w:tab w:val="left" w:pos="1080"/>
              </w:tabs>
              <w:snapToGrid w:val="0"/>
              <w:jc w:val="center"/>
              <w:rPr>
                <w:sz w:val="24"/>
              </w:rPr>
            </w:pPr>
            <w:r>
              <w:rPr>
                <w:sz w:val="24"/>
              </w:rPr>
              <w:t>2-2</w:t>
            </w:r>
          </w:p>
        </w:tc>
        <w:tc>
          <w:tcPr>
            <w:tcW w:w="1067" w:type="pct"/>
            <w:vAlign w:val="center"/>
          </w:tcPr>
          <w:p w14:paraId="7D02CA3E" w14:textId="77777777" w:rsidR="008A54E8" w:rsidRDefault="00771D7C">
            <w:pPr>
              <w:tabs>
                <w:tab w:val="left" w:pos="1080"/>
              </w:tabs>
              <w:snapToGrid w:val="0"/>
              <w:rPr>
                <w:sz w:val="24"/>
              </w:rPr>
            </w:pPr>
            <w:bookmarkStart w:id="880" w:name="OLE_LINK79"/>
            <w:bookmarkStart w:id="881" w:name="OLE_LINK78"/>
            <w:bookmarkStart w:id="882" w:name="OLE_LINK319"/>
            <w:bookmarkStart w:id="883" w:name="OLE_LINK401"/>
            <w:r>
              <w:rPr>
                <w:sz w:val="24"/>
              </w:rPr>
              <w:t>其它落实政府采购政策的资格要求</w:t>
            </w:r>
            <w:bookmarkEnd w:id="880"/>
            <w:bookmarkEnd w:id="881"/>
            <w:bookmarkEnd w:id="882"/>
            <w:bookmarkEnd w:id="883"/>
          </w:p>
        </w:tc>
        <w:tc>
          <w:tcPr>
            <w:tcW w:w="2596" w:type="pct"/>
            <w:vAlign w:val="center"/>
          </w:tcPr>
          <w:p w14:paraId="6F15AEBF" w14:textId="77777777" w:rsidR="008A54E8" w:rsidRDefault="00771D7C">
            <w:pPr>
              <w:tabs>
                <w:tab w:val="left" w:pos="1080"/>
              </w:tabs>
              <w:snapToGrid w:val="0"/>
              <w:rPr>
                <w:sz w:val="24"/>
              </w:rPr>
            </w:pPr>
            <w:bookmarkStart w:id="884" w:name="OLE_LINK80"/>
            <w:bookmarkStart w:id="885" w:name="OLE_LINK81"/>
            <w:bookmarkStart w:id="886" w:name="OLE_LINK320"/>
            <w:bookmarkStart w:id="887" w:name="OLE_LINK371"/>
            <w:r>
              <w:rPr>
                <w:sz w:val="24"/>
              </w:rPr>
              <w:t>如有，见第一章《投标邀请》</w:t>
            </w:r>
            <w:bookmarkEnd w:id="884"/>
            <w:bookmarkEnd w:id="885"/>
            <w:bookmarkEnd w:id="886"/>
            <w:bookmarkEnd w:id="887"/>
          </w:p>
        </w:tc>
        <w:tc>
          <w:tcPr>
            <w:tcW w:w="882" w:type="pct"/>
            <w:vAlign w:val="center"/>
          </w:tcPr>
          <w:p w14:paraId="2DDDC9E7" w14:textId="77777777" w:rsidR="008A54E8" w:rsidRDefault="00771D7C">
            <w:pPr>
              <w:tabs>
                <w:tab w:val="left" w:pos="1080"/>
              </w:tabs>
              <w:snapToGrid w:val="0"/>
              <w:rPr>
                <w:sz w:val="24"/>
              </w:rPr>
            </w:pPr>
            <w:r>
              <w:rPr>
                <w:sz w:val="24"/>
              </w:rPr>
              <w:t>提供证明文件的电子件或电子证照</w:t>
            </w:r>
          </w:p>
        </w:tc>
      </w:tr>
      <w:tr w:rsidR="008A54E8" w14:paraId="773BBEE0" w14:textId="77777777" w:rsidTr="00B53581">
        <w:trPr>
          <w:cantSplit/>
          <w:trHeight w:val="465"/>
        </w:trPr>
        <w:tc>
          <w:tcPr>
            <w:tcW w:w="455" w:type="pct"/>
            <w:vAlign w:val="center"/>
          </w:tcPr>
          <w:p w14:paraId="3B75145C" w14:textId="77777777" w:rsidR="008A54E8" w:rsidRDefault="00771D7C">
            <w:pPr>
              <w:tabs>
                <w:tab w:val="left" w:pos="1080"/>
              </w:tabs>
              <w:snapToGrid w:val="0"/>
              <w:jc w:val="center"/>
              <w:rPr>
                <w:sz w:val="24"/>
              </w:rPr>
            </w:pPr>
            <w:r>
              <w:rPr>
                <w:sz w:val="24"/>
              </w:rPr>
              <w:t>3</w:t>
            </w:r>
          </w:p>
        </w:tc>
        <w:tc>
          <w:tcPr>
            <w:tcW w:w="1067" w:type="pct"/>
            <w:vAlign w:val="center"/>
          </w:tcPr>
          <w:p w14:paraId="159AE9D0" w14:textId="77777777" w:rsidR="008A54E8" w:rsidRDefault="00771D7C">
            <w:pPr>
              <w:tabs>
                <w:tab w:val="left" w:pos="1080"/>
              </w:tabs>
              <w:snapToGrid w:val="0"/>
              <w:rPr>
                <w:sz w:val="24"/>
              </w:rPr>
            </w:pPr>
            <w:bookmarkStart w:id="888" w:name="OLE_LINK83"/>
            <w:bookmarkStart w:id="889" w:name="OLE_LINK82"/>
            <w:bookmarkStart w:id="890" w:name="OLE_LINK321"/>
            <w:r>
              <w:rPr>
                <w:sz w:val="24"/>
              </w:rPr>
              <w:t>本项目的特定资格要求</w:t>
            </w:r>
            <w:bookmarkEnd w:id="888"/>
            <w:bookmarkEnd w:id="889"/>
            <w:bookmarkEnd w:id="890"/>
          </w:p>
        </w:tc>
        <w:tc>
          <w:tcPr>
            <w:tcW w:w="2596" w:type="pct"/>
            <w:vAlign w:val="center"/>
          </w:tcPr>
          <w:p w14:paraId="7308829D" w14:textId="77777777" w:rsidR="008A54E8" w:rsidRDefault="00771D7C">
            <w:pPr>
              <w:tabs>
                <w:tab w:val="left" w:pos="1080"/>
              </w:tabs>
              <w:snapToGrid w:val="0"/>
              <w:rPr>
                <w:sz w:val="24"/>
              </w:rPr>
            </w:pPr>
            <w:bookmarkStart w:id="891" w:name="OLE_LINK85"/>
            <w:bookmarkStart w:id="892" w:name="OLE_LINK84"/>
            <w:r>
              <w:rPr>
                <w:sz w:val="24"/>
              </w:rPr>
              <w:t>如有，见第一章《投标邀请》</w:t>
            </w:r>
            <w:bookmarkEnd w:id="891"/>
            <w:bookmarkEnd w:id="892"/>
          </w:p>
        </w:tc>
        <w:tc>
          <w:tcPr>
            <w:tcW w:w="882" w:type="pct"/>
            <w:vAlign w:val="center"/>
          </w:tcPr>
          <w:p w14:paraId="2887A7C3" w14:textId="77777777" w:rsidR="008A54E8" w:rsidRDefault="008A54E8">
            <w:pPr>
              <w:tabs>
                <w:tab w:val="left" w:pos="1080"/>
              </w:tabs>
              <w:snapToGrid w:val="0"/>
              <w:rPr>
                <w:sz w:val="24"/>
              </w:rPr>
            </w:pPr>
          </w:p>
        </w:tc>
      </w:tr>
      <w:tr w:rsidR="008A54E8" w14:paraId="2FF20AF2" w14:textId="77777777">
        <w:trPr>
          <w:cantSplit/>
          <w:trHeight w:val="468"/>
        </w:trPr>
        <w:tc>
          <w:tcPr>
            <w:tcW w:w="455" w:type="pct"/>
            <w:vAlign w:val="center"/>
          </w:tcPr>
          <w:p w14:paraId="4A168BD0" w14:textId="77777777" w:rsidR="008A54E8" w:rsidRDefault="00771D7C">
            <w:pPr>
              <w:tabs>
                <w:tab w:val="left" w:pos="1080"/>
              </w:tabs>
              <w:snapToGrid w:val="0"/>
              <w:jc w:val="center"/>
              <w:rPr>
                <w:sz w:val="24"/>
              </w:rPr>
            </w:pPr>
            <w:bookmarkStart w:id="893" w:name="_Hlk226981950"/>
            <w:r>
              <w:rPr>
                <w:sz w:val="24"/>
              </w:rPr>
              <w:t>3-1</w:t>
            </w:r>
          </w:p>
        </w:tc>
        <w:tc>
          <w:tcPr>
            <w:tcW w:w="1067" w:type="pct"/>
            <w:vAlign w:val="center"/>
          </w:tcPr>
          <w:p w14:paraId="5DFE8EE4" w14:textId="77777777" w:rsidR="008A54E8" w:rsidRDefault="00771D7C">
            <w:pPr>
              <w:tabs>
                <w:tab w:val="left" w:pos="1080"/>
              </w:tabs>
              <w:snapToGrid w:val="0"/>
              <w:rPr>
                <w:sz w:val="24"/>
              </w:rPr>
            </w:pPr>
            <w:bookmarkStart w:id="894" w:name="OLE_LINK87"/>
            <w:bookmarkStart w:id="895" w:name="OLE_LINK86"/>
            <w:bookmarkStart w:id="896" w:name="OLE_LINK228"/>
            <w:bookmarkStart w:id="897" w:name="OLE_LINK372"/>
            <w:r>
              <w:rPr>
                <w:sz w:val="24"/>
              </w:rPr>
              <w:t>本项目对于联合体的要求</w:t>
            </w:r>
            <w:bookmarkEnd w:id="894"/>
            <w:bookmarkEnd w:id="895"/>
            <w:bookmarkEnd w:id="896"/>
            <w:bookmarkEnd w:id="897"/>
          </w:p>
        </w:tc>
        <w:tc>
          <w:tcPr>
            <w:tcW w:w="2596" w:type="pct"/>
            <w:vAlign w:val="center"/>
          </w:tcPr>
          <w:p w14:paraId="09BCA2FD" w14:textId="77777777" w:rsidR="008A54E8" w:rsidRDefault="00771D7C">
            <w:pPr>
              <w:tabs>
                <w:tab w:val="left" w:pos="1080"/>
              </w:tabs>
              <w:snapToGrid w:val="0"/>
              <w:rPr>
                <w:sz w:val="24"/>
              </w:rPr>
            </w:pPr>
            <w:bookmarkStart w:id="898" w:name="OLE_LINK229"/>
            <w:bookmarkStart w:id="899" w:name="OLE_LINK230"/>
            <w:bookmarkStart w:id="900" w:name="OLE_LINK322"/>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4C57571" w14:textId="77777777" w:rsidR="008A54E8" w:rsidRDefault="00771D7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46372600" w14:textId="77777777" w:rsidR="008A54E8" w:rsidRDefault="00771D7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4CB99F72" w14:textId="77777777" w:rsidR="008A54E8" w:rsidRDefault="00771D7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826C344" w14:textId="77777777" w:rsidR="008A54E8" w:rsidRDefault="00771D7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521DBBED" w14:textId="77777777" w:rsidR="008A54E8" w:rsidRDefault="00771D7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59BF6417" w14:textId="77777777" w:rsidR="008A54E8" w:rsidRDefault="00771D7C">
            <w:pPr>
              <w:tabs>
                <w:tab w:val="left" w:pos="1080"/>
              </w:tabs>
              <w:snapToGrid w:val="0"/>
              <w:rPr>
                <w:sz w:val="24"/>
              </w:rPr>
            </w:pPr>
            <w:r>
              <w:rPr>
                <w:sz w:val="24"/>
              </w:rPr>
              <w:t>7</w:t>
            </w:r>
            <w:r>
              <w:rPr>
                <w:sz w:val="24"/>
              </w:rPr>
              <w:t>、本项目不接受联合体投标时，投标人不得为联合体。</w:t>
            </w:r>
            <w:bookmarkEnd w:id="898"/>
            <w:bookmarkEnd w:id="899"/>
            <w:bookmarkEnd w:id="900"/>
          </w:p>
        </w:tc>
        <w:tc>
          <w:tcPr>
            <w:tcW w:w="882" w:type="pct"/>
            <w:vAlign w:val="center"/>
          </w:tcPr>
          <w:p w14:paraId="1E6F9CE6" w14:textId="77777777" w:rsidR="008A54E8" w:rsidRDefault="00771D7C">
            <w:pPr>
              <w:tabs>
                <w:tab w:val="left" w:pos="1080"/>
              </w:tabs>
              <w:snapToGrid w:val="0"/>
              <w:rPr>
                <w:sz w:val="24"/>
              </w:rPr>
            </w:pPr>
            <w:r>
              <w:rPr>
                <w:sz w:val="24"/>
              </w:rPr>
              <w:t>提供《联合协议》原件的电子件</w:t>
            </w:r>
          </w:p>
          <w:p w14:paraId="3AE2F587" w14:textId="77777777" w:rsidR="008A54E8" w:rsidRDefault="00771D7C">
            <w:pPr>
              <w:tabs>
                <w:tab w:val="left" w:pos="1080"/>
              </w:tabs>
              <w:snapToGrid w:val="0"/>
              <w:rPr>
                <w:sz w:val="24"/>
              </w:rPr>
            </w:pPr>
            <w:r>
              <w:rPr>
                <w:sz w:val="24"/>
              </w:rPr>
              <w:t>格式见《投标文件格式》</w:t>
            </w:r>
          </w:p>
        </w:tc>
      </w:tr>
      <w:tr w:rsidR="008A54E8" w14:paraId="6E1C70C7" w14:textId="77777777">
        <w:trPr>
          <w:cantSplit/>
          <w:trHeight w:val="468"/>
        </w:trPr>
        <w:tc>
          <w:tcPr>
            <w:tcW w:w="455" w:type="pct"/>
            <w:vAlign w:val="center"/>
          </w:tcPr>
          <w:p w14:paraId="739AA3A7" w14:textId="77777777" w:rsidR="008A54E8" w:rsidRDefault="00771D7C">
            <w:pPr>
              <w:tabs>
                <w:tab w:val="left" w:pos="1080"/>
              </w:tabs>
              <w:snapToGrid w:val="0"/>
              <w:jc w:val="center"/>
              <w:rPr>
                <w:sz w:val="24"/>
              </w:rPr>
            </w:pPr>
            <w:bookmarkStart w:id="901" w:name="_Hlk227750070"/>
            <w:bookmarkEnd w:id="893"/>
            <w:r>
              <w:rPr>
                <w:sz w:val="24"/>
              </w:rPr>
              <w:t>3-2</w:t>
            </w:r>
          </w:p>
        </w:tc>
        <w:tc>
          <w:tcPr>
            <w:tcW w:w="1067" w:type="pct"/>
            <w:vAlign w:val="center"/>
          </w:tcPr>
          <w:p w14:paraId="0E853149" w14:textId="77777777" w:rsidR="008A54E8" w:rsidRDefault="00771D7C">
            <w:pPr>
              <w:tabs>
                <w:tab w:val="left" w:pos="1080"/>
              </w:tabs>
              <w:snapToGrid w:val="0"/>
              <w:rPr>
                <w:sz w:val="24"/>
              </w:rPr>
            </w:pPr>
            <w:bookmarkStart w:id="902" w:name="OLE_LINK91"/>
            <w:bookmarkStart w:id="903" w:name="OLE_LINK90"/>
            <w:bookmarkStart w:id="904" w:name="OLE_LINK231"/>
            <w:bookmarkStart w:id="905" w:name="OLE_LINK323"/>
            <w:bookmarkStart w:id="906" w:name="OLE_LINK373"/>
            <w:bookmarkStart w:id="907" w:name="OLE_LINK404"/>
            <w:bookmarkStart w:id="908" w:name="OLE_LINK491"/>
            <w:r>
              <w:rPr>
                <w:sz w:val="24"/>
              </w:rPr>
              <w:t>政府购买服务承接主体的要求</w:t>
            </w:r>
            <w:bookmarkEnd w:id="902"/>
            <w:bookmarkEnd w:id="903"/>
            <w:bookmarkEnd w:id="904"/>
            <w:bookmarkEnd w:id="905"/>
            <w:bookmarkEnd w:id="906"/>
            <w:bookmarkEnd w:id="907"/>
            <w:bookmarkEnd w:id="908"/>
          </w:p>
        </w:tc>
        <w:tc>
          <w:tcPr>
            <w:tcW w:w="2596" w:type="pct"/>
            <w:vAlign w:val="center"/>
          </w:tcPr>
          <w:p w14:paraId="26C07B7D" w14:textId="77777777" w:rsidR="008A54E8" w:rsidRDefault="00771D7C">
            <w:pPr>
              <w:tabs>
                <w:tab w:val="left" w:pos="1080"/>
              </w:tabs>
              <w:snapToGrid w:val="0"/>
              <w:rPr>
                <w:sz w:val="24"/>
              </w:rPr>
            </w:pPr>
            <w:bookmarkStart w:id="909" w:name="OLE_LINK92"/>
            <w:bookmarkStart w:id="910" w:name="OLE_LINK93"/>
            <w:r>
              <w:rPr>
                <w:sz w:val="24"/>
              </w:rPr>
              <w:t>如本项目属于政府购买服务，投标人不属于公益一类事业单位、使用事业编制且由财政拨款保障的群团组织。</w:t>
            </w:r>
            <w:bookmarkEnd w:id="909"/>
            <w:bookmarkEnd w:id="910"/>
          </w:p>
        </w:tc>
        <w:tc>
          <w:tcPr>
            <w:tcW w:w="882" w:type="pct"/>
            <w:vAlign w:val="center"/>
          </w:tcPr>
          <w:p w14:paraId="414E2634" w14:textId="77777777" w:rsidR="008A54E8" w:rsidRDefault="00771D7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A54E8" w14:paraId="28DDA87E" w14:textId="77777777">
        <w:trPr>
          <w:cantSplit/>
          <w:trHeight w:val="460"/>
        </w:trPr>
        <w:tc>
          <w:tcPr>
            <w:tcW w:w="455" w:type="pct"/>
            <w:vAlign w:val="center"/>
          </w:tcPr>
          <w:p w14:paraId="541F84F8" w14:textId="77777777" w:rsidR="008A54E8" w:rsidRDefault="00771D7C">
            <w:pPr>
              <w:tabs>
                <w:tab w:val="left" w:pos="1080"/>
              </w:tabs>
              <w:snapToGrid w:val="0"/>
              <w:jc w:val="center"/>
              <w:rPr>
                <w:sz w:val="24"/>
              </w:rPr>
            </w:pPr>
            <w:bookmarkStart w:id="911" w:name="_Hlk227750082"/>
            <w:bookmarkEnd w:id="901"/>
            <w:r>
              <w:rPr>
                <w:sz w:val="24"/>
              </w:rPr>
              <w:lastRenderedPageBreak/>
              <w:t>3-3</w:t>
            </w:r>
          </w:p>
        </w:tc>
        <w:tc>
          <w:tcPr>
            <w:tcW w:w="1067" w:type="pct"/>
            <w:vAlign w:val="center"/>
          </w:tcPr>
          <w:p w14:paraId="583CEF8A" w14:textId="77777777" w:rsidR="008A54E8" w:rsidRDefault="00771D7C">
            <w:pPr>
              <w:tabs>
                <w:tab w:val="left" w:pos="1080"/>
              </w:tabs>
              <w:snapToGrid w:val="0"/>
              <w:rPr>
                <w:sz w:val="24"/>
              </w:rPr>
            </w:pPr>
            <w:bookmarkStart w:id="912" w:name="OLE_LINK94"/>
            <w:bookmarkStart w:id="913" w:name="OLE_LINK95"/>
            <w:bookmarkStart w:id="914" w:name="OLE_LINK232"/>
            <w:bookmarkStart w:id="915" w:name="OLE_LINK433"/>
            <w:r>
              <w:rPr>
                <w:sz w:val="24"/>
              </w:rPr>
              <w:t>其他特定资格要求</w:t>
            </w:r>
            <w:bookmarkEnd w:id="912"/>
            <w:bookmarkEnd w:id="913"/>
            <w:bookmarkEnd w:id="914"/>
            <w:bookmarkEnd w:id="915"/>
          </w:p>
        </w:tc>
        <w:tc>
          <w:tcPr>
            <w:tcW w:w="2596" w:type="pct"/>
            <w:vAlign w:val="center"/>
          </w:tcPr>
          <w:p w14:paraId="34BE6BFB" w14:textId="77777777" w:rsidR="008A54E8" w:rsidRDefault="00771D7C">
            <w:pPr>
              <w:tabs>
                <w:tab w:val="left" w:pos="1080"/>
              </w:tabs>
              <w:snapToGrid w:val="0"/>
              <w:rPr>
                <w:sz w:val="24"/>
              </w:rPr>
            </w:pPr>
            <w:bookmarkStart w:id="916" w:name="OLE_LINK96"/>
            <w:bookmarkStart w:id="917" w:name="OLE_LINK233"/>
            <w:r>
              <w:rPr>
                <w:color w:val="000000"/>
                <w:sz w:val="24"/>
              </w:rPr>
              <w:t>如有，见</w:t>
            </w:r>
            <w:r>
              <w:rPr>
                <w:sz w:val="24"/>
              </w:rPr>
              <w:t>第一章《投标邀请》</w:t>
            </w:r>
          </w:p>
          <w:p w14:paraId="084156C7" w14:textId="77777777" w:rsidR="008A54E8" w:rsidRDefault="00771D7C">
            <w:pPr>
              <w:tabs>
                <w:tab w:val="left" w:pos="1080"/>
              </w:tabs>
              <w:snapToGrid w:val="0"/>
              <w:rPr>
                <w:sz w:val="24"/>
              </w:rPr>
            </w:pPr>
            <w:r>
              <w:rPr>
                <w:sz w:val="24"/>
              </w:rPr>
              <w:t>注：如联合体中有同类资质的供应商按照联合体分工承担相同工作的，均应当提供资质证书电子件或电子证照。</w:t>
            </w:r>
            <w:bookmarkEnd w:id="916"/>
            <w:bookmarkEnd w:id="917"/>
          </w:p>
        </w:tc>
        <w:tc>
          <w:tcPr>
            <w:tcW w:w="882" w:type="pct"/>
            <w:vAlign w:val="center"/>
          </w:tcPr>
          <w:p w14:paraId="4DAAB48F" w14:textId="77777777" w:rsidR="008A54E8" w:rsidRDefault="00771D7C">
            <w:pPr>
              <w:tabs>
                <w:tab w:val="left" w:pos="1080"/>
              </w:tabs>
              <w:snapToGrid w:val="0"/>
              <w:rPr>
                <w:sz w:val="24"/>
              </w:rPr>
            </w:pPr>
            <w:r>
              <w:rPr>
                <w:sz w:val="24"/>
              </w:rPr>
              <w:t>提供证明文件的电子件或电子证照</w:t>
            </w:r>
          </w:p>
        </w:tc>
      </w:tr>
      <w:tr w:rsidR="008A54E8" w14:paraId="1874D722" w14:textId="77777777">
        <w:trPr>
          <w:cantSplit/>
          <w:trHeight w:val="468"/>
        </w:trPr>
        <w:tc>
          <w:tcPr>
            <w:tcW w:w="455" w:type="pct"/>
            <w:vAlign w:val="center"/>
          </w:tcPr>
          <w:p w14:paraId="5A95BBBE" w14:textId="77777777" w:rsidR="008A54E8" w:rsidRDefault="00771D7C">
            <w:pPr>
              <w:tabs>
                <w:tab w:val="left" w:pos="1080"/>
              </w:tabs>
              <w:snapToGrid w:val="0"/>
              <w:jc w:val="center"/>
              <w:rPr>
                <w:sz w:val="24"/>
              </w:rPr>
            </w:pPr>
            <w:bookmarkStart w:id="918" w:name="_Hlk226982001"/>
            <w:bookmarkEnd w:id="911"/>
            <w:r>
              <w:rPr>
                <w:sz w:val="24"/>
              </w:rPr>
              <w:t>4</w:t>
            </w:r>
          </w:p>
        </w:tc>
        <w:tc>
          <w:tcPr>
            <w:tcW w:w="1067" w:type="pct"/>
            <w:vAlign w:val="center"/>
          </w:tcPr>
          <w:p w14:paraId="3D505D49" w14:textId="77777777" w:rsidR="008A54E8" w:rsidRDefault="00771D7C">
            <w:pPr>
              <w:tabs>
                <w:tab w:val="left" w:pos="1080"/>
              </w:tabs>
              <w:snapToGrid w:val="0"/>
              <w:rPr>
                <w:sz w:val="24"/>
              </w:rPr>
            </w:pPr>
            <w:bookmarkStart w:id="919" w:name="OLE_LINK97"/>
            <w:bookmarkStart w:id="920" w:name="OLE_LINK98"/>
            <w:bookmarkStart w:id="921" w:name="OLE_LINK324"/>
            <w:bookmarkStart w:id="922" w:name="OLE_LINK405"/>
            <w:r>
              <w:rPr>
                <w:sz w:val="24"/>
              </w:rPr>
              <w:t>投标保证金</w:t>
            </w:r>
            <w:bookmarkEnd w:id="919"/>
            <w:bookmarkEnd w:id="920"/>
            <w:bookmarkEnd w:id="921"/>
            <w:bookmarkEnd w:id="922"/>
          </w:p>
        </w:tc>
        <w:tc>
          <w:tcPr>
            <w:tcW w:w="2596" w:type="pct"/>
            <w:vAlign w:val="center"/>
          </w:tcPr>
          <w:p w14:paraId="4F179DA0" w14:textId="77777777" w:rsidR="008A54E8" w:rsidRDefault="00771D7C">
            <w:pPr>
              <w:tabs>
                <w:tab w:val="left" w:pos="1080"/>
              </w:tabs>
              <w:snapToGrid w:val="0"/>
              <w:rPr>
                <w:sz w:val="24"/>
              </w:rPr>
            </w:pPr>
            <w:bookmarkStart w:id="923" w:name="OLE_LINK234"/>
            <w:bookmarkStart w:id="924" w:name="OLE_LINK325"/>
            <w:bookmarkStart w:id="925" w:name="OLE_LINK374"/>
            <w:bookmarkStart w:id="926" w:name="OLE_LINK407"/>
            <w:r>
              <w:rPr>
                <w:color w:val="000000"/>
                <w:kern w:val="0"/>
                <w:sz w:val="24"/>
              </w:rPr>
              <w:t>按照招标文件的规定提交投标保证金。</w:t>
            </w:r>
            <w:bookmarkEnd w:id="923"/>
            <w:bookmarkEnd w:id="924"/>
            <w:bookmarkEnd w:id="925"/>
            <w:bookmarkEnd w:id="926"/>
          </w:p>
        </w:tc>
        <w:tc>
          <w:tcPr>
            <w:tcW w:w="882" w:type="pct"/>
            <w:vAlign w:val="center"/>
          </w:tcPr>
          <w:p w14:paraId="5806D060" w14:textId="77777777" w:rsidR="008A54E8" w:rsidRDefault="008A54E8">
            <w:pPr>
              <w:tabs>
                <w:tab w:val="left" w:pos="1080"/>
              </w:tabs>
              <w:snapToGrid w:val="0"/>
              <w:rPr>
                <w:sz w:val="24"/>
              </w:rPr>
            </w:pPr>
          </w:p>
        </w:tc>
      </w:tr>
      <w:tr w:rsidR="008A54E8" w14:paraId="672D757A" w14:textId="77777777">
        <w:trPr>
          <w:cantSplit/>
          <w:trHeight w:val="468"/>
        </w:trPr>
        <w:tc>
          <w:tcPr>
            <w:tcW w:w="455" w:type="pct"/>
            <w:vAlign w:val="center"/>
          </w:tcPr>
          <w:p w14:paraId="556DE82D" w14:textId="77777777" w:rsidR="008A54E8" w:rsidRDefault="00771D7C">
            <w:pPr>
              <w:tabs>
                <w:tab w:val="left" w:pos="1080"/>
              </w:tabs>
              <w:snapToGrid w:val="0"/>
              <w:jc w:val="center"/>
              <w:rPr>
                <w:sz w:val="24"/>
              </w:rPr>
            </w:pPr>
            <w:bookmarkStart w:id="927" w:name="_Hlk227753131"/>
            <w:bookmarkEnd w:id="918"/>
            <w:r>
              <w:rPr>
                <w:sz w:val="24"/>
              </w:rPr>
              <w:t>5</w:t>
            </w:r>
          </w:p>
        </w:tc>
        <w:tc>
          <w:tcPr>
            <w:tcW w:w="1067" w:type="pct"/>
            <w:vAlign w:val="center"/>
          </w:tcPr>
          <w:p w14:paraId="7470E25B" w14:textId="77777777" w:rsidR="008A54E8" w:rsidRDefault="00771D7C">
            <w:pPr>
              <w:tabs>
                <w:tab w:val="left" w:pos="1080"/>
              </w:tabs>
              <w:snapToGrid w:val="0"/>
              <w:rPr>
                <w:sz w:val="24"/>
              </w:rPr>
            </w:pPr>
            <w:bookmarkStart w:id="928" w:name="OLE_LINK101"/>
            <w:bookmarkStart w:id="929" w:name="OLE_LINK102"/>
            <w:bookmarkStart w:id="930" w:name="OLE_LINK326"/>
            <w:bookmarkStart w:id="931" w:name="OLE_LINK375"/>
            <w:bookmarkStart w:id="932" w:name="OLE_LINK406"/>
            <w:bookmarkStart w:id="933" w:name="OLE_LINK434"/>
            <w:r>
              <w:rPr>
                <w:sz w:val="24"/>
              </w:rPr>
              <w:t>获取招标文件</w:t>
            </w:r>
            <w:bookmarkEnd w:id="928"/>
            <w:bookmarkEnd w:id="929"/>
            <w:bookmarkEnd w:id="930"/>
            <w:bookmarkEnd w:id="931"/>
            <w:bookmarkEnd w:id="932"/>
            <w:bookmarkEnd w:id="933"/>
          </w:p>
        </w:tc>
        <w:tc>
          <w:tcPr>
            <w:tcW w:w="2596" w:type="pct"/>
            <w:vAlign w:val="center"/>
          </w:tcPr>
          <w:p w14:paraId="29A8BF5C" w14:textId="77777777" w:rsidR="008A54E8" w:rsidRDefault="00771D7C">
            <w:pPr>
              <w:tabs>
                <w:tab w:val="left" w:pos="1080"/>
              </w:tabs>
              <w:snapToGrid w:val="0"/>
              <w:rPr>
                <w:color w:val="000000"/>
                <w:kern w:val="0"/>
                <w:sz w:val="24"/>
              </w:rPr>
            </w:pPr>
            <w:bookmarkStart w:id="934" w:name="OLE_LINK104"/>
            <w:bookmarkStart w:id="935" w:name="OLE_LINK103"/>
            <w:bookmarkStart w:id="936" w:name="OLE_LINK235"/>
            <w:bookmarkStart w:id="937" w:name="OLE_LINK327"/>
            <w:bookmarkStart w:id="938" w:name="OLE_LINK376"/>
            <w:bookmarkStart w:id="939" w:name="OLE_LINK408"/>
            <w:bookmarkStart w:id="940" w:name="OLE_LINK463"/>
            <w:r>
              <w:rPr>
                <w:color w:val="000000"/>
                <w:kern w:val="0"/>
                <w:sz w:val="24"/>
              </w:rPr>
              <w:t>在规定期限内通过北京市政府采购电子交易平台获取所参与包的招标文件。</w:t>
            </w:r>
          </w:p>
          <w:p w14:paraId="49C20177" w14:textId="77777777" w:rsidR="008A54E8" w:rsidRDefault="00771D7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934"/>
            <w:bookmarkEnd w:id="935"/>
            <w:bookmarkEnd w:id="936"/>
            <w:bookmarkEnd w:id="937"/>
            <w:bookmarkEnd w:id="938"/>
            <w:bookmarkEnd w:id="939"/>
            <w:bookmarkEnd w:id="940"/>
          </w:p>
        </w:tc>
        <w:tc>
          <w:tcPr>
            <w:tcW w:w="882" w:type="pct"/>
            <w:vAlign w:val="center"/>
          </w:tcPr>
          <w:p w14:paraId="32BF124A" w14:textId="77777777" w:rsidR="008A54E8" w:rsidRDefault="008A54E8">
            <w:pPr>
              <w:tabs>
                <w:tab w:val="left" w:pos="1080"/>
              </w:tabs>
              <w:snapToGrid w:val="0"/>
              <w:rPr>
                <w:sz w:val="24"/>
              </w:rPr>
            </w:pPr>
          </w:p>
        </w:tc>
      </w:tr>
    </w:tbl>
    <w:p w14:paraId="5600A5EE" w14:textId="77777777" w:rsidR="008A54E8" w:rsidRDefault="00771D7C">
      <w:pPr>
        <w:widowControl/>
        <w:jc w:val="left"/>
        <w:rPr>
          <w:sz w:val="24"/>
        </w:rPr>
      </w:pPr>
      <w:bookmarkStart w:id="941" w:name="_Hlt522424701"/>
      <w:bookmarkStart w:id="942" w:name="_Hlt487900425"/>
      <w:bookmarkStart w:id="943" w:name="_Toc353873940"/>
      <w:bookmarkStart w:id="944" w:name="_Toc127161490"/>
      <w:bookmarkStart w:id="945" w:name="_Toc353825550"/>
      <w:bookmarkStart w:id="946" w:name="_Toc226965858"/>
      <w:bookmarkStart w:id="947" w:name="_Toc127151779"/>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794"/>
      <w:bookmarkEnd w:id="810"/>
      <w:bookmarkEnd w:id="927"/>
      <w:bookmarkEnd w:id="941"/>
      <w:bookmarkEnd w:id="942"/>
      <w:r>
        <w:rPr>
          <w:sz w:val="24"/>
        </w:rPr>
        <w:br w:type="page"/>
      </w:r>
    </w:p>
    <w:p w14:paraId="71EA88C7" w14:textId="77777777" w:rsidR="008A54E8" w:rsidRDefault="00771D7C">
      <w:pPr>
        <w:spacing w:line="360" w:lineRule="auto"/>
        <w:jc w:val="center"/>
        <w:outlineLvl w:val="0"/>
        <w:rPr>
          <w:b/>
          <w:sz w:val="36"/>
          <w:szCs w:val="36"/>
        </w:rPr>
      </w:pPr>
      <w:bookmarkStart w:id="948" w:name="_Toc99301423"/>
      <w:r>
        <w:rPr>
          <w:b/>
          <w:sz w:val="36"/>
          <w:szCs w:val="36"/>
        </w:rPr>
        <w:lastRenderedPageBreak/>
        <w:t>第四章</w:t>
      </w:r>
      <w:r>
        <w:rPr>
          <w:b/>
          <w:sz w:val="36"/>
          <w:szCs w:val="36"/>
        </w:rPr>
        <w:t xml:space="preserve">   </w:t>
      </w:r>
      <w:bookmarkStart w:id="949" w:name="_Hlt164229061"/>
      <w:bookmarkEnd w:id="943"/>
      <w:bookmarkEnd w:id="944"/>
      <w:bookmarkEnd w:id="945"/>
      <w:bookmarkEnd w:id="946"/>
      <w:bookmarkEnd w:id="947"/>
      <w:bookmarkEnd w:id="949"/>
      <w:r>
        <w:rPr>
          <w:b/>
          <w:sz w:val="36"/>
          <w:szCs w:val="36"/>
        </w:rPr>
        <w:t>评标程序、评标方法和评标标准</w:t>
      </w:r>
      <w:bookmarkEnd w:id="948"/>
    </w:p>
    <w:p w14:paraId="4D8E3B05" w14:textId="77777777" w:rsidR="008A54E8" w:rsidRDefault="00771D7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647B0B0D" w14:textId="77777777" w:rsidR="008A54E8" w:rsidRDefault="00771D7C">
      <w:pPr>
        <w:numPr>
          <w:ilvl w:val="0"/>
          <w:numId w:val="12"/>
        </w:numPr>
        <w:tabs>
          <w:tab w:val="left" w:pos="360"/>
        </w:tabs>
        <w:snapToGrid w:val="0"/>
        <w:spacing w:line="360" w:lineRule="auto"/>
        <w:outlineLvl w:val="1"/>
        <w:rPr>
          <w:sz w:val="24"/>
        </w:rPr>
      </w:pPr>
      <w:bookmarkStart w:id="950" w:name="_Toc150774746"/>
      <w:bookmarkStart w:id="951" w:name="_Toc164229382"/>
      <w:bookmarkStart w:id="952" w:name="_Toc264969231"/>
      <w:bookmarkStart w:id="953" w:name="_Toc226337237"/>
      <w:bookmarkStart w:id="954" w:name="_Toc150480779"/>
      <w:bookmarkStart w:id="955" w:name="_Toc151193855"/>
      <w:bookmarkStart w:id="956" w:name="_Toc142311043"/>
      <w:bookmarkStart w:id="957" w:name="_Toc305158809"/>
      <w:bookmarkStart w:id="958" w:name="_Toc164608810"/>
      <w:bookmarkStart w:id="959" w:name="_Toc305158883"/>
      <w:bookmarkStart w:id="960" w:name="_Toc226309785"/>
      <w:bookmarkStart w:id="961" w:name="_Toc164608655"/>
      <w:bookmarkStart w:id="962" w:name="_Toc164351635"/>
      <w:bookmarkStart w:id="963" w:name="_Toc149720834"/>
      <w:bookmarkStart w:id="964" w:name="_Toc150774641"/>
      <w:bookmarkStart w:id="965" w:name="_Toc151193783"/>
      <w:bookmarkStart w:id="966" w:name="_Toc151193639"/>
      <w:bookmarkStart w:id="967" w:name="_Toc151193711"/>
      <w:bookmarkStart w:id="968" w:name="_Toc151193929"/>
      <w:bookmarkStart w:id="969" w:name="_Toc195842906"/>
      <w:bookmarkStart w:id="970" w:name="_Toc127161455"/>
      <w:bookmarkStart w:id="971" w:name="_Toc226965731"/>
      <w:bookmarkStart w:id="972" w:name="_Toc127151541"/>
      <w:bookmarkStart w:id="973" w:name="_Toc127151742"/>
      <w:bookmarkStart w:id="974" w:name="_Toc265228379"/>
      <w:bookmarkStart w:id="975" w:name="_Toc164229236"/>
      <w:bookmarkStart w:id="976" w:name="_Toc226965814"/>
      <w:bookmarkStart w:id="977" w:name="_Toc151190168"/>
      <w:bookmarkStart w:id="978" w:name="_Toc150509292"/>
      <w:bookmarkStart w:id="979" w:name="_Toc353825551"/>
      <w:bookmarkStart w:id="980" w:name="_Toc353873941"/>
      <w:bookmarkStart w:id="981" w:name="_Toc305158823"/>
      <w:bookmarkStart w:id="982" w:name="_Toc265228393"/>
      <w:bookmarkStart w:id="983" w:name="_Toc226337251"/>
      <w:bookmarkStart w:id="984" w:name="_Toc226965828"/>
      <w:bookmarkStart w:id="985" w:name="_Toc305158897"/>
      <w:bookmarkStart w:id="986" w:name="_Toc142311057"/>
      <w:bookmarkStart w:id="987" w:name="_Toc353873665"/>
      <w:bookmarkStart w:id="988" w:name="_Toc150480793"/>
      <w:bookmarkStart w:id="989" w:name="_Toc150774760"/>
      <w:bookmarkStart w:id="990" w:name="_Toc264969245"/>
      <w:bookmarkStart w:id="991" w:name="_Toc353873935"/>
      <w:bookmarkStart w:id="992" w:name="_Toc127151555"/>
      <w:bookmarkStart w:id="993" w:name="_Toc195842920"/>
      <w:bookmarkStart w:id="994" w:name="_Toc353825545"/>
      <w:r>
        <w:rPr>
          <w:sz w:val="24"/>
        </w:rPr>
        <w:t>投标文件的符合性审查</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14:paraId="5F63E290" w14:textId="77777777" w:rsidR="008A54E8" w:rsidRDefault="00771D7C">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995" w:name="_Toc520356167"/>
    </w:p>
    <w:p w14:paraId="15F79D49" w14:textId="77777777" w:rsidR="008A54E8" w:rsidRDefault="00771D7C">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995"/>
      <w:r>
        <w:rPr>
          <w:sz w:val="24"/>
        </w:rPr>
        <w:t>要求的，</w:t>
      </w:r>
      <w:r>
        <w:rPr>
          <w:b/>
          <w:sz w:val="24"/>
        </w:rPr>
        <w:t>投标无效</w:t>
      </w:r>
      <w:r>
        <w:rPr>
          <w:sz w:val="24"/>
        </w:rPr>
        <w:t>。</w:t>
      </w:r>
    </w:p>
    <w:p w14:paraId="5759AD5E" w14:textId="77777777" w:rsidR="008A54E8" w:rsidRDefault="00771D7C">
      <w:pPr>
        <w:tabs>
          <w:tab w:val="left" w:pos="900"/>
          <w:tab w:val="left" w:pos="1080"/>
          <w:tab w:val="left" w:pos="1589"/>
        </w:tabs>
        <w:snapToGrid w:val="0"/>
        <w:spacing w:line="360" w:lineRule="auto"/>
        <w:ind w:leftChars="-170" w:hangingChars="148" w:hanging="357"/>
        <w:jc w:val="center"/>
        <w:rPr>
          <w:b/>
          <w:color w:val="000000" w:themeColor="text1"/>
          <w:sz w:val="24"/>
        </w:rPr>
      </w:pPr>
      <w:bookmarkStart w:id="996" w:name="OLE_LINK260"/>
      <w:bookmarkStart w:id="997" w:name="OLE_LINK261"/>
      <w:bookmarkStart w:id="998" w:name="OLE_LINK328"/>
      <w:bookmarkStart w:id="999" w:name="OLE_LINK409"/>
      <w:bookmarkStart w:id="1000" w:name="OLE_LINK435"/>
      <w:bookmarkStart w:id="1001" w:name="OLE_LINK464"/>
      <w:bookmarkStart w:id="1002" w:name="OLE_LINK495"/>
      <w:bookmarkStart w:id="1003" w:name="OLE_LINK526"/>
      <w:bookmarkStart w:id="1004" w:name="OLE_LINK564"/>
      <w:bookmarkStart w:id="1005" w:name="OLE_LINK403"/>
      <w:bookmarkStart w:id="1006" w:name="OLE_LINK422"/>
      <w:bookmarkStart w:id="1007" w:name="OLE_LINK449"/>
      <w:bookmarkStart w:id="1008" w:name="OLE_LINK458"/>
      <w:bookmarkStart w:id="1009" w:name="OLE_LINK487"/>
      <w:bookmarkStart w:id="1010" w:name="OLE_LINK500"/>
      <w:r>
        <w:rPr>
          <w:b/>
          <w:sz w:val="24"/>
        </w:rPr>
        <w:t>符合性审查</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2"/>
        <w:gridCol w:w="6726"/>
      </w:tblGrid>
      <w:tr w:rsidR="008A54E8" w14:paraId="2DA958BA" w14:textId="77777777">
        <w:trPr>
          <w:trHeight w:val="300"/>
          <w:jc w:val="center"/>
        </w:trPr>
        <w:tc>
          <w:tcPr>
            <w:tcW w:w="403" w:type="pct"/>
            <w:shd w:val="clear" w:color="auto" w:fill="auto"/>
            <w:vAlign w:val="center"/>
          </w:tcPr>
          <w:p w14:paraId="265CE3AA" w14:textId="77777777" w:rsidR="008A54E8" w:rsidRDefault="00771D7C">
            <w:pPr>
              <w:widowControl/>
              <w:jc w:val="center"/>
              <w:rPr>
                <w:b/>
                <w:color w:val="000000"/>
                <w:kern w:val="0"/>
                <w:sz w:val="24"/>
              </w:rPr>
            </w:pPr>
            <w:r>
              <w:rPr>
                <w:b/>
                <w:color w:val="000000"/>
                <w:kern w:val="0"/>
                <w:sz w:val="24"/>
              </w:rPr>
              <w:t>序号</w:t>
            </w:r>
          </w:p>
        </w:tc>
        <w:tc>
          <w:tcPr>
            <w:tcW w:w="975" w:type="pct"/>
            <w:shd w:val="clear" w:color="auto" w:fill="auto"/>
            <w:vAlign w:val="center"/>
          </w:tcPr>
          <w:p w14:paraId="5496B58B" w14:textId="77777777" w:rsidR="008A54E8" w:rsidRDefault="00771D7C">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34BF6598" w14:textId="77777777" w:rsidR="008A54E8" w:rsidRDefault="00771D7C">
            <w:pPr>
              <w:widowControl/>
              <w:jc w:val="center"/>
              <w:rPr>
                <w:b/>
                <w:color w:val="000000"/>
                <w:kern w:val="0"/>
                <w:sz w:val="24"/>
              </w:rPr>
            </w:pPr>
            <w:r>
              <w:rPr>
                <w:b/>
                <w:color w:val="000000"/>
                <w:kern w:val="0"/>
                <w:sz w:val="24"/>
              </w:rPr>
              <w:t>审查内容</w:t>
            </w:r>
          </w:p>
        </w:tc>
      </w:tr>
      <w:tr w:rsidR="008A54E8" w14:paraId="06DF35CA" w14:textId="77777777">
        <w:trPr>
          <w:trHeight w:val="685"/>
          <w:jc w:val="center"/>
        </w:trPr>
        <w:tc>
          <w:tcPr>
            <w:tcW w:w="403" w:type="pct"/>
            <w:shd w:val="clear" w:color="auto" w:fill="auto"/>
            <w:vAlign w:val="center"/>
          </w:tcPr>
          <w:p w14:paraId="54BDAF9C" w14:textId="77777777" w:rsidR="008A54E8" w:rsidRDefault="00771D7C">
            <w:pPr>
              <w:widowControl/>
              <w:jc w:val="center"/>
              <w:rPr>
                <w:color w:val="000000"/>
                <w:kern w:val="0"/>
                <w:sz w:val="24"/>
              </w:rPr>
            </w:pPr>
            <w:r>
              <w:rPr>
                <w:color w:val="000000"/>
                <w:kern w:val="0"/>
                <w:sz w:val="24"/>
              </w:rPr>
              <w:t>1</w:t>
            </w:r>
          </w:p>
        </w:tc>
        <w:tc>
          <w:tcPr>
            <w:tcW w:w="975" w:type="pct"/>
            <w:shd w:val="clear" w:color="auto" w:fill="auto"/>
            <w:vAlign w:val="center"/>
          </w:tcPr>
          <w:p w14:paraId="0C06DDEC" w14:textId="77777777" w:rsidR="008A54E8" w:rsidRDefault="00771D7C">
            <w:pPr>
              <w:widowControl/>
              <w:jc w:val="left"/>
              <w:rPr>
                <w:color w:val="000000"/>
                <w:kern w:val="0"/>
                <w:sz w:val="24"/>
              </w:rPr>
            </w:pPr>
            <w:bookmarkStart w:id="1011" w:name="OLE_LINK106"/>
            <w:bookmarkStart w:id="1012" w:name="OLE_LINK105"/>
            <w:r>
              <w:rPr>
                <w:color w:val="000000"/>
                <w:kern w:val="0"/>
                <w:sz w:val="24"/>
              </w:rPr>
              <w:t>授权委托书</w:t>
            </w:r>
            <w:bookmarkEnd w:id="1011"/>
            <w:bookmarkEnd w:id="1012"/>
          </w:p>
        </w:tc>
        <w:tc>
          <w:tcPr>
            <w:tcW w:w="3620" w:type="pct"/>
            <w:shd w:val="clear" w:color="auto" w:fill="auto"/>
            <w:vAlign w:val="center"/>
          </w:tcPr>
          <w:p w14:paraId="7E7C6FF0" w14:textId="77777777" w:rsidR="008A54E8" w:rsidRDefault="00771D7C">
            <w:pPr>
              <w:widowControl/>
              <w:jc w:val="left"/>
              <w:rPr>
                <w:color w:val="000000"/>
                <w:kern w:val="0"/>
                <w:sz w:val="24"/>
              </w:rPr>
            </w:pPr>
            <w:bookmarkStart w:id="1013" w:name="OLE_LINK107"/>
            <w:bookmarkStart w:id="1014" w:name="OLE_LINK108"/>
            <w:bookmarkStart w:id="1015" w:name="OLE_LINK262"/>
            <w:bookmarkStart w:id="1016" w:name="OLE_LINK377"/>
            <w:bookmarkStart w:id="1017" w:name="OLE_LINK378"/>
            <w:r>
              <w:rPr>
                <w:color w:val="000000"/>
                <w:kern w:val="0"/>
                <w:sz w:val="24"/>
              </w:rPr>
              <w:t>按招标文件要求提供授权委托书</w:t>
            </w:r>
            <w:bookmarkEnd w:id="1013"/>
            <w:bookmarkEnd w:id="1014"/>
            <w:bookmarkEnd w:id="1015"/>
            <w:r>
              <w:rPr>
                <w:color w:val="000000"/>
                <w:kern w:val="0"/>
                <w:sz w:val="24"/>
              </w:rPr>
              <w:t>；</w:t>
            </w:r>
            <w:bookmarkEnd w:id="1016"/>
            <w:bookmarkEnd w:id="1017"/>
          </w:p>
        </w:tc>
      </w:tr>
      <w:tr w:rsidR="008A54E8" w14:paraId="5346EBDD" w14:textId="77777777">
        <w:trPr>
          <w:trHeight w:val="685"/>
          <w:jc w:val="center"/>
        </w:trPr>
        <w:tc>
          <w:tcPr>
            <w:tcW w:w="403" w:type="pct"/>
            <w:shd w:val="clear" w:color="auto" w:fill="auto"/>
            <w:vAlign w:val="center"/>
          </w:tcPr>
          <w:p w14:paraId="3C1F3391" w14:textId="77777777" w:rsidR="008A54E8" w:rsidRDefault="00771D7C">
            <w:pPr>
              <w:widowControl/>
              <w:jc w:val="center"/>
              <w:rPr>
                <w:color w:val="000000"/>
                <w:kern w:val="0"/>
                <w:sz w:val="24"/>
              </w:rPr>
            </w:pPr>
            <w:r>
              <w:rPr>
                <w:color w:val="000000"/>
                <w:kern w:val="0"/>
                <w:sz w:val="24"/>
              </w:rPr>
              <w:t>2</w:t>
            </w:r>
          </w:p>
        </w:tc>
        <w:tc>
          <w:tcPr>
            <w:tcW w:w="975" w:type="pct"/>
            <w:shd w:val="clear" w:color="auto" w:fill="auto"/>
            <w:vAlign w:val="center"/>
          </w:tcPr>
          <w:p w14:paraId="140A0976" w14:textId="77777777" w:rsidR="008A54E8" w:rsidRDefault="00771D7C">
            <w:pPr>
              <w:widowControl/>
              <w:jc w:val="left"/>
              <w:rPr>
                <w:color w:val="000000"/>
                <w:kern w:val="0"/>
                <w:sz w:val="24"/>
              </w:rPr>
            </w:pPr>
            <w:bookmarkStart w:id="1018" w:name="OLE_LINK110"/>
            <w:bookmarkStart w:id="1019" w:name="OLE_LINK109"/>
            <w:r>
              <w:rPr>
                <w:color w:val="000000"/>
                <w:kern w:val="0"/>
                <w:sz w:val="24"/>
              </w:rPr>
              <w:t>投标完整性</w:t>
            </w:r>
            <w:bookmarkEnd w:id="1018"/>
            <w:bookmarkEnd w:id="1019"/>
          </w:p>
        </w:tc>
        <w:tc>
          <w:tcPr>
            <w:tcW w:w="3620" w:type="pct"/>
            <w:shd w:val="clear" w:color="auto" w:fill="auto"/>
            <w:vAlign w:val="center"/>
          </w:tcPr>
          <w:p w14:paraId="6019A7CA" w14:textId="77777777" w:rsidR="008A54E8" w:rsidRDefault="00771D7C">
            <w:pPr>
              <w:widowControl/>
              <w:jc w:val="left"/>
              <w:rPr>
                <w:color w:val="000000"/>
                <w:kern w:val="0"/>
                <w:sz w:val="24"/>
              </w:rPr>
            </w:pPr>
            <w:bookmarkStart w:id="1020" w:name="OLE_LINK112"/>
            <w:bookmarkStart w:id="1021" w:name="OLE_LINK111"/>
            <w:bookmarkStart w:id="1022" w:name="OLE_LINK465"/>
            <w:bookmarkStart w:id="1023" w:name="OLE_LINK466"/>
            <w:bookmarkStart w:id="1024" w:name="OLE_LINK496"/>
            <w:r>
              <w:rPr>
                <w:sz w:val="24"/>
              </w:rPr>
              <w:t>未将一个采购包中的内容拆分投标</w:t>
            </w:r>
            <w:bookmarkEnd w:id="1020"/>
            <w:bookmarkEnd w:id="1021"/>
            <w:r>
              <w:rPr>
                <w:sz w:val="24"/>
              </w:rPr>
              <w:t>；</w:t>
            </w:r>
            <w:bookmarkEnd w:id="1022"/>
            <w:bookmarkEnd w:id="1023"/>
            <w:bookmarkEnd w:id="1024"/>
          </w:p>
        </w:tc>
      </w:tr>
      <w:tr w:rsidR="008A54E8" w14:paraId="743612E9" w14:textId="77777777">
        <w:trPr>
          <w:trHeight w:val="685"/>
          <w:jc w:val="center"/>
        </w:trPr>
        <w:tc>
          <w:tcPr>
            <w:tcW w:w="403" w:type="pct"/>
            <w:shd w:val="clear" w:color="auto" w:fill="auto"/>
            <w:vAlign w:val="center"/>
          </w:tcPr>
          <w:p w14:paraId="62D3644F" w14:textId="77777777" w:rsidR="008A54E8" w:rsidRDefault="00771D7C">
            <w:pPr>
              <w:widowControl/>
              <w:jc w:val="center"/>
              <w:rPr>
                <w:color w:val="000000"/>
                <w:kern w:val="0"/>
                <w:sz w:val="24"/>
              </w:rPr>
            </w:pPr>
            <w:bookmarkStart w:id="1025" w:name="_Hlk227756071"/>
            <w:r>
              <w:rPr>
                <w:color w:val="000000"/>
                <w:kern w:val="0"/>
                <w:sz w:val="24"/>
              </w:rPr>
              <w:t>3</w:t>
            </w:r>
          </w:p>
        </w:tc>
        <w:tc>
          <w:tcPr>
            <w:tcW w:w="975" w:type="pct"/>
            <w:shd w:val="clear" w:color="auto" w:fill="auto"/>
            <w:vAlign w:val="center"/>
          </w:tcPr>
          <w:p w14:paraId="62BC2189" w14:textId="77777777" w:rsidR="008A54E8" w:rsidRDefault="00771D7C">
            <w:pPr>
              <w:widowControl/>
              <w:jc w:val="left"/>
              <w:rPr>
                <w:color w:val="000000"/>
                <w:kern w:val="0"/>
                <w:sz w:val="24"/>
              </w:rPr>
            </w:pPr>
            <w:bookmarkStart w:id="1026" w:name="OLE_LINK114"/>
            <w:bookmarkStart w:id="1027" w:name="OLE_LINK113"/>
            <w:bookmarkStart w:id="1028" w:name="OLE_LINK263"/>
            <w:r>
              <w:rPr>
                <w:color w:val="000000"/>
                <w:kern w:val="0"/>
                <w:sz w:val="24"/>
              </w:rPr>
              <w:t>投标报价</w:t>
            </w:r>
            <w:bookmarkEnd w:id="1026"/>
            <w:bookmarkEnd w:id="1027"/>
            <w:bookmarkEnd w:id="1028"/>
          </w:p>
        </w:tc>
        <w:tc>
          <w:tcPr>
            <w:tcW w:w="3620" w:type="pct"/>
            <w:shd w:val="clear" w:color="auto" w:fill="auto"/>
            <w:vAlign w:val="center"/>
          </w:tcPr>
          <w:p w14:paraId="665F61C1" w14:textId="77777777" w:rsidR="008A54E8" w:rsidRDefault="00771D7C">
            <w:pPr>
              <w:widowControl/>
              <w:jc w:val="left"/>
              <w:rPr>
                <w:color w:val="000000"/>
                <w:kern w:val="0"/>
                <w:sz w:val="24"/>
              </w:rPr>
            </w:pPr>
            <w:bookmarkStart w:id="1029" w:name="OLE_LINK115"/>
            <w:bookmarkStart w:id="1030" w:name="OLE_LINK116"/>
            <w:bookmarkStart w:id="1031" w:name="OLE_LINK264"/>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bookmarkEnd w:id="1029"/>
            <w:bookmarkEnd w:id="1030"/>
            <w:bookmarkEnd w:id="1031"/>
            <w:r>
              <w:rPr>
                <w:color w:val="000000"/>
                <w:kern w:val="0"/>
                <w:sz w:val="24"/>
              </w:rPr>
              <w:t>；</w:t>
            </w:r>
          </w:p>
        </w:tc>
      </w:tr>
      <w:tr w:rsidR="008A54E8" w14:paraId="66367F63" w14:textId="77777777">
        <w:trPr>
          <w:trHeight w:val="685"/>
          <w:jc w:val="center"/>
        </w:trPr>
        <w:tc>
          <w:tcPr>
            <w:tcW w:w="403" w:type="pct"/>
            <w:shd w:val="clear" w:color="auto" w:fill="auto"/>
            <w:vAlign w:val="center"/>
          </w:tcPr>
          <w:p w14:paraId="598060C4" w14:textId="77777777" w:rsidR="008A54E8" w:rsidRDefault="00771D7C">
            <w:pPr>
              <w:widowControl/>
              <w:jc w:val="center"/>
              <w:rPr>
                <w:color w:val="000000"/>
                <w:kern w:val="0"/>
                <w:sz w:val="24"/>
              </w:rPr>
            </w:pPr>
            <w:bookmarkStart w:id="1032" w:name="_Hlk227753576"/>
            <w:bookmarkEnd w:id="1025"/>
            <w:r>
              <w:rPr>
                <w:color w:val="000000"/>
                <w:kern w:val="0"/>
                <w:sz w:val="24"/>
              </w:rPr>
              <w:t>4</w:t>
            </w:r>
          </w:p>
        </w:tc>
        <w:tc>
          <w:tcPr>
            <w:tcW w:w="975" w:type="pct"/>
            <w:shd w:val="clear" w:color="auto" w:fill="auto"/>
            <w:vAlign w:val="center"/>
          </w:tcPr>
          <w:p w14:paraId="2D0D1D3D" w14:textId="77777777" w:rsidR="008A54E8" w:rsidRDefault="00771D7C">
            <w:pPr>
              <w:widowControl/>
              <w:jc w:val="left"/>
              <w:rPr>
                <w:color w:val="000000"/>
                <w:kern w:val="0"/>
                <w:sz w:val="24"/>
              </w:rPr>
            </w:pPr>
            <w:bookmarkStart w:id="1033" w:name="OLE_LINK436"/>
            <w:bookmarkStart w:id="1034" w:name="OLE_LINK437"/>
            <w:r>
              <w:rPr>
                <w:color w:val="000000"/>
                <w:kern w:val="0"/>
                <w:sz w:val="24"/>
              </w:rPr>
              <w:t>报价唯一性</w:t>
            </w:r>
            <w:bookmarkEnd w:id="1033"/>
            <w:bookmarkEnd w:id="1034"/>
          </w:p>
        </w:tc>
        <w:tc>
          <w:tcPr>
            <w:tcW w:w="3620" w:type="pct"/>
            <w:shd w:val="clear" w:color="auto" w:fill="auto"/>
            <w:vAlign w:val="center"/>
          </w:tcPr>
          <w:p w14:paraId="6B27856C" w14:textId="77777777" w:rsidR="008A54E8" w:rsidRDefault="00771D7C">
            <w:pPr>
              <w:widowControl/>
              <w:jc w:val="left"/>
              <w:rPr>
                <w:color w:val="000000"/>
                <w:kern w:val="0"/>
                <w:sz w:val="24"/>
              </w:rPr>
            </w:pPr>
            <w:bookmarkStart w:id="1035" w:name="OLE_LINK117"/>
            <w:bookmarkStart w:id="1036" w:name="OLE_LINK118"/>
            <w:bookmarkStart w:id="1037" w:name="OLE_LINK265"/>
            <w:bookmarkStart w:id="1038" w:name="OLE_LINK379"/>
            <w:bookmarkStart w:id="1039" w:name="OLE_LINK380"/>
            <w:bookmarkStart w:id="1040" w:name="OLE_LINK438"/>
            <w:r>
              <w:rPr>
                <w:color w:val="000000"/>
                <w:kern w:val="0"/>
                <w:sz w:val="24"/>
              </w:rPr>
              <w:t>投标文件未</w:t>
            </w:r>
            <w:r>
              <w:rPr>
                <w:sz w:val="24"/>
              </w:rPr>
              <w:t>出现可选择性或可调整的报价（招标文件另有规定的除外）</w:t>
            </w:r>
            <w:bookmarkEnd w:id="1035"/>
            <w:bookmarkEnd w:id="1036"/>
            <w:bookmarkEnd w:id="1037"/>
            <w:r>
              <w:rPr>
                <w:color w:val="000000"/>
                <w:kern w:val="0"/>
                <w:sz w:val="24"/>
              </w:rPr>
              <w:t>；</w:t>
            </w:r>
            <w:bookmarkEnd w:id="1038"/>
            <w:bookmarkEnd w:id="1039"/>
            <w:bookmarkEnd w:id="1040"/>
          </w:p>
        </w:tc>
      </w:tr>
      <w:bookmarkEnd w:id="1032"/>
      <w:tr w:rsidR="008A54E8" w14:paraId="6D00C32B" w14:textId="77777777">
        <w:trPr>
          <w:trHeight w:val="685"/>
          <w:jc w:val="center"/>
        </w:trPr>
        <w:tc>
          <w:tcPr>
            <w:tcW w:w="403" w:type="pct"/>
            <w:shd w:val="clear" w:color="auto" w:fill="auto"/>
            <w:vAlign w:val="center"/>
          </w:tcPr>
          <w:p w14:paraId="53C1DC3E" w14:textId="77777777" w:rsidR="008A54E8" w:rsidRDefault="00771D7C">
            <w:pPr>
              <w:widowControl/>
              <w:jc w:val="center"/>
              <w:rPr>
                <w:color w:val="000000"/>
                <w:kern w:val="0"/>
                <w:sz w:val="24"/>
              </w:rPr>
            </w:pPr>
            <w:r>
              <w:rPr>
                <w:color w:val="000000"/>
                <w:kern w:val="0"/>
                <w:sz w:val="24"/>
              </w:rPr>
              <w:t>5</w:t>
            </w:r>
          </w:p>
        </w:tc>
        <w:tc>
          <w:tcPr>
            <w:tcW w:w="975" w:type="pct"/>
            <w:shd w:val="clear" w:color="auto" w:fill="auto"/>
            <w:vAlign w:val="center"/>
          </w:tcPr>
          <w:p w14:paraId="4F2B2A36" w14:textId="77777777" w:rsidR="008A54E8" w:rsidRDefault="00771D7C">
            <w:pPr>
              <w:widowControl/>
              <w:jc w:val="left"/>
              <w:rPr>
                <w:color w:val="000000"/>
                <w:kern w:val="0"/>
                <w:sz w:val="24"/>
              </w:rPr>
            </w:pPr>
            <w:bookmarkStart w:id="1041" w:name="OLE_LINK119"/>
            <w:bookmarkStart w:id="1042" w:name="OLE_LINK120"/>
            <w:bookmarkStart w:id="1043" w:name="OLE_LINK266"/>
            <w:r>
              <w:rPr>
                <w:color w:val="000000"/>
                <w:kern w:val="0"/>
                <w:sz w:val="24"/>
              </w:rPr>
              <w:t>投标有效期</w:t>
            </w:r>
            <w:bookmarkEnd w:id="1041"/>
            <w:bookmarkEnd w:id="1042"/>
            <w:bookmarkEnd w:id="1043"/>
          </w:p>
        </w:tc>
        <w:tc>
          <w:tcPr>
            <w:tcW w:w="3620" w:type="pct"/>
            <w:shd w:val="clear" w:color="auto" w:fill="auto"/>
            <w:vAlign w:val="center"/>
          </w:tcPr>
          <w:p w14:paraId="45FF44D7" w14:textId="77777777" w:rsidR="008A54E8" w:rsidRDefault="00771D7C">
            <w:pPr>
              <w:widowControl/>
              <w:jc w:val="left"/>
              <w:rPr>
                <w:color w:val="000000"/>
                <w:kern w:val="0"/>
                <w:sz w:val="24"/>
              </w:rPr>
            </w:pPr>
            <w:bookmarkStart w:id="1044" w:name="OLE_LINK121"/>
            <w:bookmarkStart w:id="1045" w:name="OLE_LINK122"/>
            <w:bookmarkStart w:id="1046" w:name="OLE_LINK267"/>
            <w:r>
              <w:rPr>
                <w:color w:val="000000"/>
                <w:kern w:val="0"/>
                <w:sz w:val="24"/>
              </w:rPr>
              <w:t>投标文件中承诺的投标有效期满足招标文件中载明的投标有效期的</w:t>
            </w:r>
            <w:bookmarkEnd w:id="1044"/>
            <w:bookmarkEnd w:id="1045"/>
            <w:bookmarkEnd w:id="1046"/>
            <w:r>
              <w:rPr>
                <w:color w:val="000000"/>
                <w:kern w:val="0"/>
                <w:sz w:val="24"/>
              </w:rPr>
              <w:t>；</w:t>
            </w:r>
          </w:p>
        </w:tc>
      </w:tr>
      <w:tr w:rsidR="008A54E8" w14:paraId="4DE19081" w14:textId="77777777">
        <w:trPr>
          <w:trHeight w:val="685"/>
          <w:jc w:val="center"/>
        </w:trPr>
        <w:tc>
          <w:tcPr>
            <w:tcW w:w="403" w:type="pct"/>
            <w:shd w:val="clear" w:color="auto" w:fill="auto"/>
            <w:vAlign w:val="center"/>
          </w:tcPr>
          <w:p w14:paraId="514C4B5F" w14:textId="77777777" w:rsidR="008A54E8" w:rsidRDefault="00771D7C">
            <w:pPr>
              <w:widowControl/>
              <w:jc w:val="center"/>
              <w:rPr>
                <w:color w:val="000000"/>
                <w:kern w:val="0"/>
                <w:sz w:val="24"/>
              </w:rPr>
            </w:pPr>
            <w:r>
              <w:rPr>
                <w:color w:val="000000"/>
                <w:kern w:val="0"/>
                <w:sz w:val="24"/>
              </w:rPr>
              <w:t>6</w:t>
            </w:r>
          </w:p>
        </w:tc>
        <w:tc>
          <w:tcPr>
            <w:tcW w:w="975" w:type="pct"/>
            <w:shd w:val="clear" w:color="auto" w:fill="auto"/>
            <w:vAlign w:val="center"/>
          </w:tcPr>
          <w:p w14:paraId="76F45400" w14:textId="77777777" w:rsidR="008A54E8" w:rsidRDefault="00771D7C">
            <w:pPr>
              <w:widowControl/>
              <w:jc w:val="left"/>
              <w:rPr>
                <w:color w:val="000000"/>
                <w:kern w:val="0"/>
                <w:sz w:val="24"/>
              </w:rPr>
            </w:pPr>
            <w:bookmarkStart w:id="1047" w:name="OLE_LINK123"/>
            <w:bookmarkStart w:id="1048" w:name="OLE_LINK329"/>
            <w:bookmarkStart w:id="1049" w:name="OLE_LINK499"/>
            <w:r>
              <w:rPr>
                <w:color w:val="000000"/>
                <w:kern w:val="0"/>
                <w:sz w:val="24"/>
              </w:rPr>
              <w:t>实质性格式</w:t>
            </w:r>
            <w:bookmarkEnd w:id="1047"/>
            <w:bookmarkEnd w:id="1048"/>
            <w:bookmarkEnd w:id="1049"/>
          </w:p>
        </w:tc>
        <w:tc>
          <w:tcPr>
            <w:tcW w:w="3620" w:type="pct"/>
            <w:shd w:val="clear" w:color="auto" w:fill="auto"/>
            <w:vAlign w:val="center"/>
          </w:tcPr>
          <w:p w14:paraId="164771B3" w14:textId="77777777" w:rsidR="008A54E8" w:rsidRDefault="00771D7C">
            <w:pPr>
              <w:widowControl/>
              <w:jc w:val="left"/>
              <w:rPr>
                <w:color w:val="000000"/>
                <w:kern w:val="0"/>
                <w:sz w:val="24"/>
              </w:rPr>
            </w:pPr>
            <w:bookmarkStart w:id="1050" w:name="OLE_LINK125"/>
            <w:bookmarkStart w:id="1051" w:name="OLE_LINK124"/>
            <w:bookmarkStart w:id="1052" w:name="OLE_LINK268"/>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bookmarkEnd w:id="1050"/>
            <w:bookmarkEnd w:id="1051"/>
            <w:bookmarkEnd w:id="1052"/>
            <w:r>
              <w:rPr>
                <w:kern w:val="0"/>
                <w:sz w:val="24"/>
              </w:rPr>
              <w:t>；</w:t>
            </w:r>
          </w:p>
        </w:tc>
      </w:tr>
      <w:tr w:rsidR="008A54E8" w14:paraId="3754FB41" w14:textId="77777777">
        <w:trPr>
          <w:trHeight w:val="685"/>
          <w:jc w:val="center"/>
        </w:trPr>
        <w:tc>
          <w:tcPr>
            <w:tcW w:w="403" w:type="pct"/>
            <w:shd w:val="clear" w:color="auto" w:fill="auto"/>
            <w:vAlign w:val="center"/>
          </w:tcPr>
          <w:p w14:paraId="617192B5" w14:textId="77777777" w:rsidR="008A54E8" w:rsidRDefault="00771D7C">
            <w:pPr>
              <w:widowControl/>
              <w:jc w:val="center"/>
              <w:rPr>
                <w:color w:val="000000"/>
                <w:kern w:val="0"/>
                <w:sz w:val="24"/>
              </w:rPr>
            </w:pPr>
            <w:r>
              <w:rPr>
                <w:color w:val="000000"/>
                <w:kern w:val="0"/>
                <w:sz w:val="24"/>
              </w:rPr>
              <w:t>7</w:t>
            </w:r>
          </w:p>
        </w:tc>
        <w:tc>
          <w:tcPr>
            <w:tcW w:w="975" w:type="pct"/>
            <w:shd w:val="clear" w:color="auto" w:fill="auto"/>
            <w:vAlign w:val="center"/>
          </w:tcPr>
          <w:p w14:paraId="5D160E88" w14:textId="77777777" w:rsidR="008A54E8" w:rsidRDefault="00771D7C">
            <w:pPr>
              <w:widowControl/>
              <w:jc w:val="left"/>
              <w:rPr>
                <w:color w:val="000000"/>
                <w:kern w:val="0"/>
                <w:sz w:val="24"/>
              </w:rPr>
            </w:pPr>
            <w:bookmarkStart w:id="1053" w:name="OLE_LINK126"/>
            <w:bookmarkStart w:id="1054" w:name="OLE_LINK127"/>
            <w:bookmarkStart w:id="1055" w:name="OLE_LINK269"/>
            <w:bookmarkStart w:id="1056" w:name="OLE_LINK439"/>
            <w:bookmarkStart w:id="1057" w:name="OLE_LINK467"/>
            <w:r>
              <w:rPr>
                <w:rFonts w:ascii="Segoe UI Symbol" w:hAnsi="Segoe UI Symbol" w:cs="Segoe UI Symbol"/>
                <w:color w:val="000000"/>
                <w:kern w:val="0"/>
                <w:sz w:val="24"/>
              </w:rPr>
              <w:t>★</w:t>
            </w:r>
            <w:r>
              <w:rPr>
                <w:color w:val="000000"/>
                <w:kern w:val="0"/>
                <w:sz w:val="24"/>
              </w:rPr>
              <w:t>号条款响应</w:t>
            </w:r>
            <w:bookmarkEnd w:id="1053"/>
            <w:bookmarkEnd w:id="1054"/>
            <w:bookmarkEnd w:id="1055"/>
            <w:bookmarkEnd w:id="1056"/>
            <w:bookmarkEnd w:id="1057"/>
          </w:p>
        </w:tc>
        <w:tc>
          <w:tcPr>
            <w:tcW w:w="3620" w:type="pct"/>
            <w:shd w:val="clear" w:color="auto" w:fill="auto"/>
            <w:vAlign w:val="center"/>
          </w:tcPr>
          <w:p w14:paraId="32385D03" w14:textId="77777777" w:rsidR="008A54E8" w:rsidRDefault="00771D7C">
            <w:pPr>
              <w:widowControl/>
              <w:jc w:val="left"/>
              <w:rPr>
                <w:color w:val="000000"/>
                <w:kern w:val="0"/>
                <w:sz w:val="24"/>
              </w:rPr>
            </w:pPr>
            <w:bookmarkStart w:id="1058" w:name="OLE_LINK129"/>
            <w:bookmarkStart w:id="1059" w:name="OLE_LINK128"/>
            <w:bookmarkStart w:id="1060" w:name="OLE_LINK270"/>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bookmarkEnd w:id="1058"/>
            <w:bookmarkEnd w:id="1059"/>
            <w:r>
              <w:rPr>
                <w:color w:val="000000"/>
                <w:kern w:val="0"/>
                <w:sz w:val="24"/>
              </w:rPr>
              <w:t>；</w:t>
            </w:r>
            <w:bookmarkEnd w:id="1060"/>
          </w:p>
        </w:tc>
      </w:tr>
      <w:tr w:rsidR="008A54E8" w14:paraId="55B278A4" w14:textId="77777777">
        <w:trPr>
          <w:trHeight w:val="685"/>
          <w:jc w:val="center"/>
        </w:trPr>
        <w:tc>
          <w:tcPr>
            <w:tcW w:w="403" w:type="pct"/>
            <w:shd w:val="clear" w:color="auto" w:fill="auto"/>
            <w:vAlign w:val="center"/>
          </w:tcPr>
          <w:p w14:paraId="5237CB2C" w14:textId="77777777" w:rsidR="008A54E8" w:rsidRDefault="00771D7C">
            <w:pPr>
              <w:widowControl/>
              <w:jc w:val="center"/>
              <w:rPr>
                <w:color w:val="000000"/>
                <w:kern w:val="0"/>
                <w:sz w:val="24"/>
              </w:rPr>
            </w:pPr>
            <w:bookmarkStart w:id="1061" w:name="_Hlk227681775"/>
            <w:r>
              <w:rPr>
                <w:color w:val="000000"/>
                <w:kern w:val="0"/>
                <w:sz w:val="24"/>
              </w:rPr>
              <w:t>8</w:t>
            </w:r>
          </w:p>
        </w:tc>
        <w:tc>
          <w:tcPr>
            <w:tcW w:w="975" w:type="pct"/>
            <w:shd w:val="clear" w:color="auto" w:fill="auto"/>
            <w:vAlign w:val="center"/>
          </w:tcPr>
          <w:p w14:paraId="417A39AA" w14:textId="77777777" w:rsidR="008A54E8" w:rsidRDefault="00771D7C">
            <w:pPr>
              <w:widowControl/>
              <w:jc w:val="left"/>
              <w:rPr>
                <w:color w:val="000000"/>
                <w:kern w:val="0"/>
                <w:sz w:val="24"/>
              </w:rPr>
            </w:pPr>
            <w:bookmarkStart w:id="1062" w:name="OLE_LINK130"/>
            <w:bookmarkStart w:id="1063" w:name="OLE_LINK131"/>
            <w:bookmarkStart w:id="1064" w:name="OLE_LINK271"/>
            <w:bookmarkStart w:id="1065" w:name="OLE_LINK330"/>
            <w:bookmarkStart w:id="1066" w:name="OLE_LINK381"/>
            <w:r>
              <w:rPr>
                <w:sz w:val="24"/>
              </w:rPr>
              <w:t>拟分包情况说明（如有）</w:t>
            </w:r>
            <w:bookmarkEnd w:id="1062"/>
            <w:bookmarkEnd w:id="1063"/>
            <w:bookmarkEnd w:id="1064"/>
            <w:bookmarkEnd w:id="1065"/>
            <w:bookmarkEnd w:id="1066"/>
          </w:p>
        </w:tc>
        <w:tc>
          <w:tcPr>
            <w:tcW w:w="3620" w:type="pct"/>
            <w:shd w:val="clear" w:color="auto" w:fill="auto"/>
            <w:vAlign w:val="center"/>
          </w:tcPr>
          <w:p w14:paraId="09031111" w14:textId="77777777" w:rsidR="008A54E8" w:rsidRDefault="00771D7C">
            <w:pPr>
              <w:widowControl/>
              <w:jc w:val="left"/>
              <w:rPr>
                <w:color w:val="000000"/>
                <w:kern w:val="0"/>
                <w:sz w:val="24"/>
              </w:rPr>
            </w:pPr>
            <w:bookmarkStart w:id="1067" w:name="OLE_LINK132"/>
            <w:bookmarkStart w:id="1068" w:name="OLE_LINK272"/>
            <w:bookmarkStart w:id="1069" w:name="OLE_LINK273"/>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bookmarkEnd w:id="1067"/>
            <w:r>
              <w:rPr>
                <w:sz w:val="24"/>
              </w:rPr>
              <w:t>；</w:t>
            </w:r>
            <w:bookmarkEnd w:id="1068"/>
            <w:bookmarkEnd w:id="1069"/>
          </w:p>
        </w:tc>
      </w:tr>
      <w:tr w:rsidR="008A54E8" w14:paraId="3BC100A4" w14:textId="77777777">
        <w:trPr>
          <w:trHeight w:val="685"/>
          <w:jc w:val="center"/>
        </w:trPr>
        <w:tc>
          <w:tcPr>
            <w:tcW w:w="403" w:type="pct"/>
            <w:shd w:val="clear" w:color="auto" w:fill="auto"/>
            <w:vAlign w:val="center"/>
          </w:tcPr>
          <w:p w14:paraId="3ACAFFA6" w14:textId="77777777" w:rsidR="008A54E8" w:rsidRDefault="00771D7C">
            <w:pPr>
              <w:widowControl/>
              <w:jc w:val="center"/>
              <w:rPr>
                <w:color w:val="000000"/>
                <w:kern w:val="0"/>
                <w:sz w:val="24"/>
              </w:rPr>
            </w:pPr>
            <w:bookmarkStart w:id="1070" w:name="_Hlk227681788"/>
            <w:bookmarkEnd w:id="1061"/>
            <w:r>
              <w:rPr>
                <w:color w:val="000000"/>
                <w:kern w:val="0"/>
                <w:sz w:val="24"/>
              </w:rPr>
              <w:t>9</w:t>
            </w:r>
          </w:p>
        </w:tc>
        <w:tc>
          <w:tcPr>
            <w:tcW w:w="975" w:type="pct"/>
            <w:shd w:val="clear" w:color="auto" w:fill="auto"/>
            <w:vAlign w:val="center"/>
          </w:tcPr>
          <w:p w14:paraId="18BE5581" w14:textId="77777777" w:rsidR="008A54E8" w:rsidRDefault="00771D7C">
            <w:pPr>
              <w:widowControl/>
              <w:jc w:val="left"/>
              <w:rPr>
                <w:color w:val="000000"/>
                <w:kern w:val="0"/>
                <w:sz w:val="24"/>
              </w:rPr>
            </w:pPr>
            <w:bookmarkStart w:id="1071" w:name="OLE_LINK333"/>
            <w:bookmarkStart w:id="1072" w:name="OLE_LINK334"/>
            <w:bookmarkStart w:id="1073" w:name="OLE_LINK382"/>
            <w:bookmarkStart w:id="1074" w:name="OLE_LINK410"/>
            <w:bookmarkStart w:id="1075" w:name="OLE_LINK468"/>
            <w:r>
              <w:rPr>
                <w:color w:val="000000"/>
                <w:kern w:val="0"/>
                <w:sz w:val="24"/>
              </w:rPr>
              <w:t>分包其他要求（如有）</w:t>
            </w:r>
            <w:bookmarkEnd w:id="1071"/>
            <w:bookmarkEnd w:id="1072"/>
            <w:bookmarkEnd w:id="1073"/>
            <w:bookmarkEnd w:id="1074"/>
            <w:bookmarkEnd w:id="1075"/>
          </w:p>
        </w:tc>
        <w:tc>
          <w:tcPr>
            <w:tcW w:w="3620" w:type="pct"/>
            <w:shd w:val="clear" w:color="auto" w:fill="auto"/>
            <w:vAlign w:val="center"/>
          </w:tcPr>
          <w:p w14:paraId="58E2F34E" w14:textId="77777777" w:rsidR="008A54E8" w:rsidRDefault="00771D7C">
            <w:pPr>
              <w:widowControl/>
              <w:jc w:val="left"/>
              <w:rPr>
                <w:sz w:val="24"/>
              </w:rPr>
            </w:pPr>
            <w:bookmarkStart w:id="1076" w:name="OLE_LINK133"/>
            <w:bookmarkStart w:id="1077" w:name="OLE_LINK134"/>
            <w:bookmarkStart w:id="1078" w:name="OLE_LINK274"/>
            <w:bookmarkStart w:id="1079" w:name="OLE_LINK275"/>
            <w:bookmarkStart w:id="1080" w:name="OLE_LINK411"/>
            <w:r>
              <w:rPr>
                <w:sz w:val="24"/>
              </w:rPr>
              <w:t>分包履行的内容、金额或者比例未超出《投标人须知资料表》中的规定；</w:t>
            </w:r>
          </w:p>
          <w:p w14:paraId="159CCF14" w14:textId="77777777" w:rsidR="008A54E8" w:rsidRDefault="00771D7C">
            <w:pPr>
              <w:widowControl/>
              <w:jc w:val="left"/>
              <w:rPr>
                <w:color w:val="000000"/>
                <w:kern w:val="0"/>
                <w:sz w:val="24"/>
              </w:rPr>
            </w:pPr>
            <w:r>
              <w:rPr>
                <w:sz w:val="24"/>
              </w:rPr>
              <w:t>分包承担主体具备《投标人须知资料表》载明的资质条件且提供了资质证书电子件（如有）</w:t>
            </w:r>
            <w:bookmarkEnd w:id="1076"/>
            <w:bookmarkEnd w:id="1077"/>
            <w:r>
              <w:rPr>
                <w:sz w:val="24"/>
              </w:rPr>
              <w:t>；</w:t>
            </w:r>
            <w:bookmarkEnd w:id="1078"/>
            <w:bookmarkEnd w:id="1079"/>
            <w:bookmarkEnd w:id="1080"/>
          </w:p>
        </w:tc>
      </w:tr>
      <w:tr w:rsidR="008A54E8" w14:paraId="378D565C" w14:textId="77777777">
        <w:trPr>
          <w:trHeight w:val="685"/>
          <w:jc w:val="center"/>
        </w:trPr>
        <w:tc>
          <w:tcPr>
            <w:tcW w:w="403" w:type="pct"/>
            <w:shd w:val="clear" w:color="auto" w:fill="auto"/>
            <w:vAlign w:val="center"/>
          </w:tcPr>
          <w:p w14:paraId="76426D44" w14:textId="77777777" w:rsidR="008A54E8" w:rsidRDefault="00771D7C">
            <w:pPr>
              <w:widowControl/>
              <w:jc w:val="center"/>
              <w:rPr>
                <w:color w:val="000000"/>
                <w:kern w:val="0"/>
                <w:sz w:val="24"/>
              </w:rPr>
            </w:pPr>
            <w:bookmarkStart w:id="1081" w:name="_Hlk227754862"/>
            <w:bookmarkEnd w:id="1070"/>
            <w:r>
              <w:rPr>
                <w:color w:val="000000"/>
                <w:kern w:val="0"/>
                <w:sz w:val="24"/>
              </w:rPr>
              <w:t>10</w:t>
            </w:r>
          </w:p>
        </w:tc>
        <w:tc>
          <w:tcPr>
            <w:tcW w:w="975" w:type="pct"/>
            <w:shd w:val="clear" w:color="auto" w:fill="auto"/>
            <w:vAlign w:val="center"/>
          </w:tcPr>
          <w:p w14:paraId="6D66B3CD" w14:textId="77777777" w:rsidR="008A54E8" w:rsidRDefault="00771D7C">
            <w:pPr>
              <w:widowControl/>
              <w:jc w:val="left"/>
              <w:rPr>
                <w:color w:val="000000"/>
                <w:kern w:val="0"/>
                <w:sz w:val="24"/>
              </w:rPr>
            </w:pPr>
            <w:bookmarkStart w:id="1082" w:name="OLE_LINK135"/>
            <w:bookmarkStart w:id="1083" w:name="OLE_LINK136"/>
            <w:bookmarkStart w:id="1084" w:name="OLE_LINK276"/>
            <w:bookmarkStart w:id="1085" w:name="OLE_LINK337"/>
            <w:bookmarkStart w:id="1086" w:name="OLE_LINK440"/>
            <w:bookmarkStart w:id="1087" w:name="OLE_LINK469"/>
            <w:r>
              <w:rPr>
                <w:color w:val="000000"/>
                <w:kern w:val="0"/>
                <w:sz w:val="24"/>
              </w:rPr>
              <w:t>报价的修正（如有）</w:t>
            </w:r>
            <w:bookmarkEnd w:id="1082"/>
            <w:bookmarkEnd w:id="1083"/>
            <w:bookmarkEnd w:id="1084"/>
            <w:bookmarkEnd w:id="1085"/>
            <w:bookmarkEnd w:id="1086"/>
            <w:bookmarkEnd w:id="1087"/>
          </w:p>
        </w:tc>
        <w:tc>
          <w:tcPr>
            <w:tcW w:w="3620" w:type="pct"/>
            <w:shd w:val="clear" w:color="auto" w:fill="auto"/>
            <w:vAlign w:val="center"/>
          </w:tcPr>
          <w:p w14:paraId="180CA11B" w14:textId="77777777" w:rsidR="008A54E8" w:rsidRDefault="00771D7C">
            <w:pPr>
              <w:widowControl/>
              <w:jc w:val="left"/>
              <w:rPr>
                <w:color w:val="000000"/>
                <w:kern w:val="0"/>
                <w:sz w:val="24"/>
              </w:rPr>
            </w:pPr>
            <w:bookmarkStart w:id="1088" w:name="OLE_LINK137"/>
            <w:bookmarkStart w:id="1089" w:name="OLE_LINK138"/>
            <w:bookmarkStart w:id="1090" w:name="OLE_LINK338"/>
            <w:r>
              <w:rPr>
                <w:color w:val="000000"/>
                <w:kern w:val="0"/>
                <w:sz w:val="24"/>
              </w:rPr>
              <w:t>不涉及报价修正，或投标文件报价出现前后不一致时，投标人对修正后的报价予以确认；（如有）</w:t>
            </w:r>
            <w:bookmarkEnd w:id="1088"/>
            <w:bookmarkEnd w:id="1089"/>
            <w:bookmarkEnd w:id="1090"/>
          </w:p>
        </w:tc>
      </w:tr>
      <w:bookmarkEnd w:id="1081"/>
      <w:tr w:rsidR="008A54E8" w14:paraId="71035406" w14:textId="77777777">
        <w:trPr>
          <w:trHeight w:val="685"/>
          <w:jc w:val="center"/>
        </w:trPr>
        <w:tc>
          <w:tcPr>
            <w:tcW w:w="403" w:type="pct"/>
            <w:shd w:val="clear" w:color="auto" w:fill="auto"/>
            <w:vAlign w:val="center"/>
          </w:tcPr>
          <w:p w14:paraId="4436E130" w14:textId="77777777" w:rsidR="008A54E8" w:rsidRDefault="00771D7C">
            <w:pPr>
              <w:widowControl/>
              <w:jc w:val="center"/>
              <w:rPr>
                <w:color w:val="000000"/>
                <w:kern w:val="0"/>
                <w:sz w:val="24"/>
              </w:rPr>
            </w:pPr>
            <w:r>
              <w:rPr>
                <w:color w:val="000000"/>
                <w:kern w:val="0"/>
                <w:sz w:val="24"/>
              </w:rPr>
              <w:t>11</w:t>
            </w:r>
          </w:p>
        </w:tc>
        <w:tc>
          <w:tcPr>
            <w:tcW w:w="975" w:type="pct"/>
            <w:shd w:val="clear" w:color="auto" w:fill="auto"/>
            <w:vAlign w:val="center"/>
          </w:tcPr>
          <w:p w14:paraId="0869B925" w14:textId="77777777" w:rsidR="008A54E8" w:rsidRDefault="00771D7C">
            <w:pPr>
              <w:widowControl/>
              <w:jc w:val="left"/>
              <w:rPr>
                <w:color w:val="000000"/>
                <w:kern w:val="0"/>
                <w:sz w:val="24"/>
              </w:rPr>
            </w:pPr>
            <w:bookmarkStart w:id="1091" w:name="OLE_LINK140"/>
            <w:bookmarkStart w:id="1092" w:name="OLE_LINK139"/>
            <w:bookmarkStart w:id="1093" w:name="OLE_LINK277"/>
            <w:bookmarkStart w:id="1094" w:name="OLE_LINK339"/>
            <w:bookmarkStart w:id="1095" w:name="OLE_LINK383"/>
            <w:bookmarkStart w:id="1096" w:name="OLE_LINK412"/>
            <w:r>
              <w:rPr>
                <w:color w:val="000000"/>
                <w:kern w:val="0"/>
                <w:sz w:val="24"/>
              </w:rPr>
              <w:t>进口产品</w:t>
            </w:r>
          </w:p>
          <w:p w14:paraId="5AF07796" w14:textId="77777777" w:rsidR="008A54E8" w:rsidRDefault="00771D7C">
            <w:pPr>
              <w:widowControl/>
              <w:jc w:val="left"/>
              <w:rPr>
                <w:color w:val="000000"/>
                <w:kern w:val="0"/>
                <w:sz w:val="24"/>
              </w:rPr>
            </w:pPr>
            <w:r>
              <w:rPr>
                <w:color w:val="000000"/>
                <w:kern w:val="0"/>
                <w:sz w:val="24"/>
              </w:rPr>
              <w:t>（如有）</w:t>
            </w:r>
            <w:bookmarkEnd w:id="1091"/>
            <w:bookmarkEnd w:id="1092"/>
            <w:bookmarkEnd w:id="1093"/>
            <w:bookmarkEnd w:id="1094"/>
            <w:bookmarkEnd w:id="1095"/>
            <w:bookmarkEnd w:id="1096"/>
          </w:p>
        </w:tc>
        <w:tc>
          <w:tcPr>
            <w:tcW w:w="3620" w:type="pct"/>
            <w:shd w:val="clear" w:color="auto" w:fill="auto"/>
            <w:vAlign w:val="center"/>
          </w:tcPr>
          <w:p w14:paraId="5628A9B4" w14:textId="77777777" w:rsidR="008A54E8" w:rsidRDefault="00771D7C">
            <w:pPr>
              <w:widowControl/>
              <w:jc w:val="left"/>
              <w:rPr>
                <w:color w:val="000000"/>
                <w:kern w:val="0"/>
                <w:sz w:val="24"/>
              </w:rPr>
            </w:pPr>
            <w:bookmarkStart w:id="1097" w:name="OLE_LINK141"/>
            <w:bookmarkStart w:id="1098" w:name="OLE_LINK142"/>
            <w:bookmarkStart w:id="1099" w:name="OLE_LINK384"/>
            <w:bookmarkStart w:id="1100" w:name="OLE_LINK385"/>
            <w:bookmarkStart w:id="1101" w:name="OLE_LINK413"/>
            <w:r>
              <w:rPr>
                <w:sz w:val="24"/>
              </w:rPr>
              <w:t>招标文件不接受进口产品投标的内容时，投标人所投产品不含进口产品</w:t>
            </w:r>
            <w:bookmarkEnd w:id="1097"/>
            <w:bookmarkEnd w:id="1098"/>
            <w:r>
              <w:rPr>
                <w:sz w:val="24"/>
              </w:rPr>
              <w:t>；</w:t>
            </w:r>
            <w:bookmarkEnd w:id="1099"/>
            <w:bookmarkEnd w:id="1100"/>
            <w:bookmarkEnd w:id="1101"/>
          </w:p>
        </w:tc>
      </w:tr>
      <w:tr w:rsidR="008A54E8" w14:paraId="2C7246AA" w14:textId="77777777">
        <w:trPr>
          <w:trHeight w:val="685"/>
          <w:jc w:val="center"/>
        </w:trPr>
        <w:tc>
          <w:tcPr>
            <w:tcW w:w="403" w:type="pct"/>
            <w:shd w:val="clear" w:color="auto" w:fill="auto"/>
            <w:vAlign w:val="center"/>
          </w:tcPr>
          <w:p w14:paraId="27BB7121" w14:textId="77777777" w:rsidR="008A54E8" w:rsidRDefault="00771D7C">
            <w:pPr>
              <w:widowControl/>
              <w:jc w:val="center"/>
              <w:rPr>
                <w:color w:val="000000"/>
                <w:kern w:val="0"/>
                <w:sz w:val="24"/>
              </w:rPr>
            </w:pPr>
            <w:bookmarkStart w:id="1102" w:name="_Hlk227754891"/>
            <w:r>
              <w:rPr>
                <w:color w:val="000000"/>
                <w:kern w:val="0"/>
                <w:sz w:val="24"/>
              </w:rPr>
              <w:lastRenderedPageBreak/>
              <w:t>12</w:t>
            </w:r>
          </w:p>
        </w:tc>
        <w:tc>
          <w:tcPr>
            <w:tcW w:w="975" w:type="pct"/>
            <w:shd w:val="clear" w:color="auto" w:fill="auto"/>
            <w:vAlign w:val="center"/>
          </w:tcPr>
          <w:p w14:paraId="5CEFB7B5" w14:textId="77777777" w:rsidR="008A54E8" w:rsidRDefault="00771D7C">
            <w:pPr>
              <w:widowControl/>
              <w:jc w:val="left"/>
              <w:rPr>
                <w:color w:val="000000"/>
                <w:kern w:val="0"/>
                <w:sz w:val="24"/>
              </w:rPr>
            </w:pPr>
            <w:bookmarkStart w:id="1103" w:name="OLE_LINK143"/>
            <w:bookmarkStart w:id="1104" w:name="OLE_LINK144"/>
            <w:bookmarkStart w:id="1105" w:name="OLE_LINK340"/>
            <w:bookmarkStart w:id="1106" w:name="OLE_LINK414"/>
            <w:bookmarkStart w:id="1107" w:name="OLE_LINK441"/>
            <w:r>
              <w:rPr>
                <w:color w:val="000000"/>
                <w:kern w:val="0"/>
                <w:sz w:val="24"/>
              </w:rPr>
              <w:t>国家有关部门对投标人的投标产品有强制性规定或要求的</w:t>
            </w:r>
            <w:bookmarkEnd w:id="1103"/>
            <w:bookmarkEnd w:id="1104"/>
            <w:bookmarkEnd w:id="1105"/>
            <w:bookmarkEnd w:id="1106"/>
            <w:bookmarkEnd w:id="1107"/>
          </w:p>
        </w:tc>
        <w:tc>
          <w:tcPr>
            <w:tcW w:w="3620" w:type="pct"/>
            <w:shd w:val="clear" w:color="auto" w:fill="auto"/>
            <w:vAlign w:val="center"/>
          </w:tcPr>
          <w:p w14:paraId="736787D9" w14:textId="77777777" w:rsidR="008A54E8" w:rsidRDefault="00771D7C">
            <w:pPr>
              <w:widowControl/>
              <w:jc w:val="left"/>
              <w:rPr>
                <w:color w:val="000000"/>
                <w:kern w:val="0"/>
                <w:sz w:val="24"/>
              </w:rPr>
            </w:pPr>
            <w:bookmarkStart w:id="1108" w:name="OLE_LINK146"/>
            <w:bookmarkStart w:id="1109" w:name="OLE_LINK145"/>
            <w:bookmarkStart w:id="1110" w:name="OLE_LINK278"/>
            <w:bookmarkStart w:id="1111" w:name="OLE_LINK341"/>
            <w:r>
              <w:rPr>
                <w:color w:val="000000"/>
                <w:kern w:val="0"/>
                <w:sz w:val="24"/>
              </w:rPr>
              <w:t>国家有关部门对投标人的投标产品有强制性规定或要求的（如相应技术、安全、节能和环保等），投标人的投标产品应符合相应规定或要求，并提供证明文件电子件：</w:t>
            </w:r>
          </w:p>
          <w:p w14:paraId="65D37BA7" w14:textId="77777777" w:rsidR="008A54E8" w:rsidRDefault="00771D7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7D3B9E31" w14:textId="77777777" w:rsidR="008A54E8" w:rsidRDefault="00771D7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330A68C" w14:textId="77777777" w:rsidR="008A54E8" w:rsidRDefault="00771D7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bookmarkEnd w:id="1108"/>
            <w:bookmarkEnd w:id="1109"/>
            <w:r>
              <w:rPr>
                <w:sz w:val="24"/>
              </w:rPr>
              <w:t>。</w:t>
            </w:r>
            <w:bookmarkEnd w:id="1110"/>
            <w:bookmarkEnd w:id="1111"/>
          </w:p>
        </w:tc>
      </w:tr>
      <w:bookmarkEnd w:id="1102"/>
      <w:tr w:rsidR="008A54E8" w14:paraId="3E38C928" w14:textId="77777777">
        <w:trPr>
          <w:trHeight w:val="685"/>
          <w:jc w:val="center"/>
        </w:trPr>
        <w:tc>
          <w:tcPr>
            <w:tcW w:w="403" w:type="pct"/>
            <w:shd w:val="clear" w:color="auto" w:fill="auto"/>
            <w:vAlign w:val="center"/>
          </w:tcPr>
          <w:p w14:paraId="370DC0B3" w14:textId="77777777" w:rsidR="008A54E8" w:rsidRDefault="00771D7C">
            <w:pPr>
              <w:widowControl/>
              <w:jc w:val="center"/>
              <w:rPr>
                <w:color w:val="000000"/>
                <w:kern w:val="0"/>
                <w:sz w:val="24"/>
              </w:rPr>
            </w:pPr>
            <w:r>
              <w:rPr>
                <w:color w:val="000000"/>
                <w:kern w:val="0"/>
                <w:sz w:val="24"/>
              </w:rPr>
              <w:t>13</w:t>
            </w:r>
          </w:p>
        </w:tc>
        <w:tc>
          <w:tcPr>
            <w:tcW w:w="975" w:type="pct"/>
            <w:shd w:val="clear" w:color="auto" w:fill="auto"/>
            <w:vAlign w:val="center"/>
          </w:tcPr>
          <w:p w14:paraId="25A65DCF" w14:textId="77777777" w:rsidR="008A54E8" w:rsidRDefault="00771D7C">
            <w:pPr>
              <w:widowControl/>
              <w:jc w:val="left"/>
              <w:rPr>
                <w:color w:val="000000"/>
                <w:kern w:val="0"/>
                <w:sz w:val="24"/>
              </w:rPr>
            </w:pPr>
            <w:bookmarkStart w:id="1112" w:name="OLE_LINK147"/>
            <w:bookmarkStart w:id="1113" w:name="OLE_LINK148"/>
            <w:bookmarkStart w:id="1114" w:name="OLE_LINK279"/>
            <w:bookmarkStart w:id="1115" w:name="OLE_LINK386"/>
            <w:bookmarkStart w:id="1116" w:name="OLE_LINK470"/>
            <w:r>
              <w:rPr>
                <w:color w:val="000000"/>
                <w:kern w:val="0"/>
                <w:sz w:val="24"/>
              </w:rPr>
              <w:t>公平竞争</w:t>
            </w:r>
            <w:bookmarkEnd w:id="1112"/>
            <w:bookmarkEnd w:id="1113"/>
            <w:bookmarkEnd w:id="1114"/>
            <w:bookmarkEnd w:id="1115"/>
            <w:bookmarkEnd w:id="1116"/>
          </w:p>
        </w:tc>
        <w:tc>
          <w:tcPr>
            <w:tcW w:w="3620" w:type="pct"/>
            <w:shd w:val="clear" w:color="auto" w:fill="auto"/>
            <w:vAlign w:val="center"/>
          </w:tcPr>
          <w:p w14:paraId="7A698C50" w14:textId="77777777" w:rsidR="008A54E8" w:rsidRDefault="00771D7C">
            <w:pPr>
              <w:widowControl/>
              <w:jc w:val="left"/>
              <w:rPr>
                <w:color w:val="000000"/>
                <w:kern w:val="0"/>
                <w:sz w:val="24"/>
              </w:rPr>
            </w:pPr>
            <w:bookmarkStart w:id="1117" w:name="OLE_LINK150"/>
            <w:bookmarkStart w:id="1118" w:name="OLE_LINK149"/>
            <w:bookmarkStart w:id="1119" w:name="OLE_LINK280"/>
            <w:bookmarkStart w:id="1120" w:name="OLE_LINK281"/>
            <w:bookmarkStart w:id="1121" w:name="OLE_LINK342"/>
            <w:r>
              <w:rPr>
                <w:color w:val="000000" w:themeColor="text1"/>
                <w:sz w:val="24"/>
              </w:rPr>
              <w:t>投标人遵循公平竞争的原则，不存在恶意串通，妨碍其他投标人的竞争行为，不存在损害采购人或者其他投标人的合法权益情形的</w:t>
            </w:r>
            <w:bookmarkEnd w:id="1117"/>
            <w:bookmarkEnd w:id="1118"/>
            <w:r>
              <w:rPr>
                <w:color w:val="000000" w:themeColor="text1"/>
                <w:sz w:val="24"/>
              </w:rPr>
              <w:t>；</w:t>
            </w:r>
            <w:bookmarkEnd w:id="1119"/>
            <w:bookmarkEnd w:id="1120"/>
            <w:bookmarkEnd w:id="1121"/>
          </w:p>
        </w:tc>
      </w:tr>
      <w:tr w:rsidR="008A54E8" w14:paraId="65932AF4" w14:textId="77777777">
        <w:trPr>
          <w:trHeight w:val="685"/>
          <w:jc w:val="center"/>
        </w:trPr>
        <w:tc>
          <w:tcPr>
            <w:tcW w:w="403" w:type="pct"/>
            <w:shd w:val="clear" w:color="auto" w:fill="auto"/>
            <w:vAlign w:val="center"/>
          </w:tcPr>
          <w:p w14:paraId="2389D32F" w14:textId="77777777" w:rsidR="008A54E8" w:rsidRDefault="00771D7C">
            <w:pPr>
              <w:widowControl/>
              <w:jc w:val="center"/>
              <w:rPr>
                <w:color w:val="000000"/>
                <w:kern w:val="0"/>
                <w:sz w:val="24"/>
              </w:rPr>
            </w:pPr>
            <w:r>
              <w:rPr>
                <w:color w:val="000000"/>
                <w:kern w:val="0"/>
                <w:sz w:val="24"/>
              </w:rPr>
              <w:t>14</w:t>
            </w:r>
          </w:p>
        </w:tc>
        <w:tc>
          <w:tcPr>
            <w:tcW w:w="975" w:type="pct"/>
            <w:shd w:val="clear" w:color="auto" w:fill="auto"/>
            <w:vAlign w:val="center"/>
          </w:tcPr>
          <w:p w14:paraId="797768C5" w14:textId="77777777" w:rsidR="008A54E8" w:rsidRDefault="00771D7C">
            <w:pPr>
              <w:widowControl/>
              <w:jc w:val="left"/>
              <w:rPr>
                <w:color w:val="000000"/>
                <w:kern w:val="0"/>
                <w:sz w:val="24"/>
              </w:rPr>
            </w:pPr>
            <w:bookmarkStart w:id="1122" w:name="OLE_LINK151"/>
            <w:bookmarkStart w:id="1123" w:name="OLE_LINK152"/>
            <w:bookmarkStart w:id="1124" w:name="OLE_LINK282"/>
            <w:bookmarkStart w:id="1125" w:name="OLE_LINK343"/>
            <w:bookmarkStart w:id="1126" w:name="OLE_LINK387"/>
            <w:bookmarkStart w:id="1127" w:name="OLE_LINK415"/>
            <w:bookmarkStart w:id="1128" w:name="OLE_LINK442"/>
            <w:r>
              <w:rPr>
                <w:color w:val="000000"/>
                <w:kern w:val="0"/>
                <w:sz w:val="24"/>
              </w:rPr>
              <w:t>串通投标</w:t>
            </w:r>
            <w:bookmarkEnd w:id="1122"/>
            <w:bookmarkEnd w:id="1123"/>
            <w:bookmarkEnd w:id="1124"/>
            <w:bookmarkEnd w:id="1125"/>
            <w:bookmarkEnd w:id="1126"/>
            <w:bookmarkEnd w:id="1127"/>
            <w:bookmarkEnd w:id="1128"/>
          </w:p>
        </w:tc>
        <w:tc>
          <w:tcPr>
            <w:tcW w:w="3620" w:type="pct"/>
            <w:shd w:val="clear" w:color="auto" w:fill="auto"/>
            <w:vAlign w:val="center"/>
          </w:tcPr>
          <w:p w14:paraId="74FB3E55" w14:textId="77777777" w:rsidR="008A54E8" w:rsidRDefault="00771D7C">
            <w:pPr>
              <w:widowControl/>
              <w:jc w:val="left"/>
              <w:rPr>
                <w:color w:val="000000"/>
                <w:kern w:val="0"/>
                <w:sz w:val="24"/>
              </w:rPr>
            </w:pPr>
            <w:bookmarkStart w:id="1129" w:name="OLE_LINK153"/>
            <w:bookmarkStart w:id="1130" w:name="OLE_LINK283"/>
            <w:bookmarkStart w:id="1131" w:name="OLE_LINK284"/>
            <w:bookmarkStart w:id="1132" w:name="OLE_LINK344"/>
            <w:bookmarkStart w:id="1133" w:name="OLE_LINK388"/>
            <w:bookmarkStart w:id="1134" w:name="OLE_LINK416"/>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1129"/>
            <w:r>
              <w:rPr>
                <w:color w:val="000000" w:themeColor="text1"/>
                <w:sz w:val="24"/>
              </w:rPr>
              <w:t>；</w:t>
            </w:r>
            <w:bookmarkEnd w:id="1130"/>
            <w:bookmarkEnd w:id="1131"/>
            <w:bookmarkEnd w:id="1132"/>
            <w:bookmarkEnd w:id="1133"/>
            <w:bookmarkEnd w:id="1134"/>
          </w:p>
        </w:tc>
      </w:tr>
      <w:tr w:rsidR="008A54E8" w14:paraId="5FA8F13A" w14:textId="77777777">
        <w:trPr>
          <w:trHeight w:val="685"/>
          <w:jc w:val="center"/>
        </w:trPr>
        <w:tc>
          <w:tcPr>
            <w:tcW w:w="403" w:type="pct"/>
            <w:shd w:val="clear" w:color="auto" w:fill="auto"/>
            <w:vAlign w:val="center"/>
          </w:tcPr>
          <w:p w14:paraId="59E3B804" w14:textId="77777777" w:rsidR="008A54E8" w:rsidRDefault="00771D7C">
            <w:pPr>
              <w:widowControl/>
              <w:jc w:val="center"/>
              <w:rPr>
                <w:color w:val="000000"/>
                <w:kern w:val="0"/>
                <w:sz w:val="24"/>
              </w:rPr>
            </w:pPr>
            <w:bookmarkStart w:id="1135" w:name="_Hlk227754917"/>
            <w:r>
              <w:rPr>
                <w:color w:val="000000"/>
                <w:kern w:val="0"/>
                <w:sz w:val="24"/>
              </w:rPr>
              <w:t>1</w:t>
            </w:r>
            <w:r>
              <w:rPr>
                <w:rFonts w:hint="eastAsia"/>
                <w:color w:val="000000"/>
                <w:kern w:val="0"/>
                <w:sz w:val="24"/>
              </w:rPr>
              <w:t>5</w:t>
            </w:r>
          </w:p>
        </w:tc>
        <w:tc>
          <w:tcPr>
            <w:tcW w:w="975" w:type="pct"/>
            <w:shd w:val="clear" w:color="auto" w:fill="auto"/>
            <w:vAlign w:val="center"/>
          </w:tcPr>
          <w:p w14:paraId="10176871" w14:textId="77777777" w:rsidR="008A54E8" w:rsidRDefault="00771D7C">
            <w:pPr>
              <w:widowControl/>
              <w:jc w:val="left"/>
              <w:rPr>
                <w:color w:val="000000"/>
                <w:kern w:val="0"/>
                <w:sz w:val="24"/>
              </w:rPr>
            </w:pPr>
            <w:bookmarkStart w:id="1136" w:name="OLE_LINK154"/>
            <w:bookmarkStart w:id="1137" w:name="OLE_LINK155"/>
            <w:bookmarkStart w:id="1138" w:name="OLE_LINK285"/>
            <w:r>
              <w:rPr>
                <w:color w:val="000000"/>
                <w:kern w:val="0"/>
                <w:sz w:val="24"/>
              </w:rPr>
              <w:t>附加条件</w:t>
            </w:r>
            <w:bookmarkEnd w:id="1136"/>
            <w:bookmarkEnd w:id="1137"/>
            <w:bookmarkEnd w:id="1138"/>
          </w:p>
        </w:tc>
        <w:tc>
          <w:tcPr>
            <w:tcW w:w="3620" w:type="pct"/>
            <w:shd w:val="clear" w:color="auto" w:fill="auto"/>
            <w:vAlign w:val="center"/>
          </w:tcPr>
          <w:p w14:paraId="6D0E7B9C" w14:textId="77777777" w:rsidR="008A54E8" w:rsidRDefault="00771D7C">
            <w:pPr>
              <w:widowControl/>
              <w:jc w:val="left"/>
              <w:rPr>
                <w:color w:val="000000"/>
                <w:kern w:val="0"/>
                <w:sz w:val="24"/>
              </w:rPr>
            </w:pPr>
            <w:bookmarkStart w:id="1139" w:name="OLE_LINK156"/>
            <w:bookmarkStart w:id="1140" w:name="OLE_LINK157"/>
            <w:bookmarkStart w:id="1141" w:name="OLE_LINK286"/>
            <w:bookmarkStart w:id="1142" w:name="OLE_LINK287"/>
            <w:bookmarkStart w:id="1143" w:name="OLE_LINK389"/>
            <w:r>
              <w:rPr>
                <w:color w:val="000000"/>
                <w:kern w:val="0"/>
                <w:sz w:val="24"/>
              </w:rPr>
              <w:t>投标文件未含有采购人不能接受的附加条件的</w:t>
            </w:r>
            <w:bookmarkEnd w:id="1139"/>
            <w:bookmarkEnd w:id="1140"/>
            <w:r>
              <w:rPr>
                <w:color w:val="000000"/>
                <w:kern w:val="0"/>
                <w:sz w:val="24"/>
              </w:rPr>
              <w:t>；</w:t>
            </w:r>
            <w:bookmarkEnd w:id="1141"/>
            <w:bookmarkEnd w:id="1142"/>
            <w:bookmarkEnd w:id="1143"/>
          </w:p>
        </w:tc>
      </w:tr>
      <w:tr w:rsidR="008A54E8" w14:paraId="1A63AECE" w14:textId="77777777">
        <w:trPr>
          <w:trHeight w:val="685"/>
          <w:jc w:val="center"/>
        </w:trPr>
        <w:tc>
          <w:tcPr>
            <w:tcW w:w="403" w:type="pct"/>
            <w:shd w:val="clear" w:color="auto" w:fill="auto"/>
            <w:vAlign w:val="center"/>
          </w:tcPr>
          <w:p w14:paraId="6F3B2B17" w14:textId="77777777" w:rsidR="008A54E8" w:rsidRDefault="00771D7C">
            <w:pPr>
              <w:widowControl/>
              <w:jc w:val="center"/>
              <w:rPr>
                <w:color w:val="000000"/>
                <w:kern w:val="0"/>
                <w:sz w:val="24"/>
              </w:rPr>
            </w:pPr>
            <w:bookmarkStart w:id="1144" w:name="_Hlk227746582"/>
            <w:bookmarkEnd w:id="1135"/>
            <w:r>
              <w:rPr>
                <w:color w:val="000000"/>
                <w:kern w:val="0"/>
                <w:sz w:val="24"/>
              </w:rPr>
              <w:t>1</w:t>
            </w:r>
            <w:r>
              <w:rPr>
                <w:rFonts w:hint="eastAsia"/>
                <w:color w:val="000000"/>
                <w:kern w:val="0"/>
                <w:sz w:val="24"/>
              </w:rPr>
              <w:t>6</w:t>
            </w:r>
          </w:p>
        </w:tc>
        <w:tc>
          <w:tcPr>
            <w:tcW w:w="975" w:type="pct"/>
            <w:shd w:val="clear" w:color="auto" w:fill="auto"/>
            <w:vAlign w:val="center"/>
          </w:tcPr>
          <w:p w14:paraId="4BF0F635" w14:textId="77777777" w:rsidR="008A54E8" w:rsidRDefault="00771D7C">
            <w:pPr>
              <w:widowControl/>
              <w:jc w:val="left"/>
              <w:rPr>
                <w:color w:val="000000"/>
                <w:kern w:val="0"/>
                <w:sz w:val="24"/>
              </w:rPr>
            </w:pPr>
            <w:bookmarkStart w:id="1145" w:name="OLE_LINK158"/>
            <w:bookmarkStart w:id="1146" w:name="OLE_LINK159"/>
            <w:bookmarkStart w:id="1147" w:name="OLE_LINK345"/>
            <w:bookmarkStart w:id="1148" w:name="OLE_LINK390"/>
            <w:r>
              <w:rPr>
                <w:color w:val="000000"/>
                <w:kern w:val="0"/>
                <w:sz w:val="24"/>
              </w:rPr>
              <w:t>其他无效情形</w:t>
            </w:r>
            <w:bookmarkEnd w:id="1145"/>
            <w:bookmarkEnd w:id="1146"/>
            <w:bookmarkEnd w:id="1147"/>
            <w:bookmarkEnd w:id="1148"/>
          </w:p>
        </w:tc>
        <w:tc>
          <w:tcPr>
            <w:tcW w:w="3620" w:type="pct"/>
            <w:shd w:val="clear" w:color="auto" w:fill="auto"/>
            <w:vAlign w:val="center"/>
          </w:tcPr>
          <w:p w14:paraId="76223BF9" w14:textId="77777777" w:rsidR="008A54E8" w:rsidRDefault="00771D7C">
            <w:pPr>
              <w:widowControl/>
              <w:jc w:val="left"/>
              <w:rPr>
                <w:color w:val="000000"/>
                <w:kern w:val="0"/>
                <w:sz w:val="24"/>
              </w:rPr>
            </w:pPr>
            <w:bookmarkStart w:id="1149" w:name="OLE_LINK160"/>
            <w:bookmarkStart w:id="1150" w:name="OLE_LINK288"/>
            <w:bookmarkStart w:id="1151" w:name="OLE_LINK289"/>
            <w:bookmarkStart w:id="1152" w:name="OLE_LINK391"/>
            <w:r>
              <w:rPr>
                <w:color w:val="000000" w:themeColor="text1"/>
                <w:sz w:val="24"/>
              </w:rPr>
              <w:t>投标人、投标文件不存在不符合法律、法规和招标文件规定的其他无效情形</w:t>
            </w:r>
            <w:bookmarkEnd w:id="1149"/>
            <w:r>
              <w:rPr>
                <w:color w:val="000000" w:themeColor="text1"/>
                <w:sz w:val="24"/>
              </w:rPr>
              <w:t>。</w:t>
            </w:r>
            <w:bookmarkEnd w:id="1150"/>
            <w:bookmarkEnd w:id="1151"/>
            <w:bookmarkEnd w:id="1152"/>
          </w:p>
        </w:tc>
      </w:tr>
      <w:bookmarkEnd w:id="1144"/>
    </w:tbl>
    <w:p w14:paraId="7D35C550" w14:textId="77777777" w:rsidR="008A54E8" w:rsidRDefault="008A54E8">
      <w:pPr>
        <w:numPr>
          <w:ilvl w:val="0"/>
          <w:numId w:val="13"/>
        </w:numPr>
        <w:tabs>
          <w:tab w:val="left" w:pos="1080"/>
          <w:tab w:val="left" w:pos="1589"/>
        </w:tabs>
        <w:snapToGrid w:val="0"/>
        <w:spacing w:line="360" w:lineRule="auto"/>
        <w:rPr>
          <w:sz w:val="24"/>
        </w:rPr>
        <w:sectPr w:rsidR="008A54E8">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12DF7BE9" w14:textId="77777777" w:rsidR="008A54E8" w:rsidRDefault="00771D7C">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22A15836" w14:textId="77777777" w:rsidR="008A54E8" w:rsidRDefault="00771D7C">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1153" w:name="_Hlk144225607"/>
      <w:r>
        <w:rPr>
          <w:color w:val="000000"/>
          <w:sz w:val="24"/>
          <w:szCs w:val="20"/>
        </w:rPr>
        <w:t>若投标人为事业单位或其他组织或分支机构，可为单位负责人</w:t>
      </w:r>
      <w:bookmarkEnd w:id="1153"/>
      <w:r>
        <w:rPr>
          <w:sz w:val="24"/>
        </w:rPr>
        <w:t>）或其授权的代表签字。投标人的澄清、说明或者补正不得超出投标文件的范围或者改变投标文件的实质性内容。澄清文件将作为投标文件内容的一部分。</w:t>
      </w:r>
    </w:p>
    <w:p w14:paraId="22C1DCCC" w14:textId="77777777" w:rsidR="008A54E8" w:rsidRDefault="00771D7C">
      <w:pPr>
        <w:numPr>
          <w:ilvl w:val="1"/>
          <w:numId w:val="12"/>
        </w:numPr>
        <w:tabs>
          <w:tab w:val="left" w:pos="1080"/>
        </w:tabs>
        <w:snapToGrid w:val="0"/>
        <w:spacing w:line="360" w:lineRule="auto"/>
        <w:ind w:left="1077" w:hanging="720"/>
        <w:rPr>
          <w:sz w:val="24"/>
        </w:rPr>
      </w:pPr>
      <w:bookmarkStart w:id="1154" w:name="_Hlk220085436"/>
      <w:r>
        <w:rPr>
          <w:rFonts w:hint="eastAsia"/>
          <w:sz w:val="24"/>
        </w:rPr>
        <w:t>异常低价处理</w:t>
      </w:r>
    </w:p>
    <w:p w14:paraId="02403509" w14:textId="77777777" w:rsidR="008A54E8" w:rsidRDefault="00771D7C">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743F5336" w14:textId="77777777" w:rsidR="008A54E8" w:rsidRDefault="00771D7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sz w:val="24"/>
          <w:u w:val="single"/>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__</w:t>
      </w:r>
      <w:r>
        <w:rPr>
          <w:sz w:val="24"/>
          <w:u w:val="single"/>
        </w:rPr>
        <w:t>50</w:t>
      </w:r>
      <w:r>
        <w:rPr>
          <w:sz w:val="24"/>
        </w:rPr>
        <w:t>_</w:t>
      </w:r>
      <w:r>
        <w:rPr>
          <w:rFonts w:hint="eastAsia"/>
          <w:sz w:val="24"/>
        </w:rPr>
        <w:t>%</w:t>
      </w:r>
      <w:r>
        <w:rPr>
          <w:rFonts w:hint="eastAsia"/>
          <w:sz w:val="24"/>
        </w:rPr>
        <w:t>；</w:t>
      </w:r>
    </w:p>
    <w:p w14:paraId="3C68409F" w14:textId="77777777" w:rsidR="008A54E8" w:rsidRDefault="00771D7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sz w:val="24"/>
          <w:u w:val="single"/>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sz w:val="24"/>
          <w:u w:val="single"/>
        </w:rPr>
        <w:t>50</w:t>
      </w:r>
      <w:r>
        <w:rPr>
          <w:sz w:val="24"/>
        </w:rPr>
        <w:t>_</w:t>
      </w:r>
      <w:r>
        <w:rPr>
          <w:rFonts w:hint="eastAsia"/>
          <w:sz w:val="24"/>
        </w:rPr>
        <w:t>%</w:t>
      </w:r>
      <w:r>
        <w:rPr>
          <w:rFonts w:hint="eastAsia"/>
          <w:sz w:val="24"/>
        </w:rPr>
        <w:t>；</w:t>
      </w:r>
    </w:p>
    <w:p w14:paraId="0683E3DD" w14:textId="77777777" w:rsidR="008A54E8" w:rsidRDefault="00771D7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sz w:val="24"/>
          <w:u w:val="single"/>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sz w:val="24"/>
          <w:u w:val="single"/>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0CC94F6F" w14:textId="77777777" w:rsidR="008A54E8" w:rsidRDefault="00771D7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21F90701" w14:textId="77777777" w:rsidR="008A54E8" w:rsidRDefault="00771D7C">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698E753F" w14:textId="77777777" w:rsidR="008A54E8" w:rsidRDefault="00771D7C">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w:t>
      </w:r>
      <w:r>
        <w:rPr>
          <w:sz w:val="24"/>
        </w:rPr>
        <w:lastRenderedPageBreak/>
        <w:t>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934E175" w14:textId="77777777" w:rsidR="008A54E8" w:rsidRDefault="00771D7C">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1155"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1155"/>
      <w:r>
        <w:rPr>
          <w:rFonts w:hint="eastAsia"/>
          <w:sz w:val="24"/>
        </w:rPr>
        <w:t>。</w:t>
      </w:r>
    </w:p>
    <w:bookmarkEnd w:id="1154"/>
    <w:p w14:paraId="1CBA0ABD" w14:textId="77777777" w:rsidR="008A54E8" w:rsidRDefault="00771D7C">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83AC835" w14:textId="77777777" w:rsidR="008A54E8" w:rsidRDefault="00771D7C">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21F6108" w14:textId="77777777" w:rsidR="008A54E8" w:rsidRDefault="00771D7C">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8DA708F" w14:textId="77777777" w:rsidR="008A54E8" w:rsidRDefault="00771D7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2F1CF325" w14:textId="77777777" w:rsidR="008A54E8" w:rsidRDefault="00771D7C">
      <w:pPr>
        <w:tabs>
          <w:tab w:val="left" w:pos="1080"/>
          <w:tab w:val="left" w:pos="1589"/>
          <w:tab w:val="left" w:pos="2035"/>
          <w:tab w:val="left" w:pos="2114"/>
        </w:tabs>
        <w:snapToGrid w:val="0"/>
        <w:spacing w:line="360" w:lineRule="auto"/>
        <w:ind w:left="2035"/>
        <w:rPr>
          <w:sz w:val="24"/>
        </w:rPr>
      </w:pPr>
      <w:r>
        <w:rPr>
          <w:sz w:val="24"/>
        </w:rPr>
        <w:sym w:font="Wingdings 2" w:char="F0A2"/>
      </w:r>
      <w:r>
        <w:rPr>
          <w:sz w:val="24"/>
        </w:rPr>
        <w:t>无，按下述</w:t>
      </w:r>
      <w:r>
        <w:rPr>
          <w:sz w:val="24"/>
        </w:rPr>
        <w:t>2.4.2-2.4.7</w:t>
      </w:r>
      <w:r>
        <w:rPr>
          <w:sz w:val="24"/>
        </w:rPr>
        <w:t>项规定修正。</w:t>
      </w:r>
    </w:p>
    <w:p w14:paraId="04A89A14" w14:textId="77777777" w:rsidR="008A54E8" w:rsidRDefault="00771D7C">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532B9741" w14:textId="77777777" w:rsidR="008A54E8" w:rsidRDefault="00771D7C">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4A5675F9" w14:textId="77777777" w:rsidR="008A54E8" w:rsidRDefault="00771D7C">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71F8B7BB" w14:textId="77777777" w:rsidR="008A54E8" w:rsidRDefault="00771D7C">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6DAD7ED0" w14:textId="77777777" w:rsidR="008A54E8" w:rsidRDefault="00771D7C">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33E6D166" w14:textId="77777777" w:rsidR="008A54E8" w:rsidRDefault="00771D7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8FBF5D2" w14:textId="77777777" w:rsidR="008A54E8" w:rsidRDefault="00771D7C">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51242DF" w14:textId="77777777" w:rsidR="008A54E8" w:rsidRDefault="00771D7C">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189C26BA" w14:textId="77777777" w:rsidR="008A54E8" w:rsidRDefault="00771D7C">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sz w:val="24"/>
          <w:u w:val="single"/>
        </w:rPr>
        <w:t>10</w:t>
      </w:r>
      <w:r>
        <w:rPr>
          <w:sz w:val="24"/>
        </w:rPr>
        <w:t>_%</w:t>
      </w:r>
      <w:r>
        <w:rPr>
          <w:sz w:val="24"/>
        </w:rPr>
        <w:t>的扣除，用</w:t>
      </w:r>
      <w:r>
        <w:rPr>
          <w:sz w:val="24"/>
        </w:rPr>
        <w:lastRenderedPageBreak/>
        <w:t>扣除后的价格参加评审。</w:t>
      </w:r>
    </w:p>
    <w:p w14:paraId="39866C83" w14:textId="77777777" w:rsidR="008A54E8" w:rsidRDefault="00771D7C">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sz w:val="24"/>
          <w:u w:val="single"/>
        </w:rPr>
        <w:t>_5_</w:t>
      </w:r>
      <w:r>
        <w:rPr>
          <w:sz w:val="24"/>
        </w:rPr>
        <w:t>%</w:t>
      </w:r>
      <w:r>
        <w:rPr>
          <w:sz w:val="24"/>
        </w:rPr>
        <w:t>的扣除，用扣除后的价格参加评审。</w:t>
      </w:r>
    </w:p>
    <w:p w14:paraId="74FDA73E" w14:textId="77777777" w:rsidR="008A54E8" w:rsidRDefault="00771D7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205E491" w14:textId="77777777" w:rsidR="008A54E8" w:rsidRDefault="00771D7C">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71E7001" w14:textId="77777777" w:rsidR="008A54E8" w:rsidRDefault="00771D7C">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65BBD4B1" w14:textId="77777777" w:rsidR="008A54E8" w:rsidRDefault="00771D7C">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1DB6DBA" w14:textId="77777777" w:rsidR="008A54E8" w:rsidRDefault="00771D7C">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A0D7A33" w14:textId="77777777" w:rsidR="008A54E8" w:rsidRDefault="00771D7C">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215B34B" w14:textId="77777777" w:rsidR="008A54E8" w:rsidRDefault="00771D7C">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558C29FF" w14:textId="77777777" w:rsidR="008A54E8" w:rsidRDefault="00771D7C">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7D340F19" w14:textId="77777777" w:rsidR="008A54E8" w:rsidRDefault="00771D7C">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51342EC3" w14:textId="77777777" w:rsidR="008A54E8" w:rsidRDefault="00771D7C">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9F2D245" w14:textId="77777777" w:rsidR="008A54E8" w:rsidRDefault="00771D7C">
      <w:pPr>
        <w:numPr>
          <w:ilvl w:val="0"/>
          <w:numId w:val="12"/>
        </w:numPr>
        <w:tabs>
          <w:tab w:val="left" w:pos="360"/>
        </w:tabs>
        <w:snapToGrid w:val="0"/>
        <w:spacing w:line="360" w:lineRule="auto"/>
        <w:outlineLvl w:val="1"/>
        <w:rPr>
          <w:sz w:val="24"/>
        </w:rPr>
      </w:pPr>
      <w:r>
        <w:rPr>
          <w:sz w:val="24"/>
        </w:rPr>
        <w:t>投标文件的比较和评价</w:t>
      </w:r>
      <w:bookmarkEnd w:id="979"/>
      <w:bookmarkEnd w:id="980"/>
    </w:p>
    <w:p w14:paraId="53797C54" w14:textId="77777777" w:rsidR="008A54E8" w:rsidRDefault="00771D7C">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6A3857E" w14:textId="77777777" w:rsidR="008A54E8" w:rsidRDefault="00771D7C">
      <w:pPr>
        <w:numPr>
          <w:ilvl w:val="1"/>
          <w:numId w:val="12"/>
        </w:numPr>
        <w:tabs>
          <w:tab w:val="left" w:pos="1080"/>
        </w:tabs>
        <w:snapToGrid w:val="0"/>
        <w:spacing w:line="360" w:lineRule="auto"/>
        <w:ind w:left="1077" w:hanging="720"/>
        <w:rPr>
          <w:sz w:val="24"/>
        </w:rPr>
      </w:pPr>
      <w:r>
        <w:rPr>
          <w:sz w:val="24"/>
        </w:rPr>
        <w:t>评标方法和评标标准</w:t>
      </w:r>
    </w:p>
    <w:p w14:paraId="7A4530F3" w14:textId="77777777" w:rsidR="008A54E8" w:rsidRDefault="00771D7C">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B73D5FC" w14:textId="77777777" w:rsidR="008A54E8" w:rsidRDefault="00771D7C">
      <w:pPr>
        <w:tabs>
          <w:tab w:val="left" w:pos="900"/>
          <w:tab w:val="left" w:pos="1589"/>
          <w:tab w:val="left" w:pos="1701"/>
        </w:tabs>
        <w:snapToGrid w:val="0"/>
        <w:spacing w:line="360" w:lineRule="auto"/>
        <w:ind w:left="1985"/>
        <w:rPr>
          <w:sz w:val="24"/>
        </w:rPr>
      </w:pPr>
      <w:r>
        <w:rPr>
          <w:sz w:val="24"/>
        </w:rPr>
        <w:sym w:font="Wingdings 2" w:char="F0A2"/>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5E4FA31" w14:textId="77777777" w:rsidR="008A54E8" w:rsidRDefault="00771D7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2C5EF4E1" w14:textId="77777777" w:rsidR="008A54E8" w:rsidRDefault="00771D7C">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1E535BA" w14:textId="77777777" w:rsidR="008A54E8" w:rsidRDefault="00771D7C">
      <w:pPr>
        <w:tabs>
          <w:tab w:val="left" w:pos="1080"/>
          <w:tab w:val="left" w:pos="1589"/>
          <w:tab w:val="left" w:pos="2035"/>
        </w:tabs>
        <w:snapToGrid w:val="0"/>
        <w:spacing w:line="360" w:lineRule="auto"/>
        <w:ind w:left="2035"/>
        <w:rPr>
          <w:sz w:val="24"/>
        </w:rPr>
      </w:pPr>
      <w:r>
        <w:rPr>
          <w:sz w:val="24"/>
        </w:rPr>
        <w:sym w:font="Wingdings 2" w:char="F0A2"/>
      </w:r>
      <w:r>
        <w:rPr>
          <w:sz w:val="24"/>
        </w:rPr>
        <w:t>随机抽取</w:t>
      </w:r>
    </w:p>
    <w:p w14:paraId="614B002D" w14:textId="77777777" w:rsidR="008A54E8" w:rsidRDefault="00771D7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w:t>
      </w:r>
      <w:r>
        <w:rPr>
          <w:rFonts w:hint="eastAsia"/>
          <w:sz w:val="24"/>
          <w:u w:val="single"/>
        </w:rPr>
        <w:t>/</w:t>
      </w:r>
      <w:r>
        <w:rPr>
          <w:sz w:val="24"/>
          <w:u w:val="single"/>
        </w:rPr>
        <w:t>_</w:t>
      </w:r>
      <w:r>
        <w:rPr>
          <w:sz w:val="24"/>
        </w:rPr>
        <w:t>_</w:t>
      </w:r>
    </w:p>
    <w:p w14:paraId="1552B5DC" w14:textId="77777777" w:rsidR="008A54E8" w:rsidRDefault="00771D7C">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u w:val="single"/>
        </w:rPr>
        <w:t>/</w:t>
      </w:r>
      <w:r>
        <w:rPr>
          <w:sz w:val="24"/>
          <w:u w:val="single"/>
        </w:rPr>
        <w:t>_</w:t>
      </w:r>
      <w:r>
        <w:rPr>
          <w:sz w:val="24"/>
        </w:rPr>
        <w:t>__</w:t>
      </w:r>
      <w:r>
        <w:rPr>
          <w:sz w:val="24"/>
        </w:rPr>
        <w:t>。</w:t>
      </w:r>
    </w:p>
    <w:p w14:paraId="211787E6" w14:textId="77777777" w:rsidR="008A54E8" w:rsidRDefault="00771D7C">
      <w:pPr>
        <w:numPr>
          <w:ilvl w:val="0"/>
          <w:numId w:val="12"/>
        </w:numPr>
        <w:tabs>
          <w:tab w:val="left" w:pos="360"/>
        </w:tabs>
        <w:snapToGrid w:val="0"/>
        <w:spacing w:line="360" w:lineRule="auto"/>
        <w:outlineLvl w:val="1"/>
        <w:rPr>
          <w:sz w:val="24"/>
        </w:rPr>
      </w:pPr>
      <w:r>
        <w:rPr>
          <w:sz w:val="24"/>
        </w:rPr>
        <w:t>确定</w:t>
      </w:r>
      <w:bookmarkStart w:id="1156" w:name="_Toc150509297"/>
      <w:bookmarkStart w:id="1157" w:name="_Toc265228384"/>
      <w:bookmarkStart w:id="1158" w:name="_Toc305158888"/>
      <w:bookmarkStart w:id="1159" w:name="_Toc150774751"/>
      <w:bookmarkStart w:id="1160" w:name="_Toc226965819"/>
      <w:bookmarkStart w:id="1161" w:name="_Toc127151747"/>
      <w:bookmarkStart w:id="1162" w:name="_Toc164351640"/>
      <w:bookmarkStart w:id="1163" w:name="_Toc127161460"/>
      <w:bookmarkStart w:id="1164" w:name="_Toc151190173"/>
      <w:bookmarkStart w:id="1165" w:name="_Toc127151546"/>
      <w:bookmarkStart w:id="1166" w:name="_Toc151193934"/>
      <w:bookmarkStart w:id="1167" w:name="_Toc164608660"/>
      <w:bookmarkStart w:id="1168" w:name="_Toc520356170"/>
      <w:bookmarkStart w:id="1169" w:name="_Toc149720839"/>
      <w:bookmarkStart w:id="1170" w:name="_Toc305158814"/>
      <w:bookmarkStart w:id="1171" w:name="_Toc226965736"/>
      <w:bookmarkStart w:id="1172" w:name="_Toc151193716"/>
      <w:bookmarkStart w:id="1173" w:name="_Toc150480784"/>
      <w:bookmarkStart w:id="1174" w:name="_Toc150774646"/>
      <w:bookmarkStart w:id="1175" w:name="_Ref467307010"/>
      <w:bookmarkStart w:id="1176" w:name="_Toc164229387"/>
      <w:bookmarkStart w:id="1177" w:name="_Toc151193644"/>
      <w:bookmarkStart w:id="1178" w:name="_Toc151193788"/>
      <w:bookmarkStart w:id="1179" w:name="_Toc164229241"/>
      <w:bookmarkStart w:id="1180" w:name="_Toc151193860"/>
      <w:bookmarkStart w:id="1181" w:name="_Toc142311048"/>
      <w:bookmarkStart w:id="1182" w:name="_Toc226309790"/>
      <w:bookmarkStart w:id="1183" w:name="_Toc195842911"/>
      <w:bookmarkStart w:id="1184" w:name="_Toc164608815"/>
      <w:bookmarkStart w:id="1185" w:name="_Toc264969236"/>
      <w:bookmarkStart w:id="1186" w:name="_Toc226337242"/>
      <w:r>
        <w:rPr>
          <w:sz w:val="24"/>
        </w:rPr>
        <w:t>中标候选人名单</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1EC54744" w14:textId="77777777" w:rsidR="008A54E8" w:rsidRDefault="00771D7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4BC4D6" w14:textId="77777777" w:rsidR="008A54E8" w:rsidRDefault="00771D7C">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sym w:font="Wingdings 2" w:char="F0A2"/>
      </w:r>
      <w:r>
        <w:rPr>
          <w:rFonts w:ascii="Times New Roman" w:hAnsi="Times New Roman" w:hint="default"/>
          <w:sz w:val="24"/>
          <w:szCs w:val="24"/>
        </w:rPr>
        <w:t>随机抽取</w:t>
      </w:r>
    </w:p>
    <w:p w14:paraId="22CB0402" w14:textId="77777777" w:rsidR="008A54E8" w:rsidRDefault="00771D7C">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lastRenderedPageBreak/>
        <w:t>□</w:t>
      </w:r>
      <w:r>
        <w:rPr>
          <w:rFonts w:ascii="Times New Roman" w:hAnsi="Times New Roman" w:hint="default"/>
          <w:sz w:val="24"/>
          <w:szCs w:val="24"/>
        </w:rPr>
        <w:t>其他方式，具体要求：</w:t>
      </w:r>
      <w:r>
        <w:rPr>
          <w:rFonts w:ascii="Times New Roman" w:hAnsi="Times New Roman"/>
          <w:sz w:val="24"/>
          <w:szCs w:val="24"/>
          <w:u w:val="single"/>
        </w:rPr>
        <w:t>本项目不适用</w:t>
      </w:r>
    </w:p>
    <w:p w14:paraId="61659864" w14:textId="77777777" w:rsidR="008A54E8" w:rsidRDefault="00771D7C">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194221A" w14:textId="77777777" w:rsidR="008A54E8" w:rsidRDefault="00771D7C">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7AECF6E4" w14:textId="77777777" w:rsidR="008A54E8" w:rsidRDefault="00771D7C">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6FC8728D" w14:textId="77777777" w:rsidR="008A54E8" w:rsidRDefault="00771D7C">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sz w:val="24"/>
          <w:u w:val="single"/>
        </w:rPr>
        <w:t>3</w:t>
      </w:r>
      <w:r>
        <w:rPr>
          <w:sz w:val="24"/>
        </w:rPr>
        <w:t>名中标候选人。</w:t>
      </w:r>
    </w:p>
    <w:p w14:paraId="77DF7073" w14:textId="77777777" w:rsidR="008A54E8" w:rsidRDefault="00771D7C">
      <w:pPr>
        <w:numPr>
          <w:ilvl w:val="0"/>
          <w:numId w:val="12"/>
        </w:numPr>
        <w:tabs>
          <w:tab w:val="left" w:pos="360"/>
        </w:tabs>
        <w:snapToGrid w:val="0"/>
        <w:spacing w:line="360" w:lineRule="auto"/>
        <w:outlineLvl w:val="1"/>
        <w:rPr>
          <w:sz w:val="24"/>
        </w:rPr>
      </w:pPr>
      <w:r>
        <w:rPr>
          <w:sz w:val="24"/>
        </w:rPr>
        <w:t>报告违法行为</w:t>
      </w:r>
    </w:p>
    <w:p w14:paraId="51E9D4E7" w14:textId="77777777" w:rsidR="008A54E8" w:rsidRDefault="00771D7C">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129975C4" w14:textId="77777777" w:rsidR="008A54E8" w:rsidRDefault="00771D7C">
      <w:pPr>
        <w:widowControl/>
        <w:jc w:val="left"/>
        <w:rPr>
          <w:b/>
          <w:sz w:val="24"/>
        </w:rPr>
      </w:pPr>
      <w:r>
        <w:rPr>
          <w:b/>
          <w:sz w:val="24"/>
        </w:rPr>
        <w:br w:type="page"/>
      </w:r>
    </w:p>
    <w:p w14:paraId="24479D7F" w14:textId="77777777" w:rsidR="008A54E8" w:rsidRDefault="00771D7C">
      <w:pPr>
        <w:tabs>
          <w:tab w:val="left" w:pos="360"/>
          <w:tab w:val="left" w:pos="900"/>
        </w:tabs>
        <w:snapToGrid w:val="0"/>
        <w:spacing w:line="360" w:lineRule="auto"/>
        <w:jc w:val="center"/>
        <w:outlineLvl w:val="1"/>
        <w:rPr>
          <w:b/>
        </w:rPr>
      </w:pPr>
      <w:r>
        <w:rPr>
          <w:b/>
          <w:sz w:val="24"/>
        </w:rPr>
        <w:lastRenderedPageBreak/>
        <w:t>二、评标标准</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211"/>
        <w:gridCol w:w="1031"/>
        <w:gridCol w:w="850"/>
        <w:gridCol w:w="5840"/>
      </w:tblGrid>
      <w:tr w:rsidR="008A54E8" w14:paraId="0C3D1718" w14:textId="77777777">
        <w:trPr>
          <w:trHeight w:val="836"/>
          <w:jc w:val="center"/>
        </w:trPr>
        <w:tc>
          <w:tcPr>
            <w:tcW w:w="502" w:type="dxa"/>
            <w:tcBorders>
              <w:top w:val="single" w:sz="4" w:space="0" w:color="auto"/>
              <w:left w:val="single" w:sz="4" w:space="0" w:color="auto"/>
              <w:right w:val="single" w:sz="4" w:space="0" w:color="auto"/>
            </w:tcBorders>
            <w:vAlign w:val="center"/>
          </w:tcPr>
          <w:p w14:paraId="6A71DAF0" w14:textId="77777777" w:rsidR="008A54E8" w:rsidRDefault="00771D7C">
            <w:pPr>
              <w:spacing w:line="360" w:lineRule="auto"/>
              <w:ind w:leftChars="-25" w:hangingChars="25" w:hanging="53"/>
              <w:jc w:val="center"/>
              <w:rPr>
                <w:rFonts w:ascii="宋体" w:hAnsi="宋体" w:cs="宋体"/>
                <w:szCs w:val="21"/>
              </w:rPr>
            </w:pPr>
            <w:r>
              <w:rPr>
                <w:rFonts w:ascii="宋体" w:hAnsi="宋体" w:cs="宋体" w:hint="eastAsia"/>
                <w:szCs w:val="21"/>
              </w:rPr>
              <w:t>序号</w:t>
            </w:r>
          </w:p>
        </w:tc>
        <w:tc>
          <w:tcPr>
            <w:tcW w:w="3092" w:type="dxa"/>
            <w:gridSpan w:val="3"/>
            <w:tcBorders>
              <w:top w:val="single" w:sz="4" w:space="0" w:color="auto"/>
              <w:left w:val="single" w:sz="4" w:space="0" w:color="auto"/>
              <w:right w:val="single" w:sz="4" w:space="0" w:color="auto"/>
            </w:tcBorders>
            <w:vAlign w:val="center"/>
          </w:tcPr>
          <w:p w14:paraId="2CE9262B" w14:textId="77777777" w:rsidR="008A54E8" w:rsidRDefault="00771D7C">
            <w:pPr>
              <w:spacing w:line="360" w:lineRule="auto"/>
              <w:jc w:val="center"/>
              <w:rPr>
                <w:rFonts w:ascii="宋体" w:hAnsi="宋体" w:cs="宋体"/>
                <w:szCs w:val="21"/>
              </w:rPr>
            </w:pPr>
            <w:r>
              <w:rPr>
                <w:rFonts w:ascii="宋体" w:hAnsi="宋体" w:cs="宋体" w:hint="eastAsia"/>
                <w:szCs w:val="21"/>
              </w:rPr>
              <w:t>评分因素</w:t>
            </w:r>
          </w:p>
        </w:tc>
        <w:tc>
          <w:tcPr>
            <w:tcW w:w="5840" w:type="dxa"/>
            <w:tcBorders>
              <w:top w:val="single" w:sz="4" w:space="0" w:color="auto"/>
              <w:left w:val="single" w:sz="4" w:space="0" w:color="auto"/>
              <w:right w:val="single" w:sz="4" w:space="0" w:color="auto"/>
            </w:tcBorders>
            <w:vAlign w:val="center"/>
          </w:tcPr>
          <w:p w14:paraId="076A1891" w14:textId="77777777" w:rsidR="008A54E8" w:rsidRDefault="00771D7C">
            <w:pPr>
              <w:spacing w:line="360" w:lineRule="auto"/>
              <w:jc w:val="center"/>
              <w:rPr>
                <w:rFonts w:ascii="宋体" w:hAnsi="宋体" w:cs="宋体"/>
                <w:szCs w:val="21"/>
              </w:rPr>
            </w:pPr>
            <w:r>
              <w:rPr>
                <w:rFonts w:ascii="宋体" w:hAnsi="宋体" w:cs="宋体" w:hint="eastAsia"/>
                <w:szCs w:val="21"/>
              </w:rPr>
              <w:t>评价指标和分值</w:t>
            </w:r>
          </w:p>
        </w:tc>
      </w:tr>
      <w:tr w:rsidR="008A54E8" w14:paraId="2DC61399" w14:textId="77777777">
        <w:trPr>
          <w:trHeight w:val="836"/>
          <w:jc w:val="center"/>
        </w:trPr>
        <w:tc>
          <w:tcPr>
            <w:tcW w:w="502" w:type="dxa"/>
            <w:vMerge w:val="restart"/>
            <w:tcBorders>
              <w:top w:val="single" w:sz="4" w:space="0" w:color="auto"/>
              <w:left w:val="single" w:sz="4" w:space="0" w:color="auto"/>
              <w:right w:val="single" w:sz="4" w:space="0" w:color="auto"/>
            </w:tcBorders>
            <w:vAlign w:val="center"/>
          </w:tcPr>
          <w:p w14:paraId="1EABB1D6" w14:textId="77777777" w:rsidR="008A54E8" w:rsidRDefault="00771D7C">
            <w:pPr>
              <w:spacing w:line="360" w:lineRule="auto"/>
              <w:ind w:leftChars="-25" w:hangingChars="25" w:hanging="53"/>
              <w:jc w:val="center"/>
              <w:rPr>
                <w:rFonts w:ascii="宋体" w:hAnsi="宋体" w:cs="宋体"/>
                <w:szCs w:val="21"/>
              </w:rPr>
            </w:pPr>
            <w:r>
              <w:rPr>
                <w:rFonts w:ascii="宋体" w:hAnsi="宋体" w:cs="宋体"/>
                <w:szCs w:val="21"/>
              </w:rPr>
              <w:t>1</w:t>
            </w:r>
          </w:p>
        </w:tc>
        <w:tc>
          <w:tcPr>
            <w:tcW w:w="1211" w:type="dxa"/>
            <w:vMerge w:val="restart"/>
            <w:tcBorders>
              <w:top w:val="single" w:sz="4" w:space="0" w:color="auto"/>
              <w:left w:val="single" w:sz="4" w:space="0" w:color="auto"/>
              <w:right w:val="single" w:sz="4" w:space="0" w:color="auto"/>
            </w:tcBorders>
            <w:vAlign w:val="center"/>
          </w:tcPr>
          <w:p w14:paraId="3BD22879" w14:textId="77777777" w:rsidR="008A54E8" w:rsidRDefault="00771D7C">
            <w:pPr>
              <w:spacing w:line="360" w:lineRule="auto"/>
              <w:jc w:val="center"/>
              <w:rPr>
                <w:rFonts w:ascii="宋体" w:hAnsi="宋体" w:cs="宋体"/>
                <w:szCs w:val="21"/>
              </w:rPr>
            </w:pPr>
            <w:bookmarkStart w:id="1187" w:name="OLE_LINK478"/>
            <w:bookmarkStart w:id="1188" w:name="OLE_LINK479"/>
            <w:r>
              <w:rPr>
                <w:rFonts w:ascii="宋体" w:hAnsi="宋体" w:cs="宋体"/>
                <w:szCs w:val="21"/>
              </w:rPr>
              <w:t>商务</w:t>
            </w:r>
            <w:r>
              <w:rPr>
                <w:rFonts w:ascii="宋体" w:hAnsi="宋体" w:cs="宋体" w:hint="eastAsia"/>
                <w:szCs w:val="21"/>
              </w:rPr>
              <w:t>部分</w:t>
            </w:r>
          </w:p>
          <w:bookmarkEnd w:id="1187"/>
          <w:bookmarkEnd w:id="1188"/>
          <w:p w14:paraId="0867799C" w14:textId="77777777" w:rsidR="008A54E8" w:rsidRDefault="00771D7C">
            <w:pPr>
              <w:spacing w:line="360" w:lineRule="auto"/>
              <w:jc w:val="center"/>
              <w:rPr>
                <w:rFonts w:ascii="宋体" w:hAnsi="宋体" w:cs="宋体"/>
                <w:szCs w:val="21"/>
              </w:rPr>
            </w:pPr>
            <w:r>
              <w:rPr>
                <w:rFonts w:ascii="宋体" w:hAnsi="宋体" w:cs="宋体"/>
                <w:szCs w:val="21"/>
              </w:rPr>
              <w:t>（30分）</w:t>
            </w:r>
          </w:p>
        </w:tc>
        <w:tc>
          <w:tcPr>
            <w:tcW w:w="1031" w:type="dxa"/>
            <w:tcBorders>
              <w:top w:val="single" w:sz="4" w:space="0" w:color="auto"/>
              <w:left w:val="single" w:sz="4" w:space="0" w:color="auto"/>
              <w:right w:val="single" w:sz="4" w:space="0" w:color="auto"/>
            </w:tcBorders>
            <w:vAlign w:val="center"/>
          </w:tcPr>
          <w:p w14:paraId="04B10C60" w14:textId="77777777" w:rsidR="008A54E8" w:rsidRDefault="00771D7C">
            <w:pPr>
              <w:spacing w:line="360" w:lineRule="auto"/>
            </w:pPr>
            <w:bookmarkStart w:id="1189" w:name="OLE_LINK45"/>
            <w:bookmarkStart w:id="1190" w:name="OLE_LINK46"/>
            <w:bookmarkStart w:id="1191" w:name="OLE_LINK394"/>
            <w:bookmarkStart w:id="1192" w:name="OLE_LINK290"/>
            <w:bookmarkStart w:id="1193" w:name="OLE_LINK291"/>
            <w:bookmarkStart w:id="1194" w:name="OLE_LINK402"/>
            <w:r>
              <w:rPr>
                <w:rFonts w:hint="eastAsia"/>
              </w:rPr>
              <w:t>承担产品质量监督抽查工作经验情况</w:t>
            </w:r>
            <w:bookmarkStart w:id="1195" w:name="OLE_LINK353"/>
            <w:bookmarkStart w:id="1196" w:name="OLE_LINK354"/>
            <w:bookmarkEnd w:id="1189"/>
            <w:bookmarkEnd w:id="1190"/>
            <w:bookmarkEnd w:id="1191"/>
            <w:r>
              <w:rPr>
                <w:rFonts w:hint="eastAsia"/>
              </w:rPr>
              <w:t>（</w:t>
            </w:r>
            <w:r>
              <w:rPr>
                <w:rFonts w:hint="eastAsia"/>
              </w:rPr>
              <w:t>01-0</w:t>
            </w:r>
            <w:r>
              <w:t>9</w:t>
            </w:r>
            <w:r>
              <w:rPr>
                <w:rFonts w:hint="eastAsia"/>
              </w:rPr>
              <w:t>、</w:t>
            </w:r>
            <w:r>
              <w:rPr>
                <w:rFonts w:hint="eastAsia"/>
              </w:rPr>
              <w:t>1</w:t>
            </w:r>
            <w:r>
              <w:t>2-13</w:t>
            </w:r>
            <w:r>
              <w:rPr>
                <w:rFonts w:hint="eastAsia"/>
              </w:rPr>
              <w:t>包适用）</w:t>
            </w:r>
            <w:bookmarkEnd w:id="1192"/>
            <w:bookmarkEnd w:id="1193"/>
            <w:bookmarkEnd w:id="1194"/>
            <w:bookmarkEnd w:id="1195"/>
            <w:bookmarkEnd w:id="1196"/>
          </w:p>
        </w:tc>
        <w:tc>
          <w:tcPr>
            <w:tcW w:w="850" w:type="dxa"/>
            <w:vMerge w:val="restart"/>
            <w:tcBorders>
              <w:top w:val="single" w:sz="4" w:space="0" w:color="auto"/>
              <w:left w:val="single" w:sz="4" w:space="0" w:color="auto"/>
              <w:right w:val="single" w:sz="4" w:space="0" w:color="auto"/>
            </w:tcBorders>
            <w:vAlign w:val="center"/>
          </w:tcPr>
          <w:p w14:paraId="173462EB" w14:textId="77777777" w:rsidR="008A54E8" w:rsidRDefault="00771D7C">
            <w:pPr>
              <w:spacing w:line="360" w:lineRule="auto"/>
              <w:jc w:val="center"/>
              <w:rPr>
                <w:rFonts w:ascii="宋体" w:hAnsi="宋体" w:cs="宋体"/>
                <w:szCs w:val="21"/>
              </w:rPr>
            </w:pPr>
            <w:r>
              <w:rPr>
                <w:rFonts w:ascii="宋体" w:hAnsi="宋体" w:cs="宋体"/>
                <w:szCs w:val="21"/>
              </w:rPr>
              <w:t>6分</w:t>
            </w:r>
          </w:p>
        </w:tc>
        <w:tc>
          <w:tcPr>
            <w:tcW w:w="5840" w:type="dxa"/>
            <w:tcBorders>
              <w:top w:val="single" w:sz="4" w:space="0" w:color="auto"/>
              <w:left w:val="single" w:sz="4" w:space="0" w:color="auto"/>
              <w:right w:val="single" w:sz="4" w:space="0" w:color="auto"/>
            </w:tcBorders>
            <w:vAlign w:val="center"/>
          </w:tcPr>
          <w:p w14:paraId="2A25C6DC" w14:textId="77777777" w:rsidR="008A54E8" w:rsidRDefault="00771D7C">
            <w:pPr>
              <w:spacing w:line="360" w:lineRule="auto"/>
              <w:rPr>
                <w:rFonts w:ascii="宋体" w:hAnsi="宋体" w:cs="宋体"/>
                <w:szCs w:val="21"/>
              </w:rPr>
            </w:pPr>
            <w:bookmarkStart w:id="1197" w:name="OLE_LINK47"/>
            <w:bookmarkStart w:id="1198" w:name="OLE_LINK48"/>
            <w:bookmarkStart w:id="1199" w:name="OLE_LINK358"/>
            <w:r>
              <w:rPr>
                <w:rFonts w:ascii="宋体" w:hAnsi="宋体" w:cs="宋体" w:hint="eastAsia"/>
                <w:szCs w:val="21"/>
              </w:rPr>
              <w:t>（1）供应商自202</w:t>
            </w:r>
            <w:r>
              <w:rPr>
                <w:rFonts w:ascii="宋体" w:hAnsi="宋体" w:cs="宋体"/>
                <w:szCs w:val="21"/>
              </w:rPr>
              <w:t>3</w:t>
            </w:r>
            <w:r>
              <w:rPr>
                <w:rFonts w:ascii="宋体" w:hAnsi="宋体" w:cs="宋体" w:hint="eastAsia"/>
                <w:szCs w:val="21"/>
              </w:rPr>
              <w:t>年1 月1 日（以合同签订日期为准）至今承担过所投包产品（至少包括其中一个产品）质量监督抽查工作任务，每提供一个得1 分，最高3 分。</w:t>
            </w:r>
          </w:p>
          <w:p w14:paraId="4CCCEF92" w14:textId="57BA8C5C" w:rsidR="008A54E8" w:rsidRDefault="00771D7C">
            <w:pPr>
              <w:spacing w:line="360" w:lineRule="auto"/>
              <w:rPr>
                <w:rFonts w:ascii="宋体" w:hAnsi="宋体" w:cs="宋体"/>
                <w:szCs w:val="21"/>
              </w:rPr>
            </w:pPr>
            <w:r>
              <w:rPr>
                <w:rFonts w:ascii="宋体" w:hAnsi="宋体" w:cs="宋体" w:hint="eastAsia"/>
                <w:szCs w:val="21"/>
              </w:rPr>
              <w:t>（2）供应商自2023 年1 月1 日（以合同签订日期为准）至今承担过所投包产品质量监督抽查工作任务的产品类别数占比达80%（含）以上得3 分，50%（含）-80%（不含）得1 分，否则不得分。</w:t>
            </w:r>
          </w:p>
          <w:p w14:paraId="6D0F91FF" w14:textId="77777777" w:rsidR="008A54E8" w:rsidRDefault="00771D7C">
            <w:pPr>
              <w:spacing w:line="360" w:lineRule="auto"/>
              <w:rPr>
                <w:rFonts w:ascii="宋体" w:hAnsi="宋体" w:cs="宋体"/>
                <w:szCs w:val="21"/>
              </w:rPr>
            </w:pPr>
            <w:r>
              <w:rPr>
                <w:rFonts w:ascii="宋体" w:hAnsi="宋体" w:cs="宋体" w:hint="eastAsia"/>
                <w:szCs w:val="21"/>
              </w:rPr>
              <w:t>注：须提供委托书或合同复印件（合同首页、内容页、盖章页</w:t>
            </w:r>
          </w:p>
          <w:p w14:paraId="3EFA9229" w14:textId="77777777" w:rsidR="008A54E8" w:rsidRDefault="00771D7C">
            <w:pPr>
              <w:spacing w:line="360" w:lineRule="auto"/>
              <w:rPr>
                <w:rFonts w:ascii="宋体" w:hAnsi="宋体" w:cs="宋体"/>
                <w:szCs w:val="21"/>
              </w:rPr>
            </w:pPr>
            <w:r>
              <w:rPr>
                <w:rFonts w:ascii="宋体" w:hAnsi="宋体" w:cs="宋体" w:hint="eastAsia"/>
                <w:szCs w:val="21"/>
              </w:rPr>
              <w:t>等关键内容页），否则不予认可。</w:t>
            </w:r>
            <w:bookmarkEnd w:id="1197"/>
            <w:bookmarkEnd w:id="1198"/>
            <w:bookmarkEnd w:id="1199"/>
          </w:p>
        </w:tc>
      </w:tr>
      <w:tr w:rsidR="008A54E8" w14:paraId="22526382" w14:textId="77777777">
        <w:trPr>
          <w:trHeight w:val="836"/>
          <w:jc w:val="center"/>
        </w:trPr>
        <w:tc>
          <w:tcPr>
            <w:tcW w:w="502" w:type="dxa"/>
            <w:vMerge/>
            <w:tcBorders>
              <w:top w:val="single" w:sz="4" w:space="0" w:color="auto"/>
              <w:left w:val="single" w:sz="4" w:space="0" w:color="auto"/>
              <w:right w:val="single" w:sz="4" w:space="0" w:color="auto"/>
            </w:tcBorders>
            <w:vAlign w:val="center"/>
          </w:tcPr>
          <w:p w14:paraId="3D3275A5" w14:textId="77777777" w:rsidR="008A54E8" w:rsidRDefault="008A54E8">
            <w:pPr>
              <w:spacing w:line="360" w:lineRule="auto"/>
              <w:ind w:leftChars="-25" w:hangingChars="25" w:hanging="53"/>
              <w:jc w:val="center"/>
              <w:rPr>
                <w:rFonts w:ascii="宋体" w:hAnsi="宋体" w:cs="宋体"/>
                <w:szCs w:val="21"/>
              </w:rPr>
            </w:pPr>
          </w:p>
        </w:tc>
        <w:tc>
          <w:tcPr>
            <w:tcW w:w="1211" w:type="dxa"/>
            <w:vMerge/>
            <w:tcBorders>
              <w:top w:val="single" w:sz="4" w:space="0" w:color="auto"/>
              <w:left w:val="single" w:sz="4" w:space="0" w:color="auto"/>
              <w:right w:val="single" w:sz="4" w:space="0" w:color="auto"/>
            </w:tcBorders>
            <w:vAlign w:val="center"/>
          </w:tcPr>
          <w:p w14:paraId="53D8002D" w14:textId="77777777" w:rsidR="008A54E8" w:rsidRDefault="008A54E8">
            <w:pPr>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04F0D4B6" w14:textId="77777777" w:rsidR="008A54E8" w:rsidRDefault="00771D7C">
            <w:pPr>
              <w:spacing w:line="360" w:lineRule="auto"/>
              <w:ind w:leftChars="-25" w:hangingChars="25" w:hanging="53"/>
              <w:jc w:val="center"/>
              <w:rPr>
                <w:rFonts w:ascii="宋体" w:hAnsi="宋体" w:cs="宋体"/>
                <w:szCs w:val="21"/>
              </w:rPr>
            </w:pPr>
            <w:r>
              <w:rPr>
                <w:rFonts w:ascii="宋体" w:hAnsi="宋体" w:cs="宋体" w:hint="eastAsia"/>
                <w:szCs w:val="21"/>
              </w:rPr>
              <w:t>承担产品质量监督抽查</w:t>
            </w:r>
          </w:p>
          <w:p w14:paraId="411FA30E" w14:textId="77777777" w:rsidR="008A54E8" w:rsidRDefault="00771D7C">
            <w:pPr>
              <w:spacing w:line="360" w:lineRule="auto"/>
              <w:ind w:leftChars="-25" w:hangingChars="25" w:hanging="53"/>
              <w:jc w:val="center"/>
              <w:rPr>
                <w:rFonts w:ascii="宋体" w:hAnsi="宋体" w:cs="宋体"/>
                <w:szCs w:val="21"/>
              </w:rPr>
            </w:pPr>
            <w:r>
              <w:rPr>
                <w:rFonts w:ascii="宋体" w:hAnsi="宋体" w:cs="宋体" w:hint="eastAsia"/>
                <w:szCs w:val="21"/>
              </w:rPr>
              <w:t>工作经验情况（</w:t>
            </w:r>
            <w:r>
              <w:rPr>
                <w:rFonts w:ascii="宋体" w:hAnsi="宋体" w:cs="宋体"/>
                <w:szCs w:val="21"/>
              </w:rPr>
              <w:t>10</w:t>
            </w:r>
            <w:r>
              <w:rPr>
                <w:rFonts w:ascii="宋体" w:hAnsi="宋体" w:cs="宋体" w:hint="eastAsia"/>
                <w:szCs w:val="21"/>
              </w:rPr>
              <w:t>、1</w:t>
            </w:r>
            <w:r>
              <w:rPr>
                <w:rFonts w:ascii="宋体" w:hAnsi="宋体" w:cs="宋体"/>
                <w:szCs w:val="21"/>
              </w:rPr>
              <w:t>1</w:t>
            </w:r>
          </w:p>
          <w:p w14:paraId="208B91E5" w14:textId="77777777" w:rsidR="008A54E8" w:rsidRDefault="00771D7C">
            <w:pPr>
              <w:spacing w:line="360" w:lineRule="auto"/>
              <w:ind w:leftChars="-25" w:hangingChars="25" w:hanging="53"/>
              <w:jc w:val="center"/>
              <w:rPr>
                <w:rFonts w:ascii="宋体" w:hAnsi="宋体" w:cs="宋体"/>
                <w:szCs w:val="21"/>
              </w:rPr>
            </w:pPr>
            <w:r>
              <w:rPr>
                <w:rFonts w:ascii="宋体" w:hAnsi="宋体" w:cs="宋体" w:hint="eastAsia"/>
                <w:szCs w:val="21"/>
              </w:rPr>
              <w:t>包适用）</w:t>
            </w:r>
          </w:p>
        </w:tc>
        <w:tc>
          <w:tcPr>
            <w:tcW w:w="850" w:type="dxa"/>
            <w:vMerge/>
            <w:tcBorders>
              <w:left w:val="single" w:sz="4" w:space="0" w:color="auto"/>
              <w:right w:val="single" w:sz="4" w:space="0" w:color="auto"/>
            </w:tcBorders>
            <w:vAlign w:val="center"/>
          </w:tcPr>
          <w:p w14:paraId="2568C5FA" w14:textId="77777777" w:rsidR="008A54E8" w:rsidRDefault="008A54E8">
            <w:pPr>
              <w:spacing w:line="360" w:lineRule="auto"/>
              <w:jc w:val="center"/>
              <w:rPr>
                <w:rFonts w:ascii="宋体" w:hAnsi="宋体" w:cs="宋体"/>
                <w:szCs w:val="21"/>
              </w:rPr>
            </w:pPr>
          </w:p>
        </w:tc>
        <w:tc>
          <w:tcPr>
            <w:tcW w:w="5840" w:type="dxa"/>
            <w:tcBorders>
              <w:top w:val="single" w:sz="4" w:space="0" w:color="auto"/>
              <w:left w:val="single" w:sz="4" w:space="0" w:color="auto"/>
              <w:right w:val="single" w:sz="4" w:space="0" w:color="auto"/>
            </w:tcBorders>
            <w:vAlign w:val="center"/>
          </w:tcPr>
          <w:p w14:paraId="282BB60C" w14:textId="77777777" w:rsidR="008A54E8" w:rsidRDefault="00771D7C">
            <w:pPr>
              <w:spacing w:line="360" w:lineRule="auto"/>
              <w:rPr>
                <w:rFonts w:ascii="宋体" w:hAnsi="宋体" w:cs="宋体"/>
                <w:szCs w:val="21"/>
              </w:rPr>
            </w:pPr>
            <w:r>
              <w:rPr>
                <w:rFonts w:ascii="宋体" w:hAnsi="宋体" w:cs="宋体" w:hint="eastAsia"/>
                <w:szCs w:val="21"/>
              </w:rPr>
              <w:t>供应商自</w:t>
            </w:r>
            <w:r>
              <w:rPr>
                <w:rFonts w:ascii="宋体" w:hAnsi="宋体" w:cs="宋体"/>
                <w:szCs w:val="21"/>
              </w:rPr>
              <w:t>2023</w:t>
            </w:r>
            <w:r>
              <w:rPr>
                <w:rFonts w:ascii="宋体" w:hAnsi="宋体" w:cs="宋体" w:hint="eastAsia"/>
                <w:szCs w:val="21"/>
              </w:rPr>
              <w:t>年</w:t>
            </w:r>
            <w:r>
              <w:rPr>
                <w:rFonts w:ascii="宋体" w:hAnsi="宋体" w:cs="宋体"/>
                <w:szCs w:val="21"/>
              </w:rPr>
              <w:t>1</w:t>
            </w:r>
            <w:r>
              <w:rPr>
                <w:rFonts w:ascii="宋体" w:hAnsi="宋体" w:cs="宋体" w:hint="eastAsia"/>
                <w:szCs w:val="21"/>
              </w:rPr>
              <w:t>月</w:t>
            </w:r>
            <w:r>
              <w:rPr>
                <w:rFonts w:ascii="宋体" w:hAnsi="宋体" w:cs="宋体"/>
                <w:szCs w:val="21"/>
              </w:rPr>
              <w:t xml:space="preserve">1 </w:t>
            </w:r>
            <w:r>
              <w:rPr>
                <w:rFonts w:ascii="宋体" w:hAnsi="宋体" w:cs="宋体" w:hint="eastAsia"/>
                <w:szCs w:val="21"/>
              </w:rPr>
              <w:t>日（以合同签订日期为准）至今承担过所投包产品质量监督抽查工作任务，每提供一个得</w:t>
            </w:r>
            <w:r>
              <w:rPr>
                <w:rFonts w:ascii="宋体" w:hAnsi="宋体" w:cs="宋体"/>
                <w:szCs w:val="21"/>
              </w:rPr>
              <w:t xml:space="preserve">2 </w:t>
            </w:r>
            <w:r>
              <w:rPr>
                <w:rFonts w:ascii="宋体" w:hAnsi="宋体" w:cs="宋体" w:hint="eastAsia"/>
                <w:szCs w:val="21"/>
              </w:rPr>
              <w:t>分，最高</w:t>
            </w:r>
            <w:r>
              <w:rPr>
                <w:rFonts w:ascii="宋体" w:hAnsi="宋体" w:cs="宋体"/>
                <w:szCs w:val="21"/>
              </w:rPr>
              <w:t xml:space="preserve">6 </w:t>
            </w:r>
            <w:r>
              <w:rPr>
                <w:rFonts w:ascii="宋体" w:hAnsi="宋体" w:cs="宋体" w:hint="eastAsia"/>
                <w:szCs w:val="21"/>
              </w:rPr>
              <w:t>分。</w:t>
            </w:r>
          </w:p>
          <w:p w14:paraId="2FF3B836" w14:textId="77777777" w:rsidR="008A54E8" w:rsidRDefault="00771D7C">
            <w:pPr>
              <w:spacing w:line="360" w:lineRule="auto"/>
              <w:rPr>
                <w:rFonts w:ascii="宋体" w:hAnsi="宋体" w:cs="宋体"/>
                <w:szCs w:val="21"/>
              </w:rPr>
            </w:pPr>
            <w:r>
              <w:rPr>
                <w:rFonts w:ascii="宋体" w:hAnsi="宋体" w:cs="宋体" w:hint="eastAsia"/>
                <w:szCs w:val="21"/>
              </w:rPr>
              <w:t>注：须提供委托书或合同复印件（合同首页、内容页、盖章页</w:t>
            </w:r>
          </w:p>
          <w:p w14:paraId="3F7FBBBF" w14:textId="77777777" w:rsidR="008A54E8" w:rsidRDefault="00771D7C">
            <w:pPr>
              <w:spacing w:line="360" w:lineRule="auto"/>
              <w:rPr>
                <w:rFonts w:ascii="宋体" w:hAnsi="宋体" w:cs="宋体"/>
                <w:szCs w:val="21"/>
              </w:rPr>
            </w:pPr>
            <w:r>
              <w:rPr>
                <w:rFonts w:ascii="宋体" w:hAnsi="宋体" w:cs="宋体" w:hint="eastAsia"/>
                <w:szCs w:val="21"/>
              </w:rPr>
              <w:t>等关键内容页），否则不予认可。</w:t>
            </w:r>
          </w:p>
        </w:tc>
      </w:tr>
      <w:tr w:rsidR="008A54E8" w14:paraId="79E49819" w14:textId="77777777">
        <w:trPr>
          <w:trHeight w:val="836"/>
          <w:jc w:val="center"/>
        </w:trPr>
        <w:tc>
          <w:tcPr>
            <w:tcW w:w="502" w:type="dxa"/>
            <w:vMerge/>
            <w:tcBorders>
              <w:top w:val="single" w:sz="4" w:space="0" w:color="auto"/>
              <w:left w:val="single" w:sz="4" w:space="0" w:color="auto"/>
              <w:right w:val="single" w:sz="4" w:space="0" w:color="auto"/>
            </w:tcBorders>
            <w:vAlign w:val="center"/>
          </w:tcPr>
          <w:p w14:paraId="232A7EA5" w14:textId="77777777" w:rsidR="008A54E8" w:rsidRDefault="008A54E8">
            <w:pPr>
              <w:spacing w:line="360" w:lineRule="auto"/>
              <w:ind w:leftChars="-25" w:hangingChars="25" w:hanging="53"/>
              <w:jc w:val="center"/>
              <w:rPr>
                <w:rFonts w:ascii="宋体" w:hAnsi="宋体" w:cs="宋体"/>
                <w:szCs w:val="21"/>
              </w:rPr>
            </w:pPr>
            <w:bookmarkStart w:id="1200" w:name="_Hlk227746788"/>
          </w:p>
        </w:tc>
        <w:tc>
          <w:tcPr>
            <w:tcW w:w="1211" w:type="dxa"/>
            <w:vMerge/>
            <w:tcBorders>
              <w:top w:val="single" w:sz="4" w:space="0" w:color="auto"/>
              <w:left w:val="single" w:sz="4" w:space="0" w:color="auto"/>
              <w:right w:val="single" w:sz="4" w:space="0" w:color="auto"/>
            </w:tcBorders>
            <w:vAlign w:val="center"/>
          </w:tcPr>
          <w:p w14:paraId="30494720" w14:textId="77777777" w:rsidR="008A54E8" w:rsidRDefault="008A54E8">
            <w:pPr>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03AEF9E5" w14:textId="77777777" w:rsidR="008A54E8" w:rsidRDefault="00771D7C">
            <w:pPr>
              <w:spacing w:line="360" w:lineRule="auto"/>
              <w:ind w:leftChars="-25" w:hangingChars="25" w:hanging="53"/>
              <w:jc w:val="center"/>
              <w:rPr>
                <w:rFonts w:ascii="宋体" w:hAnsi="宋体" w:cs="宋体"/>
                <w:szCs w:val="21"/>
              </w:rPr>
            </w:pPr>
            <w:bookmarkStart w:id="1201" w:name="OLE_LINK55"/>
            <w:bookmarkStart w:id="1202" w:name="OLE_LINK250"/>
            <w:bookmarkStart w:id="1203" w:name="OLE_LINK292"/>
            <w:bookmarkStart w:id="1204" w:name="OLE_LINK395"/>
            <w:bookmarkStart w:id="1205" w:name="OLE_LINK538"/>
            <w:r>
              <w:rPr>
                <w:rFonts w:ascii="宋体" w:hAnsi="宋体" w:cs="宋体" w:hint="eastAsia"/>
                <w:szCs w:val="21"/>
              </w:rPr>
              <w:t>承担重大</w:t>
            </w:r>
            <w:r>
              <w:rPr>
                <w:rFonts w:ascii="宋体" w:hAnsi="宋体" w:cs="宋体" w:hint="eastAsia"/>
                <w:szCs w:val="21"/>
              </w:rPr>
              <w:lastRenderedPageBreak/>
              <w:t>活动、重大突发事件等专项抽检或技</w:t>
            </w:r>
          </w:p>
          <w:p w14:paraId="063A5F89" w14:textId="77777777" w:rsidR="008A54E8" w:rsidRDefault="00771D7C">
            <w:pPr>
              <w:spacing w:line="360" w:lineRule="auto"/>
              <w:ind w:leftChars="-25" w:hangingChars="25" w:hanging="53"/>
              <w:jc w:val="center"/>
              <w:rPr>
                <w:rFonts w:ascii="宋体" w:hAnsi="宋体" w:cs="宋体"/>
                <w:szCs w:val="21"/>
              </w:rPr>
            </w:pPr>
            <w:r>
              <w:rPr>
                <w:rFonts w:ascii="宋体" w:hAnsi="宋体" w:cs="宋体" w:hint="eastAsia"/>
                <w:szCs w:val="21"/>
              </w:rPr>
              <w:t>术保障情况</w:t>
            </w:r>
            <w:bookmarkEnd w:id="1201"/>
            <w:bookmarkEnd w:id="1202"/>
            <w:bookmarkEnd w:id="1203"/>
            <w:bookmarkEnd w:id="1204"/>
            <w:bookmarkEnd w:id="1205"/>
          </w:p>
        </w:tc>
        <w:tc>
          <w:tcPr>
            <w:tcW w:w="850" w:type="dxa"/>
            <w:tcBorders>
              <w:top w:val="single" w:sz="4" w:space="0" w:color="auto"/>
              <w:left w:val="single" w:sz="4" w:space="0" w:color="auto"/>
              <w:right w:val="single" w:sz="4" w:space="0" w:color="auto"/>
            </w:tcBorders>
            <w:vAlign w:val="center"/>
          </w:tcPr>
          <w:p w14:paraId="086FB422" w14:textId="77777777" w:rsidR="008A54E8" w:rsidRDefault="00771D7C">
            <w:pPr>
              <w:spacing w:line="360" w:lineRule="auto"/>
              <w:jc w:val="center"/>
              <w:rPr>
                <w:rFonts w:ascii="宋体" w:hAnsi="宋体" w:cs="宋体"/>
                <w:szCs w:val="21"/>
              </w:rPr>
            </w:pPr>
            <w:r>
              <w:rPr>
                <w:rFonts w:ascii="宋体" w:hAnsi="宋体" w:cs="宋体" w:hint="eastAsia"/>
                <w:szCs w:val="21"/>
              </w:rPr>
              <w:lastRenderedPageBreak/>
              <w:t>3分</w:t>
            </w:r>
          </w:p>
        </w:tc>
        <w:tc>
          <w:tcPr>
            <w:tcW w:w="5840" w:type="dxa"/>
            <w:tcBorders>
              <w:top w:val="single" w:sz="4" w:space="0" w:color="auto"/>
              <w:left w:val="single" w:sz="4" w:space="0" w:color="auto"/>
              <w:right w:val="single" w:sz="4" w:space="0" w:color="auto"/>
            </w:tcBorders>
            <w:vAlign w:val="center"/>
          </w:tcPr>
          <w:p w14:paraId="0D16D59B" w14:textId="77777777" w:rsidR="008A54E8" w:rsidRDefault="00771D7C">
            <w:pPr>
              <w:spacing w:line="360" w:lineRule="auto"/>
              <w:rPr>
                <w:rFonts w:ascii="宋体" w:hAnsi="宋体" w:cs="宋体"/>
                <w:szCs w:val="21"/>
              </w:rPr>
            </w:pPr>
            <w:bookmarkStart w:id="1206" w:name="OLE_LINK56"/>
            <w:bookmarkStart w:id="1207" w:name="OLE_LINK293"/>
            <w:bookmarkStart w:id="1208" w:name="OLE_LINK355"/>
            <w:bookmarkStart w:id="1209" w:name="OLE_LINK359"/>
            <w:r>
              <w:rPr>
                <w:rFonts w:ascii="宋体" w:hAnsi="宋体" w:cs="宋体" w:hint="eastAsia"/>
                <w:szCs w:val="21"/>
              </w:rPr>
              <w:t>供应商自202</w:t>
            </w:r>
            <w:r>
              <w:rPr>
                <w:rFonts w:ascii="宋体" w:hAnsi="宋体" w:cs="宋体"/>
                <w:szCs w:val="21"/>
              </w:rPr>
              <w:t>3</w:t>
            </w:r>
            <w:r>
              <w:rPr>
                <w:rFonts w:ascii="宋体" w:hAnsi="宋体" w:cs="宋体" w:hint="eastAsia"/>
                <w:szCs w:val="21"/>
              </w:rPr>
              <w:t>年1月1日起承担过因重大活动、重大突发事</w:t>
            </w:r>
            <w:r>
              <w:rPr>
                <w:rFonts w:ascii="宋体" w:hAnsi="宋体" w:cs="宋体" w:hint="eastAsia"/>
                <w:szCs w:val="21"/>
              </w:rPr>
              <w:lastRenderedPageBreak/>
              <w:t>件等开展的产品质量抽检任务或提供过产品质量安全保障技术服务的，得3 分，否则不得分。</w:t>
            </w:r>
          </w:p>
          <w:p w14:paraId="405E3A05" w14:textId="77777777" w:rsidR="008A54E8" w:rsidRDefault="00771D7C">
            <w:pPr>
              <w:spacing w:line="360" w:lineRule="auto"/>
              <w:rPr>
                <w:rFonts w:ascii="宋体" w:hAnsi="宋体" w:cs="宋体"/>
                <w:szCs w:val="21"/>
              </w:rPr>
            </w:pPr>
            <w:r>
              <w:rPr>
                <w:rFonts w:ascii="宋体" w:hAnsi="宋体" w:cs="宋体" w:hint="eastAsia"/>
                <w:szCs w:val="21"/>
              </w:rPr>
              <w:t>注：须提供委托书或合同或经委托方盖章确认的相关证明材料，否则不予认可。</w:t>
            </w:r>
            <w:bookmarkEnd w:id="1206"/>
            <w:bookmarkEnd w:id="1207"/>
            <w:bookmarkEnd w:id="1208"/>
            <w:bookmarkEnd w:id="1209"/>
          </w:p>
        </w:tc>
      </w:tr>
      <w:tr w:rsidR="008A54E8" w14:paraId="335EE4AA" w14:textId="77777777">
        <w:trPr>
          <w:trHeight w:val="836"/>
          <w:jc w:val="center"/>
        </w:trPr>
        <w:tc>
          <w:tcPr>
            <w:tcW w:w="502" w:type="dxa"/>
            <w:vMerge/>
            <w:tcBorders>
              <w:top w:val="single" w:sz="4" w:space="0" w:color="auto"/>
              <w:left w:val="single" w:sz="4" w:space="0" w:color="auto"/>
              <w:right w:val="single" w:sz="4" w:space="0" w:color="auto"/>
            </w:tcBorders>
            <w:vAlign w:val="center"/>
          </w:tcPr>
          <w:p w14:paraId="24565854" w14:textId="77777777" w:rsidR="008A54E8" w:rsidRDefault="008A54E8">
            <w:pPr>
              <w:spacing w:line="360" w:lineRule="auto"/>
              <w:ind w:leftChars="-25" w:hangingChars="25" w:hanging="53"/>
              <w:jc w:val="center"/>
              <w:rPr>
                <w:rFonts w:ascii="宋体" w:hAnsi="宋体" w:cs="宋体"/>
                <w:szCs w:val="21"/>
              </w:rPr>
            </w:pPr>
            <w:bookmarkStart w:id="1210" w:name="_Hlk227753935"/>
            <w:bookmarkEnd w:id="1200"/>
          </w:p>
        </w:tc>
        <w:tc>
          <w:tcPr>
            <w:tcW w:w="1211" w:type="dxa"/>
            <w:vMerge/>
            <w:tcBorders>
              <w:top w:val="single" w:sz="4" w:space="0" w:color="auto"/>
              <w:left w:val="single" w:sz="4" w:space="0" w:color="auto"/>
              <w:right w:val="single" w:sz="4" w:space="0" w:color="auto"/>
            </w:tcBorders>
            <w:vAlign w:val="center"/>
          </w:tcPr>
          <w:p w14:paraId="1F875FF7" w14:textId="77777777" w:rsidR="008A54E8" w:rsidRDefault="008A54E8">
            <w:pPr>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27794B37" w14:textId="77777777" w:rsidR="008A54E8" w:rsidRDefault="00771D7C">
            <w:pPr>
              <w:spacing w:line="360" w:lineRule="auto"/>
              <w:ind w:leftChars="-25" w:hangingChars="25" w:hanging="53"/>
              <w:jc w:val="center"/>
              <w:rPr>
                <w:rFonts w:ascii="宋体" w:hAnsi="宋体" w:cs="宋体"/>
                <w:szCs w:val="21"/>
              </w:rPr>
            </w:pPr>
            <w:bookmarkStart w:id="1211" w:name="OLE_LINK88"/>
            <w:bookmarkStart w:id="1212" w:name="OLE_LINK251"/>
            <w:bookmarkStart w:id="1213" w:name="OLE_LINK356"/>
            <w:bookmarkStart w:id="1214" w:name="OLE_LINK539"/>
            <w:r>
              <w:rPr>
                <w:rFonts w:ascii="宋体" w:hAnsi="宋体" w:cs="宋体" w:hint="eastAsia"/>
                <w:szCs w:val="21"/>
              </w:rPr>
              <w:t>参与标准制修订情况</w:t>
            </w:r>
            <w:bookmarkEnd w:id="1211"/>
            <w:bookmarkEnd w:id="1212"/>
            <w:bookmarkEnd w:id="1213"/>
            <w:bookmarkEnd w:id="1214"/>
          </w:p>
        </w:tc>
        <w:tc>
          <w:tcPr>
            <w:tcW w:w="850" w:type="dxa"/>
            <w:tcBorders>
              <w:top w:val="single" w:sz="4" w:space="0" w:color="auto"/>
              <w:left w:val="single" w:sz="4" w:space="0" w:color="auto"/>
              <w:right w:val="single" w:sz="4" w:space="0" w:color="auto"/>
            </w:tcBorders>
            <w:vAlign w:val="center"/>
          </w:tcPr>
          <w:p w14:paraId="73475791" w14:textId="77777777" w:rsidR="008A54E8" w:rsidRDefault="00771D7C">
            <w:pPr>
              <w:spacing w:line="360" w:lineRule="auto"/>
              <w:jc w:val="center"/>
              <w:rPr>
                <w:rFonts w:ascii="宋体" w:hAnsi="宋体" w:cs="宋体"/>
                <w:szCs w:val="21"/>
              </w:rPr>
            </w:pPr>
            <w:r>
              <w:rPr>
                <w:rFonts w:ascii="宋体" w:hAnsi="宋体" w:cs="宋体" w:hint="eastAsia"/>
                <w:szCs w:val="21"/>
              </w:rPr>
              <w:t>3分</w:t>
            </w:r>
          </w:p>
        </w:tc>
        <w:tc>
          <w:tcPr>
            <w:tcW w:w="5840" w:type="dxa"/>
            <w:tcBorders>
              <w:top w:val="single" w:sz="4" w:space="0" w:color="auto"/>
              <w:left w:val="single" w:sz="4" w:space="0" w:color="auto"/>
              <w:right w:val="single" w:sz="4" w:space="0" w:color="auto"/>
            </w:tcBorders>
            <w:vAlign w:val="center"/>
          </w:tcPr>
          <w:p w14:paraId="160C7F19" w14:textId="77777777" w:rsidR="008A54E8" w:rsidRDefault="00771D7C">
            <w:pPr>
              <w:spacing w:line="360" w:lineRule="auto"/>
              <w:rPr>
                <w:rFonts w:ascii="宋体" w:hAnsi="宋体" w:cs="宋体"/>
                <w:szCs w:val="21"/>
              </w:rPr>
            </w:pPr>
            <w:bookmarkStart w:id="1215" w:name="OLE_LINK89"/>
            <w:bookmarkStart w:id="1216" w:name="OLE_LINK294"/>
            <w:bookmarkStart w:id="1217" w:name="OLE_LINK360"/>
            <w:bookmarkStart w:id="1218" w:name="OLE_LINK424"/>
            <w:r>
              <w:rPr>
                <w:rFonts w:ascii="宋体" w:hAnsi="宋体" w:cs="宋体" w:hint="eastAsia"/>
                <w:szCs w:val="21"/>
              </w:rPr>
              <w:t>供应商（或供应商在职人员）参与过本包产品（任一产品）现</w:t>
            </w:r>
          </w:p>
          <w:p w14:paraId="7874A152" w14:textId="77777777" w:rsidR="008A54E8" w:rsidRDefault="00771D7C">
            <w:pPr>
              <w:spacing w:line="360" w:lineRule="auto"/>
              <w:rPr>
                <w:rFonts w:ascii="宋体" w:hAnsi="宋体" w:cs="宋体"/>
                <w:szCs w:val="21"/>
              </w:rPr>
            </w:pPr>
            <w:r>
              <w:rPr>
                <w:rFonts w:ascii="宋体" w:hAnsi="宋体" w:cs="宋体" w:hint="eastAsia"/>
                <w:szCs w:val="21"/>
              </w:rPr>
              <w:t>行有效的国家、行业、地方标准制（修）订，每提供1 项得1</w:t>
            </w:r>
          </w:p>
          <w:p w14:paraId="2D5DAC52" w14:textId="77777777" w:rsidR="008A54E8" w:rsidRDefault="00771D7C">
            <w:pPr>
              <w:spacing w:line="360" w:lineRule="auto"/>
              <w:rPr>
                <w:rFonts w:ascii="宋体" w:hAnsi="宋体" w:cs="宋体"/>
                <w:szCs w:val="21"/>
              </w:rPr>
            </w:pPr>
            <w:r>
              <w:rPr>
                <w:rFonts w:ascii="宋体" w:hAnsi="宋体" w:cs="宋体" w:hint="eastAsia"/>
                <w:szCs w:val="21"/>
              </w:rPr>
              <w:t>分，本项最高得3 分。</w:t>
            </w:r>
          </w:p>
          <w:p w14:paraId="7DA87E0F" w14:textId="77777777" w:rsidR="008A54E8" w:rsidRDefault="00771D7C">
            <w:pPr>
              <w:spacing w:line="360" w:lineRule="auto"/>
              <w:rPr>
                <w:rFonts w:ascii="宋体" w:hAnsi="宋体" w:cs="宋体"/>
                <w:szCs w:val="21"/>
              </w:rPr>
            </w:pPr>
            <w:r>
              <w:rPr>
                <w:rFonts w:ascii="宋体" w:hAnsi="宋体" w:cs="宋体" w:hint="eastAsia"/>
                <w:szCs w:val="21"/>
              </w:rPr>
              <w:t>注：须提供该标准复印件，标准起草单位名单应包含供应商或</w:t>
            </w:r>
          </w:p>
          <w:p w14:paraId="43F8EF19" w14:textId="77777777" w:rsidR="008A54E8" w:rsidRDefault="00771D7C">
            <w:pPr>
              <w:spacing w:line="360" w:lineRule="auto"/>
              <w:rPr>
                <w:rFonts w:ascii="宋体" w:hAnsi="宋体" w:cs="宋体"/>
                <w:szCs w:val="21"/>
              </w:rPr>
            </w:pPr>
            <w:r>
              <w:rPr>
                <w:rFonts w:ascii="宋体" w:hAnsi="宋体" w:cs="宋体" w:hint="eastAsia"/>
                <w:szCs w:val="21"/>
              </w:rPr>
              <w:t>起草人名单应包含供应商在职人员，起草人为在职人员的应同</w:t>
            </w:r>
          </w:p>
          <w:p w14:paraId="12F746AC" w14:textId="77777777" w:rsidR="008A54E8" w:rsidRDefault="00771D7C">
            <w:pPr>
              <w:spacing w:line="360" w:lineRule="auto"/>
              <w:rPr>
                <w:rFonts w:ascii="宋体" w:hAnsi="宋体" w:cs="宋体"/>
                <w:szCs w:val="21"/>
              </w:rPr>
            </w:pPr>
            <w:r>
              <w:rPr>
                <w:rFonts w:ascii="宋体" w:hAnsi="宋体" w:cs="宋体" w:hint="eastAsia"/>
                <w:szCs w:val="21"/>
              </w:rPr>
              <w:t>时提供该在职人员的劳动合同复印件，否则不予认可。</w:t>
            </w:r>
            <w:bookmarkEnd w:id="1215"/>
            <w:bookmarkEnd w:id="1216"/>
            <w:bookmarkEnd w:id="1217"/>
            <w:bookmarkEnd w:id="1218"/>
          </w:p>
        </w:tc>
      </w:tr>
      <w:tr w:rsidR="008A54E8" w14:paraId="1E8AAC1E" w14:textId="77777777">
        <w:trPr>
          <w:trHeight w:val="836"/>
          <w:jc w:val="center"/>
        </w:trPr>
        <w:tc>
          <w:tcPr>
            <w:tcW w:w="502" w:type="dxa"/>
            <w:vMerge/>
            <w:tcBorders>
              <w:top w:val="single" w:sz="4" w:space="0" w:color="auto"/>
              <w:left w:val="single" w:sz="4" w:space="0" w:color="auto"/>
              <w:right w:val="single" w:sz="4" w:space="0" w:color="auto"/>
            </w:tcBorders>
            <w:vAlign w:val="center"/>
          </w:tcPr>
          <w:p w14:paraId="626C33CD" w14:textId="77777777" w:rsidR="008A54E8" w:rsidRDefault="008A54E8">
            <w:pPr>
              <w:spacing w:line="360" w:lineRule="auto"/>
              <w:ind w:leftChars="-25" w:hangingChars="25" w:hanging="53"/>
              <w:jc w:val="center"/>
              <w:rPr>
                <w:rFonts w:ascii="宋体" w:hAnsi="宋体" w:cs="宋体"/>
                <w:szCs w:val="21"/>
              </w:rPr>
            </w:pPr>
            <w:bookmarkStart w:id="1219" w:name="_Hlk227752476"/>
            <w:bookmarkEnd w:id="1210"/>
          </w:p>
        </w:tc>
        <w:tc>
          <w:tcPr>
            <w:tcW w:w="1211" w:type="dxa"/>
            <w:vMerge/>
            <w:tcBorders>
              <w:top w:val="single" w:sz="4" w:space="0" w:color="auto"/>
              <w:left w:val="single" w:sz="4" w:space="0" w:color="auto"/>
              <w:right w:val="single" w:sz="4" w:space="0" w:color="auto"/>
            </w:tcBorders>
            <w:vAlign w:val="center"/>
          </w:tcPr>
          <w:p w14:paraId="6C0C2DD7" w14:textId="77777777" w:rsidR="008A54E8" w:rsidRDefault="008A54E8">
            <w:pPr>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1B44B054" w14:textId="77777777" w:rsidR="008A54E8" w:rsidRDefault="00771D7C">
            <w:pPr>
              <w:spacing w:line="360" w:lineRule="auto"/>
              <w:ind w:leftChars="-25" w:hangingChars="25" w:hanging="53"/>
              <w:jc w:val="center"/>
              <w:rPr>
                <w:rFonts w:ascii="宋体" w:hAnsi="宋体" w:cs="宋体"/>
                <w:szCs w:val="21"/>
              </w:rPr>
            </w:pPr>
            <w:bookmarkStart w:id="1220" w:name="OLE_LINK166"/>
            <w:bookmarkStart w:id="1221" w:name="OLE_LINK252"/>
            <w:bookmarkStart w:id="1222" w:name="OLE_LINK253"/>
            <w:bookmarkStart w:id="1223" w:name="OLE_LINK259"/>
            <w:bookmarkStart w:id="1224" w:name="OLE_LINK295"/>
            <w:bookmarkStart w:id="1225" w:name="OLE_LINK396"/>
            <w:bookmarkStart w:id="1226" w:name="OLE_LINK447"/>
            <w:bookmarkStart w:id="1227" w:name="OLE_LINK472"/>
            <w:bookmarkStart w:id="1228" w:name="OLE_LINK474"/>
            <w:r>
              <w:rPr>
                <w:rFonts w:ascii="宋体" w:hAnsi="宋体" w:cs="宋体" w:hint="eastAsia"/>
                <w:szCs w:val="21"/>
              </w:rPr>
              <w:t>检测能力</w:t>
            </w:r>
          </w:p>
          <w:p w14:paraId="2A47804D" w14:textId="77777777" w:rsidR="008A54E8" w:rsidRDefault="00771D7C">
            <w:pPr>
              <w:spacing w:line="360" w:lineRule="auto"/>
              <w:ind w:leftChars="-25" w:hangingChars="25" w:hanging="53"/>
              <w:jc w:val="center"/>
              <w:rPr>
                <w:rFonts w:ascii="宋体" w:hAnsi="宋体" w:cs="宋体"/>
                <w:szCs w:val="21"/>
              </w:rPr>
            </w:pPr>
            <w:r>
              <w:rPr>
                <w:rFonts w:ascii="宋体" w:hAnsi="宋体" w:cs="宋体" w:hint="eastAsia"/>
                <w:szCs w:val="21"/>
              </w:rPr>
              <w:t>覆盖范围</w:t>
            </w:r>
            <w:bookmarkEnd w:id="1220"/>
            <w:bookmarkEnd w:id="1221"/>
            <w:bookmarkEnd w:id="1222"/>
            <w:bookmarkEnd w:id="1223"/>
            <w:bookmarkEnd w:id="1224"/>
            <w:bookmarkEnd w:id="1225"/>
            <w:bookmarkEnd w:id="1226"/>
            <w:bookmarkEnd w:id="1227"/>
            <w:bookmarkEnd w:id="1228"/>
          </w:p>
        </w:tc>
        <w:tc>
          <w:tcPr>
            <w:tcW w:w="850" w:type="dxa"/>
            <w:tcBorders>
              <w:top w:val="single" w:sz="4" w:space="0" w:color="auto"/>
              <w:left w:val="single" w:sz="4" w:space="0" w:color="auto"/>
              <w:right w:val="single" w:sz="4" w:space="0" w:color="auto"/>
            </w:tcBorders>
            <w:vAlign w:val="center"/>
          </w:tcPr>
          <w:p w14:paraId="1411D2BB" w14:textId="77777777" w:rsidR="008A54E8" w:rsidRDefault="00771D7C">
            <w:pPr>
              <w:spacing w:line="360" w:lineRule="auto"/>
              <w:jc w:val="center"/>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分</w:t>
            </w:r>
          </w:p>
        </w:tc>
        <w:tc>
          <w:tcPr>
            <w:tcW w:w="5840" w:type="dxa"/>
            <w:tcBorders>
              <w:top w:val="single" w:sz="4" w:space="0" w:color="auto"/>
              <w:left w:val="single" w:sz="4" w:space="0" w:color="auto"/>
              <w:right w:val="single" w:sz="4" w:space="0" w:color="auto"/>
            </w:tcBorders>
            <w:vAlign w:val="center"/>
          </w:tcPr>
          <w:p w14:paraId="07FAB24F" w14:textId="77777777" w:rsidR="008A54E8" w:rsidRDefault="00771D7C">
            <w:pPr>
              <w:spacing w:line="360" w:lineRule="auto"/>
              <w:rPr>
                <w:rFonts w:ascii="宋体" w:hAnsi="宋体" w:cs="宋体"/>
                <w:szCs w:val="21"/>
              </w:rPr>
            </w:pPr>
            <w:bookmarkStart w:id="1229" w:name="OLE_LINK171"/>
            <w:bookmarkStart w:id="1230" w:name="OLE_LINK172"/>
            <w:r>
              <w:rPr>
                <w:rFonts w:ascii="宋体" w:hAnsi="宋体" w:cs="宋体" w:hint="eastAsia"/>
                <w:szCs w:val="21"/>
              </w:rPr>
              <w:t>供应商（包括接受分包的供应商）具备CMA 资质的检验项目数占所投包产品全部检验项目的比例：</w:t>
            </w:r>
          </w:p>
          <w:p w14:paraId="37973779" w14:textId="77777777" w:rsidR="008A54E8" w:rsidRDefault="00771D7C">
            <w:pPr>
              <w:spacing w:line="360" w:lineRule="auto"/>
              <w:rPr>
                <w:rFonts w:ascii="宋体" w:hAnsi="宋体" w:cs="宋体"/>
                <w:szCs w:val="21"/>
              </w:rPr>
            </w:pPr>
            <w:r>
              <w:rPr>
                <w:rFonts w:ascii="宋体" w:hAnsi="宋体" w:cs="宋体" w:hint="eastAsia"/>
                <w:szCs w:val="21"/>
              </w:rPr>
              <w:t>100%得12 分；</w:t>
            </w:r>
          </w:p>
          <w:p w14:paraId="3F37EE54" w14:textId="77777777" w:rsidR="008A54E8" w:rsidRDefault="00771D7C">
            <w:pPr>
              <w:spacing w:line="360" w:lineRule="auto"/>
              <w:rPr>
                <w:rFonts w:ascii="宋体" w:hAnsi="宋体" w:cs="宋体"/>
                <w:szCs w:val="21"/>
              </w:rPr>
            </w:pPr>
            <w:r>
              <w:rPr>
                <w:rFonts w:ascii="宋体" w:hAnsi="宋体" w:cs="宋体" w:hint="eastAsia"/>
                <w:szCs w:val="21"/>
              </w:rPr>
              <w:t>95%（含）-100%（不含）得11 分；</w:t>
            </w:r>
          </w:p>
          <w:p w14:paraId="5FBEF065" w14:textId="77777777" w:rsidR="008A54E8" w:rsidRDefault="00771D7C">
            <w:pPr>
              <w:spacing w:line="360" w:lineRule="auto"/>
              <w:rPr>
                <w:rFonts w:ascii="宋体" w:hAnsi="宋体" w:cs="宋体"/>
                <w:szCs w:val="21"/>
              </w:rPr>
            </w:pPr>
            <w:r>
              <w:rPr>
                <w:rFonts w:ascii="宋体" w:hAnsi="宋体" w:cs="宋体" w:hint="eastAsia"/>
                <w:szCs w:val="21"/>
              </w:rPr>
              <w:t>90%（含）-95%（不含）得10 分；</w:t>
            </w:r>
          </w:p>
          <w:p w14:paraId="3B193167" w14:textId="77777777" w:rsidR="008A54E8" w:rsidRDefault="00771D7C">
            <w:pPr>
              <w:spacing w:line="360" w:lineRule="auto"/>
              <w:rPr>
                <w:rFonts w:ascii="宋体" w:hAnsi="宋体" w:cs="宋体"/>
                <w:szCs w:val="21"/>
              </w:rPr>
            </w:pPr>
            <w:r>
              <w:rPr>
                <w:rFonts w:ascii="宋体" w:hAnsi="宋体" w:cs="宋体" w:hint="eastAsia"/>
                <w:szCs w:val="21"/>
              </w:rPr>
              <w:t>80%（含）-90%（不含）得9 分；</w:t>
            </w:r>
          </w:p>
          <w:p w14:paraId="508906AC" w14:textId="77777777" w:rsidR="008A54E8" w:rsidRDefault="00771D7C">
            <w:pPr>
              <w:spacing w:line="360" w:lineRule="auto"/>
              <w:rPr>
                <w:rFonts w:ascii="宋体" w:hAnsi="宋体" w:cs="宋体"/>
                <w:szCs w:val="21"/>
              </w:rPr>
            </w:pPr>
            <w:r>
              <w:rPr>
                <w:rFonts w:ascii="宋体" w:hAnsi="宋体" w:cs="宋体" w:hint="eastAsia"/>
                <w:szCs w:val="21"/>
              </w:rPr>
              <w:t>70%（含）-80%（不含）得8 分；</w:t>
            </w:r>
          </w:p>
          <w:p w14:paraId="33D1CE8D" w14:textId="77777777" w:rsidR="008A54E8" w:rsidRDefault="00771D7C">
            <w:pPr>
              <w:spacing w:line="360" w:lineRule="auto"/>
              <w:rPr>
                <w:rFonts w:ascii="宋体" w:hAnsi="宋体" w:cs="宋体"/>
                <w:szCs w:val="21"/>
              </w:rPr>
            </w:pPr>
            <w:r>
              <w:rPr>
                <w:rFonts w:ascii="宋体" w:hAnsi="宋体" w:cs="宋体" w:hint="eastAsia"/>
                <w:szCs w:val="21"/>
              </w:rPr>
              <w:lastRenderedPageBreak/>
              <w:t>60%（含）-70%（不含）得7 分；</w:t>
            </w:r>
          </w:p>
          <w:p w14:paraId="12EDB770" w14:textId="77777777" w:rsidR="008A54E8" w:rsidRDefault="00771D7C">
            <w:pPr>
              <w:spacing w:line="360" w:lineRule="auto"/>
              <w:rPr>
                <w:rFonts w:ascii="宋体" w:hAnsi="宋体" w:cs="宋体"/>
                <w:szCs w:val="21"/>
              </w:rPr>
            </w:pPr>
            <w:r>
              <w:rPr>
                <w:rFonts w:ascii="宋体" w:hAnsi="宋体" w:cs="宋体" w:hint="eastAsia"/>
                <w:szCs w:val="21"/>
              </w:rPr>
              <w:t>50%（含）-60%（不含）得6 分；</w:t>
            </w:r>
          </w:p>
          <w:p w14:paraId="44A310B7" w14:textId="77777777" w:rsidR="008A54E8" w:rsidRDefault="00771D7C">
            <w:pPr>
              <w:spacing w:line="360" w:lineRule="auto"/>
              <w:rPr>
                <w:rFonts w:ascii="宋体" w:hAnsi="宋体" w:cs="宋体"/>
                <w:szCs w:val="21"/>
              </w:rPr>
            </w:pPr>
            <w:r>
              <w:rPr>
                <w:rFonts w:ascii="宋体" w:hAnsi="宋体" w:cs="宋体" w:hint="eastAsia"/>
                <w:szCs w:val="21"/>
              </w:rPr>
              <w:t>50%（不含）以下不得分。</w:t>
            </w:r>
          </w:p>
          <w:p w14:paraId="3EC50BD4" w14:textId="77777777" w:rsidR="008A54E8" w:rsidRDefault="00771D7C">
            <w:pPr>
              <w:spacing w:line="360" w:lineRule="auto"/>
              <w:rPr>
                <w:rFonts w:ascii="宋体" w:hAnsi="宋体" w:cs="宋体"/>
                <w:szCs w:val="21"/>
              </w:rPr>
            </w:pPr>
            <w:r>
              <w:rPr>
                <w:rFonts w:ascii="宋体" w:hAnsi="宋体" w:cs="宋体" w:hint="eastAsia"/>
                <w:szCs w:val="21"/>
              </w:rPr>
              <w:t>注：须提供CMA 资质证书、附表及《检测项目资质覆盖自查</w:t>
            </w:r>
          </w:p>
          <w:p w14:paraId="0ACE11B9" w14:textId="77777777" w:rsidR="008A54E8" w:rsidRDefault="00771D7C">
            <w:pPr>
              <w:spacing w:line="360" w:lineRule="auto"/>
              <w:rPr>
                <w:rFonts w:ascii="宋体" w:hAnsi="宋体" w:cs="宋体"/>
                <w:szCs w:val="21"/>
              </w:rPr>
            </w:pPr>
            <w:r>
              <w:rPr>
                <w:rFonts w:ascii="宋体" w:hAnsi="宋体" w:cs="宋体" w:hint="eastAsia"/>
                <w:szCs w:val="21"/>
              </w:rPr>
              <w:t>表》。</w:t>
            </w:r>
            <w:bookmarkEnd w:id="1229"/>
            <w:bookmarkEnd w:id="1230"/>
          </w:p>
        </w:tc>
      </w:tr>
      <w:tr w:rsidR="008A54E8" w14:paraId="6C6183A3" w14:textId="77777777">
        <w:trPr>
          <w:trHeight w:val="836"/>
          <w:jc w:val="center"/>
        </w:trPr>
        <w:tc>
          <w:tcPr>
            <w:tcW w:w="502" w:type="dxa"/>
            <w:vMerge/>
            <w:tcBorders>
              <w:top w:val="single" w:sz="4" w:space="0" w:color="auto"/>
              <w:left w:val="single" w:sz="4" w:space="0" w:color="auto"/>
              <w:right w:val="single" w:sz="4" w:space="0" w:color="auto"/>
            </w:tcBorders>
            <w:vAlign w:val="center"/>
          </w:tcPr>
          <w:p w14:paraId="22EAB338" w14:textId="77777777" w:rsidR="008A54E8" w:rsidRDefault="008A54E8">
            <w:pPr>
              <w:spacing w:line="360" w:lineRule="auto"/>
              <w:ind w:leftChars="-25" w:hangingChars="25" w:hanging="53"/>
              <w:jc w:val="center"/>
              <w:rPr>
                <w:rFonts w:ascii="宋体" w:hAnsi="宋体" w:cs="宋体"/>
                <w:szCs w:val="21"/>
              </w:rPr>
            </w:pPr>
            <w:bookmarkStart w:id="1231" w:name="_Hlk227748887"/>
            <w:bookmarkEnd w:id="1219"/>
          </w:p>
        </w:tc>
        <w:tc>
          <w:tcPr>
            <w:tcW w:w="1211" w:type="dxa"/>
            <w:vMerge/>
            <w:tcBorders>
              <w:top w:val="single" w:sz="4" w:space="0" w:color="auto"/>
              <w:left w:val="single" w:sz="4" w:space="0" w:color="auto"/>
              <w:right w:val="single" w:sz="4" w:space="0" w:color="auto"/>
            </w:tcBorders>
            <w:vAlign w:val="center"/>
          </w:tcPr>
          <w:p w14:paraId="20EA2EA2" w14:textId="77777777" w:rsidR="008A54E8" w:rsidRDefault="008A54E8">
            <w:pPr>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71A884B2" w14:textId="77777777" w:rsidR="008A54E8" w:rsidRDefault="00771D7C">
            <w:pPr>
              <w:spacing w:line="360" w:lineRule="auto"/>
              <w:ind w:leftChars="-25" w:hangingChars="25" w:hanging="53"/>
              <w:jc w:val="center"/>
              <w:rPr>
                <w:rFonts w:ascii="宋体" w:hAnsi="宋体" w:cs="宋体"/>
                <w:szCs w:val="21"/>
              </w:rPr>
            </w:pPr>
            <w:bookmarkStart w:id="1232" w:name="OLE_LINK176"/>
            <w:bookmarkStart w:id="1233" w:name="OLE_LINK177"/>
            <w:bookmarkStart w:id="1234" w:name="OLE_LINK254"/>
            <w:bookmarkStart w:id="1235" w:name="OLE_LINK296"/>
            <w:bookmarkStart w:id="1236" w:name="OLE_LINK477"/>
            <w:r>
              <w:rPr>
                <w:rFonts w:ascii="宋体" w:hAnsi="宋体" w:cs="宋体" w:hint="eastAsia"/>
                <w:szCs w:val="21"/>
              </w:rPr>
              <w:t>管理制度</w:t>
            </w:r>
          </w:p>
          <w:p w14:paraId="530BB4AC" w14:textId="77777777" w:rsidR="008A54E8" w:rsidRDefault="00771D7C">
            <w:pPr>
              <w:spacing w:line="360" w:lineRule="auto"/>
              <w:ind w:leftChars="-25" w:hangingChars="25" w:hanging="53"/>
              <w:jc w:val="center"/>
              <w:rPr>
                <w:rFonts w:ascii="宋体" w:hAnsi="宋体" w:cs="宋体"/>
                <w:szCs w:val="21"/>
              </w:rPr>
            </w:pPr>
            <w:r>
              <w:rPr>
                <w:rFonts w:ascii="宋体" w:hAnsi="宋体" w:cs="宋体" w:hint="eastAsia"/>
                <w:szCs w:val="21"/>
              </w:rPr>
              <w:t>情况</w:t>
            </w:r>
            <w:bookmarkEnd w:id="1232"/>
            <w:bookmarkEnd w:id="1233"/>
            <w:bookmarkEnd w:id="1234"/>
            <w:bookmarkEnd w:id="1235"/>
            <w:bookmarkEnd w:id="1236"/>
          </w:p>
        </w:tc>
        <w:tc>
          <w:tcPr>
            <w:tcW w:w="850" w:type="dxa"/>
            <w:tcBorders>
              <w:top w:val="single" w:sz="4" w:space="0" w:color="auto"/>
              <w:left w:val="single" w:sz="4" w:space="0" w:color="auto"/>
              <w:right w:val="single" w:sz="4" w:space="0" w:color="auto"/>
            </w:tcBorders>
            <w:vAlign w:val="center"/>
          </w:tcPr>
          <w:p w14:paraId="031F10B1" w14:textId="77777777" w:rsidR="008A54E8" w:rsidRDefault="00771D7C">
            <w:pPr>
              <w:spacing w:line="360" w:lineRule="auto"/>
              <w:jc w:val="center"/>
              <w:rPr>
                <w:rFonts w:ascii="宋体" w:hAnsi="宋体" w:cs="宋体"/>
                <w:szCs w:val="21"/>
              </w:rPr>
            </w:pPr>
            <w:r>
              <w:rPr>
                <w:rFonts w:ascii="宋体" w:hAnsi="宋体" w:cs="宋体"/>
                <w:szCs w:val="21"/>
              </w:rPr>
              <w:t>6分</w:t>
            </w:r>
          </w:p>
        </w:tc>
        <w:tc>
          <w:tcPr>
            <w:tcW w:w="5840" w:type="dxa"/>
            <w:tcBorders>
              <w:top w:val="single" w:sz="4" w:space="0" w:color="auto"/>
              <w:left w:val="single" w:sz="4" w:space="0" w:color="auto"/>
              <w:right w:val="single" w:sz="4" w:space="0" w:color="auto"/>
            </w:tcBorders>
            <w:vAlign w:val="center"/>
          </w:tcPr>
          <w:p w14:paraId="08A268C8" w14:textId="77777777" w:rsidR="008A54E8" w:rsidRDefault="00771D7C">
            <w:pPr>
              <w:spacing w:line="360" w:lineRule="auto"/>
              <w:rPr>
                <w:rFonts w:ascii="宋体" w:hAnsi="宋体" w:cs="宋体"/>
                <w:szCs w:val="21"/>
              </w:rPr>
            </w:pPr>
            <w:bookmarkStart w:id="1237" w:name="OLE_LINK178"/>
            <w:bookmarkStart w:id="1238" w:name="OLE_LINK185"/>
            <w:bookmarkStart w:id="1239" w:name="OLE_LINK357"/>
            <w:bookmarkStart w:id="1240" w:name="OLE_LINK480"/>
            <w:r>
              <w:rPr>
                <w:rFonts w:ascii="宋体" w:hAnsi="宋体" w:cs="宋体" w:hint="eastAsia"/>
                <w:szCs w:val="21"/>
              </w:rPr>
              <w:t>供应商具有承担产品质量抽检完善的管理制度，包括1）工作</w:t>
            </w:r>
          </w:p>
          <w:p w14:paraId="599A7A20" w14:textId="77777777" w:rsidR="008A54E8" w:rsidRDefault="00771D7C">
            <w:pPr>
              <w:spacing w:line="360" w:lineRule="auto"/>
              <w:rPr>
                <w:rFonts w:ascii="宋体" w:hAnsi="宋体" w:cs="宋体"/>
                <w:szCs w:val="21"/>
              </w:rPr>
            </w:pPr>
            <w:r>
              <w:rPr>
                <w:rFonts w:ascii="宋体" w:hAnsi="宋体" w:cs="宋体" w:hint="eastAsia"/>
                <w:szCs w:val="21"/>
              </w:rPr>
              <w:t>规范、2）工作流程、3）工作纪律等，提供了依法依规、内容</w:t>
            </w:r>
          </w:p>
          <w:p w14:paraId="164C03AE" w14:textId="77777777" w:rsidR="008A54E8" w:rsidRDefault="00771D7C">
            <w:pPr>
              <w:spacing w:line="360" w:lineRule="auto"/>
              <w:rPr>
                <w:rFonts w:ascii="宋体" w:hAnsi="宋体" w:cs="宋体"/>
                <w:szCs w:val="21"/>
              </w:rPr>
            </w:pPr>
            <w:r>
              <w:rPr>
                <w:rFonts w:ascii="宋体" w:hAnsi="宋体" w:cs="宋体" w:hint="eastAsia"/>
                <w:szCs w:val="21"/>
              </w:rPr>
              <w:t>完整、严谨详实的管理制度，有针对性，能够保障抽查工作有</w:t>
            </w:r>
          </w:p>
          <w:p w14:paraId="7D35ECD2" w14:textId="77777777" w:rsidR="008A54E8" w:rsidRDefault="00771D7C">
            <w:pPr>
              <w:spacing w:line="360" w:lineRule="auto"/>
              <w:rPr>
                <w:rFonts w:ascii="宋体" w:hAnsi="宋体" w:cs="宋体"/>
                <w:szCs w:val="21"/>
              </w:rPr>
            </w:pPr>
            <w:r>
              <w:rPr>
                <w:rFonts w:ascii="宋体" w:hAnsi="宋体" w:cs="宋体" w:hint="eastAsia"/>
                <w:szCs w:val="21"/>
              </w:rPr>
              <w:t>效开展，得6 分；</w:t>
            </w:r>
          </w:p>
          <w:p w14:paraId="18CB207D" w14:textId="77777777" w:rsidR="008A54E8" w:rsidRDefault="00771D7C">
            <w:pPr>
              <w:spacing w:line="360" w:lineRule="auto"/>
              <w:rPr>
                <w:rFonts w:ascii="宋体" w:hAnsi="宋体" w:cs="宋体"/>
                <w:szCs w:val="21"/>
              </w:rPr>
            </w:pPr>
            <w:r>
              <w:rPr>
                <w:rFonts w:ascii="宋体" w:hAnsi="宋体" w:cs="宋体" w:hint="eastAsia"/>
                <w:szCs w:val="21"/>
              </w:rPr>
              <w:t>提供了通用、简单的管理制度，得4 分；</w:t>
            </w:r>
          </w:p>
          <w:p w14:paraId="43AA19FA" w14:textId="77777777" w:rsidR="008A54E8" w:rsidRDefault="00771D7C">
            <w:pPr>
              <w:spacing w:line="360" w:lineRule="auto"/>
              <w:rPr>
                <w:rFonts w:ascii="宋体" w:hAnsi="宋体" w:cs="宋体"/>
                <w:szCs w:val="21"/>
              </w:rPr>
            </w:pPr>
            <w:r>
              <w:rPr>
                <w:rFonts w:ascii="宋体" w:hAnsi="宋体" w:cs="宋体" w:hint="eastAsia"/>
                <w:szCs w:val="21"/>
              </w:rPr>
              <w:t>提供的管理制度有缺陷，得2 分；</w:t>
            </w:r>
          </w:p>
          <w:p w14:paraId="35C1F1AE" w14:textId="77777777" w:rsidR="008A54E8" w:rsidRDefault="00771D7C">
            <w:pPr>
              <w:spacing w:line="360" w:lineRule="auto"/>
              <w:rPr>
                <w:rFonts w:ascii="宋体" w:hAnsi="宋体" w:cs="宋体"/>
                <w:szCs w:val="21"/>
              </w:rPr>
            </w:pPr>
            <w:r>
              <w:rPr>
                <w:rFonts w:ascii="宋体" w:hAnsi="宋体" w:cs="宋体" w:hint="eastAsia"/>
                <w:szCs w:val="21"/>
              </w:rPr>
              <w:t>未提供得0 分。</w:t>
            </w:r>
            <w:bookmarkEnd w:id="1237"/>
            <w:bookmarkEnd w:id="1238"/>
            <w:bookmarkEnd w:id="1239"/>
            <w:bookmarkEnd w:id="1240"/>
          </w:p>
        </w:tc>
      </w:tr>
      <w:tr w:rsidR="008A54E8" w14:paraId="09CC5770" w14:textId="77777777">
        <w:trPr>
          <w:trHeight w:val="1361"/>
          <w:jc w:val="center"/>
        </w:trPr>
        <w:tc>
          <w:tcPr>
            <w:tcW w:w="502" w:type="dxa"/>
            <w:vMerge w:val="restart"/>
            <w:tcBorders>
              <w:left w:val="single" w:sz="4" w:space="0" w:color="auto"/>
              <w:right w:val="single" w:sz="4" w:space="0" w:color="auto"/>
            </w:tcBorders>
            <w:vAlign w:val="center"/>
          </w:tcPr>
          <w:p w14:paraId="740405D7" w14:textId="77777777" w:rsidR="008A54E8" w:rsidRDefault="00771D7C">
            <w:pPr>
              <w:spacing w:line="360" w:lineRule="auto"/>
              <w:ind w:leftChars="-25" w:hangingChars="25" w:hanging="53"/>
              <w:jc w:val="center"/>
              <w:rPr>
                <w:rFonts w:ascii="宋体" w:hAnsi="宋体" w:cs="宋体"/>
                <w:szCs w:val="21"/>
              </w:rPr>
            </w:pPr>
            <w:bookmarkStart w:id="1241" w:name="_Hlk227754096"/>
            <w:bookmarkEnd w:id="1231"/>
            <w:r>
              <w:rPr>
                <w:rFonts w:ascii="宋体" w:hAnsi="宋体" w:cs="宋体"/>
                <w:szCs w:val="21"/>
              </w:rPr>
              <w:t>2</w:t>
            </w:r>
          </w:p>
        </w:tc>
        <w:tc>
          <w:tcPr>
            <w:tcW w:w="1211" w:type="dxa"/>
            <w:vMerge w:val="restart"/>
            <w:tcBorders>
              <w:left w:val="single" w:sz="4" w:space="0" w:color="auto"/>
              <w:right w:val="single" w:sz="4" w:space="0" w:color="auto"/>
            </w:tcBorders>
            <w:vAlign w:val="center"/>
          </w:tcPr>
          <w:p w14:paraId="5960EC3C" w14:textId="77777777" w:rsidR="008A54E8" w:rsidRDefault="00771D7C">
            <w:pPr>
              <w:widowControl/>
              <w:spacing w:line="360" w:lineRule="auto"/>
              <w:jc w:val="center"/>
              <w:rPr>
                <w:rFonts w:ascii="宋体" w:hAnsi="宋体" w:cs="宋体"/>
                <w:szCs w:val="21"/>
              </w:rPr>
            </w:pPr>
            <w:bookmarkStart w:id="1242" w:name="OLE_LINK543"/>
            <w:bookmarkStart w:id="1243" w:name="OLE_LINK544"/>
            <w:r>
              <w:rPr>
                <w:rFonts w:ascii="宋体" w:hAnsi="宋体" w:cs="宋体" w:hint="eastAsia"/>
                <w:szCs w:val="21"/>
              </w:rPr>
              <w:t>技术部分</w:t>
            </w:r>
          </w:p>
          <w:bookmarkEnd w:id="1242"/>
          <w:bookmarkEnd w:id="1243"/>
          <w:p w14:paraId="76539F9F" w14:textId="77777777" w:rsidR="008A54E8" w:rsidRDefault="00771D7C">
            <w:pPr>
              <w:spacing w:line="360" w:lineRule="auto"/>
              <w:jc w:val="center"/>
              <w:rPr>
                <w:rFonts w:ascii="宋体" w:hAnsi="宋体" w:cs="宋体"/>
                <w:szCs w:val="21"/>
              </w:rPr>
            </w:pPr>
            <w:r>
              <w:rPr>
                <w:rFonts w:ascii="宋体" w:hAnsi="宋体" w:cs="宋体"/>
                <w:szCs w:val="21"/>
              </w:rPr>
              <w:t>（60分）</w:t>
            </w:r>
          </w:p>
        </w:tc>
        <w:tc>
          <w:tcPr>
            <w:tcW w:w="1031" w:type="dxa"/>
            <w:vMerge w:val="restart"/>
            <w:tcBorders>
              <w:top w:val="single" w:sz="4" w:space="0" w:color="auto"/>
              <w:left w:val="single" w:sz="4" w:space="0" w:color="auto"/>
              <w:right w:val="single" w:sz="4" w:space="0" w:color="auto"/>
            </w:tcBorders>
            <w:vAlign w:val="center"/>
          </w:tcPr>
          <w:p w14:paraId="3311FD83" w14:textId="77777777" w:rsidR="008A54E8" w:rsidRDefault="00771D7C">
            <w:pPr>
              <w:spacing w:line="360" w:lineRule="auto"/>
              <w:ind w:leftChars="-25" w:hangingChars="25" w:hanging="53"/>
              <w:jc w:val="center"/>
              <w:rPr>
                <w:rFonts w:ascii="宋体" w:hAnsi="宋体" w:cs="宋体"/>
                <w:szCs w:val="21"/>
              </w:rPr>
            </w:pPr>
            <w:bookmarkStart w:id="1244" w:name="OLE_LINK255"/>
            <w:bookmarkStart w:id="1245" w:name="OLE_LINK297"/>
            <w:bookmarkStart w:id="1246" w:name="OLE_LINK397"/>
            <w:bookmarkStart w:id="1247" w:name="OLE_LINK545"/>
            <w:r>
              <w:rPr>
                <w:rFonts w:ascii="宋体" w:hAnsi="宋体" w:cs="宋体" w:hint="eastAsia"/>
                <w:szCs w:val="21"/>
              </w:rPr>
              <w:t>工作解决方案</w:t>
            </w:r>
            <w:bookmarkEnd w:id="1244"/>
            <w:bookmarkEnd w:id="1245"/>
            <w:bookmarkEnd w:id="1246"/>
            <w:bookmarkEnd w:id="1247"/>
          </w:p>
        </w:tc>
        <w:tc>
          <w:tcPr>
            <w:tcW w:w="850" w:type="dxa"/>
            <w:tcBorders>
              <w:top w:val="single" w:sz="4" w:space="0" w:color="auto"/>
              <w:left w:val="single" w:sz="4" w:space="0" w:color="auto"/>
              <w:right w:val="single" w:sz="4" w:space="0" w:color="auto"/>
            </w:tcBorders>
            <w:vAlign w:val="center"/>
          </w:tcPr>
          <w:p w14:paraId="543755F8" w14:textId="77777777" w:rsidR="008A54E8" w:rsidRDefault="00771D7C">
            <w:pPr>
              <w:spacing w:line="360" w:lineRule="auto"/>
              <w:jc w:val="center"/>
              <w:rPr>
                <w:rFonts w:ascii="宋体" w:hAnsi="宋体" w:cs="宋体"/>
                <w:szCs w:val="21"/>
              </w:rPr>
            </w:pPr>
            <w:r>
              <w:rPr>
                <w:rFonts w:ascii="宋体" w:hAnsi="宋体" w:cs="宋体"/>
                <w:szCs w:val="21"/>
              </w:rPr>
              <w:t>8</w:t>
            </w:r>
            <w:bookmarkStart w:id="1248" w:name="OLE_LINK99"/>
            <w:bookmarkStart w:id="1249" w:name="OLE_LINK100"/>
            <w:r>
              <w:rPr>
                <w:rFonts w:ascii="宋体" w:hAnsi="宋体" w:cs="宋体"/>
                <w:szCs w:val="21"/>
              </w:rPr>
              <w:t>分</w:t>
            </w:r>
            <w:bookmarkEnd w:id="1248"/>
            <w:bookmarkEnd w:id="1249"/>
          </w:p>
        </w:tc>
        <w:tc>
          <w:tcPr>
            <w:tcW w:w="5840" w:type="dxa"/>
            <w:tcBorders>
              <w:top w:val="single" w:sz="4" w:space="0" w:color="auto"/>
              <w:left w:val="single" w:sz="4" w:space="0" w:color="auto"/>
              <w:right w:val="single" w:sz="4" w:space="0" w:color="auto"/>
            </w:tcBorders>
            <w:vAlign w:val="center"/>
          </w:tcPr>
          <w:p w14:paraId="3E0B76FF" w14:textId="77777777" w:rsidR="008A54E8" w:rsidRDefault="00771D7C">
            <w:pPr>
              <w:spacing w:line="360" w:lineRule="auto"/>
              <w:rPr>
                <w:rFonts w:ascii="宋体" w:hAnsi="宋体" w:cs="宋体"/>
                <w:szCs w:val="21"/>
              </w:rPr>
            </w:pPr>
            <w:bookmarkStart w:id="1250" w:name="OLE_LINK186"/>
            <w:bookmarkStart w:id="1251" w:name="OLE_LINK187"/>
            <w:r>
              <w:rPr>
                <w:rFonts w:ascii="宋体" w:hAnsi="宋体" w:cs="宋体" w:hint="eastAsia"/>
                <w:szCs w:val="21"/>
              </w:rPr>
              <w:t>方案包括针对本包产品抽检任务的1）内部工作安排部署（含</w:t>
            </w:r>
          </w:p>
          <w:p w14:paraId="2245B6F6" w14:textId="77777777" w:rsidR="008A54E8" w:rsidRDefault="00771D7C">
            <w:pPr>
              <w:spacing w:line="360" w:lineRule="auto"/>
              <w:rPr>
                <w:rFonts w:ascii="宋体" w:hAnsi="宋体" w:cs="宋体"/>
                <w:szCs w:val="21"/>
              </w:rPr>
            </w:pPr>
            <w:r>
              <w:rPr>
                <w:rFonts w:ascii="宋体" w:hAnsi="宋体" w:cs="宋体" w:hint="eastAsia"/>
                <w:szCs w:val="21"/>
              </w:rPr>
              <w:t>进度计划）、2）人员培训、3）抽样、4）样品接收及核查、5）</w:t>
            </w:r>
          </w:p>
          <w:p w14:paraId="5DF7E300" w14:textId="77777777" w:rsidR="008A54E8" w:rsidRDefault="00771D7C">
            <w:pPr>
              <w:spacing w:line="360" w:lineRule="auto"/>
              <w:rPr>
                <w:rFonts w:ascii="宋体" w:hAnsi="宋体" w:cs="宋体"/>
                <w:szCs w:val="21"/>
              </w:rPr>
            </w:pPr>
            <w:r>
              <w:rPr>
                <w:rFonts w:ascii="宋体" w:hAnsi="宋体" w:cs="宋体" w:hint="eastAsia"/>
                <w:szCs w:val="21"/>
              </w:rPr>
              <w:t>检验、6）配合异议处理及复检、7）检验结果汇总分析、8）全过程信息系统录入，每包含一项得1 分，满分8 分。</w:t>
            </w:r>
            <w:bookmarkEnd w:id="1250"/>
            <w:bookmarkEnd w:id="1251"/>
          </w:p>
        </w:tc>
      </w:tr>
      <w:tr w:rsidR="008A54E8" w14:paraId="5C5FF674" w14:textId="77777777">
        <w:trPr>
          <w:trHeight w:val="1920"/>
          <w:jc w:val="center"/>
        </w:trPr>
        <w:tc>
          <w:tcPr>
            <w:tcW w:w="502" w:type="dxa"/>
            <w:vMerge/>
            <w:tcBorders>
              <w:left w:val="single" w:sz="4" w:space="0" w:color="auto"/>
              <w:right w:val="single" w:sz="4" w:space="0" w:color="auto"/>
            </w:tcBorders>
            <w:vAlign w:val="center"/>
          </w:tcPr>
          <w:p w14:paraId="7B6C7D3F" w14:textId="77777777" w:rsidR="008A54E8" w:rsidRDefault="008A54E8">
            <w:pPr>
              <w:spacing w:line="360" w:lineRule="auto"/>
              <w:ind w:leftChars="-25" w:hangingChars="25" w:hanging="53"/>
              <w:jc w:val="center"/>
              <w:rPr>
                <w:rFonts w:ascii="宋体" w:hAnsi="宋体" w:cs="宋体"/>
                <w:szCs w:val="21"/>
              </w:rPr>
            </w:pPr>
            <w:bookmarkStart w:id="1252" w:name="_Hlk227754108"/>
            <w:bookmarkEnd w:id="1241"/>
          </w:p>
        </w:tc>
        <w:tc>
          <w:tcPr>
            <w:tcW w:w="1211" w:type="dxa"/>
            <w:vMerge/>
            <w:tcBorders>
              <w:left w:val="single" w:sz="4" w:space="0" w:color="auto"/>
              <w:right w:val="single" w:sz="4" w:space="0" w:color="auto"/>
            </w:tcBorders>
            <w:vAlign w:val="center"/>
          </w:tcPr>
          <w:p w14:paraId="0C0DE542" w14:textId="77777777" w:rsidR="008A54E8" w:rsidRDefault="008A54E8">
            <w:pPr>
              <w:widowControl/>
              <w:spacing w:line="360" w:lineRule="auto"/>
              <w:jc w:val="center"/>
              <w:rPr>
                <w:rFonts w:ascii="宋体" w:hAnsi="宋体" w:cs="宋体"/>
                <w:szCs w:val="21"/>
              </w:rPr>
            </w:pPr>
          </w:p>
        </w:tc>
        <w:tc>
          <w:tcPr>
            <w:tcW w:w="1031" w:type="dxa"/>
            <w:vMerge/>
            <w:tcBorders>
              <w:left w:val="single" w:sz="4" w:space="0" w:color="auto"/>
              <w:right w:val="single" w:sz="4" w:space="0" w:color="auto"/>
            </w:tcBorders>
            <w:vAlign w:val="center"/>
          </w:tcPr>
          <w:p w14:paraId="0C20C2C3" w14:textId="77777777" w:rsidR="008A54E8" w:rsidRDefault="008A54E8">
            <w:pPr>
              <w:spacing w:line="360" w:lineRule="auto"/>
              <w:ind w:leftChars="-25" w:hangingChars="25" w:hanging="53"/>
              <w:jc w:val="center"/>
              <w:rPr>
                <w:rFonts w:ascii="宋体" w:hAnsi="宋体" w:cs="宋体"/>
                <w:szCs w:val="21"/>
              </w:rPr>
            </w:pPr>
          </w:p>
        </w:tc>
        <w:tc>
          <w:tcPr>
            <w:tcW w:w="850" w:type="dxa"/>
            <w:tcBorders>
              <w:top w:val="single" w:sz="4" w:space="0" w:color="auto"/>
              <w:left w:val="single" w:sz="4" w:space="0" w:color="auto"/>
              <w:right w:val="single" w:sz="4" w:space="0" w:color="auto"/>
            </w:tcBorders>
            <w:vAlign w:val="center"/>
          </w:tcPr>
          <w:p w14:paraId="5FDC65A4" w14:textId="77777777" w:rsidR="008A54E8" w:rsidRDefault="00771D7C">
            <w:pPr>
              <w:spacing w:line="360" w:lineRule="auto"/>
              <w:jc w:val="center"/>
              <w:rPr>
                <w:rFonts w:ascii="宋体" w:hAnsi="宋体" w:cs="宋体"/>
                <w:szCs w:val="21"/>
              </w:rPr>
            </w:pPr>
            <w:r>
              <w:rPr>
                <w:rFonts w:ascii="宋体" w:hAnsi="宋体" w:cs="宋体" w:hint="eastAsia"/>
                <w:szCs w:val="21"/>
              </w:rPr>
              <w:t>8</w:t>
            </w:r>
            <w:r>
              <w:rPr>
                <w:rFonts w:ascii="宋体" w:hAnsi="宋体" w:cs="宋体"/>
                <w:szCs w:val="21"/>
              </w:rPr>
              <w:t>分</w:t>
            </w:r>
          </w:p>
        </w:tc>
        <w:tc>
          <w:tcPr>
            <w:tcW w:w="5840" w:type="dxa"/>
            <w:tcBorders>
              <w:top w:val="single" w:sz="4" w:space="0" w:color="auto"/>
              <w:left w:val="single" w:sz="4" w:space="0" w:color="auto"/>
              <w:right w:val="single" w:sz="4" w:space="0" w:color="auto"/>
            </w:tcBorders>
            <w:vAlign w:val="center"/>
          </w:tcPr>
          <w:p w14:paraId="7357F64A" w14:textId="77777777" w:rsidR="008A54E8" w:rsidRDefault="00771D7C">
            <w:pPr>
              <w:spacing w:line="360" w:lineRule="auto"/>
              <w:rPr>
                <w:rFonts w:ascii="宋体" w:hAnsi="宋体" w:cs="宋体"/>
                <w:szCs w:val="21"/>
              </w:rPr>
            </w:pPr>
            <w:bookmarkStart w:id="1253" w:name="OLE_LINK188"/>
            <w:bookmarkStart w:id="1254" w:name="OLE_LINK189"/>
            <w:bookmarkStart w:id="1255" w:name="OLE_LINK298"/>
            <w:bookmarkStart w:id="1256" w:name="OLE_LINK481"/>
            <w:r>
              <w:rPr>
                <w:rFonts w:ascii="宋体" w:hAnsi="宋体" w:cs="宋体" w:hint="eastAsia"/>
                <w:szCs w:val="21"/>
              </w:rPr>
              <w:t>提供了内容完整、详实可行，有针对性的工作方案，得8 分；</w:t>
            </w:r>
          </w:p>
          <w:p w14:paraId="1090577E" w14:textId="77777777" w:rsidR="008A54E8" w:rsidRDefault="00771D7C">
            <w:pPr>
              <w:spacing w:line="360" w:lineRule="auto"/>
              <w:rPr>
                <w:rFonts w:ascii="宋体" w:hAnsi="宋体" w:cs="宋体"/>
                <w:szCs w:val="21"/>
              </w:rPr>
            </w:pPr>
            <w:r>
              <w:rPr>
                <w:rFonts w:ascii="宋体" w:hAnsi="宋体" w:cs="宋体" w:hint="eastAsia"/>
                <w:szCs w:val="21"/>
              </w:rPr>
              <w:t>提供了常规的工作方案，虽结合本项目进行了设计，但内容有</w:t>
            </w:r>
          </w:p>
          <w:p w14:paraId="0C7931C0" w14:textId="77777777" w:rsidR="008A54E8" w:rsidRDefault="00771D7C">
            <w:pPr>
              <w:spacing w:line="360" w:lineRule="auto"/>
              <w:rPr>
                <w:rFonts w:ascii="宋体" w:hAnsi="宋体" w:cs="宋体"/>
                <w:szCs w:val="21"/>
              </w:rPr>
            </w:pPr>
            <w:r>
              <w:rPr>
                <w:rFonts w:ascii="宋体" w:hAnsi="宋体" w:cs="宋体" w:hint="eastAsia"/>
                <w:szCs w:val="21"/>
              </w:rPr>
              <w:t>待完善，得6 分；</w:t>
            </w:r>
          </w:p>
          <w:p w14:paraId="20765656" w14:textId="77777777" w:rsidR="008A54E8" w:rsidRDefault="00771D7C">
            <w:pPr>
              <w:spacing w:line="360" w:lineRule="auto"/>
              <w:rPr>
                <w:rFonts w:ascii="宋体" w:hAnsi="宋体" w:cs="宋体"/>
                <w:szCs w:val="21"/>
              </w:rPr>
            </w:pPr>
            <w:r>
              <w:rPr>
                <w:rFonts w:ascii="宋体" w:hAnsi="宋体" w:cs="宋体" w:hint="eastAsia"/>
                <w:szCs w:val="21"/>
              </w:rPr>
              <w:t>仅提供了简单的工作方案，得4 分；</w:t>
            </w:r>
          </w:p>
          <w:p w14:paraId="25342443" w14:textId="77777777" w:rsidR="008A54E8" w:rsidRDefault="00771D7C">
            <w:pPr>
              <w:spacing w:line="360" w:lineRule="auto"/>
              <w:rPr>
                <w:rFonts w:ascii="宋体" w:hAnsi="宋体" w:cs="宋体"/>
                <w:szCs w:val="21"/>
              </w:rPr>
            </w:pPr>
            <w:r>
              <w:rPr>
                <w:rFonts w:ascii="宋体" w:hAnsi="宋体" w:cs="宋体" w:hint="eastAsia"/>
                <w:szCs w:val="21"/>
              </w:rPr>
              <w:lastRenderedPageBreak/>
              <w:t>未提供得0 分。</w:t>
            </w:r>
            <w:bookmarkEnd w:id="1253"/>
            <w:bookmarkEnd w:id="1254"/>
            <w:bookmarkEnd w:id="1255"/>
            <w:bookmarkEnd w:id="1256"/>
          </w:p>
        </w:tc>
      </w:tr>
      <w:tr w:rsidR="008A54E8" w14:paraId="7C803932" w14:textId="77777777">
        <w:trPr>
          <w:trHeight w:val="1283"/>
          <w:jc w:val="center"/>
        </w:trPr>
        <w:tc>
          <w:tcPr>
            <w:tcW w:w="502" w:type="dxa"/>
            <w:vMerge/>
            <w:tcBorders>
              <w:left w:val="single" w:sz="4" w:space="0" w:color="auto"/>
              <w:right w:val="single" w:sz="4" w:space="0" w:color="auto"/>
            </w:tcBorders>
            <w:vAlign w:val="center"/>
          </w:tcPr>
          <w:p w14:paraId="750CDD32" w14:textId="77777777" w:rsidR="008A54E8" w:rsidRDefault="008A54E8">
            <w:pPr>
              <w:spacing w:line="360" w:lineRule="auto"/>
              <w:ind w:leftChars="-25" w:hangingChars="25" w:hanging="53"/>
              <w:jc w:val="center"/>
              <w:rPr>
                <w:rFonts w:ascii="宋体" w:hAnsi="宋体" w:cs="宋体"/>
                <w:szCs w:val="21"/>
              </w:rPr>
            </w:pPr>
            <w:bookmarkStart w:id="1257" w:name="_Hlk227749704"/>
            <w:bookmarkEnd w:id="1252"/>
          </w:p>
        </w:tc>
        <w:tc>
          <w:tcPr>
            <w:tcW w:w="1211" w:type="dxa"/>
            <w:vMerge/>
            <w:tcBorders>
              <w:left w:val="single" w:sz="4" w:space="0" w:color="auto"/>
              <w:right w:val="single" w:sz="4" w:space="0" w:color="auto"/>
            </w:tcBorders>
            <w:vAlign w:val="center"/>
          </w:tcPr>
          <w:p w14:paraId="098EBC5B" w14:textId="77777777" w:rsidR="008A54E8" w:rsidRDefault="008A54E8">
            <w:pPr>
              <w:widowControl/>
              <w:spacing w:line="360" w:lineRule="auto"/>
              <w:jc w:val="center"/>
              <w:rPr>
                <w:rFonts w:ascii="宋体" w:hAnsi="宋体" w:cs="宋体"/>
                <w:szCs w:val="21"/>
              </w:rPr>
            </w:pPr>
          </w:p>
        </w:tc>
        <w:tc>
          <w:tcPr>
            <w:tcW w:w="1031" w:type="dxa"/>
            <w:vMerge w:val="restart"/>
            <w:tcBorders>
              <w:top w:val="single" w:sz="4" w:space="0" w:color="auto"/>
              <w:left w:val="single" w:sz="4" w:space="0" w:color="auto"/>
              <w:right w:val="single" w:sz="4" w:space="0" w:color="auto"/>
            </w:tcBorders>
            <w:vAlign w:val="center"/>
          </w:tcPr>
          <w:p w14:paraId="43DCA5D5" w14:textId="77777777" w:rsidR="008A54E8" w:rsidRDefault="00771D7C">
            <w:pPr>
              <w:spacing w:line="360" w:lineRule="auto"/>
              <w:ind w:leftChars="-25" w:hangingChars="25" w:hanging="53"/>
              <w:jc w:val="center"/>
              <w:rPr>
                <w:rFonts w:ascii="宋体" w:hAnsi="宋体" w:cs="宋体"/>
                <w:szCs w:val="21"/>
              </w:rPr>
            </w:pPr>
            <w:bookmarkStart w:id="1258" w:name="OLE_LINK181"/>
            <w:bookmarkStart w:id="1259" w:name="OLE_LINK190"/>
            <w:bookmarkStart w:id="1260" w:name="OLE_LINK299"/>
            <w:bookmarkStart w:id="1261" w:name="OLE_LINK425"/>
            <w:bookmarkStart w:id="1262" w:name="OLE_LINK482"/>
            <w:bookmarkStart w:id="1263" w:name="OLE_LINK547"/>
            <w:r>
              <w:rPr>
                <w:rFonts w:ascii="宋体" w:hAnsi="宋体" w:cs="宋体" w:hint="eastAsia"/>
                <w:szCs w:val="21"/>
              </w:rPr>
              <w:t>服务配置方案</w:t>
            </w:r>
            <w:bookmarkEnd w:id="1258"/>
            <w:bookmarkEnd w:id="1259"/>
            <w:bookmarkEnd w:id="1260"/>
            <w:bookmarkEnd w:id="1261"/>
            <w:bookmarkEnd w:id="1262"/>
            <w:bookmarkEnd w:id="1263"/>
          </w:p>
        </w:tc>
        <w:tc>
          <w:tcPr>
            <w:tcW w:w="850" w:type="dxa"/>
            <w:tcBorders>
              <w:top w:val="single" w:sz="4" w:space="0" w:color="auto"/>
              <w:left w:val="single" w:sz="4" w:space="0" w:color="auto"/>
              <w:right w:val="single" w:sz="4" w:space="0" w:color="auto"/>
            </w:tcBorders>
            <w:vAlign w:val="center"/>
          </w:tcPr>
          <w:p w14:paraId="02D2ADC1" w14:textId="77777777" w:rsidR="008A54E8" w:rsidRDefault="00771D7C">
            <w:pPr>
              <w:spacing w:line="360" w:lineRule="auto"/>
              <w:jc w:val="center"/>
              <w:rPr>
                <w:rFonts w:ascii="宋体" w:hAnsi="宋体" w:cs="宋体"/>
                <w:szCs w:val="21"/>
              </w:rPr>
            </w:pPr>
            <w:r>
              <w:rPr>
                <w:rFonts w:ascii="宋体" w:hAnsi="宋体" w:cs="宋体"/>
                <w:szCs w:val="21"/>
              </w:rPr>
              <w:t>3分</w:t>
            </w:r>
          </w:p>
        </w:tc>
        <w:tc>
          <w:tcPr>
            <w:tcW w:w="5840" w:type="dxa"/>
            <w:tcBorders>
              <w:top w:val="single" w:sz="4" w:space="0" w:color="auto"/>
              <w:left w:val="single" w:sz="4" w:space="0" w:color="auto"/>
              <w:right w:val="single" w:sz="4" w:space="0" w:color="auto"/>
            </w:tcBorders>
            <w:vAlign w:val="center"/>
          </w:tcPr>
          <w:p w14:paraId="0683C067" w14:textId="77777777" w:rsidR="008A54E8" w:rsidRDefault="00771D7C">
            <w:pPr>
              <w:spacing w:line="360" w:lineRule="auto"/>
              <w:rPr>
                <w:rFonts w:ascii="宋体" w:hAnsi="宋体" w:cs="宋体"/>
                <w:szCs w:val="21"/>
              </w:rPr>
            </w:pPr>
            <w:bookmarkStart w:id="1264" w:name="OLE_LINK191"/>
            <w:bookmarkStart w:id="1265" w:name="OLE_LINK361"/>
            <w:r>
              <w:rPr>
                <w:rFonts w:ascii="宋体" w:hAnsi="宋体" w:cs="宋体" w:hint="eastAsia"/>
                <w:szCs w:val="21"/>
              </w:rPr>
              <w:t>项目负责人：项目负责人具有10 年（含）以上检验工作经历并具有副高级（含）以上职称的得</w:t>
            </w:r>
            <w:r>
              <w:rPr>
                <w:rFonts w:ascii="宋体" w:hAnsi="宋体" w:cs="宋体"/>
                <w:szCs w:val="21"/>
              </w:rPr>
              <w:t>3</w:t>
            </w:r>
            <w:r>
              <w:rPr>
                <w:rFonts w:ascii="宋体" w:hAnsi="宋体" w:cs="宋体" w:hint="eastAsia"/>
                <w:szCs w:val="21"/>
              </w:rPr>
              <w:t xml:space="preserve"> 分，否则得0 分。</w:t>
            </w:r>
          </w:p>
          <w:p w14:paraId="676082A1" w14:textId="77777777" w:rsidR="008A54E8" w:rsidRDefault="00771D7C">
            <w:pPr>
              <w:spacing w:line="360" w:lineRule="auto"/>
              <w:rPr>
                <w:rFonts w:ascii="宋体" w:hAnsi="宋体" w:cs="宋体"/>
                <w:szCs w:val="21"/>
              </w:rPr>
            </w:pPr>
            <w:r>
              <w:rPr>
                <w:rFonts w:ascii="宋体" w:hAnsi="宋体" w:cs="宋体" w:hint="eastAsia"/>
                <w:szCs w:val="21"/>
              </w:rPr>
              <w:t>注：须提供项目负责人简历表及职称证明文件。</w:t>
            </w:r>
            <w:bookmarkEnd w:id="1264"/>
            <w:bookmarkEnd w:id="1265"/>
          </w:p>
        </w:tc>
      </w:tr>
      <w:tr w:rsidR="008A54E8" w14:paraId="1B35ED70" w14:textId="77777777">
        <w:trPr>
          <w:trHeight w:val="1833"/>
          <w:jc w:val="center"/>
        </w:trPr>
        <w:tc>
          <w:tcPr>
            <w:tcW w:w="502" w:type="dxa"/>
            <w:vMerge/>
            <w:tcBorders>
              <w:left w:val="single" w:sz="4" w:space="0" w:color="auto"/>
              <w:right w:val="single" w:sz="4" w:space="0" w:color="auto"/>
            </w:tcBorders>
            <w:vAlign w:val="center"/>
          </w:tcPr>
          <w:p w14:paraId="5E1F3AC8" w14:textId="77777777" w:rsidR="008A54E8" w:rsidRDefault="008A54E8">
            <w:pPr>
              <w:spacing w:line="360" w:lineRule="auto"/>
              <w:ind w:leftChars="-25" w:hangingChars="25" w:hanging="53"/>
              <w:jc w:val="center"/>
              <w:rPr>
                <w:rFonts w:ascii="宋体" w:hAnsi="宋体" w:cs="宋体"/>
                <w:szCs w:val="21"/>
              </w:rPr>
            </w:pPr>
            <w:bookmarkStart w:id="1266" w:name="_Hlk227754281"/>
            <w:bookmarkEnd w:id="1257"/>
          </w:p>
        </w:tc>
        <w:tc>
          <w:tcPr>
            <w:tcW w:w="1211" w:type="dxa"/>
            <w:vMerge/>
            <w:tcBorders>
              <w:left w:val="single" w:sz="4" w:space="0" w:color="auto"/>
              <w:right w:val="single" w:sz="4" w:space="0" w:color="auto"/>
            </w:tcBorders>
            <w:vAlign w:val="center"/>
          </w:tcPr>
          <w:p w14:paraId="6F1F022A" w14:textId="77777777" w:rsidR="008A54E8" w:rsidRDefault="008A54E8">
            <w:pPr>
              <w:widowControl/>
              <w:spacing w:line="360" w:lineRule="auto"/>
              <w:jc w:val="center"/>
              <w:rPr>
                <w:rFonts w:ascii="宋体" w:hAnsi="宋体" w:cs="宋体"/>
                <w:szCs w:val="21"/>
              </w:rPr>
            </w:pPr>
          </w:p>
        </w:tc>
        <w:tc>
          <w:tcPr>
            <w:tcW w:w="1031" w:type="dxa"/>
            <w:vMerge/>
            <w:tcBorders>
              <w:left w:val="single" w:sz="4" w:space="0" w:color="auto"/>
              <w:right w:val="single" w:sz="4" w:space="0" w:color="auto"/>
            </w:tcBorders>
            <w:vAlign w:val="center"/>
          </w:tcPr>
          <w:p w14:paraId="13A2FA99" w14:textId="77777777" w:rsidR="008A54E8" w:rsidRDefault="008A54E8">
            <w:pPr>
              <w:spacing w:line="360" w:lineRule="auto"/>
              <w:ind w:leftChars="-25" w:hangingChars="25" w:hanging="53"/>
              <w:jc w:val="center"/>
              <w:rPr>
                <w:rFonts w:ascii="宋体" w:hAnsi="宋体" w:cs="宋体"/>
                <w:szCs w:val="21"/>
              </w:rPr>
            </w:pPr>
          </w:p>
        </w:tc>
        <w:tc>
          <w:tcPr>
            <w:tcW w:w="850" w:type="dxa"/>
            <w:tcBorders>
              <w:top w:val="single" w:sz="4" w:space="0" w:color="auto"/>
              <w:left w:val="single" w:sz="4" w:space="0" w:color="auto"/>
              <w:right w:val="single" w:sz="4" w:space="0" w:color="auto"/>
            </w:tcBorders>
            <w:vAlign w:val="center"/>
          </w:tcPr>
          <w:p w14:paraId="6E748470" w14:textId="77777777" w:rsidR="008A54E8" w:rsidRDefault="00771D7C">
            <w:pPr>
              <w:spacing w:line="360" w:lineRule="auto"/>
              <w:jc w:val="center"/>
              <w:rPr>
                <w:rFonts w:ascii="宋体" w:hAnsi="宋体" w:cs="宋体"/>
                <w:szCs w:val="21"/>
              </w:rPr>
            </w:pPr>
            <w:r>
              <w:rPr>
                <w:rFonts w:ascii="宋体" w:hAnsi="宋体" w:cs="宋体" w:hint="eastAsia"/>
                <w:szCs w:val="21"/>
              </w:rPr>
              <w:t>7</w:t>
            </w:r>
            <w:r>
              <w:rPr>
                <w:rFonts w:ascii="宋体" w:hAnsi="宋体" w:cs="宋体"/>
                <w:szCs w:val="21"/>
              </w:rPr>
              <w:t>分</w:t>
            </w:r>
          </w:p>
        </w:tc>
        <w:tc>
          <w:tcPr>
            <w:tcW w:w="5840" w:type="dxa"/>
            <w:tcBorders>
              <w:top w:val="single" w:sz="4" w:space="0" w:color="auto"/>
              <w:left w:val="single" w:sz="4" w:space="0" w:color="auto"/>
              <w:right w:val="single" w:sz="4" w:space="0" w:color="auto"/>
            </w:tcBorders>
            <w:vAlign w:val="center"/>
          </w:tcPr>
          <w:p w14:paraId="6EAA09A6" w14:textId="77777777" w:rsidR="008A54E8" w:rsidRDefault="00771D7C">
            <w:pPr>
              <w:spacing w:line="360" w:lineRule="auto"/>
              <w:rPr>
                <w:rFonts w:ascii="宋体" w:hAnsi="宋体" w:cs="宋体"/>
                <w:szCs w:val="21"/>
              </w:rPr>
            </w:pPr>
            <w:bookmarkStart w:id="1267" w:name="OLE_LINK192"/>
            <w:bookmarkStart w:id="1268" w:name="OLE_LINK300"/>
            <w:bookmarkStart w:id="1269" w:name="OLE_LINK331"/>
            <w:r>
              <w:rPr>
                <w:rFonts w:ascii="宋体" w:hAnsi="宋体" w:cs="宋体" w:hint="eastAsia"/>
                <w:szCs w:val="21"/>
              </w:rPr>
              <w:t>抽样团队：</w:t>
            </w:r>
          </w:p>
          <w:p w14:paraId="0C41170D" w14:textId="77777777" w:rsidR="008A54E8" w:rsidRDefault="00771D7C">
            <w:pPr>
              <w:spacing w:line="360" w:lineRule="auto"/>
              <w:rPr>
                <w:rFonts w:ascii="宋体" w:hAnsi="宋体" w:cs="宋体"/>
                <w:szCs w:val="21"/>
              </w:rPr>
            </w:pPr>
            <w:r>
              <w:rPr>
                <w:rFonts w:ascii="宋体" w:hAnsi="宋体" w:cs="宋体" w:hint="eastAsia"/>
                <w:szCs w:val="21"/>
              </w:rPr>
              <w:t>（1）抽样人员数量满足最低要求得3 分；否则得0 分。</w:t>
            </w:r>
          </w:p>
          <w:p w14:paraId="05BF4407" w14:textId="0040F050" w:rsidR="008A54E8" w:rsidRDefault="00771D7C">
            <w:pPr>
              <w:spacing w:line="360" w:lineRule="auto"/>
              <w:rPr>
                <w:rFonts w:ascii="宋体" w:hAnsi="宋体" w:cs="宋体"/>
                <w:szCs w:val="21"/>
              </w:rPr>
            </w:pPr>
            <w:r>
              <w:rPr>
                <w:rFonts w:ascii="宋体" w:hAnsi="宋体" w:cs="宋体" w:hint="eastAsia"/>
                <w:szCs w:val="21"/>
              </w:rPr>
              <w:t>01包不少于</w:t>
            </w:r>
            <w:r w:rsidR="003A4960">
              <w:rPr>
                <w:rFonts w:ascii="宋体" w:hAnsi="宋体" w:cs="宋体"/>
                <w:szCs w:val="21"/>
              </w:rPr>
              <w:t>5</w:t>
            </w:r>
            <w:r w:rsidR="003A4960">
              <w:rPr>
                <w:rFonts w:ascii="宋体" w:hAnsi="宋体" w:cs="宋体" w:hint="eastAsia"/>
                <w:szCs w:val="21"/>
              </w:rPr>
              <w:t>4</w:t>
            </w:r>
            <w:r>
              <w:rPr>
                <w:rFonts w:ascii="宋体" w:hAnsi="宋体" w:cs="宋体" w:hint="eastAsia"/>
                <w:szCs w:val="21"/>
              </w:rPr>
              <w:t>人，02包不少于</w:t>
            </w:r>
            <w:r w:rsidR="003A4960">
              <w:rPr>
                <w:rFonts w:ascii="宋体" w:hAnsi="宋体" w:cs="宋体"/>
                <w:szCs w:val="21"/>
              </w:rPr>
              <w:t>4</w:t>
            </w:r>
            <w:r w:rsidR="003A4960">
              <w:rPr>
                <w:rFonts w:ascii="宋体" w:hAnsi="宋体" w:cs="宋体" w:hint="eastAsia"/>
                <w:szCs w:val="21"/>
              </w:rPr>
              <w:t>0</w:t>
            </w:r>
            <w:r>
              <w:rPr>
                <w:rFonts w:ascii="宋体" w:hAnsi="宋体" w:cs="宋体" w:hint="eastAsia"/>
                <w:szCs w:val="21"/>
              </w:rPr>
              <w:t>人，03 包不少于6人，04包不少于6人，05包不少于6人，06包不少于10人，07包不少于6人，08包不少于</w:t>
            </w:r>
            <w:r w:rsidR="003A4960">
              <w:rPr>
                <w:rFonts w:ascii="宋体" w:hAnsi="宋体" w:cs="宋体" w:hint="eastAsia"/>
                <w:szCs w:val="21"/>
              </w:rPr>
              <w:t>1</w:t>
            </w:r>
            <w:r w:rsidR="003A4960">
              <w:rPr>
                <w:rFonts w:ascii="宋体" w:hAnsi="宋体" w:cs="宋体"/>
                <w:szCs w:val="21"/>
              </w:rPr>
              <w:t>8</w:t>
            </w:r>
            <w:r>
              <w:rPr>
                <w:rFonts w:ascii="宋体" w:hAnsi="宋体" w:cs="宋体" w:hint="eastAsia"/>
                <w:szCs w:val="21"/>
              </w:rPr>
              <w:t>人，09包不少于20人，10包不少于6人，11包不少于2人，12包不少于4人，13包不少于4人。</w:t>
            </w:r>
          </w:p>
          <w:p w14:paraId="15A163D7" w14:textId="77777777" w:rsidR="008A54E8" w:rsidRDefault="00771D7C">
            <w:pPr>
              <w:spacing w:line="360" w:lineRule="auto"/>
              <w:rPr>
                <w:rFonts w:ascii="宋体" w:hAnsi="宋体" w:cs="宋体"/>
                <w:szCs w:val="21"/>
              </w:rPr>
            </w:pPr>
            <w:r>
              <w:rPr>
                <w:rFonts w:ascii="宋体" w:hAnsi="宋体" w:cs="宋体" w:hint="eastAsia"/>
                <w:szCs w:val="21"/>
              </w:rPr>
              <w:t>（2）综合考虑抽样人员从业时间、稳定性等。</w:t>
            </w:r>
          </w:p>
          <w:p w14:paraId="6B7FDFCB" w14:textId="77777777" w:rsidR="008A54E8" w:rsidRDefault="00771D7C">
            <w:pPr>
              <w:spacing w:line="360" w:lineRule="auto"/>
              <w:rPr>
                <w:rFonts w:ascii="宋体" w:hAnsi="宋体" w:cs="宋体"/>
                <w:szCs w:val="21"/>
              </w:rPr>
            </w:pPr>
            <w:r>
              <w:rPr>
                <w:rFonts w:ascii="宋体" w:hAnsi="宋体" w:cs="宋体" w:hint="eastAsia"/>
                <w:szCs w:val="21"/>
              </w:rPr>
              <w:t>100%抽样人员从业时间为3 年及以上得4 分；</w:t>
            </w:r>
          </w:p>
          <w:p w14:paraId="23B95A9C" w14:textId="77777777" w:rsidR="008A54E8" w:rsidRDefault="00771D7C">
            <w:pPr>
              <w:spacing w:line="360" w:lineRule="auto"/>
              <w:rPr>
                <w:rFonts w:ascii="宋体" w:hAnsi="宋体" w:cs="宋体"/>
                <w:szCs w:val="21"/>
              </w:rPr>
            </w:pPr>
            <w:r>
              <w:rPr>
                <w:rFonts w:ascii="宋体" w:hAnsi="宋体" w:cs="宋体" w:hint="eastAsia"/>
                <w:szCs w:val="21"/>
              </w:rPr>
              <w:t>70%（含）-100%（不含）抽样人员从业时间为3 年及以上得</w:t>
            </w:r>
          </w:p>
          <w:p w14:paraId="18D5C51A" w14:textId="77777777" w:rsidR="008A54E8" w:rsidRDefault="00771D7C">
            <w:pPr>
              <w:spacing w:line="360" w:lineRule="auto"/>
              <w:rPr>
                <w:rFonts w:ascii="宋体" w:hAnsi="宋体" w:cs="宋体"/>
                <w:szCs w:val="21"/>
              </w:rPr>
            </w:pPr>
            <w:r>
              <w:rPr>
                <w:rFonts w:ascii="宋体" w:hAnsi="宋体" w:cs="宋体" w:hint="eastAsia"/>
                <w:szCs w:val="21"/>
              </w:rPr>
              <w:t>2 分；</w:t>
            </w:r>
          </w:p>
          <w:p w14:paraId="5BF73349" w14:textId="77777777" w:rsidR="008A54E8" w:rsidRDefault="00771D7C">
            <w:pPr>
              <w:spacing w:line="360" w:lineRule="auto"/>
              <w:rPr>
                <w:rFonts w:ascii="宋体" w:hAnsi="宋体" w:cs="宋体"/>
                <w:szCs w:val="21"/>
              </w:rPr>
            </w:pPr>
            <w:r>
              <w:rPr>
                <w:rFonts w:ascii="宋体" w:hAnsi="宋体" w:cs="宋体" w:hint="eastAsia"/>
                <w:szCs w:val="21"/>
              </w:rPr>
              <w:t>50%（含）-70%（不含）抽样人员从业时间为3 年及以上得1</w:t>
            </w:r>
          </w:p>
          <w:p w14:paraId="3577643E" w14:textId="77777777" w:rsidR="008A54E8" w:rsidRDefault="00771D7C">
            <w:pPr>
              <w:spacing w:line="360" w:lineRule="auto"/>
              <w:rPr>
                <w:rFonts w:ascii="宋体" w:hAnsi="宋体" w:cs="宋体"/>
                <w:szCs w:val="21"/>
              </w:rPr>
            </w:pPr>
            <w:r>
              <w:rPr>
                <w:rFonts w:ascii="宋体" w:hAnsi="宋体" w:cs="宋体" w:hint="eastAsia"/>
                <w:szCs w:val="21"/>
              </w:rPr>
              <w:t>分；</w:t>
            </w:r>
          </w:p>
          <w:p w14:paraId="404D6781" w14:textId="77777777" w:rsidR="008A54E8" w:rsidRDefault="00771D7C">
            <w:pPr>
              <w:spacing w:line="360" w:lineRule="auto"/>
              <w:rPr>
                <w:rFonts w:ascii="宋体" w:hAnsi="宋体" w:cs="宋体"/>
                <w:szCs w:val="21"/>
              </w:rPr>
            </w:pPr>
            <w:r>
              <w:rPr>
                <w:rFonts w:ascii="宋体" w:hAnsi="宋体" w:cs="宋体" w:hint="eastAsia"/>
                <w:szCs w:val="21"/>
              </w:rPr>
              <w:t>否则不得分。</w:t>
            </w:r>
          </w:p>
          <w:p w14:paraId="0709BA1F" w14:textId="77777777" w:rsidR="008A54E8" w:rsidRDefault="00771D7C">
            <w:pPr>
              <w:spacing w:line="360" w:lineRule="auto"/>
              <w:rPr>
                <w:rFonts w:ascii="宋体" w:hAnsi="宋体" w:cs="宋体"/>
                <w:szCs w:val="21"/>
              </w:rPr>
            </w:pPr>
            <w:bookmarkStart w:id="1270" w:name="OLE_LINK193"/>
            <w:bookmarkStart w:id="1271" w:name="OLE_LINK194"/>
            <w:bookmarkEnd w:id="1267"/>
            <w:r>
              <w:rPr>
                <w:rFonts w:ascii="宋体" w:hAnsi="宋体" w:cs="宋体" w:hint="eastAsia"/>
                <w:szCs w:val="21"/>
              </w:rPr>
              <w:lastRenderedPageBreak/>
              <w:t>注：须提供拟投入本项目抽样人员情况表。</w:t>
            </w:r>
            <w:bookmarkEnd w:id="1268"/>
            <w:bookmarkEnd w:id="1269"/>
            <w:bookmarkEnd w:id="1270"/>
            <w:bookmarkEnd w:id="1271"/>
          </w:p>
        </w:tc>
      </w:tr>
      <w:bookmarkEnd w:id="1266"/>
      <w:tr w:rsidR="008A54E8" w14:paraId="0538DA78" w14:textId="77777777">
        <w:trPr>
          <w:trHeight w:val="1833"/>
          <w:jc w:val="center"/>
        </w:trPr>
        <w:tc>
          <w:tcPr>
            <w:tcW w:w="502" w:type="dxa"/>
            <w:vMerge/>
            <w:tcBorders>
              <w:left w:val="single" w:sz="4" w:space="0" w:color="auto"/>
              <w:right w:val="single" w:sz="4" w:space="0" w:color="auto"/>
            </w:tcBorders>
            <w:vAlign w:val="center"/>
          </w:tcPr>
          <w:p w14:paraId="7EE2A1AC" w14:textId="77777777" w:rsidR="008A54E8" w:rsidRDefault="008A54E8">
            <w:pPr>
              <w:spacing w:line="360" w:lineRule="auto"/>
              <w:ind w:leftChars="-25" w:hangingChars="25" w:hanging="53"/>
              <w:jc w:val="center"/>
              <w:rPr>
                <w:rFonts w:ascii="宋体" w:hAnsi="宋体" w:cs="宋体"/>
                <w:szCs w:val="21"/>
              </w:rPr>
            </w:pPr>
          </w:p>
        </w:tc>
        <w:tc>
          <w:tcPr>
            <w:tcW w:w="1211" w:type="dxa"/>
            <w:vMerge/>
            <w:tcBorders>
              <w:left w:val="single" w:sz="4" w:space="0" w:color="auto"/>
              <w:right w:val="single" w:sz="4" w:space="0" w:color="auto"/>
            </w:tcBorders>
            <w:vAlign w:val="center"/>
          </w:tcPr>
          <w:p w14:paraId="57614855" w14:textId="77777777" w:rsidR="008A54E8" w:rsidRDefault="008A54E8">
            <w:pPr>
              <w:widowControl/>
              <w:spacing w:line="360" w:lineRule="auto"/>
              <w:jc w:val="center"/>
              <w:rPr>
                <w:rFonts w:ascii="宋体" w:hAnsi="宋体" w:cs="宋体"/>
                <w:szCs w:val="21"/>
              </w:rPr>
            </w:pPr>
          </w:p>
        </w:tc>
        <w:tc>
          <w:tcPr>
            <w:tcW w:w="1031" w:type="dxa"/>
            <w:vMerge/>
            <w:tcBorders>
              <w:left w:val="single" w:sz="4" w:space="0" w:color="auto"/>
              <w:right w:val="single" w:sz="4" w:space="0" w:color="auto"/>
            </w:tcBorders>
            <w:vAlign w:val="center"/>
          </w:tcPr>
          <w:p w14:paraId="4A20C0AA" w14:textId="77777777" w:rsidR="008A54E8" w:rsidRDefault="008A54E8">
            <w:pPr>
              <w:spacing w:line="360" w:lineRule="auto"/>
              <w:ind w:leftChars="-25" w:hangingChars="25" w:hanging="53"/>
              <w:jc w:val="center"/>
              <w:rPr>
                <w:rFonts w:ascii="宋体" w:hAnsi="宋体" w:cs="宋体"/>
                <w:szCs w:val="21"/>
              </w:rPr>
            </w:pPr>
          </w:p>
        </w:tc>
        <w:tc>
          <w:tcPr>
            <w:tcW w:w="850" w:type="dxa"/>
            <w:tcBorders>
              <w:top w:val="single" w:sz="4" w:space="0" w:color="auto"/>
              <w:left w:val="single" w:sz="4" w:space="0" w:color="auto"/>
              <w:right w:val="single" w:sz="4" w:space="0" w:color="auto"/>
            </w:tcBorders>
            <w:vAlign w:val="center"/>
          </w:tcPr>
          <w:p w14:paraId="658C2727" w14:textId="77777777" w:rsidR="008A54E8" w:rsidRDefault="00771D7C">
            <w:pPr>
              <w:spacing w:line="360" w:lineRule="auto"/>
              <w:jc w:val="center"/>
              <w:rPr>
                <w:rFonts w:ascii="宋体" w:hAnsi="宋体" w:cs="宋体"/>
                <w:szCs w:val="21"/>
              </w:rPr>
            </w:pPr>
            <w:r>
              <w:rPr>
                <w:rFonts w:ascii="宋体" w:hAnsi="宋体" w:cs="宋体" w:hint="eastAsia"/>
                <w:szCs w:val="21"/>
              </w:rPr>
              <w:t>9分</w:t>
            </w:r>
          </w:p>
        </w:tc>
        <w:tc>
          <w:tcPr>
            <w:tcW w:w="5840" w:type="dxa"/>
            <w:tcBorders>
              <w:top w:val="single" w:sz="4" w:space="0" w:color="auto"/>
              <w:left w:val="single" w:sz="4" w:space="0" w:color="auto"/>
              <w:right w:val="single" w:sz="4" w:space="0" w:color="auto"/>
            </w:tcBorders>
            <w:vAlign w:val="center"/>
          </w:tcPr>
          <w:p w14:paraId="429FADFF" w14:textId="77777777" w:rsidR="008A54E8" w:rsidRDefault="00771D7C">
            <w:pPr>
              <w:spacing w:line="360" w:lineRule="auto"/>
              <w:rPr>
                <w:rFonts w:ascii="宋体" w:hAnsi="宋体" w:cs="宋体"/>
                <w:szCs w:val="21"/>
              </w:rPr>
            </w:pPr>
            <w:bookmarkStart w:id="1272" w:name="OLE_LINK195"/>
            <w:bookmarkStart w:id="1273" w:name="OLE_LINK196"/>
            <w:r>
              <w:rPr>
                <w:rFonts w:ascii="宋体" w:hAnsi="宋体" w:cs="宋体" w:hint="eastAsia"/>
                <w:szCs w:val="21"/>
              </w:rPr>
              <w:t>检验团队：</w:t>
            </w:r>
          </w:p>
          <w:p w14:paraId="558B65D8" w14:textId="77777777" w:rsidR="008A54E8" w:rsidRDefault="00771D7C">
            <w:pPr>
              <w:spacing w:line="360" w:lineRule="auto"/>
              <w:rPr>
                <w:rFonts w:ascii="宋体" w:hAnsi="宋体" w:cs="宋体"/>
                <w:szCs w:val="21"/>
              </w:rPr>
            </w:pPr>
            <w:r>
              <w:rPr>
                <w:rFonts w:ascii="宋体" w:hAnsi="宋体" w:cs="宋体" w:hint="eastAsia"/>
                <w:szCs w:val="21"/>
              </w:rPr>
              <w:t>（1）检验人员可保证完成本包件检验任务。提供承诺函（格式自拟），得1 分，未提供不得分。</w:t>
            </w:r>
          </w:p>
          <w:p w14:paraId="47EAE30A" w14:textId="3378105D" w:rsidR="008A54E8" w:rsidRDefault="00771D7C">
            <w:pPr>
              <w:spacing w:line="360" w:lineRule="auto"/>
              <w:rPr>
                <w:rFonts w:ascii="宋体" w:hAnsi="宋体" w:cs="宋体"/>
                <w:szCs w:val="21"/>
              </w:rPr>
            </w:pPr>
            <w:r>
              <w:rPr>
                <w:rFonts w:ascii="宋体" w:hAnsi="宋体" w:cs="宋体" w:hint="eastAsia"/>
                <w:szCs w:val="21"/>
              </w:rPr>
              <w:t>（2）该包件产品检验人员具有高级职称的每人得2 分，该包件产品检验人员具有中级职称的每人得1 分，本项最高8 分。</w:t>
            </w:r>
          </w:p>
          <w:p w14:paraId="4CC6E480" w14:textId="77777777" w:rsidR="008A54E8" w:rsidRDefault="00771D7C">
            <w:pPr>
              <w:spacing w:line="360" w:lineRule="auto"/>
              <w:rPr>
                <w:rFonts w:ascii="宋体" w:hAnsi="宋体" w:cs="宋体"/>
                <w:szCs w:val="21"/>
              </w:rPr>
            </w:pPr>
            <w:r>
              <w:rPr>
                <w:rFonts w:ascii="宋体" w:hAnsi="宋体" w:cs="宋体" w:hint="eastAsia"/>
                <w:szCs w:val="21"/>
              </w:rPr>
              <w:t>注：须提供拟投入本项目检验人员情况表。</w:t>
            </w:r>
            <w:bookmarkEnd w:id="1272"/>
            <w:bookmarkEnd w:id="1273"/>
          </w:p>
        </w:tc>
      </w:tr>
      <w:tr w:rsidR="008A54E8" w14:paraId="2BFB3CD0" w14:textId="77777777">
        <w:trPr>
          <w:trHeight w:val="1833"/>
          <w:jc w:val="center"/>
        </w:trPr>
        <w:tc>
          <w:tcPr>
            <w:tcW w:w="502" w:type="dxa"/>
            <w:vMerge/>
            <w:tcBorders>
              <w:left w:val="single" w:sz="4" w:space="0" w:color="auto"/>
              <w:right w:val="single" w:sz="4" w:space="0" w:color="auto"/>
            </w:tcBorders>
            <w:vAlign w:val="center"/>
          </w:tcPr>
          <w:p w14:paraId="7F430E65" w14:textId="77777777" w:rsidR="008A54E8" w:rsidRDefault="008A54E8">
            <w:pPr>
              <w:spacing w:line="360" w:lineRule="auto"/>
              <w:ind w:leftChars="-25" w:hangingChars="25" w:hanging="53"/>
              <w:jc w:val="center"/>
              <w:rPr>
                <w:rFonts w:ascii="宋体" w:hAnsi="宋体" w:cs="宋体"/>
                <w:szCs w:val="21"/>
              </w:rPr>
            </w:pPr>
            <w:bookmarkStart w:id="1274" w:name="_Hlk193271203"/>
          </w:p>
        </w:tc>
        <w:tc>
          <w:tcPr>
            <w:tcW w:w="1211" w:type="dxa"/>
            <w:vMerge/>
            <w:tcBorders>
              <w:left w:val="single" w:sz="4" w:space="0" w:color="auto"/>
              <w:right w:val="single" w:sz="4" w:space="0" w:color="auto"/>
            </w:tcBorders>
            <w:vAlign w:val="center"/>
          </w:tcPr>
          <w:p w14:paraId="4A8C270F" w14:textId="77777777" w:rsidR="008A54E8" w:rsidRDefault="008A54E8">
            <w:pPr>
              <w:widowControl/>
              <w:spacing w:line="360" w:lineRule="auto"/>
              <w:jc w:val="center"/>
              <w:rPr>
                <w:rFonts w:ascii="宋体" w:hAnsi="宋体" w:cs="宋体"/>
                <w:szCs w:val="21"/>
              </w:rPr>
            </w:pPr>
          </w:p>
        </w:tc>
        <w:tc>
          <w:tcPr>
            <w:tcW w:w="1031" w:type="dxa"/>
            <w:vMerge/>
            <w:tcBorders>
              <w:left w:val="single" w:sz="4" w:space="0" w:color="auto"/>
              <w:right w:val="single" w:sz="4" w:space="0" w:color="auto"/>
            </w:tcBorders>
            <w:vAlign w:val="center"/>
          </w:tcPr>
          <w:p w14:paraId="4A55B791" w14:textId="77777777" w:rsidR="008A54E8" w:rsidRDefault="008A54E8">
            <w:pPr>
              <w:spacing w:line="360" w:lineRule="auto"/>
              <w:ind w:leftChars="-25" w:hangingChars="25" w:hanging="53"/>
              <w:jc w:val="center"/>
              <w:rPr>
                <w:rFonts w:ascii="宋体" w:hAnsi="宋体" w:cs="宋体"/>
                <w:szCs w:val="21"/>
              </w:rPr>
            </w:pPr>
          </w:p>
        </w:tc>
        <w:tc>
          <w:tcPr>
            <w:tcW w:w="850" w:type="dxa"/>
            <w:tcBorders>
              <w:top w:val="single" w:sz="4" w:space="0" w:color="auto"/>
              <w:left w:val="single" w:sz="4" w:space="0" w:color="auto"/>
              <w:right w:val="single" w:sz="4" w:space="0" w:color="auto"/>
            </w:tcBorders>
            <w:vAlign w:val="center"/>
          </w:tcPr>
          <w:p w14:paraId="557019B4" w14:textId="77777777" w:rsidR="008A54E8" w:rsidRDefault="00771D7C">
            <w:pPr>
              <w:spacing w:line="360" w:lineRule="auto"/>
              <w:jc w:val="center"/>
              <w:rPr>
                <w:rFonts w:ascii="宋体" w:hAnsi="宋体" w:cs="宋体"/>
                <w:szCs w:val="21"/>
              </w:rPr>
            </w:pPr>
            <w:r>
              <w:rPr>
                <w:rFonts w:ascii="宋体" w:hAnsi="宋体" w:cs="宋体" w:hint="eastAsia"/>
                <w:szCs w:val="21"/>
              </w:rPr>
              <w:t>4</w:t>
            </w:r>
            <w:r>
              <w:rPr>
                <w:rFonts w:ascii="宋体" w:hAnsi="宋体" w:cs="宋体"/>
                <w:szCs w:val="21"/>
              </w:rPr>
              <w:t>分</w:t>
            </w:r>
          </w:p>
        </w:tc>
        <w:tc>
          <w:tcPr>
            <w:tcW w:w="5840" w:type="dxa"/>
            <w:tcBorders>
              <w:top w:val="single" w:sz="4" w:space="0" w:color="auto"/>
              <w:left w:val="single" w:sz="4" w:space="0" w:color="auto"/>
              <w:right w:val="single" w:sz="4" w:space="0" w:color="auto"/>
            </w:tcBorders>
            <w:vAlign w:val="center"/>
          </w:tcPr>
          <w:p w14:paraId="3C166144" w14:textId="77777777" w:rsidR="008A54E8" w:rsidRDefault="00771D7C">
            <w:pPr>
              <w:spacing w:line="360" w:lineRule="auto"/>
              <w:rPr>
                <w:rFonts w:ascii="宋体" w:hAnsi="宋体" w:cs="宋体"/>
                <w:szCs w:val="21"/>
              </w:rPr>
            </w:pPr>
            <w:bookmarkStart w:id="1275" w:name="OLE_LINK180"/>
            <w:bookmarkStart w:id="1276" w:name="OLE_LINK179"/>
            <w:bookmarkStart w:id="1277" w:name="OLE_LINK197"/>
            <w:bookmarkStart w:id="1278" w:name="OLE_LINK301"/>
            <w:r>
              <w:rPr>
                <w:rFonts w:ascii="宋体" w:hAnsi="宋体" w:cs="宋体" w:hint="eastAsia"/>
                <w:szCs w:val="21"/>
              </w:rPr>
              <w:t>实验室条件和场所</w:t>
            </w:r>
            <w:bookmarkEnd w:id="1275"/>
            <w:bookmarkEnd w:id="1276"/>
            <w:r>
              <w:rPr>
                <w:rFonts w:ascii="宋体" w:hAnsi="宋体" w:cs="宋体" w:hint="eastAsia"/>
                <w:szCs w:val="21"/>
              </w:rPr>
              <w:t>：</w:t>
            </w:r>
          </w:p>
          <w:p w14:paraId="70596F19" w14:textId="77777777" w:rsidR="008A54E8" w:rsidRDefault="00771D7C">
            <w:pPr>
              <w:spacing w:line="360" w:lineRule="auto"/>
              <w:rPr>
                <w:rFonts w:ascii="宋体" w:hAnsi="宋体" w:cs="宋体"/>
                <w:szCs w:val="21"/>
              </w:rPr>
            </w:pPr>
            <w:r>
              <w:rPr>
                <w:rFonts w:ascii="宋体" w:hAnsi="宋体" w:cs="宋体" w:hint="eastAsia"/>
                <w:szCs w:val="21"/>
              </w:rPr>
              <w:t>（1）供应商实验室条件（环境设施、检验设备）满足产品检验要求，能够支撑完成本次所投包的抽检任务。提供承诺函（格</w:t>
            </w:r>
          </w:p>
          <w:p w14:paraId="3207F643" w14:textId="77777777" w:rsidR="008A54E8" w:rsidRDefault="00771D7C">
            <w:pPr>
              <w:spacing w:line="360" w:lineRule="auto"/>
              <w:rPr>
                <w:rFonts w:ascii="宋体" w:hAnsi="宋体" w:cs="宋体"/>
                <w:szCs w:val="21"/>
              </w:rPr>
            </w:pPr>
            <w:r>
              <w:rPr>
                <w:rFonts w:ascii="宋体" w:hAnsi="宋体" w:cs="宋体" w:hint="eastAsia"/>
                <w:szCs w:val="21"/>
              </w:rPr>
              <w:t>式自拟），得2 分，未提供不得分。</w:t>
            </w:r>
          </w:p>
          <w:p w14:paraId="2D7CE8C9" w14:textId="77777777" w:rsidR="008A54E8" w:rsidRDefault="00771D7C">
            <w:pPr>
              <w:spacing w:line="360" w:lineRule="auto"/>
              <w:rPr>
                <w:rFonts w:ascii="宋体" w:hAnsi="宋体" w:cs="宋体"/>
                <w:szCs w:val="21"/>
              </w:rPr>
            </w:pPr>
            <w:r>
              <w:rPr>
                <w:rFonts w:ascii="宋体" w:hAnsi="宋体" w:cs="宋体" w:hint="eastAsia"/>
                <w:szCs w:val="21"/>
              </w:rPr>
              <w:t>（2）根据投标人所提供的适合所投产品存放的样品库，样品保存监测的专业性、样品保存的安全性方面进行综合评审。样品保存监测的专业性强、样品保存的安全性强得2 分；样品保存监测的专业性有待提升、样品保存的安全性较欠缺得1 分；样品保存监测的专业性不足、样品保存的安全性缺乏或未提供得0 分。</w:t>
            </w:r>
            <w:bookmarkEnd w:id="1277"/>
            <w:bookmarkEnd w:id="1278"/>
          </w:p>
        </w:tc>
      </w:tr>
      <w:bookmarkEnd w:id="1274"/>
      <w:tr w:rsidR="008A54E8" w14:paraId="1CDE0DC0" w14:textId="77777777">
        <w:trPr>
          <w:trHeight w:val="1833"/>
          <w:jc w:val="center"/>
        </w:trPr>
        <w:tc>
          <w:tcPr>
            <w:tcW w:w="502" w:type="dxa"/>
            <w:vMerge/>
            <w:tcBorders>
              <w:left w:val="single" w:sz="4" w:space="0" w:color="auto"/>
              <w:right w:val="single" w:sz="4" w:space="0" w:color="auto"/>
            </w:tcBorders>
            <w:vAlign w:val="center"/>
          </w:tcPr>
          <w:p w14:paraId="6058D093" w14:textId="77777777" w:rsidR="008A54E8" w:rsidRDefault="008A54E8">
            <w:pPr>
              <w:spacing w:line="360" w:lineRule="auto"/>
              <w:ind w:leftChars="-25" w:hangingChars="25" w:hanging="53"/>
              <w:jc w:val="center"/>
              <w:rPr>
                <w:rFonts w:ascii="宋体" w:hAnsi="宋体" w:cs="宋体"/>
                <w:szCs w:val="21"/>
              </w:rPr>
            </w:pPr>
          </w:p>
        </w:tc>
        <w:tc>
          <w:tcPr>
            <w:tcW w:w="1211" w:type="dxa"/>
            <w:vMerge/>
            <w:tcBorders>
              <w:left w:val="single" w:sz="4" w:space="0" w:color="auto"/>
              <w:right w:val="single" w:sz="4" w:space="0" w:color="auto"/>
            </w:tcBorders>
            <w:vAlign w:val="center"/>
          </w:tcPr>
          <w:p w14:paraId="4A468F83" w14:textId="77777777" w:rsidR="008A54E8" w:rsidRDefault="008A54E8">
            <w:pPr>
              <w:widowControl/>
              <w:spacing w:line="360" w:lineRule="auto"/>
              <w:jc w:val="center"/>
              <w:rPr>
                <w:rFonts w:ascii="宋体" w:hAnsi="宋体" w:cs="宋体"/>
                <w:szCs w:val="21"/>
              </w:rPr>
            </w:pPr>
          </w:p>
        </w:tc>
        <w:tc>
          <w:tcPr>
            <w:tcW w:w="1031" w:type="dxa"/>
            <w:tcBorders>
              <w:top w:val="single" w:sz="4" w:space="0" w:color="auto"/>
              <w:left w:val="single" w:sz="4" w:space="0" w:color="auto"/>
              <w:right w:val="single" w:sz="4" w:space="0" w:color="auto"/>
            </w:tcBorders>
            <w:vAlign w:val="center"/>
          </w:tcPr>
          <w:p w14:paraId="448E73BB" w14:textId="77777777" w:rsidR="008A54E8" w:rsidRDefault="00771D7C">
            <w:pPr>
              <w:spacing w:line="360" w:lineRule="auto"/>
              <w:ind w:leftChars="-25" w:hangingChars="25" w:hanging="53"/>
              <w:jc w:val="center"/>
              <w:rPr>
                <w:rFonts w:ascii="宋体" w:hAnsi="宋体" w:cs="宋体"/>
                <w:szCs w:val="21"/>
              </w:rPr>
            </w:pPr>
            <w:bookmarkStart w:id="1279" w:name="OLE_LINK198"/>
            <w:bookmarkStart w:id="1280" w:name="OLE_LINK199"/>
            <w:bookmarkStart w:id="1281" w:name="OLE_LINK256"/>
            <w:bookmarkStart w:id="1282" w:name="OLE_LINK302"/>
            <w:r>
              <w:rPr>
                <w:rFonts w:ascii="宋体" w:hAnsi="宋体" w:cs="宋体" w:hint="eastAsia"/>
                <w:szCs w:val="21"/>
              </w:rPr>
              <w:t>北京市产品质量现状调研分析报告</w:t>
            </w:r>
            <w:bookmarkEnd w:id="1279"/>
            <w:bookmarkEnd w:id="1280"/>
            <w:bookmarkEnd w:id="1281"/>
            <w:bookmarkEnd w:id="1282"/>
          </w:p>
        </w:tc>
        <w:tc>
          <w:tcPr>
            <w:tcW w:w="850" w:type="dxa"/>
            <w:tcBorders>
              <w:top w:val="single" w:sz="4" w:space="0" w:color="auto"/>
              <w:left w:val="single" w:sz="4" w:space="0" w:color="auto"/>
              <w:right w:val="single" w:sz="4" w:space="0" w:color="auto"/>
            </w:tcBorders>
            <w:vAlign w:val="center"/>
          </w:tcPr>
          <w:p w14:paraId="27FA9564" w14:textId="77777777" w:rsidR="008A54E8" w:rsidRDefault="00771D7C">
            <w:pPr>
              <w:spacing w:line="360" w:lineRule="auto"/>
              <w:jc w:val="center"/>
              <w:rPr>
                <w:rFonts w:ascii="宋体" w:hAnsi="宋体" w:cs="宋体"/>
                <w:szCs w:val="21"/>
              </w:rPr>
            </w:pPr>
            <w:r>
              <w:rPr>
                <w:rFonts w:ascii="宋体" w:hAnsi="宋体" w:cs="宋体" w:hint="eastAsia"/>
                <w:szCs w:val="21"/>
              </w:rPr>
              <w:t>8</w:t>
            </w:r>
            <w:r>
              <w:rPr>
                <w:rFonts w:ascii="宋体" w:hAnsi="宋体" w:cs="宋体"/>
                <w:szCs w:val="21"/>
              </w:rPr>
              <w:t>分</w:t>
            </w:r>
          </w:p>
        </w:tc>
        <w:tc>
          <w:tcPr>
            <w:tcW w:w="5840" w:type="dxa"/>
            <w:tcBorders>
              <w:top w:val="single" w:sz="4" w:space="0" w:color="auto"/>
              <w:left w:val="single" w:sz="4" w:space="0" w:color="auto"/>
              <w:right w:val="single" w:sz="4" w:space="0" w:color="auto"/>
            </w:tcBorders>
            <w:vAlign w:val="center"/>
          </w:tcPr>
          <w:p w14:paraId="21BA4ECA" w14:textId="77777777" w:rsidR="008A54E8" w:rsidRDefault="00771D7C">
            <w:pPr>
              <w:spacing w:line="360" w:lineRule="auto"/>
              <w:rPr>
                <w:rFonts w:ascii="宋体" w:hAnsi="宋体" w:cs="宋体"/>
                <w:szCs w:val="21"/>
              </w:rPr>
            </w:pPr>
            <w:bookmarkStart w:id="1283" w:name="OLE_LINK200"/>
            <w:r>
              <w:rPr>
                <w:rFonts w:ascii="宋体" w:hAnsi="宋体" w:cs="宋体" w:hint="eastAsia"/>
                <w:szCs w:val="21"/>
              </w:rPr>
              <w:t>本包“指定产品”质量现状调研分析报告（需要对本包指定产品行业现状、产品标准情况、北京市生产、销售主体情况、北京市产品的质量现状、主要质量风险、监管建议等进行分析）：</w:t>
            </w:r>
          </w:p>
          <w:p w14:paraId="036D6AD0" w14:textId="77777777" w:rsidR="008A54E8" w:rsidRDefault="00771D7C">
            <w:pPr>
              <w:spacing w:line="360" w:lineRule="auto"/>
              <w:rPr>
                <w:rFonts w:ascii="宋体" w:hAnsi="宋体" w:cs="宋体"/>
                <w:szCs w:val="21"/>
              </w:rPr>
            </w:pPr>
            <w:r>
              <w:rPr>
                <w:rFonts w:ascii="宋体" w:hAnsi="宋体" w:cs="宋体" w:hint="eastAsia"/>
                <w:szCs w:val="21"/>
              </w:rPr>
              <w:t>提供的报告内容详实，问题分析准确，对监管具有指导意义得</w:t>
            </w:r>
          </w:p>
          <w:p w14:paraId="17A74F5C" w14:textId="77777777" w:rsidR="008A54E8" w:rsidRDefault="00771D7C">
            <w:pPr>
              <w:spacing w:line="360" w:lineRule="auto"/>
              <w:rPr>
                <w:rFonts w:ascii="宋体" w:hAnsi="宋体" w:cs="宋体"/>
                <w:szCs w:val="21"/>
              </w:rPr>
            </w:pPr>
            <w:r>
              <w:rPr>
                <w:rFonts w:ascii="宋体" w:hAnsi="宋体" w:cs="宋体" w:hint="eastAsia"/>
                <w:szCs w:val="21"/>
              </w:rPr>
              <w:t>8 分；</w:t>
            </w:r>
          </w:p>
          <w:p w14:paraId="089C2CD4" w14:textId="77777777" w:rsidR="008A54E8" w:rsidRDefault="00771D7C">
            <w:pPr>
              <w:spacing w:line="360" w:lineRule="auto"/>
              <w:rPr>
                <w:rFonts w:ascii="宋体" w:hAnsi="宋体" w:cs="宋体"/>
                <w:szCs w:val="21"/>
              </w:rPr>
            </w:pPr>
            <w:r>
              <w:rPr>
                <w:rFonts w:ascii="宋体" w:hAnsi="宋体" w:cs="宋体" w:hint="eastAsia"/>
                <w:szCs w:val="21"/>
              </w:rPr>
              <w:t>报告内容常规、虽结合北京市特点，但问题分析不够透彻得5</w:t>
            </w:r>
          </w:p>
          <w:p w14:paraId="6A708187" w14:textId="77777777" w:rsidR="008A54E8" w:rsidRDefault="00771D7C">
            <w:pPr>
              <w:spacing w:line="360" w:lineRule="auto"/>
              <w:rPr>
                <w:rFonts w:ascii="宋体" w:hAnsi="宋体" w:cs="宋体"/>
                <w:szCs w:val="21"/>
              </w:rPr>
            </w:pPr>
            <w:r>
              <w:rPr>
                <w:rFonts w:ascii="宋体" w:hAnsi="宋体" w:cs="宋体" w:hint="eastAsia"/>
                <w:szCs w:val="21"/>
              </w:rPr>
              <w:t>分；</w:t>
            </w:r>
          </w:p>
          <w:p w14:paraId="792600F0" w14:textId="77777777" w:rsidR="008A54E8" w:rsidRDefault="00771D7C">
            <w:pPr>
              <w:spacing w:line="360" w:lineRule="auto"/>
              <w:rPr>
                <w:rFonts w:ascii="宋体" w:hAnsi="宋体" w:cs="宋体"/>
                <w:szCs w:val="21"/>
              </w:rPr>
            </w:pPr>
            <w:r>
              <w:rPr>
                <w:rFonts w:ascii="宋体" w:hAnsi="宋体" w:cs="宋体" w:hint="eastAsia"/>
                <w:szCs w:val="21"/>
              </w:rPr>
              <w:t>报告内容有欠缺得3 分；</w:t>
            </w:r>
          </w:p>
          <w:p w14:paraId="41FF02C7" w14:textId="77777777" w:rsidR="008A54E8" w:rsidRDefault="00771D7C">
            <w:pPr>
              <w:spacing w:line="360" w:lineRule="auto"/>
              <w:rPr>
                <w:rFonts w:ascii="宋体" w:hAnsi="宋体" w:cs="宋体"/>
                <w:szCs w:val="21"/>
              </w:rPr>
            </w:pPr>
            <w:r>
              <w:rPr>
                <w:rFonts w:ascii="宋体" w:hAnsi="宋体" w:cs="宋体" w:hint="eastAsia"/>
                <w:szCs w:val="21"/>
              </w:rPr>
              <w:t>未提供得0 分。</w:t>
            </w:r>
          </w:p>
          <w:p w14:paraId="6F1A756A" w14:textId="77777777" w:rsidR="008A54E8" w:rsidRDefault="00771D7C">
            <w:pPr>
              <w:spacing w:line="360" w:lineRule="auto"/>
              <w:rPr>
                <w:rFonts w:ascii="宋体" w:hAnsi="宋体" w:cs="宋体"/>
                <w:szCs w:val="21"/>
              </w:rPr>
            </w:pPr>
            <w:r>
              <w:rPr>
                <w:rFonts w:ascii="宋体" w:hAnsi="宋体" w:cs="宋体" w:hint="eastAsia"/>
                <w:szCs w:val="21"/>
              </w:rPr>
              <w:t>“指定产品”如下：</w:t>
            </w:r>
          </w:p>
          <w:p w14:paraId="65175DA4" w14:textId="0044695A" w:rsidR="008A54E8" w:rsidRDefault="00771D7C">
            <w:pPr>
              <w:spacing w:line="360" w:lineRule="auto"/>
              <w:rPr>
                <w:rFonts w:ascii="宋体" w:hAnsi="宋体" w:cs="宋体"/>
                <w:szCs w:val="21"/>
              </w:rPr>
            </w:pPr>
            <w:r>
              <w:rPr>
                <w:rFonts w:ascii="宋体" w:hAnsi="宋体" w:cs="宋体" w:hint="eastAsia"/>
                <w:szCs w:val="21"/>
              </w:rPr>
              <w:t>第01 包：电动自行车</w:t>
            </w:r>
          </w:p>
          <w:p w14:paraId="4C70396A" w14:textId="5B8A5B2A" w:rsidR="008A54E8" w:rsidRDefault="00771D7C">
            <w:pPr>
              <w:spacing w:line="360" w:lineRule="auto"/>
              <w:rPr>
                <w:rFonts w:ascii="宋体" w:hAnsi="宋体" w:cs="宋体"/>
                <w:szCs w:val="21"/>
              </w:rPr>
            </w:pPr>
            <w:r>
              <w:rPr>
                <w:rFonts w:ascii="宋体" w:hAnsi="宋体" w:cs="宋体" w:hint="eastAsia"/>
                <w:szCs w:val="21"/>
              </w:rPr>
              <w:t>第02 包：燃气灶具</w:t>
            </w:r>
          </w:p>
          <w:p w14:paraId="08577360" w14:textId="65D8404F" w:rsidR="008A54E8" w:rsidRDefault="00771D7C">
            <w:pPr>
              <w:spacing w:line="360" w:lineRule="auto"/>
              <w:rPr>
                <w:rFonts w:ascii="宋体" w:hAnsi="宋体" w:cs="宋体"/>
                <w:szCs w:val="21"/>
              </w:rPr>
            </w:pPr>
            <w:r>
              <w:rPr>
                <w:rFonts w:ascii="宋体" w:hAnsi="宋体" w:cs="宋体" w:hint="eastAsia"/>
                <w:szCs w:val="21"/>
              </w:rPr>
              <w:t>第03 包：危险化学品</w:t>
            </w:r>
          </w:p>
          <w:p w14:paraId="1DF1D184" w14:textId="34280E10" w:rsidR="008A54E8" w:rsidRDefault="00771D7C">
            <w:pPr>
              <w:spacing w:line="360" w:lineRule="auto"/>
              <w:rPr>
                <w:rFonts w:ascii="宋体" w:hAnsi="宋体" w:cs="宋体"/>
                <w:szCs w:val="21"/>
              </w:rPr>
            </w:pPr>
            <w:r>
              <w:rPr>
                <w:rFonts w:ascii="宋体" w:hAnsi="宋体" w:cs="宋体" w:hint="eastAsia"/>
                <w:szCs w:val="21"/>
              </w:rPr>
              <w:t>第04 包：灭火器材</w:t>
            </w:r>
          </w:p>
          <w:p w14:paraId="60FF6BCD" w14:textId="7FB03CD9" w:rsidR="008A54E8" w:rsidRDefault="00771D7C">
            <w:pPr>
              <w:spacing w:line="360" w:lineRule="auto"/>
              <w:rPr>
                <w:rFonts w:ascii="宋体" w:hAnsi="宋体" w:cs="宋体"/>
                <w:szCs w:val="21"/>
              </w:rPr>
            </w:pPr>
            <w:r>
              <w:rPr>
                <w:rFonts w:ascii="宋体" w:hAnsi="宋体" w:cs="宋体" w:hint="eastAsia"/>
                <w:szCs w:val="21"/>
              </w:rPr>
              <w:t>第05 包：婴幼儿及儿童家具</w:t>
            </w:r>
          </w:p>
          <w:p w14:paraId="41D76FD0" w14:textId="271B4426" w:rsidR="008A54E8" w:rsidRDefault="00771D7C">
            <w:pPr>
              <w:spacing w:line="360" w:lineRule="auto"/>
              <w:rPr>
                <w:rFonts w:ascii="宋体" w:hAnsi="宋体" w:cs="宋体"/>
                <w:szCs w:val="21"/>
              </w:rPr>
            </w:pPr>
            <w:r>
              <w:rPr>
                <w:rFonts w:ascii="宋体" w:hAnsi="宋体" w:cs="宋体" w:hint="eastAsia"/>
                <w:szCs w:val="21"/>
              </w:rPr>
              <w:t>第06 包：密封用填料及胶粘剂</w:t>
            </w:r>
          </w:p>
          <w:p w14:paraId="00E95E53" w14:textId="5C122E42" w:rsidR="008A54E8" w:rsidRDefault="00771D7C">
            <w:pPr>
              <w:spacing w:line="360" w:lineRule="auto"/>
              <w:rPr>
                <w:rFonts w:ascii="宋体" w:hAnsi="宋体" w:cs="宋体"/>
                <w:szCs w:val="21"/>
              </w:rPr>
            </w:pPr>
            <w:r>
              <w:rPr>
                <w:rFonts w:ascii="宋体" w:hAnsi="宋体" w:cs="宋体" w:hint="eastAsia"/>
                <w:szCs w:val="21"/>
              </w:rPr>
              <w:t>第07 包：特种劳动防护用品</w:t>
            </w:r>
          </w:p>
          <w:p w14:paraId="4C63546A" w14:textId="77777777" w:rsidR="008A54E8" w:rsidRDefault="00771D7C">
            <w:pPr>
              <w:spacing w:line="360" w:lineRule="auto"/>
              <w:rPr>
                <w:rFonts w:ascii="宋体" w:hAnsi="宋体" w:cs="宋体"/>
                <w:szCs w:val="21"/>
              </w:rPr>
            </w:pPr>
            <w:r>
              <w:rPr>
                <w:rFonts w:ascii="宋体" w:hAnsi="宋体" w:cs="宋体" w:hint="eastAsia"/>
                <w:szCs w:val="21"/>
              </w:rPr>
              <w:t>第08 包：食品用塑料制品</w:t>
            </w:r>
          </w:p>
          <w:p w14:paraId="5755DEE6" w14:textId="77777777" w:rsidR="008A54E8" w:rsidRDefault="00771D7C">
            <w:pPr>
              <w:spacing w:line="360" w:lineRule="auto"/>
              <w:rPr>
                <w:rFonts w:ascii="宋体" w:hAnsi="宋体" w:cs="宋体"/>
                <w:szCs w:val="21"/>
              </w:rPr>
            </w:pPr>
            <w:r>
              <w:rPr>
                <w:rFonts w:ascii="宋体" w:hAnsi="宋体" w:cs="宋体" w:hint="eastAsia"/>
                <w:szCs w:val="21"/>
              </w:rPr>
              <w:t>第</w:t>
            </w:r>
            <w:r>
              <w:rPr>
                <w:rFonts w:ascii="宋体" w:hAnsi="宋体" w:cs="宋体"/>
                <w:szCs w:val="21"/>
              </w:rPr>
              <w:t xml:space="preserve">09 </w:t>
            </w:r>
            <w:r>
              <w:rPr>
                <w:rFonts w:ascii="宋体" w:hAnsi="宋体" w:cs="宋体" w:hint="eastAsia"/>
                <w:szCs w:val="21"/>
              </w:rPr>
              <w:t>包：学生用品</w:t>
            </w:r>
          </w:p>
          <w:p w14:paraId="16FD3911" w14:textId="77777777" w:rsidR="008A54E8" w:rsidRDefault="00771D7C">
            <w:pPr>
              <w:spacing w:line="360" w:lineRule="auto"/>
              <w:rPr>
                <w:rFonts w:ascii="宋体" w:hAnsi="宋体" w:cs="宋体"/>
                <w:szCs w:val="21"/>
              </w:rPr>
            </w:pPr>
            <w:r>
              <w:rPr>
                <w:rFonts w:ascii="宋体" w:hAnsi="宋体" w:cs="宋体" w:hint="eastAsia"/>
                <w:szCs w:val="21"/>
              </w:rPr>
              <w:t>第</w:t>
            </w:r>
            <w:r>
              <w:rPr>
                <w:rFonts w:ascii="宋体" w:hAnsi="宋体" w:cs="宋体"/>
                <w:szCs w:val="21"/>
              </w:rPr>
              <w:t>10</w:t>
            </w:r>
            <w:r>
              <w:rPr>
                <w:rFonts w:ascii="宋体" w:hAnsi="宋体" w:cs="宋体" w:hint="eastAsia"/>
                <w:szCs w:val="21"/>
              </w:rPr>
              <w:t xml:space="preserve"> 包：玩具</w:t>
            </w:r>
          </w:p>
          <w:p w14:paraId="6EC01EF0" w14:textId="77777777" w:rsidR="008A54E8" w:rsidRDefault="00771D7C">
            <w:pPr>
              <w:spacing w:line="360" w:lineRule="auto"/>
              <w:rPr>
                <w:rFonts w:ascii="宋体" w:hAnsi="宋体" w:cs="宋体"/>
                <w:szCs w:val="21"/>
              </w:rPr>
            </w:pPr>
            <w:r>
              <w:rPr>
                <w:rFonts w:ascii="宋体" w:hAnsi="宋体" w:cs="宋体" w:hint="eastAsia"/>
                <w:szCs w:val="21"/>
              </w:rPr>
              <w:lastRenderedPageBreak/>
              <w:t>第</w:t>
            </w:r>
            <w:r>
              <w:rPr>
                <w:rFonts w:ascii="宋体" w:hAnsi="宋体" w:cs="宋体"/>
                <w:szCs w:val="21"/>
              </w:rPr>
              <w:t>11</w:t>
            </w:r>
            <w:r>
              <w:rPr>
                <w:rFonts w:ascii="宋体" w:hAnsi="宋体" w:cs="宋体" w:hint="eastAsia"/>
                <w:szCs w:val="21"/>
              </w:rPr>
              <w:t xml:space="preserve"> 包：农林机械</w:t>
            </w:r>
          </w:p>
          <w:p w14:paraId="63914234" w14:textId="77777777" w:rsidR="008A54E8" w:rsidRDefault="00771D7C">
            <w:pPr>
              <w:spacing w:line="360" w:lineRule="auto"/>
              <w:rPr>
                <w:rFonts w:ascii="宋体" w:hAnsi="宋体" w:cs="宋体"/>
                <w:szCs w:val="21"/>
              </w:rPr>
            </w:pPr>
            <w:r>
              <w:rPr>
                <w:rFonts w:ascii="宋体" w:hAnsi="宋体" w:cs="宋体" w:hint="eastAsia"/>
                <w:szCs w:val="21"/>
              </w:rPr>
              <w:t>第</w:t>
            </w:r>
            <w:r>
              <w:rPr>
                <w:rFonts w:ascii="宋体" w:hAnsi="宋体" w:cs="宋体"/>
                <w:szCs w:val="21"/>
              </w:rPr>
              <w:t>12</w:t>
            </w:r>
            <w:r>
              <w:rPr>
                <w:rFonts w:ascii="宋体" w:hAnsi="宋体" w:cs="宋体" w:hint="eastAsia"/>
                <w:szCs w:val="21"/>
              </w:rPr>
              <w:t xml:space="preserve"> 包：复肥</w:t>
            </w:r>
          </w:p>
          <w:p w14:paraId="76C92003" w14:textId="77E3267F" w:rsidR="008A54E8" w:rsidRDefault="00771D7C">
            <w:pPr>
              <w:spacing w:line="360" w:lineRule="auto"/>
              <w:rPr>
                <w:rFonts w:ascii="宋体" w:hAnsi="宋体" w:cs="宋体"/>
                <w:szCs w:val="21"/>
              </w:rPr>
            </w:pPr>
            <w:r>
              <w:rPr>
                <w:rFonts w:ascii="宋体" w:hAnsi="宋体" w:cs="宋体" w:hint="eastAsia"/>
                <w:szCs w:val="21"/>
              </w:rPr>
              <w:t>第</w:t>
            </w:r>
            <w:r>
              <w:rPr>
                <w:rFonts w:ascii="宋体" w:hAnsi="宋体" w:cs="宋体"/>
                <w:szCs w:val="21"/>
              </w:rPr>
              <w:t>13</w:t>
            </w:r>
            <w:r>
              <w:rPr>
                <w:rFonts w:ascii="宋体" w:hAnsi="宋体" w:cs="宋体" w:hint="eastAsia"/>
                <w:szCs w:val="21"/>
              </w:rPr>
              <w:t xml:space="preserve"> 包：</w:t>
            </w:r>
            <w:bookmarkStart w:id="1284" w:name="OLE_LINK223"/>
            <w:r w:rsidR="00AA4673" w:rsidRPr="00AA4673">
              <w:rPr>
                <w:rFonts w:ascii="宋体" w:hAnsi="宋体" w:cs="宋体" w:hint="eastAsia"/>
                <w:szCs w:val="21"/>
              </w:rPr>
              <w:t>房间空气调节器</w:t>
            </w:r>
            <w:bookmarkEnd w:id="1283"/>
            <w:bookmarkEnd w:id="1284"/>
          </w:p>
        </w:tc>
      </w:tr>
      <w:tr w:rsidR="008A54E8" w14:paraId="352F1664" w14:textId="77777777">
        <w:trPr>
          <w:trHeight w:val="1833"/>
          <w:jc w:val="center"/>
        </w:trPr>
        <w:tc>
          <w:tcPr>
            <w:tcW w:w="502" w:type="dxa"/>
            <w:vMerge/>
            <w:tcBorders>
              <w:left w:val="single" w:sz="4" w:space="0" w:color="auto"/>
              <w:right w:val="single" w:sz="4" w:space="0" w:color="auto"/>
            </w:tcBorders>
            <w:vAlign w:val="center"/>
          </w:tcPr>
          <w:p w14:paraId="18B73F6D" w14:textId="77777777" w:rsidR="008A54E8" w:rsidRDefault="008A54E8">
            <w:pPr>
              <w:spacing w:line="360" w:lineRule="auto"/>
              <w:ind w:leftChars="-25" w:hangingChars="25" w:hanging="53"/>
              <w:jc w:val="center"/>
              <w:rPr>
                <w:rFonts w:ascii="宋体" w:hAnsi="宋体" w:cs="宋体"/>
                <w:szCs w:val="21"/>
              </w:rPr>
            </w:pPr>
            <w:bookmarkStart w:id="1285" w:name="_Hlk227755734"/>
          </w:p>
        </w:tc>
        <w:tc>
          <w:tcPr>
            <w:tcW w:w="1211" w:type="dxa"/>
            <w:vMerge/>
            <w:tcBorders>
              <w:left w:val="single" w:sz="4" w:space="0" w:color="auto"/>
              <w:right w:val="single" w:sz="4" w:space="0" w:color="auto"/>
            </w:tcBorders>
            <w:vAlign w:val="center"/>
          </w:tcPr>
          <w:p w14:paraId="49090A92" w14:textId="77777777" w:rsidR="008A54E8" w:rsidRDefault="008A54E8">
            <w:pPr>
              <w:widowControl/>
              <w:spacing w:line="360" w:lineRule="auto"/>
              <w:jc w:val="center"/>
              <w:rPr>
                <w:rFonts w:ascii="宋体" w:hAnsi="宋体" w:cs="宋体"/>
                <w:szCs w:val="21"/>
              </w:rPr>
            </w:pPr>
          </w:p>
        </w:tc>
        <w:tc>
          <w:tcPr>
            <w:tcW w:w="1031" w:type="dxa"/>
            <w:vMerge w:val="restart"/>
            <w:tcBorders>
              <w:top w:val="single" w:sz="4" w:space="0" w:color="auto"/>
              <w:left w:val="single" w:sz="4" w:space="0" w:color="auto"/>
              <w:right w:val="single" w:sz="4" w:space="0" w:color="auto"/>
            </w:tcBorders>
            <w:vAlign w:val="center"/>
          </w:tcPr>
          <w:p w14:paraId="1C594065" w14:textId="77777777" w:rsidR="008A54E8" w:rsidRDefault="00771D7C">
            <w:pPr>
              <w:spacing w:line="360" w:lineRule="auto"/>
              <w:ind w:leftChars="-25" w:hangingChars="25" w:hanging="53"/>
              <w:jc w:val="center"/>
              <w:rPr>
                <w:rFonts w:ascii="宋体" w:hAnsi="宋体" w:cs="宋体"/>
                <w:szCs w:val="21"/>
              </w:rPr>
            </w:pPr>
            <w:bookmarkStart w:id="1286" w:name="OLE_LINK201"/>
            <w:bookmarkStart w:id="1287" w:name="OLE_LINK202"/>
            <w:bookmarkStart w:id="1288" w:name="OLE_LINK257"/>
            <w:bookmarkStart w:id="1289" w:name="OLE_LINK303"/>
            <w:bookmarkStart w:id="1290" w:name="OLE_LINK362"/>
            <w:bookmarkStart w:id="1291" w:name="OLE_LINK332"/>
            <w:bookmarkStart w:id="1292" w:name="OLE_LINK426"/>
            <w:bookmarkStart w:id="1293" w:name="OLE_LINK450"/>
            <w:bookmarkStart w:id="1294" w:name="OLE_LINK483"/>
            <w:bookmarkStart w:id="1295" w:name="OLE_LINK514"/>
            <w:bookmarkStart w:id="1296" w:name="OLE_LINK548"/>
            <w:r>
              <w:rPr>
                <w:rFonts w:ascii="宋体" w:hAnsi="宋体" w:cs="宋体" w:hint="eastAsia"/>
                <w:szCs w:val="21"/>
              </w:rPr>
              <w:t>应急服务</w:t>
            </w:r>
          </w:p>
          <w:p w14:paraId="7AE751EF" w14:textId="77777777" w:rsidR="008A54E8" w:rsidRDefault="00771D7C">
            <w:pPr>
              <w:spacing w:line="360" w:lineRule="auto"/>
              <w:ind w:leftChars="-25" w:hangingChars="25" w:hanging="53"/>
              <w:jc w:val="center"/>
              <w:rPr>
                <w:rFonts w:ascii="宋体" w:hAnsi="宋体" w:cs="宋体"/>
                <w:szCs w:val="21"/>
              </w:rPr>
            </w:pPr>
            <w:r>
              <w:rPr>
                <w:rFonts w:ascii="宋体" w:hAnsi="宋体" w:cs="宋体" w:hint="eastAsia"/>
                <w:szCs w:val="21"/>
              </w:rPr>
              <w:t>解决方案</w:t>
            </w:r>
            <w:bookmarkEnd w:id="1286"/>
            <w:bookmarkEnd w:id="1287"/>
            <w:bookmarkEnd w:id="1288"/>
            <w:bookmarkEnd w:id="1289"/>
            <w:bookmarkEnd w:id="1290"/>
            <w:bookmarkEnd w:id="1291"/>
            <w:bookmarkEnd w:id="1292"/>
            <w:bookmarkEnd w:id="1293"/>
            <w:bookmarkEnd w:id="1294"/>
            <w:bookmarkEnd w:id="1295"/>
            <w:bookmarkEnd w:id="1296"/>
          </w:p>
        </w:tc>
        <w:tc>
          <w:tcPr>
            <w:tcW w:w="850" w:type="dxa"/>
            <w:tcBorders>
              <w:top w:val="single" w:sz="4" w:space="0" w:color="auto"/>
              <w:left w:val="single" w:sz="4" w:space="0" w:color="auto"/>
              <w:right w:val="single" w:sz="4" w:space="0" w:color="auto"/>
            </w:tcBorders>
            <w:vAlign w:val="center"/>
          </w:tcPr>
          <w:p w14:paraId="173F484B" w14:textId="77777777" w:rsidR="008A54E8" w:rsidRDefault="00771D7C">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分</w:t>
            </w:r>
          </w:p>
        </w:tc>
        <w:tc>
          <w:tcPr>
            <w:tcW w:w="5840" w:type="dxa"/>
            <w:tcBorders>
              <w:top w:val="single" w:sz="4" w:space="0" w:color="auto"/>
              <w:left w:val="single" w:sz="4" w:space="0" w:color="auto"/>
              <w:right w:val="single" w:sz="4" w:space="0" w:color="auto"/>
            </w:tcBorders>
            <w:vAlign w:val="center"/>
          </w:tcPr>
          <w:p w14:paraId="4D156F84" w14:textId="77777777" w:rsidR="008A54E8" w:rsidRDefault="00771D7C">
            <w:pPr>
              <w:spacing w:line="360" w:lineRule="auto"/>
              <w:rPr>
                <w:rFonts w:ascii="宋体" w:hAnsi="宋体" w:cs="宋体"/>
                <w:szCs w:val="21"/>
              </w:rPr>
            </w:pPr>
            <w:bookmarkStart w:id="1297" w:name="OLE_LINK203"/>
            <w:bookmarkStart w:id="1298" w:name="OLE_LINK204"/>
            <w:bookmarkStart w:id="1299" w:name="OLE_LINK304"/>
            <w:r>
              <w:rPr>
                <w:rFonts w:ascii="宋体" w:hAnsi="宋体" w:cs="宋体" w:hint="eastAsia"/>
                <w:szCs w:val="21"/>
              </w:rPr>
              <w:t>在发生产品质量安全突发状况时，能否及时到达现场进行技术</w:t>
            </w:r>
          </w:p>
          <w:p w14:paraId="4A64050D" w14:textId="77777777" w:rsidR="008A54E8" w:rsidRDefault="00771D7C">
            <w:pPr>
              <w:spacing w:line="360" w:lineRule="auto"/>
              <w:rPr>
                <w:rFonts w:ascii="宋体" w:hAnsi="宋体" w:cs="宋体"/>
                <w:szCs w:val="21"/>
              </w:rPr>
            </w:pPr>
            <w:r>
              <w:rPr>
                <w:rFonts w:ascii="宋体" w:hAnsi="宋体" w:cs="宋体" w:hint="eastAsia"/>
                <w:szCs w:val="21"/>
              </w:rPr>
              <w:t>支撑，2 小时内（含）能够到达现场的得3 分；</w:t>
            </w:r>
          </w:p>
          <w:p w14:paraId="7A22A55A" w14:textId="77777777" w:rsidR="008A54E8" w:rsidRDefault="00771D7C">
            <w:pPr>
              <w:spacing w:line="360" w:lineRule="auto"/>
              <w:rPr>
                <w:rFonts w:ascii="宋体" w:hAnsi="宋体" w:cs="宋体"/>
                <w:szCs w:val="21"/>
              </w:rPr>
            </w:pPr>
            <w:r>
              <w:rPr>
                <w:rFonts w:ascii="宋体" w:hAnsi="宋体" w:cs="宋体" w:hint="eastAsia"/>
                <w:szCs w:val="21"/>
              </w:rPr>
              <w:t>2-3 小时（含）能够到达现场的得1 分；</w:t>
            </w:r>
          </w:p>
          <w:p w14:paraId="1E2E6189" w14:textId="77777777" w:rsidR="008A54E8" w:rsidRDefault="00771D7C">
            <w:pPr>
              <w:spacing w:line="360" w:lineRule="auto"/>
              <w:rPr>
                <w:rFonts w:ascii="宋体" w:hAnsi="宋体" w:cs="宋体"/>
                <w:szCs w:val="21"/>
              </w:rPr>
            </w:pPr>
            <w:r>
              <w:rPr>
                <w:rFonts w:ascii="宋体" w:hAnsi="宋体" w:cs="宋体" w:hint="eastAsia"/>
                <w:szCs w:val="21"/>
              </w:rPr>
              <w:t>3 小时以上到达现场的得0 分。</w:t>
            </w:r>
          </w:p>
          <w:p w14:paraId="746097B6" w14:textId="77777777" w:rsidR="008A54E8" w:rsidRDefault="00771D7C">
            <w:pPr>
              <w:spacing w:line="360" w:lineRule="auto"/>
              <w:rPr>
                <w:rFonts w:ascii="宋体" w:hAnsi="宋体" w:cs="宋体"/>
                <w:szCs w:val="21"/>
              </w:rPr>
            </w:pPr>
            <w:r>
              <w:rPr>
                <w:rFonts w:ascii="宋体" w:hAnsi="宋体" w:cs="宋体" w:hint="eastAsia"/>
                <w:szCs w:val="21"/>
              </w:rPr>
              <w:t>注：供应商须提供承诺函（格式自拟）并加盖公章，否则不得</w:t>
            </w:r>
          </w:p>
          <w:p w14:paraId="71C5327F" w14:textId="77777777" w:rsidR="008A54E8" w:rsidRDefault="00771D7C">
            <w:pPr>
              <w:spacing w:line="360" w:lineRule="auto"/>
              <w:rPr>
                <w:rFonts w:ascii="宋体" w:hAnsi="宋体" w:cs="宋体"/>
                <w:szCs w:val="21"/>
              </w:rPr>
            </w:pPr>
            <w:r>
              <w:rPr>
                <w:rFonts w:ascii="宋体" w:hAnsi="宋体" w:cs="宋体" w:hint="eastAsia"/>
                <w:szCs w:val="21"/>
              </w:rPr>
              <w:t>分。</w:t>
            </w:r>
            <w:bookmarkEnd w:id="1297"/>
            <w:bookmarkEnd w:id="1298"/>
            <w:bookmarkEnd w:id="1299"/>
          </w:p>
        </w:tc>
      </w:tr>
      <w:tr w:rsidR="008A54E8" w14:paraId="62A073A8" w14:textId="77777777">
        <w:trPr>
          <w:trHeight w:val="1833"/>
          <w:jc w:val="center"/>
        </w:trPr>
        <w:tc>
          <w:tcPr>
            <w:tcW w:w="502" w:type="dxa"/>
            <w:vMerge/>
            <w:tcBorders>
              <w:left w:val="single" w:sz="4" w:space="0" w:color="auto"/>
              <w:right w:val="single" w:sz="4" w:space="0" w:color="auto"/>
            </w:tcBorders>
            <w:vAlign w:val="center"/>
          </w:tcPr>
          <w:p w14:paraId="65072983" w14:textId="77777777" w:rsidR="008A54E8" w:rsidRDefault="008A54E8">
            <w:pPr>
              <w:spacing w:line="360" w:lineRule="auto"/>
              <w:ind w:leftChars="-25" w:hangingChars="25" w:hanging="53"/>
              <w:jc w:val="center"/>
              <w:rPr>
                <w:rFonts w:ascii="宋体" w:hAnsi="宋体" w:cs="宋体"/>
                <w:szCs w:val="21"/>
              </w:rPr>
            </w:pPr>
            <w:bookmarkStart w:id="1300" w:name="_Hlk227754377"/>
            <w:bookmarkEnd w:id="1285"/>
          </w:p>
        </w:tc>
        <w:tc>
          <w:tcPr>
            <w:tcW w:w="1211" w:type="dxa"/>
            <w:vMerge/>
            <w:tcBorders>
              <w:left w:val="single" w:sz="4" w:space="0" w:color="auto"/>
              <w:right w:val="single" w:sz="4" w:space="0" w:color="auto"/>
            </w:tcBorders>
            <w:vAlign w:val="center"/>
          </w:tcPr>
          <w:p w14:paraId="5ED06320" w14:textId="77777777" w:rsidR="008A54E8" w:rsidRDefault="008A54E8">
            <w:pPr>
              <w:widowControl/>
              <w:spacing w:line="360" w:lineRule="auto"/>
              <w:jc w:val="center"/>
              <w:rPr>
                <w:rFonts w:ascii="宋体" w:hAnsi="宋体" w:cs="宋体"/>
                <w:szCs w:val="21"/>
              </w:rPr>
            </w:pPr>
          </w:p>
        </w:tc>
        <w:tc>
          <w:tcPr>
            <w:tcW w:w="1031" w:type="dxa"/>
            <w:vMerge/>
            <w:tcBorders>
              <w:left w:val="single" w:sz="4" w:space="0" w:color="auto"/>
              <w:right w:val="single" w:sz="4" w:space="0" w:color="auto"/>
            </w:tcBorders>
            <w:vAlign w:val="center"/>
          </w:tcPr>
          <w:p w14:paraId="7B77A8F9" w14:textId="77777777" w:rsidR="008A54E8" w:rsidRDefault="008A54E8">
            <w:pPr>
              <w:spacing w:line="360" w:lineRule="auto"/>
              <w:ind w:leftChars="-25" w:hangingChars="25" w:hanging="53"/>
              <w:jc w:val="center"/>
              <w:rPr>
                <w:rFonts w:ascii="宋体" w:hAnsi="宋体" w:cs="宋体"/>
                <w:szCs w:val="21"/>
              </w:rPr>
            </w:pPr>
          </w:p>
        </w:tc>
        <w:tc>
          <w:tcPr>
            <w:tcW w:w="850" w:type="dxa"/>
            <w:tcBorders>
              <w:top w:val="single" w:sz="4" w:space="0" w:color="auto"/>
              <w:left w:val="single" w:sz="4" w:space="0" w:color="auto"/>
              <w:right w:val="single" w:sz="4" w:space="0" w:color="auto"/>
            </w:tcBorders>
            <w:vAlign w:val="center"/>
          </w:tcPr>
          <w:p w14:paraId="389A5D4E" w14:textId="77777777" w:rsidR="008A54E8" w:rsidRDefault="00771D7C">
            <w:pPr>
              <w:spacing w:line="360" w:lineRule="auto"/>
              <w:jc w:val="center"/>
              <w:rPr>
                <w:rFonts w:ascii="宋体" w:hAnsi="宋体" w:cs="宋体"/>
                <w:szCs w:val="21"/>
              </w:rPr>
            </w:pPr>
            <w:r>
              <w:rPr>
                <w:rFonts w:ascii="宋体" w:hAnsi="宋体" w:cs="宋体"/>
                <w:szCs w:val="21"/>
              </w:rPr>
              <w:t>4分</w:t>
            </w:r>
          </w:p>
        </w:tc>
        <w:tc>
          <w:tcPr>
            <w:tcW w:w="5840" w:type="dxa"/>
            <w:tcBorders>
              <w:top w:val="single" w:sz="4" w:space="0" w:color="auto"/>
              <w:left w:val="single" w:sz="4" w:space="0" w:color="auto"/>
              <w:right w:val="single" w:sz="4" w:space="0" w:color="auto"/>
            </w:tcBorders>
            <w:vAlign w:val="center"/>
          </w:tcPr>
          <w:p w14:paraId="0C9FC560" w14:textId="77777777" w:rsidR="008A54E8" w:rsidRDefault="00771D7C">
            <w:pPr>
              <w:spacing w:line="360" w:lineRule="auto"/>
              <w:rPr>
                <w:rFonts w:ascii="宋体" w:hAnsi="宋体" w:cs="宋体"/>
                <w:szCs w:val="21"/>
              </w:rPr>
            </w:pPr>
            <w:bookmarkStart w:id="1301" w:name="OLE_LINK205"/>
            <w:bookmarkStart w:id="1302" w:name="OLE_LINK206"/>
            <w:bookmarkStart w:id="1303" w:name="OLE_LINK363"/>
            <w:r>
              <w:rPr>
                <w:rFonts w:ascii="宋体" w:hAnsi="宋体" w:cs="宋体" w:hint="eastAsia"/>
                <w:szCs w:val="21"/>
              </w:rPr>
              <w:t>为有效应对产品质量安全突发状况，提供了内容完整、详实可</w:t>
            </w:r>
          </w:p>
          <w:p w14:paraId="6863B74F" w14:textId="77777777" w:rsidR="008A54E8" w:rsidRDefault="00771D7C">
            <w:pPr>
              <w:spacing w:line="360" w:lineRule="auto"/>
              <w:rPr>
                <w:rFonts w:ascii="宋体" w:hAnsi="宋体" w:cs="宋体"/>
                <w:szCs w:val="21"/>
              </w:rPr>
            </w:pPr>
            <w:r>
              <w:rPr>
                <w:rFonts w:ascii="宋体" w:hAnsi="宋体" w:cs="宋体" w:hint="eastAsia"/>
                <w:szCs w:val="21"/>
              </w:rPr>
              <w:t>行的应急服务解决方案（包括但不限于应急团队、应急预案、</w:t>
            </w:r>
          </w:p>
          <w:p w14:paraId="14FA5520" w14:textId="77777777" w:rsidR="008A54E8" w:rsidRDefault="00771D7C">
            <w:pPr>
              <w:spacing w:line="360" w:lineRule="auto"/>
              <w:rPr>
                <w:rFonts w:ascii="宋体" w:hAnsi="宋体" w:cs="宋体"/>
                <w:szCs w:val="21"/>
              </w:rPr>
            </w:pPr>
            <w:r>
              <w:rPr>
                <w:rFonts w:ascii="宋体" w:hAnsi="宋体" w:cs="宋体" w:hint="eastAsia"/>
                <w:szCs w:val="21"/>
              </w:rPr>
              <w:t>应急保障措施），有很强的可操作性得4 分；提供了通用、简单的方案得2 分；提供的方案有缺陷得1 分；未提供得0 分。</w:t>
            </w:r>
            <w:bookmarkEnd w:id="1301"/>
            <w:bookmarkEnd w:id="1302"/>
            <w:bookmarkEnd w:id="1303"/>
          </w:p>
        </w:tc>
      </w:tr>
      <w:tr w:rsidR="008A54E8" w14:paraId="3D3B732C" w14:textId="77777777">
        <w:trPr>
          <w:trHeight w:val="864"/>
          <w:jc w:val="center"/>
        </w:trPr>
        <w:tc>
          <w:tcPr>
            <w:tcW w:w="502" w:type="dxa"/>
            <w:vMerge/>
            <w:tcBorders>
              <w:left w:val="single" w:sz="4" w:space="0" w:color="auto"/>
              <w:right w:val="single" w:sz="4" w:space="0" w:color="auto"/>
            </w:tcBorders>
            <w:vAlign w:val="center"/>
          </w:tcPr>
          <w:p w14:paraId="4081D55D" w14:textId="77777777" w:rsidR="008A54E8" w:rsidRDefault="008A54E8">
            <w:pPr>
              <w:spacing w:line="360" w:lineRule="auto"/>
              <w:ind w:leftChars="-25" w:hangingChars="25" w:hanging="53"/>
              <w:jc w:val="center"/>
              <w:rPr>
                <w:rFonts w:ascii="宋体" w:hAnsi="宋体" w:cs="宋体"/>
                <w:szCs w:val="21"/>
              </w:rPr>
            </w:pPr>
            <w:bookmarkStart w:id="1304" w:name="_Hlk227684532"/>
            <w:bookmarkEnd w:id="1300"/>
          </w:p>
        </w:tc>
        <w:tc>
          <w:tcPr>
            <w:tcW w:w="1211" w:type="dxa"/>
            <w:vMerge/>
            <w:tcBorders>
              <w:left w:val="single" w:sz="4" w:space="0" w:color="auto"/>
              <w:right w:val="single" w:sz="4" w:space="0" w:color="auto"/>
            </w:tcBorders>
            <w:vAlign w:val="center"/>
          </w:tcPr>
          <w:p w14:paraId="4FE328C0" w14:textId="77777777" w:rsidR="008A54E8" w:rsidRDefault="008A54E8">
            <w:pPr>
              <w:widowControl/>
              <w:spacing w:line="360" w:lineRule="auto"/>
              <w:jc w:val="center"/>
              <w:rPr>
                <w:rFonts w:ascii="宋体" w:hAnsi="宋体" w:cs="宋体"/>
                <w:szCs w:val="21"/>
              </w:rPr>
            </w:pPr>
          </w:p>
        </w:tc>
        <w:tc>
          <w:tcPr>
            <w:tcW w:w="1031" w:type="dxa"/>
            <w:vMerge w:val="restart"/>
            <w:tcBorders>
              <w:top w:val="single" w:sz="4" w:space="0" w:color="auto"/>
              <w:left w:val="single" w:sz="4" w:space="0" w:color="auto"/>
              <w:right w:val="single" w:sz="4" w:space="0" w:color="auto"/>
            </w:tcBorders>
            <w:vAlign w:val="center"/>
          </w:tcPr>
          <w:p w14:paraId="77105BCF" w14:textId="77777777" w:rsidR="008A54E8" w:rsidRDefault="00771D7C">
            <w:pPr>
              <w:spacing w:line="360" w:lineRule="auto"/>
              <w:ind w:leftChars="-25" w:hangingChars="25" w:hanging="53"/>
              <w:jc w:val="center"/>
              <w:rPr>
                <w:rFonts w:ascii="宋体" w:hAnsi="宋体" w:cs="宋体"/>
                <w:szCs w:val="21"/>
              </w:rPr>
            </w:pPr>
            <w:bookmarkStart w:id="1305" w:name="OLE_LINK207"/>
            <w:bookmarkStart w:id="1306" w:name="OLE_LINK258"/>
            <w:bookmarkStart w:id="1307" w:name="OLE_LINK305"/>
            <w:bookmarkStart w:id="1308" w:name="OLE_LINK335"/>
            <w:bookmarkStart w:id="1309" w:name="OLE_LINK423"/>
            <w:bookmarkStart w:id="1310" w:name="OLE_LINK427"/>
            <w:bookmarkStart w:id="1311" w:name="OLE_LINK473"/>
            <w:bookmarkStart w:id="1312" w:name="OLE_LINK484"/>
            <w:bookmarkStart w:id="1313" w:name="OLE_LINK494"/>
            <w:bookmarkStart w:id="1314" w:name="OLE_LINK517"/>
            <w:bookmarkStart w:id="1315" w:name="OLE_LINK553"/>
            <w:r>
              <w:rPr>
                <w:rFonts w:ascii="宋体" w:hAnsi="宋体" w:cs="宋体" w:hint="eastAsia"/>
                <w:szCs w:val="21"/>
              </w:rPr>
              <w:t>其他技术</w:t>
            </w:r>
          </w:p>
          <w:p w14:paraId="589F3107" w14:textId="77777777" w:rsidR="008A54E8" w:rsidRDefault="00771D7C">
            <w:pPr>
              <w:spacing w:line="360" w:lineRule="auto"/>
              <w:ind w:leftChars="-25" w:hangingChars="25" w:hanging="53"/>
              <w:jc w:val="center"/>
              <w:rPr>
                <w:rFonts w:ascii="宋体" w:hAnsi="宋体" w:cs="宋体"/>
                <w:szCs w:val="21"/>
              </w:rPr>
            </w:pPr>
            <w:r>
              <w:rPr>
                <w:rFonts w:ascii="宋体" w:hAnsi="宋体" w:cs="宋体" w:hint="eastAsia"/>
                <w:szCs w:val="21"/>
              </w:rPr>
              <w:t>支撑服务</w:t>
            </w:r>
            <w:bookmarkEnd w:id="1305"/>
            <w:bookmarkEnd w:id="1306"/>
            <w:bookmarkEnd w:id="1307"/>
            <w:bookmarkEnd w:id="1308"/>
            <w:bookmarkEnd w:id="1309"/>
            <w:bookmarkEnd w:id="1310"/>
            <w:bookmarkEnd w:id="1311"/>
            <w:bookmarkEnd w:id="1312"/>
            <w:bookmarkEnd w:id="1313"/>
            <w:bookmarkEnd w:id="1314"/>
            <w:bookmarkEnd w:id="1315"/>
          </w:p>
        </w:tc>
        <w:tc>
          <w:tcPr>
            <w:tcW w:w="850" w:type="dxa"/>
            <w:tcBorders>
              <w:top w:val="single" w:sz="4" w:space="0" w:color="auto"/>
              <w:left w:val="single" w:sz="4" w:space="0" w:color="auto"/>
              <w:right w:val="single" w:sz="4" w:space="0" w:color="auto"/>
            </w:tcBorders>
            <w:vAlign w:val="center"/>
          </w:tcPr>
          <w:p w14:paraId="6E28CD3B" w14:textId="77777777" w:rsidR="008A54E8" w:rsidRDefault="00771D7C">
            <w:pPr>
              <w:spacing w:line="360" w:lineRule="auto"/>
              <w:jc w:val="center"/>
              <w:rPr>
                <w:rFonts w:ascii="宋体" w:hAnsi="宋体" w:cs="宋体"/>
                <w:szCs w:val="21"/>
              </w:rPr>
            </w:pPr>
            <w:r>
              <w:rPr>
                <w:rFonts w:ascii="宋体" w:hAnsi="宋体" w:cs="宋体"/>
                <w:szCs w:val="21"/>
              </w:rPr>
              <w:t>3分</w:t>
            </w:r>
          </w:p>
        </w:tc>
        <w:tc>
          <w:tcPr>
            <w:tcW w:w="5840" w:type="dxa"/>
            <w:tcBorders>
              <w:top w:val="single" w:sz="4" w:space="0" w:color="auto"/>
              <w:left w:val="single" w:sz="4" w:space="0" w:color="auto"/>
              <w:right w:val="single" w:sz="4" w:space="0" w:color="auto"/>
            </w:tcBorders>
            <w:vAlign w:val="center"/>
          </w:tcPr>
          <w:p w14:paraId="35C36357" w14:textId="77777777" w:rsidR="008A54E8" w:rsidRDefault="00771D7C">
            <w:pPr>
              <w:spacing w:line="360" w:lineRule="auto"/>
              <w:rPr>
                <w:rFonts w:ascii="宋体" w:hAnsi="宋体" w:cs="宋体"/>
                <w:szCs w:val="21"/>
              </w:rPr>
            </w:pPr>
            <w:bookmarkStart w:id="1316" w:name="OLE_LINK208"/>
            <w:bookmarkStart w:id="1317" w:name="OLE_LINK209"/>
            <w:bookmarkStart w:id="1318" w:name="OLE_LINK485"/>
            <w:r>
              <w:rPr>
                <w:rFonts w:ascii="宋体" w:hAnsi="宋体" w:cs="宋体" w:hint="eastAsia"/>
                <w:szCs w:val="21"/>
              </w:rPr>
              <w:t>（1）方案包括开展1）质量技术帮扶、2）质量监管法律法规、</w:t>
            </w:r>
          </w:p>
          <w:p w14:paraId="2E563BA8" w14:textId="77777777" w:rsidR="008A54E8" w:rsidRDefault="00771D7C">
            <w:pPr>
              <w:spacing w:line="360" w:lineRule="auto"/>
              <w:rPr>
                <w:rFonts w:ascii="宋体" w:hAnsi="宋体" w:cs="宋体"/>
                <w:szCs w:val="21"/>
              </w:rPr>
            </w:pPr>
            <w:r>
              <w:rPr>
                <w:rFonts w:ascii="宋体" w:hAnsi="宋体" w:cs="宋体" w:hint="eastAsia"/>
                <w:szCs w:val="21"/>
              </w:rPr>
              <w:t>知识宣传，每包含一项得1 分，满分</w:t>
            </w:r>
            <w:r>
              <w:rPr>
                <w:rFonts w:ascii="宋体" w:hAnsi="宋体" w:cs="宋体"/>
                <w:szCs w:val="21"/>
              </w:rPr>
              <w:t>3</w:t>
            </w:r>
            <w:r>
              <w:rPr>
                <w:rFonts w:ascii="宋体" w:hAnsi="宋体" w:cs="宋体" w:hint="eastAsia"/>
                <w:szCs w:val="21"/>
              </w:rPr>
              <w:t xml:space="preserve"> 分。</w:t>
            </w:r>
            <w:bookmarkEnd w:id="1316"/>
            <w:bookmarkEnd w:id="1317"/>
            <w:bookmarkEnd w:id="1318"/>
          </w:p>
        </w:tc>
      </w:tr>
      <w:tr w:rsidR="008A54E8" w14:paraId="74F5DBBC" w14:textId="77777777">
        <w:trPr>
          <w:trHeight w:val="1273"/>
          <w:jc w:val="center"/>
        </w:trPr>
        <w:tc>
          <w:tcPr>
            <w:tcW w:w="502" w:type="dxa"/>
            <w:vMerge/>
            <w:tcBorders>
              <w:left w:val="single" w:sz="4" w:space="0" w:color="auto"/>
              <w:right w:val="single" w:sz="4" w:space="0" w:color="auto"/>
            </w:tcBorders>
            <w:vAlign w:val="center"/>
          </w:tcPr>
          <w:p w14:paraId="32CB5A03" w14:textId="77777777" w:rsidR="008A54E8" w:rsidRDefault="008A54E8">
            <w:pPr>
              <w:spacing w:line="360" w:lineRule="auto"/>
              <w:ind w:leftChars="-25" w:hangingChars="25" w:hanging="53"/>
              <w:jc w:val="center"/>
              <w:rPr>
                <w:rFonts w:ascii="宋体" w:hAnsi="宋体" w:cs="宋体"/>
                <w:szCs w:val="21"/>
              </w:rPr>
            </w:pPr>
            <w:bookmarkStart w:id="1319" w:name="_Hlk227755829"/>
            <w:bookmarkEnd w:id="1304"/>
          </w:p>
        </w:tc>
        <w:tc>
          <w:tcPr>
            <w:tcW w:w="1211" w:type="dxa"/>
            <w:vMerge/>
            <w:tcBorders>
              <w:left w:val="single" w:sz="4" w:space="0" w:color="auto"/>
              <w:right w:val="single" w:sz="4" w:space="0" w:color="auto"/>
            </w:tcBorders>
            <w:vAlign w:val="center"/>
          </w:tcPr>
          <w:p w14:paraId="3E48F6E9" w14:textId="77777777" w:rsidR="008A54E8" w:rsidRDefault="008A54E8">
            <w:pPr>
              <w:widowControl/>
              <w:spacing w:line="360" w:lineRule="auto"/>
              <w:jc w:val="center"/>
              <w:rPr>
                <w:rFonts w:ascii="宋体" w:hAnsi="宋体" w:cs="宋体"/>
                <w:szCs w:val="21"/>
              </w:rPr>
            </w:pPr>
          </w:p>
        </w:tc>
        <w:tc>
          <w:tcPr>
            <w:tcW w:w="1031" w:type="dxa"/>
            <w:vMerge/>
            <w:tcBorders>
              <w:left w:val="single" w:sz="4" w:space="0" w:color="auto"/>
              <w:right w:val="single" w:sz="4" w:space="0" w:color="auto"/>
            </w:tcBorders>
            <w:vAlign w:val="center"/>
          </w:tcPr>
          <w:p w14:paraId="10352FF9" w14:textId="77777777" w:rsidR="008A54E8" w:rsidRDefault="008A54E8">
            <w:pPr>
              <w:spacing w:line="360" w:lineRule="auto"/>
              <w:jc w:val="center"/>
              <w:rPr>
                <w:rFonts w:ascii="宋体" w:hAnsi="宋体" w:cs="宋体"/>
                <w:szCs w:val="21"/>
              </w:rPr>
            </w:pPr>
          </w:p>
        </w:tc>
        <w:tc>
          <w:tcPr>
            <w:tcW w:w="850" w:type="dxa"/>
            <w:tcBorders>
              <w:top w:val="single" w:sz="4" w:space="0" w:color="auto"/>
              <w:left w:val="single" w:sz="4" w:space="0" w:color="auto"/>
              <w:right w:val="single" w:sz="4" w:space="0" w:color="auto"/>
            </w:tcBorders>
            <w:vAlign w:val="center"/>
          </w:tcPr>
          <w:p w14:paraId="637E2970" w14:textId="77777777" w:rsidR="008A54E8" w:rsidRDefault="00771D7C">
            <w:pPr>
              <w:spacing w:line="360" w:lineRule="auto"/>
              <w:jc w:val="center"/>
              <w:rPr>
                <w:rFonts w:ascii="宋体" w:hAnsi="宋体" w:cs="宋体"/>
                <w:szCs w:val="21"/>
              </w:rPr>
            </w:pPr>
            <w:r>
              <w:rPr>
                <w:rFonts w:ascii="宋体" w:hAnsi="宋体" w:cs="宋体"/>
                <w:szCs w:val="21"/>
              </w:rPr>
              <w:t>3分</w:t>
            </w:r>
          </w:p>
        </w:tc>
        <w:tc>
          <w:tcPr>
            <w:tcW w:w="5840" w:type="dxa"/>
            <w:tcBorders>
              <w:top w:val="single" w:sz="4" w:space="0" w:color="auto"/>
              <w:left w:val="single" w:sz="4" w:space="0" w:color="auto"/>
              <w:right w:val="single" w:sz="4" w:space="0" w:color="auto"/>
            </w:tcBorders>
            <w:vAlign w:val="center"/>
          </w:tcPr>
          <w:p w14:paraId="320B4229" w14:textId="77777777" w:rsidR="008A54E8" w:rsidRDefault="00771D7C">
            <w:pPr>
              <w:spacing w:line="360" w:lineRule="auto"/>
              <w:rPr>
                <w:rFonts w:ascii="宋体" w:hAnsi="宋体" w:cs="宋体"/>
                <w:szCs w:val="21"/>
              </w:rPr>
            </w:pPr>
            <w:bookmarkStart w:id="1320" w:name="OLE_LINK210"/>
            <w:bookmarkStart w:id="1321" w:name="OLE_LINK211"/>
            <w:bookmarkStart w:id="1322" w:name="OLE_LINK306"/>
            <w:r>
              <w:rPr>
                <w:rFonts w:ascii="宋体" w:hAnsi="宋体" w:cs="宋体" w:hint="eastAsia"/>
                <w:szCs w:val="21"/>
              </w:rPr>
              <w:t>（2）提供了内容完整、详实可行的服务方案得3 分；提供了通用、简单的方案得2 分；提供的方案有缺陷得1 分；未提供得0 分。</w:t>
            </w:r>
            <w:bookmarkEnd w:id="1320"/>
            <w:bookmarkEnd w:id="1321"/>
            <w:bookmarkEnd w:id="1322"/>
          </w:p>
        </w:tc>
      </w:tr>
      <w:bookmarkEnd w:id="1319"/>
      <w:tr w:rsidR="008A54E8" w14:paraId="3DCD66DB" w14:textId="77777777">
        <w:trPr>
          <w:trHeight w:val="820"/>
          <w:jc w:val="center"/>
        </w:trPr>
        <w:tc>
          <w:tcPr>
            <w:tcW w:w="502" w:type="dxa"/>
            <w:tcBorders>
              <w:top w:val="single" w:sz="4" w:space="0" w:color="auto"/>
              <w:left w:val="single" w:sz="4" w:space="0" w:color="auto"/>
              <w:bottom w:val="single" w:sz="4" w:space="0" w:color="auto"/>
              <w:right w:val="single" w:sz="4" w:space="0" w:color="auto"/>
            </w:tcBorders>
            <w:vAlign w:val="center"/>
          </w:tcPr>
          <w:p w14:paraId="5B8499CF" w14:textId="77777777" w:rsidR="008A54E8" w:rsidRDefault="00771D7C">
            <w:pPr>
              <w:spacing w:line="360" w:lineRule="auto"/>
              <w:ind w:leftChars="-25" w:hangingChars="25" w:hanging="53"/>
              <w:jc w:val="center"/>
              <w:rPr>
                <w:rFonts w:ascii="宋体" w:hAnsi="宋体" w:cs="宋体"/>
                <w:szCs w:val="21"/>
              </w:rPr>
            </w:pPr>
            <w:r>
              <w:rPr>
                <w:rFonts w:ascii="宋体" w:hAnsi="宋体" w:cs="宋体"/>
                <w:szCs w:val="21"/>
              </w:rPr>
              <w:t>3</w:t>
            </w:r>
          </w:p>
        </w:tc>
        <w:tc>
          <w:tcPr>
            <w:tcW w:w="1211" w:type="dxa"/>
            <w:tcBorders>
              <w:top w:val="single" w:sz="4" w:space="0" w:color="auto"/>
              <w:left w:val="single" w:sz="4" w:space="0" w:color="auto"/>
              <w:bottom w:val="single" w:sz="4" w:space="0" w:color="auto"/>
              <w:right w:val="single" w:sz="4" w:space="0" w:color="auto"/>
            </w:tcBorders>
            <w:vAlign w:val="center"/>
          </w:tcPr>
          <w:p w14:paraId="090D80A1" w14:textId="77777777" w:rsidR="008A54E8" w:rsidRDefault="00771D7C">
            <w:pPr>
              <w:spacing w:line="360" w:lineRule="auto"/>
              <w:jc w:val="center"/>
              <w:rPr>
                <w:rFonts w:ascii="宋体" w:hAnsi="宋体" w:cs="宋体"/>
                <w:szCs w:val="21"/>
              </w:rPr>
            </w:pPr>
            <w:r>
              <w:rPr>
                <w:rFonts w:ascii="宋体" w:hAnsi="宋体" w:cs="宋体"/>
                <w:szCs w:val="21"/>
              </w:rPr>
              <w:t>价格</w:t>
            </w:r>
            <w:r>
              <w:rPr>
                <w:rFonts w:ascii="宋体" w:hAnsi="宋体" w:cs="宋体" w:hint="eastAsia"/>
                <w:szCs w:val="21"/>
              </w:rPr>
              <w:t>部分</w:t>
            </w:r>
          </w:p>
          <w:p w14:paraId="660C5F93" w14:textId="77777777" w:rsidR="008A54E8" w:rsidRDefault="00771D7C">
            <w:pPr>
              <w:spacing w:line="360" w:lineRule="auto"/>
              <w:jc w:val="center"/>
              <w:rPr>
                <w:rFonts w:ascii="宋体" w:hAnsi="宋体" w:cs="宋体"/>
                <w:szCs w:val="21"/>
              </w:rPr>
            </w:pPr>
            <w:r>
              <w:rPr>
                <w:rFonts w:ascii="宋体" w:hAnsi="宋体" w:cs="宋体"/>
                <w:szCs w:val="21"/>
              </w:rPr>
              <w:t>（10分）</w:t>
            </w:r>
          </w:p>
        </w:tc>
        <w:tc>
          <w:tcPr>
            <w:tcW w:w="7721" w:type="dxa"/>
            <w:gridSpan w:val="3"/>
            <w:tcBorders>
              <w:top w:val="single" w:sz="4" w:space="0" w:color="auto"/>
              <w:left w:val="single" w:sz="4" w:space="0" w:color="auto"/>
              <w:bottom w:val="single" w:sz="4" w:space="0" w:color="auto"/>
              <w:right w:val="single" w:sz="4" w:space="0" w:color="auto"/>
            </w:tcBorders>
            <w:vAlign w:val="center"/>
          </w:tcPr>
          <w:p w14:paraId="03BB885C" w14:textId="77777777" w:rsidR="008A54E8" w:rsidRDefault="00771D7C">
            <w:pPr>
              <w:widowControl/>
              <w:spacing w:line="360" w:lineRule="auto"/>
              <w:jc w:val="left"/>
              <w:rPr>
                <w:rFonts w:ascii="宋体" w:hAnsi="宋体" w:cs="宋体"/>
                <w:szCs w:val="21"/>
              </w:rPr>
            </w:pPr>
            <w:r>
              <w:rPr>
                <w:rFonts w:ascii="宋体" w:hAnsi="宋体" w:cs="宋体"/>
                <w:szCs w:val="21"/>
              </w:rPr>
              <w:t>满足招标文件要求且投标价格最低的投标报价为评标基准价，其价格分为满分。其他投标人的价格分统一按照下列公式计算：</w:t>
            </w:r>
          </w:p>
          <w:p w14:paraId="4C6AF1DC" w14:textId="77777777" w:rsidR="008A54E8" w:rsidRDefault="00771D7C">
            <w:pPr>
              <w:widowControl/>
              <w:spacing w:line="360" w:lineRule="auto"/>
              <w:rPr>
                <w:rFonts w:ascii="宋体" w:hAnsi="宋体" w:cs="宋体"/>
                <w:szCs w:val="21"/>
              </w:rPr>
            </w:pPr>
            <w:r>
              <w:rPr>
                <w:rFonts w:ascii="宋体" w:hAnsi="宋体" w:cs="宋体"/>
                <w:szCs w:val="21"/>
              </w:rPr>
              <w:lastRenderedPageBreak/>
              <w:t>投标报价得分＝（评标基准价/投标报价）×</w:t>
            </w:r>
            <w:r>
              <w:rPr>
                <w:rFonts w:ascii="宋体" w:hAnsi="宋体" w:cs="宋体" w:hint="eastAsia"/>
                <w:szCs w:val="21"/>
              </w:rPr>
              <w:t>10</w:t>
            </w:r>
            <w:r>
              <w:rPr>
                <w:rFonts w:ascii="宋体" w:hAnsi="宋体" w:cs="宋体"/>
                <w:szCs w:val="21"/>
              </w:rPr>
              <w:t>。</w:t>
            </w:r>
          </w:p>
        </w:tc>
      </w:tr>
      <w:tr w:rsidR="008A54E8" w14:paraId="033B972D" w14:textId="77777777">
        <w:trPr>
          <w:trHeight w:val="518"/>
          <w:jc w:val="center"/>
        </w:trPr>
        <w:tc>
          <w:tcPr>
            <w:tcW w:w="9434" w:type="dxa"/>
            <w:gridSpan w:val="5"/>
            <w:tcBorders>
              <w:left w:val="single" w:sz="4" w:space="0" w:color="auto"/>
              <w:right w:val="single" w:sz="4" w:space="0" w:color="auto"/>
            </w:tcBorders>
            <w:vAlign w:val="center"/>
          </w:tcPr>
          <w:p w14:paraId="0BEFA28C" w14:textId="77777777" w:rsidR="008A54E8" w:rsidRDefault="00771D7C">
            <w:pPr>
              <w:widowControl/>
              <w:spacing w:line="360" w:lineRule="auto"/>
              <w:ind w:leftChars="34" w:left="71" w:firstLine="480"/>
              <w:jc w:val="center"/>
              <w:rPr>
                <w:rFonts w:ascii="宋体" w:hAnsi="宋体" w:cs="宋体"/>
                <w:szCs w:val="21"/>
              </w:rPr>
            </w:pPr>
            <w:r>
              <w:rPr>
                <w:rFonts w:ascii="宋体" w:hAnsi="宋体" w:cs="宋体"/>
                <w:szCs w:val="21"/>
              </w:rPr>
              <w:lastRenderedPageBreak/>
              <w:t>合计100分</w:t>
            </w:r>
          </w:p>
        </w:tc>
      </w:tr>
    </w:tbl>
    <w:p w14:paraId="2023434F" w14:textId="77777777" w:rsidR="008A54E8" w:rsidRDefault="008A54E8">
      <w:pPr>
        <w:tabs>
          <w:tab w:val="left" w:pos="360"/>
          <w:tab w:val="left" w:pos="1080"/>
        </w:tabs>
        <w:snapToGrid w:val="0"/>
        <w:spacing w:line="360" w:lineRule="auto"/>
        <w:rPr>
          <w:color w:val="000000"/>
          <w:sz w:val="24"/>
        </w:rPr>
      </w:pPr>
    </w:p>
    <w:p w14:paraId="03D9FCC1" w14:textId="77777777" w:rsidR="008A54E8" w:rsidRDefault="008A54E8">
      <w:pPr>
        <w:widowControl/>
        <w:jc w:val="left"/>
        <w:rPr>
          <w:b/>
          <w:sz w:val="36"/>
          <w:szCs w:val="36"/>
        </w:rPr>
      </w:pPr>
    </w:p>
    <w:p w14:paraId="5CC2346E" w14:textId="77777777" w:rsidR="008A54E8" w:rsidRDefault="00771D7C">
      <w:pPr>
        <w:spacing w:line="360" w:lineRule="auto"/>
        <w:jc w:val="center"/>
        <w:outlineLvl w:val="0"/>
        <w:rPr>
          <w:b/>
          <w:sz w:val="36"/>
          <w:szCs w:val="36"/>
        </w:rPr>
      </w:pPr>
      <w:r>
        <w:rPr>
          <w:b/>
          <w:sz w:val="36"/>
          <w:szCs w:val="36"/>
        </w:rPr>
        <w:br w:type="page"/>
      </w:r>
      <w:bookmarkStart w:id="1323" w:name="_Toc99301424"/>
      <w:r>
        <w:rPr>
          <w:b/>
          <w:sz w:val="36"/>
          <w:szCs w:val="36"/>
        </w:rPr>
        <w:lastRenderedPageBreak/>
        <w:t>第五章</w:t>
      </w:r>
      <w:r>
        <w:rPr>
          <w:b/>
          <w:sz w:val="36"/>
          <w:szCs w:val="36"/>
        </w:rPr>
        <w:t xml:space="preserve">   </w:t>
      </w:r>
      <w:r>
        <w:rPr>
          <w:b/>
          <w:sz w:val="36"/>
          <w:szCs w:val="36"/>
        </w:rPr>
        <w:t>采购需求</w:t>
      </w:r>
      <w:bookmarkEnd w:id="1323"/>
    </w:p>
    <w:p w14:paraId="50033836" w14:textId="77777777" w:rsidR="008A54E8" w:rsidRDefault="00771D7C">
      <w:pPr>
        <w:pStyle w:val="affb"/>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1B329F6" w14:textId="77777777" w:rsidR="008A54E8" w:rsidRPr="000703F5" w:rsidRDefault="00771D7C">
      <w:pPr>
        <w:spacing w:line="360" w:lineRule="auto"/>
        <w:contextualSpacing/>
        <w:rPr>
          <w:b/>
          <w:bCs/>
          <w:sz w:val="24"/>
        </w:rPr>
      </w:pPr>
      <w:r w:rsidRPr="000703F5">
        <w:rPr>
          <w:b/>
          <w:bCs/>
          <w:sz w:val="24"/>
        </w:rPr>
        <w:t xml:space="preserve">1. </w:t>
      </w:r>
      <w:r w:rsidRPr="000703F5">
        <w:rPr>
          <w:b/>
          <w:bCs/>
          <w:sz w:val="24"/>
        </w:rPr>
        <w:t>采购标的</w:t>
      </w:r>
    </w:p>
    <w:p w14:paraId="46978443" w14:textId="77777777" w:rsidR="000703F5" w:rsidRPr="000703F5" w:rsidRDefault="000703F5" w:rsidP="000703F5">
      <w:pPr>
        <w:ind w:firstLineChars="200" w:firstLine="480"/>
        <w:rPr>
          <w:rFonts w:ascii="宋体" w:hAnsi="宋体" w:cs="Arial"/>
          <w:bCs/>
          <w:sz w:val="24"/>
        </w:rPr>
      </w:pPr>
      <w:r w:rsidRPr="000703F5">
        <w:rPr>
          <w:rFonts w:ascii="宋体" w:hAnsi="宋体" w:cs="Arial"/>
          <w:bCs/>
          <w:sz w:val="24"/>
        </w:rPr>
        <w:t>01包：车辆相关产品等24类产品质量抽检服务，1项服务。</w:t>
      </w:r>
    </w:p>
    <w:p w14:paraId="3DB9DAE0" w14:textId="052DDB5D" w:rsidR="000703F5" w:rsidRPr="000703F5" w:rsidRDefault="000703F5" w:rsidP="000703F5">
      <w:pPr>
        <w:ind w:firstLineChars="200" w:firstLine="480"/>
        <w:rPr>
          <w:rFonts w:ascii="宋体" w:hAnsi="宋体" w:cs="Arial"/>
          <w:bCs/>
          <w:sz w:val="24"/>
        </w:rPr>
      </w:pPr>
      <w:r w:rsidRPr="000703F5">
        <w:rPr>
          <w:rFonts w:ascii="宋体" w:hAnsi="宋体" w:cs="Arial"/>
          <w:bCs/>
          <w:sz w:val="24"/>
        </w:rPr>
        <w:t>02包：</w:t>
      </w:r>
      <w:r w:rsidR="00217AA5" w:rsidRPr="00217AA5">
        <w:rPr>
          <w:rFonts w:ascii="宋体" w:hAnsi="宋体" w:cs="Arial" w:hint="eastAsia"/>
          <w:bCs/>
          <w:sz w:val="24"/>
        </w:rPr>
        <w:t>燃气具及电子电器等55类产品质量抽检服务</w:t>
      </w:r>
      <w:r w:rsidRPr="000703F5">
        <w:rPr>
          <w:rFonts w:ascii="宋体" w:hAnsi="宋体" w:cs="Arial"/>
          <w:bCs/>
          <w:sz w:val="24"/>
        </w:rPr>
        <w:t>，1项服务。</w:t>
      </w:r>
    </w:p>
    <w:p w14:paraId="1E0EA9BB" w14:textId="73537366" w:rsidR="000703F5" w:rsidRPr="000703F5" w:rsidRDefault="000703F5" w:rsidP="000703F5">
      <w:pPr>
        <w:ind w:firstLineChars="200" w:firstLine="480"/>
        <w:rPr>
          <w:rFonts w:ascii="宋体" w:hAnsi="宋体" w:cs="Arial"/>
          <w:bCs/>
          <w:sz w:val="24"/>
        </w:rPr>
      </w:pPr>
      <w:r w:rsidRPr="000703F5">
        <w:rPr>
          <w:rFonts w:ascii="宋体" w:hAnsi="宋体" w:cs="Arial"/>
          <w:bCs/>
          <w:sz w:val="24"/>
        </w:rPr>
        <w:t>03包：</w:t>
      </w:r>
      <w:r w:rsidR="00217AA5" w:rsidRPr="00217AA5">
        <w:rPr>
          <w:rFonts w:ascii="宋体" w:hAnsi="宋体" w:cs="Arial" w:hint="eastAsia"/>
          <w:bCs/>
          <w:sz w:val="24"/>
        </w:rPr>
        <w:t>危险化学品、燃气等3类产品质量抽检服务</w:t>
      </w:r>
      <w:r w:rsidRPr="000703F5">
        <w:rPr>
          <w:rFonts w:ascii="宋体" w:hAnsi="宋体" w:cs="Arial"/>
          <w:bCs/>
          <w:sz w:val="24"/>
        </w:rPr>
        <w:t>，1项服务。</w:t>
      </w:r>
    </w:p>
    <w:p w14:paraId="3392230E" w14:textId="77777777" w:rsidR="000703F5" w:rsidRPr="000703F5" w:rsidRDefault="000703F5" w:rsidP="000703F5">
      <w:pPr>
        <w:ind w:firstLineChars="200" w:firstLine="480"/>
        <w:rPr>
          <w:rFonts w:ascii="宋体" w:hAnsi="宋体" w:cs="Arial"/>
          <w:bCs/>
          <w:sz w:val="24"/>
        </w:rPr>
      </w:pPr>
      <w:r w:rsidRPr="000703F5">
        <w:rPr>
          <w:rFonts w:ascii="宋体" w:hAnsi="宋体" w:cs="Arial"/>
          <w:bCs/>
          <w:sz w:val="24"/>
        </w:rPr>
        <w:t>04包：消防产品质量抽检服务，1项服务。</w:t>
      </w:r>
    </w:p>
    <w:p w14:paraId="0857ABCD" w14:textId="77777777" w:rsidR="000703F5" w:rsidRPr="000703F5" w:rsidRDefault="000703F5" w:rsidP="000703F5">
      <w:pPr>
        <w:ind w:firstLineChars="200" w:firstLine="480"/>
        <w:rPr>
          <w:rFonts w:ascii="宋体" w:hAnsi="宋体" w:cs="Arial"/>
          <w:bCs/>
          <w:sz w:val="24"/>
        </w:rPr>
      </w:pPr>
      <w:r w:rsidRPr="000703F5">
        <w:rPr>
          <w:rFonts w:ascii="宋体" w:hAnsi="宋体" w:cs="Arial"/>
          <w:bCs/>
          <w:sz w:val="24"/>
        </w:rPr>
        <w:t>05包：用水器具等8类产品质量抽检服务，1项服务。</w:t>
      </w:r>
    </w:p>
    <w:p w14:paraId="48D04839" w14:textId="77777777" w:rsidR="000703F5" w:rsidRPr="000703F5" w:rsidRDefault="000703F5" w:rsidP="000703F5">
      <w:pPr>
        <w:ind w:firstLineChars="200" w:firstLine="480"/>
        <w:rPr>
          <w:rFonts w:ascii="宋体" w:hAnsi="宋体" w:cs="Arial"/>
          <w:bCs/>
          <w:sz w:val="24"/>
        </w:rPr>
      </w:pPr>
      <w:r w:rsidRPr="000703F5">
        <w:rPr>
          <w:rFonts w:ascii="宋体" w:hAnsi="宋体" w:cs="Arial"/>
          <w:bCs/>
          <w:sz w:val="24"/>
        </w:rPr>
        <w:t>07包：特种劳动防护用品等4类产品质量抽检服务，1项服务。</w:t>
      </w:r>
    </w:p>
    <w:p w14:paraId="47196C69" w14:textId="64AD8C41" w:rsidR="000703F5" w:rsidRPr="000703F5" w:rsidRDefault="000703F5" w:rsidP="000703F5">
      <w:pPr>
        <w:ind w:firstLineChars="200" w:firstLine="480"/>
        <w:rPr>
          <w:rFonts w:ascii="宋体" w:hAnsi="宋体" w:cs="Arial"/>
          <w:bCs/>
          <w:sz w:val="24"/>
        </w:rPr>
      </w:pPr>
      <w:r w:rsidRPr="000703F5">
        <w:rPr>
          <w:rFonts w:ascii="宋体" w:hAnsi="宋体" w:cs="Arial"/>
          <w:bCs/>
          <w:sz w:val="24"/>
        </w:rPr>
        <w:t>09包：</w:t>
      </w:r>
      <w:r w:rsidR="00217AA5" w:rsidRPr="00217AA5">
        <w:rPr>
          <w:rFonts w:ascii="宋体" w:hAnsi="宋体" w:cs="Arial" w:hint="eastAsia"/>
          <w:bCs/>
          <w:sz w:val="24"/>
        </w:rPr>
        <w:t>儿童学生及日用消费品等24类产品质量抽检服务</w:t>
      </w:r>
      <w:r w:rsidRPr="000703F5">
        <w:rPr>
          <w:rFonts w:ascii="宋体" w:hAnsi="宋体" w:cs="Arial"/>
          <w:bCs/>
          <w:sz w:val="24"/>
        </w:rPr>
        <w:t>，1项服务。</w:t>
      </w:r>
    </w:p>
    <w:p w14:paraId="3560DA14" w14:textId="77777777" w:rsidR="000703F5" w:rsidRPr="000703F5" w:rsidRDefault="000703F5" w:rsidP="000703F5">
      <w:pPr>
        <w:ind w:firstLineChars="200" w:firstLine="480"/>
        <w:rPr>
          <w:rFonts w:ascii="宋体" w:hAnsi="宋体" w:cs="Arial"/>
          <w:bCs/>
          <w:sz w:val="24"/>
        </w:rPr>
      </w:pPr>
      <w:r w:rsidRPr="000703F5">
        <w:rPr>
          <w:rFonts w:ascii="宋体" w:hAnsi="宋体" w:cs="Arial"/>
          <w:bCs/>
          <w:sz w:val="24"/>
        </w:rPr>
        <w:t>10包：玩具质量抽检服务，1项服务。</w:t>
      </w:r>
    </w:p>
    <w:p w14:paraId="5F9AF440" w14:textId="77777777" w:rsidR="000703F5" w:rsidRPr="000703F5" w:rsidRDefault="000703F5" w:rsidP="000703F5">
      <w:pPr>
        <w:ind w:firstLineChars="200" w:firstLine="480"/>
        <w:rPr>
          <w:rFonts w:ascii="宋体" w:hAnsi="宋体" w:cs="Arial"/>
          <w:bCs/>
          <w:sz w:val="24"/>
        </w:rPr>
      </w:pPr>
      <w:r w:rsidRPr="000703F5">
        <w:rPr>
          <w:rFonts w:ascii="宋体" w:hAnsi="宋体" w:cs="Arial"/>
          <w:bCs/>
          <w:sz w:val="24"/>
        </w:rPr>
        <w:t>11包：农林机械质量抽检服务，1项服务。</w:t>
      </w:r>
    </w:p>
    <w:p w14:paraId="569923EC" w14:textId="77777777" w:rsidR="000703F5" w:rsidRPr="000703F5" w:rsidRDefault="000703F5" w:rsidP="000703F5">
      <w:pPr>
        <w:ind w:firstLineChars="200" w:firstLine="480"/>
        <w:rPr>
          <w:rFonts w:ascii="宋体" w:hAnsi="宋体" w:cs="Arial"/>
          <w:bCs/>
          <w:sz w:val="24"/>
        </w:rPr>
      </w:pPr>
      <w:r w:rsidRPr="000703F5">
        <w:rPr>
          <w:rFonts w:ascii="宋体" w:hAnsi="宋体" w:cs="Arial"/>
          <w:bCs/>
          <w:sz w:val="24"/>
        </w:rPr>
        <w:t>12包：化肥质量抽检服务，1项服务。</w:t>
      </w:r>
    </w:p>
    <w:p w14:paraId="4C040B6C" w14:textId="130E74C3" w:rsidR="000703F5" w:rsidRPr="000703F5" w:rsidRDefault="000703F5" w:rsidP="000703F5">
      <w:pPr>
        <w:ind w:firstLineChars="200" w:firstLine="480"/>
        <w:rPr>
          <w:rFonts w:ascii="宋体" w:hAnsi="宋体"/>
          <w:bCs/>
          <w:sz w:val="24"/>
        </w:rPr>
      </w:pPr>
      <w:r w:rsidRPr="000703F5">
        <w:rPr>
          <w:rFonts w:ascii="宋体" w:hAnsi="宋体" w:cs="Arial"/>
          <w:bCs/>
          <w:sz w:val="24"/>
        </w:rPr>
        <w:t>13包：</w:t>
      </w:r>
      <w:r w:rsidR="00217AA5" w:rsidRPr="00217AA5">
        <w:rPr>
          <w:rFonts w:ascii="宋体" w:hAnsi="宋体" w:cs="Arial" w:hint="eastAsia"/>
          <w:bCs/>
          <w:sz w:val="24"/>
        </w:rPr>
        <w:t>家电及户外等8类产品质量抽检服务</w:t>
      </w:r>
      <w:r w:rsidRPr="000703F5">
        <w:rPr>
          <w:rFonts w:ascii="宋体" w:hAnsi="宋体" w:cs="Arial"/>
          <w:bCs/>
          <w:sz w:val="24"/>
        </w:rPr>
        <w:t>，1项服务。</w:t>
      </w:r>
    </w:p>
    <w:p w14:paraId="2CF03616" w14:textId="77777777" w:rsidR="000703F5" w:rsidRPr="000703F5" w:rsidRDefault="000703F5" w:rsidP="000703F5">
      <w:pPr>
        <w:spacing w:line="360" w:lineRule="auto"/>
        <w:contextualSpacing/>
        <w:rPr>
          <w:b/>
          <w:bCs/>
          <w:sz w:val="24"/>
        </w:rPr>
      </w:pPr>
      <w:r w:rsidRPr="000703F5">
        <w:rPr>
          <w:b/>
          <w:bCs/>
          <w:sz w:val="24"/>
        </w:rPr>
        <w:t xml:space="preserve">2. </w:t>
      </w:r>
      <w:r w:rsidRPr="000703F5">
        <w:rPr>
          <w:b/>
          <w:bCs/>
          <w:sz w:val="24"/>
        </w:rPr>
        <w:t>项目背景</w:t>
      </w:r>
    </w:p>
    <w:p w14:paraId="1657AF9A" w14:textId="77777777" w:rsidR="000703F5" w:rsidRPr="000703F5" w:rsidRDefault="000703F5" w:rsidP="000703F5">
      <w:pPr>
        <w:ind w:firstLineChars="200" w:firstLine="480"/>
        <w:rPr>
          <w:rFonts w:eastAsiaTheme="minorEastAsia"/>
          <w:bCs/>
          <w:color w:val="000000"/>
          <w:sz w:val="24"/>
          <w:szCs w:val="18"/>
        </w:rPr>
      </w:pPr>
      <w:r w:rsidRPr="000703F5">
        <w:rPr>
          <w:rFonts w:eastAsiaTheme="minorEastAsia"/>
          <w:bCs/>
          <w:color w:val="000000"/>
          <w:sz w:val="24"/>
        </w:rPr>
        <w:t>《中华人民共和国产品质量法》规定国家对产品质量实行以监督抽查为主要方式的监督检查制度，</w:t>
      </w:r>
      <w:r w:rsidRPr="000703F5">
        <w:rPr>
          <w:rFonts w:eastAsiaTheme="minorEastAsia"/>
          <w:bCs/>
          <w:color w:val="000000"/>
          <w:sz w:val="24"/>
          <w:szCs w:val="18"/>
        </w:rPr>
        <w:t>对可能危及人体健康和人身、财产安全的产品，影响国计民生的重要工业产品以及消费者、有关组织反映有质量问题的产品进行抽查。</w:t>
      </w:r>
    </w:p>
    <w:p w14:paraId="3CF876F8" w14:textId="77777777" w:rsidR="000703F5" w:rsidRDefault="000703F5" w:rsidP="000703F5">
      <w:pPr>
        <w:ind w:firstLineChars="200" w:firstLine="420"/>
        <w:rPr>
          <w:rFonts w:eastAsiaTheme="minorEastAsia"/>
          <w:bCs/>
          <w:color w:val="000000"/>
        </w:rPr>
      </w:pPr>
    </w:p>
    <w:p w14:paraId="22F8E1A3" w14:textId="77777777" w:rsidR="000703F5" w:rsidRPr="000703F5" w:rsidRDefault="000703F5" w:rsidP="000703F5">
      <w:pPr>
        <w:pStyle w:val="affb"/>
        <w:numPr>
          <w:ilvl w:val="0"/>
          <w:numId w:val="14"/>
        </w:numPr>
        <w:spacing w:line="360" w:lineRule="auto"/>
        <w:ind w:firstLineChars="0"/>
        <w:contextualSpacing/>
        <w:rPr>
          <w:rFonts w:ascii="Times New Roman" w:hAnsi="Times New Roman"/>
          <w:b/>
          <w:sz w:val="24"/>
          <w:szCs w:val="24"/>
        </w:rPr>
      </w:pPr>
      <w:r w:rsidRPr="000703F5">
        <w:rPr>
          <w:rFonts w:ascii="Times New Roman" w:hAnsi="Times New Roman"/>
          <w:b/>
          <w:sz w:val="24"/>
          <w:szCs w:val="24"/>
        </w:rPr>
        <w:t>商务要求</w:t>
      </w:r>
    </w:p>
    <w:p w14:paraId="40F4E003" w14:textId="77777777" w:rsidR="000703F5" w:rsidRPr="000703F5" w:rsidRDefault="000703F5" w:rsidP="000703F5">
      <w:pPr>
        <w:ind w:firstLineChars="200" w:firstLine="482"/>
        <w:rPr>
          <w:rFonts w:eastAsiaTheme="minorEastAsia"/>
          <w:b/>
          <w:i/>
          <w:sz w:val="24"/>
        </w:rPr>
      </w:pPr>
      <w:r w:rsidRPr="000703F5">
        <w:rPr>
          <w:rFonts w:eastAsiaTheme="minorEastAsia"/>
          <w:b/>
          <w:sz w:val="24"/>
        </w:rPr>
        <w:t xml:space="preserve">1. </w:t>
      </w:r>
      <w:r w:rsidRPr="000703F5">
        <w:rPr>
          <w:rFonts w:eastAsiaTheme="minorEastAsia"/>
          <w:b/>
          <w:sz w:val="24"/>
        </w:rPr>
        <w:t>实施的时间和地点</w:t>
      </w:r>
    </w:p>
    <w:p w14:paraId="0D42BCF8" w14:textId="77777777" w:rsidR="000703F5" w:rsidRPr="000703F5" w:rsidRDefault="000703F5" w:rsidP="000703F5">
      <w:pPr>
        <w:ind w:firstLineChars="200" w:firstLine="480"/>
        <w:rPr>
          <w:rFonts w:eastAsiaTheme="minorEastAsia"/>
          <w:bCs/>
          <w:sz w:val="24"/>
        </w:rPr>
      </w:pPr>
      <w:r w:rsidRPr="000703F5">
        <w:rPr>
          <w:rFonts w:eastAsiaTheme="minorEastAsia"/>
          <w:bCs/>
          <w:sz w:val="24"/>
        </w:rPr>
        <w:t>实施时间：详见第一章合同履行期限相关规定。</w:t>
      </w:r>
    </w:p>
    <w:p w14:paraId="54581C75" w14:textId="77777777" w:rsidR="000703F5" w:rsidRPr="000703F5" w:rsidRDefault="000703F5" w:rsidP="000703F5">
      <w:pPr>
        <w:ind w:firstLineChars="200" w:firstLine="480"/>
        <w:rPr>
          <w:rFonts w:eastAsiaTheme="minorEastAsia"/>
          <w:bCs/>
          <w:sz w:val="24"/>
        </w:rPr>
      </w:pPr>
      <w:r w:rsidRPr="000703F5">
        <w:rPr>
          <w:rFonts w:eastAsiaTheme="minorEastAsia"/>
          <w:bCs/>
          <w:sz w:val="24"/>
        </w:rPr>
        <w:t>实施地点：北京市，采购人指定地点。</w:t>
      </w:r>
    </w:p>
    <w:p w14:paraId="53488E58" w14:textId="77777777" w:rsidR="000703F5" w:rsidRPr="000703F5" w:rsidRDefault="000703F5" w:rsidP="000703F5">
      <w:pPr>
        <w:ind w:firstLineChars="200" w:firstLine="482"/>
        <w:rPr>
          <w:rFonts w:eastAsiaTheme="minorEastAsia"/>
          <w:b/>
          <w:sz w:val="24"/>
        </w:rPr>
      </w:pPr>
      <w:r w:rsidRPr="000703F5">
        <w:rPr>
          <w:rFonts w:eastAsiaTheme="minorEastAsia"/>
          <w:b/>
          <w:sz w:val="24"/>
        </w:rPr>
        <w:t xml:space="preserve">2. </w:t>
      </w:r>
      <w:r w:rsidRPr="000703F5">
        <w:rPr>
          <w:rFonts w:eastAsiaTheme="minorEastAsia"/>
          <w:b/>
          <w:sz w:val="24"/>
        </w:rPr>
        <w:t>付款条件（进度和方式）</w:t>
      </w:r>
    </w:p>
    <w:p w14:paraId="218997A5" w14:textId="77777777" w:rsidR="000703F5" w:rsidRPr="000703F5" w:rsidRDefault="000703F5" w:rsidP="000703F5">
      <w:pPr>
        <w:ind w:firstLineChars="200" w:firstLine="480"/>
        <w:rPr>
          <w:rFonts w:eastAsiaTheme="minorEastAsia"/>
          <w:bCs/>
          <w:sz w:val="24"/>
        </w:rPr>
      </w:pPr>
      <w:r w:rsidRPr="000703F5">
        <w:rPr>
          <w:rFonts w:eastAsiaTheme="minorEastAsia"/>
          <w:bCs/>
          <w:sz w:val="24"/>
        </w:rPr>
        <w:t>详见第六章</w:t>
      </w:r>
      <w:r w:rsidRPr="000703F5">
        <w:rPr>
          <w:rFonts w:eastAsiaTheme="minorEastAsia"/>
          <w:bCs/>
          <w:sz w:val="24"/>
        </w:rPr>
        <w:t xml:space="preserve"> </w:t>
      </w:r>
      <w:r w:rsidRPr="000703F5">
        <w:rPr>
          <w:rFonts w:eastAsiaTheme="minorEastAsia"/>
          <w:bCs/>
          <w:sz w:val="24"/>
        </w:rPr>
        <w:t>拟签订的合同文本相关规定</w:t>
      </w:r>
    </w:p>
    <w:p w14:paraId="368B47F8" w14:textId="77777777" w:rsidR="000703F5" w:rsidRDefault="000703F5" w:rsidP="000703F5">
      <w:pPr>
        <w:ind w:firstLineChars="200" w:firstLine="420"/>
        <w:rPr>
          <w:rFonts w:eastAsiaTheme="minorEastAsia"/>
          <w:bCs/>
        </w:rPr>
      </w:pPr>
    </w:p>
    <w:p w14:paraId="1854C352" w14:textId="77777777" w:rsidR="000703F5" w:rsidRPr="000703F5" w:rsidRDefault="000703F5" w:rsidP="000703F5">
      <w:pPr>
        <w:pStyle w:val="affb"/>
        <w:numPr>
          <w:ilvl w:val="0"/>
          <w:numId w:val="14"/>
        </w:numPr>
        <w:spacing w:line="360" w:lineRule="auto"/>
        <w:ind w:firstLineChars="0"/>
        <w:contextualSpacing/>
        <w:rPr>
          <w:rFonts w:ascii="Times New Roman" w:hAnsi="Times New Roman"/>
          <w:b/>
          <w:sz w:val="24"/>
          <w:szCs w:val="24"/>
        </w:rPr>
      </w:pPr>
      <w:r w:rsidRPr="000703F5">
        <w:rPr>
          <w:rFonts w:ascii="Times New Roman" w:hAnsi="Times New Roman"/>
          <w:b/>
          <w:sz w:val="24"/>
          <w:szCs w:val="24"/>
        </w:rPr>
        <w:t>技术要求</w:t>
      </w:r>
    </w:p>
    <w:p w14:paraId="06D5EC8C" w14:textId="77777777" w:rsidR="000703F5" w:rsidRPr="000703F5" w:rsidRDefault="000703F5" w:rsidP="000703F5">
      <w:pPr>
        <w:ind w:firstLineChars="200" w:firstLine="482"/>
        <w:rPr>
          <w:rFonts w:asciiTheme="majorEastAsia" w:eastAsiaTheme="majorEastAsia" w:hAnsiTheme="majorEastAsia"/>
          <w:b/>
          <w:color w:val="000000"/>
          <w:sz w:val="24"/>
        </w:rPr>
      </w:pPr>
      <w:r w:rsidRPr="000703F5">
        <w:rPr>
          <w:rFonts w:asciiTheme="majorEastAsia" w:eastAsiaTheme="majorEastAsia" w:hAnsiTheme="majorEastAsia"/>
          <w:b/>
          <w:color w:val="000000"/>
          <w:sz w:val="24"/>
        </w:rPr>
        <w:lastRenderedPageBreak/>
        <w:t>1. 基本要求</w:t>
      </w:r>
    </w:p>
    <w:p w14:paraId="57E05C79" w14:textId="77777777" w:rsidR="000703F5" w:rsidRPr="000703F5" w:rsidRDefault="000703F5" w:rsidP="000703F5">
      <w:pPr>
        <w:ind w:firstLineChars="200" w:firstLine="480"/>
        <w:rPr>
          <w:rFonts w:asciiTheme="majorEastAsia" w:eastAsiaTheme="majorEastAsia" w:hAnsiTheme="majorEastAsia"/>
          <w:color w:val="000000"/>
          <w:sz w:val="24"/>
        </w:rPr>
      </w:pPr>
      <w:r w:rsidRPr="000703F5">
        <w:rPr>
          <w:rFonts w:asciiTheme="majorEastAsia" w:eastAsiaTheme="majorEastAsia" w:hAnsiTheme="majorEastAsia"/>
          <w:sz w:val="24"/>
        </w:rPr>
        <w:t xml:space="preserve">1.1 </w:t>
      </w:r>
      <w:r w:rsidRPr="000703F5">
        <w:rPr>
          <w:rFonts w:asciiTheme="majorEastAsia" w:eastAsiaTheme="majorEastAsia" w:hAnsiTheme="majorEastAsia"/>
          <w:color w:val="000000"/>
          <w:sz w:val="24"/>
        </w:rPr>
        <w:t>采购标的需实现的功能或者目标</w:t>
      </w:r>
    </w:p>
    <w:p w14:paraId="55486ED7" w14:textId="77777777" w:rsidR="000703F5" w:rsidRPr="000703F5" w:rsidRDefault="000703F5" w:rsidP="000703F5">
      <w:pPr>
        <w:ind w:firstLineChars="200" w:firstLine="480"/>
        <w:rPr>
          <w:rFonts w:asciiTheme="majorEastAsia" w:eastAsiaTheme="majorEastAsia" w:hAnsiTheme="majorEastAsia"/>
          <w:bCs/>
          <w:color w:val="000000"/>
          <w:sz w:val="24"/>
        </w:rPr>
      </w:pPr>
      <w:r w:rsidRPr="000703F5">
        <w:rPr>
          <w:rFonts w:asciiTheme="majorEastAsia" w:eastAsiaTheme="majorEastAsia" w:hAnsiTheme="majorEastAsia"/>
          <w:bCs/>
          <w:sz w:val="24"/>
        </w:rPr>
        <w:t>供应商应按照《中华人民共和国产品质量法》《产品质量监督抽查管理暂行办法》（国家市场监管总局第18号令）及北京市市场监督管理局有关规定、要求开展抽检工作。要立足北京市产品质量监管实际，坚持问题导向，严格依照法定程序，有效开展产品质量抽检。通过抽检工作，</w:t>
      </w:r>
      <w:r w:rsidRPr="000703F5">
        <w:rPr>
          <w:rFonts w:asciiTheme="majorEastAsia" w:eastAsiaTheme="majorEastAsia" w:hAnsiTheme="majorEastAsia"/>
          <w:bCs/>
          <w:color w:val="000000"/>
          <w:sz w:val="24"/>
        </w:rPr>
        <w:t>及时有效发现、消除产品质量安全隐患，督促经营主体有效履行质量安全主体责任，严守产品质量安全底线，保护消费者合法权益。</w:t>
      </w:r>
    </w:p>
    <w:p w14:paraId="56D102A0" w14:textId="77777777" w:rsidR="000703F5" w:rsidRPr="000703F5" w:rsidRDefault="000703F5" w:rsidP="000703F5">
      <w:pPr>
        <w:ind w:firstLineChars="200" w:firstLine="480"/>
        <w:rPr>
          <w:rFonts w:asciiTheme="majorEastAsia" w:eastAsiaTheme="majorEastAsia" w:hAnsiTheme="majorEastAsia"/>
          <w:sz w:val="24"/>
        </w:rPr>
      </w:pPr>
      <w:r w:rsidRPr="000703F5">
        <w:rPr>
          <w:rFonts w:asciiTheme="majorEastAsia" w:eastAsiaTheme="majorEastAsia" w:hAnsiTheme="majorEastAsia"/>
          <w:sz w:val="24"/>
        </w:rPr>
        <w:t>1.2 需执行的国家相关标准、行业标准、地方标准或者其他标准、规范</w:t>
      </w:r>
    </w:p>
    <w:p w14:paraId="2B5E89C5"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bCs/>
          <w:sz w:val="24"/>
        </w:rPr>
        <w:t>《中华人民共和国产品质量法》；</w:t>
      </w:r>
    </w:p>
    <w:p w14:paraId="64D815A5"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bCs/>
          <w:sz w:val="24"/>
        </w:rPr>
        <w:t>《产品质量监督抽查管理暂行办法》（国家市场监管总局第18号令）；</w:t>
      </w:r>
    </w:p>
    <w:p w14:paraId="50C334EE"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bCs/>
          <w:sz w:val="24"/>
        </w:rPr>
        <w:t>《北京市市场监督管理局产品质量监督抽查结果处理工作暂行规定》（京市监发〔2020〕140号）；</w:t>
      </w:r>
    </w:p>
    <w:p w14:paraId="6BD26E11"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bCs/>
          <w:sz w:val="24"/>
        </w:rPr>
        <w:t>《北京市市场监督管理局工业产品质量监督抽样检验样品处置办法（试行）》（京市监发〔2022〕70号）；</w:t>
      </w:r>
    </w:p>
    <w:p w14:paraId="02D579B1"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bCs/>
          <w:sz w:val="24"/>
        </w:rPr>
        <w:t>以上规范如有更新，以国家、地方、行业最新标准为准。在实施本项目期间除应遵循上述规范外，还应遵循未列出的其它相关国家、地方、行业标准及规范。</w:t>
      </w:r>
    </w:p>
    <w:p w14:paraId="52AA23FC" w14:textId="77777777" w:rsidR="000703F5" w:rsidRPr="000703F5" w:rsidRDefault="000703F5" w:rsidP="000703F5">
      <w:pPr>
        <w:ind w:firstLineChars="200" w:firstLine="482"/>
        <w:rPr>
          <w:rFonts w:asciiTheme="majorEastAsia" w:eastAsiaTheme="majorEastAsia" w:hAnsiTheme="majorEastAsia"/>
          <w:b/>
          <w:sz w:val="24"/>
        </w:rPr>
      </w:pPr>
      <w:r w:rsidRPr="000703F5">
        <w:rPr>
          <w:rFonts w:asciiTheme="majorEastAsia" w:eastAsiaTheme="majorEastAsia" w:hAnsiTheme="majorEastAsia"/>
          <w:b/>
          <w:sz w:val="24"/>
        </w:rPr>
        <w:t>2. 服务内容及要求</w:t>
      </w:r>
    </w:p>
    <w:p w14:paraId="64336C97" w14:textId="77777777" w:rsidR="000703F5" w:rsidRPr="000703F5" w:rsidRDefault="000703F5" w:rsidP="000703F5">
      <w:pPr>
        <w:widowControl/>
        <w:ind w:firstLineChars="200" w:firstLine="480"/>
        <w:contextualSpacing/>
        <w:rPr>
          <w:rFonts w:asciiTheme="majorEastAsia" w:eastAsiaTheme="majorEastAsia" w:hAnsiTheme="majorEastAsia"/>
          <w:sz w:val="24"/>
        </w:rPr>
      </w:pPr>
      <w:r w:rsidRPr="000703F5">
        <w:rPr>
          <w:rFonts w:asciiTheme="majorEastAsia" w:eastAsiaTheme="majorEastAsia" w:hAnsiTheme="majorEastAsia"/>
          <w:color w:val="000000"/>
          <w:sz w:val="24"/>
        </w:rPr>
        <w:t>2.1采购标的需满足的性能、材料、结构、外观、质量、安全、技术规格、物理特性等要求：</w:t>
      </w:r>
      <w:r w:rsidRPr="000703F5">
        <w:rPr>
          <w:rFonts w:asciiTheme="majorEastAsia" w:eastAsiaTheme="majorEastAsia" w:hAnsiTheme="majorEastAsia"/>
          <w:sz w:val="24"/>
        </w:rPr>
        <w:t>不适用；</w:t>
      </w:r>
    </w:p>
    <w:p w14:paraId="23D9B8DF"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2.2 采购标的需满足的服务标准、期限、效率等要求：</w:t>
      </w:r>
    </w:p>
    <w:p w14:paraId="7295F895"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 xml:space="preserve">2.2.1 </w:t>
      </w:r>
      <w:r w:rsidRPr="000703F5">
        <w:rPr>
          <w:rFonts w:asciiTheme="majorEastAsia" w:eastAsiaTheme="majorEastAsia" w:hAnsiTheme="majorEastAsia"/>
          <w:bCs/>
          <w:sz w:val="24"/>
        </w:rPr>
        <w:t>供应商</w:t>
      </w:r>
      <w:r w:rsidRPr="000703F5">
        <w:rPr>
          <w:rFonts w:asciiTheme="majorEastAsia" w:eastAsiaTheme="majorEastAsia" w:hAnsiTheme="majorEastAsia"/>
          <w:color w:val="000000"/>
          <w:sz w:val="24"/>
        </w:rPr>
        <w:t>实验室</w:t>
      </w:r>
    </w:p>
    <w:p w14:paraId="7E6E6775"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应具备固定的检验工作场所，配备完善的检测设备保障本项目高质量运行。所配备仪器设备能够有效支撑完成所有检验项目，精度适宜、数量充足，试验场所环境能满足产品检验对环境设施的要求。</w:t>
      </w:r>
    </w:p>
    <w:p w14:paraId="6C83F31B"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 xml:space="preserve">2.2.2 </w:t>
      </w:r>
      <w:r w:rsidRPr="000703F5">
        <w:rPr>
          <w:rFonts w:asciiTheme="majorEastAsia" w:eastAsiaTheme="majorEastAsia" w:hAnsiTheme="majorEastAsia"/>
          <w:bCs/>
          <w:sz w:val="24"/>
        </w:rPr>
        <w:t>供应商</w:t>
      </w:r>
      <w:r w:rsidRPr="000703F5">
        <w:rPr>
          <w:rFonts w:asciiTheme="majorEastAsia" w:eastAsiaTheme="majorEastAsia" w:hAnsiTheme="majorEastAsia"/>
          <w:color w:val="000000"/>
          <w:sz w:val="24"/>
        </w:rPr>
        <w:t>实验室条件能满足产品检验对环境设施的要求，能够支撑完成本次所投包的抽检任务。</w:t>
      </w:r>
    </w:p>
    <w:p w14:paraId="1D12398A"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 xml:space="preserve">2.2.3 </w:t>
      </w:r>
      <w:r w:rsidRPr="000703F5">
        <w:rPr>
          <w:rFonts w:asciiTheme="majorEastAsia" w:eastAsiaTheme="majorEastAsia" w:hAnsiTheme="majorEastAsia"/>
          <w:bCs/>
          <w:sz w:val="24"/>
        </w:rPr>
        <w:t>供应商</w:t>
      </w:r>
      <w:r w:rsidRPr="000703F5">
        <w:rPr>
          <w:rFonts w:asciiTheme="majorEastAsia" w:eastAsiaTheme="majorEastAsia" w:hAnsiTheme="majorEastAsia"/>
          <w:color w:val="000000"/>
          <w:sz w:val="24"/>
        </w:rPr>
        <w:t>具备明确规范的承担产品质量监督抽查工作的管理制度，包括工作规范、工作流程、工作纪律等方面。</w:t>
      </w:r>
    </w:p>
    <w:p w14:paraId="5F3617CE"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lastRenderedPageBreak/>
        <w:t xml:space="preserve">2.2.4 </w:t>
      </w:r>
      <w:r w:rsidRPr="000703F5">
        <w:rPr>
          <w:rFonts w:asciiTheme="majorEastAsia" w:eastAsiaTheme="majorEastAsia" w:hAnsiTheme="majorEastAsia"/>
          <w:bCs/>
          <w:sz w:val="24"/>
        </w:rPr>
        <w:t>供应商</w:t>
      </w:r>
      <w:r w:rsidRPr="000703F5">
        <w:rPr>
          <w:rFonts w:asciiTheme="majorEastAsia" w:eastAsiaTheme="majorEastAsia" w:hAnsiTheme="majorEastAsia"/>
          <w:color w:val="000000"/>
          <w:sz w:val="24"/>
        </w:rPr>
        <w:t>能够针对本项目独立承担内部工作安排部署、人员培训、抽样、样品接收及核查、检验、配合异议处理及复检、检验结果汇总分析和全过程信息系统录入工作，保障工作质量和进度。</w:t>
      </w:r>
    </w:p>
    <w:p w14:paraId="393C2E46"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 xml:space="preserve">2.2.5 </w:t>
      </w:r>
      <w:r w:rsidRPr="000703F5">
        <w:rPr>
          <w:rFonts w:asciiTheme="majorEastAsia" w:eastAsiaTheme="majorEastAsia" w:hAnsiTheme="majorEastAsia"/>
          <w:bCs/>
          <w:sz w:val="24"/>
        </w:rPr>
        <w:t>供应商</w:t>
      </w:r>
      <w:r w:rsidRPr="000703F5">
        <w:rPr>
          <w:rFonts w:asciiTheme="majorEastAsia" w:eastAsiaTheme="majorEastAsia" w:hAnsiTheme="majorEastAsia"/>
          <w:color w:val="000000"/>
          <w:sz w:val="24"/>
        </w:rPr>
        <w:t>应针对本项目配备充足的抽样、检验人员，相关工作人员应具备相适应的工作能力，能够保证抽样检验工作的连续性和稳定性。</w:t>
      </w:r>
    </w:p>
    <w:p w14:paraId="54C8179C"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2.2.6 能够有针对性的开展抽样工作，</w:t>
      </w:r>
      <w:r w:rsidRPr="000703F5">
        <w:rPr>
          <w:rFonts w:asciiTheme="majorEastAsia" w:eastAsiaTheme="majorEastAsia" w:hAnsiTheme="majorEastAsia"/>
          <w:bCs/>
          <w:sz w:val="24"/>
        </w:rPr>
        <w:t>供应商</w:t>
      </w:r>
      <w:r w:rsidRPr="000703F5">
        <w:rPr>
          <w:rFonts w:asciiTheme="majorEastAsia" w:eastAsiaTheme="majorEastAsia" w:hAnsiTheme="majorEastAsia"/>
          <w:color w:val="000000"/>
          <w:sz w:val="24"/>
        </w:rPr>
        <w:t>相关工作人员应了解所投包产品本市质量状况及生产、销售主体情况、主要质量风险等，能够对本市所投包产品质量状况进行调研分析。</w:t>
      </w:r>
    </w:p>
    <w:p w14:paraId="1B3E8FE5"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2.2.7能够高效准确的开展检验工作，投标人应熟悉掌握相关产品标准，有能力按照相关标准规定的方法进行检验。</w:t>
      </w:r>
    </w:p>
    <w:p w14:paraId="4A22FDF6"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 xml:space="preserve">2.2.8 </w:t>
      </w:r>
      <w:r w:rsidRPr="000703F5">
        <w:rPr>
          <w:rFonts w:asciiTheme="majorEastAsia" w:eastAsiaTheme="majorEastAsia" w:hAnsiTheme="majorEastAsia"/>
          <w:bCs/>
          <w:sz w:val="24"/>
        </w:rPr>
        <w:t>供应商</w:t>
      </w:r>
      <w:r w:rsidRPr="000703F5">
        <w:rPr>
          <w:rFonts w:asciiTheme="majorEastAsia" w:eastAsiaTheme="majorEastAsia" w:hAnsiTheme="majorEastAsia"/>
          <w:color w:val="000000"/>
          <w:sz w:val="24"/>
        </w:rPr>
        <w:t>具备对重大活动、产品质量安全突发状况进行技术支撑的保障能力。有一定的应对突发事件的应急响应能力，在发生产品质量安全突发状况时，能做到3小时以内到达现场进行技术支撑。</w:t>
      </w:r>
    </w:p>
    <w:p w14:paraId="3B75A1EE"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2.2.9</w:t>
      </w:r>
      <w:r w:rsidRPr="000703F5">
        <w:rPr>
          <w:rFonts w:asciiTheme="majorEastAsia" w:eastAsiaTheme="majorEastAsia" w:hAnsiTheme="majorEastAsia"/>
          <w:bCs/>
          <w:sz w:val="24"/>
        </w:rPr>
        <w:t>供应商</w:t>
      </w:r>
      <w:r w:rsidRPr="000703F5">
        <w:rPr>
          <w:rFonts w:asciiTheme="majorEastAsia" w:eastAsiaTheme="majorEastAsia" w:hAnsiTheme="majorEastAsia"/>
          <w:color w:val="000000"/>
          <w:sz w:val="24"/>
        </w:rPr>
        <w:t>能够按照采购人要求开展质量技术帮扶、质量法律法规、知识宣传等技术支撑服务，并保证技术支撑服务的频次和质量。</w:t>
      </w:r>
    </w:p>
    <w:p w14:paraId="2AD1FFF4"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2.2.10供应商能够提供适合所投产品存放的样品库，样品保存监测的专业性和样品保存的安全性能够满足项目需求。</w:t>
      </w:r>
    </w:p>
    <w:p w14:paraId="5554FAF9" w14:textId="77777777" w:rsidR="000703F5" w:rsidRPr="000703F5" w:rsidRDefault="000703F5" w:rsidP="000703F5">
      <w:pPr>
        <w:widowControl/>
        <w:ind w:firstLineChars="200" w:firstLine="480"/>
        <w:contextualSpacing/>
        <w:rPr>
          <w:rFonts w:asciiTheme="majorEastAsia" w:eastAsiaTheme="majorEastAsia" w:hAnsiTheme="majorEastAsia"/>
          <w:sz w:val="24"/>
        </w:rPr>
      </w:pPr>
      <w:r w:rsidRPr="000703F5">
        <w:rPr>
          <w:rFonts w:asciiTheme="majorEastAsia" w:eastAsiaTheme="majorEastAsia" w:hAnsiTheme="majorEastAsia"/>
          <w:color w:val="000000"/>
          <w:sz w:val="24"/>
        </w:rPr>
        <w:t xml:space="preserve">2.3 </w:t>
      </w:r>
      <w:r w:rsidRPr="000703F5">
        <w:rPr>
          <w:rFonts w:asciiTheme="majorEastAsia" w:eastAsiaTheme="majorEastAsia" w:hAnsiTheme="majorEastAsia"/>
          <w:sz w:val="24"/>
        </w:rPr>
        <w:t>为落实政府采购政策需满足的要求；</w:t>
      </w:r>
    </w:p>
    <w:p w14:paraId="382CF94D"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sz w:val="24"/>
        </w:rPr>
        <w:t>（一）本项目需要落实的政府采购政策：节约能源、保护环境、促进中小企业及监狱企业发展、促进残疾人就业、</w:t>
      </w:r>
      <w:r w:rsidRPr="000703F5">
        <w:rPr>
          <w:rFonts w:asciiTheme="majorEastAsia" w:eastAsiaTheme="majorEastAsia" w:hAnsiTheme="majorEastAsia"/>
          <w:bCs/>
          <w:sz w:val="24"/>
        </w:rPr>
        <w:t>支持乡村产业振兴等。</w:t>
      </w:r>
    </w:p>
    <w:p w14:paraId="3064C675"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bCs/>
          <w:sz w:val="24"/>
        </w:rPr>
        <w:t>（二）具体要求</w:t>
      </w:r>
    </w:p>
    <w:p w14:paraId="251E34EC" w14:textId="77777777" w:rsidR="000703F5" w:rsidRPr="000703F5" w:rsidRDefault="000703F5" w:rsidP="000703F5">
      <w:pPr>
        <w:ind w:firstLineChars="200" w:firstLine="480"/>
        <w:rPr>
          <w:rFonts w:asciiTheme="majorEastAsia" w:eastAsiaTheme="majorEastAsia" w:hAnsiTheme="majorEastAsia"/>
          <w:sz w:val="24"/>
        </w:rPr>
      </w:pPr>
      <w:r w:rsidRPr="000703F5">
        <w:rPr>
          <w:rFonts w:asciiTheme="majorEastAsia" w:eastAsiaTheme="majorEastAsia" w:hAnsiTheme="majorEastAsia"/>
          <w:sz w:val="24"/>
        </w:rPr>
        <w:t>（1）促进中小企业及监狱企业发展、促进残疾人就业</w:t>
      </w:r>
    </w:p>
    <w:p w14:paraId="12E100FA"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5CEF35FC"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bCs/>
          <w:sz w:val="24"/>
        </w:rPr>
        <w:t>①本项目是否专门面向中小企业预留采购份额，见第一章《投标邀请》。</w:t>
      </w:r>
    </w:p>
    <w:p w14:paraId="5FF6E31B"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bCs/>
          <w:sz w:val="24"/>
        </w:rPr>
        <w:t>②采购标的对应的中小企业划分标准所属行业，见第二章《投标人须知》。</w:t>
      </w:r>
    </w:p>
    <w:p w14:paraId="1D73657E" w14:textId="77777777" w:rsidR="000703F5" w:rsidRPr="000703F5" w:rsidRDefault="000703F5" w:rsidP="000703F5">
      <w:pPr>
        <w:ind w:firstLineChars="200" w:firstLine="480"/>
        <w:rPr>
          <w:rFonts w:asciiTheme="majorEastAsia" w:eastAsiaTheme="majorEastAsia" w:hAnsiTheme="majorEastAsia"/>
          <w:bCs/>
          <w:sz w:val="24"/>
        </w:rPr>
      </w:pPr>
      <w:r w:rsidRPr="000703F5">
        <w:rPr>
          <w:rFonts w:asciiTheme="majorEastAsia" w:eastAsiaTheme="majorEastAsia" w:hAnsiTheme="majorEastAsia"/>
          <w:bCs/>
          <w:sz w:val="24"/>
        </w:rPr>
        <w:lastRenderedPageBreak/>
        <w:t>③小微企业价格评审优惠的政策调整，见第三章《评标方法和评标标准》。</w:t>
      </w:r>
    </w:p>
    <w:p w14:paraId="6F094EB7" w14:textId="77777777" w:rsidR="000703F5" w:rsidRPr="000703F5" w:rsidRDefault="000703F5" w:rsidP="000703F5">
      <w:pPr>
        <w:widowControl/>
        <w:ind w:firstLineChars="200" w:firstLine="480"/>
        <w:contextualSpacing/>
        <w:rPr>
          <w:rFonts w:asciiTheme="majorEastAsia" w:eastAsiaTheme="majorEastAsia" w:hAnsiTheme="majorEastAsia"/>
          <w:sz w:val="24"/>
        </w:rPr>
      </w:pPr>
      <w:r w:rsidRPr="000703F5">
        <w:rPr>
          <w:rFonts w:asciiTheme="majorEastAsia" w:eastAsiaTheme="majorEastAsia" w:hAnsiTheme="majorEastAsia"/>
          <w:color w:val="000000"/>
          <w:sz w:val="24"/>
        </w:rPr>
        <w:t>2.4 采购标的的其他技术、服务等要求</w:t>
      </w:r>
      <w:r w:rsidRPr="000703F5">
        <w:rPr>
          <w:rFonts w:asciiTheme="majorEastAsia" w:eastAsiaTheme="majorEastAsia" w:hAnsiTheme="majorEastAsia"/>
          <w:sz w:val="24"/>
        </w:rPr>
        <w:t>：</w:t>
      </w:r>
    </w:p>
    <w:p w14:paraId="531DA84F" w14:textId="77777777" w:rsidR="000703F5" w:rsidRPr="000703F5" w:rsidRDefault="000703F5" w:rsidP="000703F5">
      <w:pPr>
        <w:widowControl/>
        <w:ind w:firstLineChars="200" w:firstLine="480"/>
        <w:contextualSpacing/>
        <w:rPr>
          <w:rFonts w:asciiTheme="majorEastAsia" w:eastAsiaTheme="majorEastAsia" w:hAnsiTheme="majorEastAsia"/>
          <w:sz w:val="24"/>
        </w:rPr>
      </w:pPr>
      <w:r w:rsidRPr="000703F5">
        <w:rPr>
          <w:rFonts w:asciiTheme="majorEastAsia" w:eastAsiaTheme="majorEastAsia" w:hAnsiTheme="majorEastAsia"/>
          <w:color w:val="000000"/>
          <w:sz w:val="24"/>
        </w:rPr>
        <w:t>2.4.</w:t>
      </w:r>
      <w:r w:rsidRPr="000703F5">
        <w:rPr>
          <w:rFonts w:asciiTheme="majorEastAsia" w:eastAsiaTheme="majorEastAsia" w:hAnsiTheme="majorEastAsia"/>
          <w:sz w:val="24"/>
        </w:rPr>
        <w:t>1本项目合同费用包括检测费和样品费。</w:t>
      </w:r>
    </w:p>
    <w:p w14:paraId="33CEB2D8" w14:textId="59CE1399" w:rsidR="000703F5" w:rsidRPr="000703F5" w:rsidRDefault="000703F5" w:rsidP="000703F5">
      <w:pPr>
        <w:widowControl/>
        <w:ind w:firstLineChars="200" w:firstLine="480"/>
        <w:contextualSpacing/>
        <w:rPr>
          <w:rFonts w:asciiTheme="majorEastAsia" w:eastAsiaTheme="majorEastAsia" w:hAnsiTheme="majorEastAsia"/>
          <w:sz w:val="24"/>
        </w:rPr>
      </w:pPr>
      <w:r w:rsidRPr="000703F5">
        <w:rPr>
          <w:rFonts w:asciiTheme="majorEastAsia" w:eastAsiaTheme="majorEastAsia" w:hAnsiTheme="majorEastAsia" w:cs="Segoe UI Symbol"/>
          <w:color w:val="000000"/>
          <w:sz w:val="24"/>
        </w:rPr>
        <w:t>★</w:t>
      </w:r>
      <w:r w:rsidRPr="000703F5">
        <w:rPr>
          <w:rFonts w:asciiTheme="majorEastAsia" w:eastAsiaTheme="majorEastAsia" w:hAnsiTheme="majorEastAsia"/>
          <w:sz w:val="24"/>
        </w:rPr>
        <w:t>2.4.1.1检测费：采取折扣率的方式进行投标报价，即在《抽检产品类别和检测项目》（技术服务需求附件1）中“检验费基准价”的基础上整体的折扣率（含税），最高限价为100%。折扣率是针对所有“检验费基准价”作出的统一的、唯一的折扣。例：本项目所报折扣率为90%，即供应商实际的检测费=“检验费基准价”×90%。</w:t>
      </w:r>
    </w:p>
    <w:p w14:paraId="1BAFE1A3" w14:textId="4ABA3AA7" w:rsidR="000703F5" w:rsidRPr="000703F5" w:rsidRDefault="000703F5" w:rsidP="000703F5">
      <w:pPr>
        <w:widowControl/>
        <w:ind w:firstLineChars="200" w:firstLine="480"/>
        <w:contextualSpacing/>
        <w:rPr>
          <w:rFonts w:asciiTheme="majorEastAsia" w:eastAsiaTheme="majorEastAsia" w:hAnsiTheme="majorEastAsia"/>
          <w:sz w:val="24"/>
        </w:rPr>
      </w:pPr>
      <w:r w:rsidRPr="000703F5">
        <w:rPr>
          <w:rFonts w:asciiTheme="majorEastAsia" w:eastAsiaTheme="majorEastAsia" w:hAnsiTheme="majorEastAsia" w:cs="Segoe UI Symbol"/>
          <w:color w:val="000000"/>
          <w:sz w:val="24"/>
        </w:rPr>
        <w:t>★</w:t>
      </w:r>
      <w:r w:rsidRPr="000703F5">
        <w:rPr>
          <w:rFonts w:asciiTheme="majorEastAsia" w:eastAsiaTheme="majorEastAsia" w:hAnsiTheme="majorEastAsia"/>
          <w:sz w:val="24"/>
        </w:rPr>
        <w:t>2.4.1.2样品费：无需报价，合同履行过程中，按照有关规定向受检单位支付样品费用并留存支付凭证，据实结算（供应商须提供书面盖章的承诺函，格式详见第七章 投标文件格式附件11-13）。</w:t>
      </w:r>
    </w:p>
    <w:p w14:paraId="456FE389" w14:textId="77777777" w:rsidR="000703F5" w:rsidRPr="000703F5" w:rsidRDefault="000703F5" w:rsidP="000703F5">
      <w:pPr>
        <w:widowControl/>
        <w:ind w:firstLineChars="200" w:firstLine="480"/>
        <w:contextualSpacing/>
        <w:rPr>
          <w:rFonts w:asciiTheme="majorEastAsia" w:eastAsiaTheme="majorEastAsia" w:hAnsiTheme="majorEastAsia"/>
          <w:sz w:val="24"/>
        </w:rPr>
      </w:pPr>
      <w:r w:rsidRPr="000703F5">
        <w:rPr>
          <w:rFonts w:asciiTheme="majorEastAsia" w:eastAsiaTheme="majorEastAsia" w:hAnsiTheme="majorEastAsia"/>
          <w:color w:val="000000"/>
          <w:sz w:val="24"/>
        </w:rPr>
        <w:t>2.4.</w:t>
      </w:r>
      <w:r w:rsidRPr="000703F5">
        <w:rPr>
          <w:rFonts w:asciiTheme="majorEastAsia" w:eastAsiaTheme="majorEastAsia" w:hAnsiTheme="majorEastAsia"/>
          <w:sz w:val="24"/>
        </w:rPr>
        <w:t>2</w:t>
      </w:r>
      <w:r w:rsidRPr="000703F5">
        <w:rPr>
          <w:rFonts w:asciiTheme="majorEastAsia" w:eastAsiaTheme="majorEastAsia" w:hAnsiTheme="majorEastAsia"/>
          <w:bCs/>
          <w:sz w:val="24"/>
        </w:rPr>
        <w:t>供应商</w:t>
      </w:r>
      <w:r w:rsidRPr="000703F5">
        <w:rPr>
          <w:rFonts w:asciiTheme="majorEastAsia" w:eastAsiaTheme="majorEastAsia" w:hAnsiTheme="majorEastAsia"/>
          <w:sz w:val="24"/>
        </w:rPr>
        <w:t>能够为本市产品质量监督工作提供有效技术支撑。</w:t>
      </w:r>
    </w:p>
    <w:p w14:paraId="7078D6E2" w14:textId="0AD16028" w:rsidR="000703F5" w:rsidRPr="000703F5" w:rsidRDefault="000703F5" w:rsidP="000703F5">
      <w:pPr>
        <w:widowControl/>
        <w:ind w:firstLineChars="200" w:firstLine="480"/>
        <w:contextualSpacing/>
        <w:rPr>
          <w:rFonts w:asciiTheme="majorEastAsia" w:eastAsiaTheme="majorEastAsia" w:hAnsiTheme="majorEastAsia"/>
          <w:sz w:val="24"/>
        </w:rPr>
      </w:pPr>
      <w:r w:rsidRPr="000703F5">
        <w:rPr>
          <w:rFonts w:asciiTheme="majorEastAsia" w:eastAsiaTheme="majorEastAsia" w:hAnsiTheme="majorEastAsia" w:cs="Segoe UI Symbol"/>
          <w:color w:val="000000"/>
          <w:sz w:val="24"/>
        </w:rPr>
        <w:t>★</w:t>
      </w:r>
      <w:r w:rsidRPr="000703F5">
        <w:rPr>
          <w:rFonts w:asciiTheme="majorEastAsia" w:eastAsiaTheme="majorEastAsia" w:hAnsiTheme="majorEastAsia"/>
          <w:color w:val="000000"/>
          <w:sz w:val="24"/>
        </w:rPr>
        <w:t>2.4.</w:t>
      </w:r>
      <w:r w:rsidRPr="000703F5">
        <w:rPr>
          <w:rFonts w:asciiTheme="majorEastAsia" w:eastAsiaTheme="majorEastAsia" w:hAnsiTheme="majorEastAsia"/>
          <w:sz w:val="24"/>
        </w:rPr>
        <w:t>3供应商应将填写好的《检测项目资质覆盖自查表》（</w:t>
      </w:r>
      <w:r w:rsidRPr="000703F5">
        <w:rPr>
          <w:rFonts w:asciiTheme="majorEastAsia" w:eastAsiaTheme="majorEastAsia" w:hAnsiTheme="majorEastAsia"/>
          <w:color w:val="000000"/>
          <w:sz w:val="24"/>
        </w:rPr>
        <w:t xml:space="preserve">格式详见第七章 </w:t>
      </w:r>
      <w:r w:rsidRPr="000703F5">
        <w:rPr>
          <w:rFonts w:asciiTheme="majorEastAsia" w:eastAsiaTheme="majorEastAsia" w:hAnsiTheme="majorEastAsia"/>
          <w:sz w:val="24"/>
        </w:rPr>
        <w:t>投标文件格式</w:t>
      </w:r>
      <w:r w:rsidRPr="000703F5">
        <w:rPr>
          <w:rFonts w:asciiTheme="majorEastAsia" w:eastAsiaTheme="majorEastAsia" w:hAnsiTheme="majorEastAsia"/>
          <w:color w:val="000000"/>
          <w:sz w:val="24"/>
        </w:rPr>
        <w:t>附件11-4</w:t>
      </w:r>
      <w:r w:rsidRPr="000703F5">
        <w:rPr>
          <w:rFonts w:asciiTheme="majorEastAsia" w:eastAsiaTheme="majorEastAsia" w:hAnsiTheme="majorEastAsia"/>
          <w:sz w:val="24"/>
        </w:rPr>
        <w:t>）作为投标文件的一部分。</w:t>
      </w:r>
    </w:p>
    <w:p w14:paraId="66D88D51" w14:textId="251A26B6"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s="Segoe UI Symbol"/>
          <w:color w:val="000000"/>
          <w:sz w:val="24"/>
        </w:rPr>
        <w:t>★</w:t>
      </w:r>
      <w:r w:rsidRPr="000703F5">
        <w:rPr>
          <w:rFonts w:asciiTheme="majorEastAsia" w:eastAsiaTheme="majorEastAsia" w:hAnsiTheme="majorEastAsia"/>
          <w:sz w:val="24"/>
        </w:rPr>
        <w:t>2.4.4 供应商须承诺针对所投包所有检测项均能够出具加盖CMA章的检验报告。</w:t>
      </w:r>
      <w:r w:rsidRPr="000703F5">
        <w:rPr>
          <w:rFonts w:asciiTheme="majorEastAsia" w:eastAsiaTheme="majorEastAsia" w:hAnsiTheme="majorEastAsia"/>
          <w:color w:val="000000"/>
          <w:sz w:val="24"/>
        </w:rPr>
        <w:t>（</w:t>
      </w:r>
      <w:r w:rsidRPr="000703F5">
        <w:rPr>
          <w:rFonts w:asciiTheme="majorEastAsia" w:eastAsiaTheme="majorEastAsia" w:hAnsiTheme="majorEastAsia"/>
          <w:sz w:val="24"/>
        </w:rPr>
        <w:t>供应商</w:t>
      </w:r>
      <w:r w:rsidRPr="000703F5">
        <w:rPr>
          <w:rFonts w:asciiTheme="majorEastAsia" w:eastAsiaTheme="majorEastAsia" w:hAnsiTheme="majorEastAsia"/>
          <w:color w:val="000000"/>
          <w:sz w:val="24"/>
        </w:rPr>
        <w:t xml:space="preserve">须提供书面盖章的承诺函，格式详见第七章 </w:t>
      </w:r>
      <w:r w:rsidRPr="000703F5">
        <w:rPr>
          <w:rFonts w:asciiTheme="majorEastAsia" w:eastAsiaTheme="majorEastAsia" w:hAnsiTheme="majorEastAsia"/>
          <w:sz w:val="24"/>
        </w:rPr>
        <w:t>投标文件格式</w:t>
      </w:r>
      <w:r w:rsidRPr="000703F5">
        <w:rPr>
          <w:rFonts w:asciiTheme="majorEastAsia" w:eastAsiaTheme="majorEastAsia" w:hAnsiTheme="majorEastAsia"/>
          <w:color w:val="000000"/>
          <w:sz w:val="24"/>
        </w:rPr>
        <w:t>附件11-13）</w:t>
      </w:r>
    </w:p>
    <w:p w14:paraId="1CB247F3"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 xml:space="preserve">2.5 </w:t>
      </w:r>
      <w:r w:rsidRPr="000703F5">
        <w:rPr>
          <w:rFonts w:asciiTheme="majorEastAsia" w:eastAsiaTheme="majorEastAsia" w:hAnsiTheme="majorEastAsia"/>
          <w:sz w:val="24"/>
        </w:rPr>
        <w:t>投标文件中的实施方案内容至少包括：</w:t>
      </w:r>
    </w:p>
    <w:p w14:paraId="7E7F01DA"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（一）管理制度情况；工作解决方案；北京市产品质量现状调研分析报告；其他技术支撑服务</w:t>
      </w:r>
    </w:p>
    <w:p w14:paraId="6976FA75"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功能、应用场景、目标：详见本章要求。</w:t>
      </w:r>
    </w:p>
    <w:p w14:paraId="14735ADC"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（二）质量保障组织方案</w:t>
      </w:r>
    </w:p>
    <w:p w14:paraId="2871632B"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供应商应制定合理可行的质量保障组织方案，通过优化组织程序，辅助措施等手段，提高工作效率，确保项目能按期保质保量完成。</w:t>
      </w:r>
    </w:p>
    <w:p w14:paraId="20F639C5"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（三）应急服务解决方案</w:t>
      </w:r>
    </w:p>
    <w:p w14:paraId="2113098B" w14:textId="77777777" w:rsidR="000703F5" w:rsidRPr="000703F5" w:rsidRDefault="000703F5" w:rsidP="000703F5">
      <w:pPr>
        <w:widowControl/>
        <w:ind w:firstLineChars="200" w:firstLine="480"/>
        <w:contextualSpacing/>
        <w:rPr>
          <w:rFonts w:asciiTheme="majorEastAsia" w:eastAsiaTheme="majorEastAsia" w:hAnsiTheme="majorEastAsia"/>
          <w:color w:val="000000"/>
          <w:sz w:val="24"/>
        </w:rPr>
      </w:pPr>
      <w:r w:rsidRPr="000703F5">
        <w:rPr>
          <w:rFonts w:asciiTheme="majorEastAsia" w:eastAsiaTheme="majorEastAsia" w:hAnsiTheme="majorEastAsia"/>
          <w:color w:val="000000"/>
          <w:sz w:val="24"/>
        </w:rPr>
        <w:t>供应商能够针对各类紧急、突发情况提供解决方案，妥善处理各种应急情况。在发生产品质量安全突发状况时，能够及时到达现场进行技术支撑。</w:t>
      </w:r>
    </w:p>
    <w:p w14:paraId="7261DE34" w14:textId="77777777" w:rsidR="000703F5" w:rsidRPr="000703F5" w:rsidRDefault="000703F5" w:rsidP="000703F5">
      <w:pPr>
        <w:ind w:firstLineChars="200" w:firstLine="482"/>
        <w:rPr>
          <w:rFonts w:asciiTheme="majorEastAsia" w:eastAsiaTheme="majorEastAsia" w:hAnsiTheme="majorEastAsia"/>
          <w:b/>
          <w:sz w:val="24"/>
        </w:rPr>
      </w:pPr>
      <w:r w:rsidRPr="000703F5">
        <w:rPr>
          <w:rFonts w:asciiTheme="majorEastAsia" w:eastAsiaTheme="majorEastAsia" w:hAnsiTheme="majorEastAsia"/>
          <w:b/>
          <w:sz w:val="24"/>
        </w:rPr>
        <w:t>3. 履约验收方案</w:t>
      </w:r>
    </w:p>
    <w:p w14:paraId="2F966063" w14:textId="77777777" w:rsidR="000703F5" w:rsidRPr="000703F5" w:rsidRDefault="000703F5" w:rsidP="000703F5">
      <w:pPr>
        <w:widowControl/>
        <w:ind w:firstLineChars="200" w:firstLine="480"/>
        <w:jc w:val="left"/>
        <w:rPr>
          <w:rFonts w:asciiTheme="majorEastAsia" w:eastAsiaTheme="majorEastAsia" w:hAnsiTheme="majorEastAsia"/>
          <w:bCs/>
          <w:sz w:val="24"/>
        </w:rPr>
      </w:pPr>
      <w:r w:rsidRPr="000703F5">
        <w:rPr>
          <w:rFonts w:asciiTheme="majorEastAsia" w:eastAsiaTheme="majorEastAsia" w:hAnsiTheme="majorEastAsia"/>
          <w:bCs/>
          <w:sz w:val="24"/>
        </w:rPr>
        <w:t>详见第六章 拟签订的合同文本相关规定。</w:t>
      </w:r>
    </w:p>
    <w:p w14:paraId="36FC743B" w14:textId="77777777" w:rsidR="000703F5" w:rsidRPr="000703F5" w:rsidRDefault="000703F5" w:rsidP="000703F5">
      <w:pPr>
        <w:widowControl/>
        <w:ind w:firstLineChars="200" w:firstLine="482"/>
        <w:jc w:val="left"/>
        <w:rPr>
          <w:rFonts w:asciiTheme="majorEastAsia" w:eastAsiaTheme="majorEastAsia" w:hAnsiTheme="majorEastAsia"/>
          <w:b/>
          <w:sz w:val="24"/>
        </w:rPr>
      </w:pPr>
      <w:r w:rsidRPr="000703F5">
        <w:rPr>
          <w:rFonts w:asciiTheme="majorEastAsia" w:eastAsiaTheme="majorEastAsia" w:hAnsiTheme="majorEastAsia"/>
          <w:b/>
          <w:sz w:val="24"/>
        </w:rPr>
        <w:t>4. 项目团队要求</w:t>
      </w:r>
    </w:p>
    <w:p w14:paraId="0E03D31A" w14:textId="77777777" w:rsidR="000703F5" w:rsidRPr="000703F5" w:rsidRDefault="000703F5" w:rsidP="000703F5">
      <w:pPr>
        <w:widowControl/>
        <w:ind w:firstLineChars="200" w:firstLine="480"/>
        <w:contextualSpacing/>
        <w:rPr>
          <w:rFonts w:asciiTheme="majorEastAsia" w:eastAsiaTheme="majorEastAsia" w:hAnsiTheme="majorEastAsia"/>
          <w:bCs/>
          <w:sz w:val="24"/>
        </w:rPr>
      </w:pPr>
      <w:r w:rsidRPr="000703F5">
        <w:rPr>
          <w:rFonts w:asciiTheme="majorEastAsia" w:eastAsiaTheme="majorEastAsia" w:hAnsiTheme="majorEastAsia"/>
          <w:bCs/>
          <w:sz w:val="24"/>
        </w:rPr>
        <w:t>项目负责人1人，具有10年（含）以上检验工作经历并具有副高级（含）以上职称。</w:t>
      </w:r>
    </w:p>
    <w:p w14:paraId="43C653DA" w14:textId="77777777" w:rsidR="000703F5" w:rsidRPr="000703F5" w:rsidRDefault="000703F5" w:rsidP="000703F5">
      <w:pPr>
        <w:widowControl/>
        <w:ind w:firstLineChars="200" w:firstLine="480"/>
        <w:contextualSpacing/>
        <w:rPr>
          <w:rFonts w:asciiTheme="majorEastAsia" w:eastAsiaTheme="majorEastAsia" w:hAnsiTheme="majorEastAsia"/>
          <w:bCs/>
          <w:sz w:val="24"/>
        </w:rPr>
      </w:pPr>
      <w:r w:rsidRPr="000703F5">
        <w:rPr>
          <w:rFonts w:asciiTheme="majorEastAsia" w:eastAsiaTheme="majorEastAsia" w:hAnsiTheme="majorEastAsia"/>
          <w:bCs/>
          <w:sz w:val="24"/>
        </w:rPr>
        <w:lastRenderedPageBreak/>
        <w:t>抽样团队：供应商应为本项目配备抽样团队，其中，01包不少于54人，02包不少于40人，03包不少于6人，04包不少于6人，05包不少于6人，06包不少于10人，07包不少于6人，08包不少于18人，09包不少于20人，10包不少于6人，11包不少于2人，12包不少于4人，13包不少于4人。抽样人员有丰富的类似项目工作经验，从业时间长，稳定性高。</w:t>
      </w:r>
    </w:p>
    <w:p w14:paraId="2A8BB002" w14:textId="77777777" w:rsidR="000703F5" w:rsidRPr="000703F5" w:rsidRDefault="000703F5" w:rsidP="000703F5">
      <w:pPr>
        <w:widowControl/>
        <w:ind w:firstLineChars="200" w:firstLine="480"/>
        <w:contextualSpacing/>
        <w:rPr>
          <w:rFonts w:asciiTheme="majorEastAsia" w:eastAsiaTheme="majorEastAsia" w:hAnsiTheme="majorEastAsia"/>
          <w:bCs/>
          <w:sz w:val="24"/>
        </w:rPr>
      </w:pPr>
      <w:r w:rsidRPr="000703F5">
        <w:rPr>
          <w:rFonts w:asciiTheme="majorEastAsia" w:eastAsiaTheme="majorEastAsia" w:hAnsiTheme="majorEastAsia"/>
          <w:bCs/>
          <w:sz w:val="24"/>
        </w:rPr>
        <w:t>检验团队：供应商应为本项目配备检验团队，检验人员有类似项目的工作经验或具有相关职称，能够保障项目检验质量和时效。</w:t>
      </w:r>
    </w:p>
    <w:p w14:paraId="37CC3125" w14:textId="77777777" w:rsidR="000703F5" w:rsidRPr="000703F5" w:rsidRDefault="000703F5" w:rsidP="000703F5">
      <w:pPr>
        <w:widowControl/>
        <w:ind w:firstLineChars="200" w:firstLine="482"/>
        <w:contextualSpacing/>
        <w:rPr>
          <w:rFonts w:asciiTheme="majorEastAsia" w:eastAsiaTheme="majorEastAsia" w:hAnsiTheme="majorEastAsia"/>
          <w:b/>
          <w:sz w:val="24"/>
        </w:rPr>
      </w:pPr>
      <w:r w:rsidRPr="000703F5">
        <w:rPr>
          <w:rFonts w:asciiTheme="majorEastAsia" w:eastAsiaTheme="majorEastAsia" w:hAnsiTheme="majorEastAsia"/>
          <w:b/>
          <w:sz w:val="24"/>
        </w:rPr>
        <w:t>5. 保密要求</w:t>
      </w:r>
    </w:p>
    <w:p w14:paraId="2F863A86" w14:textId="77777777" w:rsidR="000703F5" w:rsidRPr="000703F5" w:rsidRDefault="000703F5" w:rsidP="000703F5">
      <w:pPr>
        <w:ind w:firstLineChars="200" w:firstLine="480"/>
        <w:rPr>
          <w:rFonts w:asciiTheme="majorEastAsia" w:eastAsiaTheme="majorEastAsia" w:hAnsiTheme="majorEastAsia"/>
          <w:sz w:val="24"/>
        </w:rPr>
      </w:pPr>
      <w:r w:rsidRPr="000703F5">
        <w:rPr>
          <w:rFonts w:asciiTheme="majorEastAsia" w:eastAsiaTheme="majorEastAsia" w:hAnsiTheme="majorEastAsia"/>
          <w:sz w:val="24"/>
        </w:rPr>
        <w:t>供应商对项目实施中涉及到的相关数据、资料、文档等具有保密的义务，并应按照相应保密规定执行。</w:t>
      </w:r>
    </w:p>
    <w:p w14:paraId="4B7FF79A" w14:textId="77777777" w:rsidR="000703F5" w:rsidRPr="000703F5" w:rsidRDefault="000703F5" w:rsidP="000703F5">
      <w:pPr>
        <w:ind w:firstLineChars="200" w:firstLine="482"/>
        <w:rPr>
          <w:rFonts w:asciiTheme="majorEastAsia" w:eastAsiaTheme="majorEastAsia" w:hAnsiTheme="majorEastAsia"/>
          <w:b/>
          <w:sz w:val="24"/>
        </w:rPr>
      </w:pPr>
      <w:r w:rsidRPr="000703F5">
        <w:rPr>
          <w:rFonts w:asciiTheme="majorEastAsia" w:eastAsiaTheme="majorEastAsia" w:hAnsiTheme="majorEastAsia"/>
          <w:b/>
          <w:sz w:val="24"/>
        </w:rPr>
        <w:t>6. 其他要求</w:t>
      </w:r>
    </w:p>
    <w:p w14:paraId="074AAF62" w14:textId="77777777" w:rsidR="000703F5" w:rsidRPr="000703F5" w:rsidRDefault="000703F5" w:rsidP="000703F5">
      <w:pPr>
        <w:ind w:firstLineChars="200" w:firstLine="480"/>
        <w:rPr>
          <w:rFonts w:asciiTheme="majorEastAsia" w:eastAsiaTheme="majorEastAsia" w:hAnsiTheme="majorEastAsia" w:cs="Arial"/>
          <w:sz w:val="24"/>
        </w:rPr>
      </w:pPr>
      <w:r w:rsidRPr="000703F5">
        <w:rPr>
          <w:rFonts w:asciiTheme="majorEastAsia" w:eastAsiaTheme="majorEastAsia" w:hAnsiTheme="majorEastAsia"/>
          <w:sz w:val="24"/>
        </w:rPr>
        <w:t>由于本项工作经费来源于北京市财政预算，因财政预算调整、工作部署调整等非采购人主观因素造成采购工作或合同无法继续执行，为维护国家和社会公共利益，采购人将可能终止合同的执行，采购人不承担任何违约责任, 供应商自行承担由此带来的风险。</w:t>
      </w:r>
    </w:p>
    <w:p w14:paraId="53029A4C" w14:textId="77777777" w:rsidR="008A54E8" w:rsidRPr="000703F5" w:rsidRDefault="008A54E8">
      <w:pPr>
        <w:widowControl/>
        <w:jc w:val="left"/>
      </w:pPr>
    </w:p>
    <w:p w14:paraId="0090CF54" w14:textId="77777777" w:rsidR="008A54E8" w:rsidRDefault="00771D7C">
      <w:pPr>
        <w:widowControl/>
        <w:jc w:val="left"/>
      </w:pPr>
      <w:r>
        <w:br w:type="page"/>
      </w:r>
    </w:p>
    <w:p w14:paraId="6E4EFF57" w14:textId="77777777" w:rsidR="008A54E8" w:rsidRDefault="008A54E8">
      <w:pPr>
        <w:widowControl/>
        <w:jc w:val="left"/>
      </w:pPr>
    </w:p>
    <w:p w14:paraId="5F5DE98C" w14:textId="77777777" w:rsidR="008A54E8" w:rsidRDefault="00771D7C">
      <w:pPr>
        <w:rPr>
          <w:b/>
          <w:sz w:val="28"/>
        </w:rPr>
      </w:pPr>
      <w:r>
        <w:rPr>
          <w:rFonts w:hint="eastAsia"/>
          <w:b/>
          <w:sz w:val="28"/>
        </w:rPr>
        <w:t>技术服务需求附件</w:t>
      </w:r>
      <w:r>
        <w:rPr>
          <w:rFonts w:hint="eastAsia"/>
          <w:b/>
          <w:sz w:val="28"/>
        </w:rPr>
        <w:t>1</w:t>
      </w:r>
      <w:r>
        <w:rPr>
          <w:rFonts w:hint="eastAsia"/>
          <w:b/>
          <w:sz w:val="28"/>
        </w:rPr>
        <w:t>：《抽检产品类别和检测项目》</w:t>
      </w:r>
    </w:p>
    <w:p w14:paraId="57FB52AD" w14:textId="77777777" w:rsidR="008A54E8" w:rsidRDefault="008A54E8">
      <w:pPr>
        <w:rPr>
          <w:sz w:val="28"/>
        </w:rPr>
      </w:pPr>
    </w:p>
    <w:p w14:paraId="0A52CDFA" w14:textId="77777777" w:rsidR="008A54E8" w:rsidRDefault="008A54E8">
      <w:pPr>
        <w:rPr>
          <w:sz w:val="28"/>
        </w:rPr>
      </w:pPr>
    </w:p>
    <w:p w14:paraId="05727375" w14:textId="77777777" w:rsidR="008A54E8" w:rsidRDefault="00771D7C">
      <w:pPr>
        <w:rPr>
          <w:sz w:val="28"/>
        </w:rPr>
      </w:pPr>
      <w:r>
        <w:rPr>
          <w:rFonts w:hint="eastAsia"/>
          <w:sz w:val="28"/>
        </w:rPr>
        <w:t>详见招标文件分册</w:t>
      </w:r>
    </w:p>
    <w:p w14:paraId="50EF4859" w14:textId="77777777" w:rsidR="008A54E8" w:rsidRDefault="00771D7C">
      <w:pPr>
        <w:widowControl/>
        <w:jc w:val="left"/>
        <w:rPr>
          <w:sz w:val="28"/>
        </w:rPr>
      </w:pPr>
      <w:r>
        <w:rPr>
          <w:sz w:val="28"/>
        </w:rPr>
        <w:br w:type="page"/>
      </w:r>
    </w:p>
    <w:p w14:paraId="50236388" w14:textId="77777777" w:rsidR="008A54E8" w:rsidRDefault="00771D7C">
      <w:pPr>
        <w:rPr>
          <w:b/>
          <w:sz w:val="28"/>
        </w:rPr>
      </w:pPr>
      <w:r>
        <w:rPr>
          <w:rFonts w:hint="eastAsia"/>
          <w:b/>
          <w:sz w:val="28"/>
        </w:rPr>
        <w:lastRenderedPageBreak/>
        <w:t>技术服务需求附件</w:t>
      </w:r>
      <w:r>
        <w:rPr>
          <w:rFonts w:hint="eastAsia"/>
          <w:b/>
          <w:sz w:val="28"/>
        </w:rPr>
        <w:t>2</w:t>
      </w:r>
      <w:r>
        <w:rPr>
          <w:rFonts w:hint="eastAsia"/>
          <w:b/>
          <w:sz w:val="28"/>
        </w:rPr>
        <w:t>：《产品质量抽检委托检验服务分包情况表》</w:t>
      </w:r>
    </w:p>
    <w:p w14:paraId="66B7F00C" w14:textId="77777777" w:rsidR="008A54E8" w:rsidRDefault="008A54E8">
      <w:pPr>
        <w:rPr>
          <w:b/>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127"/>
        <w:gridCol w:w="5565"/>
        <w:gridCol w:w="1870"/>
      </w:tblGrid>
      <w:tr w:rsidR="008A54E8" w14:paraId="17273C72" w14:textId="77777777" w:rsidTr="006A2A3E">
        <w:trPr>
          <w:tblHeader/>
          <w:jc w:val="center"/>
        </w:trPr>
        <w:tc>
          <w:tcPr>
            <w:tcW w:w="390" w:type="pct"/>
            <w:shd w:val="clear" w:color="auto" w:fill="auto"/>
            <w:noWrap/>
            <w:vAlign w:val="center"/>
          </w:tcPr>
          <w:p w14:paraId="4C09AEE1" w14:textId="77777777" w:rsidR="008A54E8" w:rsidRDefault="00771D7C">
            <w:pPr>
              <w:widowControl/>
              <w:jc w:val="center"/>
              <w:textAlignment w:val="center"/>
              <w:rPr>
                <w:rFonts w:ascii="宋体" w:hAnsi="宋体" w:cs="Arial"/>
                <w:b/>
                <w:color w:val="000000"/>
                <w:kern w:val="0"/>
                <w:sz w:val="24"/>
                <w:lang w:bidi="ar"/>
              </w:rPr>
            </w:pPr>
            <w:r>
              <w:rPr>
                <w:rFonts w:ascii="宋体" w:hAnsi="宋体" w:cs="Arial"/>
                <w:b/>
                <w:color w:val="000000"/>
                <w:kern w:val="0"/>
                <w:sz w:val="24"/>
                <w:lang w:bidi="ar"/>
              </w:rPr>
              <w:t>序号</w:t>
            </w:r>
          </w:p>
        </w:tc>
        <w:tc>
          <w:tcPr>
            <w:tcW w:w="607" w:type="pct"/>
            <w:shd w:val="clear" w:color="auto" w:fill="auto"/>
            <w:noWrap/>
            <w:vAlign w:val="center"/>
          </w:tcPr>
          <w:p w14:paraId="2A86CA34" w14:textId="77777777" w:rsidR="008A54E8" w:rsidRDefault="00771D7C">
            <w:pPr>
              <w:widowControl/>
              <w:jc w:val="center"/>
              <w:textAlignment w:val="center"/>
              <w:rPr>
                <w:rFonts w:ascii="宋体" w:hAnsi="宋体" w:cs="Arial"/>
                <w:b/>
                <w:color w:val="000000"/>
                <w:kern w:val="0"/>
                <w:sz w:val="24"/>
                <w:lang w:bidi="ar"/>
              </w:rPr>
            </w:pPr>
            <w:r>
              <w:rPr>
                <w:rFonts w:ascii="宋体" w:hAnsi="宋体" w:cs="Arial"/>
                <w:b/>
                <w:color w:val="000000"/>
                <w:kern w:val="0"/>
                <w:sz w:val="24"/>
                <w:lang w:bidi="ar"/>
              </w:rPr>
              <w:t>分包</w:t>
            </w:r>
          </w:p>
        </w:tc>
        <w:tc>
          <w:tcPr>
            <w:tcW w:w="2996" w:type="pct"/>
            <w:shd w:val="clear" w:color="auto" w:fill="auto"/>
            <w:noWrap/>
            <w:vAlign w:val="center"/>
          </w:tcPr>
          <w:p w14:paraId="1007E5EA" w14:textId="77777777" w:rsidR="008A54E8" w:rsidRDefault="00771D7C">
            <w:pPr>
              <w:widowControl/>
              <w:jc w:val="center"/>
              <w:textAlignment w:val="center"/>
              <w:rPr>
                <w:rFonts w:ascii="宋体" w:hAnsi="宋体" w:cs="Arial"/>
                <w:b/>
                <w:color w:val="000000"/>
                <w:kern w:val="0"/>
                <w:sz w:val="24"/>
                <w:lang w:bidi="ar"/>
              </w:rPr>
            </w:pPr>
            <w:r>
              <w:rPr>
                <w:rFonts w:ascii="宋体" w:hAnsi="宋体" w:cs="Arial"/>
                <w:b/>
                <w:color w:val="000000"/>
                <w:kern w:val="0"/>
                <w:sz w:val="24"/>
                <w:lang w:bidi="ar"/>
              </w:rPr>
              <w:t>产品名称</w:t>
            </w:r>
          </w:p>
        </w:tc>
        <w:tc>
          <w:tcPr>
            <w:tcW w:w="1007" w:type="pct"/>
            <w:shd w:val="clear" w:color="auto" w:fill="auto"/>
            <w:vAlign w:val="center"/>
          </w:tcPr>
          <w:p w14:paraId="1A0BFE41" w14:textId="77777777" w:rsidR="008A54E8" w:rsidRDefault="00771D7C">
            <w:pPr>
              <w:widowControl/>
              <w:jc w:val="center"/>
              <w:textAlignment w:val="center"/>
              <w:rPr>
                <w:rFonts w:ascii="宋体" w:hAnsi="宋体" w:cs="Arial"/>
                <w:b/>
                <w:color w:val="000000"/>
                <w:kern w:val="0"/>
                <w:sz w:val="24"/>
                <w:lang w:bidi="ar"/>
              </w:rPr>
            </w:pPr>
            <w:r>
              <w:rPr>
                <w:rFonts w:ascii="宋体" w:hAnsi="宋体" w:cs="Arial"/>
                <w:b/>
                <w:color w:val="000000"/>
                <w:kern w:val="0"/>
                <w:sz w:val="24"/>
                <w:lang w:bidi="ar"/>
              </w:rPr>
              <w:t>抽检数量</w:t>
            </w:r>
          </w:p>
          <w:p w14:paraId="5925B896" w14:textId="77777777" w:rsidR="008A54E8" w:rsidRDefault="00771D7C">
            <w:pPr>
              <w:widowControl/>
              <w:jc w:val="center"/>
              <w:textAlignment w:val="center"/>
              <w:rPr>
                <w:rFonts w:ascii="宋体" w:hAnsi="宋体" w:cs="Arial"/>
                <w:b/>
                <w:color w:val="000000"/>
                <w:kern w:val="0"/>
                <w:sz w:val="24"/>
                <w:lang w:bidi="ar"/>
              </w:rPr>
            </w:pPr>
            <w:r>
              <w:rPr>
                <w:rFonts w:ascii="宋体" w:hAnsi="宋体" w:cs="Arial"/>
                <w:b/>
                <w:color w:val="000000"/>
                <w:kern w:val="0"/>
                <w:sz w:val="24"/>
                <w:lang w:bidi="ar"/>
              </w:rPr>
              <w:t>（批次）</w:t>
            </w:r>
          </w:p>
        </w:tc>
      </w:tr>
      <w:tr w:rsidR="008A54E8" w14:paraId="15D69C95" w14:textId="77777777" w:rsidTr="006A2A3E">
        <w:trPr>
          <w:jc w:val="center"/>
        </w:trPr>
        <w:tc>
          <w:tcPr>
            <w:tcW w:w="390" w:type="pct"/>
            <w:shd w:val="clear" w:color="auto" w:fill="auto"/>
            <w:noWrap/>
            <w:vAlign w:val="center"/>
          </w:tcPr>
          <w:p w14:paraId="57468EB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p>
        </w:tc>
        <w:tc>
          <w:tcPr>
            <w:tcW w:w="607" w:type="pct"/>
            <w:vMerge w:val="restart"/>
            <w:shd w:val="clear" w:color="auto" w:fill="auto"/>
            <w:noWrap/>
            <w:vAlign w:val="center"/>
          </w:tcPr>
          <w:p w14:paraId="48DF0B1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第01包</w:t>
            </w:r>
          </w:p>
        </w:tc>
        <w:tc>
          <w:tcPr>
            <w:tcW w:w="2996" w:type="pct"/>
            <w:shd w:val="clear" w:color="auto" w:fill="auto"/>
            <w:noWrap/>
            <w:vAlign w:val="center"/>
          </w:tcPr>
          <w:p w14:paraId="2FB9DCD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电动自行车</w:t>
            </w:r>
          </w:p>
        </w:tc>
        <w:tc>
          <w:tcPr>
            <w:tcW w:w="1007" w:type="pct"/>
            <w:shd w:val="clear" w:color="auto" w:fill="auto"/>
            <w:noWrap/>
            <w:vAlign w:val="center"/>
          </w:tcPr>
          <w:p w14:paraId="085A936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945</w:t>
            </w:r>
          </w:p>
        </w:tc>
      </w:tr>
      <w:tr w:rsidR="008A54E8" w14:paraId="0C60E906" w14:textId="77777777" w:rsidTr="006A2A3E">
        <w:trPr>
          <w:jc w:val="center"/>
        </w:trPr>
        <w:tc>
          <w:tcPr>
            <w:tcW w:w="390" w:type="pct"/>
            <w:shd w:val="clear" w:color="auto" w:fill="auto"/>
            <w:noWrap/>
            <w:vAlign w:val="center"/>
          </w:tcPr>
          <w:p w14:paraId="6541CDC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w:t>
            </w:r>
          </w:p>
        </w:tc>
        <w:tc>
          <w:tcPr>
            <w:tcW w:w="607" w:type="pct"/>
            <w:vMerge/>
            <w:shd w:val="clear" w:color="auto" w:fill="auto"/>
            <w:noWrap/>
            <w:vAlign w:val="center"/>
          </w:tcPr>
          <w:p w14:paraId="287F45D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5A75C6A"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电动自行车用充电器</w:t>
            </w:r>
          </w:p>
        </w:tc>
        <w:tc>
          <w:tcPr>
            <w:tcW w:w="1007" w:type="pct"/>
            <w:shd w:val="clear" w:color="auto" w:fill="auto"/>
            <w:noWrap/>
            <w:vAlign w:val="center"/>
          </w:tcPr>
          <w:p w14:paraId="70912C6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130</w:t>
            </w:r>
          </w:p>
        </w:tc>
      </w:tr>
      <w:tr w:rsidR="008A54E8" w14:paraId="4FF2A50F" w14:textId="77777777" w:rsidTr="006A2A3E">
        <w:trPr>
          <w:jc w:val="center"/>
        </w:trPr>
        <w:tc>
          <w:tcPr>
            <w:tcW w:w="390" w:type="pct"/>
            <w:shd w:val="clear" w:color="auto" w:fill="auto"/>
            <w:noWrap/>
            <w:vAlign w:val="center"/>
          </w:tcPr>
          <w:p w14:paraId="7CD845D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w:t>
            </w:r>
          </w:p>
        </w:tc>
        <w:tc>
          <w:tcPr>
            <w:tcW w:w="607" w:type="pct"/>
            <w:vMerge/>
            <w:shd w:val="clear" w:color="auto" w:fill="auto"/>
            <w:noWrap/>
            <w:vAlign w:val="center"/>
          </w:tcPr>
          <w:p w14:paraId="0FFC784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39F7C6F"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电动自行车用锂离子电池</w:t>
            </w:r>
          </w:p>
        </w:tc>
        <w:tc>
          <w:tcPr>
            <w:tcW w:w="1007" w:type="pct"/>
            <w:shd w:val="clear" w:color="auto" w:fill="auto"/>
            <w:noWrap/>
            <w:vAlign w:val="center"/>
          </w:tcPr>
          <w:p w14:paraId="7875881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140</w:t>
            </w:r>
          </w:p>
        </w:tc>
      </w:tr>
      <w:tr w:rsidR="008A54E8" w14:paraId="2F4D8B90" w14:textId="77777777" w:rsidTr="006A2A3E">
        <w:trPr>
          <w:jc w:val="center"/>
        </w:trPr>
        <w:tc>
          <w:tcPr>
            <w:tcW w:w="390" w:type="pct"/>
            <w:shd w:val="clear" w:color="auto" w:fill="auto"/>
            <w:noWrap/>
            <w:vAlign w:val="center"/>
          </w:tcPr>
          <w:p w14:paraId="2AB30E0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w:t>
            </w:r>
          </w:p>
        </w:tc>
        <w:tc>
          <w:tcPr>
            <w:tcW w:w="607" w:type="pct"/>
            <w:vMerge/>
            <w:shd w:val="clear" w:color="auto" w:fill="auto"/>
            <w:noWrap/>
            <w:vAlign w:val="center"/>
          </w:tcPr>
          <w:p w14:paraId="322E4417"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3F6F182"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电动自行车用铅酸蓄电池</w:t>
            </w:r>
          </w:p>
        </w:tc>
        <w:tc>
          <w:tcPr>
            <w:tcW w:w="1007" w:type="pct"/>
            <w:shd w:val="clear" w:color="auto" w:fill="auto"/>
            <w:noWrap/>
            <w:vAlign w:val="center"/>
          </w:tcPr>
          <w:p w14:paraId="239BE93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80</w:t>
            </w:r>
          </w:p>
        </w:tc>
      </w:tr>
      <w:tr w:rsidR="008A54E8" w14:paraId="79423A93" w14:textId="77777777" w:rsidTr="006A2A3E">
        <w:trPr>
          <w:jc w:val="center"/>
        </w:trPr>
        <w:tc>
          <w:tcPr>
            <w:tcW w:w="390" w:type="pct"/>
            <w:shd w:val="clear" w:color="auto" w:fill="auto"/>
            <w:noWrap/>
            <w:vAlign w:val="center"/>
          </w:tcPr>
          <w:p w14:paraId="4CEFE4D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c>
          <w:tcPr>
            <w:tcW w:w="607" w:type="pct"/>
            <w:vMerge/>
            <w:shd w:val="clear" w:color="auto" w:fill="auto"/>
            <w:noWrap/>
            <w:vAlign w:val="center"/>
          </w:tcPr>
          <w:p w14:paraId="2A2AB132"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2DCA1A2"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电动自行车集中充电设施</w:t>
            </w:r>
          </w:p>
        </w:tc>
        <w:tc>
          <w:tcPr>
            <w:tcW w:w="1007" w:type="pct"/>
            <w:shd w:val="clear" w:color="auto" w:fill="auto"/>
            <w:noWrap/>
            <w:vAlign w:val="center"/>
          </w:tcPr>
          <w:p w14:paraId="25318ED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56465A31" w14:textId="77777777" w:rsidTr="006A2A3E">
        <w:trPr>
          <w:jc w:val="center"/>
        </w:trPr>
        <w:tc>
          <w:tcPr>
            <w:tcW w:w="390" w:type="pct"/>
            <w:shd w:val="clear" w:color="auto" w:fill="auto"/>
            <w:noWrap/>
            <w:vAlign w:val="center"/>
          </w:tcPr>
          <w:p w14:paraId="7CCE237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w:t>
            </w:r>
          </w:p>
        </w:tc>
        <w:tc>
          <w:tcPr>
            <w:tcW w:w="607" w:type="pct"/>
            <w:vMerge/>
            <w:shd w:val="clear" w:color="auto" w:fill="auto"/>
            <w:noWrap/>
            <w:vAlign w:val="center"/>
          </w:tcPr>
          <w:p w14:paraId="0B348FFD"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A849015"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新能源汽车交流充电桩</w:t>
            </w:r>
          </w:p>
        </w:tc>
        <w:tc>
          <w:tcPr>
            <w:tcW w:w="1007" w:type="pct"/>
            <w:shd w:val="clear" w:color="auto" w:fill="auto"/>
            <w:noWrap/>
            <w:vAlign w:val="center"/>
          </w:tcPr>
          <w:p w14:paraId="4A98782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406C64A6" w14:textId="77777777" w:rsidTr="006A2A3E">
        <w:trPr>
          <w:jc w:val="center"/>
        </w:trPr>
        <w:tc>
          <w:tcPr>
            <w:tcW w:w="390" w:type="pct"/>
            <w:shd w:val="clear" w:color="auto" w:fill="auto"/>
            <w:noWrap/>
            <w:vAlign w:val="center"/>
          </w:tcPr>
          <w:p w14:paraId="63FEE47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w:t>
            </w:r>
          </w:p>
        </w:tc>
        <w:tc>
          <w:tcPr>
            <w:tcW w:w="607" w:type="pct"/>
            <w:vMerge/>
            <w:shd w:val="clear" w:color="auto" w:fill="auto"/>
            <w:noWrap/>
            <w:vAlign w:val="center"/>
          </w:tcPr>
          <w:p w14:paraId="448F7AD4"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F67E97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摩托车和轻便摩托车制动蹄组件和制动衬组件</w:t>
            </w:r>
          </w:p>
        </w:tc>
        <w:tc>
          <w:tcPr>
            <w:tcW w:w="1007" w:type="pct"/>
            <w:shd w:val="clear" w:color="auto" w:fill="auto"/>
            <w:noWrap/>
            <w:vAlign w:val="center"/>
          </w:tcPr>
          <w:p w14:paraId="6073400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6A3AA4FB" w14:textId="77777777" w:rsidTr="006A2A3E">
        <w:trPr>
          <w:jc w:val="center"/>
        </w:trPr>
        <w:tc>
          <w:tcPr>
            <w:tcW w:w="390" w:type="pct"/>
            <w:shd w:val="clear" w:color="auto" w:fill="auto"/>
            <w:noWrap/>
            <w:vAlign w:val="center"/>
          </w:tcPr>
          <w:p w14:paraId="195E03C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w:t>
            </w:r>
          </w:p>
        </w:tc>
        <w:tc>
          <w:tcPr>
            <w:tcW w:w="607" w:type="pct"/>
            <w:vMerge/>
            <w:shd w:val="clear" w:color="auto" w:fill="auto"/>
            <w:noWrap/>
            <w:vAlign w:val="center"/>
          </w:tcPr>
          <w:p w14:paraId="46C4C4F6"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5C4E40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汽车用制动器衬片</w:t>
            </w:r>
          </w:p>
        </w:tc>
        <w:tc>
          <w:tcPr>
            <w:tcW w:w="1007" w:type="pct"/>
            <w:shd w:val="clear" w:color="auto" w:fill="auto"/>
            <w:noWrap/>
            <w:vAlign w:val="center"/>
          </w:tcPr>
          <w:p w14:paraId="6D6C2E5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0FECD2A8" w14:textId="77777777" w:rsidTr="006A2A3E">
        <w:trPr>
          <w:jc w:val="center"/>
        </w:trPr>
        <w:tc>
          <w:tcPr>
            <w:tcW w:w="390" w:type="pct"/>
            <w:shd w:val="clear" w:color="auto" w:fill="auto"/>
            <w:noWrap/>
            <w:vAlign w:val="center"/>
          </w:tcPr>
          <w:p w14:paraId="66D8283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w:t>
            </w:r>
          </w:p>
        </w:tc>
        <w:tc>
          <w:tcPr>
            <w:tcW w:w="607" w:type="pct"/>
            <w:vMerge/>
            <w:shd w:val="clear" w:color="auto" w:fill="auto"/>
            <w:noWrap/>
            <w:vAlign w:val="center"/>
          </w:tcPr>
          <w:p w14:paraId="0D8CC46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C57F3F1"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机动车辆制动液</w:t>
            </w:r>
          </w:p>
        </w:tc>
        <w:tc>
          <w:tcPr>
            <w:tcW w:w="1007" w:type="pct"/>
            <w:shd w:val="clear" w:color="auto" w:fill="auto"/>
            <w:noWrap/>
            <w:vAlign w:val="center"/>
          </w:tcPr>
          <w:p w14:paraId="053651C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718F4DD3" w14:textId="77777777" w:rsidTr="006A2A3E">
        <w:trPr>
          <w:jc w:val="center"/>
        </w:trPr>
        <w:tc>
          <w:tcPr>
            <w:tcW w:w="390" w:type="pct"/>
            <w:shd w:val="clear" w:color="auto" w:fill="auto"/>
            <w:noWrap/>
            <w:vAlign w:val="center"/>
          </w:tcPr>
          <w:p w14:paraId="0B5A3ED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c>
          <w:tcPr>
            <w:tcW w:w="607" w:type="pct"/>
            <w:vMerge/>
            <w:shd w:val="clear" w:color="auto" w:fill="auto"/>
            <w:noWrap/>
            <w:vAlign w:val="center"/>
          </w:tcPr>
          <w:p w14:paraId="20288BDA"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E89FF5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燃油汽车发动机冷却液</w:t>
            </w:r>
          </w:p>
        </w:tc>
        <w:tc>
          <w:tcPr>
            <w:tcW w:w="1007" w:type="pct"/>
            <w:shd w:val="clear" w:color="auto" w:fill="auto"/>
            <w:noWrap/>
            <w:vAlign w:val="center"/>
          </w:tcPr>
          <w:p w14:paraId="1F14871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62722231" w14:textId="77777777" w:rsidTr="006A2A3E">
        <w:trPr>
          <w:jc w:val="center"/>
        </w:trPr>
        <w:tc>
          <w:tcPr>
            <w:tcW w:w="390" w:type="pct"/>
            <w:shd w:val="clear" w:color="auto" w:fill="auto"/>
            <w:noWrap/>
            <w:vAlign w:val="center"/>
          </w:tcPr>
          <w:p w14:paraId="21A99B0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11</w:t>
            </w:r>
          </w:p>
        </w:tc>
        <w:tc>
          <w:tcPr>
            <w:tcW w:w="607" w:type="pct"/>
            <w:vMerge/>
            <w:shd w:val="clear" w:color="auto" w:fill="auto"/>
            <w:noWrap/>
            <w:vAlign w:val="center"/>
          </w:tcPr>
          <w:p w14:paraId="02AC38E1"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40EB61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汽车风窗玻璃清洗液</w:t>
            </w:r>
          </w:p>
        </w:tc>
        <w:tc>
          <w:tcPr>
            <w:tcW w:w="1007" w:type="pct"/>
            <w:shd w:val="clear" w:color="auto" w:fill="auto"/>
            <w:noWrap/>
            <w:vAlign w:val="center"/>
          </w:tcPr>
          <w:p w14:paraId="636CDD4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4ACF30A7" w14:textId="77777777" w:rsidTr="006A2A3E">
        <w:trPr>
          <w:jc w:val="center"/>
        </w:trPr>
        <w:tc>
          <w:tcPr>
            <w:tcW w:w="390" w:type="pct"/>
            <w:shd w:val="clear" w:color="auto" w:fill="auto"/>
            <w:noWrap/>
            <w:vAlign w:val="center"/>
          </w:tcPr>
          <w:p w14:paraId="4F96A87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12</w:t>
            </w:r>
          </w:p>
        </w:tc>
        <w:tc>
          <w:tcPr>
            <w:tcW w:w="607" w:type="pct"/>
            <w:vMerge/>
            <w:shd w:val="clear" w:color="auto" w:fill="auto"/>
            <w:noWrap/>
            <w:vAlign w:val="center"/>
          </w:tcPr>
          <w:p w14:paraId="61CA927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361848C"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机动车外部照明及光信号装置</w:t>
            </w:r>
          </w:p>
        </w:tc>
        <w:tc>
          <w:tcPr>
            <w:tcW w:w="1007" w:type="pct"/>
            <w:shd w:val="clear" w:color="auto" w:fill="auto"/>
            <w:noWrap/>
            <w:vAlign w:val="center"/>
          </w:tcPr>
          <w:p w14:paraId="3F26B3D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w:t>
            </w:r>
          </w:p>
        </w:tc>
      </w:tr>
      <w:tr w:rsidR="008A54E8" w14:paraId="1A2466CA" w14:textId="77777777" w:rsidTr="006A2A3E">
        <w:trPr>
          <w:jc w:val="center"/>
        </w:trPr>
        <w:tc>
          <w:tcPr>
            <w:tcW w:w="390" w:type="pct"/>
            <w:shd w:val="clear" w:color="auto" w:fill="auto"/>
            <w:noWrap/>
            <w:vAlign w:val="center"/>
          </w:tcPr>
          <w:p w14:paraId="098A4AD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13</w:t>
            </w:r>
          </w:p>
        </w:tc>
        <w:tc>
          <w:tcPr>
            <w:tcW w:w="607" w:type="pct"/>
            <w:vMerge/>
            <w:shd w:val="clear" w:color="auto" w:fill="auto"/>
            <w:noWrap/>
            <w:vAlign w:val="center"/>
          </w:tcPr>
          <w:p w14:paraId="1964E6B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EF44D41"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电动摩托车和电动轻便摩托车用锂电池</w:t>
            </w:r>
          </w:p>
        </w:tc>
        <w:tc>
          <w:tcPr>
            <w:tcW w:w="1007" w:type="pct"/>
            <w:shd w:val="clear" w:color="auto" w:fill="auto"/>
            <w:noWrap/>
            <w:vAlign w:val="center"/>
          </w:tcPr>
          <w:p w14:paraId="0D448EB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1C01EC3D" w14:textId="77777777" w:rsidTr="006A2A3E">
        <w:trPr>
          <w:jc w:val="center"/>
        </w:trPr>
        <w:tc>
          <w:tcPr>
            <w:tcW w:w="390" w:type="pct"/>
            <w:shd w:val="clear" w:color="auto" w:fill="auto"/>
            <w:noWrap/>
            <w:vAlign w:val="center"/>
          </w:tcPr>
          <w:p w14:paraId="0188187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14</w:t>
            </w:r>
          </w:p>
        </w:tc>
        <w:tc>
          <w:tcPr>
            <w:tcW w:w="607" w:type="pct"/>
            <w:vMerge/>
            <w:shd w:val="clear" w:color="auto" w:fill="auto"/>
            <w:noWrap/>
            <w:vAlign w:val="center"/>
          </w:tcPr>
          <w:p w14:paraId="5D1F7933"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B798FE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电力储能用锂离子电池</w:t>
            </w:r>
          </w:p>
        </w:tc>
        <w:tc>
          <w:tcPr>
            <w:tcW w:w="1007" w:type="pct"/>
            <w:shd w:val="clear" w:color="auto" w:fill="auto"/>
            <w:noWrap/>
            <w:vAlign w:val="center"/>
          </w:tcPr>
          <w:p w14:paraId="2192E90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w:t>
            </w:r>
          </w:p>
        </w:tc>
      </w:tr>
      <w:tr w:rsidR="008A54E8" w14:paraId="183BD987" w14:textId="77777777" w:rsidTr="006A2A3E">
        <w:trPr>
          <w:jc w:val="center"/>
        </w:trPr>
        <w:tc>
          <w:tcPr>
            <w:tcW w:w="390" w:type="pct"/>
            <w:shd w:val="clear" w:color="auto" w:fill="auto"/>
            <w:noWrap/>
            <w:vAlign w:val="center"/>
          </w:tcPr>
          <w:p w14:paraId="10D092F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c>
          <w:tcPr>
            <w:tcW w:w="607" w:type="pct"/>
            <w:vMerge/>
            <w:shd w:val="clear" w:color="auto" w:fill="auto"/>
            <w:noWrap/>
            <w:vAlign w:val="center"/>
          </w:tcPr>
          <w:p w14:paraId="2CA2C70D"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BBB15D6"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高碳排放化石燃料（煤基液体燃料）</w:t>
            </w:r>
          </w:p>
        </w:tc>
        <w:tc>
          <w:tcPr>
            <w:tcW w:w="1007" w:type="pct"/>
            <w:shd w:val="clear" w:color="auto" w:fill="auto"/>
            <w:noWrap/>
            <w:vAlign w:val="center"/>
          </w:tcPr>
          <w:p w14:paraId="5341A3F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1E8C45E5" w14:textId="77777777" w:rsidTr="006A2A3E">
        <w:trPr>
          <w:jc w:val="center"/>
        </w:trPr>
        <w:tc>
          <w:tcPr>
            <w:tcW w:w="390" w:type="pct"/>
            <w:shd w:val="clear" w:color="auto" w:fill="auto"/>
            <w:noWrap/>
            <w:vAlign w:val="center"/>
          </w:tcPr>
          <w:p w14:paraId="4B14DC9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16</w:t>
            </w:r>
          </w:p>
        </w:tc>
        <w:tc>
          <w:tcPr>
            <w:tcW w:w="607" w:type="pct"/>
            <w:vMerge/>
            <w:shd w:val="clear" w:color="auto" w:fill="auto"/>
            <w:noWrap/>
            <w:vAlign w:val="center"/>
          </w:tcPr>
          <w:p w14:paraId="7A608BA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4DAD2A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机动轮椅车</w:t>
            </w:r>
          </w:p>
        </w:tc>
        <w:tc>
          <w:tcPr>
            <w:tcW w:w="1007" w:type="pct"/>
            <w:shd w:val="clear" w:color="auto" w:fill="auto"/>
            <w:noWrap/>
            <w:vAlign w:val="center"/>
          </w:tcPr>
          <w:p w14:paraId="39D0E92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w:t>
            </w:r>
          </w:p>
        </w:tc>
      </w:tr>
      <w:tr w:rsidR="008A54E8" w14:paraId="3F7337C0" w14:textId="77777777" w:rsidTr="006A2A3E">
        <w:trPr>
          <w:jc w:val="center"/>
        </w:trPr>
        <w:tc>
          <w:tcPr>
            <w:tcW w:w="390" w:type="pct"/>
            <w:shd w:val="clear" w:color="auto" w:fill="auto"/>
            <w:noWrap/>
            <w:vAlign w:val="center"/>
          </w:tcPr>
          <w:p w14:paraId="066230CC"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17</w:t>
            </w:r>
          </w:p>
        </w:tc>
        <w:tc>
          <w:tcPr>
            <w:tcW w:w="607" w:type="pct"/>
            <w:vMerge/>
            <w:shd w:val="clear" w:color="auto" w:fill="auto"/>
            <w:noWrap/>
            <w:vAlign w:val="center"/>
          </w:tcPr>
          <w:p w14:paraId="7FF6A3F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3FD8B8F"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车用柴油</w:t>
            </w:r>
          </w:p>
        </w:tc>
        <w:tc>
          <w:tcPr>
            <w:tcW w:w="1007" w:type="pct"/>
            <w:shd w:val="clear" w:color="auto" w:fill="auto"/>
            <w:noWrap/>
            <w:vAlign w:val="center"/>
          </w:tcPr>
          <w:p w14:paraId="20DFA96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445</w:t>
            </w:r>
          </w:p>
        </w:tc>
      </w:tr>
      <w:tr w:rsidR="008A54E8" w14:paraId="7A5D556C" w14:textId="77777777" w:rsidTr="006A2A3E">
        <w:trPr>
          <w:jc w:val="center"/>
        </w:trPr>
        <w:tc>
          <w:tcPr>
            <w:tcW w:w="390" w:type="pct"/>
            <w:shd w:val="clear" w:color="auto" w:fill="auto"/>
            <w:noWrap/>
            <w:vAlign w:val="center"/>
          </w:tcPr>
          <w:p w14:paraId="422E9E5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18</w:t>
            </w:r>
          </w:p>
        </w:tc>
        <w:tc>
          <w:tcPr>
            <w:tcW w:w="607" w:type="pct"/>
            <w:vMerge/>
            <w:shd w:val="clear" w:color="auto" w:fill="auto"/>
            <w:noWrap/>
            <w:vAlign w:val="center"/>
          </w:tcPr>
          <w:p w14:paraId="117D1E10"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7F716F8"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车用汽油</w:t>
            </w:r>
          </w:p>
        </w:tc>
        <w:tc>
          <w:tcPr>
            <w:tcW w:w="1007" w:type="pct"/>
            <w:shd w:val="clear" w:color="auto" w:fill="auto"/>
            <w:noWrap/>
            <w:vAlign w:val="center"/>
          </w:tcPr>
          <w:p w14:paraId="2D38E2B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455</w:t>
            </w:r>
          </w:p>
        </w:tc>
      </w:tr>
      <w:tr w:rsidR="008A54E8" w14:paraId="6054682D" w14:textId="77777777" w:rsidTr="006A2A3E">
        <w:trPr>
          <w:jc w:val="center"/>
        </w:trPr>
        <w:tc>
          <w:tcPr>
            <w:tcW w:w="390" w:type="pct"/>
            <w:shd w:val="clear" w:color="auto" w:fill="auto"/>
            <w:noWrap/>
            <w:vAlign w:val="center"/>
          </w:tcPr>
          <w:p w14:paraId="69A3081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19</w:t>
            </w:r>
          </w:p>
        </w:tc>
        <w:tc>
          <w:tcPr>
            <w:tcW w:w="607" w:type="pct"/>
            <w:vMerge/>
            <w:shd w:val="clear" w:color="auto" w:fill="auto"/>
            <w:noWrap/>
            <w:vAlign w:val="center"/>
          </w:tcPr>
          <w:p w14:paraId="2E7B58B7"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D073AF2"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汽油机油、柴油机油</w:t>
            </w:r>
          </w:p>
        </w:tc>
        <w:tc>
          <w:tcPr>
            <w:tcW w:w="1007" w:type="pct"/>
            <w:shd w:val="clear" w:color="auto" w:fill="auto"/>
            <w:noWrap/>
            <w:vAlign w:val="center"/>
          </w:tcPr>
          <w:p w14:paraId="296D474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01023299" w14:textId="77777777" w:rsidTr="006A2A3E">
        <w:trPr>
          <w:jc w:val="center"/>
        </w:trPr>
        <w:tc>
          <w:tcPr>
            <w:tcW w:w="390" w:type="pct"/>
            <w:shd w:val="clear" w:color="auto" w:fill="auto"/>
            <w:noWrap/>
            <w:vAlign w:val="center"/>
          </w:tcPr>
          <w:p w14:paraId="212D6A1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c>
          <w:tcPr>
            <w:tcW w:w="607" w:type="pct"/>
            <w:vMerge/>
            <w:shd w:val="clear" w:color="auto" w:fill="auto"/>
            <w:noWrap/>
            <w:vAlign w:val="center"/>
          </w:tcPr>
          <w:p w14:paraId="664B520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2971C2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车用尿素溶液</w:t>
            </w:r>
          </w:p>
        </w:tc>
        <w:tc>
          <w:tcPr>
            <w:tcW w:w="1007" w:type="pct"/>
            <w:shd w:val="clear" w:color="auto" w:fill="auto"/>
            <w:noWrap/>
            <w:vAlign w:val="center"/>
          </w:tcPr>
          <w:p w14:paraId="2A1EF74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135</w:t>
            </w:r>
          </w:p>
        </w:tc>
      </w:tr>
      <w:tr w:rsidR="008A54E8" w14:paraId="2DE06403" w14:textId="77777777" w:rsidTr="006A2A3E">
        <w:trPr>
          <w:jc w:val="center"/>
        </w:trPr>
        <w:tc>
          <w:tcPr>
            <w:tcW w:w="390" w:type="pct"/>
            <w:shd w:val="clear" w:color="auto" w:fill="auto"/>
            <w:noWrap/>
            <w:vAlign w:val="center"/>
          </w:tcPr>
          <w:p w14:paraId="4C5BC11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21</w:t>
            </w:r>
          </w:p>
        </w:tc>
        <w:tc>
          <w:tcPr>
            <w:tcW w:w="607" w:type="pct"/>
            <w:vMerge/>
            <w:shd w:val="clear" w:color="auto" w:fill="auto"/>
            <w:noWrap/>
            <w:vAlign w:val="center"/>
          </w:tcPr>
          <w:p w14:paraId="770B8152"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F6D16A9"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车用汽油清净剂</w:t>
            </w:r>
          </w:p>
        </w:tc>
        <w:tc>
          <w:tcPr>
            <w:tcW w:w="1007" w:type="pct"/>
            <w:shd w:val="clear" w:color="auto" w:fill="auto"/>
            <w:noWrap/>
            <w:vAlign w:val="center"/>
          </w:tcPr>
          <w:p w14:paraId="670B0C3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115</w:t>
            </w:r>
          </w:p>
        </w:tc>
      </w:tr>
      <w:tr w:rsidR="008A54E8" w14:paraId="09A8412A" w14:textId="77777777" w:rsidTr="006A2A3E">
        <w:trPr>
          <w:jc w:val="center"/>
        </w:trPr>
        <w:tc>
          <w:tcPr>
            <w:tcW w:w="390" w:type="pct"/>
            <w:shd w:val="clear" w:color="auto" w:fill="auto"/>
            <w:noWrap/>
            <w:vAlign w:val="center"/>
          </w:tcPr>
          <w:p w14:paraId="14698C4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22</w:t>
            </w:r>
          </w:p>
        </w:tc>
        <w:tc>
          <w:tcPr>
            <w:tcW w:w="607" w:type="pct"/>
            <w:vMerge/>
            <w:shd w:val="clear" w:color="auto" w:fill="auto"/>
            <w:noWrap/>
            <w:vAlign w:val="center"/>
          </w:tcPr>
          <w:p w14:paraId="30363FD4"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C3B73E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车用柴油清净剂</w:t>
            </w:r>
          </w:p>
        </w:tc>
        <w:tc>
          <w:tcPr>
            <w:tcW w:w="1007" w:type="pct"/>
            <w:shd w:val="clear" w:color="auto" w:fill="auto"/>
            <w:noWrap/>
            <w:vAlign w:val="center"/>
          </w:tcPr>
          <w:p w14:paraId="7FDAD84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35</w:t>
            </w:r>
          </w:p>
        </w:tc>
      </w:tr>
      <w:tr w:rsidR="008A54E8" w14:paraId="55A19D0B" w14:textId="77777777" w:rsidTr="006A2A3E">
        <w:trPr>
          <w:jc w:val="center"/>
        </w:trPr>
        <w:tc>
          <w:tcPr>
            <w:tcW w:w="390" w:type="pct"/>
            <w:shd w:val="clear" w:color="auto" w:fill="auto"/>
            <w:noWrap/>
            <w:vAlign w:val="center"/>
          </w:tcPr>
          <w:p w14:paraId="16D8973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23</w:t>
            </w:r>
          </w:p>
        </w:tc>
        <w:tc>
          <w:tcPr>
            <w:tcW w:w="607" w:type="pct"/>
            <w:vMerge/>
            <w:shd w:val="clear" w:color="auto" w:fill="auto"/>
            <w:noWrap/>
            <w:vAlign w:val="center"/>
          </w:tcPr>
          <w:p w14:paraId="0E2ED4B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5A3CE0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商品煤</w:t>
            </w:r>
          </w:p>
        </w:tc>
        <w:tc>
          <w:tcPr>
            <w:tcW w:w="1007" w:type="pct"/>
            <w:shd w:val="clear" w:color="auto" w:fill="auto"/>
            <w:noWrap/>
            <w:vAlign w:val="center"/>
          </w:tcPr>
          <w:p w14:paraId="68245A1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13</w:t>
            </w:r>
          </w:p>
        </w:tc>
      </w:tr>
      <w:tr w:rsidR="008A54E8" w14:paraId="64EA1305" w14:textId="77777777" w:rsidTr="006A2A3E">
        <w:trPr>
          <w:jc w:val="center"/>
        </w:trPr>
        <w:tc>
          <w:tcPr>
            <w:tcW w:w="390" w:type="pct"/>
            <w:shd w:val="clear" w:color="auto" w:fill="auto"/>
            <w:noWrap/>
            <w:vAlign w:val="center"/>
          </w:tcPr>
          <w:p w14:paraId="341283A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24</w:t>
            </w:r>
          </w:p>
        </w:tc>
        <w:tc>
          <w:tcPr>
            <w:tcW w:w="607" w:type="pct"/>
            <w:vMerge/>
            <w:shd w:val="clear" w:color="auto" w:fill="auto"/>
            <w:noWrap/>
            <w:vAlign w:val="center"/>
          </w:tcPr>
          <w:p w14:paraId="4551F456"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417707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质子交换膜燃料电池汽车用燃料 氢气</w:t>
            </w:r>
          </w:p>
        </w:tc>
        <w:tc>
          <w:tcPr>
            <w:tcW w:w="1007" w:type="pct"/>
            <w:shd w:val="clear" w:color="auto" w:fill="auto"/>
            <w:noWrap/>
            <w:vAlign w:val="center"/>
          </w:tcPr>
          <w:p w14:paraId="424179C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65B6D391" w14:textId="77777777" w:rsidTr="006A2A3E">
        <w:trPr>
          <w:jc w:val="center"/>
        </w:trPr>
        <w:tc>
          <w:tcPr>
            <w:tcW w:w="390" w:type="pct"/>
            <w:shd w:val="clear" w:color="auto" w:fill="auto"/>
            <w:noWrap/>
            <w:vAlign w:val="center"/>
          </w:tcPr>
          <w:p w14:paraId="02E8A27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25</w:t>
            </w:r>
          </w:p>
        </w:tc>
        <w:tc>
          <w:tcPr>
            <w:tcW w:w="607" w:type="pct"/>
            <w:vMerge w:val="restart"/>
            <w:shd w:val="clear" w:color="auto" w:fill="auto"/>
            <w:noWrap/>
            <w:vAlign w:val="center"/>
          </w:tcPr>
          <w:p w14:paraId="31ACE46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第02包</w:t>
            </w:r>
          </w:p>
        </w:tc>
        <w:tc>
          <w:tcPr>
            <w:tcW w:w="2996" w:type="pct"/>
            <w:shd w:val="clear" w:color="auto" w:fill="auto"/>
            <w:noWrap/>
            <w:vAlign w:val="center"/>
          </w:tcPr>
          <w:p w14:paraId="50C22579"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燃气采暖热水炉</w:t>
            </w:r>
          </w:p>
        </w:tc>
        <w:tc>
          <w:tcPr>
            <w:tcW w:w="1007" w:type="pct"/>
            <w:shd w:val="clear" w:color="auto" w:fill="auto"/>
            <w:noWrap/>
            <w:vAlign w:val="center"/>
          </w:tcPr>
          <w:p w14:paraId="4324615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w:t>
            </w:r>
          </w:p>
        </w:tc>
      </w:tr>
      <w:tr w:rsidR="008A54E8" w14:paraId="595C9089" w14:textId="77777777" w:rsidTr="006A2A3E">
        <w:trPr>
          <w:jc w:val="center"/>
        </w:trPr>
        <w:tc>
          <w:tcPr>
            <w:tcW w:w="390" w:type="pct"/>
            <w:shd w:val="clear" w:color="auto" w:fill="auto"/>
            <w:noWrap/>
            <w:vAlign w:val="center"/>
          </w:tcPr>
          <w:p w14:paraId="31DF4BC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lastRenderedPageBreak/>
              <w:t>26</w:t>
            </w:r>
          </w:p>
        </w:tc>
        <w:tc>
          <w:tcPr>
            <w:tcW w:w="607" w:type="pct"/>
            <w:vMerge/>
            <w:shd w:val="clear" w:color="auto" w:fill="auto"/>
            <w:noWrap/>
            <w:vAlign w:val="center"/>
          </w:tcPr>
          <w:p w14:paraId="5E6ACC8F"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2367DCA"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家用燃气快速热水器</w:t>
            </w:r>
          </w:p>
        </w:tc>
        <w:tc>
          <w:tcPr>
            <w:tcW w:w="1007" w:type="pct"/>
            <w:shd w:val="clear" w:color="auto" w:fill="auto"/>
            <w:noWrap/>
            <w:vAlign w:val="center"/>
          </w:tcPr>
          <w:p w14:paraId="3F84812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37</w:t>
            </w:r>
          </w:p>
        </w:tc>
      </w:tr>
      <w:tr w:rsidR="008A54E8" w14:paraId="0E71174C" w14:textId="77777777" w:rsidTr="006A2A3E">
        <w:trPr>
          <w:jc w:val="center"/>
        </w:trPr>
        <w:tc>
          <w:tcPr>
            <w:tcW w:w="390" w:type="pct"/>
            <w:shd w:val="clear" w:color="auto" w:fill="auto"/>
            <w:noWrap/>
            <w:vAlign w:val="center"/>
          </w:tcPr>
          <w:p w14:paraId="4F21B4E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lastRenderedPageBreak/>
              <w:t>27</w:t>
            </w:r>
          </w:p>
        </w:tc>
        <w:tc>
          <w:tcPr>
            <w:tcW w:w="607" w:type="pct"/>
            <w:vMerge/>
            <w:shd w:val="clear" w:color="auto" w:fill="auto"/>
            <w:noWrap/>
            <w:vAlign w:val="center"/>
          </w:tcPr>
          <w:p w14:paraId="5B25F9A7"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AE75F8C"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家用燃气灶具</w:t>
            </w:r>
          </w:p>
        </w:tc>
        <w:tc>
          <w:tcPr>
            <w:tcW w:w="1007" w:type="pct"/>
            <w:shd w:val="clear" w:color="auto" w:fill="auto"/>
            <w:noWrap/>
            <w:vAlign w:val="center"/>
          </w:tcPr>
          <w:p w14:paraId="79495C9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320</w:t>
            </w:r>
          </w:p>
        </w:tc>
      </w:tr>
      <w:tr w:rsidR="008A54E8" w14:paraId="1622AA23" w14:textId="77777777" w:rsidTr="006A2A3E">
        <w:trPr>
          <w:jc w:val="center"/>
        </w:trPr>
        <w:tc>
          <w:tcPr>
            <w:tcW w:w="390" w:type="pct"/>
            <w:shd w:val="clear" w:color="auto" w:fill="auto"/>
            <w:noWrap/>
            <w:vAlign w:val="center"/>
          </w:tcPr>
          <w:p w14:paraId="2397726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28</w:t>
            </w:r>
          </w:p>
        </w:tc>
        <w:tc>
          <w:tcPr>
            <w:tcW w:w="607" w:type="pct"/>
            <w:vMerge/>
            <w:shd w:val="clear" w:color="auto" w:fill="auto"/>
            <w:noWrap/>
            <w:vAlign w:val="center"/>
          </w:tcPr>
          <w:p w14:paraId="040C0727"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C7B05B5"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商用燃气燃烧器具</w:t>
            </w:r>
          </w:p>
        </w:tc>
        <w:tc>
          <w:tcPr>
            <w:tcW w:w="1007" w:type="pct"/>
            <w:shd w:val="clear" w:color="auto" w:fill="auto"/>
            <w:noWrap/>
            <w:vAlign w:val="center"/>
          </w:tcPr>
          <w:p w14:paraId="7696E6D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80</w:t>
            </w:r>
          </w:p>
        </w:tc>
      </w:tr>
      <w:tr w:rsidR="008A54E8" w14:paraId="6E53028F" w14:textId="77777777" w:rsidTr="006A2A3E">
        <w:trPr>
          <w:jc w:val="center"/>
        </w:trPr>
        <w:tc>
          <w:tcPr>
            <w:tcW w:w="390" w:type="pct"/>
            <w:shd w:val="clear" w:color="auto" w:fill="auto"/>
            <w:noWrap/>
            <w:vAlign w:val="center"/>
          </w:tcPr>
          <w:p w14:paraId="4AE5C71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29</w:t>
            </w:r>
          </w:p>
        </w:tc>
        <w:tc>
          <w:tcPr>
            <w:tcW w:w="607" w:type="pct"/>
            <w:vMerge/>
            <w:shd w:val="clear" w:color="auto" w:fill="auto"/>
            <w:noWrap/>
            <w:vAlign w:val="center"/>
          </w:tcPr>
          <w:p w14:paraId="6C12ECE1"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D1670CC"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燃气用具连接用不锈钢波纹软管</w:t>
            </w:r>
          </w:p>
        </w:tc>
        <w:tc>
          <w:tcPr>
            <w:tcW w:w="1007" w:type="pct"/>
            <w:shd w:val="clear" w:color="auto" w:fill="auto"/>
            <w:noWrap/>
            <w:vAlign w:val="center"/>
          </w:tcPr>
          <w:p w14:paraId="50F1FBB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160</w:t>
            </w:r>
          </w:p>
        </w:tc>
      </w:tr>
      <w:tr w:rsidR="008A54E8" w14:paraId="3B986CD9" w14:textId="77777777" w:rsidTr="006A2A3E">
        <w:trPr>
          <w:jc w:val="center"/>
        </w:trPr>
        <w:tc>
          <w:tcPr>
            <w:tcW w:w="390" w:type="pct"/>
            <w:shd w:val="clear" w:color="auto" w:fill="auto"/>
            <w:noWrap/>
            <w:vAlign w:val="center"/>
          </w:tcPr>
          <w:p w14:paraId="019608B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30</w:t>
            </w:r>
          </w:p>
        </w:tc>
        <w:tc>
          <w:tcPr>
            <w:tcW w:w="607" w:type="pct"/>
            <w:vMerge/>
            <w:shd w:val="clear" w:color="auto" w:fill="auto"/>
            <w:noWrap/>
            <w:vAlign w:val="center"/>
          </w:tcPr>
          <w:p w14:paraId="73D7E83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CF5044A"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燃气用具连接用金属包覆软管</w:t>
            </w:r>
          </w:p>
        </w:tc>
        <w:tc>
          <w:tcPr>
            <w:tcW w:w="1007" w:type="pct"/>
            <w:shd w:val="clear" w:color="auto" w:fill="auto"/>
            <w:noWrap/>
            <w:vAlign w:val="center"/>
          </w:tcPr>
          <w:p w14:paraId="1EB25CA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160</w:t>
            </w:r>
          </w:p>
        </w:tc>
      </w:tr>
      <w:tr w:rsidR="008A54E8" w14:paraId="70711DC7" w14:textId="77777777" w:rsidTr="006A2A3E">
        <w:trPr>
          <w:jc w:val="center"/>
        </w:trPr>
        <w:tc>
          <w:tcPr>
            <w:tcW w:w="390" w:type="pct"/>
            <w:shd w:val="clear" w:color="auto" w:fill="auto"/>
            <w:noWrap/>
            <w:vAlign w:val="center"/>
          </w:tcPr>
          <w:p w14:paraId="61948AE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31</w:t>
            </w:r>
          </w:p>
        </w:tc>
        <w:tc>
          <w:tcPr>
            <w:tcW w:w="607" w:type="pct"/>
            <w:vMerge/>
            <w:shd w:val="clear" w:color="auto" w:fill="auto"/>
            <w:noWrap/>
            <w:vAlign w:val="center"/>
          </w:tcPr>
          <w:p w14:paraId="1AA2E551"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6441CE1"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瓶装液化石油气调压器</w:t>
            </w:r>
          </w:p>
        </w:tc>
        <w:tc>
          <w:tcPr>
            <w:tcW w:w="1007" w:type="pct"/>
            <w:shd w:val="clear" w:color="auto" w:fill="auto"/>
            <w:noWrap/>
            <w:vAlign w:val="center"/>
          </w:tcPr>
          <w:p w14:paraId="2E14D66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150</w:t>
            </w:r>
          </w:p>
        </w:tc>
      </w:tr>
      <w:tr w:rsidR="008A54E8" w14:paraId="2EFF650B" w14:textId="77777777" w:rsidTr="006A2A3E">
        <w:trPr>
          <w:jc w:val="center"/>
        </w:trPr>
        <w:tc>
          <w:tcPr>
            <w:tcW w:w="390" w:type="pct"/>
            <w:shd w:val="clear" w:color="auto" w:fill="auto"/>
            <w:noWrap/>
            <w:vAlign w:val="center"/>
          </w:tcPr>
          <w:p w14:paraId="3E9053A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32</w:t>
            </w:r>
          </w:p>
        </w:tc>
        <w:tc>
          <w:tcPr>
            <w:tcW w:w="607" w:type="pct"/>
            <w:vMerge/>
            <w:shd w:val="clear" w:color="auto" w:fill="auto"/>
            <w:noWrap/>
            <w:vAlign w:val="center"/>
          </w:tcPr>
          <w:p w14:paraId="41E5168A"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C9E77D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管道燃气自闭阀</w:t>
            </w:r>
          </w:p>
        </w:tc>
        <w:tc>
          <w:tcPr>
            <w:tcW w:w="1007" w:type="pct"/>
            <w:shd w:val="clear" w:color="auto" w:fill="auto"/>
            <w:noWrap/>
            <w:vAlign w:val="center"/>
          </w:tcPr>
          <w:p w14:paraId="36672B9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4136575E" w14:textId="77777777" w:rsidTr="006A2A3E">
        <w:trPr>
          <w:jc w:val="center"/>
        </w:trPr>
        <w:tc>
          <w:tcPr>
            <w:tcW w:w="390" w:type="pct"/>
            <w:shd w:val="clear" w:color="auto" w:fill="auto"/>
            <w:noWrap/>
            <w:vAlign w:val="center"/>
          </w:tcPr>
          <w:p w14:paraId="16D42B2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33</w:t>
            </w:r>
          </w:p>
        </w:tc>
        <w:tc>
          <w:tcPr>
            <w:tcW w:w="607" w:type="pct"/>
            <w:vMerge/>
            <w:shd w:val="clear" w:color="auto" w:fill="auto"/>
            <w:noWrap/>
            <w:vAlign w:val="center"/>
          </w:tcPr>
          <w:p w14:paraId="6487DD3E"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B3F7335"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电磁式燃气紧急切断阀</w:t>
            </w:r>
          </w:p>
        </w:tc>
        <w:tc>
          <w:tcPr>
            <w:tcW w:w="1007" w:type="pct"/>
            <w:shd w:val="clear" w:color="auto" w:fill="auto"/>
            <w:noWrap/>
            <w:vAlign w:val="center"/>
          </w:tcPr>
          <w:p w14:paraId="5C33905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0B2A890A" w14:textId="77777777" w:rsidTr="006A2A3E">
        <w:trPr>
          <w:jc w:val="center"/>
        </w:trPr>
        <w:tc>
          <w:tcPr>
            <w:tcW w:w="390" w:type="pct"/>
            <w:shd w:val="clear" w:color="auto" w:fill="auto"/>
            <w:noWrap/>
            <w:vAlign w:val="center"/>
          </w:tcPr>
          <w:p w14:paraId="5CC2763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34</w:t>
            </w:r>
          </w:p>
        </w:tc>
        <w:tc>
          <w:tcPr>
            <w:tcW w:w="607" w:type="pct"/>
            <w:vMerge/>
            <w:shd w:val="clear" w:color="auto" w:fill="auto"/>
            <w:noWrap/>
            <w:vAlign w:val="center"/>
          </w:tcPr>
          <w:p w14:paraId="2B3EA168"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CC2E2CF"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可燃气体探测报警产品</w:t>
            </w:r>
          </w:p>
        </w:tc>
        <w:tc>
          <w:tcPr>
            <w:tcW w:w="1007" w:type="pct"/>
            <w:shd w:val="clear" w:color="auto" w:fill="auto"/>
            <w:noWrap/>
            <w:vAlign w:val="center"/>
          </w:tcPr>
          <w:p w14:paraId="7B83D25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45</w:t>
            </w:r>
          </w:p>
        </w:tc>
      </w:tr>
      <w:tr w:rsidR="008A54E8" w14:paraId="243E8CEA" w14:textId="77777777" w:rsidTr="006A2A3E">
        <w:trPr>
          <w:jc w:val="center"/>
        </w:trPr>
        <w:tc>
          <w:tcPr>
            <w:tcW w:w="390" w:type="pct"/>
            <w:shd w:val="clear" w:color="auto" w:fill="auto"/>
            <w:noWrap/>
            <w:vAlign w:val="center"/>
          </w:tcPr>
          <w:p w14:paraId="79D8084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35</w:t>
            </w:r>
          </w:p>
        </w:tc>
        <w:tc>
          <w:tcPr>
            <w:tcW w:w="607" w:type="pct"/>
            <w:vMerge/>
            <w:shd w:val="clear" w:color="auto" w:fill="auto"/>
            <w:noWrap/>
            <w:vAlign w:val="center"/>
          </w:tcPr>
          <w:p w14:paraId="6FC2FFE8"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6E05F65"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移动电源</w:t>
            </w:r>
          </w:p>
        </w:tc>
        <w:tc>
          <w:tcPr>
            <w:tcW w:w="1007" w:type="pct"/>
            <w:shd w:val="clear" w:color="auto" w:fill="auto"/>
            <w:noWrap/>
            <w:vAlign w:val="center"/>
          </w:tcPr>
          <w:p w14:paraId="08B85FC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125</w:t>
            </w:r>
          </w:p>
        </w:tc>
      </w:tr>
      <w:tr w:rsidR="008A54E8" w14:paraId="34BFBB30" w14:textId="77777777" w:rsidTr="006A2A3E">
        <w:trPr>
          <w:jc w:val="center"/>
        </w:trPr>
        <w:tc>
          <w:tcPr>
            <w:tcW w:w="390" w:type="pct"/>
            <w:shd w:val="clear" w:color="auto" w:fill="auto"/>
            <w:noWrap/>
            <w:vAlign w:val="center"/>
          </w:tcPr>
          <w:p w14:paraId="0EB0B50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36</w:t>
            </w:r>
          </w:p>
        </w:tc>
        <w:tc>
          <w:tcPr>
            <w:tcW w:w="607" w:type="pct"/>
            <w:vMerge/>
            <w:shd w:val="clear" w:color="auto" w:fill="auto"/>
            <w:noWrap/>
            <w:vAlign w:val="center"/>
          </w:tcPr>
          <w:p w14:paraId="2C1D234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4DF7046"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电线电缆</w:t>
            </w:r>
          </w:p>
        </w:tc>
        <w:tc>
          <w:tcPr>
            <w:tcW w:w="1007" w:type="pct"/>
            <w:shd w:val="clear" w:color="auto" w:fill="auto"/>
            <w:noWrap/>
            <w:vAlign w:val="center"/>
          </w:tcPr>
          <w:p w14:paraId="3AE3159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285</w:t>
            </w:r>
          </w:p>
        </w:tc>
      </w:tr>
      <w:tr w:rsidR="008A54E8" w14:paraId="0A07B14D" w14:textId="77777777" w:rsidTr="006A2A3E">
        <w:trPr>
          <w:jc w:val="center"/>
        </w:trPr>
        <w:tc>
          <w:tcPr>
            <w:tcW w:w="390" w:type="pct"/>
            <w:shd w:val="clear" w:color="auto" w:fill="auto"/>
            <w:noWrap/>
            <w:vAlign w:val="center"/>
          </w:tcPr>
          <w:p w14:paraId="3A7CF3E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37</w:t>
            </w:r>
          </w:p>
        </w:tc>
        <w:tc>
          <w:tcPr>
            <w:tcW w:w="607" w:type="pct"/>
            <w:vMerge/>
            <w:shd w:val="clear" w:color="auto" w:fill="auto"/>
            <w:noWrap/>
            <w:vAlign w:val="center"/>
          </w:tcPr>
          <w:p w14:paraId="66A5F27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75350E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电焊机</w:t>
            </w:r>
          </w:p>
        </w:tc>
        <w:tc>
          <w:tcPr>
            <w:tcW w:w="1007" w:type="pct"/>
            <w:shd w:val="clear" w:color="auto" w:fill="auto"/>
            <w:noWrap/>
            <w:vAlign w:val="center"/>
          </w:tcPr>
          <w:p w14:paraId="2253F5C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4F10CCEF" w14:textId="77777777" w:rsidTr="006A2A3E">
        <w:trPr>
          <w:jc w:val="center"/>
        </w:trPr>
        <w:tc>
          <w:tcPr>
            <w:tcW w:w="390" w:type="pct"/>
            <w:shd w:val="clear" w:color="auto" w:fill="auto"/>
            <w:noWrap/>
            <w:vAlign w:val="center"/>
          </w:tcPr>
          <w:p w14:paraId="642995B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38</w:t>
            </w:r>
          </w:p>
        </w:tc>
        <w:tc>
          <w:tcPr>
            <w:tcW w:w="607" w:type="pct"/>
            <w:vMerge/>
            <w:shd w:val="clear" w:color="auto" w:fill="auto"/>
            <w:noWrap/>
            <w:vAlign w:val="center"/>
          </w:tcPr>
          <w:p w14:paraId="2A605C0D"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DB833C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防爆电气</w:t>
            </w:r>
          </w:p>
        </w:tc>
        <w:tc>
          <w:tcPr>
            <w:tcW w:w="1007" w:type="pct"/>
            <w:shd w:val="clear" w:color="auto" w:fill="auto"/>
            <w:noWrap/>
            <w:vAlign w:val="center"/>
          </w:tcPr>
          <w:p w14:paraId="2EA6C64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25</w:t>
            </w:r>
          </w:p>
        </w:tc>
      </w:tr>
      <w:tr w:rsidR="008A54E8" w14:paraId="27960625" w14:textId="77777777" w:rsidTr="006A2A3E">
        <w:trPr>
          <w:jc w:val="center"/>
        </w:trPr>
        <w:tc>
          <w:tcPr>
            <w:tcW w:w="390" w:type="pct"/>
            <w:shd w:val="clear" w:color="auto" w:fill="auto"/>
            <w:noWrap/>
            <w:vAlign w:val="center"/>
          </w:tcPr>
          <w:p w14:paraId="5292C96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39</w:t>
            </w:r>
          </w:p>
        </w:tc>
        <w:tc>
          <w:tcPr>
            <w:tcW w:w="607" w:type="pct"/>
            <w:vMerge/>
            <w:shd w:val="clear" w:color="auto" w:fill="auto"/>
            <w:noWrap/>
            <w:vAlign w:val="center"/>
          </w:tcPr>
          <w:p w14:paraId="644694A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2C1584F"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成套电力开关和控制设备</w:t>
            </w:r>
          </w:p>
        </w:tc>
        <w:tc>
          <w:tcPr>
            <w:tcW w:w="1007" w:type="pct"/>
            <w:shd w:val="clear" w:color="auto" w:fill="auto"/>
            <w:noWrap/>
            <w:vAlign w:val="center"/>
          </w:tcPr>
          <w:p w14:paraId="4E65846C"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2A33198F" w14:textId="77777777" w:rsidTr="006A2A3E">
        <w:trPr>
          <w:jc w:val="center"/>
        </w:trPr>
        <w:tc>
          <w:tcPr>
            <w:tcW w:w="390" w:type="pct"/>
            <w:shd w:val="clear" w:color="auto" w:fill="auto"/>
            <w:noWrap/>
            <w:vAlign w:val="center"/>
          </w:tcPr>
          <w:p w14:paraId="41767AE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40</w:t>
            </w:r>
          </w:p>
        </w:tc>
        <w:tc>
          <w:tcPr>
            <w:tcW w:w="607" w:type="pct"/>
            <w:vMerge/>
            <w:shd w:val="clear" w:color="auto" w:fill="auto"/>
            <w:noWrap/>
            <w:vAlign w:val="center"/>
          </w:tcPr>
          <w:p w14:paraId="7956CCD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1FDE9F1"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配电板</w:t>
            </w:r>
          </w:p>
        </w:tc>
        <w:tc>
          <w:tcPr>
            <w:tcW w:w="1007" w:type="pct"/>
            <w:shd w:val="clear" w:color="auto" w:fill="auto"/>
            <w:noWrap/>
            <w:vAlign w:val="center"/>
          </w:tcPr>
          <w:p w14:paraId="55048A1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40</w:t>
            </w:r>
          </w:p>
        </w:tc>
      </w:tr>
      <w:tr w:rsidR="008A54E8" w14:paraId="58846853" w14:textId="77777777" w:rsidTr="006A2A3E">
        <w:trPr>
          <w:jc w:val="center"/>
        </w:trPr>
        <w:tc>
          <w:tcPr>
            <w:tcW w:w="390" w:type="pct"/>
            <w:shd w:val="clear" w:color="auto" w:fill="auto"/>
            <w:noWrap/>
            <w:vAlign w:val="center"/>
          </w:tcPr>
          <w:p w14:paraId="05683E1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41</w:t>
            </w:r>
          </w:p>
        </w:tc>
        <w:tc>
          <w:tcPr>
            <w:tcW w:w="607" w:type="pct"/>
            <w:vMerge/>
            <w:shd w:val="clear" w:color="auto" w:fill="auto"/>
            <w:noWrap/>
            <w:vAlign w:val="center"/>
          </w:tcPr>
          <w:p w14:paraId="0B21F81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136F24E"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塑料外壳断路器</w:t>
            </w:r>
          </w:p>
        </w:tc>
        <w:tc>
          <w:tcPr>
            <w:tcW w:w="1007" w:type="pct"/>
            <w:shd w:val="clear" w:color="auto" w:fill="auto"/>
            <w:noWrap/>
            <w:vAlign w:val="center"/>
          </w:tcPr>
          <w:p w14:paraId="23FA686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69541863" w14:textId="77777777" w:rsidTr="006A2A3E">
        <w:trPr>
          <w:jc w:val="center"/>
        </w:trPr>
        <w:tc>
          <w:tcPr>
            <w:tcW w:w="390" w:type="pct"/>
            <w:shd w:val="clear" w:color="auto" w:fill="auto"/>
            <w:noWrap/>
            <w:vAlign w:val="center"/>
          </w:tcPr>
          <w:p w14:paraId="6AA30C5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42</w:t>
            </w:r>
          </w:p>
        </w:tc>
        <w:tc>
          <w:tcPr>
            <w:tcW w:w="607" w:type="pct"/>
            <w:vMerge/>
            <w:shd w:val="clear" w:color="auto" w:fill="auto"/>
            <w:noWrap/>
            <w:vAlign w:val="center"/>
          </w:tcPr>
          <w:p w14:paraId="0C1E78A6"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8072D82"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家用及类似场所用过电流保护断路器</w:t>
            </w:r>
          </w:p>
        </w:tc>
        <w:tc>
          <w:tcPr>
            <w:tcW w:w="1007" w:type="pct"/>
            <w:shd w:val="clear" w:color="auto" w:fill="auto"/>
            <w:noWrap/>
            <w:vAlign w:val="center"/>
          </w:tcPr>
          <w:p w14:paraId="1669865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6372060B" w14:textId="77777777" w:rsidTr="006A2A3E">
        <w:trPr>
          <w:jc w:val="center"/>
        </w:trPr>
        <w:tc>
          <w:tcPr>
            <w:tcW w:w="390" w:type="pct"/>
            <w:shd w:val="clear" w:color="auto" w:fill="auto"/>
            <w:noWrap/>
            <w:vAlign w:val="center"/>
          </w:tcPr>
          <w:p w14:paraId="5A388B2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43</w:t>
            </w:r>
          </w:p>
        </w:tc>
        <w:tc>
          <w:tcPr>
            <w:tcW w:w="607" w:type="pct"/>
            <w:vMerge/>
            <w:shd w:val="clear" w:color="auto" w:fill="auto"/>
            <w:noWrap/>
            <w:vAlign w:val="center"/>
          </w:tcPr>
          <w:p w14:paraId="463FDE77"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B46600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家用和类似用途固定式电气装置的开关</w:t>
            </w:r>
          </w:p>
        </w:tc>
        <w:tc>
          <w:tcPr>
            <w:tcW w:w="1007" w:type="pct"/>
            <w:shd w:val="clear" w:color="auto" w:fill="auto"/>
            <w:noWrap/>
            <w:vAlign w:val="center"/>
          </w:tcPr>
          <w:p w14:paraId="75DE125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45</w:t>
            </w:r>
          </w:p>
        </w:tc>
      </w:tr>
      <w:tr w:rsidR="008A54E8" w14:paraId="0B872C07" w14:textId="77777777" w:rsidTr="006A2A3E">
        <w:trPr>
          <w:jc w:val="center"/>
        </w:trPr>
        <w:tc>
          <w:tcPr>
            <w:tcW w:w="390" w:type="pct"/>
            <w:shd w:val="clear" w:color="auto" w:fill="auto"/>
            <w:noWrap/>
            <w:vAlign w:val="center"/>
          </w:tcPr>
          <w:p w14:paraId="285EB2A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44</w:t>
            </w:r>
          </w:p>
        </w:tc>
        <w:tc>
          <w:tcPr>
            <w:tcW w:w="607" w:type="pct"/>
            <w:vMerge/>
            <w:shd w:val="clear" w:color="auto" w:fill="auto"/>
            <w:noWrap/>
            <w:vAlign w:val="center"/>
          </w:tcPr>
          <w:p w14:paraId="53F7B423"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0C680E6"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家用和类似用途插头插座</w:t>
            </w:r>
          </w:p>
        </w:tc>
        <w:tc>
          <w:tcPr>
            <w:tcW w:w="1007" w:type="pct"/>
            <w:shd w:val="clear" w:color="auto" w:fill="auto"/>
            <w:noWrap/>
            <w:vAlign w:val="center"/>
          </w:tcPr>
          <w:p w14:paraId="3A4BDDC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45</w:t>
            </w:r>
          </w:p>
        </w:tc>
      </w:tr>
      <w:tr w:rsidR="008A54E8" w14:paraId="11356499" w14:textId="77777777" w:rsidTr="006A2A3E">
        <w:trPr>
          <w:jc w:val="center"/>
        </w:trPr>
        <w:tc>
          <w:tcPr>
            <w:tcW w:w="390" w:type="pct"/>
            <w:shd w:val="clear" w:color="auto" w:fill="auto"/>
            <w:noWrap/>
            <w:vAlign w:val="center"/>
          </w:tcPr>
          <w:p w14:paraId="5BB0C62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45</w:t>
            </w:r>
          </w:p>
        </w:tc>
        <w:tc>
          <w:tcPr>
            <w:tcW w:w="607" w:type="pct"/>
            <w:vMerge/>
            <w:shd w:val="clear" w:color="auto" w:fill="auto"/>
            <w:noWrap/>
            <w:vAlign w:val="center"/>
          </w:tcPr>
          <w:p w14:paraId="27ADEC08"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644B50A"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信息技术设备及电信终端设备用电源充电器</w:t>
            </w:r>
          </w:p>
        </w:tc>
        <w:tc>
          <w:tcPr>
            <w:tcW w:w="1007" w:type="pct"/>
            <w:shd w:val="clear" w:color="auto" w:fill="auto"/>
            <w:noWrap/>
            <w:vAlign w:val="center"/>
          </w:tcPr>
          <w:p w14:paraId="24E21B1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30</w:t>
            </w:r>
          </w:p>
        </w:tc>
      </w:tr>
      <w:tr w:rsidR="008A54E8" w14:paraId="00ECEF4D" w14:textId="77777777" w:rsidTr="006A2A3E">
        <w:trPr>
          <w:jc w:val="center"/>
        </w:trPr>
        <w:tc>
          <w:tcPr>
            <w:tcW w:w="390" w:type="pct"/>
            <w:shd w:val="clear" w:color="auto" w:fill="auto"/>
            <w:noWrap/>
            <w:vAlign w:val="center"/>
          </w:tcPr>
          <w:p w14:paraId="4860FA0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46</w:t>
            </w:r>
          </w:p>
        </w:tc>
        <w:tc>
          <w:tcPr>
            <w:tcW w:w="607" w:type="pct"/>
            <w:vMerge/>
            <w:shd w:val="clear" w:color="auto" w:fill="auto"/>
            <w:noWrap/>
            <w:vAlign w:val="center"/>
          </w:tcPr>
          <w:p w14:paraId="4B63C996"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E39556F"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按摩器具</w:t>
            </w:r>
          </w:p>
        </w:tc>
        <w:tc>
          <w:tcPr>
            <w:tcW w:w="1007" w:type="pct"/>
            <w:shd w:val="clear" w:color="auto" w:fill="auto"/>
            <w:noWrap/>
            <w:vAlign w:val="center"/>
          </w:tcPr>
          <w:p w14:paraId="088F6A4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1EBF1AB5" w14:textId="77777777" w:rsidTr="006A2A3E">
        <w:trPr>
          <w:jc w:val="center"/>
        </w:trPr>
        <w:tc>
          <w:tcPr>
            <w:tcW w:w="390" w:type="pct"/>
            <w:shd w:val="clear" w:color="auto" w:fill="auto"/>
            <w:noWrap/>
            <w:vAlign w:val="center"/>
          </w:tcPr>
          <w:p w14:paraId="1CA517B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47</w:t>
            </w:r>
          </w:p>
        </w:tc>
        <w:tc>
          <w:tcPr>
            <w:tcW w:w="607" w:type="pct"/>
            <w:vMerge/>
            <w:shd w:val="clear" w:color="auto" w:fill="auto"/>
            <w:noWrap/>
            <w:vAlign w:val="center"/>
          </w:tcPr>
          <w:p w14:paraId="048BB0E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E0E890F"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电风扇</w:t>
            </w:r>
          </w:p>
        </w:tc>
        <w:tc>
          <w:tcPr>
            <w:tcW w:w="1007" w:type="pct"/>
            <w:shd w:val="clear" w:color="auto" w:fill="auto"/>
            <w:noWrap/>
            <w:vAlign w:val="center"/>
          </w:tcPr>
          <w:p w14:paraId="0EAD05A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1774B300" w14:textId="77777777" w:rsidTr="006A2A3E">
        <w:trPr>
          <w:jc w:val="center"/>
        </w:trPr>
        <w:tc>
          <w:tcPr>
            <w:tcW w:w="390" w:type="pct"/>
            <w:shd w:val="clear" w:color="auto" w:fill="auto"/>
            <w:noWrap/>
            <w:vAlign w:val="center"/>
          </w:tcPr>
          <w:p w14:paraId="2470645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48</w:t>
            </w:r>
          </w:p>
        </w:tc>
        <w:tc>
          <w:tcPr>
            <w:tcW w:w="607" w:type="pct"/>
            <w:vMerge/>
            <w:shd w:val="clear" w:color="auto" w:fill="auto"/>
            <w:noWrap/>
            <w:vAlign w:val="center"/>
          </w:tcPr>
          <w:p w14:paraId="06C5A470"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7421FD2"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皮肤及毛发护理器具</w:t>
            </w:r>
          </w:p>
        </w:tc>
        <w:tc>
          <w:tcPr>
            <w:tcW w:w="1007" w:type="pct"/>
            <w:shd w:val="clear" w:color="auto" w:fill="auto"/>
            <w:noWrap/>
            <w:vAlign w:val="center"/>
          </w:tcPr>
          <w:p w14:paraId="6ECBB1E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35F6062C" w14:textId="77777777" w:rsidTr="006A2A3E">
        <w:trPr>
          <w:jc w:val="center"/>
        </w:trPr>
        <w:tc>
          <w:tcPr>
            <w:tcW w:w="390" w:type="pct"/>
            <w:shd w:val="clear" w:color="auto" w:fill="auto"/>
            <w:noWrap/>
            <w:vAlign w:val="center"/>
          </w:tcPr>
          <w:p w14:paraId="7303D6F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49</w:t>
            </w:r>
          </w:p>
        </w:tc>
        <w:tc>
          <w:tcPr>
            <w:tcW w:w="607" w:type="pct"/>
            <w:vMerge/>
            <w:shd w:val="clear" w:color="auto" w:fill="auto"/>
            <w:noWrap/>
            <w:vAlign w:val="center"/>
          </w:tcPr>
          <w:p w14:paraId="7559FAD8"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7F9374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电热毯</w:t>
            </w:r>
          </w:p>
        </w:tc>
        <w:tc>
          <w:tcPr>
            <w:tcW w:w="1007" w:type="pct"/>
            <w:shd w:val="clear" w:color="auto" w:fill="auto"/>
            <w:noWrap/>
            <w:vAlign w:val="center"/>
          </w:tcPr>
          <w:p w14:paraId="4EC9FCD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35</w:t>
            </w:r>
          </w:p>
        </w:tc>
      </w:tr>
      <w:tr w:rsidR="008A54E8" w14:paraId="61DE70E7" w14:textId="77777777" w:rsidTr="006A2A3E">
        <w:trPr>
          <w:jc w:val="center"/>
        </w:trPr>
        <w:tc>
          <w:tcPr>
            <w:tcW w:w="390" w:type="pct"/>
            <w:shd w:val="clear" w:color="auto" w:fill="auto"/>
            <w:noWrap/>
            <w:vAlign w:val="center"/>
          </w:tcPr>
          <w:p w14:paraId="3A578AB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50</w:t>
            </w:r>
          </w:p>
        </w:tc>
        <w:tc>
          <w:tcPr>
            <w:tcW w:w="607" w:type="pct"/>
            <w:vMerge/>
            <w:shd w:val="clear" w:color="auto" w:fill="auto"/>
            <w:noWrap/>
            <w:vAlign w:val="center"/>
          </w:tcPr>
          <w:p w14:paraId="4B7097C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97C2B6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加湿器</w:t>
            </w:r>
          </w:p>
        </w:tc>
        <w:tc>
          <w:tcPr>
            <w:tcW w:w="1007" w:type="pct"/>
            <w:shd w:val="clear" w:color="auto" w:fill="auto"/>
            <w:noWrap/>
            <w:vAlign w:val="center"/>
          </w:tcPr>
          <w:p w14:paraId="6B98D98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6F9F4001" w14:textId="77777777" w:rsidTr="006A2A3E">
        <w:trPr>
          <w:jc w:val="center"/>
        </w:trPr>
        <w:tc>
          <w:tcPr>
            <w:tcW w:w="390" w:type="pct"/>
            <w:shd w:val="clear" w:color="auto" w:fill="auto"/>
            <w:noWrap/>
            <w:vAlign w:val="center"/>
          </w:tcPr>
          <w:p w14:paraId="2D9E2BC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51</w:t>
            </w:r>
          </w:p>
        </w:tc>
        <w:tc>
          <w:tcPr>
            <w:tcW w:w="607" w:type="pct"/>
            <w:vMerge/>
            <w:shd w:val="clear" w:color="auto" w:fill="auto"/>
            <w:noWrap/>
            <w:vAlign w:val="center"/>
          </w:tcPr>
          <w:p w14:paraId="2803482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0F4544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吸油烟机</w:t>
            </w:r>
          </w:p>
        </w:tc>
        <w:tc>
          <w:tcPr>
            <w:tcW w:w="1007" w:type="pct"/>
            <w:shd w:val="clear" w:color="auto" w:fill="auto"/>
            <w:noWrap/>
            <w:vAlign w:val="center"/>
          </w:tcPr>
          <w:p w14:paraId="58527D5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25261014" w14:textId="77777777" w:rsidTr="006A2A3E">
        <w:trPr>
          <w:jc w:val="center"/>
        </w:trPr>
        <w:tc>
          <w:tcPr>
            <w:tcW w:w="390" w:type="pct"/>
            <w:shd w:val="clear" w:color="auto" w:fill="auto"/>
            <w:noWrap/>
            <w:vAlign w:val="center"/>
          </w:tcPr>
          <w:p w14:paraId="4B67588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52</w:t>
            </w:r>
          </w:p>
        </w:tc>
        <w:tc>
          <w:tcPr>
            <w:tcW w:w="607" w:type="pct"/>
            <w:vMerge/>
            <w:shd w:val="clear" w:color="auto" w:fill="auto"/>
            <w:noWrap/>
            <w:vAlign w:val="center"/>
          </w:tcPr>
          <w:p w14:paraId="56BD1288"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E7CC82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织物蒸汽机</w:t>
            </w:r>
          </w:p>
        </w:tc>
        <w:tc>
          <w:tcPr>
            <w:tcW w:w="1007" w:type="pct"/>
            <w:shd w:val="clear" w:color="auto" w:fill="auto"/>
            <w:noWrap/>
            <w:vAlign w:val="center"/>
          </w:tcPr>
          <w:p w14:paraId="0417EE8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50F10472" w14:textId="77777777" w:rsidTr="006A2A3E">
        <w:trPr>
          <w:jc w:val="center"/>
        </w:trPr>
        <w:tc>
          <w:tcPr>
            <w:tcW w:w="390" w:type="pct"/>
            <w:shd w:val="clear" w:color="auto" w:fill="auto"/>
            <w:noWrap/>
            <w:vAlign w:val="center"/>
          </w:tcPr>
          <w:p w14:paraId="404385B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lastRenderedPageBreak/>
              <w:t>53</w:t>
            </w:r>
          </w:p>
        </w:tc>
        <w:tc>
          <w:tcPr>
            <w:tcW w:w="607" w:type="pct"/>
            <w:vMerge/>
            <w:shd w:val="clear" w:color="auto" w:fill="auto"/>
            <w:noWrap/>
            <w:vAlign w:val="center"/>
          </w:tcPr>
          <w:p w14:paraId="796E7F8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F1F05AF"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电熨斗</w:t>
            </w:r>
          </w:p>
        </w:tc>
        <w:tc>
          <w:tcPr>
            <w:tcW w:w="1007" w:type="pct"/>
            <w:shd w:val="clear" w:color="auto" w:fill="auto"/>
            <w:noWrap/>
            <w:vAlign w:val="center"/>
          </w:tcPr>
          <w:p w14:paraId="0429C18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34CCAEA0" w14:textId="77777777" w:rsidTr="006A2A3E">
        <w:trPr>
          <w:jc w:val="center"/>
        </w:trPr>
        <w:tc>
          <w:tcPr>
            <w:tcW w:w="390" w:type="pct"/>
            <w:shd w:val="clear" w:color="auto" w:fill="auto"/>
            <w:noWrap/>
            <w:vAlign w:val="center"/>
          </w:tcPr>
          <w:p w14:paraId="4944650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lastRenderedPageBreak/>
              <w:t>54</w:t>
            </w:r>
          </w:p>
        </w:tc>
        <w:tc>
          <w:tcPr>
            <w:tcW w:w="607" w:type="pct"/>
            <w:vMerge/>
            <w:shd w:val="clear" w:color="auto" w:fill="auto"/>
            <w:noWrap/>
            <w:vAlign w:val="center"/>
          </w:tcPr>
          <w:p w14:paraId="5FE5832E"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2E6654A"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电热暖手（脚）器</w:t>
            </w:r>
          </w:p>
        </w:tc>
        <w:tc>
          <w:tcPr>
            <w:tcW w:w="1007" w:type="pct"/>
            <w:shd w:val="clear" w:color="auto" w:fill="auto"/>
            <w:noWrap/>
            <w:vAlign w:val="center"/>
          </w:tcPr>
          <w:p w14:paraId="5BC878BC"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0C79D51C" w14:textId="77777777" w:rsidTr="006A2A3E">
        <w:trPr>
          <w:jc w:val="center"/>
        </w:trPr>
        <w:tc>
          <w:tcPr>
            <w:tcW w:w="390" w:type="pct"/>
            <w:shd w:val="clear" w:color="auto" w:fill="auto"/>
            <w:noWrap/>
            <w:vAlign w:val="center"/>
          </w:tcPr>
          <w:p w14:paraId="2B53F0F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55</w:t>
            </w:r>
          </w:p>
        </w:tc>
        <w:tc>
          <w:tcPr>
            <w:tcW w:w="607" w:type="pct"/>
            <w:vMerge/>
            <w:shd w:val="clear" w:color="auto" w:fill="auto"/>
            <w:noWrap/>
            <w:vAlign w:val="center"/>
          </w:tcPr>
          <w:p w14:paraId="4E4F059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896935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室内加热器</w:t>
            </w:r>
          </w:p>
        </w:tc>
        <w:tc>
          <w:tcPr>
            <w:tcW w:w="1007" w:type="pct"/>
            <w:shd w:val="clear" w:color="auto" w:fill="auto"/>
            <w:noWrap/>
            <w:vAlign w:val="center"/>
          </w:tcPr>
          <w:p w14:paraId="539EC1B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12</w:t>
            </w:r>
          </w:p>
        </w:tc>
      </w:tr>
      <w:tr w:rsidR="008A54E8" w14:paraId="592A1391" w14:textId="77777777" w:rsidTr="006A2A3E">
        <w:trPr>
          <w:jc w:val="center"/>
        </w:trPr>
        <w:tc>
          <w:tcPr>
            <w:tcW w:w="390" w:type="pct"/>
            <w:shd w:val="clear" w:color="auto" w:fill="auto"/>
            <w:noWrap/>
            <w:vAlign w:val="center"/>
          </w:tcPr>
          <w:p w14:paraId="38F147EC"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56</w:t>
            </w:r>
          </w:p>
        </w:tc>
        <w:tc>
          <w:tcPr>
            <w:tcW w:w="607" w:type="pct"/>
            <w:vMerge/>
            <w:shd w:val="clear" w:color="auto" w:fill="auto"/>
            <w:noWrap/>
            <w:vAlign w:val="center"/>
          </w:tcPr>
          <w:p w14:paraId="1B60FDC8"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2F49B59"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扫地机器人</w:t>
            </w:r>
          </w:p>
        </w:tc>
        <w:tc>
          <w:tcPr>
            <w:tcW w:w="1007" w:type="pct"/>
            <w:shd w:val="clear" w:color="auto" w:fill="auto"/>
            <w:noWrap/>
            <w:vAlign w:val="center"/>
          </w:tcPr>
          <w:p w14:paraId="2CF8A04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w:t>
            </w:r>
          </w:p>
        </w:tc>
      </w:tr>
      <w:tr w:rsidR="008A54E8" w14:paraId="63813AB8" w14:textId="77777777" w:rsidTr="006A2A3E">
        <w:trPr>
          <w:jc w:val="center"/>
        </w:trPr>
        <w:tc>
          <w:tcPr>
            <w:tcW w:w="390" w:type="pct"/>
            <w:shd w:val="clear" w:color="auto" w:fill="auto"/>
            <w:noWrap/>
            <w:vAlign w:val="center"/>
          </w:tcPr>
          <w:p w14:paraId="3E3D95F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57</w:t>
            </w:r>
          </w:p>
        </w:tc>
        <w:tc>
          <w:tcPr>
            <w:tcW w:w="607" w:type="pct"/>
            <w:vMerge/>
            <w:shd w:val="clear" w:color="auto" w:fill="auto"/>
            <w:noWrap/>
            <w:vAlign w:val="center"/>
          </w:tcPr>
          <w:p w14:paraId="5BAEFAF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2DEFEE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真空吸尘器</w:t>
            </w:r>
          </w:p>
        </w:tc>
        <w:tc>
          <w:tcPr>
            <w:tcW w:w="1007" w:type="pct"/>
            <w:shd w:val="clear" w:color="auto" w:fill="auto"/>
            <w:noWrap/>
            <w:vAlign w:val="center"/>
          </w:tcPr>
          <w:p w14:paraId="1FE65CC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w:t>
            </w:r>
          </w:p>
        </w:tc>
      </w:tr>
      <w:tr w:rsidR="008A54E8" w14:paraId="37C7CBBB" w14:textId="77777777" w:rsidTr="006A2A3E">
        <w:trPr>
          <w:jc w:val="center"/>
        </w:trPr>
        <w:tc>
          <w:tcPr>
            <w:tcW w:w="390" w:type="pct"/>
            <w:shd w:val="clear" w:color="auto" w:fill="auto"/>
            <w:noWrap/>
            <w:vAlign w:val="center"/>
          </w:tcPr>
          <w:p w14:paraId="6FB6802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58</w:t>
            </w:r>
          </w:p>
        </w:tc>
        <w:tc>
          <w:tcPr>
            <w:tcW w:w="607" w:type="pct"/>
            <w:vMerge/>
            <w:shd w:val="clear" w:color="auto" w:fill="auto"/>
            <w:noWrap/>
            <w:vAlign w:val="center"/>
          </w:tcPr>
          <w:p w14:paraId="47604EA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4B67D3D"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家用洗（拖）地机</w:t>
            </w:r>
          </w:p>
        </w:tc>
        <w:tc>
          <w:tcPr>
            <w:tcW w:w="1007" w:type="pct"/>
            <w:shd w:val="clear" w:color="auto" w:fill="auto"/>
            <w:noWrap/>
            <w:vAlign w:val="center"/>
          </w:tcPr>
          <w:p w14:paraId="77EF70D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w:t>
            </w:r>
          </w:p>
        </w:tc>
      </w:tr>
      <w:tr w:rsidR="008A54E8" w14:paraId="6B2342D9" w14:textId="77777777" w:rsidTr="006A2A3E">
        <w:trPr>
          <w:jc w:val="center"/>
        </w:trPr>
        <w:tc>
          <w:tcPr>
            <w:tcW w:w="390" w:type="pct"/>
            <w:shd w:val="clear" w:color="auto" w:fill="auto"/>
            <w:noWrap/>
            <w:vAlign w:val="center"/>
          </w:tcPr>
          <w:p w14:paraId="06DF9BA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59</w:t>
            </w:r>
          </w:p>
        </w:tc>
        <w:tc>
          <w:tcPr>
            <w:tcW w:w="607" w:type="pct"/>
            <w:vMerge/>
            <w:shd w:val="clear" w:color="auto" w:fill="auto"/>
            <w:noWrap/>
            <w:vAlign w:val="center"/>
          </w:tcPr>
          <w:p w14:paraId="4B622908"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FCD04EE"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口腔冲洗器</w:t>
            </w:r>
          </w:p>
        </w:tc>
        <w:tc>
          <w:tcPr>
            <w:tcW w:w="1007" w:type="pct"/>
            <w:shd w:val="clear" w:color="auto" w:fill="auto"/>
            <w:noWrap/>
            <w:vAlign w:val="center"/>
          </w:tcPr>
          <w:p w14:paraId="4742DCF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w:t>
            </w:r>
          </w:p>
        </w:tc>
      </w:tr>
      <w:tr w:rsidR="008A54E8" w14:paraId="6A86DF63" w14:textId="77777777" w:rsidTr="006A2A3E">
        <w:trPr>
          <w:jc w:val="center"/>
        </w:trPr>
        <w:tc>
          <w:tcPr>
            <w:tcW w:w="390" w:type="pct"/>
            <w:shd w:val="clear" w:color="auto" w:fill="auto"/>
            <w:noWrap/>
            <w:vAlign w:val="center"/>
          </w:tcPr>
          <w:p w14:paraId="42C8603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60</w:t>
            </w:r>
          </w:p>
        </w:tc>
        <w:tc>
          <w:tcPr>
            <w:tcW w:w="607" w:type="pct"/>
            <w:vMerge/>
            <w:shd w:val="clear" w:color="auto" w:fill="auto"/>
            <w:noWrap/>
            <w:vAlign w:val="center"/>
          </w:tcPr>
          <w:p w14:paraId="1C20E31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4B4EEE1"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厨房机械</w:t>
            </w:r>
          </w:p>
        </w:tc>
        <w:tc>
          <w:tcPr>
            <w:tcW w:w="1007" w:type="pct"/>
            <w:shd w:val="clear" w:color="auto" w:fill="auto"/>
            <w:noWrap/>
            <w:vAlign w:val="center"/>
          </w:tcPr>
          <w:p w14:paraId="1C3CFB7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00B36CAE" w14:textId="77777777" w:rsidTr="006A2A3E">
        <w:trPr>
          <w:jc w:val="center"/>
        </w:trPr>
        <w:tc>
          <w:tcPr>
            <w:tcW w:w="390" w:type="pct"/>
            <w:shd w:val="clear" w:color="auto" w:fill="auto"/>
            <w:noWrap/>
            <w:vAlign w:val="center"/>
          </w:tcPr>
          <w:p w14:paraId="5334C1C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61</w:t>
            </w:r>
          </w:p>
        </w:tc>
        <w:tc>
          <w:tcPr>
            <w:tcW w:w="607" w:type="pct"/>
            <w:vMerge/>
            <w:shd w:val="clear" w:color="auto" w:fill="auto"/>
            <w:noWrap/>
            <w:vAlign w:val="center"/>
          </w:tcPr>
          <w:p w14:paraId="29FB40A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6EBC0C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电热水壶</w:t>
            </w:r>
          </w:p>
        </w:tc>
        <w:tc>
          <w:tcPr>
            <w:tcW w:w="1007" w:type="pct"/>
            <w:shd w:val="clear" w:color="auto" w:fill="auto"/>
            <w:noWrap/>
            <w:vAlign w:val="center"/>
          </w:tcPr>
          <w:p w14:paraId="3D4E522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34</w:t>
            </w:r>
          </w:p>
        </w:tc>
      </w:tr>
      <w:tr w:rsidR="008A54E8" w14:paraId="08B7CF8D" w14:textId="77777777" w:rsidTr="006A2A3E">
        <w:trPr>
          <w:jc w:val="center"/>
        </w:trPr>
        <w:tc>
          <w:tcPr>
            <w:tcW w:w="390" w:type="pct"/>
            <w:shd w:val="clear" w:color="auto" w:fill="auto"/>
            <w:noWrap/>
            <w:vAlign w:val="center"/>
          </w:tcPr>
          <w:p w14:paraId="7E5D0B0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62</w:t>
            </w:r>
          </w:p>
        </w:tc>
        <w:tc>
          <w:tcPr>
            <w:tcW w:w="607" w:type="pct"/>
            <w:vMerge/>
            <w:shd w:val="clear" w:color="auto" w:fill="auto"/>
            <w:noWrap/>
            <w:vAlign w:val="center"/>
          </w:tcPr>
          <w:p w14:paraId="527BFD41"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9AF8E89"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即热式饮水机</w:t>
            </w:r>
          </w:p>
        </w:tc>
        <w:tc>
          <w:tcPr>
            <w:tcW w:w="1007" w:type="pct"/>
            <w:shd w:val="clear" w:color="auto" w:fill="auto"/>
            <w:noWrap/>
            <w:vAlign w:val="center"/>
          </w:tcPr>
          <w:p w14:paraId="5EFC1B7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7C490646" w14:textId="77777777" w:rsidTr="006A2A3E">
        <w:trPr>
          <w:jc w:val="center"/>
        </w:trPr>
        <w:tc>
          <w:tcPr>
            <w:tcW w:w="390" w:type="pct"/>
            <w:shd w:val="clear" w:color="auto" w:fill="auto"/>
            <w:noWrap/>
            <w:vAlign w:val="center"/>
          </w:tcPr>
          <w:p w14:paraId="0EA203B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63</w:t>
            </w:r>
          </w:p>
        </w:tc>
        <w:tc>
          <w:tcPr>
            <w:tcW w:w="607" w:type="pct"/>
            <w:vMerge/>
            <w:shd w:val="clear" w:color="auto" w:fill="auto"/>
            <w:noWrap/>
            <w:vAlign w:val="center"/>
          </w:tcPr>
          <w:p w14:paraId="7875D68D"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BB4D336"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自动电饭锅（含电压力锅）</w:t>
            </w:r>
          </w:p>
        </w:tc>
        <w:tc>
          <w:tcPr>
            <w:tcW w:w="1007" w:type="pct"/>
            <w:shd w:val="clear" w:color="auto" w:fill="auto"/>
            <w:noWrap/>
            <w:vAlign w:val="center"/>
          </w:tcPr>
          <w:p w14:paraId="43179F5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148A5A16" w14:textId="77777777" w:rsidTr="006A2A3E">
        <w:trPr>
          <w:jc w:val="center"/>
        </w:trPr>
        <w:tc>
          <w:tcPr>
            <w:tcW w:w="390" w:type="pct"/>
            <w:shd w:val="clear" w:color="auto" w:fill="auto"/>
            <w:noWrap/>
            <w:vAlign w:val="center"/>
          </w:tcPr>
          <w:p w14:paraId="1882AFA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64</w:t>
            </w:r>
          </w:p>
        </w:tc>
        <w:tc>
          <w:tcPr>
            <w:tcW w:w="607" w:type="pct"/>
            <w:vMerge/>
            <w:shd w:val="clear" w:color="auto" w:fill="auto"/>
            <w:noWrap/>
            <w:vAlign w:val="center"/>
          </w:tcPr>
          <w:p w14:paraId="689A709D"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7DF1F0A"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电炒锅</w:t>
            </w:r>
          </w:p>
        </w:tc>
        <w:tc>
          <w:tcPr>
            <w:tcW w:w="1007" w:type="pct"/>
            <w:shd w:val="clear" w:color="auto" w:fill="auto"/>
            <w:noWrap/>
            <w:vAlign w:val="center"/>
          </w:tcPr>
          <w:p w14:paraId="15B67A9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10045A40" w14:textId="77777777" w:rsidTr="006A2A3E">
        <w:trPr>
          <w:jc w:val="center"/>
        </w:trPr>
        <w:tc>
          <w:tcPr>
            <w:tcW w:w="390" w:type="pct"/>
            <w:shd w:val="clear" w:color="auto" w:fill="auto"/>
            <w:noWrap/>
            <w:vAlign w:val="center"/>
          </w:tcPr>
          <w:p w14:paraId="1AAEC64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65</w:t>
            </w:r>
          </w:p>
        </w:tc>
        <w:tc>
          <w:tcPr>
            <w:tcW w:w="607" w:type="pct"/>
            <w:vMerge/>
            <w:shd w:val="clear" w:color="auto" w:fill="auto"/>
            <w:noWrap/>
            <w:vAlign w:val="center"/>
          </w:tcPr>
          <w:p w14:paraId="3DFA3650"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30279B2"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多用途锅</w:t>
            </w:r>
          </w:p>
        </w:tc>
        <w:tc>
          <w:tcPr>
            <w:tcW w:w="1007" w:type="pct"/>
            <w:shd w:val="clear" w:color="auto" w:fill="auto"/>
            <w:noWrap/>
            <w:vAlign w:val="center"/>
          </w:tcPr>
          <w:p w14:paraId="51038B5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51A2486F" w14:textId="77777777" w:rsidTr="006A2A3E">
        <w:trPr>
          <w:jc w:val="center"/>
        </w:trPr>
        <w:tc>
          <w:tcPr>
            <w:tcW w:w="390" w:type="pct"/>
            <w:shd w:val="clear" w:color="auto" w:fill="auto"/>
            <w:noWrap/>
            <w:vAlign w:val="center"/>
          </w:tcPr>
          <w:p w14:paraId="1207091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66</w:t>
            </w:r>
          </w:p>
        </w:tc>
        <w:tc>
          <w:tcPr>
            <w:tcW w:w="607" w:type="pct"/>
            <w:vMerge/>
            <w:shd w:val="clear" w:color="auto" w:fill="auto"/>
            <w:noWrap/>
            <w:vAlign w:val="center"/>
          </w:tcPr>
          <w:p w14:paraId="32F487E8"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A0E8CDF"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其他液体加热器</w:t>
            </w:r>
          </w:p>
        </w:tc>
        <w:tc>
          <w:tcPr>
            <w:tcW w:w="1007" w:type="pct"/>
            <w:shd w:val="clear" w:color="auto" w:fill="auto"/>
            <w:noWrap/>
            <w:vAlign w:val="center"/>
          </w:tcPr>
          <w:p w14:paraId="4B3F2CB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0FC1D5D0" w14:textId="77777777" w:rsidTr="006A2A3E">
        <w:trPr>
          <w:jc w:val="center"/>
        </w:trPr>
        <w:tc>
          <w:tcPr>
            <w:tcW w:w="390" w:type="pct"/>
            <w:shd w:val="clear" w:color="auto" w:fill="auto"/>
            <w:noWrap/>
            <w:vAlign w:val="center"/>
          </w:tcPr>
          <w:p w14:paraId="59C1A4C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67</w:t>
            </w:r>
          </w:p>
        </w:tc>
        <w:tc>
          <w:tcPr>
            <w:tcW w:w="607" w:type="pct"/>
            <w:vMerge/>
            <w:shd w:val="clear" w:color="auto" w:fill="auto"/>
            <w:noWrap/>
            <w:vAlign w:val="center"/>
          </w:tcPr>
          <w:p w14:paraId="74DAAFE4"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49AC2F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电烤箱及烘烤器具</w:t>
            </w:r>
          </w:p>
        </w:tc>
        <w:tc>
          <w:tcPr>
            <w:tcW w:w="1007" w:type="pct"/>
            <w:shd w:val="clear" w:color="auto" w:fill="auto"/>
            <w:noWrap/>
            <w:vAlign w:val="center"/>
          </w:tcPr>
          <w:p w14:paraId="4036C21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1C659125" w14:textId="77777777" w:rsidTr="006A2A3E">
        <w:trPr>
          <w:jc w:val="center"/>
        </w:trPr>
        <w:tc>
          <w:tcPr>
            <w:tcW w:w="390" w:type="pct"/>
            <w:shd w:val="clear" w:color="auto" w:fill="auto"/>
            <w:noWrap/>
            <w:vAlign w:val="center"/>
          </w:tcPr>
          <w:p w14:paraId="1A34490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68</w:t>
            </w:r>
          </w:p>
        </w:tc>
        <w:tc>
          <w:tcPr>
            <w:tcW w:w="607" w:type="pct"/>
            <w:vMerge/>
            <w:shd w:val="clear" w:color="auto" w:fill="auto"/>
            <w:noWrap/>
            <w:vAlign w:val="center"/>
          </w:tcPr>
          <w:p w14:paraId="62E281C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699D99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电磁灶</w:t>
            </w:r>
          </w:p>
        </w:tc>
        <w:tc>
          <w:tcPr>
            <w:tcW w:w="1007" w:type="pct"/>
            <w:shd w:val="clear" w:color="auto" w:fill="auto"/>
            <w:noWrap/>
            <w:vAlign w:val="center"/>
          </w:tcPr>
          <w:p w14:paraId="773DE42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33CB0DC2" w14:textId="77777777" w:rsidTr="006A2A3E">
        <w:trPr>
          <w:jc w:val="center"/>
        </w:trPr>
        <w:tc>
          <w:tcPr>
            <w:tcW w:w="390" w:type="pct"/>
            <w:shd w:val="clear" w:color="auto" w:fill="auto"/>
            <w:noWrap/>
            <w:vAlign w:val="center"/>
          </w:tcPr>
          <w:p w14:paraId="7F7DF31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69</w:t>
            </w:r>
          </w:p>
        </w:tc>
        <w:tc>
          <w:tcPr>
            <w:tcW w:w="607" w:type="pct"/>
            <w:vMerge/>
            <w:shd w:val="clear" w:color="auto" w:fill="auto"/>
            <w:noWrap/>
            <w:vAlign w:val="center"/>
          </w:tcPr>
          <w:p w14:paraId="1DE45BA1"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C9BFD0A"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手机</w:t>
            </w:r>
          </w:p>
        </w:tc>
        <w:tc>
          <w:tcPr>
            <w:tcW w:w="1007" w:type="pct"/>
            <w:shd w:val="clear" w:color="auto" w:fill="auto"/>
            <w:noWrap/>
            <w:vAlign w:val="center"/>
          </w:tcPr>
          <w:p w14:paraId="6747426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2198D5BA" w14:textId="77777777" w:rsidTr="006A2A3E">
        <w:trPr>
          <w:jc w:val="center"/>
        </w:trPr>
        <w:tc>
          <w:tcPr>
            <w:tcW w:w="390" w:type="pct"/>
            <w:shd w:val="clear" w:color="auto" w:fill="auto"/>
            <w:noWrap/>
            <w:vAlign w:val="center"/>
          </w:tcPr>
          <w:p w14:paraId="0FDBA8F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70</w:t>
            </w:r>
          </w:p>
        </w:tc>
        <w:tc>
          <w:tcPr>
            <w:tcW w:w="607" w:type="pct"/>
            <w:vMerge/>
            <w:shd w:val="clear" w:color="auto" w:fill="auto"/>
            <w:noWrap/>
            <w:vAlign w:val="center"/>
          </w:tcPr>
          <w:p w14:paraId="78EEBFC2"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A3F6B1C"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平板电脑</w:t>
            </w:r>
          </w:p>
        </w:tc>
        <w:tc>
          <w:tcPr>
            <w:tcW w:w="1007" w:type="pct"/>
            <w:shd w:val="clear" w:color="auto" w:fill="auto"/>
            <w:noWrap/>
            <w:vAlign w:val="center"/>
          </w:tcPr>
          <w:p w14:paraId="6DFD184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w:t>
            </w:r>
          </w:p>
        </w:tc>
      </w:tr>
      <w:tr w:rsidR="008A54E8" w14:paraId="7590B709" w14:textId="77777777" w:rsidTr="006A2A3E">
        <w:trPr>
          <w:jc w:val="center"/>
        </w:trPr>
        <w:tc>
          <w:tcPr>
            <w:tcW w:w="390" w:type="pct"/>
            <w:shd w:val="clear" w:color="auto" w:fill="auto"/>
            <w:noWrap/>
            <w:vAlign w:val="center"/>
          </w:tcPr>
          <w:p w14:paraId="7F4BFF2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71</w:t>
            </w:r>
          </w:p>
        </w:tc>
        <w:tc>
          <w:tcPr>
            <w:tcW w:w="607" w:type="pct"/>
            <w:vMerge/>
            <w:shd w:val="clear" w:color="auto" w:fill="auto"/>
            <w:noWrap/>
            <w:vAlign w:val="center"/>
          </w:tcPr>
          <w:p w14:paraId="2187AEE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D4D3E4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智能手表（手环）</w:t>
            </w:r>
          </w:p>
        </w:tc>
        <w:tc>
          <w:tcPr>
            <w:tcW w:w="1007" w:type="pct"/>
            <w:shd w:val="clear" w:color="auto" w:fill="auto"/>
            <w:noWrap/>
            <w:vAlign w:val="center"/>
          </w:tcPr>
          <w:p w14:paraId="475A7D9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w:t>
            </w:r>
          </w:p>
        </w:tc>
      </w:tr>
      <w:tr w:rsidR="008A54E8" w14:paraId="093654F7" w14:textId="77777777" w:rsidTr="006A2A3E">
        <w:trPr>
          <w:jc w:val="center"/>
        </w:trPr>
        <w:tc>
          <w:tcPr>
            <w:tcW w:w="390" w:type="pct"/>
            <w:shd w:val="clear" w:color="auto" w:fill="auto"/>
            <w:noWrap/>
            <w:vAlign w:val="center"/>
          </w:tcPr>
          <w:p w14:paraId="4BCAC26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72</w:t>
            </w:r>
          </w:p>
        </w:tc>
        <w:tc>
          <w:tcPr>
            <w:tcW w:w="607" w:type="pct"/>
            <w:vMerge/>
            <w:shd w:val="clear" w:color="auto" w:fill="auto"/>
            <w:noWrap/>
            <w:vAlign w:val="center"/>
          </w:tcPr>
          <w:p w14:paraId="3C9136F2"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9F5C4F9"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智能眼镜</w:t>
            </w:r>
          </w:p>
        </w:tc>
        <w:tc>
          <w:tcPr>
            <w:tcW w:w="1007" w:type="pct"/>
            <w:shd w:val="clear" w:color="auto" w:fill="auto"/>
            <w:noWrap/>
            <w:vAlign w:val="center"/>
          </w:tcPr>
          <w:p w14:paraId="54923CE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w:t>
            </w:r>
          </w:p>
        </w:tc>
      </w:tr>
      <w:tr w:rsidR="008A54E8" w14:paraId="7A1138C7" w14:textId="77777777" w:rsidTr="006A2A3E">
        <w:trPr>
          <w:jc w:val="center"/>
        </w:trPr>
        <w:tc>
          <w:tcPr>
            <w:tcW w:w="390" w:type="pct"/>
            <w:shd w:val="clear" w:color="auto" w:fill="auto"/>
            <w:noWrap/>
            <w:vAlign w:val="center"/>
          </w:tcPr>
          <w:p w14:paraId="0466375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73</w:t>
            </w:r>
          </w:p>
        </w:tc>
        <w:tc>
          <w:tcPr>
            <w:tcW w:w="607" w:type="pct"/>
            <w:vMerge/>
            <w:shd w:val="clear" w:color="auto" w:fill="auto"/>
            <w:noWrap/>
            <w:vAlign w:val="center"/>
          </w:tcPr>
          <w:p w14:paraId="6064B8A6"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30CA82D"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有源音箱</w:t>
            </w:r>
          </w:p>
        </w:tc>
        <w:tc>
          <w:tcPr>
            <w:tcW w:w="1007" w:type="pct"/>
            <w:shd w:val="clear" w:color="auto" w:fill="auto"/>
            <w:noWrap/>
            <w:vAlign w:val="center"/>
          </w:tcPr>
          <w:p w14:paraId="679C811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w:t>
            </w:r>
          </w:p>
        </w:tc>
      </w:tr>
      <w:tr w:rsidR="008A54E8" w14:paraId="089D458A" w14:textId="77777777" w:rsidTr="006A2A3E">
        <w:trPr>
          <w:jc w:val="center"/>
        </w:trPr>
        <w:tc>
          <w:tcPr>
            <w:tcW w:w="390" w:type="pct"/>
            <w:shd w:val="clear" w:color="auto" w:fill="auto"/>
            <w:noWrap/>
            <w:vAlign w:val="center"/>
          </w:tcPr>
          <w:p w14:paraId="01BC19F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74</w:t>
            </w:r>
          </w:p>
        </w:tc>
        <w:tc>
          <w:tcPr>
            <w:tcW w:w="607" w:type="pct"/>
            <w:vMerge/>
            <w:shd w:val="clear" w:color="auto" w:fill="auto"/>
            <w:noWrap/>
            <w:vAlign w:val="center"/>
          </w:tcPr>
          <w:p w14:paraId="283BD88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AEF038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计算机</w:t>
            </w:r>
          </w:p>
        </w:tc>
        <w:tc>
          <w:tcPr>
            <w:tcW w:w="1007" w:type="pct"/>
            <w:shd w:val="clear" w:color="auto" w:fill="auto"/>
            <w:noWrap/>
            <w:vAlign w:val="center"/>
          </w:tcPr>
          <w:p w14:paraId="5E65F60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0FCC32A4" w14:textId="77777777" w:rsidTr="006A2A3E">
        <w:trPr>
          <w:jc w:val="center"/>
        </w:trPr>
        <w:tc>
          <w:tcPr>
            <w:tcW w:w="390" w:type="pct"/>
            <w:shd w:val="clear" w:color="auto" w:fill="auto"/>
            <w:noWrap/>
            <w:vAlign w:val="center"/>
          </w:tcPr>
          <w:p w14:paraId="1481796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75</w:t>
            </w:r>
          </w:p>
        </w:tc>
        <w:tc>
          <w:tcPr>
            <w:tcW w:w="607" w:type="pct"/>
            <w:vMerge/>
            <w:shd w:val="clear" w:color="auto" w:fill="auto"/>
            <w:noWrap/>
            <w:vAlign w:val="center"/>
          </w:tcPr>
          <w:p w14:paraId="461C3093"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2805969"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打印机</w:t>
            </w:r>
          </w:p>
        </w:tc>
        <w:tc>
          <w:tcPr>
            <w:tcW w:w="1007" w:type="pct"/>
            <w:shd w:val="clear" w:color="auto" w:fill="auto"/>
            <w:noWrap/>
            <w:vAlign w:val="center"/>
          </w:tcPr>
          <w:p w14:paraId="50F2DB1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w:t>
            </w:r>
          </w:p>
        </w:tc>
      </w:tr>
      <w:tr w:rsidR="008A54E8" w14:paraId="6A387A0E" w14:textId="77777777" w:rsidTr="006A2A3E">
        <w:trPr>
          <w:jc w:val="center"/>
        </w:trPr>
        <w:tc>
          <w:tcPr>
            <w:tcW w:w="390" w:type="pct"/>
            <w:shd w:val="clear" w:color="auto" w:fill="auto"/>
            <w:noWrap/>
            <w:vAlign w:val="center"/>
          </w:tcPr>
          <w:p w14:paraId="27BF67E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76</w:t>
            </w:r>
          </w:p>
        </w:tc>
        <w:tc>
          <w:tcPr>
            <w:tcW w:w="607" w:type="pct"/>
            <w:vMerge/>
            <w:shd w:val="clear" w:color="auto" w:fill="auto"/>
            <w:noWrap/>
            <w:vAlign w:val="center"/>
          </w:tcPr>
          <w:p w14:paraId="75024788"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37F303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固定式通用灯具</w:t>
            </w:r>
          </w:p>
        </w:tc>
        <w:tc>
          <w:tcPr>
            <w:tcW w:w="1007" w:type="pct"/>
            <w:shd w:val="clear" w:color="auto" w:fill="auto"/>
            <w:noWrap/>
            <w:vAlign w:val="center"/>
          </w:tcPr>
          <w:p w14:paraId="7169283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40</w:t>
            </w:r>
          </w:p>
        </w:tc>
      </w:tr>
      <w:tr w:rsidR="008A54E8" w14:paraId="392F40F1" w14:textId="77777777" w:rsidTr="006A2A3E">
        <w:trPr>
          <w:jc w:val="center"/>
        </w:trPr>
        <w:tc>
          <w:tcPr>
            <w:tcW w:w="390" w:type="pct"/>
            <w:shd w:val="clear" w:color="auto" w:fill="auto"/>
            <w:noWrap/>
            <w:vAlign w:val="center"/>
          </w:tcPr>
          <w:p w14:paraId="13AF4E3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77</w:t>
            </w:r>
          </w:p>
        </w:tc>
        <w:tc>
          <w:tcPr>
            <w:tcW w:w="607" w:type="pct"/>
            <w:vMerge/>
            <w:shd w:val="clear" w:color="auto" w:fill="auto"/>
            <w:noWrap/>
            <w:vAlign w:val="center"/>
          </w:tcPr>
          <w:p w14:paraId="475879BC"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842EE66"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可移式通用灯具（非读写台灯）</w:t>
            </w:r>
          </w:p>
        </w:tc>
        <w:tc>
          <w:tcPr>
            <w:tcW w:w="1007" w:type="pct"/>
            <w:shd w:val="clear" w:color="auto" w:fill="auto"/>
            <w:noWrap/>
            <w:vAlign w:val="center"/>
          </w:tcPr>
          <w:p w14:paraId="2AC0956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2705BF5A" w14:textId="77777777" w:rsidTr="006A2A3E">
        <w:trPr>
          <w:jc w:val="center"/>
        </w:trPr>
        <w:tc>
          <w:tcPr>
            <w:tcW w:w="390" w:type="pct"/>
            <w:shd w:val="clear" w:color="auto" w:fill="auto"/>
            <w:noWrap/>
            <w:vAlign w:val="center"/>
          </w:tcPr>
          <w:p w14:paraId="64DB38D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78</w:t>
            </w:r>
          </w:p>
        </w:tc>
        <w:tc>
          <w:tcPr>
            <w:tcW w:w="607" w:type="pct"/>
            <w:vMerge/>
            <w:shd w:val="clear" w:color="auto" w:fill="auto"/>
            <w:noWrap/>
            <w:vAlign w:val="center"/>
          </w:tcPr>
          <w:p w14:paraId="491F668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4ADBA5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读写台灯</w:t>
            </w:r>
          </w:p>
        </w:tc>
        <w:tc>
          <w:tcPr>
            <w:tcW w:w="1007" w:type="pct"/>
            <w:shd w:val="clear" w:color="auto" w:fill="auto"/>
            <w:noWrap/>
            <w:vAlign w:val="center"/>
          </w:tcPr>
          <w:p w14:paraId="27D1646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6FA7ED89" w14:textId="77777777" w:rsidTr="006A2A3E">
        <w:trPr>
          <w:jc w:val="center"/>
        </w:trPr>
        <w:tc>
          <w:tcPr>
            <w:tcW w:w="390" w:type="pct"/>
            <w:shd w:val="clear" w:color="auto" w:fill="auto"/>
            <w:noWrap/>
            <w:vAlign w:val="center"/>
          </w:tcPr>
          <w:p w14:paraId="228AA3C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79</w:t>
            </w:r>
          </w:p>
        </w:tc>
        <w:tc>
          <w:tcPr>
            <w:tcW w:w="607" w:type="pct"/>
            <w:vMerge/>
            <w:shd w:val="clear" w:color="auto" w:fill="auto"/>
            <w:noWrap/>
            <w:vAlign w:val="center"/>
          </w:tcPr>
          <w:p w14:paraId="3BBAF3F2"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E2D6A27"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自镇流LED灯</w:t>
            </w:r>
          </w:p>
        </w:tc>
        <w:tc>
          <w:tcPr>
            <w:tcW w:w="1007" w:type="pct"/>
            <w:shd w:val="clear" w:color="auto" w:fill="auto"/>
            <w:noWrap/>
            <w:vAlign w:val="center"/>
          </w:tcPr>
          <w:p w14:paraId="7F4E087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7596CA45" w14:textId="77777777" w:rsidTr="006A2A3E">
        <w:trPr>
          <w:jc w:val="center"/>
        </w:trPr>
        <w:tc>
          <w:tcPr>
            <w:tcW w:w="390" w:type="pct"/>
            <w:shd w:val="clear" w:color="auto" w:fill="auto"/>
            <w:noWrap/>
            <w:vAlign w:val="center"/>
          </w:tcPr>
          <w:p w14:paraId="18508A0C"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lastRenderedPageBreak/>
              <w:t>80</w:t>
            </w:r>
          </w:p>
        </w:tc>
        <w:tc>
          <w:tcPr>
            <w:tcW w:w="607" w:type="pct"/>
            <w:vMerge w:val="restart"/>
            <w:shd w:val="clear" w:color="auto" w:fill="auto"/>
            <w:noWrap/>
            <w:vAlign w:val="center"/>
          </w:tcPr>
          <w:p w14:paraId="64CCA9C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第03包</w:t>
            </w:r>
          </w:p>
        </w:tc>
        <w:tc>
          <w:tcPr>
            <w:tcW w:w="2996" w:type="pct"/>
            <w:shd w:val="clear" w:color="auto" w:fill="auto"/>
            <w:noWrap/>
            <w:vAlign w:val="center"/>
          </w:tcPr>
          <w:p w14:paraId="1A9A12B5"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危险化学品</w:t>
            </w:r>
          </w:p>
        </w:tc>
        <w:tc>
          <w:tcPr>
            <w:tcW w:w="1007" w:type="pct"/>
            <w:shd w:val="clear" w:color="auto" w:fill="auto"/>
            <w:noWrap/>
            <w:vAlign w:val="center"/>
          </w:tcPr>
          <w:p w14:paraId="23CC744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70</w:t>
            </w:r>
          </w:p>
        </w:tc>
      </w:tr>
      <w:tr w:rsidR="008A54E8" w14:paraId="427292C8" w14:textId="77777777" w:rsidTr="006A2A3E">
        <w:trPr>
          <w:jc w:val="center"/>
        </w:trPr>
        <w:tc>
          <w:tcPr>
            <w:tcW w:w="390" w:type="pct"/>
            <w:shd w:val="clear" w:color="auto" w:fill="auto"/>
            <w:noWrap/>
            <w:vAlign w:val="center"/>
          </w:tcPr>
          <w:p w14:paraId="34DAB58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81</w:t>
            </w:r>
          </w:p>
        </w:tc>
        <w:tc>
          <w:tcPr>
            <w:tcW w:w="607" w:type="pct"/>
            <w:vMerge/>
            <w:shd w:val="clear" w:color="auto" w:fill="auto"/>
            <w:noWrap/>
            <w:vAlign w:val="center"/>
          </w:tcPr>
          <w:p w14:paraId="4572A448"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A15266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液化石油气</w:t>
            </w:r>
          </w:p>
        </w:tc>
        <w:tc>
          <w:tcPr>
            <w:tcW w:w="1007" w:type="pct"/>
            <w:shd w:val="clear" w:color="auto" w:fill="auto"/>
            <w:noWrap/>
            <w:vAlign w:val="center"/>
          </w:tcPr>
          <w:p w14:paraId="786E81B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75</w:t>
            </w:r>
          </w:p>
        </w:tc>
      </w:tr>
      <w:tr w:rsidR="008A54E8" w14:paraId="46536822" w14:textId="77777777" w:rsidTr="006A2A3E">
        <w:trPr>
          <w:jc w:val="center"/>
        </w:trPr>
        <w:tc>
          <w:tcPr>
            <w:tcW w:w="390" w:type="pct"/>
            <w:shd w:val="clear" w:color="auto" w:fill="auto"/>
            <w:noWrap/>
            <w:vAlign w:val="center"/>
          </w:tcPr>
          <w:p w14:paraId="4075EC1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82</w:t>
            </w:r>
          </w:p>
        </w:tc>
        <w:tc>
          <w:tcPr>
            <w:tcW w:w="607" w:type="pct"/>
            <w:vMerge/>
            <w:shd w:val="clear" w:color="auto" w:fill="auto"/>
            <w:noWrap/>
            <w:vAlign w:val="center"/>
          </w:tcPr>
          <w:p w14:paraId="06EEAAEA"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D1F78DA"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天然气</w:t>
            </w:r>
          </w:p>
        </w:tc>
        <w:tc>
          <w:tcPr>
            <w:tcW w:w="1007" w:type="pct"/>
            <w:shd w:val="clear" w:color="auto" w:fill="auto"/>
            <w:noWrap/>
            <w:vAlign w:val="center"/>
          </w:tcPr>
          <w:p w14:paraId="0B6BEC4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25</w:t>
            </w:r>
          </w:p>
        </w:tc>
      </w:tr>
      <w:tr w:rsidR="008A54E8" w14:paraId="64E18992" w14:textId="77777777" w:rsidTr="006A2A3E">
        <w:trPr>
          <w:jc w:val="center"/>
        </w:trPr>
        <w:tc>
          <w:tcPr>
            <w:tcW w:w="390" w:type="pct"/>
            <w:shd w:val="clear" w:color="auto" w:fill="auto"/>
            <w:noWrap/>
            <w:vAlign w:val="center"/>
          </w:tcPr>
          <w:p w14:paraId="08CEB71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83</w:t>
            </w:r>
          </w:p>
        </w:tc>
        <w:tc>
          <w:tcPr>
            <w:tcW w:w="607" w:type="pct"/>
            <w:vMerge w:val="restart"/>
            <w:shd w:val="clear" w:color="auto" w:fill="auto"/>
            <w:noWrap/>
            <w:vAlign w:val="center"/>
          </w:tcPr>
          <w:p w14:paraId="7D53E0C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第04包</w:t>
            </w:r>
          </w:p>
        </w:tc>
        <w:tc>
          <w:tcPr>
            <w:tcW w:w="2996" w:type="pct"/>
            <w:shd w:val="clear" w:color="auto" w:fill="auto"/>
            <w:noWrap/>
            <w:vAlign w:val="center"/>
          </w:tcPr>
          <w:p w14:paraId="15E2F4D5"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火灾报警产品</w:t>
            </w:r>
          </w:p>
        </w:tc>
        <w:tc>
          <w:tcPr>
            <w:tcW w:w="1007" w:type="pct"/>
            <w:shd w:val="clear" w:color="auto" w:fill="auto"/>
            <w:noWrap/>
            <w:vAlign w:val="center"/>
          </w:tcPr>
          <w:p w14:paraId="3ED74E3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22</w:t>
            </w:r>
          </w:p>
        </w:tc>
      </w:tr>
      <w:tr w:rsidR="008A54E8" w14:paraId="0943971D" w14:textId="77777777" w:rsidTr="006A2A3E">
        <w:trPr>
          <w:jc w:val="center"/>
        </w:trPr>
        <w:tc>
          <w:tcPr>
            <w:tcW w:w="390" w:type="pct"/>
            <w:shd w:val="clear" w:color="auto" w:fill="auto"/>
            <w:noWrap/>
            <w:vAlign w:val="center"/>
          </w:tcPr>
          <w:p w14:paraId="3B67993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84</w:t>
            </w:r>
          </w:p>
        </w:tc>
        <w:tc>
          <w:tcPr>
            <w:tcW w:w="607" w:type="pct"/>
            <w:vMerge/>
            <w:shd w:val="clear" w:color="auto" w:fill="auto"/>
            <w:noWrap/>
            <w:vAlign w:val="center"/>
          </w:tcPr>
          <w:p w14:paraId="106D40B4"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A57E09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灭火器材</w:t>
            </w:r>
          </w:p>
        </w:tc>
        <w:tc>
          <w:tcPr>
            <w:tcW w:w="1007" w:type="pct"/>
            <w:shd w:val="clear" w:color="auto" w:fill="auto"/>
            <w:noWrap/>
            <w:vAlign w:val="center"/>
          </w:tcPr>
          <w:p w14:paraId="284F678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44</w:t>
            </w:r>
          </w:p>
        </w:tc>
      </w:tr>
      <w:tr w:rsidR="008A54E8" w14:paraId="7DEC2270" w14:textId="77777777" w:rsidTr="006A2A3E">
        <w:trPr>
          <w:jc w:val="center"/>
        </w:trPr>
        <w:tc>
          <w:tcPr>
            <w:tcW w:w="390" w:type="pct"/>
            <w:shd w:val="clear" w:color="auto" w:fill="auto"/>
            <w:noWrap/>
            <w:vAlign w:val="center"/>
          </w:tcPr>
          <w:p w14:paraId="0108EAB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85</w:t>
            </w:r>
          </w:p>
        </w:tc>
        <w:tc>
          <w:tcPr>
            <w:tcW w:w="607" w:type="pct"/>
            <w:vMerge/>
            <w:shd w:val="clear" w:color="auto" w:fill="auto"/>
            <w:noWrap/>
            <w:vAlign w:val="center"/>
          </w:tcPr>
          <w:p w14:paraId="4E20096D"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E1669E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消防应急灯具</w:t>
            </w:r>
          </w:p>
        </w:tc>
        <w:tc>
          <w:tcPr>
            <w:tcW w:w="1007" w:type="pct"/>
            <w:shd w:val="clear" w:color="auto" w:fill="auto"/>
            <w:noWrap/>
            <w:vAlign w:val="center"/>
          </w:tcPr>
          <w:p w14:paraId="7CE87C0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35</w:t>
            </w:r>
          </w:p>
        </w:tc>
      </w:tr>
      <w:tr w:rsidR="008A54E8" w14:paraId="49680BB7" w14:textId="77777777" w:rsidTr="006A2A3E">
        <w:trPr>
          <w:jc w:val="center"/>
        </w:trPr>
        <w:tc>
          <w:tcPr>
            <w:tcW w:w="390" w:type="pct"/>
            <w:shd w:val="clear" w:color="auto" w:fill="auto"/>
            <w:noWrap/>
            <w:vAlign w:val="center"/>
          </w:tcPr>
          <w:p w14:paraId="66F21E8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86</w:t>
            </w:r>
          </w:p>
        </w:tc>
        <w:tc>
          <w:tcPr>
            <w:tcW w:w="607" w:type="pct"/>
            <w:vMerge/>
            <w:shd w:val="clear" w:color="auto" w:fill="auto"/>
            <w:noWrap/>
            <w:vAlign w:val="center"/>
          </w:tcPr>
          <w:p w14:paraId="718A9E13"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DDF2819"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消火栓（室内消火栓）</w:t>
            </w:r>
          </w:p>
        </w:tc>
        <w:tc>
          <w:tcPr>
            <w:tcW w:w="1007" w:type="pct"/>
            <w:shd w:val="clear" w:color="auto" w:fill="auto"/>
            <w:noWrap/>
            <w:vAlign w:val="center"/>
          </w:tcPr>
          <w:p w14:paraId="2512482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13</w:t>
            </w:r>
          </w:p>
        </w:tc>
      </w:tr>
      <w:tr w:rsidR="008A54E8" w14:paraId="66D39335" w14:textId="77777777" w:rsidTr="006A2A3E">
        <w:trPr>
          <w:jc w:val="center"/>
        </w:trPr>
        <w:tc>
          <w:tcPr>
            <w:tcW w:w="390" w:type="pct"/>
            <w:shd w:val="clear" w:color="auto" w:fill="auto"/>
            <w:noWrap/>
            <w:vAlign w:val="center"/>
          </w:tcPr>
          <w:p w14:paraId="379640C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87</w:t>
            </w:r>
          </w:p>
        </w:tc>
        <w:tc>
          <w:tcPr>
            <w:tcW w:w="607" w:type="pct"/>
            <w:vMerge/>
            <w:shd w:val="clear" w:color="auto" w:fill="auto"/>
            <w:noWrap/>
            <w:vAlign w:val="center"/>
          </w:tcPr>
          <w:p w14:paraId="1A3ED45A"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76548EC"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消防水枪</w:t>
            </w:r>
          </w:p>
        </w:tc>
        <w:tc>
          <w:tcPr>
            <w:tcW w:w="1007" w:type="pct"/>
            <w:shd w:val="clear" w:color="auto" w:fill="auto"/>
            <w:noWrap/>
            <w:vAlign w:val="center"/>
          </w:tcPr>
          <w:p w14:paraId="03AB89D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w:t>
            </w:r>
          </w:p>
        </w:tc>
      </w:tr>
      <w:tr w:rsidR="008A54E8" w14:paraId="02B367A0" w14:textId="77777777" w:rsidTr="006A2A3E">
        <w:trPr>
          <w:jc w:val="center"/>
        </w:trPr>
        <w:tc>
          <w:tcPr>
            <w:tcW w:w="390" w:type="pct"/>
            <w:shd w:val="clear" w:color="auto" w:fill="auto"/>
            <w:noWrap/>
            <w:vAlign w:val="center"/>
          </w:tcPr>
          <w:p w14:paraId="5DC3487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88</w:t>
            </w:r>
          </w:p>
        </w:tc>
        <w:tc>
          <w:tcPr>
            <w:tcW w:w="607" w:type="pct"/>
            <w:vMerge/>
            <w:shd w:val="clear" w:color="auto" w:fill="auto"/>
            <w:noWrap/>
            <w:vAlign w:val="center"/>
          </w:tcPr>
          <w:p w14:paraId="27C10DB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4384707"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消防水带</w:t>
            </w:r>
          </w:p>
        </w:tc>
        <w:tc>
          <w:tcPr>
            <w:tcW w:w="1007" w:type="pct"/>
            <w:shd w:val="clear" w:color="auto" w:fill="auto"/>
            <w:noWrap/>
            <w:vAlign w:val="center"/>
          </w:tcPr>
          <w:p w14:paraId="6E09A2B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14</w:t>
            </w:r>
          </w:p>
        </w:tc>
      </w:tr>
      <w:tr w:rsidR="008A54E8" w14:paraId="1A9E87B7" w14:textId="77777777" w:rsidTr="006A2A3E">
        <w:trPr>
          <w:jc w:val="center"/>
        </w:trPr>
        <w:tc>
          <w:tcPr>
            <w:tcW w:w="390" w:type="pct"/>
            <w:shd w:val="clear" w:color="auto" w:fill="auto"/>
            <w:noWrap/>
            <w:vAlign w:val="center"/>
          </w:tcPr>
          <w:p w14:paraId="379B1A6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89</w:t>
            </w:r>
          </w:p>
        </w:tc>
        <w:tc>
          <w:tcPr>
            <w:tcW w:w="607" w:type="pct"/>
            <w:vMerge/>
            <w:shd w:val="clear" w:color="auto" w:fill="auto"/>
            <w:noWrap/>
            <w:vAlign w:val="center"/>
          </w:tcPr>
          <w:p w14:paraId="54509A84"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344942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灭火毯</w:t>
            </w:r>
          </w:p>
        </w:tc>
        <w:tc>
          <w:tcPr>
            <w:tcW w:w="1007" w:type="pct"/>
            <w:shd w:val="clear" w:color="auto" w:fill="auto"/>
            <w:noWrap/>
            <w:vAlign w:val="center"/>
          </w:tcPr>
          <w:p w14:paraId="68F503C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17FA52AD" w14:textId="77777777" w:rsidTr="006A2A3E">
        <w:trPr>
          <w:jc w:val="center"/>
        </w:trPr>
        <w:tc>
          <w:tcPr>
            <w:tcW w:w="390" w:type="pct"/>
            <w:shd w:val="clear" w:color="auto" w:fill="auto"/>
            <w:noWrap/>
            <w:vAlign w:val="center"/>
          </w:tcPr>
          <w:p w14:paraId="4EC9479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90</w:t>
            </w:r>
          </w:p>
        </w:tc>
        <w:tc>
          <w:tcPr>
            <w:tcW w:w="607" w:type="pct"/>
            <w:vMerge/>
            <w:shd w:val="clear" w:color="auto" w:fill="auto"/>
            <w:noWrap/>
            <w:vAlign w:val="center"/>
          </w:tcPr>
          <w:p w14:paraId="1ACBD947"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95B2A79"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消防软管卷盘</w:t>
            </w:r>
          </w:p>
        </w:tc>
        <w:tc>
          <w:tcPr>
            <w:tcW w:w="1007" w:type="pct"/>
            <w:shd w:val="clear" w:color="auto" w:fill="auto"/>
            <w:noWrap/>
            <w:vAlign w:val="center"/>
          </w:tcPr>
          <w:p w14:paraId="597927D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w:t>
            </w:r>
          </w:p>
        </w:tc>
      </w:tr>
      <w:tr w:rsidR="008A54E8" w14:paraId="25624DCE" w14:textId="77777777" w:rsidTr="006A2A3E">
        <w:trPr>
          <w:jc w:val="center"/>
        </w:trPr>
        <w:tc>
          <w:tcPr>
            <w:tcW w:w="390" w:type="pct"/>
            <w:shd w:val="clear" w:color="auto" w:fill="auto"/>
            <w:noWrap/>
            <w:vAlign w:val="center"/>
          </w:tcPr>
          <w:p w14:paraId="79427C1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91</w:t>
            </w:r>
          </w:p>
        </w:tc>
        <w:tc>
          <w:tcPr>
            <w:tcW w:w="607" w:type="pct"/>
            <w:vMerge/>
            <w:shd w:val="clear" w:color="auto" w:fill="auto"/>
            <w:noWrap/>
            <w:vAlign w:val="center"/>
          </w:tcPr>
          <w:p w14:paraId="069F052E"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D965735"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洒水喷头</w:t>
            </w:r>
          </w:p>
        </w:tc>
        <w:tc>
          <w:tcPr>
            <w:tcW w:w="1007" w:type="pct"/>
            <w:shd w:val="clear" w:color="auto" w:fill="auto"/>
            <w:noWrap/>
            <w:vAlign w:val="center"/>
          </w:tcPr>
          <w:p w14:paraId="2B9C472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1B0A80CD" w14:textId="77777777" w:rsidTr="006A2A3E">
        <w:trPr>
          <w:jc w:val="center"/>
        </w:trPr>
        <w:tc>
          <w:tcPr>
            <w:tcW w:w="390" w:type="pct"/>
            <w:shd w:val="clear" w:color="auto" w:fill="auto"/>
            <w:noWrap/>
            <w:vAlign w:val="center"/>
          </w:tcPr>
          <w:p w14:paraId="474F98E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92</w:t>
            </w:r>
          </w:p>
        </w:tc>
        <w:tc>
          <w:tcPr>
            <w:tcW w:w="607" w:type="pct"/>
            <w:vMerge/>
            <w:shd w:val="clear" w:color="auto" w:fill="auto"/>
            <w:noWrap/>
            <w:vAlign w:val="center"/>
          </w:tcPr>
          <w:p w14:paraId="53A89653"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59BDCE6"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过滤式消防自救呼吸器</w:t>
            </w:r>
          </w:p>
        </w:tc>
        <w:tc>
          <w:tcPr>
            <w:tcW w:w="1007" w:type="pct"/>
            <w:shd w:val="clear" w:color="auto" w:fill="auto"/>
            <w:noWrap/>
            <w:vAlign w:val="center"/>
          </w:tcPr>
          <w:p w14:paraId="477628D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25</w:t>
            </w:r>
          </w:p>
        </w:tc>
      </w:tr>
      <w:tr w:rsidR="008A54E8" w14:paraId="3A114092" w14:textId="77777777" w:rsidTr="006A2A3E">
        <w:trPr>
          <w:jc w:val="center"/>
        </w:trPr>
        <w:tc>
          <w:tcPr>
            <w:tcW w:w="390" w:type="pct"/>
            <w:shd w:val="clear" w:color="auto" w:fill="auto"/>
            <w:noWrap/>
            <w:vAlign w:val="center"/>
          </w:tcPr>
          <w:p w14:paraId="7CFBFC2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93</w:t>
            </w:r>
          </w:p>
        </w:tc>
        <w:tc>
          <w:tcPr>
            <w:tcW w:w="607" w:type="pct"/>
            <w:vMerge/>
            <w:shd w:val="clear" w:color="auto" w:fill="auto"/>
            <w:noWrap/>
            <w:vAlign w:val="center"/>
          </w:tcPr>
          <w:p w14:paraId="6A047F03"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9898E3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建筑防火构件（防火门）</w:t>
            </w:r>
          </w:p>
        </w:tc>
        <w:tc>
          <w:tcPr>
            <w:tcW w:w="1007" w:type="pct"/>
            <w:shd w:val="clear" w:color="auto" w:fill="auto"/>
            <w:noWrap/>
            <w:vAlign w:val="center"/>
          </w:tcPr>
          <w:p w14:paraId="3D211AE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w:t>
            </w:r>
          </w:p>
        </w:tc>
      </w:tr>
      <w:tr w:rsidR="008A54E8" w14:paraId="557DB2DD" w14:textId="77777777" w:rsidTr="006A2A3E">
        <w:trPr>
          <w:jc w:val="center"/>
        </w:trPr>
        <w:tc>
          <w:tcPr>
            <w:tcW w:w="390" w:type="pct"/>
            <w:shd w:val="clear" w:color="auto" w:fill="auto"/>
            <w:noWrap/>
            <w:vAlign w:val="center"/>
          </w:tcPr>
          <w:p w14:paraId="42E6ED2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94</w:t>
            </w:r>
          </w:p>
        </w:tc>
        <w:tc>
          <w:tcPr>
            <w:tcW w:w="607" w:type="pct"/>
            <w:vMerge w:val="restart"/>
            <w:shd w:val="clear" w:color="auto" w:fill="auto"/>
            <w:noWrap/>
            <w:vAlign w:val="center"/>
          </w:tcPr>
          <w:p w14:paraId="3025531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第05包</w:t>
            </w:r>
          </w:p>
        </w:tc>
        <w:tc>
          <w:tcPr>
            <w:tcW w:w="2996" w:type="pct"/>
            <w:shd w:val="clear" w:color="auto" w:fill="auto"/>
            <w:noWrap/>
            <w:vAlign w:val="center"/>
          </w:tcPr>
          <w:p w14:paraId="22F0F28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安全及报警系统（电子门锁）</w:t>
            </w:r>
          </w:p>
        </w:tc>
        <w:tc>
          <w:tcPr>
            <w:tcW w:w="1007" w:type="pct"/>
            <w:shd w:val="clear" w:color="auto" w:fill="auto"/>
            <w:noWrap/>
            <w:vAlign w:val="center"/>
          </w:tcPr>
          <w:p w14:paraId="109594E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18</w:t>
            </w:r>
          </w:p>
        </w:tc>
      </w:tr>
      <w:tr w:rsidR="008A54E8" w14:paraId="65284189" w14:textId="77777777" w:rsidTr="006A2A3E">
        <w:trPr>
          <w:jc w:val="center"/>
        </w:trPr>
        <w:tc>
          <w:tcPr>
            <w:tcW w:w="390" w:type="pct"/>
            <w:shd w:val="clear" w:color="auto" w:fill="auto"/>
            <w:noWrap/>
            <w:vAlign w:val="center"/>
          </w:tcPr>
          <w:p w14:paraId="52439F6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95</w:t>
            </w:r>
          </w:p>
        </w:tc>
        <w:tc>
          <w:tcPr>
            <w:tcW w:w="607" w:type="pct"/>
            <w:vMerge/>
            <w:shd w:val="clear" w:color="auto" w:fill="auto"/>
            <w:noWrap/>
            <w:vAlign w:val="center"/>
          </w:tcPr>
          <w:p w14:paraId="0747FBF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F9993EF"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用水器具</w:t>
            </w:r>
          </w:p>
        </w:tc>
        <w:tc>
          <w:tcPr>
            <w:tcW w:w="1007" w:type="pct"/>
            <w:shd w:val="clear" w:color="auto" w:fill="auto"/>
            <w:noWrap/>
            <w:vAlign w:val="center"/>
          </w:tcPr>
          <w:p w14:paraId="71CD1EEC"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40</w:t>
            </w:r>
          </w:p>
        </w:tc>
      </w:tr>
      <w:tr w:rsidR="008A54E8" w14:paraId="2C7F948E" w14:textId="77777777" w:rsidTr="006A2A3E">
        <w:trPr>
          <w:jc w:val="center"/>
        </w:trPr>
        <w:tc>
          <w:tcPr>
            <w:tcW w:w="390" w:type="pct"/>
            <w:shd w:val="clear" w:color="auto" w:fill="auto"/>
            <w:noWrap/>
            <w:vAlign w:val="center"/>
          </w:tcPr>
          <w:p w14:paraId="5467241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96</w:t>
            </w:r>
          </w:p>
        </w:tc>
        <w:tc>
          <w:tcPr>
            <w:tcW w:w="607" w:type="pct"/>
            <w:vMerge/>
            <w:shd w:val="clear" w:color="auto" w:fill="auto"/>
            <w:noWrap/>
            <w:vAlign w:val="center"/>
          </w:tcPr>
          <w:p w14:paraId="13DFB7AF"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89672B2"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阀门</w:t>
            </w:r>
          </w:p>
        </w:tc>
        <w:tc>
          <w:tcPr>
            <w:tcW w:w="1007" w:type="pct"/>
            <w:shd w:val="clear" w:color="auto" w:fill="auto"/>
            <w:noWrap/>
            <w:vAlign w:val="center"/>
          </w:tcPr>
          <w:p w14:paraId="0EBABA0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25</w:t>
            </w:r>
          </w:p>
        </w:tc>
      </w:tr>
      <w:tr w:rsidR="008A54E8" w14:paraId="3694A4A1" w14:textId="77777777" w:rsidTr="006A2A3E">
        <w:trPr>
          <w:jc w:val="center"/>
        </w:trPr>
        <w:tc>
          <w:tcPr>
            <w:tcW w:w="390" w:type="pct"/>
            <w:shd w:val="clear" w:color="auto" w:fill="auto"/>
            <w:noWrap/>
            <w:vAlign w:val="center"/>
          </w:tcPr>
          <w:p w14:paraId="3572E8A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97</w:t>
            </w:r>
          </w:p>
        </w:tc>
        <w:tc>
          <w:tcPr>
            <w:tcW w:w="607" w:type="pct"/>
            <w:vMerge/>
            <w:shd w:val="clear" w:color="auto" w:fill="auto"/>
            <w:noWrap/>
            <w:vAlign w:val="center"/>
          </w:tcPr>
          <w:p w14:paraId="1453F2B6"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392F1C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人造板</w:t>
            </w:r>
          </w:p>
        </w:tc>
        <w:tc>
          <w:tcPr>
            <w:tcW w:w="1007" w:type="pct"/>
            <w:shd w:val="clear" w:color="auto" w:fill="auto"/>
            <w:noWrap/>
            <w:vAlign w:val="center"/>
          </w:tcPr>
          <w:p w14:paraId="6751577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35</w:t>
            </w:r>
          </w:p>
        </w:tc>
      </w:tr>
      <w:tr w:rsidR="008A54E8" w14:paraId="6E781823" w14:textId="77777777" w:rsidTr="006A2A3E">
        <w:trPr>
          <w:jc w:val="center"/>
        </w:trPr>
        <w:tc>
          <w:tcPr>
            <w:tcW w:w="390" w:type="pct"/>
            <w:shd w:val="clear" w:color="auto" w:fill="auto"/>
            <w:noWrap/>
            <w:vAlign w:val="center"/>
          </w:tcPr>
          <w:p w14:paraId="7F7C83C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98</w:t>
            </w:r>
          </w:p>
        </w:tc>
        <w:tc>
          <w:tcPr>
            <w:tcW w:w="607" w:type="pct"/>
            <w:vMerge/>
            <w:shd w:val="clear" w:color="auto" w:fill="auto"/>
            <w:noWrap/>
            <w:vAlign w:val="center"/>
          </w:tcPr>
          <w:p w14:paraId="66D7B06C"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B97FE51"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安全及报警系统（防盗安全门）</w:t>
            </w:r>
          </w:p>
        </w:tc>
        <w:tc>
          <w:tcPr>
            <w:tcW w:w="1007" w:type="pct"/>
            <w:shd w:val="clear" w:color="auto" w:fill="auto"/>
            <w:noWrap/>
            <w:vAlign w:val="center"/>
          </w:tcPr>
          <w:p w14:paraId="1104568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04AC21BC" w14:textId="77777777" w:rsidTr="006A2A3E">
        <w:trPr>
          <w:jc w:val="center"/>
        </w:trPr>
        <w:tc>
          <w:tcPr>
            <w:tcW w:w="390" w:type="pct"/>
            <w:shd w:val="clear" w:color="auto" w:fill="auto"/>
            <w:noWrap/>
            <w:vAlign w:val="center"/>
          </w:tcPr>
          <w:p w14:paraId="1042DF2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99</w:t>
            </w:r>
          </w:p>
        </w:tc>
        <w:tc>
          <w:tcPr>
            <w:tcW w:w="607" w:type="pct"/>
            <w:vMerge/>
            <w:shd w:val="clear" w:color="auto" w:fill="auto"/>
            <w:noWrap/>
            <w:vAlign w:val="center"/>
          </w:tcPr>
          <w:p w14:paraId="70783030"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DDD8AC9"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坐便椅</w:t>
            </w:r>
          </w:p>
        </w:tc>
        <w:tc>
          <w:tcPr>
            <w:tcW w:w="1007" w:type="pct"/>
            <w:shd w:val="clear" w:color="auto" w:fill="auto"/>
            <w:noWrap/>
            <w:vAlign w:val="center"/>
          </w:tcPr>
          <w:p w14:paraId="472229D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407C86A0" w14:textId="77777777" w:rsidTr="006A2A3E">
        <w:trPr>
          <w:jc w:val="center"/>
        </w:trPr>
        <w:tc>
          <w:tcPr>
            <w:tcW w:w="390" w:type="pct"/>
            <w:shd w:val="clear" w:color="auto" w:fill="auto"/>
            <w:noWrap/>
            <w:vAlign w:val="center"/>
          </w:tcPr>
          <w:p w14:paraId="5A96C9B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100</w:t>
            </w:r>
          </w:p>
        </w:tc>
        <w:tc>
          <w:tcPr>
            <w:tcW w:w="607" w:type="pct"/>
            <w:vMerge/>
            <w:shd w:val="clear" w:color="auto" w:fill="auto"/>
            <w:noWrap/>
            <w:vAlign w:val="center"/>
          </w:tcPr>
          <w:p w14:paraId="65C64A73"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323021C"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适老家具</w:t>
            </w:r>
          </w:p>
        </w:tc>
        <w:tc>
          <w:tcPr>
            <w:tcW w:w="1007" w:type="pct"/>
            <w:shd w:val="clear" w:color="auto" w:fill="auto"/>
            <w:noWrap/>
            <w:vAlign w:val="center"/>
          </w:tcPr>
          <w:p w14:paraId="7114A7F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02AFF6C2" w14:textId="77777777" w:rsidTr="006A2A3E">
        <w:trPr>
          <w:jc w:val="center"/>
        </w:trPr>
        <w:tc>
          <w:tcPr>
            <w:tcW w:w="390" w:type="pct"/>
            <w:shd w:val="clear" w:color="auto" w:fill="auto"/>
            <w:noWrap/>
            <w:vAlign w:val="center"/>
          </w:tcPr>
          <w:p w14:paraId="0445751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101</w:t>
            </w:r>
          </w:p>
        </w:tc>
        <w:tc>
          <w:tcPr>
            <w:tcW w:w="607" w:type="pct"/>
            <w:vMerge/>
            <w:shd w:val="clear" w:color="auto" w:fill="auto"/>
            <w:noWrap/>
            <w:vAlign w:val="center"/>
          </w:tcPr>
          <w:p w14:paraId="77A948A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454CD9D"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婴幼儿及儿童家具</w:t>
            </w:r>
          </w:p>
        </w:tc>
        <w:tc>
          <w:tcPr>
            <w:tcW w:w="1007" w:type="pct"/>
            <w:shd w:val="clear" w:color="auto" w:fill="auto"/>
            <w:noWrap/>
            <w:vAlign w:val="center"/>
          </w:tcPr>
          <w:p w14:paraId="3460DAA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70</w:t>
            </w:r>
          </w:p>
        </w:tc>
      </w:tr>
      <w:tr w:rsidR="008A54E8" w14:paraId="5A5B3E29" w14:textId="77777777" w:rsidTr="006A2A3E">
        <w:trPr>
          <w:jc w:val="center"/>
        </w:trPr>
        <w:tc>
          <w:tcPr>
            <w:tcW w:w="390" w:type="pct"/>
            <w:shd w:val="clear" w:color="auto" w:fill="auto"/>
            <w:noWrap/>
            <w:vAlign w:val="center"/>
          </w:tcPr>
          <w:p w14:paraId="37706799" w14:textId="2060B84F" w:rsidR="008A54E8" w:rsidRDefault="00771D7C" w:rsidP="006A2A3E">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02</w:t>
            </w:r>
          </w:p>
        </w:tc>
        <w:tc>
          <w:tcPr>
            <w:tcW w:w="607" w:type="pct"/>
            <w:vMerge w:val="restart"/>
            <w:shd w:val="clear" w:color="auto" w:fill="auto"/>
            <w:noWrap/>
            <w:vAlign w:val="center"/>
          </w:tcPr>
          <w:p w14:paraId="6E43374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第07包</w:t>
            </w:r>
          </w:p>
        </w:tc>
        <w:tc>
          <w:tcPr>
            <w:tcW w:w="2996" w:type="pct"/>
            <w:shd w:val="clear" w:color="auto" w:fill="auto"/>
            <w:noWrap/>
            <w:vAlign w:val="center"/>
          </w:tcPr>
          <w:p w14:paraId="23AD0DF7"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电动自行车头盔（摩托车头盔）</w:t>
            </w:r>
          </w:p>
        </w:tc>
        <w:tc>
          <w:tcPr>
            <w:tcW w:w="1007" w:type="pct"/>
            <w:shd w:val="clear" w:color="auto" w:fill="auto"/>
            <w:noWrap/>
            <w:vAlign w:val="center"/>
          </w:tcPr>
          <w:p w14:paraId="40FD8EC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35</w:t>
            </w:r>
          </w:p>
        </w:tc>
      </w:tr>
      <w:tr w:rsidR="008A54E8" w14:paraId="20594C71" w14:textId="77777777" w:rsidTr="006A2A3E">
        <w:trPr>
          <w:jc w:val="center"/>
        </w:trPr>
        <w:tc>
          <w:tcPr>
            <w:tcW w:w="390" w:type="pct"/>
            <w:shd w:val="clear" w:color="auto" w:fill="auto"/>
            <w:noWrap/>
            <w:vAlign w:val="center"/>
          </w:tcPr>
          <w:p w14:paraId="796C8AE0" w14:textId="339ABFA5"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03</w:t>
            </w:r>
          </w:p>
        </w:tc>
        <w:tc>
          <w:tcPr>
            <w:tcW w:w="607" w:type="pct"/>
            <w:vMerge/>
            <w:shd w:val="clear" w:color="auto" w:fill="auto"/>
            <w:noWrap/>
            <w:vAlign w:val="center"/>
          </w:tcPr>
          <w:p w14:paraId="5418A75D"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0D97B8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特种劳动防护用品</w:t>
            </w:r>
          </w:p>
        </w:tc>
        <w:tc>
          <w:tcPr>
            <w:tcW w:w="1007" w:type="pct"/>
            <w:shd w:val="clear" w:color="auto" w:fill="auto"/>
            <w:noWrap/>
            <w:vAlign w:val="center"/>
          </w:tcPr>
          <w:p w14:paraId="426463E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160</w:t>
            </w:r>
          </w:p>
        </w:tc>
      </w:tr>
      <w:tr w:rsidR="008A54E8" w14:paraId="00664376" w14:textId="77777777" w:rsidTr="006A2A3E">
        <w:trPr>
          <w:jc w:val="center"/>
        </w:trPr>
        <w:tc>
          <w:tcPr>
            <w:tcW w:w="390" w:type="pct"/>
            <w:shd w:val="clear" w:color="auto" w:fill="auto"/>
            <w:noWrap/>
            <w:vAlign w:val="center"/>
          </w:tcPr>
          <w:p w14:paraId="1CD65562" w14:textId="37DCEEF4"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04</w:t>
            </w:r>
          </w:p>
        </w:tc>
        <w:tc>
          <w:tcPr>
            <w:tcW w:w="607" w:type="pct"/>
            <w:vMerge/>
            <w:shd w:val="clear" w:color="auto" w:fill="auto"/>
            <w:noWrap/>
            <w:vAlign w:val="center"/>
          </w:tcPr>
          <w:p w14:paraId="65964B4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1D27885"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运动头盔</w:t>
            </w:r>
          </w:p>
        </w:tc>
        <w:tc>
          <w:tcPr>
            <w:tcW w:w="1007" w:type="pct"/>
            <w:shd w:val="clear" w:color="auto" w:fill="auto"/>
            <w:noWrap/>
            <w:vAlign w:val="center"/>
          </w:tcPr>
          <w:p w14:paraId="12667A1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09960C9B" w14:textId="77777777" w:rsidTr="006A2A3E">
        <w:trPr>
          <w:jc w:val="center"/>
        </w:trPr>
        <w:tc>
          <w:tcPr>
            <w:tcW w:w="390" w:type="pct"/>
            <w:shd w:val="clear" w:color="auto" w:fill="auto"/>
            <w:noWrap/>
            <w:vAlign w:val="center"/>
          </w:tcPr>
          <w:p w14:paraId="6E36B272" w14:textId="5CB7775B"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05</w:t>
            </w:r>
          </w:p>
        </w:tc>
        <w:tc>
          <w:tcPr>
            <w:tcW w:w="607" w:type="pct"/>
            <w:vMerge/>
            <w:shd w:val="clear" w:color="auto" w:fill="auto"/>
            <w:noWrap/>
            <w:vAlign w:val="center"/>
          </w:tcPr>
          <w:p w14:paraId="4368C28A"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4FC0B6A"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非医用口罩</w:t>
            </w:r>
          </w:p>
        </w:tc>
        <w:tc>
          <w:tcPr>
            <w:tcW w:w="1007" w:type="pct"/>
            <w:shd w:val="clear" w:color="auto" w:fill="auto"/>
            <w:noWrap/>
            <w:vAlign w:val="center"/>
          </w:tcPr>
          <w:p w14:paraId="744EAED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16</w:t>
            </w:r>
          </w:p>
        </w:tc>
      </w:tr>
      <w:tr w:rsidR="008A54E8" w14:paraId="4B0B1CC7" w14:textId="77777777" w:rsidTr="006A2A3E">
        <w:trPr>
          <w:jc w:val="center"/>
        </w:trPr>
        <w:tc>
          <w:tcPr>
            <w:tcW w:w="390" w:type="pct"/>
            <w:shd w:val="clear" w:color="auto" w:fill="auto"/>
            <w:noWrap/>
            <w:vAlign w:val="center"/>
          </w:tcPr>
          <w:p w14:paraId="2F2F1BC9" w14:textId="7674B65D"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06</w:t>
            </w:r>
          </w:p>
        </w:tc>
        <w:tc>
          <w:tcPr>
            <w:tcW w:w="607" w:type="pct"/>
            <w:vMerge w:val="restart"/>
            <w:shd w:val="clear" w:color="auto" w:fill="auto"/>
            <w:noWrap/>
            <w:vAlign w:val="center"/>
          </w:tcPr>
          <w:p w14:paraId="3D49B9C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第09包</w:t>
            </w:r>
          </w:p>
        </w:tc>
        <w:tc>
          <w:tcPr>
            <w:tcW w:w="2996" w:type="pct"/>
            <w:shd w:val="clear" w:color="auto" w:fill="auto"/>
            <w:noWrap/>
            <w:vAlign w:val="center"/>
          </w:tcPr>
          <w:p w14:paraId="5068ACE8"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儿童饰品</w:t>
            </w:r>
          </w:p>
        </w:tc>
        <w:tc>
          <w:tcPr>
            <w:tcW w:w="1007" w:type="pct"/>
            <w:shd w:val="clear" w:color="auto" w:fill="auto"/>
            <w:noWrap/>
            <w:vAlign w:val="center"/>
          </w:tcPr>
          <w:p w14:paraId="5ABE212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755653CA" w14:textId="77777777" w:rsidTr="006A2A3E">
        <w:trPr>
          <w:jc w:val="center"/>
        </w:trPr>
        <w:tc>
          <w:tcPr>
            <w:tcW w:w="390" w:type="pct"/>
            <w:shd w:val="clear" w:color="auto" w:fill="auto"/>
            <w:noWrap/>
            <w:vAlign w:val="center"/>
          </w:tcPr>
          <w:p w14:paraId="045BD3F1" w14:textId="2839D26F"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lastRenderedPageBreak/>
              <w:t>1</w:t>
            </w:r>
            <w:r w:rsidR="006A2A3E">
              <w:rPr>
                <w:rFonts w:ascii="宋体" w:hAnsi="宋体" w:cs="Arial"/>
                <w:color w:val="000000"/>
                <w:kern w:val="0"/>
                <w:sz w:val="24"/>
                <w:lang w:bidi="ar"/>
              </w:rPr>
              <w:t>07</w:t>
            </w:r>
          </w:p>
        </w:tc>
        <w:tc>
          <w:tcPr>
            <w:tcW w:w="607" w:type="pct"/>
            <w:vMerge/>
            <w:shd w:val="clear" w:color="auto" w:fill="auto"/>
            <w:noWrap/>
            <w:vAlign w:val="center"/>
          </w:tcPr>
          <w:p w14:paraId="51DE6944"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C792FB1"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童车（儿童推车、儿童自行车、儿童三轮车、婴儿学步车）</w:t>
            </w:r>
          </w:p>
        </w:tc>
        <w:tc>
          <w:tcPr>
            <w:tcW w:w="1007" w:type="pct"/>
            <w:shd w:val="clear" w:color="auto" w:fill="auto"/>
            <w:noWrap/>
            <w:vAlign w:val="center"/>
          </w:tcPr>
          <w:p w14:paraId="302778E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40</w:t>
            </w:r>
          </w:p>
        </w:tc>
      </w:tr>
      <w:tr w:rsidR="008A54E8" w14:paraId="7AC4F30F" w14:textId="77777777" w:rsidTr="006A2A3E">
        <w:trPr>
          <w:jc w:val="center"/>
        </w:trPr>
        <w:tc>
          <w:tcPr>
            <w:tcW w:w="390" w:type="pct"/>
            <w:shd w:val="clear" w:color="auto" w:fill="auto"/>
            <w:noWrap/>
            <w:vAlign w:val="center"/>
          </w:tcPr>
          <w:p w14:paraId="0BD961B9" w14:textId="08E00D71"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lastRenderedPageBreak/>
              <w:t>1</w:t>
            </w:r>
            <w:r w:rsidR="006A2A3E">
              <w:rPr>
                <w:rFonts w:ascii="宋体" w:hAnsi="宋体" w:cs="Arial"/>
                <w:color w:val="000000"/>
                <w:kern w:val="0"/>
                <w:sz w:val="24"/>
                <w:lang w:bidi="ar"/>
              </w:rPr>
              <w:t>08</w:t>
            </w:r>
          </w:p>
        </w:tc>
        <w:tc>
          <w:tcPr>
            <w:tcW w:w="607" w:type="pct"/>
            <w:vMerge/>
            <w:shd w:val="clear" w:color="auto" w:fill="auto"/>
            <w:noWrap/>
            <w:vAlign w:val="center"/>
          </w:tcPr>
          <w:p w14:paraId="2D86BB11"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4C3523F"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儿童鞋</w:t>
            </w:r>
          </w:p>
        </w:tc>
        <w:tc>
          <w:tcPr>
            <w:tcW w:w="1007" w:type="pct"/>
            <w:shd w:val="clear" w:color="auto" w:fill="auto"/>
            <w:noWrap/>
            <w:vAlign w:val="center"/>
          </w:tcPr>
          <w:p w14:paraId="7436F0E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80</w:t>
            </w:r>
          </w:p>
        </w:tc>
      </w:tr>
      <w:tr w:rsidR="008A54E8" w14:paraId="63811EAC" w14:textId="77777777" w:rsidTr="006A2A3E">
        <w:trPr>
          <w:jc w:val="center"/>
        </w:trPr>
        <w:tc>
          <w:tcPr>
            <w:tcW w:w="390" w:type="pct"/>
            <w:shd w:val="clear" w:color="auto" w:fill="auto"/>
            <w:noWrap/>
            <w:vAlign w:val="center"/>
          </w:tcPr>
          <w:p w14:paraId="70AD6D2C" w14:textId="76EF0A3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09</w:t>
            </w:r>
          </w:p>
        </w:tc>
        <w:tc>
          <w:tcPr>
            <w:tcW w:w="607" w:type="pct"/>
            <w:vMerge/>
            <w:shd w:val="clear" w:color="auto" w:fill="auto"/>
            <w:noWrap/>
            <w:vAlign w:val="center"/>
          </w:tcPr>
          <w:p w14:paraId="48423263"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E93CE1E"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儿童及婴幼儿服装</w:t>
            </w:r>
          </w:p>
        </w:tc>
        <w:tc>
          <w:tcPr>
            <w:tcW w:w="1007" w:type="pct"/>
            <w:shd w:val="clear" w:color="auto" w:fill="auto"/>
            <w:noWrap/>
            <w:vAlign w:val="center"/>
          </w:tcPr>
          <w:p w14:paraId="775719A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150</w:t>
            </w:r>
          </w:p>
        </w:tc>
      </w:tr>
      <w:tr w:rsidR="008A54E8" w14:paraId="7A5B14AA" w14:textId="77777777" w:rsidTr="006A2A3E">
        <w:trPr>
          <w:jc w:val="center"/>
        </w:trPr>
        <w:tc>
          <w:tcPr>
            <w:tcW w:w="390" w:type="pct"/>
            <w:shd w:val="clear" w:color="auto" w:fill="auto"/>
            <w:noWrap/>
            <w:vAlign w:val="center"/>
          </w:tcPr>
          <w:p w14:paraId="6B828D11" w14:textId="25DE38BB"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10</w:t>
            </w:r>
          </w:p>
        </w:tc>
        <w:tc>
          <w:tcPr>
            <w:tcW w:w="607" w:type="pct"/>
            <w:vMerge/>
            <w:shd w:val="clear" w:color="auto" w:fill="auto"/>
            <w:noWrap/>
            <w:vAlign w:val="center"/>
          </w:tcPr>
          <w:p w14:paraId="0A6AA430"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829853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学生校服</w:t>
            </w:r>
          </w:p>
        </w:tc>
        <w:tc>
          <w:tcPr>
            <w:tcW w:w="1007" w:type="pct"/>
            <w:shd w:val="clear" w:color="auto" w:fill="auto"/>
            <w:noWrap/>
            <w:vAlign w:val="center"/>
          </w:tcPr>
          <w:p w14:paraId="2BE7E57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70</w:t>
            </w:r>
          </w:p>
        </w:tc>
      </w:tr>
      <w:tr w:rsidR="008A54E8" w14:paraId="46B7D5BB" w14:textId="77777777" w:rsidTr="006A2A3E">
        <w:trPr>
          <w:jc w:val="center"/>
        </w:trPr>
        <w:tc>
          <w:tcPr>
            <w:tcW w:w="390" w:type="pct"/>
            <w:shd w:val="clear" w:color="auto" w:fill="auto"/>
            <w:noWrap/>
            <w:vAlign w:val="center"/>
          </w:tcPr>
          <w:p w14:paraId="1334C96D" w14:textId="533F901B"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11</w:t>
            </w:r>
          </w:p>
        </w:tc>
        <w:tc>
          <w:tcPr>
            <w:tcW w:w="607" w:type="pct"/>
            <w:vMerge/>
            <w:shd w:val="clear" w:color="auto" w:fill="auto"/>
            <w:noWrap/>
            <w:vAlign w:val="center"/>
          </w:tcPr>
          <w:p w14:paraId="6B202440"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B1B9A4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学生用品</w:t>
            </w:r>
          </w:p>
        </w:tc>
        <w:tc>
          <w:tcPr>
            <w:tcW w:w="1007" w:type="pct"/>
            <w:shd w:val="clear" w:color="auto" w:fill="auto"/>
            <w:noWrap/>
            <w:vAlign w:val="center"/>
          </w:tcPr>
          <w:p w14:paraId="7CFB109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280</w:t>
            </w:r>
          </w:p>
        </w:tc>
      </w:tr>
      <w:tr w:rsidR="008A54E8" w14:paraId="39838994" w14:textId="77777777" w:rsidTr="006A2A3E">
        <w:trPr>
          <w:jc w:val="center"/>
        </w:trPr>
        <w:tc>
          <w:tcPr>
            <w:tcW w:w="390" w:type="pct"/>
            <w:shd w:val="clear" w:color="auto" w:fill="auto"/>
            <w:noWrap/>
            <w:vAlign w:val="center"/>
          </w:tcPr>
          <w:p w14:paraId="158F4A5E" w14:textId="0CE997CF"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12</w:t>
            </w:r>
          </w:p>
        </w:tc>
        <w:tc>
          <w:tcPr>
            <w:tcW w:w="607" w:type="pct"/>
            <w:vMerge/>
            <w:shd w:val="clear" w:color="auto" w:fill="auto"/>
            <w:noWrap/>
            <w:vAlign w:val="center"/>
          </w:tcPr>
          <w:p w14:paraId="3524AD0C"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B0F8857"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儿童牙刷</w:t>
            </w:r>
          </w:p>
        </w:tc>
        <w:tc>
          <w:tcPr>
            <w:tcW w:w="1007" w:type="pct"/>
            <w:shd w:val="clear" w:color="auto" w:fill="auto"/>
            <w:noWrap/>
            <w:vAlign w:val="center"/>
          </w:tcPr>
          <w:p w14:paraId="7DEE496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2B0F9994" w14:textId="77777777" w:rsidTr="006A2A3E">
        <w:trPr>
          <w:jc w:val="center"/>
        </w:trPr>
        <w:tc>
          <w:tcPr>
            <w:tcW w:w="390" w:type="pct"/>
            <w:shd w:val="clear" w:color="auto" w:fill="auto"/>
            <w:noWrap/>
            <w:vAlign w:val="center"/>
          </w:tcPr>
          <w:p w14:paraId="0641C86A" w14:textId="7704DC4C"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13</w:t>
            </w:r>
          </w:p>
        </w:tc>
        <w:tc>
          <w:tcPr>
            <w:tcW w:w="607" w:type="pct"/>
            <w:vMerge/>
            <w:shd w:val="clear" w:color="auto" w:fill="auto"/>
            <w:noWrap/>
            <w:vAlign w:val="center"/>
          </w:tcPr>
          <w:p w14:paraId="24B22F3A"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2CA77B2"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儿童电动牙刷</w:t>
            </w:r>
          </w:p>
        </w:tc>
        <w:tc>
          <w:tcPr>
            <w:tcW w:w="1007" w:type="pct"/>
            <w:shd w:val="clear" w:color="auto" w:fill="auto"/>
            <w:noWrap/>
            <w:vAlign w:val="center"/>
          </w:tcPr>
          <w:p w14:paraId="0C5EC747"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378F89BD" w14:textId="77777777" w:rsidTr="006A2A3E">
        <w:trPr>
          <w:jc w:val="center"/>
        </w:trPr>
        <w:tc>
          <w:tcPr>
            <w:tcW w:w="390" w:type="pct"/>
            <w:shd w:val="clear" w:color="auto" w:fill="auto"/>
            <w:noWrap/>
            <w:vAlign w:val="center"/>
          </w:tcPr>
          <w:p w14:paraId="108391BE" w14:textId="5F8ECF2B"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14</w:t>
            </w:r>
          </w:p>
        </w:tc>
        <w:tc>
          <w:tcPr>
            <w:tcW w:w="607" w:type="pct"/>
            <w:vMerge/>
            <w:shd w:val="clear" w:color="auto" w:fill="auto"/>
            <w:noWrap/>
            <w:vAlign w:val="center"/>
          </w:tcPr>
          <w:p w14:paraId="227AEABC"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08BF76D"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配装眼镜</w:t>
            </w:r>
          </w:p>
        </w:tc>
        <w:tc>
          <w:tcPr>
            <w:tcW w:w="1007" w:type="pct"/>
            <w:shd w:val="clear" w:color="auto" w:fill="auto"/>
            <w:noWrap/>
            <w:vAlign w:val="center"/>
          </w:tcPr>
          <w:p w14:paraId="749FF53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50</w:t>
            </w:r>
          </w:p>
        </w:tc>
      </w:tr>
      <w:tr w:rsidR="008A54E8" w14:paraId="5309B229" w14:textId="77777777" w:rsidTr="006A2A3E">
        <w:trPr>
          <w:jc w:val="center"/>
        </w:trPr>
        <w:tc>
          <w:tcPr>
            <w:tcW w:w="390" w:type="pct"/>
            <w:shd w:val="clear" w:color="auto" w:fill="auto"/>
            <w:noWrap/>
            <w:vAlign w:val="center"/>
          </w:tcPr>
          <w:p w14:paraId="18A3DF38" w14:textId="12DC1A9C"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15</w:t>
            </w:r>
          </w:p>
        </w:tc>
        <w:tc>
          <w:tcPr>
            <w:tcW w:w="607" w:type="pct"/>
            <w:vMerge/>
            <w:shd w:val="clear" w:color="auto" w:fill="auto"/>
            <w:noWrap/>
            <w:vAlign w:val="center"/>
          </w:tcPr>
          <w:p w14:paraId="61B72CBA"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B3BBD0D"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眼镜镜片</w:t>
            </w:r>
          </w:p>
        </w:tc>
        <w:tc>
          <w:tcPr>
            <w:tcW w:w="1007" w:type="pct"/>
            <w:shd w:val="clear" w:color="auto" w:fill="auto"/>
            <w:noWrap/>
            <w:vAlign w:val="center"/>
          </w:tcPr>
          <w:p w14:paraId="4DD081A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60905C2D" w14:textId="77777777" w:rsidTr="006A2A3E">
        <w:trPr>
          <w:jc w:val="center"/>
        </w:trPr>
        <w:tc>
          <w:tcPr>
            <w:tcW w:w="390" w:type="pct"/>
            <w:shd w:val="clear" w:color="auto" w:fill="auto"/>
            <w:noWrap/>
            <w:vAlign w:val="center"/>
          </w:tcPr>
          <w:p w14:paraId="3604C356" w14:textId="6597DD30"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16</w:t>
            </w:r>
          </w:p>
        </w:tc>
        <w:tc>
          <w:tcPr>
            <w:tcW w:w="607" w:type="pct"/>
            <w:vMerge/>
            <w:shd w:val="clear" w:color="auto" w:fill="auto"/>
            <w:noWrap/>
            <w:vAlign w:val="center"/>
          </w:tcPr>
          <w:p w14:paraId="6FC6780E"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BF8ABAC"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老视镜</w:t>
            </w:r>
          </w:p>
        </w:tc>
        <w:tc>
          <w:tcPr>
            <w:tcW w:w="1007" w:type="pct"/>
            <w:shd w:val="clear" w:color="auto" w:fill="auto"/>
            <w:noWrap/>
            <w:vAlign w:val="center"/>
          </w:tcPr>
          <w:p w14:paraId="7DDE9F4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25</w:t>
            </w:r>
          </w:p>
        </w:tc>
      </w:tr>
      <w:tr w:rsidR="008A54E8" w14:paraId="42B693FB" w14:textId="77777777" w:rsidTr="006A2A3E">
        <w:trPr>
          <w:jc w:val="center"/>
        </w:trPr>
        <w:tc>
          <w:tcPr>
            <w:tcW w:w="390" w:type="pct"/>
            <w:shd w:val="clear" w:color="auto" w:fill="auto"/>
            <w:noWrap/>
            <w:vAlign w:val="center"/>
          </w:tcPr>
          <w:p w14:paraId="1D2D02FE" w14:textId="2D0E5ECE"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17</w:t>
            </w:r>
          </w:p>
        </w:tc>
        <w:tc>
          <w:tcPr>
            <w:tcW w:w="607" w:type="pct"/>
            <w:vMerge/>
            <w:shd w:val="clear" w:color="auto" w:fill="auto"/>
            <w:noWrap/>
            <w:vAlign w:val="center"/>
          </w:tcPr>
          <w:p w14:paraId="62D8792D"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5ADA85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眼镜架</w:t>
            </w:r>
          </w:p>
        </w:tc>
        <w:tc>
          <w:tcPr>
            <w:tcW w:w="1007" w:type="pct"/>
            <w:shd w:val="clear" w:color="auto" w:fill="auto"/>
            <w:noWrap/>
            <w:vAlign w:val="center"/>
          </w:tcPr>
          <w:p w14:paraId="121ECD4C"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5A2F8265" w14:textId="77777777" w:rsidTr="006A2A3E">
        <w:trPr>
          <w:jc w:val="center"/>
        </w:trPr>
        <w:tc>
          <w:tcPr>
            <w:tcW w:w="390" w:type="pct"/>
            <w:shd w:val="clear" w:color="auto" w:fill="auto"/>
            <w:noWrap/>
            <w:vAlign w:val="center"/>
          </w:tcPr>
          <w:p w14:paraId="7157E6F0" w14:textId="0FEC9B4F"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18</w:t>
            </w:r>
          </w:p>
        </w:tc>
        <w:tc>
          <w:tcPr>
            <w:tcW w:w="607" w:type="pct"/>
            <w:vMerge/>
            <w:shd w:val="clear" w:color="auto" w:fill="auto"/>
            <w:noWrap/>
            <w:vAlign w:val="center"/>
          </w:tcPr>
          <w:p w14:paraId="54436E76"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9F186A6"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太阳镜</w:t>
            </w:r>
          </w:p>
        </w:tc>
        <w:tc>
          <w:tcPr>
            <w:tcW w:w="1007" w:type="pct"/>
            <w:shd w:val="clear" w:color="auto" w:fill="auto"/>
            <w:noWrap/>
            <w:vAlign w:val="center"/>
          </w:tcPr>
          <w:p w14:paraId="01C769B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015B43BE" w14:textId="77777777" w:rsidTr="006A2A3E">
        <w:trPr>
          <w:jc w:val="center"/>
        </w:trPr>
        <w:tc>
          <w:tcPr>
            <w:tcW w:w="390" w:type="pct"/>
            <w:shd w:val="clear" w:color="auto" w:fill="auto"/>
            <w:noWrap/>
            <w:vAlign w:val="center"/>
          </w:tcPr>
          <w:p w14:paraId="6BAA52A1" w14:textId="1FB8962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19</w:t>
            </w:r>
          </w:p>
        </w:tc>
        <w:tc>
          <w:tcPr>
            <w:tcW w:w="607" w:type="pct"/>
            <w:vMerge/>
            <w:shd w:val="clear" w:color="auto" w:fill="auto"/>
            <w:noWrap/>
            <w:vAlign w:val="center"/>
          </w:tcPr>
          <w:p w14:paraId="0030D797"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CCB5AF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卫生巾（护垫）</w:t>
            </w:r>
          </w:p>
        </w:tc>
        <w:tc>
          <w:tcPr>
            <w:tcW w:w="1007" w:type="pct"/>
            <w:shd w:val="clear" w:color="auto" w:fill="auto"/>
            <w:noWrap/>
            <w:vAlign w:val="center"/>
          </w:tcPr>
          <w:p w14:paraId="506D04B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40</w:t>
            </w:r>
          </w:p>
        </w:tc>
      </w:tr>
      <w:tr w:rsidR="008A54E8" w14:paraId="00BE9284" w14:textId="77777777" w:rsidTr="006A2A3E">
        <w:trPr>
          <w:jc w:val="center"/>
        </w:trPr>
        <w:tc>
          <w:tcPr>
            <w:tcW w:w="390" w:type="pct"/>
            <w:shd w:val="clear" w:color="auto" w:fill="auto"/>
            <w:noWrap/>
            <w:vAlign w:val="center"/>
          </w:tcPr>
          <w:p w14:paraId="25428047" w14:textId="57FE6A50"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20</w:t>
            </w:r>
          </w:p>
        </w:tc>
        <w:tc>
          <w:tcPr>
            <w:tcW w:w="607" w:type="pct"/>
            <w:vMerge/>
            <w:shd w:val="clear" w:color="auto" w:fill="auto"/>
            <w:noWrap/>
            <w:vAlign w:val="center"/>
          </w:tcPr>
          <w:p w14:paraId="033FFCBD"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8CF8E9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女性卫生裤</w:t>
            </w:r>
          </w:p>
        </w:tc>
        <w:tc>
          <w:tcPr>
            <w:tcW w:w="1007" w:type="pct"/>
            <w:shd w:val="clear" w:color="auto" w:fill="auto"/>
            <w:noWrap/>
            <w:vAlign w:val="center"/>
          </w:tcPr>
          <w:p w14:paraId="5D9D908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2DD34A47" w14:textId="77777777" w:rsidTr="006A2A3E">
        <w:trPr>
          <w:jc w:val="center"/>
        </w:trPr>
        <w:tc>
          <w:tcPr>
            <w:tcW w:w="390" w:type="pct"/>
            <w:shd w:val="clear" w:color="auto" w:fill="auto"/>
            <w:noWrap/>
            <w:vAlign w:val="center"/>
          </w:tcPr>
          <w:p w14:paraId="2A079504" w14:textId="75343930"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21</w:t>
            </w:r>
          </w:p>
        </w:tc>
        <w:tc>
          <w:tcPr>
            <w:tcW w:w="607" w:type="pct"/>
            <w:vMerge/>
            <w:shd w:val="clear" w:color="auto" w:fill="auto"/>
            <w:noWrap/>
            <w:vAlign w:val="center"/>
          </w:tcPr>
          <w:p w14:paraId="7FEC83B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F869B0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纸尿裤（片、垫）</w:t>
            </w:r>
          </w:p>
        </w:tc>
        <w:tc>
          <w:tcPr>
            <w:tcW w:w="1007" w:type="pct"/>
            <w:shd w:val="clear" w:color="auto" w:fill="auto"/>
            <w:noWrap/>
            <w:vAlign w:val="center"/>
          </w:tcPr>
          <w:p w14:paraId="59F52D2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35</w:t>
            </w:r>
          </w:p>
        </w:tc>
      </w:tr>
      <w:tr w:rsidR="008A54E8" w14:paraId="14593E34" w14:textId="77777777" w:rsidTr="006A2A3E">
        <w:trPr>
          <w:jc w:val="center"/>
        </w:trPr>
        <w:tc>
          <w:tcPr>
            <w:tcW w:w="390" w:type="pct"/>
            <w:shd w:val="clear" w:color="auto" w:fill="auto"/>
            <w:noWrap/>
            <w:vAlign w:val="center"/>
          </w:tcPr>
          <w:p w14:paraId="1DD55658" w14:textId="627EA14E"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22</w:t>
            </w:r>
          </w:p>
        </w:tc>
        <w:tc>
          <w:tcPr>
            <w:tcW w:w="607" w:type="pct"/>
            <w:vMerge/>
            <w:shd w:val="clear" w:color="auto" w:fill="auto"/>
            <w:noWrap/>
            <w:vAlign w:val="center"/>
          </w:tcPr>
          <w:p w14:paraId="1C5E2B90"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3B9F2A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普通湿巾</w:t>
            </w:r>
          </w:p>
        </w:tc>
        <w:tc>
          <w:tcPr>
            <w:tcW w:w="1007" w:type="pct"/>
            <w:shd w:val="clear" w:color="auto" w:fill="auto"/>
            <w:noWrap/>
            <w:vAlign w:val="center"/>
          </w:tcPr>
          <w:p w14:paraId="6F9DD09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7FB60331" w14:textId="77777777" w:rsidTr="006A2A3E">
        <w:trPr>
          <w:jc w:val="center"/>
        </w:trPr>
        <w:tc>
          <w:tcPr>
            <w:tcW w:w="390" w:type="pct"/>
            <w:shd w:val="clear" w:color="auto" w:fill="auto"/>
            <w:noWrap/>
            <w:vAlign w:val="center"/>
          </w:tcPr>
          <w:p w14:paraId="3EB40DA8" w14:textId="5F5619AE"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23</w:t>
            </w:r>
          </w:p>
        </w:tc>
        <w:tc>
          <w:tcPr>
            <w:tcW w:w="607" w:type="pct"/>
            <w:vMerge/>
            <w:shd w:val="clear" w:color="auto" w:fill="auto"/>
            <w:noWrap/>
            <w:vAlign w:val="center"/>
          </w:tcPr>
          <w:p w14:paraId="1C7CCBC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AA2AB1E"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卫生纸</w:t>
            </w:r>
          </w:p>
        </w:tc>
        <w:tc>
          <w:tcPr>
            <w:tcW w:w="1007" w:type="pct"/>
            <w:shd w:val="clear" w:color="auto" w:fill="auto"/>
            <w:noWrap/>
            <w:vAlign w:val="center"/>
          </w:tcPr>
          <w:p w14:paraId="4D8B9A9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7835F1ED" w14:textId="77777777" w:rsidTr="006A2A3E">
        <w:trPr>
          <w:jc w:val="center"/>
        </w:trPr>
        <w:tc>
          <w:tcPr>
            <w:tcW w:w="390" w:type="pct"/>
            <w:shd w:val="clear" w:color="auto" w:fill="auto"/>
            <w:noWrap/>
            <w:vAlign w:val="center"/>
          </w:tcPr>
          <w:p w14:paraId="04A5706E" w14:textId="37CD1488"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24</w:t>
            </w:r>
          </w:p>
        </w:tc>
        <w:tc>
          <w:tcPr>
            <w:tcW w:w="607" w:type="pct"/>
            <w:vMerge/>
            <w:shd w:val="clear" w:color="auto" w:fill="auto"/>
            <w:noWrap/>
            <w:vAlign w:val="center"/>
          </w:tcPr>
          <w:p w14:paraId="59D6E8BA"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24AB0D5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国旗</w:t>
            </w:r>
          </w:p>
        </w:tc>
        <w:tc>
          <w:tcPr>
            <w:tcW w:w="1007" w:type="pct"/>
            <w:shd w:val="clear" w:color="auto" w:fill="auto"/>
            <w:noWrap/>
            <w:vAlign w:val="center"/>
          </w:tcPr>
          <w:p w14:paraId="512AF64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48EF6912" w14:textId="77777777" w:rsidTr="006A2A3E">
        <w:trPr>
          <w:jc w:val="center"/>
        </w:trPr>
        <w:tc>
          <w:tcPr>
            <w:tcW w:w="390" w:type="pct"/>
            <w:shd w:val="clear" w:color="auto" w:fill="auto"/>
            <w:noWrap/>
            <w:vAlign w:val="center"/>
          </w:tcPr>
          <w:p w14:paraId="488F1AE4" w14:textId="68DD1DB4"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25</w:t>
            </w:r>
          </w:p>
        </w:tc>
        <w:tc>
          <w:tcPr>
            <w:tcW w:w="607" w:type="pct"/>
            <w:vMerge/>
            <w:shd w:val="clear" w:color="auto" w:fill="auto"/>
            <w:noWrap/>
            <w:vAlign w:val="center"/>
          </w:tcPr>
          <w:p w14:paraId="3507782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A99CD3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羽绒服</w:t>
            </w:r>
          </w:p>
        </w:tc>
        <w:tc>
          <w:tcPr>
            <w:tcW w:w="1007" w:type="pct"/>
            <w:shd w:val="clear" w:color="auto" w:fill="auto"/>
            <w:noWrap/>
            <w:vAlign w:val="center"/>
          </w:tcPr>
          <w:p w14:paraId="79623DF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20</w:t>
            </w:r>
          </w:p>
        </w:tc>
      </w:tr>
      <w:tr w:rsidR="008A54E8" w14:paraId="4098BC33" w14:textId="77777777" w:rsidTr="006A2A3E">
        <w:trPr>
          <w:jc w:val="center"/>
        </w:trPr>
        <w:tc>
          <w:tcPr>
            <w:tcW w:w="390" w:type="pct"/>
            <w:shd w:val="clear" w:color="auto" w:fill="auto"/>
            <w:noWrap/>
            <w:vAlign w:val="center"/>
          </w:tcPr>
          <w:p w14:paraId="239EB0A2" w14:textId="6DA2486B"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26</w:t>
            </w:r>
          </w:p>
        </w:tc>
        <w:tc>
          <w:tcPr>
            <w:tcW w:w="607" w:type="pct"/>
            <w:vMerge/>
            <w:shd w:val="clear" w:color="auto" w:fill="auto"/>
            <w:noWrap/>
            <w:vAlign w:val="center"/>
          </w:tcPr>
          <w:p w14:paraId="19EAE935"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4014C2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羽绒被</w:t>
            </w:r>
          </w:p>
        </w:tc>
        <w:tc>
          <w:tcPr>
            <w:tcW w:w="1007" w:type="pct"/>
            <w:shd w:val="clear" w:color="auto" w:fill="auto"/>
            <w:noWrap/>
            <w:vAlign w:val="center"/>
          </w:tcPr>
          <w:p w14:paraId="20D2587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15</w:t>
            </w:r>
          </w:p>
        </w:tc>
      </w:tr>
      <w:tr w:rsidR="008A54E8" w14:paraId="26418C49" w14:textId="77777777" w:rsidTr="006A2A3E">
        <w:trPr>
          <w:jc w:val="center"/>
        </w:trPr>
        <w:tc>
          <w:tcPr>
            <w:tcW w:w="390" w:type="pct"/>
            <w:shd w:val="clear" w:color="auto" w:fill="auto"/>
            <w:noWrap/>
            <w:vAlign w:val="center"/>
          </w:tcPr>
          <w:p w14:paraId="3E78CABE" w14:textId="434826C4"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27</w:t>
            </w:r>
          </w:p>
        </w:tc>
        <w:tc>
          <w:tcPr>
            <w:tcW w:w="607" w:type="pct"/>
            <w:vMerge/>
            <w:shd w:val="clear" w:color="auto" w:fill="auto"/>
            <w:noWrap/>
            <w:vAlign w:val="center"/>
          </w:tcPr>
          <w:p w14:paraId="3B06A92D"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994E82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蚕丝被</w:t>
            </w:r>
          </w:p>
        </w:tc>
        <w:tc>
          <w:tcPr>
            <w:tcW w:w="1007" w:type="pct"/>
            <w:shd w:val="clear" w:color="auto" w:fill="auto"/>
            <w:noWrap/>
            <w:vAlign w:val="center"/>
          </w:tcPr>
          <w:p w14:paraId="309A307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0115F2F5" w14:textId="77777777" w:rsidTr="006A2A3E">
        <w:trPr>
          <w:jc w:val="center"/>
        </w:trPr>
        <w:tc>
          <w:tcPr>
            <w:tcW w:w="390" w:type="pct"/>
            <w:shd w:val="clear" w:color="auto" w:fill="auto"/>
            <w:noWrap/>
            <w:vAlign w:val="center"/>
          </w:tcPr>
          <w:p w14:paraId="3BAFA490" w14:textId="6F1340D6"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28</w:t>
            </w:r>
          </w:p>
        </w:tc>
        <w:tc>
          <w:tcPr>
            <w:tcW w:w="607" w:type="pct"/>
            <w:vMerge/>
            <w:shd w:val="clear" w:color="auto" w:fill="auto"/>
            <w:noWrap/>
            <w:vAlign w:val="center"/>
          </w:tcPr>
          <w:p w14:paraId="5C48EC32"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749A29B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羊绒针织衫</w:t>
            </w:r>
          </w:p>
        </w:tc>
        <w:tc>
          <w:tcPr>
            <w:tcW w:w="1007" w:type="pct"/>
            <w:shd w:val="clear" w:color="auto" w:fill="auto"/>
            <w:noWrap/>
            <w:vAlign w:val="center"/>
          </w:tcPr>
          <w:p w14:paraId="593FD688"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101A2D55" w14:textId="77777777" w:rsidTr="006A2A3E">
        <w:trPr>
          <w:jc w:val="center"/>
        </w:trPr>
        <w:tc>
          <w:tcPr>
            <w:tcW w:w="390" w:type="pct"/>
            <w:shd w:val="clear" w:color="auto" w:fill="auto"/>
            <w:noWrap/>
            <w:vAlign w:val="center"/>
          </w:tcPr>
          <w:p w14:paraId="4216426C" w14:textId="22E9674E"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29</w:t>
            </w:r>
          </w:p>
        </w:tc>
        <w:tc>
          <w:tcPr>
            <w:tcW w:w="607" w:type="pct"/>
            <w:vMerge/>
            <w:shd w:val="clear" w:color="auto" w:fill="auto"/>
            <w:noWrap/>
            <w:vAlign w:val="center"/>
          </w:tcPr>
          <w:p w14:paraId="6AFF0386"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4370C4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棉织品（含棉被、棉服）</w:t>
            </w:r>
          </w:p>
        </w:tc>
        <w:tc>
          <w:tcPr>
            <w:tcW w:w="1007" w:type="pct"/>
            <w:shd w:val="clear" w:color="auto" w:fill="auto"/>
            <w:noWrap/>
            <w:vAlign w:val="center"/>
          </w:tcPr>
          <w:p w14:paraId="5EDE456C"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2B3F378D" w14:textId="77777777" w:rsidTr="006A2A3E">
        <w:trPr>
          <w:jc w:val="center"/>
        </w:trPr>
        <w:tc>
          <w:tcPr>
            <w:tcW w:w="390" w:type="pct"/>
            <w:shd w:val="clear" w:color="auto" w:fill="auto"/>
            <w:noWrap/>
            <w:vAlign w:val="center"/>
          </w:tcPr>
          <w:p w14:paraId="5749DB56" w14:textId="4A06216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30</w:t>
            </w:r>
          </w:p>
        </w:tc>
        <w:tc>
          <w:tcPr>
            <w:tcW w:w="607" w:type="pct"/>
            <w:shd w:val="clear" w:color="auto" w:fill="auto"/>
            <w:noWrap/>
            <w:vAlign w:val="center"/>
          </w:tcPr>
          <w:p w14:paraId="47705AB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第10包</w:t>
            </w:r>
          </w:p>
        </w:tc>
        <w:tc>
          <w:tcPr>
            <w:tcW w:w="2996" w:type="pct"/>
            <w:shd w:val="clear" w:color="auto" w:fill="auto"/>
            <w:noWrap/>
            <w:vAlign w:val="center"/>
          </w:tcPr>
          <w:p w14:paraId="3C541A15"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玩具</w:t>
            </w:r>
          </w:p>
        </w:tc>
        <w:tc>
          <w:tcPr>
            <w:tcW w:w="1007" w:type="pct"/>
            <w:shd w:val="clear" w:color="auto" w:fill="auto"/>
            <w:noWrap/>
            <w:vAlign w:val="center"/>
          </w:tcPr>
          <w:p w14:paraId="0179730C"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240</w:t>
            </w:r>
          </w:p>
        </w:tc>
      </w:tr>
      <w:tr w:rsidR="008A54E8" w14:paraId="632E775E" w14:textId="77777777" w:rsidTr="006A2A3E">
        <w:trPr>
          <w:jc w:val="center"/>
        </w:trPr>
        <w:tc>
          <w:tcPr>
            <w:tcW w:w="390" w:type="pct"/>
            <w:shd w:val="clear" w:color="auto" w:fill="auto"/>
            <w:noWrap/>
            <w:vAlign w:val="center"/>
          </w:tcPr>
          <w:p w14:paraId="3342EBCC" w14:textId="41A54A45"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31</w:t>
            </w:r>
          </w:p>
        </w:tc>
        <w:tc>
          <w:tcPr>
            <w:tcW w:w="607" w:type="pct"/>
            <w:shd w:val="clear" w:color="auto" w:fill="auto"/>
            <w:noWrap/>
            <w:vAlign w:val="center"/>
          </w:tcPr>
          <w:p w14:paraId="295CD2B5"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第11包</w:t>
            </w:r>
          </w:p>
        </w:tc>
        <w:tc>
          <w:tcPr>
            <w:tcW w:w="2996" w:type="pct"/>
            <w:shd w:val="clear" w:color="auto" w:fill="auto"/>
            <w:noWrap/>
            <w:vAlign w:val="center"/>
          </w:tcPr>
          <w:p w14:paraId="690C209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农林机械</w:t>
            </w:r>
          </w:p>
        </w:tc>
        <w:tc>
          <w:tcPr>
            <w:tcW w:w="1007" w:type="pct"/>
            <w:shd w:val="clear" w:color="auto" w:fill="auto"/>
            <w:noWrap/>
            <w:vAlign w:val="center"/>
          </w:tcPr>
          <w:p w14:paraId="114A1C5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35E358A6" w14:textId="77777777" w:rsidTr="006A2A3E">
        <w:trPr>
          <w:jc w:val="center"/>
        </w:trPr>
        <w:tc>
          <w:tcPr>
            <w:tcW w:w="390" w:type="pct"/>
            <w:shd w:val="clear" w:color="auto" w:fill="auto"/>
            <w:noWrap/>
            <w:vAlign w:val="center"/>
          </w:tcPr>
          <w:p w14:paraId="08A646B7" w14:textId="33E3BDD8"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32</w:t>
            </w:r>
          </w:p>
        </w:tc>
        <w:tc>
          <w:tcPr>
            <w:tcW w:w="607" w:type="pct"/>
            <w:vMerge w:val="restart"/>
            <w:shd w:val="clear" w:color="auto" w:fill="auto"/>
            <w:noWrap/>
            <w:vAlign w:val="center"/>
          </w:tcPr>
          <w:p w14:paraId="6DF38DB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第12包</w:t>
            </w:r>
          </w:p>
        </w:tc>
        <w:tc>
          <w:tcPr>
            <w:tcW w:w="2996" w:type="pct"/>
            <w:shd w:val="clear" w:color="auto" w:fill="auto"/>
            <w:noWrap/>
            <w:vAlign w:val="center"/>
          </w:tcPr>
          <w:p w14:paraId="33912211"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复肥</w:t>
            </w:r>
          </w:p>
        </w:tc>
        <w:tc>
          <w:tcPr>
            <w:tcW w:w="1007" w:type="pct"/>
            <w:shd w:val="clear" w:color="auto" w:fill="auto"/>
            <w:noWrap/>
            <w:vAlign w:val="center"/>
          </w:tcPr>
          <w:p w14:paraId="61D4A5A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30</w:t>
            </w:r>
          </w:p>
        </w:tc>
      </w:tr>
      <w:tr w:rsidR="008A54E8" w14:paraId="4B28D244" w14:textId="77777777" w:rsidTr="006A2A3E">
        <w:trPr>
          <w:jc w:val="center"/>
        </w:trPr>
        <w:tc>
          <w:tcPr>
            <w:tcW w:w="390" w:type="pct"/>
            <w:shd w:val="clear" w:color="auto" w:fill="auto"/>
            <w:noWrap/>
            <w:vAlign w:val="center"/>
          </w:tcPr>
          <w:p w14:paraId="6DCCAA80" w14:textId="79D8354C"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lastRenderedPageBreak/>
              <w:t>1</w:t>
            </w:r>
            <w:r w:rsidR="006A2A3E">
              <w:rPr>
                <w:rFonts w:ascii="宋体" w:hAnsi="宋体" w:cs="Arial"/>
                <w:color w:val="000000"/>
                <w:kern w:val="0"/>
                <w:sz w:val="24"/>
                <w:lang w:bidi="ar"/>
              </w:rPr>
              <w:t>33</w:t>
            </w:r>
          </w:p>
        </w:tc>
        <w:tc>
          <w:tcPr>
            <w:tcW w:w="607" w:type="pct"/>
            <w:vMerge/>
            <w:shd w:val="clear" w:color="auto" w:fill="auto"/>
            <w:noWrap/>
            <w:vAlign w:val="center"/>
          </w:tcPr>
          <w:p w14:paraId="5FB5D44E"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D9E8C1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氮肥</w:t>
            </w:r>
          </w:p>
        </w:tc>
        <w:tc>
          <w:tcPr>
            <w:tcW w:w="1007" w:type="pct"/>
            <w:shd w:val="clear" w:color="auto" w:fill="auto"/>
            <w:noWrap/>
            <w:vAlign w:val="center"/>
          </w:tcPr>
          <w:p w14:paraId="2670A9A4"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w:t>
            </w:r>
          </w:p>
        </w:tc>
      </w:tr>
      <w:tr w:rsidR="008A54E8" w14:paraId="79E13A23" w14:textId="77777777" w:rsidTr="006A2A3E">
        <w:trPr>
          <w:jc w:val="center"/>
        </w:trPr>
        <w:tc>
          <w:tcPr>
            <w:tcW w:w="390" w:type="pct"/>
            <w:shd w:val="clear" w:color="auto" w:fill="auto"/>
            <w:noWrap/>
            <w:vAlign w:val="center"/>
          </w:tcPr>
          <w:p w14:paraId="781764CC" w14:textId="47AE248F"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lastRenderedPageBreak/>
              <w:t>1</w:t>
            </w:r>
            <w:r w:rsidR="006A2A3E">
              <w:rPr>
                <w:rFonts w:ascii="宋体" w:hAnsi="宋体" w:cs="Arial"/>
                <w:color w:val="000000"/>
                <w:kern w:val="0"/>
                <w:sz w:val="24"/>
                <w:lang w:bidi="ar"/>
              </w:rPr>
              <w:t>34</w:t>
            </w:r>
          </w:p>
        </w:tc>
        <w:tc>
          <w:tcPr>
            <w:tcW w:w="607" w:type="pct"/>
            <w:vMerge/>
            <w:shd w:val="clear" w:color="auto" w:fill="auto"/>
            <w:noWrap/>
            <w:vAlign w:val="center"/>
          </w:tcPr>
          <w:p w14:paraId="3482EE1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DF54F5D"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缓释肥料</w:t>
            </w:r>
          </w:p>
        </w:tc>
        <w:tc>
          <w:tcPr>
            <w:tcW w:w="1007" w:type="pct"/>
            <w:shd w:val="clear" w:color="auto" w:fill="auto"/>
            <w:noWrap/>
            <w:vAlign w:val="center"/>
          </w:tcPr>
          <w:p w14:paraId="66F2562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w:t>
            </w:r>
          </w:p>
        </w:tc>
      </w:tr>
      <w:tr w:rsidR="008A54E8" w14:paraId="594E24A2" w14:textId="77777777" w:rsidTr="006A2A3E">
        <w:trPr>
          <w:jc w:val="center"/>
        </w:trPr>
        <w:tc>
          <w:tcPr>
            <w:tcW w:w="390" w:type="pct"/>
            <w:shd w:val="clear" w:color="auto" w:fill="auto"/>
            <w:noWrap/>
            <w:vAlign w:val="center"/>
          </w:tcPr>
          <w:p w14:paraId="50805497" w14:textId="444D5CFE"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35</w:t>
            </w:r>
          </w:p>
        </w:tc>
        <w:tc>
          <w:tcPr>
            <w:tcW w:w="607" w:type="pct"/>
            <w:vMerge/>
            <w:shd w:val="clear" w:color="auto" w:fill="auto"/>
            <w:noWrap/>
            <w:vAlign w:val="center"/>
          </w:tcPr>
          <w:p w14:paraId="6639F2B4"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820D907"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控释肥料</w:t>
            </w:r>
          </w:p>
        </w:tc>
        <w:tc>
          <w:tcPr>
            <w:tcW w:w="1007" w:type="pct"/>
            <w:shd w:val="clear" w:color="auto" w:fill="auto"/>
            <w:noWrap/>
            <w:vAlign w:val="center"/>
          </w:tcPr>
          <w:p w14:paraId="7F32C21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2</w:t>
            </w:r>
          </w:p>
        </w:tc>
      </w:tr>
      <w:tr w:rsidR="008A54E8" w14:paraId="073C82B9" w14:textId="77777777" w:rsidTr="006A2A3E">
        <w:trPr>
          <w:jc w:val="center"/>
        </w:trPr>
        <w:tc>
          <w:tcPr>
            <w:tcW w:w="390" w:type="pct"/>
            <w:shd w:val="clear" w:color="auto" w:fill="auto"/>
            <w:noWrap/>
            <w:vAlign w:val="center"/>
          </w:tcPr>
          <w:p w14:paraId="25E040FB" w14:textId="7EC0D2A4"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36</w:t>
            </w:r>
          </w:p>
        </w:tc>
        <w:tc>
          <w:tcPr>
            <w:tcW w:w="607" w:type="pct"/>
            <w:vMerge/>
            <w:shd w:val="clear" w:color="auto" w:fill="auto"/>
            <w:noWrap/>
            <w:vAlign w:val="center"/>
          </w:tcPr>
          <w:p w14:paraId="2729A6C4"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3EF6EEB"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磷酸一铵、磷酸二铵</w:t>
            </w:r>
          </w:p>
        </w:tc>
        <w:tc>
          <w:tcPr>
            <w:tcW w:w="1007" w:type="pct"/>
            <w:shd w:val="clear" w:color="auto" w:fill="auto"/>
            <w:noWrap/>
            <w:vAlign w:val="center"/>
          </w:tcPr>
          <w:p w14:paraId="137EEC5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w:t>
            </w:r>
          </w:p>
        </w:tc>
      </w:tr>
      <w:tr w:rsidR="008A54E8" w14:paraId="760B2524" w14:textId="77777777" w:rsidTr="006A2A3E">
        <w:trPr>
          <w:jc w:val="center"/>
        </w:trPr>
        <w:tc>
          <w:tcPr>
            <w:tcW w:w="390" w:type="pct"/>
            <w:shd w:val="clear" w:color="auto" w:fill="auto"/>
            <w:noWrap/>
            <w:vAlign w:val="center"/>
          </w:tcPr>
          <w:p w14:paraId="376F9586" w14:textId="75B41BCF"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37</w:t>
            </w:r>
          </w:p>
        </w:tc>
        <w:tc>
          <w:tcPr>
            <w:tcW w:w="607" w:type="pct"/>
            <w:vMerge/>
            <w:shd w:val="clear" w:color="auto" w:fill="auto"/>
            <w:noWrap/>
            <w:vAlign w:val="center"/>
          </w:tcPr>
          <w:p w14:paraId="4EC816DC"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6D21E650"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水溶肥料</w:t>
            </w:r>
          </w:p>
        </w:tc>
        <w:tc>
          <w:tcPr>
            <w:tcW w:w="1007" w:type="pct"/>
            <w:shd w:val="clear" w:color="auto" w:fill="auto"/>
            <w:noWrap/>
            <w:vAlign w:val="center"/>
          </w:tcPr>
          <w:p w14:paraId="488D7696"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37</w:t>
            </w:r>
          </w:p>
        </w:tc>
      </w:tr>
      <w:tr w:rsidR="008A54E8" w14:paraId="69C09A91" w14:textId="77777777" w:rsidTr="006A2A3E">
        <w:trPr>
          <w:jc w:val="center"/>
        </w:trPr>
        <w:tc>
          <w:tcPr>
            <w:tcW w:w="390" w:type="pct"/>
            <w:shd w:val="clear" w:color="auto" w:fill="auto"/>
            <w:noWrap/>
            <w:vAlign w:val="center"/>
          </w:tcPr>
          <w:p w14:paraId="249CCF50" w14:textId="202C93C2"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38</w:t>
            </w:r>
          </w:p>
        </w:tc>
        <w:tc>
          <w:tcPr>
            <w:tcW w:w="607" w:type="pct"/>
            <w:vMerge/>
            <w:shd w:val="clear" w:color="auto" w:fill="auto"/>
            <w:noWrap/>
            <w:vAlign w:val="center"/>
          </w:tcPr>
          <w:p w14:paraId="2ECA0602"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17553B51"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有机肥料</w:t>
            </w:r>
          </w:p>
        </w:tc>
        <w:tc>
          <w:tcPr>
            <w:tcW w:w="1007" w:type="pct"/>
            <w:shd w:val="clear" w:color="auto" w:fill="auto"/>
            <w:noWrap/>
            <w:vAlign w:val="center"/>
          </w:tcPr>
          <w:p w14:paraId="3BD15BEE"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4AE63937" w14:textId="77777777" w:rsidTr="006A2A3E">
        <w:trPr>
          <w:jc w:val="center"/>
        </w:trPr>
        <w:tc>
          <w:tcPr>
            <w:tcW w:w="390" w:type="pct"/>
            <w:shd w:val="clear" w:color="auto" w:fill="auto"/>
            <w:noWrap/>
            <w:vAlign w:val="center"/>
          </w:tcPr>
          <w:p w14:paraId="1CF6961A" w14:textId="12ABF470"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39</w:t>
            </w:r>
          </w:p>
        </w:tc>
        <w:tc>
          <w:tcPr>
            <w:tcW w:w="607" w:type="pct"/>
            <w:vMerge w:val="restart"/>
            <w:shd w:val="clear" w:color="auto" w:fill="auto"/>
            <w:noWrap/>
            <w:vAlign w:val="center"/>
          </w:tcPr>
          <w:p w14:paraId="3AE92CBA"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第13包</w:t>
            </w:r>
          </w:p>
        </w:tc>
        <w:tc>
          <w:tcPr>
            <w:tcW w:w="2996" w:type="pct"/>
            <w:shd w:val="clear" w:color="auto" w:fill="auto"/>
            <w:noWrap/>
            <w:vAlign w:val="center"/>
          </w:tcPr>
          <w:p w14:paraId="1E65A7C6"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户外燃气燃烧器具</w:t>
            </w:r>
          </w:p>
        </w:tc>
        <w:tc>
          <w:tcPr>
            <w:tcW w:w="1007" w:type="pct"/>
            <w:shd w:val="clear" w:color="auto" w:fill="auto"/>
            <w:noWrap/>
            <w:vAlign w:val="center"/>
          </w:tcPr>
          <w:p w14:paraId="3CE2265B"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51E4EFE7" w14:textId="77777777" w:rsidTr="006A2A3E">
        <w:trPr>
          <w:jc w:val="center"/>
        </w:trPr>
        <w:tc>
          <w:tcPr>
            <w:tcW w:w="390" w:type="pct"/>
            <w:shd w:val="clear" w:color="auto" w:fill="auto"/>
            <w:noWrap/>
            <w:vAlign w:val="center"/>
          </w:tcPr>
          <w:p w14:paraId="7D2DC9BE" w14:textId="4766D723"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40</w:t>
            </w:r>
          </w:p>
        </w:tc>
        <w:tc>
          <w:tcPr>
            <w:tcW w:w="607" w:type="pct"/>
            <w:vMerge/>
            <w:shd w:val="clear" w:color="auto" w:fill="auto"/>
            <w:noWrap/>
            <w:vAlign w:val="center"/>
          </w:tcPr>
          <w:p w14:paraId="60A18B43"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0687251"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户外电源</w:t>
            </w:r>
          </w:p>
        </w:tc>
        <w:tc>
          <w:tcPr>
            <w:tcW w:w="1007" w:type="pct"/>
            <w:shd w:val="clear" w:color="auto" w:fill="auto"/>
            <w:noWrap/>
            <w:vAlign w:val="center"/>
          </w:tcPr>
          <w:p w14:paraId="31F65343"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3879F4A6" w14:textId="77777777" w:rsidTr="006A2A3E">
        <w:trPr>
          <w:jc w:val="center"/>
        </w:trPr>
        <w:tc>
          <w:tcPr>
            <w:tcW w:w="390" w:type="pct"/>
            <w:shd w:val="clear" w:color="auto" w:fill="auto"/>
            <w:noWrap/>
            <w:vAlign w:val="center"/>
          </w:tcPr>
          <w:p w14:paraId="56D46475" w14:textId="207CD4E3"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41</w:t>
            </w:r>
          </w:p>
        </w:tc>
        <w:tc>
          <w:tcPr>
            <w:tcW w:w="607" w:type="pct"/>
            <w:vMerge/>
            <w:shd w:val="clear" w:color="auto" w:fill="auto"/>
            <w:noWrap/>
            <w:vAlign w:val="center"/>
          </w:tcPr>
          <w:p w14:paraId="2D1EB9C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ECA59B2"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无人机</w:t>
            </w:r>
          </w:p>
        </w:tc>
        <w:tc>
          <w:tcPr>
            <w:tcW w:w="1007" w:type="pct"/>
            <w:shd w:val="clear" w:color="auto" w:fill="auto"/>
            <w:noWrap/>
            <w:vAlign w:val="center"/>
          </w:tcPr>
          <w:p w14:paraId="03DFB6F1"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10</w:t>
            </w:r>
          </w:p>
        </w:tc>
      </w:tr>
      <w:tr w:rsidR="008A54E8" w14:paraId="2581DC58" w14:textId="77777777" w:rsidTr="006A2A3E">
        <w:trPr>
          <w:jc w:val="center"/>
        </w:trPr>
        <w:tc>
          <w:tcPr>
            <w:tcW w:w="390" w:type="pct"/>
            <w:shd w:val="clear" w:color="auto" w:fill="auto"/>
            <w:noWrap/>
            <w:vAlign w:val="center"/>
          </w:tcPr>
          <w:p w14:paraId="39AB4784" w14:textId="16F676B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42</w:t>
            </w:r>
          </w:p>
        </w:tc>
        <w:tc>
          <w:tcPr>
            <w:tcW w:w="607" w:type="pct"/>
            <w:vMerge/>
            <w:shd w:val="clear" w:color="auto" w:fill="auto"/>
            <w:noWrap/>
            <w:vAlign w:val="center"/>
          </w:tcPr>
          <w:p w14:paraId="7AE36A2B"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016CDDF3"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制冰机</w:t>
            </w:r>
          </w:p>
        </w:tc>
        <w:tc>
          <w:tcPr>
            <w:tcW w:w="1007" w:type="pct"/>
            <w:shd w:val="clear" w:color="auto" w:fill="auto"/>
            <w:noWrap/>
            <w:vAlign w:val="center"/>
          </w:tcPr>
          <w:p w14:paraId="488B5D29"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r w:rsidR="008A54E8" w14:paraId="2264FD14" w14:textId="77777777" w:rsidTr="006A2A3E">
        <w:trPr>
          <w:jc w:val="center"/>
        </w:trPr>
        <w:tc>
          <w:tcPr>
            <w:tcW w:w="390" w:type="pct"/>
            <w:shd w:val="clear" w:color="auto" w:fill="auto"/>
            <w:noWrap/>
            <w:vAlign w:val="center"/>
          </w:tcPr>
          <w:p w14:paraId="01EED0DF" w14:textId="7D8E63F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43</w:t>
            </w:r>
          </w:p>
        </w:tc>
        <w:tc>
          <w:tcPr>
            <w:tcW w:w="607" w:type="pct"/>
            <w:vMerge/>
            <w:shd w:val="clear" w:color="auto" w:fill="auto"/>
            <w:noWrap/>
            <w:vAlign w:val="center"/>
          </w:tcPr>
          <w:p w14:paraId="41CFB7A1"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8C4734E"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房间空气调节器</w:t>
            </w:r>
          </w:p>
        </w:tc>
        <w:tc>
          <w:tcPr>
            <w:tcW w:w="1007" w:type="pct"/>
            <w:shd w:val="clear" w:color="auto" w:fill="auto"/>
            <w:noWrap/>
            <w:vAlign w:val="center"/>
          </w:tcPr>
          <w:p w14:paraId="038863B0"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w:t>
            </w:r>
          </w:p>
        </w:tc>
      </w:tr>
      <w:tr w:rsidR="008A54E8" w14:paraId="0F7DEBCB" w14:textId="77777777" w:rsidTr="006A2A3E">
        <w:trPr>
          <w:jc w:val="center"/>
        </w:trPr>
        <w:tc>
          <w:tcPr>
            <w:tcW w:w="390" w:type="pct"/>
            <w:shd w:val="clear" w:color="auto" w:fill="auto"/>
            <w:noWrap/>
            <w:vAlign w:val="center"/>
          </w:tcPr>
          <w:p w14:paraId="174DAD34" w14:textId="2599A1F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44</w:t>
            </w:r>
          </w:p>
        </w:tc>
        <w:tc>
          <w:tcPr>
            <w:tcW w:w="607" w:type="pct"/>
            <w:vMerge/>
            <w:shd w:val="clear" w:color="auto" w:fill="auto"/>
            <w:noWrap/>
            <w:vAlign w:val="center"/>
          </w:tcPr>
          <w:p w14:paraId="19FA5B91"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34977B9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电冰箱</w:t>
            </w:r>
          </w:p>
        </w:tc>
        <w:tc>
          <w:tcPr>
            <w:tcW w:w="1007" w:type="pct"/>
            <w:shd w:val="clear" w:color="auto" w:fill="auto"/>
            <w:noWrap/>
            <w:vAlign w:val="center"/>
          </w:tcPr>
          <w:p w14:paraId="326CB58F"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w:t>
            </w:r>
          </w:p>
        </w:tc>
      </w:tr>
      <w:tr w:rsidR="008A54E8" w14:paraId="70C01F00" w14:textId="77777777" w:rsidTr="006A2A3E">
        <w:trPr>
          <w:jc w:val="center"/>
        </w:trPr>
        <w:tc>
          <w:tcPr>
            <w:tcW w:w="390" w:type="pct"/>
            <w:shd w:val="clear" w:color="auto" w:fill="auto"/>
            <w:noWrap/>
            <w:vAlign w:val="center"/>
          </w:tcPr>
          <w:p w14:paraId="6CCB911A" w14:textId="6F631D9E"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45</w:t>
            </w:r>
          </w:p>
        </w:tc>
        <w:tc>
          <w:tcPr>
            <w:tcW w:w="607" w:type="pct"/>
            <w:vMerge/>
            <w:shd w:val="clear" w:color="auto" w:fill="auto"/>
            <w:noWrap/>
            <w:vAlign w:val="center"/>
          </w:tcPr>
          <w:p w14:paraId="588A81CA"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54A1F939"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洗衣机</w:t>
            </w:r>
          </w:p>
        </w:tc>
        <w:tc>
          <w:tcPr>
            <w:tcW w:w="1007" w:type="pct"/>
            <w:shd w:val="clear" w:color="auto" w:fill="auto"/>
            <w:noWrap/>
            <w:vAlign w:val="center"/>
          </w:tcPr>
          <w:p w14:paraId="64E2ED8D"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6</w:t>
            </w:r>
          </w:p>
        </w:tc>
      </w:tr>
      <w:tr w:rsidR="008A54E8" w14:paraId="4B1C7028" w14:textId="77777777" w:rsidTr="006A2A3E">
        <w:trPr>
          <w:jc w:val="center"/>
        </w:trPr>
        <w:tc>
          <w:tcPr>
            <w:tcW w:w="390" w:type="pct"/>
            <w:shd w:val="clear" w:color="auto" w:fill="auto"/>
            <w:noWrap/>
            <w:vAlign w:val="center"/>
          </w:tcPr>
          <w:p w14:paraId="1572289B" w14:textId="19E1D4E1"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1</w:t>
            </w:r>
            <w:r w:rsidR="006A2A3E">
              <w:rPr>
                <w:rFonts w:ascii="宋体" w:hAnsi="宋体" w:cs="Arial"/>
                <w:color w:val="000000"/>
                <w:kern w:val="0"/>
                <w:sz w:val="24"/>
                <w:lang w:bidi="ar"/>
              </w:rPr>
              <w:t>46</w:t>
            </w:r>
          </w:p>
        </w:tc>
        <w:tc>
          <w:tcPr>
            <w:tcW w:w="607" w:type="pct"/>
            <w:vMerge/>
            <w:shd w:val="clear" w:color="auto" w:fill="auto"/>
            <w:noWrap/>
            <w:vAlign w:val="center"/>
          </w:tcPr>
          <w:p w14:paraId="578C8179" w14:textId="77777777" w:rsidR="008A54E8" w:rsidRDefault="008A54E8">
            <w:pPr>
              <w:widowControl/>
              <w:jc w:val="center"/>
              <w:textAlignment w:val="center"/>
              <w:rPr>
                <w:rFonts w:ascii="宋体" w:hAnsi="宋体" w:cs="Arial"/>
                <w:color w:val="000000"/>
                <w:kern w:val="0"/>
                <w:sz w:val="24"/>
                <w:lang w:bidi="ar"/>
              </w:rPr>
            </w:pPr>
          </w:p>
        </w:tc>
        <w:tc>
          <w:tcPr>
            <w:tcW w:w="2996" w:type="pct"/>
            <w:shd w:val="clear" w:color="auto" w:fill="auto"/>
            <w:noWrap/>
            <w:vAlign w:val="center"/>
          </w:tcPr>
          <w:p w14:paraId="444FDD84" w14:textId="77777777" w:rsidR="008A54E8" w:rsidRDefault="00771D7C">
            <w:pPr>
              <w:widowControl/>
              <w:textAlignment w:val="center"/>
              <w:rPr>
                <w:rFonts w:ascii="宋体" w:hAnsi="宋体" w:cs="Arial"/>
                <w:color w:val="000000"/>
                <w:kern w:val="0"/>
                <w:sz w:val="24"/>
                <w:lang w:bidi="ar"/>
              </w:rPr>
            </w:pPr>
            <w:r>
              <w:rPr>
                <w:rFonts w:ascii="宋体" w:hAnsi="宋体" w:cs="Arial"/>
                <w:color w:val="000000"/>
                <w:kern w:val="0"/>
                <w:sz w:val="24"/>
                <w:lang w:bidi="ar"/>
              </w:rPr>
              <w:t>彩色电视机</w:t>
            </w:r>
          </w:p>
        </w:tc>
        <w:tc>
          <w:tcPr>
            <w:tcW w:w="1007" w:type="pct"/>
            <w:shd w:val="clear" w:color="auto" w:fill="auto"/>
            <w:noWrap/>
            <w:vAlign w:val="center"/>
          </w:tcPr>
          <w:p w14:paraId="46F1F3A2" w14:textId="77777777" w:rsidR="008A54E8" w:rsidRDefault="00771D7C">
            <w:pPr>
              <w:widowControl/>
              <w:jc w:val="center"/>
              <w:textAlignment w:val="center"/>
              <w:rPr>
                <w:rFonts w:ascii="宋体" w:hAnsi="宋体" w:cs="Arial"/>
                <w:color w:val="000000"/>
                <w:kern w:val="0"/>
                <w:sz w:val="24"/>
                <w:lang w:bidi="ar"/>
              </w:rPr>
            </w:pPr>
            <w:r>
              <w:rPr>
                <w:rFonts w:ascii="宋体" w:hAnsi="宋体" w:cs="Arial"/>
                <w:color w:val="000000"/>
                <w:kern w:val="0"/>
                <w:sz w:val="24"/>
                <w:lang w:bidi="ar"/>
              </w:rPr>
              <w:t>5</w:t>
            </w:r>
          </w:p>
        </w:tc>
      </w:tr>
    </w:tbl>
    <w:p w14:paraId="4494CC5A" w14:textId="77777777" w:rsidR="008A54E8" w:rsidRDefault="008A54E8">
      <w:pPr>
        <w:rPr>
          <w:rFonts w:hint="eastAsia"/>
          <w:b/>
          <w:sz w:val="28"/>
        </w:rPr>
      </w:pPr>
    </w:p>
    <w:p w14:paraId="05C56DCE" w14:textId="4E2EF413" w:rsidR="008A54E8" w:rsidRDefault="00771D7C">
      <w:pPr>
        <w:spacing w:line="360" w:lineRule="auto"/>
        <w:jc w:val="center"/>
        <w:outlineLvl w:val="0"/>
        <w:rPr>
          <w:b/>
          <w:sz w:val="36"/>
          <w:szCs w:val="36"/>
        </w:rPr>
      </w:pPr>
      <w:r>
        <w:rPr>
          <w:b/>
          <w:sz w:val="36"/>
          <w:szCs w:val="36"/>
        </w:rPr>
        <w:br w:type="page"/>
      </w:r>
      <w:bookmarkStart w:id="1324" w:name="_Toc99301425"/>
      <w:r>
        <w:rPr>
          <w:b/>
          <w:sz w:val="36"/>
          <w:szCs w:val="36"/>
        </w:rPr>
        <w:lastRenderedPageBreak/>
        <w:t>第六章</w:t>
      </w:r>
      <w:r>
        <w:rPr>
          <w:b/>
          <w:sz w:val="36"/>
          <w:szCs w:val="36"/>
        </w:rPr>
        <w:t xml:space="preserve">   </w:t>
      </w:r>
      <w:r>
        <w:rPr>
          <w:b/>
          <w:sz w:val="36"/>
          <w:szCs w:val="36"/>
        </w:rPr>
        <w:t>拟签订的合同文本</w:t>
      </w:r>
      <w:bookmarkEnd w:id="1324"/>
    </w:p>
    <w:p w14:paraId="3166F155" w14:textId="77777777" w:rsidR="007E1F83" w:rsidRDefault="007E1F83" w:rsidP="007E1F83">
      <w:pPr>
        <w:spacing w:line="700" w:lineRule="exact"/>
        <w:jc w:val="center"/>
        <w:rPr>
          <w:rFonts w:ascii="Arial" w:hAnsi="Arial" w:cs="Arial"/>
          <w:b/>
          <w:sz w:val="44"/>
        </w:rPr>
      </w:pPr>
      <w:bookmarkStart w:id="1325" w:name="_Hlk74076695"/>
    </w:p>
    <w:p w14:paraId="55450525" w14:textId="77777777" w:rsidR="007E1F83" w:rsidRDefault="007E1F83" w:rsidP="007E1F83">
      <w:pPr>
        <w:spacing w:line="700" w:lineRule="exact"/>
        <w:jc w:val="center"/>
        <w:rPr>
          <w:rFonts w:ascii="Arial" w:hAnsi="Arial" w:cs="Arial"/>
          <w:b/>
          <w:sz w:val="44"/>
        </w:rPr>
      </w:pPr>
    </w:p>
    <w:p w14:paraId="53E35048" w14:textId="77777777" w:rsidR="007E1F83" w:rsidRDefault="007E1F83" w:rsidP="007E1F83">
      <w:pPr>
        <w:spacing w:line="700" w:lineRule="exact"/>
        <w:jc w:val="center"/>
        <w:rPr>
          <w:rFonts w:ascii="Arial" w:hAnsi="Arial" w:cs="Arial"/>
          <w:b/>
          <w:sz w:val="44"/>
        </w:rPr>
      </w:pPr>
    </w:p>
    <w:p w14:paraId="528BACF4" w14:textId="77777777" w:rsidR="007E1F83" w:rsidRDefault="007E1F83" w:rsidP="007E1F83">
      <w:pPr>
        <w:spacing w:line="700" w:lineRule="exact"/>
        <w:jc w:val="center"/>
        <w:rPr>
          <w:rFonts w:ascii="Arial" w:hAnsi="Arial" w:cs="Arial"/>
          <w:b/>
          <w:sz w:val="44"/>
        </w:rPr>
      </w:pPr>
      <w:r>
        <w:rPr>
          <w:rFonts w:ascii="Arial" w:hAnsi="Arial" w:cs="Arial"/>
          <w:b/>
          <w:sz w:val="44"/>
        </w:rPr>
        <w:t>北京市市场监督管理局</w:t>
      </w:r>
    </w:p>
    <w:p w14:paraId="5376DB77" w14:textId="77777777" w:rsidR="007E1F83" w:rsidRDefault="007E1F83" w:rsidP="007E1F83">
      <w:pPr>
        <w:spacing w:line="700" w:lineRule="exact"/>
        <w:jc w:val="center"/>
        <w:rPr>
          <w:rFonts w:ascii="Arial" w:hAnsi="Arial" w:cs="Arial"/>
          <w:b/>
          <w:sz w:val="44"/>
        </w:rPr>
      </w:pPr>
      <w:r>
        <w:rPr>
          <w:rFonts w:cs="Arial"/>
          <w:b/>
          <w:sz w:val="44"/>
        </w:rPr>
        <w:t>2026</w:t>
      </w:r>
      <w:r>
        <w:rPr>
          <w:rFonts w:cs="Arial"/>
          <w:b/>
          <w:sz w:val="44"/>
        </w:rPr>
        <w:t>年产品质量</w:t>
      </w:r>
      <w:r>
        <w:rPr>
          <w:rFonts w:ascii="Arial" w:hAnsi="Arial" w:cs="Arial"/>
          <w:b/>
          <w:sz w:val="44"/>
        </w:rPr>
        <w:t>抽检委托检验服务合同书</w:t>
      </w:r>
    </w:p>
    <w:p w14:paraId="11CE415F" w14:textId="77777777" w:rsidR="007E1F83" w:rsidRDefault="007E1F83" w:rsidP="007E1F83">
      <w:pPr>
        <w:spacing w:line="700" w:lineRule="exact"/>
        <w:jc w:val="center"/>
        <w:rPr>
          <w:rFonts w:ascii="Arial" w:hAnsi="Arial" w:cs="Arial"/>
          <w:b/>
          <w:sz w:val="44"/>
        </w:rPr>
      </w:pPr>
      <w:r>
        <w:rPr>
          <w:rFonts w:hAnsi="宋体" w:cs="宋体" w:hint="eastAsia"/>
          <w:b/>
          <w:sz w:val="32"/>
          <w:szCs w:val="32"/>
          <w:u w:val="single"/>
        </w:rPr>
        <w:t xml:space="preserve">  </w:t>
      </w:r>
      <w:r>
        <w:rPr>
          <w:rFonts w:ascii="宋体" w:hAnsi="宋体" w:cs="宋体" w:hint="eastAsia"/>
          <w:b/>
          <w:sz w:val="32"/>
          <w:szCs w:val="32"/>
        </w:rPr>
        <w:t>包：</w:t>
      </w:r>
      <w:r>
        <w:rPr>
          <w:rFonts w:hAnsi="宋体" w:cs="宋体" w:hint="eastAsia"/>
          <w:b/>
          <w:sz w:val="32"/>
          <w:szCs w:val="32"/>
          <w:u w:val="single"/>
        </w:rPr>
        <w:t xml:space="preserve">       </w:t>
      </w:r>
      <w:r>
        <w:rPr>
          <w:rFonts w:ascii="宋体" w:hAnsi="宋体" w:cs="宋体" w:hint="eastAsia"/>
          <w:b/>
          <w:sz w:val="32"/>
          <w:szCs w:val="32"/>
        </w:rPr>
        <w:t>产品质量抽检服务</w:t>
      </w:r>
    </w:p>
    <w:p w14:paraId="30AE8486" w14:textId="77777777" w:rsidR="007E1F83" w:rsidRDefault="007E1F83" w:rsidP="007E1F83">
      <w:pPr>
        <w:jc w:val="center"/>
        <w:rPr>
          <w:rFonts w:ascii="Arial" w:hAnsi="Arial" w:cs="Arial"/>
          <w:b/>
          <w:sz w:val="52"/>
        </w:rPr>
      </w:pPr>
    </w:p>
    <w:p w14:paraId="321EC632" w14:textId="77777777" w:rsidR="007E1F83" w:rsidRDefault="007E1F83" w:rsidP="007E1F83">
      <w:pPr>
        <w:ind w:firstLineChars="400" w:firstLine="1200"/>
        <w:jc w:val="center"/>
        <w:rPr>
          <w:rFonts w:ascii="Arial" w:hAnsi="Arial" w:cs="Arial"/>
          <w:sz w:val="30"/>
        </w:rPr>
      </w:pPr>
    </w:p>
    <w:p w14:paraId="61A64ADF" w14:textId="77777777" w:rsidR="007E1F83" w:rsidRDefault="007E1F83" w:rsidP="007E1F83">
      <w:pPr>
        <w:ind w:firstLineChars="400" w:firstLine="1200"/>
        <w:rPr>
          <w:rFonts w:ascii="Arial" w:hAnsi="Arial" w:cs="Arial"/>
          <w:sz w:val="30"/>
        </w:rPr>
      </w:pPr>
    </w:p>
    <w:p w14:paraId="43933DA1" w14:textId="77777777" w:rsidR="007E1F83" w:rsidRDefault="007E1F83" w:rsidP="007E1F83">
      <w:pPr>
        <w:rPr>
          <w:rFonts w:ascii="Arial" w:hAnsi="Arial" w:cs="Arial"/>
          <w:sz w:val="30"/>
        </w:rPr>
      </w:pPr>
    </w:p>
    <w:p w14:paraId="02B0238E" w14:textId="77777777" w:rsidR="007E1F83" w:rsidRDefault="007E1F83" w:rsidP="007E1F83">
      <w:pPr>
        <w:ind w:firstLineChars="400" w:firstLine="1200"/>
        <w:rPr>
          <w:rFonts w:ascii="Arial" w:hAnsi="Arial" w:cs="Arial"/>
          <w:sz w:val="30"/>
        </w:rPr>
      </w:pPr>
    </w:p>
    <w:p w14:paraId="3A50BECD" w14:textId="77777777" w:rsidR="007E1F83" w:rsidRDefault="007E1F83" w:rsidP="007E1F83">
      <w:pPr>
        <w:ind w:firstLineChars="400" w:firstLine="1200"/>
        <w:rPr>
          <w:rFonts w:ascii="Arial" w:hAnsi="Arial" w:cs="Arial"/>
          <w:sz w:val="30"/>
        </w:rPr>
      </w:pPr>
    </w:p>
    <w:p w14:paraId="46B48B80" w14:textId="77777777" w:rsidR="007E1F83" w:rsidRDefault="007E1F83" w:rsidP="007E1F83">
      <w:pPr>
        <w:ind w:firstLineChars="400" w:firstLine="1200"/>
        <w:rPr>
          <w:rFonts w:ascii="Arial" w:hAnsi="Arial" w:cs="Arial"/>
          <w:sz w:val="30"/>
        </w:rPr>
      </w:pPr>
    </w:p>
    <w:p w14:paraId="175893DB" w14:textId="77777777" w:rsidR="007E1F83" w:rsidRDefault="007E1F83" w:rsidP="007E1F83">
      <w:pPr>
        <w:ind w:firstLineChars="400" w:firstLine="1200"/>
        <w:rPr>
          <w:rFonts w:ascii="Arial" w:hAnsi="Arial" w:cs="Arial"/>
          <w:sz w:val="30"/>
        </w:rPr>
      </w:pPr>
    </w:p>
    <w:p w14:paraId="3C2CF0AE" w14:textId="77777777" w:rsidR="007E1F83" w:rsidRDefault="007E1F83" w:rsidP="007E1F83">
      <w:pPr>
        <w:ind w:firstLineChars="400" w:firstLine="1200"/>
        <w:rPr>
          <w:rFonts w:ascii="Arial" w:hAnsi="Arial" w:cs="Arial"/>
          <w:sz w:val="30"/>
        </w:rPr>
      </w:pPr>
    </w:p>
    <w:p w14:paraId="231A1EED" w14:textId="77777777" w:rsidR="007E1F83" w:rsidRDefault="007E1F83" w:rsidP="007E1F83">
      <w:pPr>
        <w:ind w:firstLineChars="400" w:firstLine="1200"/>
        <w:rPr>
          <w:rFonts w:ascii="Arial" w:hAnsi="Arial" w:cs="Arial"/>
          <w:sz w:val="30"/>
        </w:rPr>
      </w:pPr>
    </w:p>
    <w:p w14:paraId="3C212A29" w14:textId="77777777" w:rsidR="007E1F83" w:rsidRDefault="007E1F83" w:rsidP="007E1F83">
      <w:pPr>
        <w:ind w:firstLineChars="400" w:firstLine="1200"/>
        <w:rPr>
          <w:rFonts w:ascii="Arial" w:hAnsi="Arial" w:cs="Arial"/>
          <w:sz w:val="30"/>
        </w:rPr>
      </w:pPr>
    </w:p>
    <w:p w14:paraId="5F5B4C59" w14:textId="77777777" w:rsidR="007E1F83" w:rsidRDefault="007E1F83" w:rsidP="007E1F83">
      <w:pPr>
        <w:ind w:firstLineChars="400" w:firstLine="1200"/>
        <w:rPr>
          <w:rFonts w:ascii="Arial" w:hAnsi="Arial" w:cs="Arial"/>
          <w:sz w:val="30"/>
        </w:rPr>
      </w:pPr>
    </w:p>
    <w:p w14:paraId="4C8CC9EC" w14:textId="77777777" w:rsidR="007E1F83" w:rsidRDefault="007E1F83" w:rsidP="007E1F83">
      <w:pPr>
        <w:ind w:firstLineChars="400" w:firstLine="1200"/>
        <w:rPr>
          <w:rFonts w:ascii="Arial" w:hAnsi="Arial" w:cs="Arial"/>
          <w:sz w:val="30"/>
        </w:rPr>
      </w:pPr>
    </w:p>
    <w:p w14:paraId="502B4989" w14:textId="77777777" w:rsidR="007E1F83" w:rsidRDefault="007E1F83" w:rsidP="007E1F83">
      <w:pPr>
        <w:ind w:firstLineChars="400" w:firstLine="1200"/>
        <w:rPr>
          <w:rFonts w:ascii="Arial" w:hAnsi="Arial" w:cs="Arial"/>
          <w:sz w:val="30"/>
        </w:rPr>
      </w:pPr>
    </w:p>
    <w:p w14:paraId="27B0EEB4" w14:textId="77777777" w:rsidR="007E1F83" w:rsidRDefault="007E1F83" w:rsidP="007E1F83">
      <w:pPr>
        <w:ind w:firstLineChars="400" w:firstLine="1200"/>
        <w:rPr>
          <w:rFonts w:ascii="Arial" w:hAnsi="Arial" w:cs="Arial"/>
          <w:sz w:val="30"/>
        </w:rPr>
      </w:pPr>
    </w:p>
    <w:p w14:paraId="49C23260" w14:textId="77777777" w:rsidR="007E1F83" w:rsidRDefault="007E1F83" w:rsidP="007E1F83">
      <w:pPr>
        <w:ind w:firstLineChars="400" w:firstLine="1200"/>
        <w:rPr>
          <w:rFonts w:ascii="Arial" w:hAnsi="Arial" w:cs="Arial"/>
          <w:sz w:val="30"/>
        </w:rPr>
      </w:pPr>
    </w:p>
    <w:p w14:paraId="3A13758D" w14:textId="77777777" w:rsidR="007E1F83" w:rsidRDefault="007E1F83" w:rsidP="007E1F83">
      <w:pPr>
        <w:jc w:val="center"/>
        <w:rPr>
          <w:rFonts w:ascii="Arial" w:hAnsi="Arial" w:cs="Arial"/>
          <w:sz w:val="44"/>
        </w:rPr>
        <w:sectPr w:rsidR="007E1F83" w:rsidSect="00E410F9">
          <w:footerReference w:type="default" r:id="rId14"/>
          <w:pgSz w:w="11907" w:h="16840"/>
          <w:pgMar w:top="1361" w:right="1418" w:bottom="1440" w:left="1418" w:header="851" w:footer="851" w:gutter="0"/>
          <w:cols w:space="720"/>
          <w:docGrid w:type="lines" w:linePitch="462"/>
        </w:sectPr>
      </w:pPr>
    </w:p>
    <w:p w14:paraId="1791728C" w14:textId="77777777" w:rsidR="007E1F83" w:rsidRDefault="007E1F83" w:rsidP="007E1F83">
      <w:pPr>
        <w:jc w:val="center"/>
        <w:rPr>
          <w:rFonts w:ascii="Arial" w:hAnsi="Arial" w:cs="Arial"/>
          <w:b/>
          <w:sz w:val="44"/>
        </w:rPr>
      </w:pPr>
      <w:r>
        <w:rPr>
          <w:rFonts w:ascii="Arial" w:hAnsi="Arial" w:cs="Arial"/>
          <w:b/>
          <w:sz w:val="44"/>
        </w:rPr>
        <w:lastRenderedPageBreak/>
        <w:t>合同说明</w:t>
      </w:r>
    </w:p>
    <w:p w14:paraId="41E433E9" w14:textId="77777777" w:rsidR="007E1F83" w:rsidRDefault="007E1F83" w:rsidP="007E1F83">
      <w:pPr>
        <w:spacing w:line="400" w:lineRule="exact"/>
        <w:ind w:firstLine="425"/>
        <w:jc w:val="center"/>
        <w:rPr>
          <w:rFonts w:ascii="Arial" w:hAnsi="Arial" w:cs="Arial"/>
          <w:sz w:val="28"/>
        </w:rPr>
      </w:pPr>
    </w:p>
    <w:p w14:paraId="6AA83D52" w14:textId="77777777" w:rsidR="007E1F83" w:rsidRDefault="007E1F83" w:rsidP="007E1F83">
      <w:pPr>
        <w:spacing w:line="360" w:lineRule="auto"/>
        <w:ind w:firstLineChars="200" w:firstLine="422"/>
        <w:rPr>
          <w:rFonts w:ascii="Arial" w:hAnsi="Arial" w:cs="Arial"/>
          <w:b/>
        </w:rPr>
      </w:pPr>
      <w:r>
        <w:rPr>
          <w:rFonts w:ascii="Arial" w:hAnsi="Arial" w:cs="Arial"/>
          <w:b/>
        </w:rPr>
        <w:t>1</w:t>
      </w:r>
      <w:r>
        <w:rPr>
          <w:rFonts w:ascii="Arial" w:hAnsi="Arial" w:cs="Arial"/>
          <w:b/>
        </w:rPr>
        <w:t>．本合同书是根据《中华人民共和国民法典》和北京市市场监督管理局的有关规定制定，旨在加强对项目的管理，保证项目的顺利进行。</w:t>
      </w:r>
    </w:p>
    <w:p w14:paraId="53455E29" w14:textId="77777777" w:rsidR="007E1F83" w:rsidRDefault="007E1F83" w:rsidP="007E1F83">
      <w:pPr>
        <w:spacing w:line="360" w:lineRule="auto"/>
        <w:ind w:firstLineChars="200" w:firstLine="422"/>
        <w:rPr>
          <w:rFonts w:ascii="Arial" w:hAnsi="Arial" w:cs="Arial"/>
          <w:b/>
        </w:rPr>
      </w:pPr>
      <w:r>
        <w:rPr>
          <w:rFonts w:ascii="Arial" w:hAnsi="Arial" w:cs="Arial"/>
          <w:b/>
        </w:rPr>
        <w:t>2</w:t>
      </w:r>
      <w:r>
        <w:rPr>
          <w:rFonts w:ascii="Arial" w:hAnsi="Arial" w:cs="Arial"/>
          <w:b/>
        </w:rPr>
        <w:t>．本合同书由北京市市场监督管理局（简称甲方）和项目受托方负责人（简称乙方）共同签订。</w:t>
      </w:r>
    </w:p>
    <w:p w14:paraId="273A2FE6" w14:textId="77777777" w:rsidR="007E1F83" w:rsidRDefault="007E1F83" w:rsidP="007E1F83">
      <w:pPr>
        <w:spacing w:line="360" w:lineRule="auto"/>
        <w:ind w:firstLineChars="200" w:firstLine="422"/>
        <w:rPr>
          <w:rFonts w:ascii="Arial" w:hAnsi="Arial" w:cs="Arial"/>
          <w:b/>
        </w:rPr>
      </w:pPr>
      <w:r>
        <w:rPr>
          <w:rFonts w:ascii="Arial" w:hAnsi="Arial" w:cs="Arial"/>
          <w:b/>
        </w:rPr>
        <w:t>3</w:t>
      </w:r>
      <w:r>
        <w:rPr>
          <w:rFonts w:ascii="Arial" w:hAnsi="Arial" w:cs="Arial"/>
          <w:b/>
        </w:rPr>
        <w:t>．本合同书未尽事项，可由当事人附页另行约定，并作为本合同的组成部分。</w:t>
      </w:r>
    </w:p>
    <w:p w14:paraId="7E4C5EB2" w14:textId="77777777" w:rsidR="007E1F83" w:rsidRDefault="007E1F83" w:rsidP="007E1F83">
      <w:pPr>
        <w:spacing w:line="360" w:lineRule="auto"/>
        <w:rPr>
          <w:rFonts w:ascii="Arial" w:hAnsi="Arial" w:cs="Arial"/>
          <w:b/>
        </w:rPr>
      </w:pPr>
      <w:r>
        <w:rPr>
          <w:rFonts w:ascii="Arial" w:hAnsi="Arial" w:cs="Arial"/>
          <w:b/>
        </w:rPr>
        <w:t xml:space="preserve">    4</w:t>
      </w:r>
      <w:r>
        <w:rPr>
          <w:rFonts w:ascii="Arial" w:hAnsi="Arial" w:cs="Arial"/>
          <w:b/>
        </w:rPr>
        <w:t>．当事人使用本合同书时约定无需填写的条款，应在该条款处注明</w:t>
      </w:r>
      <w:r>
        <w:rPr>
          <w:rFonts w:ascii="Arial" w:hAnsi="Arial" w:cs="Arial"/>
          <w:b/>
        </w:rPr>
        <w:t>“</w:t>
      </w:r>
      <w:r>
        <w:rPr>
          <w:rFonts w:ascii="Arial" w:hAnsi="Arial" w:cs="Arial"/>
          <w:b/>
        </w:rPr>
        <w:t>无</w:t>
      </w:r>
      <w:r>
        <w:rPr>
          <w:rFonts w:ascii="Arial" w:hAnsi="Arial" w:cs="Arial"/>
          <w:b/>
        </w:rPr>
        <w:t>”</w:t>
      </w:r>
      <w:r>
        <w:rPr>
          <w:rFonts w:ascii="Arial" w:hAnsi="Arial" w:cs="Arial"/>
          <w:b/>
        </w:rPr>
        <w:t>等字样。</w:t>
      </w:r>
    </w:p>
    <w:p w14:paraId="52D9D231" w14:textId="77777777" w:rsidR="007E1F83" w:rsidRDefault="007E1F83" w:rsidP="007E1F83">
      <w:pPr>
        <w:spacing w:line="360" w:lineRule="auto"/>
        <w:ind w:firstLineChars="200" w:firstLine="422"/>
        <w:rPr>
          <w:rFonts w:ascii="Arial" w:hAnsi="Arial" w:cs="Arial"/>
          <w:b/>
        </w:rPr>
      </w:pPr>
      <w:r>
        <w:rPr>
          <w:rFonts w:ascii="Arial" w:hAnsi="Arial" w:cs="Arial"/>
          <w:b/>
        </w:rPr>
        <w:t>5</w:t>
      </w:r>
      <w:r>
        <w:rPr>
          <w:rFonts w:ascii="Arial" w:hAnsi="Arial" w:cs="Arial"/>
          <w:b/>
        </w:rPr>
        <w:t>．本合同书一式伍份，甲方叁份，乙方贰份，具有同等法律效力。</w:t>
      </w:r>
    </w:p>
    <w:p w14:paraId="096181A3" w14:textId="77777777" w:rsidR="007E1F83" w:rsidRDefault="007E1F83" w:rsidP="007E1F83">
      <w:pPr>
        <w:spacing w:line="360" w:lineRule="auto"/>
        <w:rPr>
          <w:rFonts w:ascii="Arial" w:hAnsi="Arial" w:cs="Arial"/>
        </w:rPr>
      </w:pPr>
      <w:r>
        <w:rPr>
          <w:rFonts w:ascii="Arial" w:hAnsi="Arial" w:cs="Arial"/>
          <w:b/>
        </w:rPr>
        <w:br w:type="page"/>
      </w:r>
      <w:r>
        <w:rPr>
          <w:rFonts w:ascii="Arial" w:hAnsi="Arial" w:cs="Arial"/>
        </w:rPr>
        <w:lastRenderedPageBreak/>
        <w:t>项目委托单位（甲方）：</w:t>
      </w:r>
      <w:r>
        <w:rPr>
          <w:rFonts w:ascii="Arial" w:hAnsi="Arial" w:cs="Arial"/>
          <w:u w:val="single"/>
        </w:rPr>
        <w:t xml:space="preserve"> </w:t>
      </w:r>
      <w:r>
        <w:rPr>
          <w:rFonts w:ascii="Arial" w:hAnsi="Arial" w:cs="Arial"/>
          <w:u w:val="single"/>
        </w:rPr>
        <w:t>北京市市场监督管理局</w:t>
      </w:r>
      <w:r>
        <w:rPr>
          <w:rFonts w:ascii="Arial" w:hAnsi="Arial" w:cs="Arial"/>
          <w:u w:val="single"/>
        </w:rPr>
        <w:t xml:space="preserve"> </w:t>
      </w:r>
    </w:p>
    <w:p w14:paraId="7CB709E7" w14:textId="77777777" w:rsidR="007E1F83" w:rsidRDefault="007E1F83" w:rsidP="007E1F83">
      <w:pPr>
        <w:spacing w:line="360" w:lineRule="auto"/>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u w:val="single"/>
        </w:rPr>
        <w:t>北京市</w:t>
      </w:r>
      <w:r>
        <w:rPr>
          <w:rFonts w:ascii="Arial" w:hAnsi="Arial" w:cs="Arial" w:hint="eastAsia"/>
          <w:u w:val="single"/>
        </w:rPr>
        <w:t>通州区留庄路</w:t>
      </w:r>
      <w:r>
        <w:rPr>
          <w:rFonts w:ascii="Arial" w:hAnsi="Arial" w:cs="Arial" w:hint="eastAsia"/>
          <w:u w:val="single"/>
        </w:rPr>
        <w:t>6</w:t>
      </w:r>
      <w:r>
        <w:rPr>
          <w:rFonts w:ascii="Arial" w:hAnsi="Arial" w:cs="Arial" w:hint="eastAsia"/>
          <w:u w:val="single"/>
        </w:rPr>
        <w:t>号院</w:t>
      </w:r>
      <w:r>
        <w:rPr>
          <w:rFonts w:ascii="Arial" w:hAnsi="Arial" w:cs="Arial" w:hint="eastAsia"/>
          <w:u w:val="single"/>
        </w:rPr>
        <w:t>1</w:t>
      </w:r>
      <w:r>
        <w:rPr>
          <w:rFonts w:ascii="Arial" w:hAnsi="Arial" w:cs="Arial" w:hint="eastAsia"/>
          <w:u w:val="single"/>
        </w:rPr>
        <w:t>号楼</w:t>
      </w:r>
      <w:r>
        <w:rPr>
          <w:rFonts w:ascii="Arial" w:hAnsi="Arial" w:cs="Arial" w:hint="eastAsia"/>
          <w:u w:val="single"/>
        </w:rPr>
        <w:t xml:space="preserve"> </w:t>
      </w:r>
    </w:p>
    <w:p w14:paraId="1503CBE5" w14:textId="77777777" w:rsidR="007E1F83" w:rsidRDefault="007E1F83" w:rsidP="007E1F83">
      <w:pPr>
        <w:spacing w:line="360" w:lineRule="auto"/>
        <w:rPr>
          <w:rFonts w:ascii="Arial" w:hAnsi="Arial" w:cs="Arial"/>
          <w:u w:val="single"/>
        </w:rPr>
      </w:pPr>
      <w:r>
        <w:rPr>
          <w:rFonts w:ascii="Arial" w:hAnsi="Arial" w:cs="Arial"/>
        </w:rPr>
        <w:t>邮编：</w:t>
      </w:r>
      <w:r>
        <w:rPr>
          <w:rFonts w:ascii="Arial" w:hAnsi="Arial" w:cs="Arial"/>
          <w:u w:val="single"/>
        </w:rPr>
        <w:t xml:space="preserve"> 10</w:t>
      </w:r>
      <w:r>
        <w:rPr>
          <w:rFonts w:ascii="Arial" w:hAnsi="Arial" w:cs="Arial" w:hint="eastAsia"/>
          <w:u w:val="single"/>
        </w:rPr>
        <w:t>1117</w:t>
      </w:r>
      <w:r>
        <w:rPr>
          <w:rFonts w:ascii="Arial" w:hAnsi="Arial" w:cs="Arial"/>
          <w:u w:val="single"/>
        </w:rPr>
        <w:t xml:space="preserve"> </w:t>
      </w:r>
    </w:p>
    <w:p w14:paraId="4DB1D619" w14:textId="77777777" w:rsidR="007E1F83" w:rsidRDefault="007E1F83" w:rsidP="007E1F83">
      <w:pPr>
        <w:spacing w:line="360" w:lineRule="auto"/>
        <w:rPr>
          <w:rFonts w:ascii="Arial" w:hAnsi="Arial" w:cs="Arial"/>
          <w:u w:val="single"/>
        </w:rPr>
      </w:pPr>
      <w:r>
        <w:rPr>
          <w:rFonts w:ascii="Arial" w:hAnsi="Arial" w:cs="Arial"/>
        </w:rPr>
        <w:t>甲方负责人：</w:t>
      </w:r>
      <w:r>
        <w:rPr>
          <w:rFonts w:ascii="Arial" w:hAnsi="Arial" w:cs="Arial"/>
          <w:u w:val="single"/>
        </w:rPr>
        <w:t xml:space="preserve">         </w:t>
      </w:r>
      <w:r>
        <w:rPr>
          <w:rFonts w:ascii="Arial" w:hAnsi="Arial" w:cs="Arial"/>
        </w:rPr>
        <w:t>联系电话：</w:t>
      </w:r>
      <w:r>
        <w:rPr>
          <w:rFonts w:ascii="Arial" w:hAnsi="Arial" w:cs="Arial"/>
          <w:u w:val="single"/>
        </w:rPr>
        <w:t xml:space="preserve">            </w:t>
      </w:r>
    </w:p>
    <w:p w14:paraId="3A6F68FB" w14:textId="77777777" w:rsidR="007E1F83" w:rsidRDefault="007E1F83" w:rsidP="007E1F83">
      <w:pPr>
        <w:spacing w:line="360" w:lineRule="auto"/>
        <w:rPr>
          <w:rFonts w:ascii="Arial" w:hAnsi="Arial" w:cs="Arial"/>
        </w:rPr>
      </w:pPr>
    </w:p>
    <w:p w14:paraId="5F1B2E3D" w14:textId="77777777" w:rsidR="007E1F83" w:rsidRDefault="007E1F83" w:rsidP="007E1F83">
      <w:pPr>
        <w:spacing w:line="360" w:lineRule="auto"/>
        <w:rPr>
          <w:rFonts w:ascii="Arial" w:hAnsi="Arial" w:cs="Arial"/>
        </w:rPr>
      </w:pPr>
      <w:r>
        <w:rPr>
          <w:rFonts w:ascii="Arial" w:hAnsi="Arial" w:cs="Arial"/>
        </w:rPr>
        <w:t>项目承担单位（乙方）：</w:t>
      </w:r>
      <w:r>
        <w:rPr>
          <w:rFonts w:ascii="Arial" w:hAnsi="Arial" w:cs="Arial"/>
          <w:u w:val="single"/>
        </w:rPr>
        <w:t xml:space="preserve">                                </w:t>
      </w:r>
    </w:p>
    <w:p w14:paraId="30C9B7D2" w14:textId="77777777" w:rsidR="007E1F83" w:rsidRDefault="007E1F83" w:rsidP="007E1F83">
      <w:pPr>
        <w:spacing w:line="360" w:lineRule="auto"/>
        <w:rPr>
          <w:rFonts w:ascii="Arial" w:hAnsi="Arial" w:cs="Arial"/>
        </w:rPr>
      </w:pPr>
      <w:r>
        <w:rPr>
          <w:rFonts w:ascii="Arial" w:hAnsi="Arial" w:cs="Arial"/>
        </w:rPr>
        <w:t>单位名称：</w:t>
      </w:r>
      <w:r>
        <w:rPr>
          <w:rFonts w:ascii="Arial" w:hAnsi="Arial" w:cs="Arial"/>
          <w:u w:val="single"/>
        </w:rPr>
        <w:t xml:space="preserve">                                           </w:t>
      </w:r>
    </w:p>
    <w:p w14:paraId="459DCF14" w14:textId="77777777" w:rsidR="007E1F83" w:rsidRDefault="007E1F83" w:rsidP="007E1F83">
      <w:pPr>
        <w:spacing w:line="360" w:lineRule="auto"/>
        <w:rPr>
          <w:rFonts w:ascii="Arial" w:hAnsi="Arial" w:cs="Arial"/>
          <w:u w:val="single"/>
        </w:rPr>
      </w:pPr>
      <w:r>
        <w:rPr>
          <w:rFonts w:ascii="Arial" w:hAnsi="Arial" w:cs="Arial"/>
        </w:rPr>
        <w:t>地址：</w:t>
      </w:r>
      <w:r>
        <w:rPr>
          <w:rFonts w:ascii="Arial" w:hAnsi="Arial" w:cs="Arial"/>
          <w:u w:val="single"/>
        </w:rPr>
        <w:t xml:space="preserve">                                               </w:t>
      </w:r>
    </w:p>
    <w:p w14:paraId="521DF94C" w14:textId="77777777" w:rsidR="007E1F83" w:rsidRDefault="007E1F83" w:rsidP="007E1F83">
      <w:pPr>
        <w:spacing w:line="360" w:lineRule="auto"/>
        <w:rPr>
          <w:rFonts w:ascii="Arial" w:hAnsi="Arial" w:cs="Arial"/>
          <w:u w:val="single"/>
        </w:rPr>
      </w:pPr>
      <w:r>
        <w:rPr>
          <w:rFonts w:ascii="Arial" w:hAnsi="Arial" w:cs="Arial"/>
        </w:rPr>
        <w:t>邮编：</w:t>
      </w:r>
      <w:r>
        <w:rPr>
          <w:rFonts w:ascii="Arial" w:hAnsi="Arial" w:cs="Arial"/>
          <w:u w:val="single"/>
        </w:rPr>
        <w:t xml:space="preserve">           </w:t>
      </w:r>
    </w:p>
    <w:p w14:paraId="62F1B9F0" w14:textId="77777777" w:rsidR="007E1F83" w:rsidRDefault="007E1F83" w:rsidP="007E1F83">
      <w:pPr>
        <w:spacing w:line="360" w:lineRule="auto"/>
        <w:rPr>
          <w:rFonts w:ascii="Arial" w:hAnsi="Arial" w:cs="Arial"/>
          <w:u w:val="single"/>
        </w:rPr>
      </w:pPr>
      <w:r>
        <w:rPr>
          <w:rFonts w:ascii="Arial" w:hAnsi="Arial" w:cs="Arial"/>
        </w:rPr>
        <w:t>单位开户名：</w:t>
      </w:r>
      <w:r>
        <w:rPr>
          <w:rFonts w:ascii="Arial" w:hAnsi="Arial" w:cs="Arial"/>
          <w:u w:val="single"/>
        </w:rPr>
        <w:t xml:space="preserve">                                             </w:t>
      </w:r>
    </w:p>
    <w:p w14:paraId="6E772A84" w14:textId="77777777" w:rsidR="007E1F83" w:rsidRDefault="007E1F83" w:rsidP="007E1F83">
      <w:pPr>
        <w:spacing w:line="360" w:lineRule="auto"/>
        <w:rPr>
          <w:rFonts w:ascii="Arial" w:hAnsi="Arial" w:cs="Arial"/>
          <w:u w:val="single"/>
        </w:rPr>
      </w:pPr>
      <w:r>
        <w:rPr>
          <w:rFonts w:ascii="Arial" w:hAnsi="Arial" w:cs="Arial"/>
        </w:rPr>
        <w:t>开户银行（全称）：</w:t>
      </w:r>
      <w:r>
        <w:rPr>
          <w:rFonts w:ascii="Arial" w:hAnsi="Arial" w:cs="Arial"/>
          <w:u w:val="single"/>
        </w:rPr>
        <w:t xml:space="preserve">                                        </w:t>
      </w:r>
    </w:p>
    <w:p w14:paraId="6CA6ED3B" w14:textId="77777777" w:rsidR="007E1F83" w:rsidRDefault="007E1F83" w:rsidP="007E1F83">
      <w:pPr>
        <w:spacing w:line="360" w:lineRule="auto"/>
        <w:rPr>
          <w:rFonts w:ascii="Arial" w:hAnsi="Arial" w:cs="Arial"/>
          <w:u w:val="single"/>
        </w:rPr>
      </w:pPr>
      <w:r>
        <w:rPr>
          <w:rFonts w:ascii="Arial" w:hAnsi="Arial" w:cs="Arial"/>
        </w:rPr>
        <w:t>银行账号：</w:t>
      </w:r>
      <w:r>
        <w:rPr>
          <w:rFonts w:ascii="Arial" w:hAnsi="Arial" w:cs="Arial"/>
          <w:u w:val="single"/>
        </w:rPr>
        <w:t xml:space="preserve">                                           </w:t>
      </w:r>
    </w:p>
    <w:p w14:paraId="5AE7E432" w14:textId="77777777" w:rsidR="007E1F83" w:rsidRDefault="007E1F83" w:rsidP="007E1F83">
      <w:pPr>
        <w:spacing w:line="360" w:lineRule="auto"/>
        <w:rPr>
          <w:rFonts w:ascii="Arial" w:hAnsi="Arial" w:cs="Arial"/>
          <w:u w:val="single"/>
        </w:rPr>
      </w:pPr>
      <w:r>
        <w:rPr>
          <w:rFonts w:ascii="Arial" w:hAnsi="Arial" w:cs="Arial"/>
        </w:rPr>
        <w:t>乙方负责人姓名：</w:t>
      </w:r>
      <w:r>
        <w:rPr>
          <w:rFonts w:ascii="Arial" w:hAnsi="Arial" w:cs="Arial"/>
          <w:u w:val="single"/>
        </w:rPr>
        <w:t xml:space="preserve">             </w:t>
      </w:r>
    </w:p>
    <w:p w14:paraId="0D2A446F" w14:textId="77777777" w:rsidR="007E1F83" w:rsidRDefault="007E1F83" w:rsidP="007E1F83">
      <w:pPr>
        <w:spacing w:line="360" w:lineRule="auto"/>
        <w:rPr>
          <w:rFonts w:ascii="Arial" w:hAnsi="Arial" w:cs="Arial"/>
          <w:u w:val="single"/>
        </w:rPr>
      </w:pPr>
      <w:r>
        <w:rPr>
          <w:rFonts w:ascii="Arial" w:hAnsi="Arial" w:cs="Arial"/>
        </w:rPr>
        <w:t>职务：</w:t>
      </w:r>
      <w:r>
        <w:rPr>
          <w:rFonts w:ascii="Arial" w:hAnsi="Arial" w:cs="Arial"/>
          <w:u w:val="single"/>
        </w:rPr>
        <w:t xml:space="preserve">                   </w:t>
      </w:r>
      <w:r>
        <w:rPr>
          <w:rFonts w:ascii="Arial" w:hAnsi="Arial" w:cs="Arial"/>
        </w:rPr>
        <w:t>职称：</w:t>
      </w:r>
      <w:r>
        <w:rPr>
          <w:rFonts w:ascii="Arial" w:hAnsi="Arial" w:cs="Arial"/>
          <w:u w:val="single"/>
        </w:rPr>
        <w:t xml:space="preserve">                      </w:t>
      </w:r>
    </w:p>
    <w:p w14:paraId="299009E0" w14:textId="77777777" w:rsidR="007E1F83" w:rsidRDefault="007E1F83" w:rsidP="007E1F83">
      <w:pPr>
        <w:spacing w:line="360" w:lineRule="auto"/>
        <w:rPr>
          <w:rFonts w:ascii="Arial" w:hAnsi="Arial" w:cs="Arial"/>
          <w:u w:val="single"/>
        </w:rPr>
      </w:pPr>
      <w:r>
        <w:rPr>
          <w:rFonts w:ascii="Arial" w:hAnsi="Arial" w:cs="Arial"/>
        </w:rPr>
        <w:t>固定电话：</w:t>
      </w:r>
      <w:r>
        <w:rPr>
          <w:rFonts w:ascii="Arial" w:hAnsi="Arial" w:cs="Arial"/>
          <w:u w:val="single"/>
        </w:rPr>
        <w:t xml:space="preserve">               </w:t>
      </w:r>
      <w:r>
        <w:rPr>
          <w:rFonts w:ascii="Arial" w:hAnsi="Arial" w:cs="Arial"/>
        </w:rPr>
        <w:t>移动电话：</w:t>
      </w:r>
      <w:r>
        <w:rPr>
          <w:rFonts w:ascii="Arial" w:hAnsi="Arial" w:cs="Arial"/>
          <w:u w:val="single"/>
        </w:rPr>
        <w:t xml:space="preserve">                  </w:t>
      </w:r>
    </w:p>
    <w:p w14:paraId="15D7AF05" w14:textId="77777777" w:rsidR="007E1F83" w:rsidRDefault="007E1F83" w:rsidP="007E1F83">
      <w:pPr>
        <w:spacing w:line="360" w:lineRule="auto"/>
        <w:rPr>
          <w:rFonts w:ascii="Arial" w:hAnsi="Arial" w:cs="Arial"/>
        </w:rPr>
      </w:pPr>
      <w:r>
        <w:rPr>
          <w:rFonts w:ascii="Arial" w:hAnsi="Arial" w:cs="Arial"/>
        </w:rPr>
        <w:t>传真：</w:t>
      </w:r>
      <w:r>
        <w:rPr>
          <w:rFonts w:ascii="Arial" w:hAnsi="Arial" w:cs="Arial"/>
          <w:u w:val="single"/>
        </w:rPr>
        <w:t xml:space="preserve">            </w:t>
      </w:r>
    </w:p>
    <w:p w14:paraId="0E6201BA" w14:textId="77777777" w:rsidR="007E1F83" w:rsidRDefault="007E1F83" w:rsidP="007E1F83">
      <w:pPr>
        <w:spacing w:line="360" w:lineRule="auto"/>
        <w:ind w:firstLineChars="200" w:firstLine="420"/>
        <w:rPr>
          <w:rFonts w:ascii="Arial" w:hAnsi="Arial" w:cs="Arial"/>
        </w:rPr>
      </w:pPr>
    </w:p>
    <w:p w14:paraId="60E8E4CE" w14:textId="77777777" w:rsidR="007E1F83" w:rsidRDefault="007E1F83" w:rsidP="007E1F83">
      <w:pPr>
        <w:spacing w:line="360" w:lineRule="auto"/>
        <w:ind w:firstLineChars="200" w:firstLine="420"/>
        <w:rPr>
          <w:rFonts w:ascii="Arial" w:hAnsi="Arial" w:cs="Arial"/>
        </w:rPr>
      </w:pPr>
      <w:r>
        <w:rPr>
          <w:rFonts w:ascii="Arial" w:hAnsi="Arial" w:cs="Arial"/>
        </w:rPr>
        <w:t>根据《中华人民共和国政府采购法》《中华人民共和国民法典》之规定，合同双方就北京市市场监督管理局产品质量抽检委托检验服务项目，经协商一致，签订本合同：</w:t>
      </w:r>
    </w:p>
    <w:p w14:paraId="619EA16E" w14:textId="77777777" w:rsidR="007E1F83" w:rsidRDefault="007E1F83" w:rsidP="007E1F83">
      <w:pPr>
        <w:spacing w:line="360" w:lineRule="auto"/>
        <w:ind w:firstLineChars="200" w:firstLine="420"/>
        <w:rPr>
          <w:rFonts w:ascii="Arial" w:hAnsi="Arial" w:cs="Arial"/>
        </w:rPr>
      </w:pPr>
      <w:r>
        <w:rPr>
          <w:rFonts w:ascii="Arial" w:hAnsi="Arial" w:cs="Arial"/>
        </w:rPr>
        <w:t>一、服务内容及工作要求</w:t>
      </w:r>
    </w:p>
    <w:p w14:paraId="1DA3D6B3" w14:textId="77777777" w:rsidR="007E1F83" w:rsidRDefault="007E1F83" w:rsidP="007E1F83">
      <w:pPr>
        <w:spacing w:line="360" w:lineRule="auto"/>
        <w:ind w:firstLineChars="200" w:firstLine="420"/>
        <w:rPr>
          <w:rFonts w:ascii="Arial" w:hAnsi="Arial" w:cs="Arial"/>
          <w:u w:val="single"/>
        </w:rPr>
      </w:pPr>
      <w:r>
        <w:rPr>
          <w:rFonts w:ascii="Arial" w:hAnsi="Arial" w:cs="Arial"/>
        </w:rPr>
        <w:t>（一）抽检产品：依据项目编号</w:t>
      </w:r>
      <w:r>
        <w:rPr>
          <w:rFonts w:ascii="Arial" w:hAnsi="Arial" w:cs="Arial"/>
          <w:u w:val="single"/>
        </w:rPr>
        <w:t xml:space="preserve">         </w:t>
      </w:r>
      <w:r>
        <w:rPr>
          <w:rFonts w:ascii="Arial" w:hAnsi="Arial" w:cs="Arial"/>
        </w:rPr>
        <w:t>，包号</w:t>
      </w:r>
      <w:r>
        <w:rPr>
          <w:rFonts w:ascii="Arial" w:hAnsi="Arial" w:cs="Arial"/>
          <w:u w:val="single"/>
        </w:rPr>
        <w:t xml:space="preserve">       </w:t>
      </w:r>
      <w:r>
        <w:rPr>
          <w:rFonts w:ascii="Arial" w:hAnsi="Arial" w:cs="Arial"/>
        </w:rPr>
        <w:t>的招标文件、投标文件以及本合同的要求，乙方负责承担北京市市场监督管理局产品质量抽检任务中</w:t>
      </w:r>
      <w:r>
        <w:rPr>
          <w:rFonts w:ascii="Arial" w:hAnsi="Arial" w:cs="Arial"/>
          <w:u w:val="single"/>
        </w:rPr>
        <w:t xml:space="preserve">                </w:t>
      </w:r>
    </w:p>
    <w:p w14:paraId="31704D6C" w14:textId="77777777" w:rsidR="007E1F83" w:rsidRDefault="007E1F83" w:rsidP="007E1F83">
      <w:pPr>
        <w:spacing w:line="360" w:lineRule="auto"/>
        <w:rPr>
          <w:rFonts w:ascii="Arial" w:hAnsi="Arial" w:cs="Arial"/>
        </w:rPr>
      </w:pPr>
      <w:r>
        <w:rPr>
          <w:rFonts w:ascii="Arial" w:hAnsi="Arial" w:cs="Arial"/>
          <w:u w:val="single"/>
        </w:rPr>
        <w:t xml:space="preserve">                      </w:t>
      </w:r>
      <w:r>
        <w:rPr>
          <w:rFonts w:ascii="Arial" w:hAnsi="Arial" w:cs="Arial"/>
        </w:rPr>
        <w:t>等</w:t>
      </w:r>
      <w:r>
        <w:rPr>
          <w:rFonts w:ascii="Arial" w:hAnsi="Arial" w:cs="Arial"/>
          <w:u w:val="single"/>
        </w:rPr>
        <w:t xml:space="preserve">    </w:t>
      </w:r>
      <w:r>
        <w:rPr>
          <w:rFonts w:ascii="Arial" w:hAnsi="Arial" w:cs="Arial"/>
        </w:rPr>
        <w:t>类产品的抽检工作。</w:t>
      </w:r>
    </w:p>
    <w:p w14:paraId="3C56EB25"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二）抽检要求：乙方按照甲方相关要求完成抽检样品的抽样、确认以及检验工作，以问题为导向，开展抽样，精准有效发现质量问题；按照相关标准规定和实施细则要求进行检验、判定；及时准确出具产品质量检验报告，对抽检工作负责。</w:t>
      </w:r>
    </w:p>
    <w:p w14:paraId="6D87CC25" w14:textId="77777777" w:rsidR="007E1F83" w:rsidRDefault="007E1F83" w:rsidP="007E1F83">
      <w:pPr>
        <w:spacing w:line="360" w:lineRule="auto"/>
        <w:ind w:firstLineChars="200" w:firstLine="420"/>
        <w:rPr>
          <w:rFonts w:ascii="Arial" w:hAnsi="Arial" w:cs="Arial"/>
        </w:rPr>
      </w:pPr>
      <w:r>
        <w:rPr>
          <w:rFonts w:ascii="Arial" w:hAnsi="Arial" w:cs="Arial"/>
        </w:rPr>
        <w:t>（三）抽检结果：乙方协助甲方完成异议处理工作，做好样品复检，配合整改复查；按照甲方相关要求报送抽检汇总材料及总结分析报告。</w:t>
      </w:r>
    </w:p>
    <w:p w14:paraId="0DAFA241" w14:textId="77777777" w:rsidR="007E1F83" w:rsidRDefault="007E1F83" w:rsidP="007E1F83">
      <w:pPr>
        <w:spacing w:line="360" w:lineRule="auto"/>
        <w:ind w:firstLineChars="205" w:firstLine="430"/>
        <w:rPr>
          <w:rFonts w:ascii="Arial" w:hAnsi="Arial" w:cs="Arial"/>
        </w:rPr>
      </w:pPr>
      <w:r>
        <w:rPr>
          <w:rFonts w:ascii="Arial" w:hAnsi="Arial" w:cs="Arial"/>
        </w:rPr>
        <w:t>（四）抽检时间及结果报送时限要求：按照甲方相关要求进行。</w:t>
      </w:r>
    </w:p>
    <w:p w14:paraId="25F04000" w14:textId="77777777" w:rsidR="007E1F83" w:rsidRDefault="007E1F83" w:rsidP="007E1F83">
      <w:pPr>
        <w:spacing w:line="360" w:lineRule="auto"/>
        <w:ind w:firstLineChars="205" w:firstLine="430"/>
        <w:rPr>
          <w:rFonts w:ascii="Arial" w:hAnsi="Arial" w:cs="Arial"/>
        </w:rPr>
      </w:pPr>
      <w:r>
        <w:rPr>
          <w:rFonts w:ascii="Arial" w:hAnsi="Arial" w:cs="Arial"/>
        </w:rPr>
        <w:t>（五）项目验收方式（履约验收方案）：</w:t>
      </w:r>
    </w:p>
    <w:p w14:paraId="0CD4162C"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1</w:t>
      </w:r>
      <w:r>
        <w:rPr>
          <w:rFonts w:ascii="Arial" w:hAnsi="Arial" w:cs="Arial"/>
        </w:rPr>
        <w:t>）履约验收的方式：甲方采取</w:t>
      </w:r>
      <w:r>
        <w:rPr>
          <w:rFonts w:ascii="Arial" w:hAnsi="Arial" w:cs="Arial" w:hint="eastAsia"/>
        </w:rPr>
        <w:t>现场检查、</w:t>
      </w:r>
      <w:r>
        <w:rPr>
          <w:rFonts w:ascii="Arial" w:hAnsi="Arial" w:cs="Arial"/>
        </w:rPr>
        <w:t>审阅抽检材料、组织专家评审等方式，对乙方</w:t>
      </w:r>
      <w:r>
        <w:rPr>
          <w:rFonts w:ascii="Arial" w:hAnsi="Arial" w:cs="Arial" w:hint="eastAsia"/>
        </w:rPr>
        <w:t>任务完成情况</w:t>
      </w:r>
      <w:r>
        <w:rPr>
          <w:rFonts w:ascii="Arial" w:hAnsi="Arial" w:cs="Arial"/>
        </w:rPr>
        <w:t>进行验收。</w:t>
      </w:r>
    </w:p>
    <w:p w14:paraId="3F63451D"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2</w:t>
      </w:r>
      <w:r>
        <w:rPr>
          <w:rFonts w:ascii="Arial" w:hAnsi="Arial" w:cs="Arial"/>
        </w:rPr>
        <w:t>）履约验收的内容：</w:t>
      </w:r>
      <w:r>
        <w:rPr>
          <w:rFonts w:ascii="Arial" w:hAnsi="Arial" w:cs="Arial" w:hint="eastAsia"/>
        </w:rPr>
        <w:t>根据招标文件、投标文件及有关法律法规规章、工作要求，针对本招标文件每一项商务、技术要求履约情况进行履约验收。重点对乙方抽检完成进度、工作过程、抽检文</w:t>
      </w:r>
      <w:r>
        <w:rPr>
          <w:rFonts w:ascii="Arial" w:hAnsi="Arial" w:cs="Arial" w:hint="eastAsia"/>
        </w:rPr>
        <w:lastRenderedPageBreak/>
        <w:t>书、检验报告和汇总分析材料的规范性以及工作效果等进行审查验收</w:t>
      </w:r>
      <w:r>
        <w:rPr>
          <w:rFonts w:ascii="Arial" w:hAnsi="Arial" w:cs="Arial"/>
        </w:rPr>
        <w:t>。</w:t>
      </w:r>
    </w:p>
    <w:p w14:paraId="5E5F4D0A"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3</w:t>
      </w:r>
      <w:r>
        <w:rPr>
          <w:rFonts w:ascii="Arial" w:hAnsi="Arial" w:cs="Arial"/>
        </w:rPr>
        <w:t>）履约验收程序：甲方根据合同约定对乙方提交的成果进行验收，验收合格的，视为乙方已交付工作成果。验收不合格的，乙方应当规定时间内按照甲方要求进行返工或调整，并重新提交甲方验收。</w:t>
      </w:r>
    </w:p>
    <w:p w14:paraId="091B5ADE"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4</w:t>
      </w:r>
      <w:r>
        <w:rPr>
          <w:rFonts w:ascii="Arial" w:hAnsi="Arial" w:cs="Arial"/>
        </w:rPr>
        <w:t>）验收标准：乙方为甲方提供的相关服务应符合</w:t>
      </w:r>
      <w:r>
        <w:rPr>
          <w:rFonts w:ascii="Arial" w:hAnsi="Arial" w:cs="Arial" w:hint="eastAsia"/>
        </w:rPr>
        <w:t>有关法律法规规章规定及工作要求，并符合甲方</w:t>
      </w:r>
      <w:r>
        <w:rPr>
          <w:rFonts w:ascii="Arial" w:hAnsi="Arial" w:cs="Arial"/>
        </w:rPr>
        <w:t>对时间进度、工作流程、质效等要求。</w:t>
      </w:r>
    </w:p>
    <w:p w14:paraId="7979AF24" w14:textId="77777777" w:rsidR="007E1F83" w:rsidRDefault="007E1F83" w:rsidP="007E1F83">
      <w:pPr>
        <w:spacing w:line="360" w:lineRule="auto"/>
        <w:ind w:firstLineChars="205" w:firstLine="430"/>
        <w:rPr>
          <w:rFonts w:ascii="Arial" w:hAnsi="Arial" w:cs="Arial"/>
        </w:rPr>
      </w:pPr>
      <w:r>
        <w:rPr>
          <w:rFonts w:ascii="Arial" w:hAnsi="Arial" w:cs="Arial"/>
        </w:rPr>
        <w:t>二、合同委托期限</w:t>
      </w:r>
    </w:p>
    <w:p w14:paraId="4C40F6A2" w14:textId="77777777" w:rsidR="007E1F83" w:rsidRDefault="007E1F83" w:rsidP="007E1F83">
      <w:pPr>
        <w:spacing w:line="360" w:lineRule="auto"/>
        <w:ind w:firstLineChars="205" w:firstLine="430"/>
        <w:rPr>
          <w:rFonts w:ascii="Arial" w:hAnsi="Arial" w:cs="Arial"/>
          <w:color w:val="000000"/>
          <w:kern w:val="0"/>
        </w:rPr>
      </w:pPr>
      <w:r>
        <w:rPr>
          <w:rFonts w:ascii="Arial" w:hAnsi="Arial" w:cs="Arial"/>
          <w:color w:val="000000"/>
          <w:kern w:val="0"/>
        </w:rPr>
        <w:t>自合同签订之日起至</w:t>
      </w:r>
      <w:r>
        <w:rPr>
          <w:rFonts w:ascii="Arial" w:hAnsi="Arial" w:cs="Arial"/>
          <w:color w:val="000000"/>
          <w:kern w:val="0"/>
          <w:u w:val="single"/>
        </w:rPr>
        <w:t xml:space="preserve">    </w:t>
      </w:r>
      <w:r>
        <w:rPr>
          <w:rFonts w:ascii="Arial" w:hAnsi="Arial" w:cs="Arial"/>
          <w:color w:val="000000"/>
          <w:kern w:val="0"/>
        </w:rPr>
        <w:t>年</w:t>
      </w:r>
      <w:r>
        <w:rPr>
          <w:rFonts w:ascii="Arial" w:hAnsi="Arial" w:cs="Arial"/>
          <w:color w:val="000000"/>
          <w:kern w:val="0"/>
          <w:u w:val="single"/>
        </w:rPr>
        <w:t xml:space="preserve">   </w:t>
      </w:r>
      <w:r>
        <w:rPr>
          <w:rFonts w:ascii="Arial" w:hAnsi="Arial" w:cs="Arial"/>
          <w:color w:val="000000"/>
          <w:kern w:val="0"/>
        </w:rPr>
        <w:t>月</w:t>
      </w:r>
      <w:r>
        <w:rPr>
          <w:rFonts w:ascii="Arial" w:hAnsi="Arial" w:cs="Arial"/>
          <w:color w:val="000000"/>
          <w:kern w:val="0"/>
          <w:u w:val="single"/>
        </w:rPr>
        <w:t xml:space="preserve">   </w:t>
      </w:r>
      <w:r>
        <w:rPr>
          <w:rFonts w:ascii="Arial" w:hAnsi="Arial" w:cs="Arial"/>
          <w:color w:val="000000"/>
          <w:kern w:val="0"/>
        </w:rPr>
        <w:t>日。</w:t>
      </w:r>
    </w:p>
    <w:p w14:paraId="734276BF" w14:textId="77777777" w:rsidR="007E1F83" w:rsidRDefault="007E1F83" w:rsidP="007E1F83">
      <w:pPr>
        <w:spacing w:line="360" w:lineRule="auto"/>
        <w:ind w:firstLineChars="205" w:firstLine="430"/>
        <w:rPr>
          <w:rFonts w:ascii="Arial" w:hAnsi="Arial" w:cs="Arial"/>
        </w:rPr>
      </w:pPr>
      <w:r>
        <w:rPr>
          <w:rFonts w:ascii="Arial" w:hAnsi="Arial" w:cs="Arial"/>
        </w:rPr>
        <w:t>三、服务费用及付款方式</w:t>
      </w:r>
    </w:p>
    <w:p w14:paraId="57D26BAE" w14:textId="77777777" w:rsidR="007E1F83" w:rsidRDefault="007E1F83" w:rsidP="007E1F83">
      <w:pPr>
        <w:spacing w:line="360" w:lineRule="auto"/>
        <w:ind w:firstLineChars="205" w:firstLine="430"/>
        <w:rPr>
          <w:rFonts w:ascii="Arial" w:hAnsi="Arial" w:cs="Arial"/>
        </w:rPr>
      </w:pPr>
      <w:r>
        <w:rPr>
          <w:rFonts w:ascii="Arial" w:hAnsi="Arial" w:cs="Arial"/>
        </w:rPr>
        <w:t>本项目服务费用包括检测费和样品费。</w:t>
      </w:r>
    </w:p>
    <w:p w14:paraId="3E79DA70" w14:textId="77777777" w:rsidR="007E1F83" w:rsidRDefault="007E1F83" w:rsidP="007E1F83">
      <w:pPr>
        <w:spacing w:line="360" w:lineRule="auto"/>
        <w:ind w:firstLineChars="205" w:firstLine="430"/>
        <w:rPr>
          <w:rFonts w:ascii="Arial" w:hAnsi="Arial" w:cs="Arial"/>
        </w:rPr>
      </w:pPr>
      <w:r>
        <w:rPr>
          <w:rFonts w:ascii="Arial" w:hAnsi="Arial" w:cs="Arial"/>
        </w:rPr>
        <w:t>检测费：检验费基准价、折扣以项目编号</w:t>
      </w:r>
      <w:r>
        <w:rPr>
          <w:rFonts w:ascii="Arial" w:hAnsi="Arial" w:cs="Arial"/>
        </w:rPr>
        <w:t xml:space="preserve"> </w:t>
      </w:r>
      <w:r>
        <w:rPr>
          <w:rFonts w:ascii="Arial" w:hAnsi="Arial" w:cs="Arial"/>
          <w:u w:val="single"/>
        </w:rPr>
        <w:t xml:space="preserve">        </w:t>
      </w:r>
      <w:r>
        <w:rPr>
          <w:rFonts w:ascii="Arial" w:hAnsi="Arial" w:cs="Arial"/>
        </w:rPr>
        <w:t>，包号</w:t>
      </w:r>
      <w:r>
        <w:rPr>
          <w:rFonts w:ascii="Arial" w:hAnsi="Arial" w:cs="Arial"/>
          <w:u w:val="single"/>
        </w:rPr>
        <w:t xml:space="preserve">       </w:t>
      </w:r>
      <w:r>
        <w:rPr>
          <w:rFonts w:ascii="Arial" w:hAnsi="Arial" w:cs="Arial"/>
        </w:rPr>
        <w:t>的招标文件、投标文件为准，折扣率</w:t>
      </w:r>
      <w:r>
        <w:rPr>
          <w:rFonts w:ascii="Arial" w:hAnsi="Arial" w:cs="Arial"/>
          <w:u w:val="single"/>
        </w:rPr>
        <w:t xml:space="preserve">       </w:t>
      </w:r>
      <w:r>
        <w:rPr>
          <w:rFonts w:ascii="Arial" w:hAnsi="Arial" w:cs="Arial"/>
        </w:rPr>
        <w:t>。</w:t>
      </w:r>
    </w:p>
    <w:p w14:paraId="63BDC790" w14:textId="77777777" w:rsidR="007E1F83" w:rsidRDefault="007E1F83" w:rsidP="007E1F83">
      <w:pPr>
        <w:spacing w:line="360" w:lineRule="auto"/>
        <w:ind w:firstLineChars="205" w:firstLine="430"/>
        <w:rPr>
          <w:rFonts w:ascii="Arial" w:hAnsi="Arial" w:cs="Arial"/>
        </w:rPr>
      </w:pPr>
      <w:r>
        <w:rPr>
          <w:rFonts w:ascii="Arial" w:hAnsi="Arial" w:cs="Arial"/>
        </w:rPr>
        <w:t>样品费：据实结算（需提供买样费发票等凭证）。</w:t>
      </w:r>
    </w:p>
    <w:p w14:paraId="029DC718" w14:textId="77777777" w:rsidR="007E1F83" w:rsidRDefault="007E1F83" w:rsidP="007E1F83">
      <w:pPr>
        <w:spacing w:line="360" w:lineRule="auto"/>
        <w:ind w:firstLineChars="205" w:firstLine="430"/>
        <w:rPr>
          <w:rFonts w:ascii="Arial" w:hAnsi="Arial" w:cs="Arial"/>
        </w:rPr>
      </w:pPr>
      <w:r>
        <w:rPr>
          <w:rFonts w:ascii="Arial" w:hAnsi="Arial" w:cs="Arial"/>
        </w:rPr>
        <w:t>最终结算价款以根据实际工作完成情况核算为准，不得超过本采购包预算金额，即</w:t>
      </w:r>
      <w:r>
        <w:rPr>
          <w:rFonts w:ascii="Arial" w:hAnsi="Arial" w:cs="Arial"/>
        </w:rPr>
        <w:t>________</w:t>
      </w:r>
      <w:r>
        <w:rPr>
          <w:rFonts w:ascii="Arial" w:hAnsi="Arial" w:cs="Arial"/>
        </w:rPr>
        <w:t>元（大写：</w:t>
      </w:r>
      <w:r>
        <w:rPr>
          <w:rFonts w:ascii="Arial" w:hAnsi="Arial" w:cs="Arial"/>
          <w:u w:val="single"/>
        </w:rPr>
        <w:t xml:space="preserve">       </w:t>
      </w:r>
      <w:r>
        <w:rPr>
          <w:rFonts w:ascii="Arial" w:hAnsi="Arial" w:cs="Arial"/>
        </w:rPr>
        <w:t>元整）。</w:t>
      </w:r>
    </w:p>
    <w:p w14:paraId="79EB86C8" w14:textId="77777777" w:rsidR="007E1F83" w:rsidRDefault="007E1F83" w:rsidP="007E1F83">
      <w:pPr>
        <w:spacing w:line="360" w:lineRule="auto"/>
        <w:ind w:firstLineChars="205" w:firstLine="430"/>
        <w:rPr>
          <w:rFonts w:ascii="Arial" w:hAnsi="Arial" w:cs="Arial"/>
        </w:rPr>
      </w:pPr>
      <w:r>
        <w:rPr>
          <w:rFonts w:ascii="Arial" w:hAnsi="Arial" w:cs="Arial"/>
        </w:rPr>
        <w:t>合同支付进度：</w:t>
      </w:r>
    </w:p>
    <w:p w14:paraId="5B9EA729" w14:textId="276A5F4A" w:rsidR="007E1F83" w:rsidRDefault="007E1F83" w:rsidP="007E1F83">
      <w:pPr>
        <w:spacing w:line="360" w:lineRule="auto"/>
        <w:ind w:firstLineChars="200" w:firstLine="420"/>
        <w:rPr>
          <w:rFonts w:ascii="Arial" w:hAnsi="Arial" w:cs="Arial"/>
        </w:rPr>
      </w:pPr>
      <w:r>
        <w:rPr>
          <w:rFonts w:ascii="Arial" w:hAnsi="Arial" w:cs="Arial"/>
        </w:rPr>
        <w:t>第一笔：合同签订后</w:t>
      </w:r>
      <w:r>
        <w:rPr>
          <w:rFonts w:ascii="Arial" w:hAnsi="Arial" w:cs="Arial"/>
        </w:rPr>
        <w:t>30</w:t>
      </w:r>
      <w:r>
        <w:rPr>
          <w:rFonts w:ascii="Arial" w:hAnsi="Arial" w:cs="Arial"/>
        </w:rPr>
        <w:t>日内，乙方按照合同金额的</w:t>
      </w:r>
      <w:r>
        <w:rPr>
          <w:rFonts w:ascii="Arial" w:hAnsi="Arial" w:cs="Arial"/>
        </w:rPr>
        <w:t>5%</w:t>
      </w:r>
      <w:r>
        <w:rPr>
          <w:rFonts w:ascii="Arial" w:hAnsi="Arial" w:cs="Arial"/>
        </w:rPr>
        <w:t>向甲方支付履约保证金。财政资金下达后，甲方向乙方支付合同金额的</w:t>
      </w:r>
      <w:r>
        <w:rPr>
          <w:rFonts w:ascii="Arial" w:hAnsi="Arial" w:cs="Arial"/>
        </w:rPr>
        <w:t>30%</w:t>
      </w:r>
      <w:r w:rsidR="00A45B8E" w:rsidRPr="00A45B8E">
        <w:rPr>
          <w:rFonts w:ascii="Arial" w:hAnsi="Arial" w:cs="Arial" w:hint="eastAsia"/>
        </w:rPr>
        <w:t>（中小企业</w:t>
      </w:r>
      <w:r w:rsidR="00A45B8E">
        <w:rPr>
          <w:rFonts w:ascii="Arial" w:hAnsi="Arial" w:cs="Arial" w:hint="eastAsia"/>
        </w:rPr>
        <w:t>为合同金额的</w:t>
      </w:r>
      <w:r w:rsidR="00A45B8E" w:rsidRPr="00A45B8E">
        <w:rPr>
          <w:rFonts w:ascii="Arial" w:hAnsi="Arial" w:cs="Arial" w:hint="eastAsia"/>
        </w:rPr>
        <w:t>50%</w:t>
      </w:r>
      <w:r w:rsidR="00A45B8E" w:rsidRPr="00A45B8E">
        <w:rPr>
          <w:rFonts w:ascii="Arial" w:hAnsi="Arial" w:cs="Arial" w:hint="eastAsia"/>
        </w:rPr>
        <w:t>）</w:t>
      </w:r>
      <w:r>
        <w:rPr>
          <w:rFonts w:ascii="Arial" w:hAnsi="Arial" w:cs="Arial"/>
        </w:rPr>
        <w:t>；</w:t>
      </w:r>
    </w:p>
    <w:p w14:paraId="707FAE14" w14:textId="77777777" w:rsidR="007E1F83" w:rsidRDefault="007E1F83" w:rsidP="007E1F83">
      <w:pPr>
        <w:spacing w:line="360" w:lineRule="auto"/>
        <w:ind w:firstLineChars="200" w:firstLine="420"/>
        <w:rPr>
          <w:rFonts w:ascii="Arial" w:hAnsi="Arial" w:cs="Arial"/>
        </w:rPr>
      </w:pPr>
      <w:r>
        <w:rPr>
          <w:rFonts w:ascii="Arial" w:hAnsi="Arial" w:cs="Arial" w:hint="eastAsia"/>
        </w:rPr>
        <w:t>其中履约保证金金额为</w:t>
      </w:r>
      <w:r>
        <w:rPr>
          <w:rFonts w:ascii="Arial" w:hAnsi="Arial" w:cs="Arial" w:hint="eastAsia"/>
        </w:rPr>
        <w:t>________</w:t>
      </w:r>
      <w:r>
        <w:rPr>
          <w:rFonts w:ascii="Arial" w:hAnsi="Arial" w:cs="Arial" w:hint="eastAsia"/>
        </w:rPr>
        <w:t>元（大写：</w:t>
      </w:r>
      <w:r>
        <w:rPr>
          <w:rFonts w:ascii="Arial" w:hAnsi="Arial" w:cs="Arial" w:hint="eastAsia"/>
        </w:rPr>
        <w:t xml:space="preserve">       </w:t>
      </w:r>
      <w:r>
        <w:rPr>
          <w:rFonts w:ascii="Arial" w:hAnsi="Arial" w:cs="Arial" w:hint="eastAsia"/>
        </w:rPr>
        <w:t>元整）。</w:t>
      </w:r>
    </w:p>
    <w:p w14:paraId="6D461B77" w14:textId="77777777" w:rsidR="007E1F83" w:rsidRDefault="007E1F83" w:rsidP="007E1F83">
      <w:pPr>
        <w:spacing w:line="360" w:lineRule="auto"/>
        <w:ind w:firstLineChars="200" w:firstLine="420"/>
        <w:rPr>
          <w:rFonts w:ascii="Arial" w:hAnsi="Arial" w:cs="Arial"/>
        </w:rPr>
      </w:pPr>
      <w:r>
        <w:rPr>
          <w:rFonts w:ascii="Arial" w:hAnsi="Arial" w:cs="Arial"/>
        </w:rPr>
        <w:t>第二笔：当年</w:t>
      </w:r>
      <w:r>
        <w:rPr>
          <w:rFonts w:ascii="Arial" w:hAnsi="Arial" w:cs="Arial"/>
        </w:rPr>
        <w:t>9</w:t>
      </w:r>
      <w:r>
        <w:rPr>
          <w:rFonts w:ascii="Arial" w:hAnsi="Arial" w:cs="Arial"/>
        </w:rPr>
        <w:t>月，根据乙方工作任务完成情况，据实结算。</w:t>
      </w:r>
    </w:p>
    <w:p w14:paraId="35989B25" w14:textId="77777777" w:rsidR="007E1F83" w:rsidRDefault="007E1F83" w:rsidP="007E1F83">
      <w:pPr>
        <w:spacing w:line="360" w:lineRule="auto"/>
        <w:ind w:firstLineChars="200" w:firstLine="420"/>
        <w:rPr>
          <w:rFonts w:ascii="Arial" w:hAnsi="Arial" w:cs="Arial"/>
        </w:rPr>
      </w:pPr>
      <w:r>
        <w:rPr>
          <w:rFonts w:ascii="Arial" w:hAnsi="Arial" w:cs="Arial"/>
        </w:rPr>
        <w:t>第三笔：当年</w:t>
      </w:r>
      <w:r>
        <w:rPr>
          <w:rFonts w:ascii="Arial" w:hAnsi="Arial" w:cs="Arial"/>
        </w:rPr>
        <w:t>12</w:t>
      </w:r>
      <w:r>
        <w:rPr>
          <w:rFonts w:ascii="Arial" w:hAnsi="Arial" w:cs="Arial"/>
        </w:rPr>
        <w:t>月，乙方完成全部任务并由甲方对其完成情况验收合格，甲方按照实际发生费用向其支付尾款。</w:t>
      </w:r>
    </w:p>
    <w:p w14:paraId="3A84981C" w14:textId="77777777" w:rsidR="007E1F83" w:rsidRDefault="007E1F83" w:rsidP="007E1F83">
      <w:pPr>
        <w:spacing w:line="360" w:lineRule="auto"/>
        <w:ind w:firstLineChars="200" w:firstLine="420"/>
        <w:rPr>
          <w:rFonts w:ascii="Arial" w:hAnsi="Arial" w:cs="Arial"/>
        </w:rPr>
      </w:pPr>
      <w:r>
        <w:rPr>
          <w:rFonts w:ascii="Arial" w:hAnsi="Arial" w:cs="Arial"/>
        </w:rPr>
        <w:t>乙方应于甲方每笔付款前向甲方提供相应金额的</w:t>
      </w:r>
      <w:r>
        <w:rPr>
          <w:rFonts w:ascii="Arial" w:hAnsi="Arial" w:cs="Arial" w:hint="eastAsia"/>
        </w:rPr>
        <w:t>合规的增值税</w:t>
      </w:r>
      <w:r>
        <w:rPr>
          <w:rFonts w:ascii="Arial" w:hAnsi="Arial" w:cs="Arial"/>
        </w:rPr>
        <w:t>发票。甲方收到乙方开具的发票前，不支付任何费用，也不视为甲方违约。</w:t>
      </w:r>
      <w:r>
        <w:rPr>
          <w:rFonts w:ascii="Arial" w:hAnsi="Arial" w:cs="Arial" w:hint="eastAsia"/>
        </w:rPr>
        <w:t>履约保证金将在乙方完成全部任务并由甲方依据合同约定对其完成情况进行验收后退还。</w:t>
      </w:r>
    </w:p>
    <w:p w14:paraId="0BCC3075" w14:textId="77777777" w:rsidR="007E1F83" w:rsidRDefault="007E1F83" w:rsidP="007E1F83">
      <w:pPr>
        <w:spacing w:line="360" w:lineRule="auto"/>
        <w:ind w:firstLineChars="200" w:firstLine="420"/>
        <w:rPr>
          <w:rFonts w:ascii="Arial" w:hAnsi="Arial" w:cs="Arial"/>
        </w:rPr>
      </w:pPr>
      <w:r>
        <w:rPr>
          <w:rFonts w:ascii="Arial" w:hAnsi="Arial" w:cs="Arial"/>
        </w:rPr>
        <w:t>四、甲方的权利和义务</w:t>
      </w:r>
    </w:p>
    <w:p w14:paraId="336BBA84" w14:textId="77777777" w:rsidR="007E1F83" w:rsidRDefault="007E1F83" w:rsidP="007E1F83">
      <w:pPr>
        <w:spacing w:line="360" w:lineRule="auto"/>
        <w:ind w:firstLineChars="200" w:firstLine="420"/>
        <w:textAlignment w:val="baseline"/>
        <w:rPr>
          <w:rFonts w:ascii="Arial" w:hAnsi="Arial" w:cs="Arial"/>
        </w:rPr>
      </w:pPr>
      <w:r>
        <w:rPr>
          <w:rFonts w:ascii="Arial" w:hAnsi="Arial" w:cs="Arial"/>
        </w:rPr>
        <w:t>（一）负责工作任务的下达和资金的及时拨付。</w:t>
      </w:r>
    </w:p>
    <w:p w14:paraId="46DF34C4"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二）甲方应根据产品质量抽检计划等，制定相应实施细则，包括但不限于抽检产品的范围、检测项目、判定规则等内容。本条款具体内容可另行制作附件，作为协议不可分割的一部分，与本协议具有同等法律效力。</w:t>
      </w:r>
    </w:p>
    <w:p w14:paraId="7BF822BC" w14:textId="77777777" w:rsidR="007E1F83" w:rsidRDefault="007E1F83" w:rsidP="007E1F83">
      <w:pPr>
        <w:spacing w:line="360" w:lineRule="auto"/>
        <w:ind w:firstLineChars="200" w:firstLine="420"/>
        <w:rPr>
          <w:rFonts w:ascii="Arial" w:hAnsi="Arial" w:cs="Arial"/>
        </w:rPr>
      </w:pPr>
      <w:r>
        <w:rPr>
          <w:rFonts w:ascii="Arial" w:hAnsi="Arial" w:cs="Arial"/>
        </w:rPr>
        <w:t>（三）甲方有权对乙方工作过程进行监督，对工作质量进行抽查，对发现抽检过程存在问题的，甲方有权要求乙方在规定期限内完成整改，整改后仍存在问题的，视情况，甲方有权要求乙方支付违约金；乙方抽检工作存在严重问题的，甲方有权终止合同。</w:t>
      </w:r>
    </w:p>
    <w:p w14:paraId="795976D6" w14:textId="77777777" w:rsidR="007E1F83" w:rsidRDefault="007E1F83" w:rsidP="007E1F83">
      <w:pPr>
        <w:spacing w:line="360" w:lineRule="auto"/>
        <w:ind w:firstLineChars="200" w:firstLine="420"/>
        <w:rPr>
          <w:rFonts w:ascii="Arial" w:hAnsi="Arial" w:cs="Arial"/>
        </w:rPr>
      </w:pPr>
      <w:r>
        <w:rPr>
          <w:rFonts w:ascii="Arial" w:hAnsi="Arial" w:cs="Arial"/>
        </w:rPr>
        <w:t>（四）甲方有权对乙方进行管理考核，对考核不合格的，甲方有权采取</w:t>
      </w:r>
      <w:r>
        <w:rPr>
          <w:rFonts w:ascii="Arial" w:hAnsi="Arial" w:cs="Arial" w:hint="eastAsia"/>
        </w:rPr>
        <w:t>要求支付违约金、终止</w:t>
      </w:r>
      <w:r>
        <w:rPr>
          <w:rFonts w:ascii="Arial" w:hAnsi="Arial" w:cs="Arial" w:hint="eastAsia"/>
        </w:rPr>
        <w:lastRenderedPageBreak/>
        <w:t>合同等</w:t>
      </w:r>
      <w:r>
        <w:rPr>
          <w:rFonts w:ascii="Arial" w:hAnsi="Arial" w:cs="Arial"/>
        </w:rPr>
        <w:t>相应的处理措施。</w:t>
      </w:r>
    </w:p>
    <w:p w14:paraId="7830E959" w14:textId="77777777" w:rsidR="007E1F83" w:rsidRDefault="007E1F83" w:rsidP="007E1F83">
      <w:pPr>
        <w:spacing w:line="360" w:lineRule="auto"/>
        <w:ind w:firstLineChars="200" w:firstLine="420"/>
        <w:rPr>
          <w:rFonts w:ascii="Arial" w:hAnsi="Arial" w:cs="Arial"/>
        </w:rPr>
      </w:pPr>
      <w:r>
        <w:rPr>
          <w:rFonts w:ascii="Arial" w:hAnsi="Arial" w:cs="Arial"/>
        </w:rPr>
        <w:t>五、乙方的权利和义务</w:t>
      </w:r>
    </w:p>
    <w:p w14:paraId="0774F40C" w14:textId="77777777" w:rsidR="007E1F83" w:rsidRDefault="007E1F83" w:rsidP="007E1F83">
      <w:pPr>
        <w:spacing w:line="360" w:lineRule="auto"/>
        <w:ind w:firstLineChars="205" w:firstLine="430"/>
        <w:rPr>
          <w:rFonts w:ascii="Arial" w:hAnsi="Arial" w:cs="Arial"/>
        </w:rPr>
      </w:pPr>
      <w:r>
        <w:rPr>
          <w:rFonts w:ascii="Arial" w:hAnsi="Arial" w:cs="Arial"/>
        </w:rPr>
        <w:t>（一）乙方应当具备开展本协议委托内容的下列条件：</w:t>
      </w:r>
    </w:p>
    <w:p w14:paraId="2CC31573"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1</w:t>
      </w:r>
      <w:r>
        <w:rPr>
          <w:rFonts w:ascii="Arial" w:hAnsi="Arial" w:cs="Arial"/>
        </w:rPr>
        <w:t>）具备完成委托内容的法定检验资质；</w:t>
      </w:r>
    </w:p>
    <w:p w14:paraId="531AB33E"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2</w:t>
      </w:r>
      <w:r>
        <w:rPr>
          <w:rFonts w:ascii="Arial" w:hAnsi="Arial" w:cs="Arial"/>
        </w:rPr>
        <w:t>）具有完成委托内容必备的仪器设备、人员（须经培训合格）和检测能力，并在任务实施过程中予以保持；</w:t>
      </w:r>
    </w:p>
    <w:p w14:paraId="425B42E4"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3</w:t>
      </w:r>
      <w:r>
        <w:rPr>
          <w:rFonts w:ascii="Arial" w:hAnsi="Arial" w:cs="Arial"/>
        </w:rPr>
        <w:t>）拥有安全有效的实验室信息化管理系统和信息分析汇总人员，按规定要求保证完成抽检检测数据上报工作；</w:t>
      </w:r>
    </w:p>
    <w:p w14:paraId="4221F7D9"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4</w:t>
      </w:r>
      <w:r>
        <w:rPr>
          <w:rFonts w:ascii="Arial" w:hAnsi="Arial" w:cs="Arial"/>
        </w:rPr>
        <w:t>）具有完成委托内容所需的组织管理机制和协调能力；</w:t>
      </w:r>
    </w:p>
    <w:p w14:paraId="2C2E2390"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5</w:t>
      </w:r>
      <w:r>
        <w:rPr>
          <w:rFonts w:ascii="Arial" w:hAnsi="Arial" w:cs="Arial"/>
        </w:rPr>
        <w:t>）了解本市相关产品经营主体情况，能够根据产品质量问题、风险点，有效开展靶向性抽检；</w:t>
      </w:r>
    </w:p>
    <w:p w14:paraId="01171C17"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6</w:t>
      </w:r>
      <w:r>
        <w:rPr>
          <w:rFonts w:ascii="Arial" w:hAnsi="Arial" w:cs="Arial"/>
        </w:rPr>
        <w:t>）熟悉本行业全国和本市质量状况，能够对质量状况进行科学准确分析；</w:t>
      </w:r>
    </w:p>
    <w:p w14:paraId="6E9D4A7C"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7</w:t>
      </w:r>
      <w:r>
        <w:rPr>
          <w:rFonts w:ascii="Arial" w:hAnsi="Arial" w:cs="Arial"/>
        </w:rPr>
        <w:t>）法律法规规定的其他条件。</w:t>
      </w:r>
    </w:p>
    <w:p w14:paraId="233F76BA" w14:textId="77777777" w:rsidR="007E1F83" w:rsidRDefault="007E1F83" w:rsidP="007E1F83">
      <w:pPr>
        <w:spacing w:line="360" w:lineRule="auto"/>
        <w:ind w:firstLineChars="205" w:firstLine="430"/>
        <w:rPr>
          <w:rFonts w:ascii="Arial" w:hAnsi="Arial" w:cs="Arial"/>
        </w:rPr>
      </w:pPr>
      <w:r>
        <w:rPr>
          <w:rFonts w:ascii="Arial" w:hAnsi="Arial" w:cs="Arial"/>
        </w:rPr>
        <w:t>（二）按照甲方要求，以问题为导向，科学制定抽样方案，及时完成抽样工作，精准有效发现产品质量安全隐患。</w:t>
      </w:r>
    </w:p>
    <w:p w14:paraId="54BA905D" w14:textId="77777777" w:rsidR="007E1F83" w:rsidRDefault="007E1F83" w:rsidP="007E1F83">
      <w:pPr>
        <w:spacing w:line="360" w:lineRule="auto"/>
        <w:ind w:firstLineChars="205" w:firstLine="430"/>
        <w:rPr>
          <w:rFonts w:ascii="Arial" w:hAnsi="Arial" w:cs="Arial"/>
        </w:rPr>
      </w:pPr>
      <w:r>
        <w:rPr>
          <w:rFonts w:ascii="Arial" w:hAnsi="Arial" w:cs="Arial"/>
        </w:rPr>
        <w:t>（三）乙方应当制定并严格执行有关样品的接收、入库、领用、检验、保存及处理的程序规定，妥善保管抽检样品；不得因样品保管不当，影响抽检工作正常开展。</w:t>
      </w:r>
    </w:p>
    <w:p w14:paraId="144134FA" w14:textId="77777777" w:rsidR="007E1F83" w:rsidRDefault="007E1F83" w:rsidP="007E1F83">
      <w:pPr>
        <w:spacing w:line="360" w:lineRule="auto"/>
        <w:ind w:firstLineChars="205" w:firstLine="430"/>
        <w:rPr>
          <w:rFonts w:ascii="Arial" w:hAnsi="Arial" w:cs="Arial"/>
        </w:rPr>
      </w:pPr>
      <w:r>
        <w:rPr>
          <w:rFonts w:ascii="Arial" w:hAnsi="Arial" w:cs="Arial"/>
        </w:rPr>
        <w:t>（四）乙方应当保证所承担检验工作的科学、公正、准确，及时出具检验报告，按时</w:t>
      </w:r>
      <w:r>
        <w:rPr>
          <w:rFonts w:ascii="Arial" w:hAnsi="Arial" w:cs="Arial" w:hint="eastAsia"/>
        </w:rPr>
        <w:t>向甲方</w:t>
      </w:r>
      <w:r>
        <w:rPr>
          <w:rFonts w:ascii="Arial" w:hAnsi="Arial" w:cs="Arial"/>
        </w:rPr>
        <w:t>上报检验结果，并对检验过程和结果负责；检验过程中发现被检样品存在严重安全问题的，或检验出现明显异常情况的，应当按照甲方相关要求及时报告。</w:t>
      </w:r>
    </w:p>
    <w:p w14:paraId="249A1198" w14:textId="77777777" w:rsidR="007E1F83" w:rsidRDefault="007E1F83" w:rsidP="007E1F83">
      <w:pPr>
        <w:spacing w:line="360" w:lineRule="auto"/>
        <w:ind w:firstLineChars="205" w:firstLine="430"/>
        <w:rPr>
          <w:rFonts w:ascii="Arial" w:hAnsi="Arial" w:cs="Arial"/>
        </w:rPr>
      </w:pPr>
      <w:r>
        <w:rPr>
          <w:rFonts w:ascii="Arial" w:hAnsi="Arial" w:cs="Arial"/>
        </w:rPr>
        <w:t>（五）检验报告出具单位名称应与中标法人单位一致，不一致时，需提供报告出具单位资质合法性证明材料，以及与中标法人单位之间的关系证明。中标单位应该对检验报告出具单位的工作成果向甲方承担连带责任。</w:t>
      </w:r>
    </w:p>
    <w:p w14:paraId="45A1C597" w14:textId="77777777" w:rsidR="007E1F83" w:rsidRDefault="007E1F83" w:rsidP="007E1F83">
      <w:pPr>
        <w:spacing w:line="360" w:lineRule="auto"/>
        <w:ind w:firstLineChars="205" w:firstLine="430"/>
        <w:rPr>
          <w:rFonts w:ascii="Arial" w:hAnsi="Arial" w:cs="Arial"/>
        </w:rPr>
      </w:pPr>
      <w:r>
        <w:rPr>
          <w:rFonts w:ascii="Arial" w:hAnsi="Arial" w:cs="Arial"/>
        </w:rPr>
        <w:t>（六）严格遵守甲方关于抽检工作各环节的时间进度安排，及时将检验报告和规定的材料及有关情况报送甲方，及时将不合格检验报告及相关文书寄送承担抽查结果处理工作的市场监管部门、外埠标称生产者等单位。对于无法按时上报的情况要事先向甲方书面说明情况。</w:t>
      </w:r>
    </w:p>
    <w:p w14:paraId="6A2615BC" w14:textId="77777777" w:rsidR="007E1F83" w:rsidRDefault="007E1F83" w:rsidP="007E1F83">
      <w:pPr>
        <w:spacing w:line="360" w:lineRule="auto"/>
        <w:ind w:firstLineChars="205" w:firstLine="430"/>
        <w:rPr>
          <w:rFonts w:ascii="Arial" w:hAnsi="Arial" w:cs="Arial"/>
        </w:rPr>
      </w:pPr>
      <w:r>
        <w:rPr>
          <w:rFonts w:ascii="Arial" w:hAnsi="Arial" w:cs="Arial"/>
        </w:rPr>
        <w:t>（七）乙方应当严格按照本协议及协议附件约定的内容承担相关工作，不得超范围开展产品质量抽检相关业务，由此给被抽检经营主体造成损失的，由乙方承担责任。</w:t>
      </w:r>
    </w:p>
    <w:p w14:paraId="521CAC01" w14:textId="77777777" w:rsidR="007E1F83" w:rsidRDefault="007E1F83" w:rsidP="007E1F83">
      <w:pPr>
        <w:spacing w:line="360" w:lineRule="auto"/>
        <w:ind w:firstLineChars="205" w:firstLine="430"/>
        <w:rPr>
          <w:rFonts w:ascii="Arial" w:hAnsi="Arial" w:cs="Arial"/>
        </w:rPr>
      </w:pPr>
      <w:r>
        <w:rPr>
          <w:rFonts w:ascii="Arial" w:hAnsi="Arial" w:cs="Arial"/>
        </w:rPr>
        <w:t>（八）积极参与甲方组织的产品质量问题分析研判和实施细则的编制等工作，按要求提供相关资料信息。协助不合格产品生产者、销售者的整改工作。按要求完成监督抽查后处理部门下达的复查检验任务。乙方</w:t>
      </w:r>
      <w:r>
        <w:rPr>
          <w:rFonts w:ascii="Arial" w:hAnsi="Arial" w:cs="Arial"/>
          <w:color w:val="000000"/>
        </w:rPr>
        <w:t>能够按照甲方要求开展质量技术帮扶、质量监管法律法规、知识宣传等技术支撑服务，并保证技术支撑服务的频次和质量。</w:t>
      </w:r>
    </w:p>
    <w:p w14:paraId="30FF92FB" w14:textId="77777777" w:rsidR="007E1F83" w:rsidRDefault="007E1F83" w:rsidP="007E1F83">
      <w:pPr>
        <w:spacing w:line="360" w:lineRule="auto"/>
        <w:ind w:firstLineChars="205" w:firstLine="430"/>
        <w:rPr>
          <w:rFonts w:ascii="Arial" w:hAnsi="Arial" w:cs="Arial"/>
        </w:rPr>
      </w:pPr>
      <w:r>
        <w:rPr>
          <w:rFonts w:ascii="Arial" w:hAnsi="Arial" w:cs="Arial"/>
        </w:rPr>
        <w:t>（九）接受甲方对承检机构的抽检过程监督和考核管理，不得拒绝、阻扰或逃避。</w:t>
      </w:r>
    </w:p>
    <w:p w14:paraId="57B6813F" w14:textId="77777777" w:rsidR="007E1F83" w:rsidRDefault="007E1F83" w:rsidP="007E1F83">
      <w:pPr>
        <w:spacing w:line="360" w:lineRule="auto"/>
        <w:ind w:firstLineChars="205" w:firstLine="430"/>
        <w:rPr>
          <w:rFonts w:ascii="Arial" w:hAnsi="Arial" w:cs="Arial"/>
        </w:rPr>
      </w:pPr>
      <w:r>
        <w:rPr>
          <w:rFonts w:ascii="Arial" w:hAnsi="Arial" w:cs="Arial"/>
        </w:rPr>
        <w:t>（十）严格遵守国家法律、法规的规定和抽检工作有关纪律要求，不得违反下列任一规定，除本合同另有约定外，甲方有权解除合同并要求乙方承担</w:t>
      </w:r>
      <w:r>
        <w:rPr>
          <w:rFonts w:ascii="Arial" w:hAnsi="Arial" w:cs="Arial" w:hint="eastAsia"/>
        </w:rPr>
        <w:t>违约</w:t>
      </w:r>
      <w:r>
        <w:rPr>
          <w:rFonts w:ascii="Arial" w:hAnsi="Arial" w:cs="Arial"/>
        </w:rPr>
        <w:t>责任</w:t>
      </w:r>
      <w:r>
        <w:rPr>
          <w:rFonts w:ascii="Arial" w:hAnsi="Arial" w:cs="Arial" w:hint="eastAsia"/>
        </w:rPr>
        <w:t>、损失赔偿责任及其他应当承担的</w:t>
      </w:r>
      <w:r>
        <w:rPr>
          <w:rFonts w:ascii="Arial" w:hAnsi="Arial" w:cs="Arial" w:hint="eastAsia"/>
        </w:rPr>
        <w:lastRenderedPageBreak/>
        <w:t>责任</w:t>
      </w:r>
      <w:r>
        <w:rPr>
          <w:rFonts w:ascii="Arial" w:hAnsi="Arial" w:cs="Arial"/>
        </w:rPr>
        <w:t>。</w:t>
      </w:r>
    </w:p>
    <w:p w14:paraId="0F893478"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1</w:t>
      </w:r>
      <w:r>
        <w:rPr>
          <w:rFonts w:ascii="Arial" w:hAnsi="Arial" w:cs="Arial"/>
        </w:rPr>
        <w:t>）不得在开展抽样工作前事先通知被抽样生产者、销售者；</w:t>
      </w:r>
    </w:p>
    <w:p w14:paraId="1DAE8642"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2</w:t>
      </w:r>
      <w:r>
        <w:rPr>
          <w:rFonts w:ascii="Arial" w:hAnsi="Arial" w:cs="Arial"/>
        </w:rPr>
        <w:t>）不得以承担甲方抽检任务的名义向被抽检产品生产经营单位和其他单位承揽业务；在承担抽检工作期间，不得与被抽样生产者、销售者签订抽检的同类产品的有偿服务协议或接受被抽样生产者、销售者对同一产品的委托检验；</w:t>
      </w:r>
    </w:p>
    <w:p w14:paraId="4B616153"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3</w:t>
      </w:r>
      <w:r>
        <w:rPr>
          <w:rFonts w:ascii="Arial" w:hAnsi="Arial" w:cs="Arial"/>
        </w:rPr>
        <w:t>）不得调换或故意改变样品原有状态；</w:t>
      </w:r>
    </w:p>
    <w:p w14:paraId="71DF94B3"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4</w:t>
      </w:r>
      <w:r>
        <w:rPr>
          <w:rFonts w:ascii="Arial" w:hAnsi="Arial" w:cs="Arial"/>
        </w:rPr>
        <w:t>）不得隐瞒、毁损和伪造检验结果；不得出具虚假检验报告；</w:t>
      </w:r>
    </w:p>
    <w:p w14:paraId="29589848"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5</w:t>
      </w:r>
      <w:r>
        <w:rPr>
          <w:rFonts w:ascii="Arial" w:hAnsi="Arial" w:cs="Arial"/>
        </w:rPr>
        <w:t>）不得违反规定向被抽样生产者、销售者收取抽样、检验等与抽检有关的费用；</w:t>
      </w:r>
    </w:p>
    <w:p w14:paraId="46D6C25F"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6</w:t>
      </w:r>
      <w:r>
        <w:rPr>
          <w:rFonts w:ascii="Arial" w:hAnsi="Arial" w:cs="Arial"/>
        </w:rPr>
        <w:t>）不得以各种形式利用抽检结果参与有偿活动，不开展产品推荐、评比活动，不向受检产品生产经营单位出具监督抽查产品合格证书或牌匾；</w:t>
      </w:r>
    </w:p>
    <w:p w14:paraId="37EB838A" w14:textId="77777777" w:rsidR="007E1F83" w:rsidRDefault="007E1F83" w:rsidP="007E1F83">
      <w:pPr>
        <w:spacing w:line="360" w:lineRule="auto"/>
        <w:ind w:firstLineChars="205" w:firstLine="430"/>
        <w:rPr>
          <w:rFonts w:ascii="Arial" w:hAnsi="Arial" w:cs="Arial"/>
        </w:rPr>
      </w:pPr>
      <w:r>
        <w:rPr>
          <w:rFonts w:ascii="Arial" w:hAnsi="Arial" w:cs="Arial"/>
        </w:rPr>
        <w:t>（</w:t>
      </w:r>
      <w:r>
        <w:rPr>
          <w:rFonts w:ascii="Arial" w:hAnsi="Arial" w:cs="Arial"/>
        </w:rPr>
        <w:t>7</w:t>
      </w:r>
      <w:r>
        <w:rPr>
          <w:rFonts w:ascii="Arial" w:hAnsi="Arial" w:cs="Arial"/>
        </w:rPr>
        <w:t>）不得接受被抽检企业的馈赠，不得发生利用承担抽检工作的便利，谋取非法或者不当利益；</w:t>
      </w:r>
    </w:p>
    <w:p w14:paraId="6122147B"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w:t>
      </w:r>
      <w:r>
        <w:rPr>
          <w:rFonts w:ascii="Arial" w:hAnsi="Arial" w:cs="Arial"/>
        </w:rPr>
        <w:t>8</w:t>
      </w:r>
      <w:r>
        <w:rPr>
          <w:rFonts w:ascii="Arial" w:hAnsi="Arial" w:cs="Arial"/>
        </w:rPr>
        <w:t>）未经甲方书面同意，不得擅自将检测结果及有关材料对外泄露；</w:t>
      </w:r>
    </w:p>
    <w:p w14:paraId="73789A3B"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w:t>
      </w:r>
      <w:r>
        <w:rPr>
          <w:rFonts w:ascii="Arial" w:hAnsi="Arial" w:cs="Arial"/>
        </w:rPr>
        <w:t>9</w:t>
      </w:r>
      <w:r>
        <w:rPr>
          <w:rFonts w:ascii="Arial" w:hAnsi="Arial" w:cs="Arial"/>
        </w:rPr>
        <w:t>）除上述情形外，不得进行其他任何影响或可能影响抽检结果的行为。</w:t>
      </w:r>
    </w:p>
    <w:p w14:paraId="74C1CAAF" w14:textId="2273F7BD" w:rsidR="007E1F83" w:rsidRDefault="007E1F83" w:rsidP="007E1F83">
      <w:pPr>
        <w:spacing w:line="360" w:lineRule="auto"/>
        <w:ind w:firstLineChars="205" w:firstLine="430"/>
        <w:rPr>
          <w:rFonts w:ascii="Arial" w:hAnsi="Arial" w:cs="Arial"/>
        </w:rPr>
      </w:pPr>
      <w:r>
        <w:rPr>
          <w:rFonts w:ascii="Arial" w:hAnsi="Arial" w:cs="Arial"/>
        </w:rPr>
        <w:t>（十一）乙方应妥善保存样品，对于抽检样品的处置应严格按照《北京市市场监督管理局关于印发工业产品质量监督抽样检验样品处置办法（试行）的通知》（京市监发〔</w:t>
      </w:r>
      <w:r>
        <w:rPr>
          <w:rFonts w:ascii="Arial" w:hAnsi="Arial" w:cs="Arial"/>
        </w:rPr>
        <w:t>2022</w:t>
      </w:r>
      <w:r>
        <w:rPr>
          <w:rFonts w:ascii="Arial" w:hAnsi="Arial" w:cs="Arial"/>
        </w:rPr>
        <w:t>〕</w:t>
      </w:r>
      <w:r>
        <w:rPr>
          <w:rFonts w:ascii="Arial" w:hAnsi="Arial" w:cs="Arial"/>
        </w:rPr>
        <w:t>70</w:t>
      </w:r>
      <w:r>
        <w:rPr>
          <w:rFonts w:ascii="Arial" w:hAnsi="Arial" w:cs="Arial"/>
        </w:rPr>
        <w:t>号）进行，保留相关证据。</w:t>
      </w:r>
    </w:p>
    <w:p w14:paraId="49898227" w14:textId="77777777" w:rsidR="007E1F83" w:rsidRDefault="007E1F83" w:rsidP="007E1F83">
      <w:pPr>
        <w:spacing w:line="360" w:lineRule="auto"/>
        <w:ind w:firstLine="420"/>
        <w:rPr>
          <w:rFonts w:ascii="Arial" w:hAnsi="Arial" w:cs="Arial"/>
        </w:rPr>
      </w:pPr>
      <w:r>
        <w:rPr>
          <w:rFonts w:ascii="Arial" w:hAnsi="Arial" w:cs="Arial"/>
        </w:rPr>
        <w:t>（十二）</w:t>
      </w:r>
      <w:r>
        <w:rPr>
          <w:rFonts w:ascii="Arial" w:hAnsi="Arial" w:cs="Arial" w:hint="eastAsia"/>
        </w:rPr>
        <w:t>经甲方调查核实或组织复检，变更原检验结论或单项判定结果的，乙方自行承担检验费用。如变更复检机构且复检结论与初检结论一致的，由甲方承担检验费用，如结论不一致的，由乙方承担检验费用。如出现复检与初检结论不一致的情形，乙方应向甲方作出严格、严谨、合理、科学的书面说明</w:t>
      </w:r>
      <w:r>
        <w:rPr>
          <w:rFonts w:ascii="Arial" w:hAnsi="Arial" w:cs="Arial"/>
        </w:rPr>
        <w:t>。</w:t>
      </w:r>
    </w:p>
    <w:p w14:paraId="3B52DF45"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（十三）乙方应当保证本协议约定委托费用专款专用，不得截留、挪用。</w:t>
      </w:r>
      <w:r>
        <w:rPr>
          <w:rFonts w:ascii="Arial" w:hAnsi="Arial" w:cs="Arial"/>
        </w:rPr>
        <w:t xml:space="preserve"> </w:t>
      </w:r>
    </w:p>
    <w:p w14:paraId="754C3062"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（十四）未经甲方同意，不得单方面拒绝或放弃履行承检义务。</w:t>
      </w:r>
    </w:p>
    <w:p w14:paraId="06E90309"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（十五）未经甲方同意，不得将本合同合作事宜分包给他人。</w:t>
      </w:r>
    </w:p>
    <w:p w14:paraId="3426253F"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（十六）乙方不得将本合同合作事宜转包给他人。</w:t>
      </w:r>
    </w:p>
    <w:p w14:paraId="366FA579"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六、协议的解除</w:t>
      </w:r>
    </w:p>
    <w:p w14:paraId="742BE6A6"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（一）乙方不能保质保量完成协议约定抽检工作的，甲方可随时解除协议。</w:t>
      </w:r>
    </w:p>
    <w:p w14:paraId="533C6A63"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（二）乙方在开展抽检工作过程中，存在违法、违规和违反协议行为的，甲方可以随时解除协议。</w:t>
      </w:r>
    </w:p>
    <w:p w14:paraId="4FCA2A03"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（三）其他法律、法规规定可以解除协议的情形。</w:t>
      </w:r>
    </w:p>
    <w:p w14:paraId="19BA8AF6" w14:textId="77777777" w:rsidR="007E1F83" w:rsidRDefault="007E1F83" w:rsidP="007E1F83">
      <w:pPr>
        <w:spacing w:line="360" w:lineRule="auto"/>
        <w:ind w:firstLineChars="200" w:firstLine="420"/>
        <w:rPr>
          <w:rFonts w:ascii="Arial" w:hAnsi="Arial" w:cs="Arial"/>
        </w:rPr>
      </w:pPr>
      <w:r>
        <w:rPr>
          <w:rFonts w:ascii="Arial" w:hAnsi="Arial" w:cs="Arial"/>
        </w:rPr>
        <w:t>七、违约责任</w:t>
      </w:r>
    </w:p>
    <w:p w14:paraId="2471B8FD" w14:textId="77777777" w:rsidR="007E1F83" w:rsidRDefault="007E1F83" w:rsidP="007E1F83">
      <w:pPr>
        <w:spacing w:line="360" w:lineRule="auto"/>
        <w:ind w:firstLineChars="200" w:firstLine="420"/>
        <w:rPr>
          <w:rFonts w:ascii="Arial" w:hAnsi="Arial" w:cs="Arial"/>
        </w:rPr>
      </w:pPr>
      <w:r>
        <w:rPr>
          <w:rFonts w:ascii="Arial" w:hAnsi="Arial" w:cs="Arial"/>
        </w:rPr>
        <w:t>（一）甲方如出现无正当理由未提供抽检计划或未拨付相关经费等行为，乙方可停止执行甲方提出的抽检任务。但是，如果甲方付款遇到财政国库预算支付的限制，应当相应顺延付款期限，不承担违约责任，甲方应当将延迟付款理由及时通知到乙方，且在支付限制解除后立即完成付款。</w:t>
      </w:r>
    </w:p>
    <w:p w14:paraId="39D28F89" w14:textId="77777777" w:rsidR="007E1F83" w:rsidRDefault="007E1F83" w:rsidP="007E1F83">
      <w:pPr>
        <w:spacing w:line="360" w:lineRule="auto"/>
        <w:ind w:firstLineChars="200" w:firstLine="420"/>
        <w:rPr>
          <w:rFonts w:ascii="Arial" w:hAnsi="Arial" w:cs="Arial"/>
        </w:rPr>
      </w:pPr>
      <w:r>
        <w:rPr>
          <w:rFonts w:ascii="Arial" w:hAnsi="Arial" w:cs="Arial"/>
        </w:rPr>
        <w:t>（二）乙方不具备或不再具备抽检工作要求的能力或资质的，甲方有权解除合同并要求乙方退</w:t>
      </w:r>
      <w:r>
        <w:rPr>
          <w:rFonts w:ascii="Arial" w:hAnsi="Arial" w:cs="Arial"/>
        </w:rPr>
        <w:lastRenderedPageBreak/>
        <w:t>回已拨付费用，</w:t>
      </w:r>
      <w:r>
        <w:rPr>
          <w:rFonts w:ascii="Arial" w:hAnsi="Arial" w:cs="Arial" w:hint="eastAsia"/>
        </w:rPr>
        <w:t>扣除乙方履约保证金，并要求其承担</w:t>
      </w:r>
      <w:r>
        <w:rPr>
          <w:rFonts w:ascii="Arial" w:hAnsi="Arial" w:cs="Arial"/>
        </w:rPr>
        <w:t>违约责任。</w:t>
      </w:r>
    </w:p>
    <w:p w14:paraId="5DD95B80" w14:textId="77777777" w:rsidR="007E1F83" w:rsidRDefault="007E1F83" w:rsidP="007E1F83">
      <w:pPr>
        <w:spacing w:line="360" w:lineRule="auto"/>
        <w:ind w:firstLineChars="200" w:firstLine="420"/>
        <w:rPr>
          <w:rFonts w:ascii="Arial" w:hAnsi="Arial" w:cs="Arial"/>
        </w:rPr>
      </w:pPr>
      <w:r>
        <w:rPr>
          <w:rFonts w:ascii="Arial" w:hAnsi="Arial" w:cs="Arial"/>
        </w:rPr>
        <w:t>（三）乙方如出现不熟悉了解行业、本市质量状况或产品质量问题、风险点，抽检靶向性不强，发现质量问题不充分、不及时，甲方有权</w:t>
      </w:r>
      <w:r>
        <w:rPr>
          <w:rFonts w:ascii="Arial" w:hAnsi="Arial" w:cs="Arial" w:hint="eastAsia"/>
        </w:rPr>
        <w:t>视情况暂扣或扣除乙方履约保证金，并</w:t>
      </w:r>
      <w:r>
        <w:rPr>
          <w:rFonts w:ascii="Arial" w:hAnsi="Arial" w:cs="Arial"/>
        </w:rPr>
        <w:t>要求乙方支付不低于合同总价款</w:t>
      </w:r>
      <w:r>
        <w:rPr>
          <w:rFonts w:ascii="Arial" w:hAnsi="Arial" w:cs="Arial" w:hint="eastAsia"/>
        </w:rPr>
        <w:t>（本采购包预算金额）</w:t>
      </w:r>
      <w:r>
        <w:rPr>
          <w:rFonts w:ascii="Arial" w:hAnsi="Arial" w:cs="Arial"/>
        </w:rPr>
        <w:t>10%</w:t>
      </w:r>
      <w:r>
        <w:rPr>
          <w:rFonts w:ascii="Arial" w:hAnsi="Arial" w:cs="Arial"/>
        </w:rPr>
        <w:t>的违约金；对本市产品质量监管带来不良影响的，甲方有权视情形解除合同，要求乙方退回已拨付费用</w:t>
      </w:r>
      <w:r>
        <w:rPr>
          <w:rFonts w:ascii="Arial" w:hAnsi="Arial" w:cs="Arial" w:hint="eastAsia"/>
        </w:rPr>
        <w:t>，有权扣除乙方所有履约保证金，并要求其承担损失赔偿责任</w:t>
      </w:r>
      <w:r>
        <w:rPr>
          <w:rFonts w:ascii="Arial" w:hAnsi="Arial" w:cs="Arial"/>
        </w:rPr>
        <w:t>。</w:t>
      </w:r>
    </w:p>
    <w:p w14:paraId="76982A71" w14:textId="77777777" w:rsidR="007E1F83" w:rsidRDefault="007E1F83" w:rsidP="007E1F83">
      <w:pPr>
        <w:spacing w:line="360" w:lineRule="auto"/>
        <w:ind w:firstLineChars="200" w:firstLine="420"/>
        <w:rPr>
          <w:rFonts w:ascii="Arial" w:hAnsi="Arial" w:cs="Arial"/>
        </w:rPr>
      </w:pPr>
      <w:r>
        <w:rPr>
          <w:rFonts w:ascii="Arial" w:hAnsi="Arial" w:cs="Arial"/>
        </w:rPr>
        <w:t>（四）乙方如对样品管理不当，影响抽检工作正常开展的，甲方不支付相应样品费用，甲方有权要求乙方支付合同总价款</w:t>
      </w:r>
      <w:r>
        <w:rPr>
          <w:rFonts w:ascii="Arial" w:hAnsi="Arial" w:cs="Arial" w:hint="eastAsia"/>
        </w:rPr>
        <w:t>（本采购包预算金额）</w:t>
      </w:r>
      <w:r>
        <w:rPr>
          <w:rFonts w:ascii="Arial" w:hAnsi="Arial" w:cs="Arial"/>
        </w:rPr>
        <w:t>1%</w:t>
      </w:r>
      <w:r>
        <w:rPr>
          <w:rFonts w:ascii="Arial" w:hAnsi="Arial" w:cs="Arial"/>
        </w:rPr>
        <w:t>的违约金；乙方调换或故意改变样品原有状态的，甲方有权解除合同，</w:t>
      </w:r>
      <w:r>
        <w:rPr>
          <w:rFonts w:ascii="Arial" w:hAnsi="Arial" w:cs="Arial" w:hint="eastAsia"/>
        </w:rPr>
        <w:t>视情况扣除乙方履约保证金，并要求其承担损失赔偿责任。</w:t>
      </w:r>
      <w:r>
        <w:rPr>
          <w:rFonts w:ascii="Arial" w:hAnsi="Arial" w:cs="Arial"/>
        </w:rPr>
        <w:t>同时乙方应承担相应的法律责任。</w:t>
      </w:r>
    </w:p>
    <w:p w14:paraId="46A1354D" w14:textId="77777777" w:rsidR="007E1F83" w:rsidRDefault="007E1F83" w:rsidP="007E1F83">
      <w:pPr>
        <w:spacing w:line="360" w:lineRule="auto"/>
        <w:ind w:firstLineChars="200" w:firstLine="420"/>
        <w:rPr>
          <w:rFonts w:ascii="Arial" w:hAnsi="Arial" w:cs="Arial"/>
        </w:rPr>
      </w:pPr>
      <w:r>
        <w:rPr>
          <w:rFonts w:ascii="Arial" w:hAnsi="Arial" w:cs="Arial"/>
        </w:rPr>
        <w:t>（五）乙方如出现出具错误检测数据和结论的，将扣除相应的检测费用，甲方有权要求乙方支付合同总价款</w:t>
      </w:r>
      <w:r>
        <w:rPr>
          <w:rFonts w:ascii="Arial" w:hAnsi="Arial" w:cs="Arial" w:hint="eastAsia"/>
        </w:rPr>
        <w:t>（本采购包预算金额）</w:t>
      </w:r>
      <w:r>
        <w:rPr>
          <w:rFonts w:ascii="Arial" w:hAnsi="Arial" w:cs="Arial"/>
        </w:rPr>
        <w:t>1%</w:t>
      </w:r>
      <w:r>
        <w:rPr>
          <w:rFonts w:ascii="Arial" w:hAnsi="Arial" w:cs="Arial"/>
        </w:rPr>
        <w:t>的违约金，</w:t>
      </w:r>
      <w:r>
        <w:rPr>
          <w:rFonts w:ascii="Arial" w:hAnsi="Arial" w:cs="Arial" w:hint="eastAsia"/>
        </w:rPr>
        <w:t>视情况扣除乙方履约保证金。</w:t>
      </w:r>
      <w:r>
        <w:rPr>
          <w:rFonts w:ascii="Arial" w:hAnsi="Arial" w:cs="Arial"/>
        </w:rPr>
        <w:t>如果给甲方造成其他损失的，应赔偿甲方受到的直接损失，以及甲方应当向第三方支付的赔偿金。同时乙方应承担相应的法律责任。</w:t>
      </w:r>
    </w:p>
    <w:p w14:paraId="31869561" w14:textId="77777777" w:rsidR="007E1F83" w:rsidRDefault="007E1F83" w:rsidP="007E1F83">
      <w:pPr>
        <w:spacing w:line="360" w:lineRule="auto"/>
        <w:ind w:firstLineChars="200" w:firstLine="420"/>
        <w:rPr>
          <w:rFonts w:ascii="Arial" w:hAnsi="Arial" w:cs="Arial"/>
        </w:rPr>
      </w:pPr>
      <w:r>
        <w:rPr>
          <w:rFonts w:ascii="Arial" w:hAnsi="Arial" w:cs="Arial"/>
        </w:rPr>
        <w:t>（六）乙方及其工作人员如出现出具虚假检验报告的行为，甲方将终止委托工作，停止拨付经费，乙方需退回已拨付费用，</w:t>
      </w:r>
      <w:r>
        <w:rPr>
          <w:rFonts w:ascii="Arial" w:hAnsi="Arial" w:cs="Arial" w:hint="eastAsia"/>
        </w:rPr>
        <w:t>甲方有权扣除乙方全部履约保证金，并</w:t>
      </w:r>
      <w:r>
        <w:rPr>
          <w:rFonts w:ascii="Arial" w:hAnsi="Arial" w:cs="Arial"/>
        </w:rPr>
        <w:t>同时承担相应的违约经济赔偿和法律责任。</w:t>
      </w:r>
    </w:p>
    <w:p w14:paraId="131D6BE1" w14:textId="77777777" w:rsidR="007E1F83" w:rsidRDefault="007E1F83" w:rsidP="007E1F83">
      <w:pPr>
        <w:spacing w:line="360" w:lineRule="auto"/>
        <w:ind w:firstLineChars="200" w:firstLine="420"/>
        <w:rPr>
          <w:rFonts w:ascii="Arial" w:hAnsi="Arial" w:cs="Arial"/>
        </w:rPr>
      </w:pPr>
      <w:r>
        <w:rPr>
          <w:rFonts w:ascii="Arial" w:hAnsi="Arial" w:cs="Arial"/>
        </w:rPr>
        <w:t>（七）乙方违反甲方规定的任务完成期限，延迟完成工作任务，且无正当理由的，</w:t>
      </w:r>
      <w:r>
        <w:rPr>
          <w:rFonts w:ascii="Arial" w:hAnsi="Arial" w:cs="Arial" w:hint="eastAsia"/>
        </w:rPr>
        <w:t>甲方有权暂扣乙方履约保证金，</w:t>
      </w:r>
      <w:r>
        <w:rPr>
          <w:rFonts w:ascii="Arial" w:hAnsi="Arial" w:cs="Arial"/>
        </w:rPr>
        <w:t>每延迟</w:t>
      </w:r>
      <w:r>
        <w:rPr>
          <w:rFonts w:ascii="Arial" w:hAnsi="Arial" w:cs="Arial"/>
        </w:rPr>
        <w:t>1</w:t>
      </w:r>
      <w:r>
        <w:rPr>
          <w:rFonts w:ascii="Arial" w:hAnsi="Arial" w:cs="Arial"/>
        </w:rPr>
        <w:t>日，甲方有权要求乙方支付未完成任务预算金额</w:t>
      </w:r>
      <w:r>
        <w:rPr>
          <w:rFonts w:ascii="Arial" w:hAnsi="Arial" w:cs="Arial"/>
        </w:rPr>
        <w:t>1‰</w:t>
      </w:r>
      <w:r>
        <w:rPr>
          <w:rFonts w:ascii="Arial" w:hAnsi="Arial" w:cs="Arial"/>
        </w:rPr>
        <w:t>的违约金，由甲方从未付款项中扣除；延期超过</w:t>
      </w:r>
      <w:r>
        <w:rPr>
          <w:rFonts w:ascii="Arial" w:hAnsi="Arial" w:cs="Arial"/>
        </w:rPr>
        <w:t>30</w:t>
      </w:r>
      <w:r>
        <w:rPr>
          <w:rFonts w:ascii="Arial" w:hAnsi="Arial" w:cs="Arial"/>
        </w:rPr>
        <w:t>日的，</w:t>
      </w:r>
      <w:r>
        <w:rPr>
          <w:rFonts w:ascii="Arial" w:hAnsi="Arial" w:cs="Arial" w:hint="eastAsia"/>
        </w:rPr>
        <w:t>乙方除需要支付违约金外，</w:t>
      </w:r>
      <w:r>
        <w:rPr>
          <w:rFonts w:ascii="Arial" w:hAnsi="Arial" w:cs="Arial"/>
        </w:rPr>
        <w:t>甲方有权解除合同</w:t>
      </w:r>
      <w:r>
        <w:rPr>
          <w:rFonts w:ascii="Arial" w:hAnsi="Arial" w:cs="Arial" w:hint="eastAsia"/>
        </w:rPr>
        <w:t>，停止拨付经费，乙方需退回已拨付费用。甲方有权扣除乙方所有履约保证金，并要求其承担损失赔偿责任</w:t>
      </w:r>
      <w:r>
        <w:rPr>
          <w:rFonts w:ascii="Arial" w:hAnsi="Arial" w:cs="Arial"/>
        </w:rPr>
        <w:t>。</w:t>
      </w:r>
    </w:p>
    <w:p w14:paraId="6AC04EB5" w14:textId="77777777" w:rsidR="007E1F83" w:rsidRDefault="007E1F83" w:rsidP="007E1F83">
      <w:pPr>
        <w:spacing w:line="360" w:lineRule="auto"/>
        <w:ind w:firstLineChars="200" w:firstLine="420"/>
        <w:rPr>
          <w:rFonts w:ascii="Arial" w:hAnsi="Arial" w:cs="Arial"/>
        </w:rPr>
      </w:pPr>
      <w:r>
        <w:rPr>
          <w:rFonts w:ascii="Arial" w:hAnsi="Arial" w:cs="Arial"/>
        </w:rPr>
        <w:t>（八）乙方违反甲方制定的实施细则及抽检工作相关要求的，甲方依照规定视情形有权采取终止委托工作</w:t>
      </w:r>
      <w:r>
        <w:rPr>
          <w:rFonts w:ascii="Arial" w:hAnsi="Arial" w:cs="Arial" w:hint="eastAsia"/>
        </w:rPr>
        <w:t>、暂扣或扣除履约保证金</w:t>
      </w:r>
      <w:r>
        <w:rPr>
          <w:rFonts w:ascii="Arial" w:hAnsi="Arial" w:cs="Arial"/>
        </w:rPr>
        <w:t>等处理措施。</w:t>
      </w:r>
    </w:p>
    <w:p w14:paraId="6E9869E4"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（九）乙方违反本协议约定给被抽样经营主体造成损失的，应当承担损害赔偿责任。</w:t>
      </w:r>
    </w:p>
    <w:p w14:paraId="68233E7F" w14:textId="77777777" w:rsidR="007E1F83" w:rsidRDefault="007E1F83" w:rsidP="007E1F83">
      <w:pPr>
        <w:spacing w:line="360" w:lineRule="auto"/>
        <w:rPr>
          <w:rFonts w:ascii="Arial" w:hAnsi="Arial" w:cs="Arial"/>
        </w:rPr>
      </w:pPr>
      <w:r>
        <w:rPr>
          <w:rFonts w:ascii="Arial" w:hAnsi="Arial" w:cs="Arial"/>
          <w:color w:val="000000"/>
          <w:kern w:val="0"/>
        </w:rPr>
        <w:t xml:space="preserve">    </w:t>
      </w:r>
      <w:r>
        <w:rPr>
          <w:rFonts w:ascii="Arial" w:hAnsi="Arial" w:cs="Arial"/>
          <w:color w:val="000000"/>
          <w:kern w:val="0"/>
        </w:rPr>
        <w:t>（十）</w:t>
      </w:r>
      <w:r>
        <w:rPr>
          <w:rFonts w:ascii="Arial" w:hAnsi="Arial" w:cs="Arial"/>
        </w:rPr>
        <w:t>甲方与第三方因乙方实施抽检行为及出具的检验报告存在问题发生行政、民事纠纷的，乙方应当承担相应责任；如裁决由甲方承担赔偿责任的，甲方赔偿后，有权向乙方追偿</w:t>
      </w:r>
      <w:r>
        <w:rPr>
          <w:rFonts w:ascii="Arial" w:hAnsi="Arial" w:cs="Arial" w:hint="eastAsia"/>
        </w:rPr>
        <w:t>，并有权解除合同，停止拨付经费。乙方需退回已拨付费用。甲方有权扣除乙方所有履约保证金，并要求其承担损失赔偿责任</w:t>
      </w:r>
      <w:r>
        <w:rPr>
          <w:rFonts w:ascii="Arial" w:hAnsi="Arial" w:cs="Arial"/>
        </w:rPr>
        <w:t>。</w:t>
      </w:r>
    </w:p>
    <w:p w14:paraId="2B2172EB" w14:textId="77777777" w:rsidR="007E1F83" w:rsidRDefault="007E1F83" w:rsidP="007E1F83">
      <w:pPr>
        <w:spacing w:line="360" w:lineRule="auto"/>
        <w:ind w:firstLineChars="200" w:firstLine="420"/>
        <w:rPr>
          <w:rFonts w:ascii="Arial" w:hAnsi="Arial" w:cs="Arial"/>
        </w:rPr>
      </w:pPr>
      <w:r>
        <w:rPr>
          <w:rFonts w:ascii="Arial" w:hAnsi="Arial" w:cs="Arial"/>
        </w:rPr>
        <w:t>（十</w:t>
      </w:r>
      <w:r>
        <w:rPr>
          <w:rFonts w:ascii="Arial" w:hAnsi="Arial" w:cs="Arial"/>
          <w:color w:val="000000"/>
          <w:kern w:val="0"/>
        </w:rPr>
        <w:t>一</w:t>
      </w:r>
      <w:r>
        <w:rPr>
          <w:rFonts w:ascii="Arial" w:hAnsi="Arial" w:cs="Arial"/>
        </w:rPr>
        <w:t>）乙方不能有效协助开展整改复查、问题分析研判、质量帮扶等技术支撑服务的，视情形，甲方有权终止委托工作</w:t>
      </w:r>
      <w:r>
        <w:rPr>
          <w:rFonts w:ascii="Arial" w:hAnsi="Arial" w:cs="Arial" w:hint="eastAsia"/>
        </w:rPr>
        <w:t>，视情况扣除乙方履约保证金，并要求其承担损失赔偿责任</w:t>
      </w:r>
      <w:r>
        <w:rPr>
          <w:rFonts w:ascii="Arial" w:hAnsi="Arial" w:cs="Arial"/>
        </w:rPr>
        <w:t>。</w:t>
      </w:r>
    </w:p>
    <w:p w14:paraId="3D42609C" w14:textId="77777777" w:rsidR="007E1F83" w:rsidRDefault="007E1F83" w:rsidP="007E1F83">
      <w:pPr>
        <w:spacing w:line="360" w:lineRule="auto"/>
        <w:ind w:firstLineChars="200" w:firstLine="420"/>
        <w:rPr>
          <w:rFonts w:ascii="Arial" w:hAnsi="Arial" w:cs="Arial"/>
        </w:rPr>
      </w:pPr>
      <w:r>
        <w:rPr>
          <w:rFonts w:ascii="Arial" w:hAnsi="Arial" w:cs="Arial"/>
        </w:rPr>
        <w:t>（十二）乙方拒绝、阻挠、逃避甲方对承检机构抽检过程管理及考核的，甲方将终止委托工作，并有权拒付项目余款或要求乙方退还相关经费</w:t>
      </w:r>
      <w:r>
        <w:rPr>
          <w:rFonts w:ascii="Arial" w:hAnsi="Arial" w:cs="Arial" w:hint="eastAsia"/>
        </w:rPr>
        <w:t>，有权扣除乙方履约保证金，并要求其承担损失赔偿责任</w:t>
      </w:r>
      <w:r>
        <w:rPr>
          <w:rFonts w:ascii="Arial" w:hAnsi="Arial" w:cs="Arial"/>
        </w:rPr>
        <w:t>。</w:t>
      </w:r>
    </w:p>
    <w:p w14:paraId="36812633" w14:textId="77777777" w:rsidR="007E1F83" w:rsidRDefault="007E1F83" w:rsidP="007E1F83">
      <w:pPr>
        <w:spacing w:line="360" w:lineRule="auto"/>
        <w:ind w:firstLineChars="200" w:firstLine="420"/>
        <w:rPr>
          <w:rFonts w:ascii="Arial" w:hAnsi="Arial" w:cs="Arial"/>
        </w:rPr>
      </w:pPr>
      <w:r>
        <w:rPr>
          <w:rFonts w:ascii="Arial" w:hAnsi="Arial" w:cs="Arial"/>
        </w:rPr>
        <w:t>（十三）乙方在抽检过程管理及考核被发现存在严重问题的，甲方将终止委托工作，并有权拒</w:t>
      </w:r>
      <w:r>
        <w:rPr>
          <w:rFonts w:ascii="Arial" w:hAnsi="Arial" w:cs="Arial"/>
        </w:rPr>
        <w:lastRenderedPageBreak/>
        <w:t>付项目余款或要求乙方退还相关经费</w:t>
      </w:r>
      <w:r>
        <w:rPr>
          <w:rFonts w:ascii="Arial" w:hAnsi="Arial" w:cs="Arial" w:hint="eastAsia"/>
        </w:rPr>
        <w:t>，有权扣除乙方履约保证金，并要求其承担损失赔偿责任</w:t>
      </w:r>
      <w:r>
        <w:rPr>
          <w:rFonts w:ascii="Arial" w:hAnsi="Arial" w:cs="Arial"/>
        </w:rPr>
        <w:t>。</w:t>
      </w:r>
    </w:p>
    <w:p w14:paraId="13A35117" w14:textId="77777777" w:rsidR="007E1F83" w:rsidRDefault="007E1F83" w:rsidP="007E1F83">
      <w:pPr>
        <w:spacing w:line="360" w:lineRule="auto"/>
        <w:ind w:firstLineChars="200" w:firstLine="420"/>
        <w:rPr>
          <w:rFonts w:ascii="Arial" w:hAnsi="Arial" w:cs="Arial"/>
        </w:rPr>
      </w:pPr>
      <w:r>
        <w:rPr>
          <w:rFonts w:ascii="Arial" w:hAnsi="Arial" w:cs="Arial"/>
        </w:rPr>
        <w:t>（十四）乙方及其工作人员如出现以任何形式泄露抽检信息以及数据的行为，甲方将终止委托工作，停止拨付经费，乙方需退回已拨付费用，</w:t>
      </w:r>
      <w:r>
        <w:rPr>
          <w:rFonts w:ascii="Arial" w:hAnsi="Arial" w:cs="Arial" w:hint="eastAsia"/>
        </w:rPr>
        <w:t>视情况扣除乙方履约保证金，并要求其承担损失赔偿责任。</w:t>
      </w:r>
      <w:r>
        <w:rPr>
          <w:rFonts w:ascii="Arial" w:hAnsi="Arial" w:cs="Arial"/>
        </w:rPr>
        <w:t>同时承担相应的违约经济赔偿和法律责任。</w:t>
      </w:r>
    </w:p>
    <w:p w14:paraId="7B6A9BAB"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（十五）乙方在履行本协议过程中，存在违法违规行为的，应按照相关规定处理，构成刑事犯罪的，依法移交司法机关处理。甲方视情形有权采终止委托工作。</w:t>
      </w:r>
    </w:p>
    <w:p w14:paraId="43E2F7CA" w14:textId="77777777" w:rsidR="007E1F83" w:rsidRDefault="007E1F83" w:rsidP="007E1F83">
      <w:pPr>
        <w:widowControl/>
        <w:spacing w:line="360" w:lineRule="auto"/>
        <w:ind w:firstLineChars="200" w:firstLine="420"/>
        <w:jc w:val="left"/>
        <w:rPr>
          <w:rFonts w:ascii="Arial" w:hAnsi="Arial" w:cs="Arial"/>
        </w:rPr>
      </w:pPr>
      <w:r>
        <w:rPr>
          <w:rFonts w:ascii="Arial" w:hAnsi="Arial" w:cs="Arial" w:hint="eastAsia"/>
        </w:rPr>
        <w:t>（十六）未经甲方同意乙方擅自外包、分包本合同项下义务的，甲方有权终止委托工作，停止拨付经费，乙方需退回已拨付费用，视情况扣除乙方履约保证金，并要求其承担损失赔偿责任。同时承担相应的法律责任。</w:t>
      </w:r>
    </w:p>
    <w:p w14:paraId="7548E635"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（十</w:t>
      </w:r>
      <w:r>
        <w:rPr>
          <w:rFonts w:ascii="Arial" w:hAnsi="Arial" w:cs="Arial" w:hint="eastAsia"/>
        </w:rPr>
        <w:t>七</w:t>
      </w:r>
      <w:r>
        <w:rPr>
          <w:rFonts w:ascii="Arial" w:hAnsi="Arial" w:cs="Arial"/>
        </w:rPr>
        <w:t>）乙方存在未按约定履行本合同义务的均属违约，甲方有权要求乙方支付</w:t>
      </w:r>
      <w:r>
        <w:rPr>
          <w:rFonts w:ascii="Arial" w:hAnsi="Arial" w:cs="Arial" w:hint="eastAsia"/>
        </w:rPr>
        <w:t>不低于合同总价款（本采购包预算金额）</w:t>
      </w:r>
      <w:r>
        <w:rPr>
          <w:rFonts w:ascii="Arial" w:hAnsi="Arial" w:cs="Arial" w:hint="eastAsia"/>
        </w:rPr>
        <w:t>1%</w:t>
      </w:r>
      <w:r>
        <w:rPr>
          <w:rFonts w:ascii="Arial" w:hAnsi="Arial" w:cs="Arial"/>
        </w:rPr>
        <w:t>的违约金额</w:t>
      </w:r>
      <w:r>
        <w:rPr>
          <w:rFonts w:ascii="Arial" w:hAnsi="Arial" w:cs="Arial" w:hint="eastAsia"/>
        </w:rPr>
        <w:t>，暂扣或扣除履约保证金</w:t>
      </w:r>
      <w:r>
        <w:rPr>
          <w:rFonts w:ascii="Arial" w:hAnsi="Arial" w:cs="Arial"/>
        </w:rPr>
        <w:t>；乙方应向甲方承担因违约造成的一切损失；情节严重的，甲方有权终止委托工作。</w:t>
      </w:r>
    </w:p>
    <w:p w14:paraId="08B479B1"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八、不可抗力</w:t>
      </w:r>
    </w:p>
    <w:p w14:paraId="0EAD2749"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由于不可抗力的原因导致本协议延迟履行或无法履行的，则应全部免除双方的履行责任，但应及时告知对方。</w:t>
      </w:r>
    </w:p>
    <w:p w14:paraId="23C8E6E6"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双方均应自得知不可抗力事实之日起采取适当措施减轻损失。任何一方因未采取措施或采取措施不当导致损失扩大的，应当对扩大的损失承担责任。一方谎报、虚报、错报不可抗力造成的损失，应承担违约责任。</w:t>
      </w:r>
    </w:p>
    <w:p w14:paraId="6D4ED50D" w14:textId="77777777" w:rsidR="007E1F83" w:rsidRDefault="007E1F83" w:rsidP="007E1F83">
      <w:pPr>
        <w:widowControl/>
        <w:spacing w:line="360" w:lineRule="auto"/>
        <w:ind w:firstLineChars="200" w:firstLine="420"/>
        <w:jc w:val="left"/>
        <w:rPr>
          <w:rFonts w:ascii="Arial" w:hAnsi="Arial" w:cs="Arial"/>
        </w:rPr>
      </w:pPr>
      <w:r>
        <w:rPr>
          <w:rFonts w:ascii="Arial" w:hAnsi="Arial" w:cs="Arial"/>
        </w:rPr>
        <w:t>不可抗力指双方在缔结协议时所不能预见的诸如战争、严重火灾、水灾、洪水、台风、地震等无法避免和无法克服的事件。</w:t>
      </w:r>
    </w:p>
    <w:p w14:paraId="04504937" w14:textId="77777777" w:rsidR="007E1F83" w:rsidRDefault="007E1F83" w:rsidP="007E1F83">
      <w:pPr>
        <w:spacing w:line="360" w:lineRule="auto"/>
        <w:ind w:firstLine="420"/>
        <w:rPr>
          <w:rFonts w:ascii="Arial" w:hAnsi="Arial" w:cs="Arial"/>
        </w:rPr>
      </w:pPr>
      <w:r>
        <w:rPr>
          <w:rFonts w:ascii="Arial" w:hAnsi="Arial" w:cs="Arial"/>
        </w:rPr>
        <w:t>九、在合同执行过程中，如需变更合同内容，应由甲乙双方共同协商，签订补充文件。补充签订的文件与本合同具有同等法律效力，补充协议与本协议不一致的，以补充协议为准。</w:t>
      </w:r>
    </w:p>
    <w:p w14:paraId="17156F44" w14:textId="77777777" w:rsidR="007E1F83" w:rsidRDefault="007E1F83" w:rsidP="007E1F83">
      <w:pPr>
        <w:spacing w:line="360" w:lineRule="auto"/>
        <w:ind w:firstLine="420"/>
        <w:rPr>
          <w:rFonts w:ascii="Arial" w:hAnsi="Arial" w:cs="Arial"/>
        </w:rPr>
      </w:pPr>
      <w:r>
        <w:rPr>
          <w:rFonts w:ascii="Arial" w:hAnsi="Arial" w:cs="Arial"/>
        </w:rPr>
        <w:t>十、合同的生效</w:t>
      </w:r>
    </w:p>
    <w:p w14:paraId="2C5A4498" w14:textId="77777777" w:rsidR="007E1F83" w:rsidRDefault="007E1F83" w:rsidP="007E1F83">
      <w:pPr>
        <w:spacing w:line="360" w:lineRule="auto"/>
        <w:ind w:firstLine="420"/>
        <w:rPr>
          <w:rFonts w:ascii="Arial" w:hAnsi="Arial" w:cs="Arial"/>
        </w:rPr>
      </w:pPr>
      <w:r>
        <w:rPr>
          <w:rFonts w:ascii="Arial" w:hAnsi="Arial" w:cs="Arial"/>
        </w:rPr>
        <w:t>本合同自甲乙双方负责人签字并加盖单位公章之日起生效。</w:t>
      </w:r>
    </w:p>
    <w:p w14:paraId="1E063A3C" w14:textId="77777777" w:rsidR="007E1F83" w:rsidRDefault="007E1F83" w:rsidP="007E1F83">
      <w:pPr>
        <w:spacing w:line="360" w:lineRule="auto"/>
        <w:ind w:firstLine="420"/>
        <w:rPr>
          <w:rFonts w:ascii="Arial" w:hAnsi="Arial" w:cs="Arial"/>
        </w:rPr>
      </w:pPr>
      <w:r>
        <w:rPr>
          <w:rFonts w:ascii="Arial" w:hAnsi="Arial" w:cs="Arial" w:hint="eastAsia"/>
        </w:rPr>
        <w:t>十一、知识产权</w:t>
      </w:r>
    </w:p>
    <w:p w14:paraId="6FF4E06B" w14:textId="77777777" w:rsidR="007E1F83" w:rsidRDefault="007E1F83" w:rsidP="007E1F83">
      <w:pPr>
        <w:spacing w:line="360" w:lineRule="auto"/>
        <w:ind w:firstLine="420"/>
        <w:rPr>
          <w:rFonts w:ascii="Arial" w:hAnsi="Arial" w:cs="Arial"/>
        </w:rPr>
      </w:pPr>
      <w:r>
        <w:rPr>
          <w:rFonts w:ascii="Arial" w:hAnsi="Arial" w:cs="Arial" w:hint="eastAsia"/>
        </w:rPr>
        <w:t>乙方履行本合同交付成果的所有权归甲方所有，乙方不得以任何形式向第三方披露、出售或重复使用相关数据，不得以任何方式将数据用于其他商业目的或研究用途。</w:t>
      </w:r>
    </w:p>
    <w:p w14:paraId="205253CC" w14:textId="77777777" w:rsidR="007E1F83" w:rsidRDefault="007E1F83" w:rsidP="007E1F83">
      <w:pPr>
        <w:spacing w:line="360" w:lineRule="auto"/>
        <w:ind w:firstLine="420"/>
        <w:rPr>
          <w:rFonts w:ascii="Arial" w:hAnsi="Arial" w:cs="Arial"/>
        </w:rPr>
      </w:pPr>
      <w:r>
        <w:rPr>
          <w:rFonts w:ascii="Arial" w:hAnsi="Arial" w:cs="Arial" w:hint="eastAsia"/>
        </w:rPr>
        <w:t>十二、争议解决</w:t>
      </w:r>
    </w:p>
    <w:p w14:paraId="11657461" w14:textId="77777777" w:rsidR="007E1F83" w:rsidRDefault="007E1F83" w:rsidP="007E1F83">
      <w:pPr>
        <w:spacing w:line="360" w:lineRule="auto"/>
        <w:ind w:firstLine="420"/>
        <w:rPr>
          <w:rFonts w:ascii="Arial" w:hAnsi="Arial" w:cs="Arial"/>
        </w:rPr>
      </w:pPr>
      <w:r>
        <w:rPr>
          <w:rFonts w:ascii="Arial" w:hAnsi="Arial" w:cs="Arial" w:hint="eastAsia"/>
        </w:rPr>
        <w:t>因合同纠纷引发的争议由甲乙双方协商解决，协商不成的，应当向甲方所在地有管辖权的人民法院提起诉讼。</w:t>
      </w:r>
    </w:p>
    <w:p w14:paraId="7C2E7AB6" w14:textId="77777777" w:rsidR="007E1F83" w:rsidRDefault="007E1F83" w:rsidP="007E1F83">
      <w:pPr>
        <w:spacing w:line="360" w:lineRule="auto"/>
        <w:ind w:firstLineChars="200" w:firstLine="420"/>
        <w:rPr>
          <w:rFonts w:ascii="Arial" w:hAnsi="Arial" w:cs="Arial"/>
        </w:rPr>
      </w:pPr>
      <w:r>
        <w:rPr>
          <w:rFonts w:ascii="Arial" w:hAnsi="Arial" w:cs="Arial"/>
        </w:rPr>
        <w:t>（下页为签章页）</w:t>
      </w:r>
      <w:r>
        <w:rPr>
          <w:rFonts w:ascii="Arial" w:hAnsi="Arial" w:cs="Arial"/>
        </w:rPr>
        <w:br w:type="page"/>
      </w:r>
    </w:p>
    <w:p w14:paraId="1E269147" w14:textId="77777777" w:rsidR="007E1F83" w:rsidRDefault="007E1F83" w:rsidP="007E1F83">
      <w:pPr>
        <w:spacing w:line="360" w:lineRule="auto"/>
        <w:ind w:firstLineChars="200" w:firstLine="420"/>
        <w:rPr>
          <w:rFonts w:ascii="Arial" w:hAnsi="Arial" w:cs="Arial"/>
        </w:rPr>
      </w:pPr>
    </w:p>
    <w:p w14:paraId="48A01FB1" w14:textId="77777777" w:rsidR="007E1F83" w:rsidRDefault="007E1F83" w:rsidP="007E1F83">
      <w:pPr>
        <w:spacing w:line="360" w:lineRule="auto"/>
        <w:ind w:firstLineChars="200" w:firstLine="420"/>
        <w:rPr>
          <w:rFonts w:ascii="Arial" w:hAnsi="Arial" w:cs="Arial"/>
        </w:rPr>
      </w:pPr>
      <w:r>
        <w:rPr>
          <w:rFonts w:ascii="Arial" w:hAnsi="Arial" w:cs="Arial"/>
        </w:rPr>
        <w:t>甲方：北京市市场监督管理局</w:t>
      </w:r>
    </w:p>
    <w:p w14:paraId="41ECAD68" w14:textId="77777777" w:rsidR="007E1F83" w:rsidRDefault="007E1F83" w:rsidP="007E1F83">
      <w:pPr>
        <w:spacing w:line="360" w:lineRule="auto"/>
        <w:ind w:firstLineChars="200" w:firstLine="420"/>
        <w:rPr>
          <w:rFonts w:ascii="Arial" w:hAnsi="Arial" w:cs="Arial"/>
        </w:rPr>
      </w:pPr>
    </w:p>
    <w:p w14:paraId="2FC53C09" w14:textId="77777777" w:rsidR="007E1F83" w:rsidRDefault="007E1F83" w:rsidP="007E1F83">
      <w:pPr>
        <w:spacing w:line="360" w:lineRule="auto"/>
        <w:ind w:firstLineChars="200" w:firstLine="420"/>
        <w:rPr>
          <w:rFonts w:ascii="Arial" w:hAnsi="Arial" w:cs="Arial"/>
        </w:rPr>
      </w:pPr>
      <w:r>
        <w:rPr>
          <w:rFonts w:ascii="Arial" w:hAnsi="Arial" w:cs="Arial"/>
        </w:rPr>
        <w:t>甲方负责人：</w:t>
      </w:r>
    </w:p>
    <w:p w14:paraId="3C9CE329" w14:textId="77777777" w:rsidR="007E1F83" w:rsidRDefault="007E1F83" w:rsidP="007E1F83">
      <w:pPr>
        <w:spacing w:line="360" w:lineRule="auto"/>
        <w:ind w:firstLineChars="200" w:firstLine="420"/>
        <w:rPr>
          <w:rFonts w:ascii="Arial" w:hAnsi="Arial" w:cs="Arial"/>
        </w:rPr>
      </w:pPr>
    </w:p>
    <w:p w14:paraId="69C37714" w14:textId="77777777" w:rsidR="007E1F83" w:rsidRDefault="007E1F83" w:rsidP="007E1F83">
      <w:pPr>
        <w:spacing w:line="360" w:lineRule="auto"/>
        <w:ind w:firstLineChars="200" w:firstLine="420"/>
        <w:rPr>
          <w:rFonts w:ascii="Arial" w:hAnsi="Arial" w:cs="Arial"/>
        </w:rPr>
      </w:pPr>
      <w:r>
        <w:rPr>
          <w:rFonts w:ascii="Arial" w:hAnsi="Arial" w:cs="Arial"/>
        </w:rPr>
        <w:t>（单位盖章）</w:t>
      </w:r>
    </w:p>
    <w:p w14:paraId="0ABC3CA5" w14:textId="77777777" w:rsidR="007E1F83" w:rsidRDefault="007E1F83" w:rsidP="007E1F83">
      <w:pPr>
        <w:spacing w:line="360" w:lineRule="auto"/>
        <w:ind w:firstLineChars="200" w:firstLine="420"/>
        <w:rPr>
          <w:rFonts w:ascii="Arial" w:hAnsi="Arial" w:cs="Arial"/>
        </w:rPr>
      </w:pPr>
    </w:p>
    <w:p w14:paraId="726F3B83" w14:textId="77777777" w:rsidR="007E1F83" w:rsidRDefault="007E1F83" w:rsidP="007E1F83">
      <w:pPr>
        <w:spacing w:line="360" w:lineRule="auto"/>
        <w:ind w:firstLineChars="1600" w:firstLine="3360"/>
        <w:rPr>
          <w:rFonts w:ascii="Arial" w:hAnsi="Arial" w:cs="Arial"/>
        </w:rPr>
      </w:pP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304B0BEC" w14:textId="77777777" w:rsidR="007E1F83" w:rsidRDefault="007E1F83" w:rsidP="007E1F83">
      <w:pPr>
        <w:spacing w:line="360" w:lineRule="auto"/>
        <w:ind w:firstLineChars="200" w:firstLine="420"/>
        <w:rPr>
          <w:rFonts w:ascii="Arial" w:hAnsi="Arial" w:cs="Arial"/>
        </w:rPr>
      </w:pPr>
    </w:p>
    <w:p w14:paraId="4A1535F9" w14:textId="77777777" w:rsidR="007E1F83" w:rsidRDefault="007E1F83" w:rsidP="007E1F83">
      <w:pPr>
        <w:spacing w:line="360" w:lineRule="auto"/>
        <w:ind w:firstLineChars="200" w:firstLine="420"/>
        <w:rPr>
          <w:rFonts w:ascii="Arial" w:hAnsi="Arial" w:cs="Arial"/>
        </w:rPr>
      </w:pPr>
      <w:r>
        <w:rPr>
          <w:rFonts w:ascii="Arial" w:hAnsi="Arial" w:cs="Arial"/>
        </w:rPr>
        <w:t>乙方：</w:t>
      </w:r>
    </w:p>
    <w:p w14:paraId="2AC4781C" w14:textId="77777777" w:rsidR="007E1F83" w:rsidRDefault="007E1F83" w:rsidP="007E1F83">
      <w:pPr>
        <w:spacing w:line="360" w:lineRule="auto"/>
        <w:ind w:firstLineChars="200" w:firstLine="420"/>
        <w:rPr>
          <w:rFonts w:ascii="Arial" w:hAnsi="Arial" w:cs="Arial"/>
        </w:rPr>
      </w:pPr>
    </w:p>
    <w:p w14:paraId="4E409E2A" w14:textId="77777777" w:rsidR="007E1F83" w:rsidRDefault="007E1F83" w:rsidP="007E1F83">
      <w:pPr>
        <w:spacing w:line="360" w:lineRule="auto"/>
        <w:ind w:firstLineChars="200" w:firstLine="420"/>
        <w:rPr>
          <w:rFonts w:ascii="Arial" w:hAnsi="Arial" w:cs="Arial"/>
        </w:rPr>
      </w:pPr>
      <w:r>
        <w:rPr>
          <w:rFonts w:ascii="Arial" w:hAnsi="Arial" w:cs="Arial"/>
        </w:rPr>
        <w:t>项目负责人：</w:t>
      </w:r>
    </w:p>
    <w:p w14:paraId="2000A2DA" w14:textId="77777777" w:rsidR="007E1F83" w:rsidRDefault="007E1F83" w:rsidP="007E1F83">
      <w:pPr>
        <w:spacing w:line="360" w:lineRule="auto"/>
        <w:ind w:firstLineChars="200" w:firstLine="420"/>
        <w:rPr>
          <w:rFonts w:ascii="Arial" w:hAnsi="Arial" w:cs="Arial"/>
        </w:rPr>
      </w:pPr>
    </w:p>
    <w:p w14:paraId="537446C2" w14:textId="77777777" w:rsidR="007E1F83" w:rsidRDefault="007E1F83" w:rsidP="007E1F83">
      <w:pPr>
        <w:spacing w:line="360" w:lineRule="auto"/>
        <w:ind w:firstLineChars="200" w:firstLine="420"/>
        <w:rPr>
          <w:rFonts w:ascii="Arial" w:hAnsi="Arial" w:cs="Arial"/>
        </w:rPr>
      </w:pPr>
      <w:r>
        <w:rPr>
          <w:rFonts w:ascii="Arial" w:hAnsi="Arial" w:cs="Arial"/>
        </w:rPr>
        <w:t>（单位盖章）</w:t>
      </w:r>
    </w:p>
    <w:p w14:paraId="2ECB57D8" w14:textId="77777777" w:rsidR="007E1F83" w:rsidRDefault="007E1F83" w:rsidP="007E1F83">
      <w:pPr>
        <w:spacing w:line="360" w:lineRule="auto"/>
        <w:ind w:firstLineChars="200" w:firstLine="420"/>
        <w:rPr>
          <w:rFonts w:ascii="Arial" w:hAnsi="Arial" w:cs="Arial"/>
        </w:rPr>
      </w:pPr>
    </w:p>
    <w:p w14:paraId="49F5CB5D" w14:textId="77777777" w:rsidR="007E1F83" w:rsidRDefault="007E1F83" w:rsidP="007E1F83">
      <w:pPr>
        <w:spacing w:line="360" w:lineRule="auto"/>
        <w:ind w:firstLineChars="200" w:firstLine="420"/>
        <w:rPr>
          <w:rFonts w:ascii="Arial" w:hAnsi="Arial" w:cs="Arial"/>
        </w:rPr>
      </w:pPr>
    </w:p>
    <w:p w14:paraId="75879D14" w14:textId="77777777" w:rsidR="007E1F83" w:rsidRDefault="007E1F83" w:rsidP="007E1F83">
      <w:pPr>
        <w:spacing w:line="360" w:lineRule="auto"/>
        <w:ind w:firstLineChars="1600" w:firstLine="3360"/>
        <w:rPr>
          <w:rFonts w:ascii="Arial" w:hAnsi="Arial" w:cs="Arial"/>
        </w:rPr>
      </w:pP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6EA1F07D" w14:textId="77777777" w:rsidR="007E1F83" w:rsidRDefault="007E1F83" w:rsidP="007E1F83">
      <w:pPr>
        <w:spacing w:line="360" w:lineRule="auto"/>
        <w:rPr>
          <w:rFonts w:ascii="Arial" w:hAnsi="Arial" w:cs="Arial"/>
        </w:rPr>
      </w:pPr>
    </w:p>
    <w:p w14:paraId="5593DEB9" w14:textId="77777777" w:rsidR="007E1F83" w:rsidRDefault="007E1F83" w:rsidP="007E1F83">
      <w:pPr>
        <w:rPr>
          <w:rFonts w:ascii="Arial" w:hAnsi="Arial" w:cs="Arial"/>
        </w:rPr>
      </w:pPr>
    </w:p>
    <w:p w14:paraId="24D44E07" w14:textId="77777777" w:rsidR="007E1F83" w:rsidRDefault="007E1F83" w:rsidP="007E1F83">
      <w:pPr>
        <w:widowControl/>
        <w:jc w:val="left"/>
        <w:rPr>
          <w:rFonts w:ascii="Arial" w:hAnsi="Arial" w:cs="Arial"/>
          <w:sz w:val="36"/>
          <w:szCs w:val="36"/>
        </w:rPr>
      </w:pPr>
    </w:p>
    <w:p w14:paraId="7FC22ED1" w14:textId="77777777" w:rsidR="007E1F83" w:rsidRDefault="007E1F83" w:rsidP="007E1F83">
      <w:pPr>
        <w:rPr>
          <w:rFonts w:ascii="Arial" w:hAnsi="Arial" w:cs="Arial"/>
        </w:rPr>
      </w:pPr>
    </w:p>
    <w:p w14:paraId="578B04AE" w14:textId="77777777" w:rsidR="007E1F83" w:rsidRDefault="007E1F83" w:rsidP="007E1F83">
      <w:pPr>
        <w:tabs>
          <w:tab w:val="left" w:pos="900"/>
          <w:tab w:val="left" w:pos="1080"/>
        </w:tabs>
        <w:spacing w:line="360" w:lineRule="auto"/>
        <w:rPr>
          <w:rFonts w:ascii="Arial" w:hAnsi="Arial" w:cs="Arial"/>
          <w:kern w:val="0"/>
          <w:sz w:val="18"/>
          <w:szCs w:val="18"/>
        </w:rPr>
      </w:pPr>
    </w:p>
    <w:p w14:paraId="0B3F71B0" w14:textId="77777777" w:rsidR="007E1F83" w:rsidRDefault="007E1F83" w:rsidP="007E1F83">
      <w:pPr>
        <w:widowControl/>
        <w:jc w:val="left"/>
        <w:rPr>
          <w:rFonts w:ascii="Arial" w:hAnsi="Arial" w:cs="Arial"/>
          <w:color w:val="000000"/>
          <w:kern w:val="0"/>
          <w:szCs w:val="20"/>
        </w:rPr>
      </w:pPr>
    </w:p>
    <w:bookmarkEnd w:id="1325"/>
    <w:p w14:paraId="1BF924B0" w14:textId="77777777" w:rsidR="007E1F83" w:rsidRDefault="007E1F83" w:rsidP="007E1F83">
      <w:pPr>
        <w:rPr>
          <w:rFonts w:ascii="Arial" w:hAnsi="Arial" w:cs="Arial"/>
        </w:rPr>
      </w:pPr>
    </w:p>
    <w:p w14:paraId="1508142F" w14:textId="77777777" w:rsidR="008A54E8" w:rsidRDefault="00771D7C">
      <w:pPr>
        <w:widowControl/>
        <w:jc w:val="left"/>
        <w:rPr>
          <w:b/>
          <w:sz w:val="36"/>
          <w:szCs w:val="36"/>
        </w:rPr>
      </w:pPr>
      <w:bookmarkStart w:id="1326" w:name="_Toc99301426"/>
      <w:r>
        <w:rPr>
          <w:b/>
          <w:sz w:val="36"/>
          <w:szCs w:val="36"/>
        </w:rPr>
        <w:br w:type="page"/>
      </w:r>
    </w:p>
    <w:p w14:paraId="7B5A1439" w14:textId="77777777" w:rsidR="008A54E8" w:rsidRDefault="00771D7C">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1326"/>
    </w:p>
    <w:p w14:paraId="49C6D32E" w14:textId="77777777" w:rsidR="008A54E8" w:rsidRDefault="008A54E8">
      <w:pPr>
        <w:tabs>
          <w:tab w:val="left" w:pos="900"/>
          <w:tab w:val="left" w:pos="1980"/>
        </w:tabs>
        <w:snapToGrid w:val="0"/>
        <w:spacing w:line="360" w:lineRule="auto"/>
        <w:ind w:left="142"/>
        <w:rPr>
          <w:b/>
          <w:sz w:val="24"/>
        </w:rPr>
      </w:pPr>
    </w:p>
    <w:p w14:paraId="6BA06AF1" w14:textId="77777777" w:rsidR="008A54E8" w:rsidRDefault="008A54E8">
      <w:pPr>
        <w:tabs>
          <w:tab w:val="left" w:pos="900"/>
          <w:tab w:val="left" w:pos="1980"/>
        </w:tabs>
        <w:snapToGrid w:val="0"/>
        <w:spacing w:line="360" w:lineRule="auto"/>
        <w:ind w:left="142"/>
        <w:rPr>
          <w:b/>
          <w:sz w:val="24"/>
        </w:rPr>
      </w:pPr>
    </w:p>
    <w:p w14:paraId="04339A96" w14:textId="77777777" w:rsidR="008A54E8" w:rsidRDefault="00771D7C">
      <w:pPr>
        <w:tabs>
          <w:tab w:val="left" w:pos="900"/>
          <w:tab w:val="left" w:pos="1980"/>
        </w:tabs>
        <w:snapToGrid w:val="0"/>
        <w:spacing w:line="360" w:lineRule="auto"/>
        <w:ind w:left="142"/>
        <w:rPr>
          <w:sz w:val="24"/>
        </w:rPr>
      </w:pPr>
      <w:r>
        <w:rPr>
          <w:b/>
          <w:sz w:val="24"/>
        </w:rPr>
        <w:t>投标人编制文件须知</w:t>
      </w:r>
    </w:p>
    <w:p w14:paraId="4ABE29DC" w14:textId="77777777" w:rsidR="008A54E8" w:rsidRDefault="00771D7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7C58ADB1" w14:textId="77777777" w:rsidR="008A54E8" w:rsidRDefault="00771D7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10C5828" w14:textId="77777777" w:rsidR="008A54E8" w:rsidRDefault="00771D7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019EF64A" w14:textId="77777777" w:rsidR="008A54E8" w:rsidRDefault="00771D7C">
      <w:pPr>
        <w:widowControl/>
        <w:jc w:val="left"/>
        <w:rPr>
          <w:sz w:val="24"/>
        </w:rPr>
      </w:pPr>
      <w:r>
        <w:rPr>
          <w:sz w:val="24"/>
        </w:rPr>
        <w:br w:type="page"/>
      </w:r>
    </w:p>
    <w:p w14:paraId="4A5B1CD2" w14:textId="77777777" w:rsidR="008A54E8" w:rsidRDefault="00771D7C">
      <w:pPr>
        <w:keepNext/>
        <w:keepLines/>
        <w:autoSpaceDE w:val="0"/>
        <w:autoSpaceDN w:val="0"/>
        <w:adjustRightInd w:val="0"/>
        <w:spacing w:before="120" w:line="300" w:lineRule="auto"/>
        <w:jc w:val="left"/>
        <w:outlineLvl w:val="1"/>
        <w:rPr>
          <w:b/>
          <w:kern w:val="0"/>
          <w:sz w:val="30"/>
          <w:szCs w:val="20"/>
        </w:rPr>
      </w:pPr>
      <w:bookmarkStart w:id="1327" w:name="OLE_LINK163"/>
      <w:bookmarkStart w:id="1328" w:name="OLE_LINK162"/>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r>
        <w:rPr>
          <w:b/>
          <w:spacing w:val="20"/>
          <w:sz w:val="24"/>
        </w:rPr>
        <w:lastRenderedPageBreak/>
        <w:t>一、</w:t>
      </w:r>
      <w:bookmarkStart w:id="1329" w:name="OLE_LINK236"/>
      <w:bookmarkStart w:id="1330" w:name="OLE_LINK49"/>
      <w:bookmarkStart w:id="1331" w:name="OLE_LINK50"/>
      <w:r>
        <w:rPr>
          <w:b/>
          <w:spacing w:val="20"/>
          <w:sz w:val="24"/>
        </w:rPr>
        <w:t>资格证明文件</w:t>
      </w:r>
      <w:bookmarkEnd w:id="1329"/>
      <w:r>
        <w:rPr>
          <w:b/>
          <w:spacing w:val="20"/>
          <w:sz w:val="24"/>
        </w:rPr>
        <w:t>格式</w:t>
      </w:r>
      <w:bookmarkEnd w:id="1330"/>
      <w:bookmarkEnd w:id="1331"/>
    </w:p>
    <w:p w14:paraId="246D7703" w14:textId="77777777" w:rsidR="008A54E8" w:rsidRDefault="008A54E8">
      <w:pPr>
        <w:rPr>
          <w:b/>
          <w:spacing w:val="20"/>
          <w:szCs w:val="21"/>
        </w:rPr>
      </w:pPr>
    </w:p>
    <w:p w14:paraId="167B816A" w14:textId="77777777" w:rsidR="008A54E8" w:rsidRDefault="00771D7C">
      <w:pPr>
        <w:rPr>
          <w:b/>
          <w:sz w:val="24"/>
        </w:rPr>
      </w:pPr>
      <w:r>
        <w:rPr>
          <w:b/>
          <w:spacing w:val="20"/>
          <w:sz w:val="24"/>
        </w:rPr>
        <w:t>投标文件（</w:t>
      </w:r>
      <w:bookmarkStart w:id="1332" w:name="OLE_LINK346"/>
      <w:bookmarkStart w:id="1333" w:name="OLE_LINK392"/>
      <w:bookmarkStart w:id="1334" w:name="OLE_LINK443"/>
      <w:r>
        <w:rPr>
          <w:b/>
          <w:spacing w:val="20"/>
          <w:sz w:val="24"/>
        </w:rPr>
        <w:t>资格证明文件</w:t>
      </w:r>
      <w:bookmarkEnd w:id="1332"/>
      <w:bookmarkEnd w:id="1333"/>
      <w:bookmarkEnd w:id="1334"/>
      <w:r>
        <w:rPr>
          <w:b/>
          <w:spacing w:val="20"/>
          <w:sz w:val="24"/>
        </w:rPr>
        <w:t>）</w:t>
      </w:r>
      <w:r>
        <w:rPr>
          <w:b/>
          <w:sz w:val="24"/>
        </w:rPr>
        <w:t>封面（非实质性格式）</w:t>
      </w:r>
    </w:p>
    <w:p w14:paraId="1B207263" w14:textId="77777777" w:rsidR="008A54E8" w:rsidRDefault="008A54E8">
      <w:pPr>
        <w:jc w:val="center"/>
        <w:rPr>
          <w:szCs w:val="21"/>
        </w:rPr>
      </w:pPr>
    </w:p>
    <w:p w14:paraId="46D10041" w14:textId="77777777" w:rsidR="008A54E8" w:rsidRDefault="00771D7C">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B03919B" w14:textId="77777777" w:rsidR="008A54E8" w:rsidRDefault="00771D7C">
      <w:pPr>
        <w:jc w:val="center"/>
        <w:rPr>
          <w:b/>
          <w:spacing w:val="60"/>
          <w:sz w:val="52"/>
          <w:szCs w:val="52"/>
        </w:rPr>
      </w:pPr>
      <w:r>
        <w:rPr>
          <w:b/>
          <w:spacing w:val="60"/>
          <w:sz w:val="52"/>
          <w:szCs w:val="52"/>
        </w:rPr>
        <w:t>（资格证明文件）</w:t>
      </w:r>
    </w:p>
    <w:p w14:paraId="32F5D8E7" w14:textId="77777777" w:rsidR="008A54E8" w:rsidRDefault="008A54E8">
      <w:pPr>
        <w:ind w:firstLineChars="150" w:firstLine="542"/>
        <w:rPr>
          <w:b/>
          <w:spacing w:val="20"/>
          <w:sz w:val="32"/>
          <w:szCs w:val="32"/>
        </w:rPr>
      </w:pPr>
    </w:p>
    <w:p w14:paraId="1C8ED77C" w14:textId="77777777" w:rsidR="008A54E8" w:rsidRDefault="008A54E8">
      <w:pPr>
        <w:ind w:firstLineChars="150" w:firstLine="542"/>
        <w:rPr>
          <w:b/>
          <w:spacing w:val="20"/>
          <w:sz w:val="32"/>
          <w:szCs w:val="32"/>
        </w:rPr>
      </w:pPr>
    </w:p>
    <w:p w14:paraId="2EED610D" w14:textId="77777777" w:rsidR="008A54E8" w:rsidRDefault="00771D7C">
      <w:pPr>
        <w:ind w:firstLineChars="150" w:firstLine="542"/>
        <w:rPr>
          <w:b/>
          <w:spacing w:val="20"/>
          <w:sz w:val="32"/>
          <w:szCs w:val="32"/>
        </w:rPr>
      </w:pPr>
      <w:r>
        <w:rPr>
          <w:b/>
          <w:spacing w:val="20"/>
          <w:sz w:val="32"/>
          <w:szCs w:val="32"/>
        </w:rPr>
        <w:t>项目名称</w:t>
      </w:r>
      <w:r>
        <w:rPr>
          <w:b/>
          <w:spacing w:val="20"/>
          <w:sz w:val="32"/>
          <w:szCs w:val="32"/>
        </w:rPr>
        <w:t>:</w:t>
      </w:r>
    </w:p>
    <w:p w14:paraId="63B1019E" w14:textId="77777777" w:rsidR="008A54E8" w:rsidRDefault="00771D7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897F8B2" w14:textId="77777777" w:rsidR="008A54E8" w:rsidRDefault="008A54E8">
      <w:pPr>
        <w:ind w:firstLineChars="150" w:firstLine="542"/>
        <w:rPr>
          <w:b/>
          <w:spacing w:val="20"/>
          <w:sz w:val="32"/>
          <w:szCs w:val="32"/>
        </w:rPr>
      </w:pPr>
    </w:p>
    <w:p w14:paraId="192C8687" w14:textId="77777777" w:rsidR="008A54E8" w:rsidRDefault="008A54E8">
      <w:pPr>
        <w:ind w:firstLineChars="150" w:firstLine="542"/>
        <w:rPr>
          <w:b/>
          <w:spacing w:val="20"/>
          <w:sz w:val="32"/>
          <w:szCs w:val="32"/>
        </w:rPr>
      </w:pPr>
    </w:p>
    <w:p w14:paraId="5C31B5EB" w14:textId="77777777" w:rsidR="008A54E8" w:rsidRDefault="008A54E8">
      <w:pPr>
        <w:jc w:val="center"/>
        <w:rPr>
          <w:b/>
          <w:sz w:val="32"/>
          <w:szCs w:val="32"/>
        </w:rPr>
      </w:pPr>
    </w:p>
    <w:p w14:paraId="7A1CE025" w14:textId="77777777" w:rsidR="008A54E8" w:rsidRDefault="008A54E8">
      <w:pPr>
        <w:jc w:val="center"/>
        <w:rPr>
          <w:b/>
          <w:sz w:val="32"/>
          <w:szCs w:val="32"/>
        </w:rPr>
      </w:pPr>
    </w:p>
    <w:p w14:paraId="40CFDB3C" w14:textId="77777777" w:rsidR="008A54E8" w:rsidRDefault="008A54E8">
      <w:pPr>
        <w:jc w:val="center"/>
        <w:rPr>
          <w:b/>
          <w:sz w:val="32"/>
          <w:szCs w:val="32"/>
        </w:rPr>
      </w:pPr>
    </w:p>
    <w:p w14:paraId="011A66F1" w14:textId="77777777" w:rsidR="008A54E8" w:rsidRDefault="008A54E8">
      <w:pPr>
        <w:jc w:val="center"/>
        <w:rPr>
          <w:b/>
          <w:spacing w:val="20"/>
          <w:sz w:val="32"/>
          <w:szCs w:val="32"/>
        </w:rPr>
      </w:pPr>
    </w:p>
    <w:p w14:paraId="6CEBCC5E" w14:textId="77777777" w:rsidR="008A54E8" w:rsidRDefault="008A54E8">
      <w:pPr>
        <w:jc w:val="center"/>
        <w:rPr>
          <w:b/>
          <w:spacing w:val="20"/>
          <w:sz w:val="32"/>
          <w:szCs w:val="32"/>
        </w:rPr>
      </w:pPr>
    </w:p>
    <w:p w14:paraId="2D0C216B" w14:textId="77777777" w:rsidR="008A54E8" w:rsidRDefault="008A54E8">
      <w:pPr>
        <w:jc w:val="center"/>
        <w:rPr>
          <w:b/>
          <w:spacing w:val="20"/>
          <w:sz w:val="32"/>
          <w:szCs w:val="32"/>
        </w:rPr>
      </w:pPr>
    </w:p>
    <w:p w14:paraId="456AE135" w14:textId="77777777" w:rsidR="008A54E8" w:rsidRDefault="00771D7C">
      <w:pPr>
        <w:spacing w:line="360" w:lineRule="auto"/>
        <w:ind w:firstLineChars="400" w:firstLine="1445"/>
        <w:jc w:val="left"/>
        <w:rPr>
          <w:b/>
          <w:spacing w:val="20"/>
          <w:sz w:val="32"/>
          <w:szCs w:val="32"/>
        </w:rPr>
      </w:pPr>
      <w:r>
        <w:rPr>
          <w:b/>
          <w:spacing w:val="20"/>
          <w:sz w:val="32"/>
          <w:szCs w:val="32"/>
        </w:rPr>
        <w:t>投标人名称：</w:t>
      </w:r>
    </w:p>
    <w:p w14:paraId="304E9834" w14:textId="77777777" w:rsidR="008A54E8" w:rsidRDefault="008A54E8">
      <w:pPr>
        <w:jc w:val="center"/>
        <w:rPr>
          <w:b/>
          <w:sz w:val="32"/>
          <w:szCs w:val="32"/>
        </w:rPr>
      </w:pPr>
    </w:p>
    <w:p w14:paraId="5231D696" w14:textId="77777777" w:rsidR="008A54E8" w:rsidRDefault="00771D7C">
      <w:pPr>
        <w:rPr>
          <w:b/>
        </w:rPr>
      </w:pPr>
      <w:r>
        <w:rPr>
          <w:b/>
          <w:spacing w:val="20"/>
          <w:sz w:val="32"/>
          <w:szCs w:val="32"/>
        </w:rPr>
        <w:br w:type="page"/>
      </w:r>
    </w:p>
    <w:p w14:paraId="5D020E35" w14:textId="77777777" w:rsidR="008A54E8" w:rsidRDefault="00771D7C">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32E7FFAA" w14:textId="77777777" w:rsidR="008A54E8" w:rsidRDefault="00771D7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0947F2A1" w14:textId="77777777" w:rsidR="008A54E8" w:rsidRDefault="008A54E8">
      <w:pPr>
        <w:tabs>
          <w:tab w:val="left" w:pos="1080"/>
        </w:tabs>
        <w:snapToGrid w:val="0"/>
        <w:rPr>
          <w:sz w:val="24"/>
        </w:rPr>
      </w:pPr>
    </w:p>
    <w:p w14:paraId="2833C41C" w14:textId="77777777" w:rsidR="008A54E8" w:rsidRDefault="00771D7C">
      <w:pPr>
        <w:widowControl/>
        <w:jc w:val="left"/>
        <w:rPr>
          <w:color w:val="000000"/>
          <w:sz w:val="24"/>
          <w:szCs w:val="20"/>
        </w:rPr>
      </w:pPr>
      <w:r>
        <w:rPr>
          <w:color w:val="000000"/>
          <w:sz w:val="24"/>
        </w:rPr>
        <w:br w:type="page"/>
      </w:r>
    </w:p>
    <w:p w14:paraId="64F733CC" w14:textId="77777777" w:rsidR="008A54E8" w:rsidRDefault="00771D7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7A8AF9D7" w14:textId="77777777" w:rsidR="008A54E8" w:rsidRDefault="00771D7C">
      <w:pPr>
        <w:jc w:val="center"/>
        <w:rPr>
          <w:b/>
          <w:color w:val="000000"/>
          <w:sz w:val="36"/>
          <w:szCs w:val="36"/>
        </w:rPr>
      </w:pPr>
      <w:r>
        <w:rPr>
          <w:b/>
          <w:color w:val="000000"/>
          <w:sz w:val="36"/>
          <w:szCs w:val="36"/>
        </w:rPr>
        <w:t>投标人资格声明书</w:t>
      </w:r>
    </w:p>
    <w:p w14:paraId="409F9A0D" w14:textId="77777777" w:rsidR="008A54E8" w:rsidRDefault="008A54E8">
      <w:pPr>
        <w:tabs>
          <w:tab w:val="left" w:pos="5580"/>
        </w:tabs>
        <w:spacing w:line="360" w:lineRule="auto"/>
        <w:rPr>
          <w:sz w:val="24"/>
        </w:rPr>
      </w:pPr>
    </w:p>
    <w:p w14:paraId="45E5C2C2" w14:textId="77777777" w:rsidR="008A54E8" w:rsidRDefault="00771D7C">
      <w:pPr>
        <w:tabs>
          <w:tab w:val="left" w:pos="5580"/>
        </w:tabs>
        <w:spacing w:line="360" w:lineRule="auto"/>
        <w:rPr>
          <w:sz w:val="24"/>
        </w:rPr>
      </w:pPr>
      <w:r>
        <w:rPr>
          <w:sz w:val="24"/>
        </w:rPr>
        <w:t>致：</w:t>
      </w:r>
      <w:r>
        <w:rPr>
          <w:sz w:val="24"/>
          <w:u w:val="single"/>
        </w:rPr>
        <w:t>采购人或采购代理机构</w:t>
      </w:r>
    </w:p>
    <w:p w14:paraId="1A6D64BF" w14:textId="77777777" w:rsidR="008A54E8" w:rsidRDefault="00771D7C">
      <w:pPr>
        <w:spacing w:line="360" w:lineRule="auto"/>
        <w:ind w:firstLineChars="200" w:firstLine="480"/>
        <w:rPr>
          <w:sz w:val="24"/>
        </w:rPr>
      </w:pPr>
      <w:r>
        <w:rPr>
          <w:sz w:val="24"/>
        </w:rPr>
        <w:t>在参与本次项目投标中，我单位承诺：</w:t>
      </w:r>
    </w:p>
    <w:p w14:paraId="71BEA5D0" w14:textId="77777777" w:rsidR="008A54E8" w:rsidRDefault="00771D7C">
      <w:pPr>
        <w:numPr>
          <w:ilvl w:val="0"/>
          <w:numId w:val="16"/>
        </w:numPr>
        <w:spacing w:line="360" w:lineRule="auto"/>
        <w:ind w:left="1134"/>
        <w:rPr>
          <w:sz w:val="24"/>
          <w:szCs w:val="22"/>
        </w:rPr>
      </w:pPr>
      <w:r>
        <w:rPr>
          <w:sz w:val="24"/>
          <w:szCs w:val="22"/>
        </w:rPr>
        <w:t>具有良好的商业信誉和健全的财务会计制度；</w:t>
      </w:r>
    </w:p>
    <w:p w14:paraId="39EBFFC5" w14:textId="77777777" w:rsidR="008A54E8" w:rsidRDefault="00771D7C">
      <w:pPr>
        <w:numPr>
          <w:ilvl w:val="0"/>
          <w:numId w:val="16"/>
        </w:numPr>
        <w:spacing w:line="360" w:lineRule="auto"/>
        <w:ind w:left="1134"/>
        <w:rPr>
          <w:sz w:val="24"/>
          <w:szCs w:val="22"/>
        </w:rPr>
      </w:pPr>
      <w:r>
        <w:rPr>
          <w:sz w:val="24"/>
          <w:szCs w:val="22"/>
        </w:rPr>
        <w:t>具有履行合同所必需的设备和专业技术能力；</w:t>
      </w:r>
    </w:p>
    <w:p w14:paraId="2DBFEEED" w14:textId="77777777" w:rsidR="008A54E8" w:rsidRDefault="00771D7C">
      <w:pPr>
        <w:numPr>
          <w:ilvl w:val="0"/>
          <w:numId w:val="16"/>
        </w:numPr>
        <w:spacing w:line="360" w:lineRule="auto"/>
        <w:ind w:left="1134"/>
        <w:rPr>
          <w:sz w:val="24"/>
          <w:szCs w:val="22"/>
        </w:rPr>
      </w:pPr>
      <w:r>
        <w:rPr>
          <w:sz w:val="24"/>
          <w:szCs w:val="22"/>
        </w:rPr>
        <w:t>有依法缴纳税收和社会保障资金的良好记录；</w:t>
      </w:r>
    </w:p>
    <w:p w14:paraId="373DC314" w14:textId="77777777" w:rsidR="008A54E8" w:rsidRDefault="00771D7C">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71ACF5" w14:textId="77777777" w:rsidR="008A54E8" w:rsidRDefault="00771D7C">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F0512EA" w14:textId="77777777" w:rsidR="008A54E8" w:rsidRDefault="00771D7C">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0B361AA" w14:textId="77777777" w:rsidR="008A54E8" w:rsidRDefault="00771D7C">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A54E8" w14:paraId="65A2A465" w14:textId="77777777">
        <w:trPr>
          <w:trHeight w:val="430"/>
          <w:jc w:val="center"/>
        </w:trPr>
        <w:tc>
          <w:tcPr>
            <w:tcW w:w="950" w:type="dxa"/>
            <w:vAlign w:val="center"/>
          </w:tcPr>
          <w:p w14:paraId="3CB69B9D" w14:textId="77777777" w:rsidR="008A54E8" w:rsidRDefault="00771D7C">
            <w:pPr>
              <w:jc w:val="center"/>
              <w:rPr>
                <w:sz w:val="24"/>
              </w:rPr>
            </w:pPr>
            <w:r>
              <w:rPr>
                <w:sz w:val="24"/>
              </w:rPr>
              <w:t>序号</w:t>
            </w:r>
          </w:p>
        </w:tc>
        <w:tc>
          <w:tcPr>
            <w:tcW w:w="4574" w:type="dxa"/>
            <w:vAlign w:val="center"/>
          </w:tcPr>
          <w:p w14:paraId="447C9C3E" w14:textId="77777777" w:rsidR="008A54E8" w:rsidRDefault="00771D7C">
            <w:pPr>
              <w:jc w:val="center"/>
              <w:rPr>
                <w:sz w:val="24"/>
              </w:rPr>
            </w:pPr>
            <w:r>
              <w:rPr>
                <w:sz w:val="24"/>
              </w:rPr>
              <w:t>单位名称</w:t>
            </w:r>
          </w:p>
        </w:tc>
        <w:tc>
          <w:tcPr>
            <w:tcW w:w="2976" w:type="dxa"/>
            <w:vAlign w:val="center"/>
          </w:tcPr>
          <w:p w14:paraId="7B82D7ED" w14:textId="77777777" w:rsidR="008A54E8" w:rsidRDefault="00771D7C">
            <w:pPr>
              <w:jc w:val="center"/>
              <w:rPr>
                <w:sz w:val="24"/>
              </w:rPr>
            </w:pPr>
            <w:r>
              <w:rPr>
                <w:sz w:val="24"/>
              </w:rPr>
              <w:t>相互关系</w:t>
            </w:r>
          </w:p>
        </w:tc>
      </w:tr>
      <w:tr w:rsidR="008A54E8" w14:paraId="1655DCDC" w14:textId="77777777">
        <w:trPr>
          <w:trHeight w:val="430"/>
          <w:jc w:val="center"/>
        </w:trPr>
        <w:tc>
          <w:tcPr>
            <w:tcW w:w="950" w:type="dxa"/>
            <w:vAlign w:val="center"/>
          </w:tcPr>
          <w:p w14:paraId="2B8995ED" w14:textId="77777777" w:rsidR="008A54E8" w:rsidRDefault="00771D7C">
            <w:pPr>
              <w:jc w:val="center"/>
              <w:rPr>
                <w:sz w:val="24"/>
              </w:rPr>
            </w:pPr>
            <w:r>
              <w:rPr>
                <w:sz w:val="24"/>
              </w:rPr>
              <w:t>1</w:t>
            </w:r>
          </w:p>
        </w:tc>
        <w:tc>
          <w:tcPr>
            <w:tcW w:w="4574" w:type="dxa"/>
            <w:vAlign w:val="center"/>
          </w:tcPr>
          <w:p w14:paraId="584979C4" w14:textId="77777777" w:rsidR="008A54E8" w:rsidRDefault="008A54E8">
            <w:pPr>
              <w:jc w:val="center"/>
              <w:rPr>
                <w:sz w:val="24"/>
              </w:rPr>
            </w:pPr>
          </w:p>
        </w:tc>
        <w:tc>
          <w:tcPr>
            <w:tcW w:w="2976" w:type="dxa"/>
            <w:vAlign w:val="center"/>
          </w:tcPr>
          <w:p w14:paraId="15D137C9" w14:textId="77777777" w:rsidR="008A54E8" w:rsidRDefault="008A54E8">
            <w:pPr>
              <w:jc w:val="center"/>
              <w:rPr>
                <w:sz w:val="24"/>
              </w:rPr>
            </w:pPr>
          </w:p>
        </w:tc>
      </w:tr>
      <w:tr w:rsidR="008A54E8" w14:paraId="084162C5" w14:textId="77777777">
        <w:trPr>
          <w:trHeight w:val="430"/>
          <w:jc w:val="center"/>
        </w:trPr>
        <w:tc>
          <w:tcPr>
            <w:tcW w:w="950" w:type="dxa"/>
            <w:vAlign w:val="center"/>
          </w:tcPr>
          <w:p w14:paraId="7706984B" w14:textId="77777777" w:rsidR="008A54E8" w:rsidRDefault="00771D7C">
            <w:pPr>
              <w:jc w:val="center"/>
              <w:rPr>
                <w:sz w:val="24"/>
              </w:rPr>
            </w:pPr>
            <w:r>
              <w:rPr>
                <w:sz w:val="24"/>
              </w:rPr>
              <w:t>2</w:t>
            </w:r>
          </w:p>
        </w:tc>
        <w:tc>
          <w:tcPr>
            <w:tcW w:w="4574" w:type="dxa"/>
            <w:vAlign w:val="center"/>
          </w:tcPr>
          <w:p w14:paraId="530D742C" w14:textId="77777777" w:rsidR="008A54E8" w:rsidRDefault="008A54E8">
            <w:pPr>
              <w:jc w:val="center"/>
              <w:rPr>
                <w:sz w:val="24"/>
              </w:rPr>
            </w:pPr>
          </w:p>
        </w:tc>
        <w:tc>
          <w:tcPr>
            <w:tcW w:w="2976" w:type="dxa"/>
            <w:vAlign w:val="center"/>
          </w:tcPr>
          <w:p w14:paraId="462EB0CC" w14:textId="77777777" w:rsidR="008A54E8" w:rsidRDefault="008A54E8">
            <w:pPr>
              <w:jc w:val="center"/>
              <w:rPr>
                <w:sz w:val="24"/>
              </w:rPr>
            </w:pPr>
          </w:p>
        </w:tc>
      </w:tr>
      <w:tr w:rsidR="008A54E8" w14:paraId="44BBB3AA" w14:textId="77777777">
        <w:trPr>
          <w:trHeight w:val="430"/>
          <w:jc w:val="center"/>
        </w:trPr>
        <w:tc>
          <w:tcPr>
            <w:tcW w:w="950" w:type="dxa"/>
            <w:vAlign w:val="center"/>
          </w:tcPr>
          <w:p w14:paraId="4F76DF2E" w14:textId="77777777" w:rsidR="008A54E8" w:rsidRDefault="00771D7C">
            <w:pPr>
              <w:jc w:val="center"/>
              <w:rPr>
                <w:sz w:val="24"/>
              </w:rPr>
            </w:pPr>
            <w:r>
              <w:rPr>
                <w:sz w:val="24"/>
              </w:rPr>
              <w:t>…</w:t>
            </w:r>
          </w:p>
        </w:tc>
        <w:tc>
          <w:tcPr>
            <w:tcW w:w="4574" w:type="dxa"/>
            <w:vAlign w:val="center"/>
          </w:tcPr>
          <w:p w14:paraId="1E5CC9B8" w14:textId="77777777" w:rsidR="008A54E8" w:rsidRDefault="008A54E8">
            <w:pPr>
              <w:jc w:val="center"/>
              <w:rPr>
                <w:sz w:val="24"/>
              </w:rPr>
            </w:pPr>
          </w:p>
        </w:tc>
        <w:tc>
          <w:tcPr>
            <w:tcW w:w="2976" w:type="dxa"/>
            <w:vAlign w:val="center"/>
          </w:tcPr>
          <w:p w14:paraId="68B361CC" w14:textId="77777777" w:rsidR="008A54E8" w:rsidRDefault="008A54E8">
            <w:pPr>
              <w:jc w:val="center"/>
              <w:rPr>
                <w:sz w:val="24"/>
              </w:rPr>
            </w:pPr>
          </w:p>
        </w:tc>
      </w:tr>
    </w:tbl>
    <w:p w14:paraId="6FE85174" w14:textId="77777777" w:rsidR="008A54E8" w:rsidRDefault="008A54E8"/>
    <w:p w14:paraId="3E89C108" w14:textId="77777777" w:rsidR="008A54E8" w:rsidRDefault="00771D7C">
      <w:pPr>
        <w:ind w:firstLineChars="200" w:firstLine="480"/>
        <w:rPr>
          <w:sz w:val="24"/>
          <w:szCs w:val="22"/>
        </w:rPr>
      </w:pPr>
      <w:r>
        <w:rPr>
          <w:sz w:val="24"/>
        </w:rPr>
        <w:t>上述声明真实有效，否则我方负全部责任。</w:t>
      </w:r>
    </w:p>
    <w:p w14:paraId="45BF2D58" w14:textId="77777777" w:rsidR="008A54E8" w:rsidRDefault="008A54E8">
      <w:pPr>
        <w:spacing w:line="360" w:lineRule="auto"/>
        <w:rPr>
          <w:sz w:val="24"/>
        </w:rPr>
      </w:pPr>
    </w:p>
    <w:p w14:paraId="523B4FDA" w14:textId="77777777" w:rsidR="008A54E8" w:rsidRDefault="00771D7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8733197" w14:textId="77777777" w:rsidR="008A54E8" w:rsidRDefault="00771D7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6424E11" w14:textId="77777777" w:rsidR="008A54E8" w:rsidRDefault="00771D7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38B99E58" w14:textId="77777777" w:rsidR="008A54E8" w:rsidRDefault="008A54E8">
      <w:pPr>
        <w:tabs>
          <w:tab w:val="left" w:pos="5580"/>
        </w:tabs>
        <w:spacing w:line="360" w:lineRule="auto"/>
        <w:rPr>
          <w:sz w:val="24"/>
        </w:rPr>
        <w:sectPr w:rsidR="008A54E8">
          <w:pgSz w:w="11907" w:h="16840"/>
          <w:pgMar w:top="1418" w:right="1134" w:bottom="1418" w:left="1701" w:header="851" w:footer="851" w:gutter="0"/>
          <w:cols w:space="720"/>
          <w:docGrid w:linePitch="462"/>
        </w:sectPr>
      </w:pPr>
    </w:p>
    <w:p w14:paraId="43FC6A57" w14:textId="77777777" w:rsidR="008A54E8" w:rsidRDefault="00771D7C">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45885350" w14:textId="77777777" w:rsidR="008A54E8" w:rsidRDefault="00771D7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19F0F763" w14:textId="77777777" w:rsidR="008A54E8" w:rsidRDefault="00771D7C">
      <w:pPr>
        <w:tabs>
          <w:tab w:val="left" w:pos="5580"/>
        </w:tabs>
        <w:spacing w:line="360" w:lineRule="auto"/>
        <w:rPr>
          <w:sz w:val="24"/>
        </w:rPr>
      </w:pPr>
      <w:r>
        <w:rPr>
          <w:sz w:val="24"/>
        </w:rPr>
        <w:t>说明：</w:t>
      </w:r>
    </w:p>
    <w:p w14:paraId="4C4F43D7" w14:textId="77777777" w:rsidR="008A54E8" w:rsidRDefault="00771D7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7EA75C3" w14:textId="77777777" w:rsidR="008A54E8" w:rsidRDefault="00771D7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8B46779" w14:textId="77777777" w:rsidR="008A54E8" w:rsidRDefault="00771D7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BF2582F" w14:textId="77777777" w:rsidR="008A54E8" w:rsidRDefault="00771D7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1335" w:name="_Hlk145526067"/>
      <w:r>
        <w:rPr>
          <w:sz w:val="24"/>
        </w:rPr>
        <w:t>如供应商为联合体的，</w:t>
      </w:r>
      <w:bookmarkEnd w:id="133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B2DEAFF" w14:textId="77777777" w:rsidR="008A54E8" w:rsidRDefault="00771D7C">
      <w:pPr>
        <w:tabs>
          <w:tab w:val="left" w:pos="5580"/>
        </w:tabs>
        <w:spacing w:line="360" w:lineRule="auto"/>
        <w:rPr>
          <w:sz w:val="24"/>
        </w:rPr>
      </w:pPr>
      <w:r>
        <w:rPr>
          <w:sz w:val="24"/>
        </w:rPr>
        <w:t>（</w:t>
      </w:r>
      <w:r>
        <w:rPr>
          <w:sz w:val="24"/>
        </w:rPr>
        <w:t>5</w:t>
      </w:r>
      <w:r>
        <w:rPr>
          <w:sz w:val="24"/>
        </w:rPr>
        <w:t>）中小企业声明函填写注意事项</w:t>
      </w:r>
    </w:p>
    <w:p w14:paraId="2B9D365E" w14:textId="77777777" w:rsidR="008A54E8" w:rsidRDefault="00771D7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493B8632" w14:textId="77777777" w:rsidR="008A54E8" w:rsidRDefault="00771D7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B980209" w14:textId="77777777" w:rsidR="008A54E8" w:rsidRDefault="00771D7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192CCE3" w14:textId="77777777" w:rsidR="008A54E8" w:rsidRDefault="00771D7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7CB1474" w14:textId="77777777" w:rsidR="008A54E8" w:rsidRDefault="008A54E8">
      <w:pPr>
        <w:tabs>
          <w:tab w:val="left" w:pos="5580"/>
        </w:tabs>
        <w:spacing w:line="360" w:lineRule="auto"/>
        <w:rPr>
          <w:sz w:val="24"/>
        </w:rPr>
      </w:pPr>
    </w:p>
    <w:p w14:paraId="24DC86E0" w14:textId="77777777" w:rsidR="008A54E8" w:rsidRDefault="00771D7C">
      <w:pPr>
        <w:tabs>
          <w:tab w:val="left" w:pos="5580"/>
        </w:tabs>
        <w:spacing w:line="360" w:lineRule="auto"/>
        <w:rPr>
          <w:sz w:val="24"/>
        </w:rPr>
      </w:pPr>
      <w:r>
        <w:rPr>
          <w:sz w:val="24"/>
        </w:rPr>
        <w:br w:type="page"/>
      </w:r>
    </w:p>
    <w:p w14:paraId="3B2F05F5" w14:textId="77777777" w:rsidR="008A54E8" w:rsidRDefault="00771D7C">
      <w:pPr>
        <w:pStyle w:val="4"/>
      </w:pPr>
      <w:r>
        <w:lastRenderedPageBreak/>
        <w:t xml:space="preserve">2-1-1 </w:t>
      </w:r>
      <w:r>
        <w:t>中小企业证明文件</w:t>
      </w:r>
    </w:p>
    <w:p w14:paraId="160465E4" w14:textId="77777777" w:rsidR="008A54E8" w:rsidRDefault="00771D7C">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p>
    <w:p w14:paraId="41C5A628" w14:textId="77777777" w:rsidR="008A54E8" w:rsidRDefault="00771D7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6842D90" w14:textId="77777777" w:rsidR="008A54E8" w:rsidRDefault="00771D7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7D4CFC5" w14:textId="77777777" w:rsidR="008A54E8" w:rsidRDefault="00771D7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A3385F8" w14:textId="77777777" w:rsidR="008A54E8" w:rsidRDefault="008A54E8">
      <w:pPr>
        <w:spacing w:line="360" w:lineRule="auto"/>
        <w:ind w:firstLine="504"/>
        <w:rPr>
          <w:spacing w:val="6"/>
          <w:sz w:val="24"/>
        </w:rPr>
      </w:pPr>
    </w:p>
    <w:p w14:paraId="15A746ED" w14:textId="77777777" w:rsidR="008A54E8" w:rsidRDefault="00771D7C">
      <w:pPr>
        <w:spacing w:line="360" w:lineRule="auto"/>
        <w:ind w:firstLine="504"/>
        <w:rPr>
          <w:spacing w:val="6"/>
          <w:sz w:val="24"/>
        </w:rPr>
      </w:pPr>
      <w:r>
        <w:rPr>
          <w:spacing w:val="6"/>
          <w:sz w:val="24"/>
        </w:rPr>
        <w:t>……</w:t>
      </w:r>
    </w:p>
    <w:p w14:paraId="4D589EAE" w14:textId="77777777" w:rsidR="008A54E8" w:rsidRDefault="00771D7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BCC55F9" w14:textId="77777777" w:rsidR="008A54E8" w:rsidRDefault="00771D7C">
      <w:pPr>
        <w:spacing w:line="360" w:lineRule="auto"/>
        <w:ind w:firstLine="504"/>
        <w:rPr>
          <w:spacing w:val="6"/>
          <w:sz w:val="24"/>
        </w:rPr>
      </w:pPr>
      <w:r>
        <w:rPr>
          <w:spacing w:val="6"/>
          <w:sz w:val="24"/>
        </w:rPr>
        <w:t>本企业对上述声明内容的真实性负责。如有虚假，将依法承担相应责任。</w:t>
      </w:r>
    </w:p>
    <w:p w14:paraId="490B065A" w14:textId="77777777" w:rsidR="008A54E8" w:rsidRDefault="008A54E8">
      <w:pPr>
        <w:spacing w:line="360" w:lineRule="auto"/>
        <w:ind w:right="360" w:firstLine="480"/>
        <w:jc w:val="right"/>
        <w:rPr>
          <w:color w:val="000000"/>
          <w:sz w:val="24"/>
        </w:rPr>
      </w:pPr>
    </w:p>
    <w:p w14:paraId="46FF7CD1" w14:textId="77777777" w:rsidR="008A54E8" w:rsidRDefault="00771D7C">
      <w:pPr>
        <w:spacing w:line="360" w:lineRule="auto"/>
        <w:ind w:right="360" w:firstLine="480"/>
        <w:jc w:val="right"/>
        <w:rPr>
          <w:color w:val="000000"/>
          <w:sz w:val="24"/>
        </w:rPr>
      </w:pPr>
      <w:r>
        <w:rPr>
          <w:color w:val="000000"/>
          <w:sz w:val="24"/>
        </w:rPr>
        <w:t>企业名称（盖章）：</w:t>
      </w:r>
      <w:r>
        <w:rPr>
          <w:color w:val="000000"/>
          <w:sz w:val="24"/>
        </w:rPr>
        <w:t>________</w:t>
      </w:r>
    </w:p>
    <w:p w14:paraId="52643AC3" w14:textId="77777777" w:rsidR="008A54E8" w:rsidRDefault="00771D7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A2F26B3" w14:textId="77777777" w:rsidR="008A54E8" w:rsidRDefault="008A54E8">
      <w:pPr>
        <w:adjustRightInd w:val="0"/>
        <w:snapToGrid w:val="0"/>
        <w:jc w:val="left"/>
        <w:rPr>
          <w:color w:val="000000"/>
          <w:sz w:val="24"/>
          <w:szCs w:val="21"/>
        </w:rPr>
      </w:pPr>
    </w:p>
    <w:p w14:paraId="2DEC9564" w14:textId="77777777" w:rsidR="008A54E8" w:rsidRDefault="008A54E8">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A54E8" w14:paraId="7A375878" w14:textId="77777777">
        <w:tc>
          <w:tcPr>
            <w:tcW w:w="8946" w:type="dxa"/>
            <w:shd w:val="clear" w:color="auto" w:fill="auto"/>
          </w:tcPr>
          <w:p w14:paraId="682BFA89" w14:textId="77777777" w:rsidR="008A54E8" w:rsidRDefault="00771D7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849F9B7" w14:textId="77777777" w:rsidR="008A54E8" w:rsidRDefault="008A54E8">
      <w:pPr>
        <w:adjustRightInd w:val="0"/>
        <w:snapToGrid w:val="0"/>
        <w:jc w:val="left"/>
        <w:rPr>
          <w:color w:val="000000"/>
          <w:szCs w:val="21"/>
          <w:vertAlign w:val="superscript"/>
        </w:rPr>
      </w:pPr>
    </w:p>
    <w:p w14:paraId="08FDC0B8" w14:textId="77777777" w:rsidR="008A54E8" w:rsidRDefault="008A54E8">
      <w:pPr>
        <w:spacing w:line="360" w:lineRule="auto"/>
        <w:ind w:right="360" w:firstLine="480"/>
        <w:jc w:val="right"/>
        <w:rPr>
          <w:color w:val="000000"/>
          <w:sz w:val="24"/>
        </w:rPr>
      </w:pPr>
    </w:p>
    <w:p w14:paraId="09D70127" w14:textId="77777777" w:rsidR="008A54E8" w:rsidRDefault="008A54E8">
      <w:pPr>
        <w:spacing w:line="360" w:lineRule="auto"/>
        <w:ind w:right="360" w:firstLine="480"/>
        <w:jc w:val="right"/>
        <w:rPr>
          <w:color w:val="000000"/>
          <w:sz w:val="24"/>
        </w:rPr>
      </w:pPr>
    </w:p>
    <w:p w14:paraId="1853F263" w14:textId="77777777" w:rsidR="008A54E8" w:rsidRDefault="00771D7C">
      <w:pPr>
        <w:spacing w:line="360" w:lineRule="auto"/>
        <w:outlineLvl w:val="2"/>
        <w:rPr>
          <w:color w:val="000000"/>
          <w:sz w:val="24"/>
          <w:szCs w:val="20"/>
        </w:rPr>
      </w:pPr>
      <w:r>
        <w:rPr>
          <w:color w:val="000000"/>
          <w:sz w:val="24"/>
          <w:szCs w:val="20"/>
        </w:rPr>
        <w:br w:type="page"/>
      </w:r>
    </w:p>
    <w:p w14:paraId="678682CC" w14:textId="77777777" w:rsidR="008A54E8" w:rsidRDefault="00771D7C">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2E54CD36" w14:textId="77777777" w:rsidR="008A54E8" w:rsidRDefault="00771D7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06516930" w14:textId="77777777" w:rsidR="008A54E8" w:rsidRDefault="00771D7C">
      <w:pPr>
        <w:spacing w:line="588" w:lineRule="exact"/>
        <w:ind w:firstLine="482"/>
        <w:rPr>
          <w:b/>
          <w:spacing w:val="6"/>
          <w:sz w:val="24"/>
        </w:rPr>
      </w:pPr>
      <w:r>
        <w:rPr>
          <w:b/>
          <w:sz w:val="24"/>
        </w:rPr>
        <w:t>□</w:t>
      </w:r>
      <w:r>
        <w:rPr>
          <w:b/>
          <w:spacing w:val="6"/>
          <w:sz w:val="24"/>
        </w:rPr>
        <w:t>不属于符合条件的残疾人福利性单位。</w:t>
      </w:r>
    </w:p>
    <w:p w14:paraId="7C3CFE5F" w14:textId="77777777" w:rsidR="008A54E8" w:rsidRDefault="00771D7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AF77B98" w14:textId="77777777" w:rsidR="008A54E8" w:rsidRDefault="00771D7C">
      <w:pPr>
        <w:spacing w:line="588" w:lineRule="exact"/>
        <w:ind w:firstLineChars="200" w:firstLine="506"/>
        <w:rPr>
          <w:spacing w:val="6"/>
          <w:sz w:val="24"/>
        </w:rPr>
      </w:pPr>
      <w:r>
        <w:rPr>
          <w:b/>
          <w:spacing w:val="6"/>
          <w:sz w:val="24"/>
        </w:rPr>
        <w:t>本单位对上述声明的真实性负责。如有虚假，将依法承担相应责任。</w:t>
      </w:r>
    </w:p>
    <w:p w14:paraId="134D6471" w14:textId="77777777" w:rsidR="008A54E8" w:rsidRDefault="008A54E8">
      <w:pPr>
        <w:spacing w:line="588" w:lineRule="exact"/>
        <w:ind w:firstLineChars="200" w:firstLine="504"/>
        <w:rPr>
          <w:spacing w:val="6"/>
          <w:sz w:val="24"/>
        </w:rPr>
      </w:pPr>
    </w:p>
    <w:p w14:paraId="1B12FDF2" w14:textId="77777777" w:rsidR="008A54E8" w:rsidRDefault="008A54E8">
      <w:pPr>
        <w:spacing w:line="588" w:lineRule="exact"/>
        <w:ind w:firstLineChars="200" w:firstLine="504"/>
        <w:rPr>
          <w:spacing w:val="6"/>
          <w:sz w:val="24"/>
        </w:rPr>
      </w:pPr>
    </w:p>
    <w:p w14:paraId="42A4FDE9" w14:textId="77777777" w:rsidR="008A54E8" w:rsidRDefault="00771D7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EADBB0C" w14:textId="77777777" w:rsidR="008A54E8" w:rsidRDefault="00771D7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79ED884F" w14:textId="77777777" w:rsidR="008A54E8" w:rsidRDefault="00771D7C">
      <w:pPr>
        <w:widowControl/>
        <w:jc w:val="left"/>
        <w:rPr>
          <w:color w:val="000000"/>
          <w:sz w:val="24"/>
          <w:szCs w:val="20"/>
        </w:rPr>
      </w:pPr>
      <w:r>
        <w:rPr>
          <w:color w:val="000000"/>
          <w:sz w:val="24"/>
          <w:szCs w:val="20"/>
        </w:rPr>
        <w:br w:type="page"/>
      </w:r>
    </w:p>
    <w:p w14:paraId="28932D72" w14:textId="77777777" w:rsidR="008A54E8" w:rsidRDefault="00771D7C">
      <w:pPr>
        <w:pStyle w:val="4"/>
      </w:pPr>
      <w:r>
        <w:lastRenderedPageBreak/>
        <w:t xml:space="preserve">2-1-2 </w:t>
      </w:r>
      <w:r>
        <w:t>拟分包情况说明及分包意向协议</w:t>
      </w:r>
    </w:p>
    <w:p w14:paraId="314333E0" w14:textId="77777777" w:rsidR="008A54E8" w:rsidRDefault="008A54E8">
      <w:pPr>
        <w:autoSpaceDE w:val="0"/>
        <w:autoSpaceDN w:val="0"/>
        <w:adjustRightInd w:val="0"/>
        <w:jc w:val="center"/>
        <w:rPr>
          <w:color w:val="000000"/>
          <w:sz w:val="30"/>
          <w:szCs w:val="30"/>
        </w:rPr>
      </w:pPr>
    </w:p>
    <w:p w14:paraId="7A29DA75" w14:textId="77777777" w:rsidR="008A54E8" w:rsidRDefault="00771D7C">
      <w:pPr>
        <w:autoSpaceDE w:val="0"/>
        <w:autoSpaceDN w:val="0"/>
        <w:adjustRightInd w:val="0"/>
        <w:spacing w:line="360" w:lineRule="auto"/>
        <w:jc w:val="center"/>
        <w:rPr>
          <w:b/>
          <w:color w:val="000000"/>
          <w:sz w:val="36"/>
          <w:szCs w:val="36"/>
        </w:rPr>
      </w:pPr>
      <w:r>
        <w:rPr>
          <w:b/>
          <w:color w:val="000000"/>
          <w:sz w:val="36"/>
          <w:szCs w:val="36"/>
        </w:rPr>
        <w:t>拟分包情况说明</w:t>
      </w:r>
    </w:p>
    <w:p w14:paraId="32AEC2A6" w14:textId="77777777" w:rsidR="008A54E8" w:rsidRDefault="00771D7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56E35CA" w14:textId="77777777" w:rsidR="008A54E8" w:rsidRDefault="00771D7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A54E8" w14:paraId="0515F3B3" w14:textId="77777777">
        <w:trPr>
          <w:trHeight w:val="549"/>
          <w:jc w:val="center"/>
        </w:trPr>
        <w:tc>
          <w:tcPr>
            <w:tcW w:w="456" w:type="dxa"/>
            <w:vAlign w:val="center"/>
          </w:tcPr>
          <w:p w14:paraId="20127E45"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082E886"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分包承担</w:t>
            </w:r>
          </w:p>
          <w:p w14:paraId="391F0CC9"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773A4605"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19D32AB"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6AD7F8B"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902E4E4"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5F13E029"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拟分包</w:t>
            </w:r>
          </w:p>
          <w:p w14:paraId="188B5CDD"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35764734"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5966338"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5692034"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D0541F4"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DC03063" w14:textId="77777777" w:rsidR="008A54E8" w:rsidRDefault="00771D7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10D44D1"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A54E8" w14:paraId="69BD99DC" w14:textId="77777777">
        <w:trPr>
          <w:trHeight w:val="620"/>
          <w:jc w:val="center"/>
        </w:trPr>
        <w:tc>
          <w:tcPr>
            <w:tcW w:w="456" w:type="dxa"/>
            <w:vAlign w:val="center"/>
          </w:tcPr>
          <w:p w14:paraId="3632D17A"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69AF8AE" w14:textId="77777777" w:rsidR="008A54E8" w:rsidRDefault="008A54E8">
            <w:pPr>
              <w:pStyle w:val="TableParagraph"/>
              <w:jc w:val="center"/>
              <w:rPr>
                <w:rFonts w:ascii="Times New Roman" w:hAnsi="Times New Roman" w:cs="Times New Roman"/>
                <w:sz w:val="30"/>
              </w:rPr>
            </w:pPr>
          </w:p>
        </w:tc>
        <w:tc>
          <w:tcPr>
            <w:tcW w:w="1513" w:type="dxa"/>
            <w:vAlign w:val="center"/>
          </w:tcPr>
          <w:p w14:paraId="1243105E"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1D7A1DE"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8699292"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528CB79" w14:textId="77777777" w:rsidR="008A54E8" w:rsidRDefault="008A54E8">
            <w:pPr>
              <w:pStyle w:val="TableParagraph"/>
              <w:jc w:val="center"/>
              <w:rPr>
                <w:rFonts w:ascii="Times New Roman" w:hAnsi="Times New Roman" w:cs="Times New Roman"/>
                <w:sz w:val="30"/>
                <w:lang w:eastAsia="zh-CN"/>
              </w:rPr>
            </w:pPr>
          </w:p>
        </w:tc>
        <w:tc>
          <w:tcPr>
            <w:tcW w:w="1558" w:type="dxa"/>
            <w:vAlign w:val="center"/>
          </w:tcPr>
          <w:p w14:paraId="4912B207" w14:textId="77777777" w:rsidR="008A54E8" w:rsidRDefault="008A54E8">
            <w:pPr>
              <w:pStyle w:val="TableParagraph"/>
              <w:jc w:val="center"/>
              <w:rPr>
                <w:rFonts w:ascii="Times New Roman" w:hAnsi="Times New Roman" w:cs="Times New Roman"/>
                <w:sz w:val="30"/>
                <w:lang w:eastAsia="zh-CN"/>
              </w:rPr>
            </w:pPr>
          </w:p>
        </w:tc>
        <w:tc>
          <w:tcPr>
            <w:tcW w:w="1498" w:type="dxa"/>
            <w:vAlign w:val="center"/>
          </w:tcPr>
          <w:p w14:paraId="6D44A4E9" w14:textId="77777777" w:rsidR="008A54E8" w:rsidRDefault="008A54E8">
            <w:pPr>
              <w:pStyle w:val="TableParagraph"/>
              <w:jc w:val="center"/>
              <w:rPr>
                <w:rFonts w:ascii="Times New Roman" w:hAnsi="Times New Roman" w:cs="Times New Roman"/>
                <w:sz w:val="30"/>
                <w:lang w:eastAsia="zh-CN"/>
              </w:rPr>
            </w:pPr>
          </w:p>
        </w:tc>
        <w:tc>
          <w:tcPr>
            <w:tcW w:w="1564" w:type="dxa"/>
            <w:vAlign w:val="center"/>
          </w:tcPr>
          <w:p w14:paraId="7D776DD6" w14:textId="77777777" w:rsidR="008A54E8" w:rsidRDefault="008A54E8">
            <w:pPr>
              <w:pStyle w:val="TableParagraph"/>
              <w:jc w:val="center"/>
              <w:rPr>
                <w:rFonts w:ascii="Times New Roman" w:hAnsi="Times New Roman" w:cs="Times New Roman"/>
                <w:sz w:val="30"/>
                <w:lang w:eastAsia="zh-CN"/>
              </w:rPr>
            </w:pPr>
          </w:p>
        </w:tc>
      </w:tr>
      <w:tr w:rsidR="008A54E8" w14:paraId="779A4531" w14:textId="77777777">
        <w:trPr>
          <w:trHeight w:val="620"/>
          <w:jc w:val="center"/>
        </w:trPr>
        <w:tc>
          <w:tcPr>
            <w:tcW w:w="456" w:type="dxa"/>
            <w:vAlign w:val="center"/>
          </w:tcPr>
          <w:p w14:paraId="29C47526"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0CEFFAE" w14:textId="77777777" w:rsidR="008A54E8" w:rsidRDefault="008A54E8">
            <w:pPr>
              <w:pStyle w:val="TableParagraph"/>
              <w:jc w:val="center"/>
              <w:rPr>
                <w:rFonts w:ascii="Times New Roman" w:hAnsi="Times New Roman" w:cs="Times New Roman"/>
                <w:sz w:val="30"/>
              </w:rPr>
            </w:pPr>
          </w:p>
        </w:tc>
        <w:tc>
          <w:tcPr>
            <w:tcW w:w="1513" w:type="dxa"/>
            <w:vAlign w:val="center"/>
          </w:tcPr>
          <w:p w14:paraId="50339DFC"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740BC6A"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9890F9E"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A28E375" w14:textId="77777777" w:rsidR="008A54E8" w:rsidRDefault="008A54E8">
            <w:pPr>
              <w:pStyle w:val="TableParagraph"/>
              <w:jc w:val="center"/>
              <w:rPr>
                <w:rFonts w:ascii="Times New Roman" w:hAnsi="Times New Roman" w:cs="Times New Roman"/>
                <w:sz w:val="30"/>
                <w:lang w:eastAsia="zh-CN"/>
              </w:rPr>
            </w:pPr>
          </w:p>
        </w:tc>
        <w:tc>
          <w:tcPr>
            <w:tcW w:w="1558" w:type="dxa"/>
            <w:vAlign w:val="center"/>
          </w:tcPr>
          <w:p w14:paraId="6DAAEF25" w14:textId="77777777" w:rsidR="008A54E8" w:rsidRDefault="008A54E8">
            <w:pPr>
              <w:pStyle w:val="TableParagraph"/>
              <w:jc w:val="center"/>
              <w:rPr>
                <w:rFonts w:ascii="Times New Roman" w:hAnsi="Times New Roman" w:cs="Times New Roman"/>
                <w:sz w:val="30"/>
                <w:lang w:eastAsia="zh-CN"/>
              </w:rPr>
            </w:pPr>
          </w:p>
        </w:tc>
        <w:tc>
          <w:tcPr>
            <w:tcW w:w="1498" w:type="dxa"/>
            <w:vAlign w:val="center"/>
          </w:tcPr>
          <w:p w14:paraId="51A55102" w14:textId="77777777" w:rsidR="008A54E8" w:rsidRDefault="008A54E8">
            <w:pPr>
              <w:pStyle w:val="TableParagraph"/>
              <w:jc w:val="center"/>
              <w:rPr>
                <w:rFonts w:ascii="Times New Roman" w:hAnsi="Times New Roman" w:cs="Times New Roman"/>
                <w:sz w:val="30"/>
                <w:lang w:eastAsia="zh-CN"/>
              </w:rPr>
            </w:pPr>
          </w:p>
        </w:tc>
        <w:tc>
          <w:tcPr>
            <w:tcW w:w="1564" w:type="dxa"/>
            <w:vAlign w:val="center"/>
          </w:tcPr>
          <w:p w14:paraId="4E21893A" w14:textId="77777777" w:rsidR="008A54E8" w:rsidRDefault="008A54E8">
            <w:pPr>
              <w:pStyle w:val="TableParagraph"/>
              <w:jc w:val="center"/>
              <w:rPr>
                <w:rFonts w:ascii="Times New Roman" w:hAnsi="Times New Roman" w:cs="Times New Roman"/>
                <w:sz w:val="30"/>
                <w:lang w:eastAsia="zh-CN"/>
              </w:rPr>
            </w:pPr>
          </w:p>
        </w:tc>
      </w:tr>
      <w:tr w:rsidR="008A54E8" w14:paraId="001B43EF" w14:textId="77777777">
        <w:trPr>
          <w:trHeight w:val="620"/>
          <w:jc w:val="center"/>
        </w:trPr>
        <w:tc>
          <w:tcPr>
            <w:tcW w:w="456" w:type="dxa"/>
            <w:vAlign w:val="center"/>
          </w:tcPr>
          <w:p w14:paraId="745D61CF"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D7E2987" w14:textId="77777777" w:rsidR="008A54E8" w:rsidRDefault="008A54E8">
            <w:pPr>
              <w:pStyle w:val="TableParagraph"/>
              <w:jc w:val="center"/>
              <w:rPr>
                <w:rFonts w:ascii="Times New Roman" w:hAnsi="Times New Roman" w:cs="Times New Roman"/>
                <w:sz w:val="30"/>
              </w:rPr>
            </w:pPr>
          </w:p>
        </w:tc>
        <w:tc>
          <w:tcPr>
            <w:tcW w:w="1513" w:type="dxa"/>
            <w:vAlign w:val="center"/>
          </w:tcPr>
          <w:p w14:paraId="2C0BE61A" w14:textId="77777777" w:rsidR="008A54E8" w:rsidRDefault="008A54E8">
            <w:pPr>
              <w:pStyle w:val="TableParagraph"/>
              <w:tabs>
                <w:tab w:val="left" w:pos="235"/>
              </w:tabs>
              <w:jc w:val="center"/>
              <w:rPr>
                <w:rFonts w:ascii="Times New Roman" w:hAnsi="Times New Roman" w:cs="Times New Roman"/>
                <w:sz w:val="24"/>
              </w:rPr>
            </w:pPr>
          </w:p>
        </w:tc>
        <w:tc>
          <w:tcPr>
            <w:tcW w:w="1125" w:type="dxa"/>
            <w:vAlign w:val="center"/>
          </w:tcPr>
          <w:p w14:paraId="5F8746EA" w14:textId="77777777" w:rsidR="008A54E8" w:rsidRDefault="008A54E8">
            <w:pPr>
              <w:pStyle w:val="TableParagraph"/>
              <w:jc w:val="center"/>
              <w:rPr>
                <w:rFonts w:ascii="Times New Roman" w:hAnsi="Times New Roman" w:cs="Times New Roman"/>
                <w:sz w:val="30"/>
              </w:rPr>
            </w:pPr>
          </w:p>
        </w:tc>
        <w:tc>
          <w:tcPr>
            <w:tcW w:w="1558" w:type="dxa"/>
            <w:vAlign w:val="center"/>
          </w:tcPr>
          <w:p w14:paraId="63B8662F" w14:textId="77777777" w:rsidR="008A54E8" w:rsidRDefault="008A54E8">
            <w:pPr>
              <w:pStyle w:val="TableParagraph"/>
              <w:jc w:val="center"/>
              <w:rPr>
                <w:rFonts w:ascii="Times New Roman" w:hAnsi="Times New Roman" w:cs="Times New Roman"/>
                <w:sz w:val="30"/>
              </w:rPr>
            </w:pPr>
          </w:p>
        </w:tc>
        <w:tc>
          <w:tcPr>
            <w:tcW w:w="1498" w:type="dxa"/>
            <w:vAlign w:val="center"/>
          </w:tcPr>
          <w:p w14:paraId="3434F77C" w14:textId="77777777" w:rsidR="008A54E8" w:rsidRDefault="008A54E8">
            <w:pPr>
              <w:pStyle w:val="TableParagraph"/>
              <w:jc w:val="center"/>
              <w:rPr>
                <w:rFonts w:ascii="Times New Roman" w:hAnsi="Times New Roman" w:cs="Times New Roman"/>
                <w:sz w:val="30"/>
              </w:rPr>
            </w:pPr>
          </w:p>
        </w:tc>
        <w:tc>
          <w:tcPr>
            <w:tcW w:w="1564" w:type="dxa"/>
            <w:vAlign w:val="center"/>
          </w:tcPr>
          <w:p w14:paraId="6F0724CA" w14:textId="77777777" w:rsidR="008A54E8" w:rsidRDefault="008A54E8">
            <w:pPr>
              <w:pStyle w:val="TableParagraph"/>
              <w:jc w:val="center"/>
              <w:rPr>
                <w:rFonts w:ascii="Times New Roman" w:hAnsi="Times New Roman" w:cs="Times New Roman"/>
                <w:sz w:val="30"/>
              </w:rPr>
            </w:pPr>
          </w:p>
        </w:tc>
      </w:tr>
      <w:tr w:rsidR="008A54E8" w14:paraId="52A13218" w14:textId="77777777">
        <w:trPr>
          <w:trHeight w:val="620"/>
          <w:jc w:val="center"/>
        </w:trPr>
        <w:tc>
          <w:tcPr>
            <w:tcW w:w="5942" w:type="dxa"/>
            <w:gridSpan w:val="5"/>
            <w:vAlign w:val="center"/>
          </w:tcPr>
          <w:p w14:paraId="3109E6B1" w14:textId="77777777" w:rsidR="008A54E8" w:rsidRDefault="00771D7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3E3D6FD" w14:textId="77777777" w:rsidR="008A54E8" w:rsidRDefault="008A54E8">
            <w:pPr>
              <w:pStyle w:val="TableParagraph"/>
              <w:jc w:val="center"/>
              <w:rPr>
                <w:rFonts w:ascii="Times New Roman" w:hAnsi="Times New Roman" w:cs="Times New Roman"/>
                <w:sz w:val="30"/>
              </w:rPr>
            </w:pPr>
          </w:p>
        </w:tc>
        <w:tc>
          <w:tcPr>
            <w:tcW w:w="1564" w:type="dxa"/>
            <w:vAlign w:val="center"/>
          </w:tcPr>
          <w:p w14:paraId="36BB8319" w14:textId="77777777" w:rsidR="008A54E8" w:rsidRDefault="008A54E8">
            <w:pPr>
              <w:pStyle w:val="TableParagraph"/>
              <w:jc w:val="center"/>
              <w:rPr>
                <w:rFonts w:ascii="Times New Roman" w:hAnsi="Times New Roman" w:cs="Times New Roman"/>
                <w:sz w:val="30"/>
              </w:rPr>
            </w:pPr>
          </w:p>
        </w:tc>
      </w:tr>
    </w:tbl>
    <w:p w14:paraId="0D0B9EA9" w14:textId="77777777" w:rsidR="008A54E8" w:rsidRDefault="008A54E8">
      <w:pPr>
        <w:adjustRightInd w:val="0"/>
        <w:snapToGrid w:val="0"/>
        <w:spacing w:line="360" w:lineRule="auto"/>
        <w:ind w:firstLineChars="200" w:firstLine="480"/>
        <w:jc w:val="left"/>
        <w:rPr>
          <w:sz w:val="24"/>
        </w:rPr>
      </w:pPr>
    </w:p>
    <w:p w14:paraId="11D26801" w14:textId="77777777" w:rsidR="008A54E8" w:rsidRDefault="008A54E8">
      <w:pPr>
        <w:adjustRightInd w:val="0"/>
        <w:snapToGrid w:val="0"/>
        <w:spacing w:line="360" w:lineRule="auto"/>
        <w:jc w:val="left"/>
        <w:rPr>
          <w:sz w:val="24"/>
        </w:rPr>
      </w:pPr>
    </w:p>
    <w:p w14:paraId="4FECA117" w14:textId="77777777" w:rsidR="008A54E8" w:rsidRDefault="00771D7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3ECC812" w14:textId="77777777" w:rsidR="008A54E8" w:rsidRDefault="00771D7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DC436C6" w14:textId="77777777" w:rsidR="008A54E8" w:rsidRDefault="00771D7C">
      <w:pPr>
        <w:adjustRightInd w:val="0"/>
        <w:snapToGrid w:val="0"/>
        <w:spacing w:line="360" w:lineRule="auto"/>
        <w:jc w:val="left"/>
        <w:rPr>
          <w:sz w:val="24"/>
        </w:rPr>
      </w:pPr>
      <w:r>
        <w:rPr>
          <w:sz w:val="24"/>
        </w:rPr>
        <w:t>注：</w:t>
      </w:r>
    </w:p>
    <w:p w14:paraId="1B763AC6" w14:textId="77777777" w:rsidR="008A54E8" w:rsidRDefault="00771D7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1B986B0" w14:textId="77777777" w:rsidR="008A54E8" w:rsidRDefault="008A54E8">
      <w:pPr>
        <w:adjustRightInd w:val="0"/>
        <w:snapToGrid w:val="0"/>
        <w:spacing w:line="360" w:lineRule="auto"/>
        <w:jc w:val="left"/>
        <w:rPr>
          <w:color w:val="000000"/>
          <w:sz w:val="30"/>
          <w:szCs w:val="30"/>
        </w:rPr>
      </w:pPr>
    </w:p>
    <w:p w14:paraId="6570CFB9" w14:textId="77777777" w:rsidR="008A54E8" w:rsidRDefault="00771D7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33DDD87B" w14:textId="77777777" w:rsidR="008A54E8" w:rsidRDefault="00771D7C">
      <w:pPr>
        <w:adjustRightInd w:val="0"/>
        <w:snapToGrid w:val="0"/>
        <w:spacing w:line="360" w:lineRule="auto"/>
        <w:ind w:firstLineChars="200" w:firstLine="480"/>
        <w:jc w:val="left"/>
        <w:rPr>
          <w:sz w:val="24"/>
        </w:rPr>
      </w:pPr>
      <w:r>
        <w:rPr>
          <w:sz w:val="24"/>
        </w:rPr>
        <w:t>甲方（投标人）：</w:t>
      </w:r>
      <w:r>
        <w:rPr>
          <w:sz w:val="24"/>
        </w:rPr>
        <w:t>________</w:t>
      </w:r>
    </w:p>
    <w:p w14:paraId="60C6AC37" w14:textId="77777777" w:rsidR="008A54E8" w:rsidRDefault="00771D7C">
      <w:pPr>
        <w:adjustRightInd w:val="0"/>
        <w:snapToGrid w:val="0"/>
        <w:spacing w:line="360" w:lineRule="auto"/>
        <w:ind w:firstLineChars="200" w:firstLine="480"/>
        <w:jc w:val="left"/>
        <w:rPr>
          <w:sz w:val="24"/>
        </w:rPr>
      </w:pPr>
      <w:r>
        <w:rPr>
          <w:sz w:val="24"/>
        </w:rPr>
        <w:t>乙方（拟分包单位）：</w:t>
      </w:r>
      <w:r>
        <w:rPr>
          <w:sz w:val="24"/>
        </w:rPr>
        <w:t>________</w:t>
      </w:r>
    </w:p>
    <w:p w14:paraId="40C9A966" w14:textId="77777777" w:rsidR="008A54E8" w:rsidRDefault="00771D7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3748BB8" w14:textId="77777777" w:rsidR="008A54E8" w:rsidRDefault="00771D7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920C744" w14:textId="77777777" w:rsidR="008A54E8" w:rsidRDefault="00771D7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79896918" w14:textId="77777777" w:rsidR="008A54E8" w:rsidRDefault="00771D7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2791C56A" w14:textId="77777777" w:rsidR="008A54E8" w:rsidRDefault="00771D7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1E4F4B8D" w14:textId="77777777" w:rsidR="008A54E8" w:rsidRDefault="008A54E8">
      <w:pPr>
        <w:spacing w:line="360" w:lineRule="auto"/>
        <w:ind w:firstLine="471"/>
        <w:rPr>
          <w:b/>
          <w:color w:val="000000"/>
          <w:sz w:val="24"/>
        </w:rPr>
      </w:pPr>
    </w:p>
    <w:p w14:paraId="6312241B" w14:textId="77777777" w:rsidR="008A54E8" w:rsidRDefault="00771D7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4A000F60" w14:textId="77777777" w:rsidR="008A54E8" w:rsidRDefault="008A54E8">
      <w:pPr>
        <w:spacing w:line="360" w:lineRule="auto"/>
        <w:ind w:left="480"/>
        <w:jc w:val="right"/>
        <w:rPr>
          <w:color w:val="000000"/>
          <w:sz w:val="24"/>
        </w:rPr>
      </w:pPr>
    </w:p>
    <w:p w14:paraId="7F5AC178" w14:textId="77777777" w:rsidR="008A54E8" w:rsidRDefault="00771D7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7BD1280" w14:textId="77777777" w:rsidR="008A54E8" w:rsidRDefault="008A54E8">
      <w:pPr>
        <w:tabs>
          <w:tab w:val="left" w:pos="8280"/>
        </w:tabs>
        <w:spacing w:line="360" w:lineRule="auto"/>
        <w:ind w:firstLine="480"/>
        <w:rPr>
          <w:color w:val="000000"/>
          <w:sz w:val="24"/>
        </w:rPr>
      </w:pPr>
    </w:p>
    <w:p w14:paraId="0B7BA6B9" w14:textId="77777777" w:rsidR="008A54E8" w:rsidRDefault="00771D7C">
      <w:pPr>
        <w:tabs>
          <w:tab w:val="left" w:pos="8280"/>
        </w:tabs>
        <w:spacing w:line="360" w:lineRule="auto"/>
        <w:rPr>
          <w:color w:val="000000"/>
          <w:sz w:val="24"/>
        </w:rPr>
      </w:pPr>
      <w:r>
        <w:rPr>
          <w:color w:val="000000"/>
          <w:sz w:val="24"/>
        </w:rPr>
        <w:t>注：</w:t>
      </w:r>
    </w:p>
    <w:p w14:paraId="21B7C21A" w14:textId="77777777" w:rsidR="008A54E8" w:rsidRDefault="00771D7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219E3072" w14:textId="77777777" w:rsidR="008A54E8" w:rsidRDefault="00771D7C">
      <w:pPr>
        <w:widowControl/>
        <w:jc w:val="left"/>
        <w:rPr>
          <w:color w:val="000000"/>
          <w:sz w:val="24"/>
          <w:szCs w:val="20"/>
        </w:rPr>
      </w:pPr>
      <w:r>
        <w:rPr>
          <w:color w:val="000000"/>
          <w:sz w:val="24"/>
          <w:szCs w:val="20"/>
        </w:rPr>
        <w:br w:type="page"/>
      </w:r>
    </w:p>
    <w:p w14:paraId="4CB54674" w14:textId="77777777" w:rsidR="008A54E8" w:rsidRDefault="00771D7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615C9D17" w14:textId="77777777" w:rsidR="008A54E8" w:rsidRDefault="008A54E8">
      <w:pPr>
        <w:widowControl/>
        <w:jc w:val="left"/>
        <w:rPr>
          <w:sz w:val="24"/>
        </w:rPr>
      </w:pPr>
    </w:p>
    <w:p w14:paraId="39036A1A" w14:textId="77777777" w:rsidR="008A54E8" w:rsidRDefault="00771D7C">
      <w:pPr>
        <w:widowControl/>
        <w:jc w:val="left"/>
        <w:rPr>
          <w:sz w:val="24"/>
        </w:rPr>
      </w:pPr>
      <w:r>
        <w:rPr>
          <w:sz w:val="24"/>
        </w:rPr>
        <w:br w:type="page"/>
      </w:r>
    </w:p>
    <w:p w14:paraId="530A2CC1" w14:textId="77777777" w:rsidR="008A54E8" w:rsidRDefault="00771D7C">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4863C2A0" w14:textId="5A532A68" w:rsidR="008A54E8" w:rsidRDefault="00771D7C">
      <w:pPr>
        <w:spacing w:line="360" w:lineRule="auto"/>
        <w:outlineLvl w:val="2"/>
        <w:rPr>
          <w:color w:val="000000"/>
          <w:sz w:val="24"/>
          <w:szCs w:val="20"/>
        </w:rPr>
      </w:pPr>
      <w:r>
        <w:rPr>
          <w:color w:val="000000"/>
          <w:sz w:val="24"/>
          <w:szCs w:val="20"/>
        </w:rPr>
        <w:t xml:space="preserve">3-1 </w:t>
      </w:r>
      <w:r>
        <w:rPr>
          <w:color w:val="000000"/>
          <w:sz w:val="24"/>
          <w:szCs w:val="20"/>
        </w:rPr>
        <w:t>联合协议</w:t>
      </w:r>
    </w:p>
    <w:p w14:paraId="362E5E26" w14:textId="77777777" w:rsidR="008A54E8" w:rsidRDefault="00771D7C">
      <w:pPr>
        <w:autoSpaceDE w:val="0"/>
        <w:autoSpaceDN w:val="0"/>
        <w:adjustRightInd w:val="0"/>
        <w:spacing w:line="360" w:lineRule="auto"/>
        <w:jc w:val="center"/>
        <w:rPr>
          <w:b/>
          <w:color w:val="000000"/>
          <w:sz w:val="36"/>
          <w:szCs w:val="36"/>
        </w:rPr>
      </w:pPr>
      <w:r>
        <w:rPr>
          <w:b/>
          <w:color w:val="000000"/>
          <w:sz w:val="36"/>
          <w:szCs w:val="36"/>
        </w:rPr>
        <w:t>联合协议</w:t>
      </w:r>
    </w:p>
    <w:p w14:paraId="2BDEB278" w14:textId="77777777" w:rsidR="008A54E8" w:rsidRDefault="00771D7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19717731" w14:textId="77777777" w:rsidR="008A54E8" w:rsidRDefault="00771D7C">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0F66539" w14:textId="77777777" w:rsidR="008A54E8" w:rsidRDefault="00771D7C">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7960E0D" w14:textId="77777777" w:rsidR="008A54E8" w:rsidRDefault="00771D7C">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2A5FA77" w14:textId="77777777" w:rsidR="008A54E8" w:rsidRDefault="00771D7C">
      <w:pPr>
        <w:numPr>
          <w:ilvl w:val="0"/>
          <w:numId w:val="17"/>
        </w:numPr>
        <w:spacing w:line="360" w:lineRule="auto"/>
        <w:rPr>
          <w:bCs/>
          <w:color w:val="000000"/>
          <w:sz w:val="24"/>
        </w:rPr>
      </w:pPr>
      <w:r>
        <w:rPr>
          <w:bCs/>
          <w:color w:val="000000"/>
          <w:sz w:val="24"/>
        </w:rPr>
        <w:t>牵头人为项目的总负责单位；组织各参加方进行项目实施工作。</w:t>
      </w:r>
    </w:p>
    <w:p w14:paraId="448676E1" w14:textId="77777777" w:rsidR="008A54E8" w:rsidRDefault="00771D7C">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58B72CC" w14:textId="77777777" w:rsidR="008A54E8" w:rsidRDefault="00771D7C">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01BFECE1" w14:textId="77777777" w:rsidR="008A54E8" w:rsidRDefault="00771D7C">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3AEF3573" w14:textId="77777777" w:rsidR="008A54E8" w:rsidRDefault="00771D7C">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5E26216" w14:textId="77777777" w:rsidR="008A54E8" w:rsidRDefault="00771D7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8D9A049" w14:textId="77777777" w:rsidR="008A54E8" w:rsidRDefault="00771D7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FE6F680" w14:textId="77777777" w:rsidR="008A54E8" w:rsidRDefault="00771D7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A8B4825" w14:textId="77777777" w:rsidR="008A54E8" w:rsidRDefault="00771D7C">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5C5B7D65" w14:textId="77777777" w:rsidR="008A54E8" w:rsidRDefault="00771D7C">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CE6703F" w14:textId="77777777" w:rsidR="008A54E8" w:rsidRDefault="00771D7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6F6CF195" w14:textId="77777777" w:rsidR="008A54E8" w:rsidRDefault="00771D7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17CD305" w14:textId="77777777" w:rsidR="008A54E8" w:rsidRDefault="00771D7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CB84440" w14:textId="77777777" w:rsidR="008A54E8" w:rsidRDefault="008A54E8">
      <w:pPr>
        <w:spacing w:line="360" w:lineRule="auto"/>
        <w:ind w:firstLine="471"/>
        <w:rPr>
          <w:color w:val="000000"/>
          <w:sz w:val="24"/>
        </w:rPr>
      </w:pPr>
    </w:p>
    <w:p w14:paraId="741F387E" w14:textId="77777777" w:rsidR="008A54E8" w:rsidRDefault="008A54E8">
      <w:pPr>
        <w:spacing w:line="360" w:lineRule="auto"/>
        <w:ind w:firstLine="471"/>
        <w:rPr>
          <w:color w:val="000000"/>
          <w:sz w:val="24"/>
        </w:rPr>
      </w:pPr>
    </w:p>
    <w:p w14:paraId="6CC733AE" w14:textId="77777777" w:rsidR="008A54E8" w:rsidRDefault="00771D7C">
      <w:pPr>
        <w:spacing w:line="360" w:lineRule="auto"/>
        <w:ind w:firstLine="471"/>
        <w:rPr>
          <w:color w:val="000000"/>
          <w:sz w:val="24"/>
        </w:rPr>
      </w:pPr>
      <w:r>
        <w:rPr>
          <w:color w:val="000000"/>
          <w:sz w:val="24"/>
        </w:rPr>
        <w:t>联合体成员名称：</w:t>
      </w:r>
      <w:r>
        <w:rPr>
          <w:color w:val="000000"/>
          <w:sz w:val="24"/>
          <w:szCs w:val="20"/>
        </w:rPr>
        <w:t>______</w:t>
      </w:r>
    </w:p>
    <w:p w14:paraId="3116886F" w14:textId="77777777" w:rsidR="008A54E8" w:rsidRDefault="00771D7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87CC54B" w14:textId="77777777" w:rsidR="008A54E8" w:rsidRDefault="008A54E8">
      <w:pPr>
        <w:spacing w:line="360" w:lineRule="auto"/>
        <w:ind w:firstLine="471"/>
        <w:rPr>
          <w:color w:val="000000"/>
          <w:sz w:val="24"/>
        </w:rPr>
      </w:pPr>
    </w:p>
    <w:p w14:paraId="75A9A635" w14:textId="77777777" w:rsidR="008A54E8" w:rsidRDefault="008A54E8">
      <w:pPr>
        <w:spacing w:line="360" w:lineRule="auto"/>
        <w:ind w:firstLine="471"/>
        <w:rPr>
          <w:color w:val="000000"/>
          <w:sz w:val="24"/>
        </w:rPr>
      </w:pPr>
    </w:p>
    <w:p w14:paraId="085A48E7" w14:textId="77777777" w:rsidR="008A54E8" w:rsidRDefault="008A54E8">
      <w:pPr>
        <w:spacing w:line="360" w:lineRule="auto"/>
        <w:ind w:left="480"/>
        <w:jc w:val="right"/>
        <w:rPr>
          <w:color w:val="000000"/>
          <w:sz w:val="24"/>
        </w:rPr>
      </w:pPr>
    </w:p>
    <w:p w14:paraId="0AAB6CF6" w14:textId="77777777" w:rsidR="008A54E8" w:rsidRDefault="00771D7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D7FBED4" w14:textId="77777777" w:rsidR="008A54E8" w:rsidRDefault="008A54E8">
      <w:pPr>
        <w:spacing w:line="360" w:lineRule="auto"/>
        <w:ind w:left="480"/>
        <w:jc w:val="right"/>
        <w:rPr>
          <w:b/>
          <w:color w:val="000000"/>
          <w:sz w:val="24"/>
        </w:rPr>
      </w:pPr>
    </w:p>
    <w:p w14:paraId="58C8C453" w14:textId="77777777" w:rsidR="008A54E8" w:rsidRDefault="008A54E8">
      <w:pPr>
        <w:tabs>
          <w:tab w:val="left" w:pos="8280"/>
        </w:tabs>
        <w:spacing w:line="360" w:lineRule="auto"/>
        <w:ind w:firstLine="480"/>
        <w:rPr>
          <w:color w:val="000000"/>
          <w:sz w:val="24"/>
        </w:rPr>
      </w:pPr>
    </w:p>
    <w:p w14:paraId="292080FD" w14:textId="77777777" w:rsidR="008A54E8" w:rsidRDefault="008A54E8">
      <w:pPr>
        <w:tabs>
          <w:tab w:val="left" w:pos="8280"/>
        </w:tabs>
        <w:spacing w:line="360" w:lineRule="auto"/>
        <w:ind w:firstLine="480"/>
        <w:rPr>
          <w:color w:val="000000"/>
          <w:sz w:val="24"/>
        </w:rPr>
      </w:pPr>
    </w:p>
    <w:p w14:paraId="5F0145C5" w14:textId="77777777" w:rsidR="008A54E8" w:rsidRDefault="00771D7C">
      <w:pPr>
        <w:spacing w:line="360" w:lineRule="auto"/>
        <w:ind w:leftChars="228" w:left="719" w:hangingChars="100" w:hanging="240"/>
        <w:rPr>
          <w:color w:val="000000"/>
          <w:sz w:val="24"/>
        </w:rPr>
      </w:pPr>
      <w:r>
        <w:rPr>
          <w:color w:val="000000"/>
          <w:sz w:val="24"/>
        </w:rPr>
        <w:t>注：</w:t>
      </w:r>
    </w:p>
    <w:p w14:paraId="4EDE8AEE" w14:textId="77777777" w:rsidR="008A54E8" w:rsidRDefault="00771D7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4A84A9AC" w14:textId="77777777" w:rsidR="008A54E8" w:rsidRDefault="00771D7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5E6E03D3" w14:textId="77777777" w:rsidR="008A54E8" w:rsidRDefault="00771D7C">
      <w:pPr>
        <w:spacing w:line="360" w:lineRule="auto"/>
        <w:ind w:leftChars="228" w:left="719" w:hangingChars="100" w:hanging="240"/>
        <w:rPr>
          <w:sz w:val="24"/>
        </w:rPr>
      </w:pPr>
      <w:r>
        <w:rPr>
          <w:sz w:val="24"/>
        </w:rPr>
        <w:br w:type="page"/>
      </w:r>
    </w:p>
    <w:p w14:paraId="3D959569" w14:textId="77777777" w:rsidR="008A54E8" w:rsidRDefault="00771D7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2E91BC3B" w14:textId="77777777" w:rsidR="008A54E8" w:rsidRDefault="008A54E8">
      <w:pPr>
        <w:spacing w:line="360" w:lineRule="auto"/>
        <w:outlineLvl w:val="2"/>
        <w:rPr>
          <w:sz w:val="24"/>
          <w:szCs w:val="20"/>
        </w:rPr>
      </w:pPr>
    </w:p>
    <w:p w14:paraId="1E8C9CB8" w14:textId="77777777" w:rsidR="008A54E8" w:rsidRDefault="008A54E8">
      <w:pPr>
        <w:spacing w:line="360" w:lineRule="auto"/>
        <w:outlineLvl w:val="2"/>
        <w:rPr>
          <w:sz w:val="24"/>
          <w:szCs w:val="20"/>
        </w:rPr>
      </w:pPr>
    </w:p>
    <w:p w14:paraId="1364FA44" w14:textId="77777777" w:rsidR="008A54E8" w:rsidRDefault="00771D7C">
      <w:pPr>
        <w:widowControl/>
        <w:jc w:val="left"/>
        <w:rPr>
          <w:sz w:val="24"/>
          <w:szCs w:val="20"/>
        </w:rPr>
      </w:pPr>
      <w:r>
        <w:rPr>
          <w:sz w:val="24"/>
          <w:szCs w:val="20"/>
        </w:rPr>
        <w:br w:type="page"/>
      </w:r>
    </w:p>
    <w:p w14:paraId="23E1B7C1" w14:textId="77777777" w:rsidR="008A54E8" w:rsidRDefault="00771D7C">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55331AB" w14:textId="77777777" w:rsidR="008A54E8" w:rsidRDefault="008A54E8">
      <w:pPr>
        <w:spacing w:line="360" w:lineRule="auto"/>
        <w:rPr>
          <w:sz w:val="24"/>
          <w:szCs w:val="20"/>
        </w:rPr>
      </w:pPr>
    </w:p>
    <w:bookmarkEnd w:id="1327"/>
    <w:bookmarkEnd w:id="1328"/>
    <w:p w14:paraId="03A53CB3" w14:textId="77777777" w:rsidR="008A54E8" w:rsidRDefault="008A54E8">
      <w:pPr>
        <w:spacing w:line="360" w:lineRule="auto"/>
        <w:rPr>
          <w:sz w:val="24"/>
          <w:szCs w:val="20"/>
        </w:rPr>
      </w:pPr>
    </w:p>
    <w:p w14:paraId="75164EC1" w14:textId="77777777" w:rsidR="008A54E8" w:rsidRDefault="00771D7C">
      <w:pPr>
        <w:widowControl/>
        <w:jc w:val="left"/>
        <w:rPr>
          <w:kern w:val="0"/>
          <w:sz w:val="24"/>
          <w:szCs w:val="20"/>
        </w:rPr>
      </w:pPr>
      <w:r>
        <w:rPr>
          <w:sz w:val="24"/>
          <w:szCs w:val="20"/>
        </w:rPr>
        <w:br w:type="page"/>
      </w:r>
    </w:p>
    <w:p w14:paraId="73D83700" w14:textId="77777777" w:rsidR="008A54E8" w:rsidRDefault="00771D7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48C2E2A0" w14:textId="77777777" w:rsidR="008A54E8" w:rsidRDefault="008A54E8">
      <w:pPr>
        <w:rPr>
          <w:b/>
          <w:spacing w:val="20"/>
          <w:szCs w:val="21"/>
        </w:rPr>
      </w:pPr>
    </w:p>
    <w:p w14:paraId="777CF60E" w14:textId="77777777" w:rsidR="008A54E8" w:rsidRDefault="00771D7C">
      <w:pPr>
        <w:rPr>
          <w:b/>
          <w:sz w:val="24"/>
        </w:rPr>
      </w:pPr>
      <w:r>
        <w:rPr>
          <w:b/>
          <w:spacing w:val="20"/>
          <w:sz w:val="24"/>
        </w:rPr>
        <w:t>投标文件（商务技术文件）</w:t>
      </w:r>
      <w:r>
        <w:rPr>
          <w:b/>
          <w:sz w:val="24"/>
        </w:rPr>
        <w:t>封面（非实质性格式）</w:t>
      </w:r>
    </w:p>
    <w:p w14:paraId="0FF86070" w14:textId="77777777" w:rsidR="008A54E8" w:rsidRDefault="008A54E8">
      <w:pPr>
        <w:jc w:val="center"/>
        <w:rPr>
          <w:szCs w:val="21"/>
        </w:rPr>
      </w:pPr>
    </w:p>
    <w:p w14:paraId="46986B26" w14:textId="77777777" w:rsidR="008A54E8" w:rsidRDefault="00771D7C">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0536F10" w14:textId="77777777" w:rsidR="008A54E8" w:rsidRDefault="00771D7C">
      <w:pPr>
        <w:jc w:val="center"/>
        <w:rPr>
          <w:b/>
          <w:spacing w:val="60"/>
          <w:sz w:val="52"/>
          <w:szCs w:val="52"/>
        </w:rPr>
      </w:pPr>
      <w:r>
        <w:rPr>
          <w:b/>
          <w:spacing w:val="60"/>
          <w:sz w:val="52"/>
          <w:szCs w:val="52"/>
        </w:rPr>
        <w:t>（商务技术文件）</w:t>
      </w:r>
    </w:p>
    <w:p w14:paraId="7BD8A5FB" w14:textId="77777777" w:rsidR="008A54E8" w:rsidRDefault="008A54E8">
      <w:pPr>
        <w:ind w:firstLineChars="150" w:firstLine="542"/>
        <w:rPr>
          <w:b/>
          <w:spacing w:val="20"/>
          <w:sz w:val="32"/>
          <w:szCs w:val="32"/>
        </w:rPr>
      </w:pPr>
    </w:p>
    <w:p w14:paraId="416480F9" w14:textId="77777777" w:rsidR="008A54E8" w:rsidRDefault="008A54E8">
      <w:pPr>
        <w:ind w:firstLineChars="150" w:firstLine="542"/>
        <w:rPr>
          <w:b/>
          <w:spacing w:val="20"/>
          <w:sz w:val="32"/>
          <w:szCs w:val="32"/>
        </w:rPr>
      </w:pPr>
    </w:p>
    <w:p w14:paraId="47B4B4C9" w14:textId="77777777" w:rsidR="008A54E8" w:rsidRDefault="00771D7C">
      <w:pPr>
        <w:ind w:firstLineChars="150" w:firstLine="542"/>
        <w:rPr>
          <w:b/>
          <w:spacing w:val="20"/>
          <w:sz w:val="32"/>
          <w:szCs w:val="32"/>
        </w:rPr>
      </w:pPr>
      <w:r>
        <w:rPr>
          <w:b/>
          <w:spacing w:val="20"/>
          <w:sz w:val="32"/>
          <w:szCs w:val="32"/>
        </w:rPr>
        <w:t>项目名称</w:t>
      </w:r>
      <w:r>
        <w:rPr>
          <w:b/>
          <w:spacing w:val="20"/>
          <w:sz w:val="32"/>
          <w:szCs w:val="32"/>
        </w:rPr>
        <w:t>:</w:t>
      </w:r>
    </w:p>
    <w:p w14:paraId="7A88652C" w14:textId="77777777" w:rsidR="008A54E8" w:rsidRDefault="00771D7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D9E473D" w14:textId="77777777" w:rsidR="008A54E8" w:rsidRDefault="008A54E8">
      <w:pPr>
        <w:ind w:firstLineChars="150" w:firstLine="542"/>
        <w:rPr>
          <w:b/>
          <w:spacing w:val="20"/>
          <w:sz w:val="32"/>
          <w:szCs w:val="32"/>
        </w:rPr>
      </w:pPr>
    </w:p>
    <w:p w14:paraId="1C1FCB8D" w14:textId="77777777" w:rsidR="008A54E8" w:rsidRDefault="008A54E8">
      <w:pPr>
        <w:ind w:firstLineChars="150" w:firstLine="542"/>
        <w:rPr>
          <w:b/>
          <w:spacing w:val="20"/>
          <w:sz w:val="32"/>
          <w:szCs w:val="32"/>
        </w:rPr>
      </w:pPr>
    </w:p>
    <w:p w14:paraId="0AD09247" w14:textId="77777777" w:rsidR="008A54E8" w:rsidRDefault="008A54E8">
      <w:pPr>
        <w:jc w:val="center"/>
        <w:rPr>
          <w:b/>
          <w:sz w:val="32"/>
          <w:szCs w:val="32"/>
        </w:rPr>
      </w:pPr>
    </w:p>
    <w:p w14:paraId="7E886E27" w14:textId="77777777" w:rsidR="008A54E8" w:rsidRDefault="008A54E8">
      <w:pPr>
        <w:jc w:val="center"/>
        <w:rPr>
          <w:b/>
          <w:sz w:val="32"/>
          <w:szCs w:val="32"/>
        </w:rPr>
      </w:pPr>
    </w:p>
    <w:p w14:paraId="52F6CF7E" w14:textId="77777777" w:rsidR="008A54E8" w:rsidRDefault="008A54E8">
      <w:pPr>
        <w:jc w:val="center"/>
        <w:rPr>
          <w:b/>
          <w:sz w:val="32"/>
          <w:szCs w:val="32"/>
        </w:rPr>
      </w:pPr>
    </w:p>
    <w:p w14:paraId="61830264" w14:textId="77777777" w:rsidR="008A54E8" w:rsidRDefault="008A54E8">
      <w:pPr>
        <w:jc w:val="center"/>
        <w:rPr>
          <w:b/>
          <w:spacing w:val="20"/>
          <w:sz w:val="32"/>
          <w:szCs w:val="32"/>
        </w:rPr>
      </w:pPr>
    </w:p>
    <w:p w14:paraId="79FFAC90" w14:textId="77777777" w:rsidR="008A54E8" w:rsidRDefault="008A54E8">
      <w:pPr>
        <w:jc w:val="center"/>
        <w:rPr>
          <w:b/>
          <w:spacing w:val="20"/>
          <w:sz w:val="32"/>
          <w:szCs w:val="32"/>
        </w:rPr>
      </w:pPr>
    </w:p>
    <w:p w14:paraId="608C0247" w14:textId="77777777" w:rsidR="008A54E8" w:rsidRDefault="008A54E8">
      <w:pPr>
        <w:jc w:val="center"/>
        <w:rPr>
          <w:b/>
          <w:spacing w:val="20"/>
          <w:sz w:val="32"/>
          <w:szCs w:val="32"/>
        </w:rPr>
      </w:pPr>
    </w:p>
    <w:p w14:paraId="76404245" w14:textId="77777777" w:rsidR="008A54E8" w:rsidRDefault="00771D7C">
      <w:pPr>
        <w:spacing w:line="360" w:lineRule="auto"/>
        <w:ind w:firstLineChars="400" w:firstLine="1445"/>
        <w:jc w:val="left"/>
        <w:rPr>
          <w:b/>
          <w:spacing w:val="20"/>
          <w:sz w:val="32"/>
          <w:szCs w:val="32"/>
        </w:rPr>
      </w:pPr>
      <w:r>
        <w:rPr>
          <w:b/>
          <w:spacing w:val="20"/>
          <w:sz w:val="32"/>
          <w:szCs w:val="32"/>
        </w:rPr>
        <w:t>投标人名称：</w:t>
      </w:r>
    </w:p>
    <w:p w14:paraId="1A3B4129" w14:textId="77777777" w:rsidR="008A54E8" w:rsidRDefault="008A54E8">
      <w:pPr>
        <w:jc w:val="center"/>
        <w:rPr>
          <w:b/>
          <w:sz w:val="32"/>
          <w:szCs w:val="32"/>
        </w:rPr>
      </w:pPr>
    </w:p>
    <w:p w14:paraId="6E3F918A" w14:textId="77777777" w:rsidR="008A54E8" w:rsidRDefault="00771D7C">
      <w:pPr>
        <w:widowControl/>
        <w:jc w:val="left"/>
        <w:rPr>
          <w:b/>
          <w:sz w:val="24"/>
        </w:rPr>
      </w:pPr>
      <w:r>
        <w:rPr>
          <w:b/>
          <w:sz w:val="24"/>
        </w:rPr>
        <w:br w:type="page"/>
      </w:r>
    </w:p>
    <w:p w14:paraId="17BF5E8F" w14:textId="77777777" w:rsidR="008A54E8" w:rsidRDefault="00771D7C">
      <w:pPr>
        <w:numPr>
          <w:ilvl w:val="0"/>
          <w:numId w:val="18"/>
        </w:numPr>
        <w:tabs>
          <w:tab w:val="left" w:pos="360"/>
        </w:tabs>
        <w:snapToGrid w:val="0"/>
        <w:spacing w:line="360" w:lineRule="auto"/>
        <w:outlineLvl w:val="1"/>
        <w:rPr>
          <w:color w:val="000000"/>
          <w:sz w:val="24"/>
          <w:szCs w:val="20"/>
        </w:rPr>
      </w:pPr>
      <w:bookmarkStart w:id="1336" w:name="_Hlt520274407"/>
      <w:bookmarkStart w:id="1337" w:name="_Hlt520343392"/>
      <w:bookmarkStart w:id="1338" w:name="_Hlt520355504"/>
      <w:bookmarkStart w:id="1339" w:name="_Hlt520273711"/>
      <w:bookmarkStart w:id="1340" w:name="_Hlt520274393"/>
      <w:bookmarkStart w:id="1341" w:name="_Hlt520343000"/>
      <w:bookmarkStart w:id="1342" w:name="_Hlt520274121"/>
      <w:bookmarkStart w:id="1343" w:name="_Hlt520350918"/>
      <w:bookmarkStart w:id="1344" w:name="_Hlt520274065"/>
      <w:bookmarkStart w:id="1345" w:name="_Hlt520271212"/>
      <w:bookmarkStart w:id="1346" w:name="_Toc480942349"/>
      <w:bookmarkStart w:id="1347" w:name="_Ref467988698"/>
      <w:bookmarkStart w:id="1348" w:name="_Toc127151556"/>
      <w:bookmarkStart w:id="1349" w:name="_Toc195842921"/>
      <w:bookmarkStart w:id="1350" w:name="_Toc226965746"/>
      <w:bookmarkStart w:id="1351" w:name="_Toc226309800"/>
      <w:bookmarkStart w:id="1352" w:name="_Toc142311058"/>
      <w:bookmarkStart w:id="1353" w:name="_Toc226965829"/>
      <w:bookmarkStart w:id="1354" w:name="_Toc226337252"/>
      <w:bookmarkStart w:id="1355" w:name="_Toc520356217"/>
      <w:bookmarkStart w:id="1356" w:name="_Toc150774761"/>
      <w:bookmarkStart w:id="1357" w:name="_Toc150480794"/>
      <w:bookmarkEnd w:id="1336"/>
      <w:bookmarkEnd w:id="1337"/>
      <w:bookmarkEnd w:id="1338"/>
      <w:bookmarkEnd w:id="1339"/>
      <w:bookmarkEnd w:id="1340"/>
      <w:bookmarkEnd w:id="1341"/>
      <w:bookmarkEnd w:id="1342"/>
      <w:bookmarkEnd w:id="1343"/>
      <w:bookmarkEnd w:id="1344"/>
      <w:bookmarkEnd w:id="1345"/>
      <w:r>
        <w:rPr>
          <w:color w:val="000000"/>
          <w:sz w:val="24"/>
        </w:rPr>
        <w:lastRenderedPageBreak/>
        <w:t>投标</w:t>
      </w:r>
      <w:bookmarkEnd w:id="1346"/>
      <w:bookmarkEnd w:id="1347"/>
      <w:r>
        <w:rPr>
          <w:color w:val="000000"/>
          <w:sz w:val="24"/>
        </w:rPr>
        <w:t>书</w:t>
      </w:r>
      <w:bookmarkEnd w:id="1348"/>
      <w:bookmarkEnd w:id="1349"/>
      <w:bookmarkEnd w:id="1350"/>
      <w:bookmarkEnd w:id="1351"/>
      <w:bookmarkEnd w:id="1352"/>
      <w:bookmarkEnd w:id="1353"/>
      <w:bookmarkEnd w:id="1354"/>
      <w:bookmarkEnd w:id="1355"/>
      <w:bookmarkEnd w:id="1356"/>
      <w:bookmarkEnd w:id="1357"/>
      <w:r>
        <w:rPr>
          <w:color w:val="000000"/>
          <w:sz w:val="24"/>
          <w:szCs w:val="20"/>
        </w:rPr>
        <w:t>（实质性格式）</w:t>
      </w:r>
    </w:p>
    <w:p w14:paraId="239B5E81" w14:textId="77777777" w:rsidR="008A54E8" w:rsidRDefault="008A54E8">
      <w:pPr>
        <w:tabs>
          <w:tab w:val="left" w:pos="5580"/>
        </w:tabs>
        <w:spacing w:line="360" w:lineRule="auto"/>
        <w:rPr>
          <w:color w:val="000000"/>
          <w:sz w:val="24"/>
        </w:rPr>
      </w:pPr>
    </w:p>
    <w:p w14:paraId="1A854A71" w14:textId="77777777" w:rsidR="008A54E8" w:rsidRDefault="00771D7C">
      <w:pPr>
        <w:spacing w:line="360" w:lineRule="auto"/>
        <w:jc w:val="center"/>
        <w:rPr>
          <w:b/>
          <w:color w:val="000000"/>
          <w:sz w:val="36"/>
          <w:szCs w:val="36"/>
        </w:rPr>
      </w:pPr>
      <w:bookmarkStart w:id="1358" w:name="OLE_LINK419"/>
      <w:bookmarkStart w:id="1359" w:name="OLE_LINK420"/>
      <w:bookmarkStart w:id="1360" w:name="OLE_LINK237"/>
      <w:bookmarkStart w:id="1361" w:name="OLE_LINK238"/>
      <w:bookmarkStart w:id="1362" w:name="OLE_LINK471"/>
      <w:r>
        <w:rPr>
          <w:b/>
          <w:color w:val="000000"/>
          <w:sz w:val="36"/>
          <w:szCs w:val="36"/>
        </w:rPr>
        <w:t>投标书</w:t>
      </w:r>
      <w:bookmarkEnd w:id="1358"/>
      <w:bookmarkEnd w:id="1359"/>
    </w:p>
    <w:bookmarkEnd w:id="1360"/>
    <w:bookmarkEnd w:id="1361"/>
    <w:bookmarkEnd w:id="1362"/>
    <w:p w14:paraId="068580C9" w14:textId="77777777" w:rsidR="008A54E8" w:rsidRDefault="00771D7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AA472E" w14:textId="77777777" w:rsidR="008A54E8" w:rsidRDefault="008A54E8">
      <w:pPr>
        <w:tabs>
          <w:tab w:val="left" w:pos="5580"/>
        </w:tabs>
        <w:spacing w:line="360" w:lineRule="auto"/>
        <w:rPr>
          <w:color w:val="000000"/>
          <w:sz w:val="24"/>
          <w:szCs w:val="20"/>
        </w:rPr>
      </w:pPr>
    </w:p>
    <w:p w14:paraId="01799757" w14:textId="77777777" w:rsidR="008A54E8" w:rsidRDefault="00771D7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30AFA01A" w14:textId="77777777" w:rsidR="008A54E8" w:rsidRDefault="00771D7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5C9DC176" w14:textId="77777777" w:rsidR="008A54E8" w:rsidRDefault="00771D7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2B13C42B" w14:textId="77777777" w:rsidR="008A54E8" w:rsidRDefault="00771D7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30595DD2" w14:textId="77777777" w:rsidR="008A54E8" w:rsidRDefault="00771D7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F70FD9B" w14:textId="77777777" w:rsidR="008A54E8" w:rsidRDefault="00771D7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CBE059D" w14:textId="77777777" w:rsidR="008A54E8" w:rsidRDefault="00771D7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00EA3DDE" w14:textId="77777777" w:rsidR="008A54E8" w:rsidRDefault="00771D7C">
      <w:pPr>
        <w:spacing w:line="360" w:lineRule="auto"/>
        <w:ind w:firstLineChars="200" w:firstLine="480"/>
        <w:rPr>
          <w:color w:val="000000"/>
          <w:sz w:val="24"/>
        </w:rPr>
      </w:pPr>
      <w:r>
        <w:rPr>
          <w:color w:val="000000"/>
          <w:sz w:val="24"/>
        </w:rPr>
        <w:t>与本投标有关的一切正式往来信函请寄：</w:t>
      </w:r>
    </w:p>
    <w:p w14:paraId="35541B5B" w14:textId="77777777" w:rsidR="008A54E8" w:rsidRDefault="008A54E8">
      <w:pPr>
        <w:tabs>
          <w:tab w:val="left" w:pos="5580"/>
        </w:tabs>
        <w:spacing w:line="360" w:lineRule="auto"/>
        <w:ind w:left="420"/>
        <w:rPr>
          <w:color w:val="000000"/>
          <w:sz w:val="24"/>
          <w:szCs w:val="20"/>
        </w:rPr>
      </w:pPr>
    </w:p>
    <w:p w14:paraId="76AA4441" w14:textId="77777777" w:rsidR="008A54E8" w:rsidRDefault="00771D7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D0960EA" w14:textId="77777777" w:rsidR="008A54E8" w:rsidRDefault="00771D7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6BD7FDCC" w14:textId="77777777" w:rsidR="008A54E8" w:rsidRDefault="008A54E8">
      <w:pPr>
        <w:tabs>
          <w:tab w:val="left" w:pos="5580"/>
        </w:tabs>
        <w:spacing w:line="360" w:lineRule="auto"/>
        <w:ind w:left="420"/>
        <w:rPr>
          <w:color w:val="000000"/>
          <w:sz w:val="24"/>
          <w:szCs w:val="20"/>
        </w:rPr>
      </w:pPr>
    </w:p>
    <w:p w14:paraId="583060A3" w14:textId="77777777" w:rsidR="008A54E8" w:rsidRDefault="00771D7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52F82BD9" w14:textId="77777777" w:rsidR="008A54E8" w:rsidRDefault="00771D7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5B70D7C" w14:textId="77777777" w:rsidR="008A54E8" w:rsidRDefault="008A54E8">
      <w:pPr>
        <w:tabs>
          <w:tab w:val="left" w:pos="5580"/>
        </w:tabs>
        <w:spacing w:line="360" w:lineRule="auto"/>
        <w:ind w:left="420"/>
        <w:rPr>
          <w:color w:val="000000"/>
          <w:sz w:val="24"/>
          <w:szCs w:val="20"/>
          <w:u w:val="single"/>
        </w:rPr>
      </w:pPr>
    </w:p>
    <w:p w14:paraId="2A8D05DF" w14:textId="77777777" w:rsidR="008A54E8" w:rsidRDefault="00771D7C">
      <w:pPr>
        <w:widowControl/>
        <w:jc w:val="left"/>
        <w:rPr>
          <w:color w:val="000000"/>
          <w:sz w:val="24"/>
        </w:rPr>
      </w:pPr>
      <w:bookmarkStart w:id="1363" w:name="_Hlt520355938"/>
      <w:bookmarkStart w:id="1364" w:name="_Hlt520356243"/>
      <w:bookmarkStart w:id="1365" w:name="_Toc264969247"/>
      <w:bookmarkStart w:id="1366" w:name="_Toc127151557"/>
      <w:bookmarkStart w:id="1367" w:name="_Toc150480795"/>
      <w:bookmarkStart w:id="1368" w:name="_Toc265228395"/>
      <w:bookmarkStart w:id="1369" w:name="_Toc305158825"/>
      <w:bookmarkStart w:id="1370" w:name="_Toc226965830"/>
      <w:bookmarkStart w:id="1371" w:name="_Toc226337253"/>
      <w:bookmarkStart w:id="1372" w:name="_Toc150774762"/>
      <w:bookmarkStart w:id="1373" w:name="_Toc142311059"/>
      <w:bookmarkStart w:id="1374" w:name="_Toc226965747"/>
      <w:bookmarkStart w:id="1375" w:name="_Toc305158899"/>
      <w:bookmarkStart w:id="1376" w:name="_Ref467988705"/>
      <w:bookmarkStart w:id="1377" w:name="_Toc520356218"/>
      <w:bookmarkStart w:id="1378" w:name="_Toc195842922"/>
      <w:bookmarkStart w:id="1379" w:name="_Toc480942350"/>
      <w:bookmarkStart w:id="1380" w:name="_Toc226309801"/>
      <w:bookmarkEnd w:id="1363"/>
      <w:bookmarkEnd w:id="1364"/>
      <w:r>
        <w:rPr>
          <w:color w:val="000000"/>
          <w:sz w:val="24"/>
        </w:rPr>
        <w:br w:type="page"/>
      </w:r>
    </w:p>
    <w:p w14:paraId="7F26FBD9" w14:textId="77777777" w:rsidR="008A54E8" w:rsidRDefault="00771D7C">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14:paraId="1598AABF" w14:textId="77777777" w:rsidR="008A54E8" w:rsidRDefault="00771D7C">
      <w:pPr>
        <w:spacing w:line="360" w:lineRule="exact"/>
        <w:jc w:val="center"/>
        <w:rPr>
          <w:b/>
          <w:color w:val="000000"/>
          <w:sz w:val="36"/>
          <w:szCs w:val="36"/>
        </w:rPr>
      </w:pPr>
      <w:bookmarkStart w:id="1381" w:name="OLE_LINK239"/>
      <w:bookmarkStart w:id="1382" w:name="OLE_LINK240"/>
      <w:bookmarkStart w:id="1383" w:name="OLE_LINK444"/>
      <w:r>
        <w:rPr>
          <w:b/>
          <w:color w:val="000000"/>
          <w:sz w:val="36"/>
          <w:szCs w:val="36"/>
        </w:rPr>
        <w:t>授权委托书</w:t>
      </w:r>
    </w:p>
    <w:bookmarkEnd w:id="1381"/>
    <w:bookmarkEnd w:id="1382"/>
    <w:bookmarkEnd w:id="1383"/>
    <w:p w14:paraId="1CDB1F0E" w14:textId="77777777" w:rsidR="008A54E8" w:rsidRDefault="008A54E8">
      <w:pPr>
        <w:spacing w:line="360" w:lineRule="auto"/>
        <w:ind w:firstLine="420"/>
        <w:rPr>
          <w:color w:val="000000"/>
          <w:sz w:val="24"/>
          <w:szCs w:val="20"/>
        </w:rPr>
      </w:pPr>
    </w:p>
    <w:p w14:paraId="1D43225F" w14:textId="77777777" w:rsidR="008A54E8" w:rsidRDefault="00771D7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38A5886" w14:textId="77777777" w:rsidR="008A54E8" w:rsidRDefault="00771D7C">
      <w:pPr>
        <w:spacing w:line="360" w:lineRule="auto"/>
        <w:ind w:firstLine="420"/>
        <w:rPr>
          <w:color w:val="000000"/>
          <w:sz w:val="24"/>
          <w:szCs w:val="20"/>
        </w:rPr>
      </w:pPr>
      <w:r>
        <w:rPr>
          <w:color w:val="000000"/>
          <w:sz w:val="24"/>
          <w:szCs w:val="20"/>
        </w:rPr>
        <w:t>委托期限：自本授权委托书签署之日起至投标有效期届满之日止。</w:t>
      </w:r>
    </w:p>
    <w:p w14:paraId="5D72E77E" w14:textId="77777777" w:rsidR="008A54E8" w:rsidRDefault="00771D7C">
      <w:pPr>
        <w:spacing w:line="360" w:lineRule="auto"/>
        <w:ind w:firstLine="420"/>
        <w:rPr>
          <w:color w:val="000000"/>
          <w:sz w:val="24"/>
          <w:szCs w:val="20"/>
        </w:rPr>
      </w:pPr>
      <w:r>
        <w:rPr>
          <w:color w:val="000000"/>
          <w:sz w:val="24"/>
          <w:szCs w:val="20"/>
        </w:rPr>
        <w:t>代理人无转委托权。</w:t>
      </w:r>
      <w:r>
        <w:rPr>
          <w:color w:val="000000"/>
          <w:sz w:val="24"/>
          <w:szCs w:val="20"/>
        </w:rPr>
        <w:cr/>
      </w:r>
    </w:p>
    <w:p w14:paraId="1C27AC4F" w14:textId="77777777" w:rsidR="008A54E8" w:rsidRDefault="00771D7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390A1CE1" w14:textId="77777777" w:rsidR="008A54E8" w:rsidRDefault="00771D7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5402B6D5" w14:textId="77777777" w:rsidR="008A54E8" w:rsidRDefault="00771D7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072CF415" w14:textId="77777777" w:rsidR="008A54E8" w:rsidRDefault="00771D7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29C6FEA" w14:textId="77777777" w:rsidR="008A54E8" w:rsidRDefault="008A54E8">
      <w:pPr>
        <w:tabs>
          <w:tab w:val="left" w:pos="5580"/>
        </w:tabs>
        <w:spacing w:line="360" w:lineRule="auto"/>
        <w:ind w:firstLineChars="200" w:firstLine="480"/>
        <w:rPr>
          <w:color w:val="000000"/>
          <w:sz w:val="24"/>
          <w:szCs w:val="20"/>
        </w:rPr>
      </w:pPr>
    </w:p>
    <w:p w14:paraId="267E5D3E" w14:textId="77777777" w:rsidR="008A54E8" w:rsidRDefault="00771D7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58CBE951" w14:textId="77777777" w:rsidR="008A54E8" w:rsidRDefault="008A54E8">
      <w:pPr>
        <w:tabs>
          <w:tab w:val="left" w:pos="5580"/>
        </w:tabs>
        <w:spacing w:line="360" w:lineRule="auto"/>
        <w:jc w:val="left"/>
        <w:rPr>
          <w:color w:val="000000"/>
          <w:sz w:val="24"/>
          <w:szCs w:val="20"/>
        </w:rPr>
      </w:pPr>
    </w:p>
    <w:p w14:paraId="21C2A171" w14:textId="77777777" w:rsidR="008A54E8" w:rsidRDefault="008A54E8">
      <w:pPr>
        <w:tabs>
          <w:tab w:val="left" w:pos="5580"/>
        </w:tabs>
        <w:spacing w:line="360" w:lineRule="auto"/>
        <w:jc w:val="left"/>
        <w:rPr>
          <w:color w:val="000000"/>
          <w:sz w:val="24"/>
          <w:szCs w:val="20"/>
        </w:rPr>
      </w:pPr>
    </w:p>
    <w:p w14:paraId="42B83DCC" w14:textId="77777777" w:rsidR="008A54E8" w:rsidRDefault="008A54E8">
      <w:pPr>
        <w:tabs>
          <w:tab w:val="left" w:pos="5580"/>
        </w:tabs>
        <w:spacing w:line="360" w:lineRule="auto"/>
        <w:jc w:val="left"/>
        <w:rPr>
          <w:color w:val="000000"/>
          <w:sz w:val="24"/>
          <w:szCs w:val="20"/>
        </w:rPr>
      </w:pPr>
    </w:p>
    <w:p w14:paraId="31279B78" w14:textId="77777777" w:rsidR="008A54E8" w:rsidRDefault="008A54E8">
      <w:pPr>
        <w:tabs>
          <w:tab w:val="left" w:pos="5580"/>
        </w:tabs>
        <w:spacing w:line="360" w:lineRule="auto"/>
        <w:jc w:val="left"/>
        <w:rPr>
          <w:color w:val="000000"/>
          <w:sz w:val="24"/>
          <w:szCs w:val="20"/>
        </w:rPr>
      </w:pPr>
    </w:p>
    <w:p w14:paraId="578414B2" w14:textId="77777777" w:rsidR="008A54E8" w:rsidRDefault="008A54E8">
      <w:pPr>
        <w:tabs>
          <w:tab w:val="left" w:pos="5580"/>
        </w:tabs>
        <w:spacing w:line="360" w:lineRule="auto"/>
        <w:jc w:val="left"/>
        <w:rPr>
          <w:color w:val="000000"/>
          <w:sz w:val="24"/>
          <w:szCs w:val="20"/>
        </w:rPr>
      </w:pPr>
    </w:p>
    <w:p w14:paraId="011AE329" w14:textId="77777777" w:rsidR="008A54E8" w:rsidRDefault="00771D7C">
      <w:pPr>
        <w:tabs>
          <w:tab w:val="left" w:pos="5580"/>
        </w:tabs>
        <w:spacing w:line="360" w:lineRule="auto"/>
        <w:jc w:val="left"/>
        <w:rPr>
          <w:color w:val="000000"/>
          <w:sz w:val="24"/>
          <w:szCs w:val="20"/>
        </w:rPr>
      </w:pPr>
      <w:r>
        <w:rPr>
          <w:color w:val="000000"/>
          <w:sz w:val="24"/>
          <w:szCs w:val="20"/>
        </w:rPr>
        <w:t>说明：</w:t>
      </w:r>
    </w:p>
    <w:p w14:paraId="7F893DFC" w14:textId="77777777" w:rsidR="008A54E8" w:rsidRDefault="00771D7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4F1BDF30" w14:textId="77777777" w:rsidR="008A54E8" w:rsidRDefault="00771D7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B4E165E" w14:textId="77777777" w:rsidR="008A54E8" w:rsidRDefault="00771D7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DBCFD7F" w14:textId="77777777" w:rsidR="008A54E8" w:rsidRDefault="00771D7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655D9F6" w14:textId="77777777" w:rsidR="008A54E8" w:rsidRDefault="00771D7C">
      <w:pPr>
        <w:spacing w:line="360" w:lineRule="exact"/>
        <w:jc w:val="center"/>
        <w:rPr>
          <w:b/>
          <w:color w:val="000000"/>
          <w:sz w:val="36"/>
          <w:szCs w:val="36"/>
        </w:rPr>
      </w:pPr>
      <w:r>
        <w:rPr>
          <w:b/>
          <w:color w:val="000000"/>
          <w:sz w:val="36"/>
          <w:szCs w:val="36"/>
        </w:rPr>
        <w:lastRenderedPageBreak/>
        <w:t>法定代表人（单位负责人）身份证明</w:t>
      </w:r>
    </w:p>
    <w:p w14:paraId="369790B4" w14:textId="77777777" w:rsidR="008A54E8" w:rsidRDefault="008A54E8">
      <w:pPr>
        <w:kinsoku w:val="0"/>
        <w:overflowPunct w:val="0"/>
        <w:spacing w:line="200" w:lineRule="exact"/>
        <w:rPr>
          <w:sz w:val="20"/>
          <w:szCs w:val="20"/>
        </w:rPr>
      </w:pPr>
    </w:p>
    <w:p w14:paraId="6F97172A" w14:textId="77777777" w:rsidR="008A54E8" w:rsidRDefault="00771D7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6094EE" w14:textId="77777777" w:rsidR="008A54E8" w:rsidRDefault="00771D7C">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1E3E2CE1" w14:textId="77777777" w:rsidR="008A54E8" w:rsidRDefault="00771D7C">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524C72FA" w14:textId="77777777" w:rsidR="008A54E8" w:rsidRDefault="008A54E8">
      <w:pPr>
        <w:pStyle w:val="af0"/>
        <w:tabs>
          <w:tab w:val="left" w:pos="2412"/>
          <w:tab w:val="left" w:pos="3883"/>
          <w:tab w:val="left" w:pos="5352"/>
          <w:tab w:val="left" w:pos="6821"/>
        </w:tabs>
        <w:kinsoku w:val="0"/>
        <w:overflowPunct w:val="0"/>
        <w:spacing w:line="335" w:lineRule="exact"/>
        <w:rPr>
          <w:rFonts w:ascii="Times New Roman" w:hAnsi="Times New Roman"/>
        </w:rPr>
      </w:pPr>
    </w:p>
    <w:p w14:paraId="59E3C659" w14:textId="77777777" w:rsidR="008A54E8" w:rsidRDefault="00771D7C">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123D22E5" w14:textId="77777777" w:rsidR="008A54E8" w:rsidRDefault="008A54E8">
      <w:pPr>
        <w:pStyle w:val="af0"/>
        <w:tabs>
          <w:tab w:val="left" w:pos="2412"/>
          <w:tab w:val="left" w:pos="3883"/>
          <w:tab w:val="left" w:pos="5352"/>
          <w:tab w:val="left" w:pos="6821"/>
        </w:tabs>
        <w:kinsoku w:val="0"/>
        <w:overflowPunct w:val="0"/>
        <w:spacing w:line="335" w:lineRule="exact"/>
        <w:rPr>
          <w:rFonts w:ascii="Times New Roman" w:hAnsi="Times New Roman"/>
        </w:rPr>
      </w:pPr>
    </w:p>
    <w:p w14:paraId="4E706782" w14:textId="77777777" w:rsidR="008A54E8" w:rsidRDefault="00771D7C">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493FC888" w14:textId="77777777" w:rsidR="008A54E8" w:rsidRDefault="008A54E8">
      <w:pPr>
        <w:pStyle w:val="af0"/>
        <w:kinsoku w:val="0"/>
        <w:overflowPunct w:val="0"/>
        <w:spacing w:line="583" w:lineRule="auto"/>
        <w:ind w:right="4305"/>
        <w:rPr>
          <w:rFonts w:ascii="Times New Roman" w:hAnsi="Times New Roman"/>
          <w:spacing w:val="-3"/>
        </w:rPr>
      </w:pPr>
    </w:p>
    <w:p w14:paraId="2EFCEF3C" w14:textId="77777777" w:rsidR="008A54E8" w:rsidRDefault="00771D7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3872A4DE" w14:textId="77777777" w:rsidR="008A54E8" w:rsidRDefault="00771D7C">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12BAAD9" w14:textId="77777777" w:rsidR="008A54E8" w:rsidRDefault="008A54E8">
      <w:pPr>
        <w:autoSpaceDE w:val="0"/>
        <w:autoSpaceDN w:val="0"/>
        <w:adjustRightInd w:val="0"/>
        <w:snapToGrid w:val="0"/>
        <w:spacing w:line="360" w:lineRule="auto"/>
        <w:rPr>
          <w:color w:val="000000"/>
          <w:sz w:val="24"/>
        </w:rPr>
      </w:pPr>
    </w:p>
    <w:p w14:paraId="23460446" w14:textId="77777777" w:rsidR="008A54E8" w:rsidRDefault="00771D7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01EC92C" w14:textId="77777777" w:rsidR="008A54E8" w:rsidRDefault="008A54E8">
      <w:pPr>
        <w:widowControl/>
        <w:jc w:val="left"/>
        <w:rPr>
          <w:i/>
          <w:color w:val="000000"/>
          <w:sz w:val="24"/>
          <w:szCs w:val="20"/>
          <w:u w:val="single"/>
        </w:rPr>
      </w:pPr>
    </w:p>
    <w:p w14:paraId="48186B5C" w14:textId="77777777" w:rsidR="008A54E8" w:rsidRDefault="00771D7C">
      <w:pPr>
        <w:widowControl/>
        <w:jc w:val="left"/>
        <w:rPr>
          <w:color w:val="000000"/>
          <w:sz w:val="24"/>
          <w:szCs w:val="20"/>
        </w:rPr>
      </w:pPr>
      <w:r>
        <w:rPr>
          <w:color w:val="000000"/>
          <w:sz w:val="24"/>
          <w:szCs w:val="20"/>
        </w:rPr>
        <w:br w:type="page"/>
      </w:r>
    </w:p>
    <w:p w14:paraId="6BDB821C" w14:textId="77777777" w:rsidR="008A54E8" w:rsidRDefault="00771D7C">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r>
        <w:rPr>
          <w:color w:val="000000"/>
          <w:sz w:val="24"/>
          <w:szCs w:val="20"/>
        </w:rPr>
        <w:t>（实质性格式）</w:t>
      </w:r>
    </w:p>
    <w:p w14:paraId="5F1B5645" w14:textId="77777777" w:rsidR="008A54E8" w:rsidRDefault="00771D7C">
      <w:pPr>
        <w:spacing w:line="360" w:lineRule="exact"/>
        <w:jc w:val="center"/>
        <w:rPr>
          <w:b/>
          <w:color w:val="000000"/>
          <w:sz w:val="36"/>
          <w:szCs w:val="36"/>
        </w:rPr>
      </w:pPr>
      <w:bookmarkStart w:id="1384" w:name="_Toc195842923"/>
      <w:bookmarkStart w:id="1385" w:name="_Toc226965831"/>
      <w:bookmarkStart w:id="1386" w:name="_Toc226309802"/>
      <w:bookmarkStart w:id="1387" w:name="_Toc305158900"/>
      <w:bookmarkStart w:id="1388" w:name="_Toc164608672"/>
      <w:bookmarkStart w:id="1389" w:name="_Toc164608827"/>
      <w:bookmarkStart w:id="1390" w:name="_Toc226337254"/>
      <w:bookmarkStart w:id="1391" w:name="_Toc264969248"/>
      <w:bookmarkStart w:id="1392" w:name="_Toc265228396"/>
      <w:bookmarkStart w:id="1393" w:name="_Toc226965748"/>
      <w:bookmarkStart w:id="1394" w:name="_Toc305158826"/>
      <w:bookmarkStart w:id="1395" w:name="OLE_LINK536"/>
      <w:bookmarkStart w:id="1396" w:name="OLE_LINK537"/>
      <w:r>
        <w:rPr>
          <w:b/>
          <w:color w:val="000000"/>
          <w:sz w:val="36"/>
          <w:szCs w:val="36"/>
        </w:rPr>
        <w:t>开标一览表</w:t>
      </w:r>
      <w:bookmarkEnd w:id="1384"/>
      <w:bookmarkEnd w:id="1385"/>
      <w:bookmarkEnd w:id="1386"/>
      <w:bookmarkEnd w:id="1387"/>
      <w:bookmarkEnd w:id="1388"/>
      <w:bookmarkEnd w:id="1389"/>
      <w:bookmarkEnd w:id="1390"/>
      <w:bookmarkEnd w:id="1391"/>
      <w:bookmarkEnd w:id="1392"/>
      <w:bookmarkEnd w:id="1393"/>
      <w:bookmarkEnd w:id="1394"/>
    </w:p>
    <w:bookmarkEnd w:id="1395"/>
    <w:bookmarkEnd w:id="1396"/>
    <w:p w14:paraId="36C976B3" w14:textId="77777777" w:rsidR="008A54E8" w:rsidRDefault="008A54E8">
      <w:pPr>
        <w:tabs>
          <w:tab w:val="left" w:pos="1800"/>
          <w:tab w:val="left" w:pos="5580"/>
        </w:tabs>
        <w:spacing w:line="360" w:lineRule="auto"/>
        <w:jc w:val="left"/>
        <w:rPr>
          <w:i/>
          <w:color w:val="FF0000"/>
          <w:sz w:val="24"/>
        </w:rPr>
      </w:pPr>
    </w:p>
    <w:p w14:paraId="69DB7E80" w14:textId="77777777" w:rsidR="008A54E8" w:rsidRDefault="008A54E8">
      <w:pPr>
        <w:tabs>
          <w:tab w:val="left" w:pos="1800"/>
          <w:tab w:val="left" w:pos="5580"/>
        </w:tabs>
        <w:spacing w:line="360" w:lineRule="auto"/>
        <w:ind w:firstLineChars="100" w:firstLine="240"/>
        <w:jc w:val="left"/>
        <w:rPr>
          <w:i/>
          <w:color w:val="FF0000"/>
          <w:sz w:val="24"/>
        </w:rPr>
      </w:pPr>
    </w:p>
    <w:p w14:paraId="2490EDA9" w14:textId="77777777" w:rsidR="008A54E8" w:rsidRDefault="00771D7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1895"/>
        <w:gridCol w:w="2835"/>
        <w:gridCol w:w="3833"/>
      </w:tblGrid>
      <w:tr w:rsidR="008A54E8" w14:paraId="2E916CF7" w14:textId="77777777">
        <w:trPr>
          <w:trHeight w:val="1306"/>
          <w:jc w:val="center"/>
        </w:trPr>
        <w:tc>
          <w:tcPr>
            <w:tcW w:w="286" w:type="pct"/>
            <w:vAlign w:val="center"/>
          </w:tcPr>
          <w:p w14:paraId="66FA3B38" w14:textId="77777777" w:rsidR="008A54E8" w:rsidRDefault="00771D7C">
            <w:pPr>
              <w:tabs>
                <w:tab w:val="left" w:pos="5580"/>
              </w:tabs>
              <w:jc w:val="center"/>
              <w:rPr>
                <w:b/>
                <w:sz w:val="24"/>
              </w:rPr>
            </w:pPr>
            <w:r>
              <w:rPr>
                <w:b/>
                <w:sz w:val="24"/>
              </w:rPr>
              <w:t>包号</w:t>
            </w:r>
          </w:p>
        </w:tc>
        <w:tc>
          <w:tcPr>
            <w:tcW w:w="1043" w:type="pct"/>
            <w:vAlign w:val="center"/>
          </w:tcPr>
          <w:p w14:paraId="7F6DD56B" w14:textId="77777777" w:rsidR="008A54E8" w:rsidRDefault="00771D7C">
            <w:pPr>
              <w:tabs>
                <w:tab w:val="left" w:pos="5580"/>
              </w:tabs>
              <w:jc w:val="center"/>
              <w:rPr>
                <w:b/>
                <w:sz w:val="24"/>
              </w:rPr>
            </w:pPr>
            <w:r>
              <w:rPr>
                <w:rFonts w:hint="eastAsia"/>
                <w:b/>
                <w:sz w:val="24"/>
              </w:rPr>
              <w:t>包名称</w:t>
            </w:r>
          </w:p>
        </w:tc>
        <w:tc>
          <w:tcPr>
            <w:tcW w:w="1561" w:type="pct"/>
            <w:vAlign w:val="center"/>
          </w:tcPr>
          <w:p w14:paraId="28BEB07B" w14:textId="77777777" w:rsidR="008A54E8" w:rsidRDefault="00771D7C">
            <w:pPr>
              <w:tabs>
                <w:tab w:val="left" w:pos="5580"/>
              </w:tabs>
              <w:jc w:val="center"/>
              <w:rPr>
                <w:b/>
                <w:sz w:val="24"/>
              </w:rPr>
            </w:pPr>
            <w:r>
              <w:rPr>
                <w:b/>
                <w:sz w:val="24"/>
              </w:rPr>
              <w:t>投标人名称</w:t>
            </w:r>
          </w:p>
        </w:tc>
        <w:tc>
          <w:tcPr>
            <w:tcW w:w="2110" w:type="pct"/>
            <w:vAlign w:val="center"/>
          </w:tcPr>
          <w:p w14:paraId="749D74D6" w14:textId="77777777" w:rsidR="008A54E8" w:rsidRDefault="00771D7C">
            <w:pPr>
              <w:tabs>
                <w:tab w:val="left" w:pos="5580"/>
              </w:tabs>
              <w:jc w:val="center"/>
              <w:rPr>
                <w:b/>
                <w:sz w:val="24"/>
              </w:rPr>
            </w:pPr>
            <w:r>
              <w:rPr>
                <w:b/>
                <w:sz w:val="24"/>
              </w:rPr>
              <w:t>投标报价</w:t>
            </w:r>
          </w:p>
          <w:p w14:paraId="3685300E" w14:textId="77777777" w:rsidR="008A54E8" w:rsidRDefault="00771D7C">
            <w:pPr>
              <w:tabs>
                <w:tab w:val="left" w:pos="5580"/>
              </w:tabs>
              <w:jc w:val="center"/>
              <w:rPr>
                <w:b/>
                <w:sz w:val="24"/>
              </w:rPr>
            </w:pPr>
            <w:r>
              <w:rPr>
                <w:rFonts w:hint="eastAsia"/>
                <w:b/>
                <w:sz w:val="24"/>
              </w:rPr>
              <w:t>（折扣率：</w:t>
            </w:r>
            <w:r>
              <w:rPr>
                <w:rFonts w:hint="eastAsia"/>
                <w:b/>
                <w:sz w:val="24"/>
              </w:rPr>
              <w:t>%</w:t>
            </w:r>
            <w:r>
              <w:rPr>
                <w:rFonts w:hint="eastAsia"/>
                <w:b/>
                <w:sz w:val="24"/>
              </w:rPr>
              <w:t>）</w:t>
            </w:r>
          </w:p>
        </w:tc>
      </w:tr>
      <w:tr w:rsidR="008A54E8" w14:paraId="23C46BDE" w14:textId="77777777">
        <w:trPr>
          <w:trHeight w:val="976"/>
          <w:jc w:val="center"/>
        </w:trPr>
        <w:tc>
          <w:tcPr>
            <w:tcW w:w="286" w:type="pct"/>
            <w:vAlign w:val="center"/>
          </w:tcPr>
          <w:p w14:paraId="0663D617" w14:textId="77777777" w:rsidR="008A54E8" w:rsidRDefault="008A54E8">
            <w:pPr>
              <w:tabs>
                <w:tab w:val="left" w:pos="5580"/>
              </w:tabs>
              <w:jc w:val="center"/>
              <w:rPr>
                <w:sz w:val="24"/>
              </w:rPr>
            </w:pPr>
          </w:p>
        </w:tc>
        <w:tc>
          <w:tcPr>
            <w:tcW w:w="1043" w:type="pct"/>
          </w:tcPr>
          <w:p w14:paraId="3B000ACE" w14:textId="77777777" w:rsidR="008A54E8" w:rsidRDefault="008A54E8">
            <w:pPr>
              <w:tabs>
                <w:tab w:val="left" w:pos="5580"/>
              </w:tabs>
              <w:jc w:val="center"/>
              <w:rPr>
                <w:sz w:val="24"/>
              </w:rPr>
            </w:pPr>
          </w:p>
        </w:tc>
        <w:tc>
          <w:tcPr>
            <w:tcW w:w="1561" w:type="pct"/>
            <w:vAlign w:val="center"/>
          </w:tcPr>
          <w:p w14:paraId="3F18F18B" w14:textId="77777777" w:rsidR="008A54E8" w:rsidRDefault="008A54E8">
            <w:pPr>
              <w:tabs>
                <w:tab w:val="left" w:pos="5580"/>
              </w:tabs>
              <w:jc w:val="center"/>
              <w:rPr>
                <w:sz w:val="24"/>
              </w:rPr>
            </w:pPr>
          </w:p>
        </w:tc>
        <w:tc>
          <w:tcPr>
            <w:tcW w:w="2110" w:type="pct"/>
            <w:vAlign w:val="center"/>
          </w:tcPr>
          <w:p w14:paraId="39D4621B" w14:textId="77777777" w:rsidR="008A54E8" w:rsidRDefault="008A54E8">
            <w:pPr>
              <w:tabs>
                <w:tab w:val="left" w:pos="5580"/>
              </w:tabs>
              <w:jc w:val="center"/>
              <w:rPr>
                <w:sz w:val="24"/>
              </w:rPr>
            </w:pPr>
          </w:p>
        </w:tc>
      </w:tr>
    </w:tbl>
    <w:p w14:paraId="416AF71E" w14:textId="77777777" w:rsidR="008A54E8" w:rsidRDefault="008A54E8">
      <w:pPr>
        <w:autoSpaceDE w:val="0"/>
        <w:autoSpaceDN w:val="0"/>
        <w:adjustRightInd w:val="0"/>
        <w:jc w:val="left"/>
        <w:rPr>
          <w:color w:val="000000"/>
          <w:kern w:val="0"/>
          <w:sz w:val="24"/>
        </w:rPr>
      </w:pPr>
    </w:p>
    <w:p w14:paraId="3F972113" w14:textId="77777777" w:rsidR="008A54E8" w:rsidRDefault="00771D7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23DCB450" w14:textId="77777777" w:rsidR="008A54E8" w:rsidRDefault="00771D7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64FE35CE" w14:textId="77777777" w:rsidR="008A54E8" w:rsidRDefault="008A54E8">
      <w:pPr>
        <w:autoSpaceDE w:val="0"/>
        <w:autoSpaceDN w:val="0"/>
        <w:adjustRightInd w:val="0"/>
        <w:snapToGrid w:val="0"/>
        <w:spacing w:before="25" w:after="25" w:line="360" w:lineRule="auto"/>
        <w:rPr>
          <w:color w:val="000000"/>
          <w:sz w:val="24"/>
          <w:lang w:val="zh-CN"/>
        </w:rPr>
      </w:pPr>
    </w:p>
    <w:p w14:paraId="07630A63"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D9236AD"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D488C52"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33C2133" w14:textId="77777777" w:rsidR="008A54E8" w:rsidRDefault="008A54E8">
      <w:pPr>
        <w:widowControl/>
        <w:jc w:val="left"/>
        <w:rPr>
          <w:color w:val="000000"/>
          <w:sz w:val="24"/>
          <w:szCs w:val="20"/>
        </w:rPr>
      </w:pPr>
      <w:bookmarkStart w:id="1397" w:name="_Toc305158827"/>
      <w:bookmarkStart w:id="1398" w:name="_Toc195842924"/>
      <w:bookmarkStart w:id="1399" w:name="_Toc305158901"/>
      <w:bookmarkStart w:id="1400" w:name="_Toc150774763"/>
      <w:bookmarkStart w:id="1401" w:name="_Toc265228397"/>
      <w:bookmarkStart w:id="1402" w:name="_Toc150480796"/>
      <w:bookmarkStart w:id="1403" w:name="_Toc127151558"/>
      <w:bookmarkStart w:id="1404" w:name="_Toc264969249"/>
      <w:bookmarkStart w:id="1405" w:name="_Toc142311060"/>
      <w:bookmarkStart w:id="1406" w:name="_Toc226337255"/>
      <w:bookmarkStart w:id="1407" w:name="_Toc226965832"/>
      <w:bookmarkStart w:id="1408" w:name="_Toc226309803"/>
      <w:bookmarkStart w:id="1409" w:name="_Toc226965749"/>
    </w:p>
    <w:p w14:paraId="04D25B4D" w14:textId="77777777" w:rsidR="008A54E8" w:rsidRDefault="008A54E8">
      <w:pPr>
        <w:widowControl/>
        <w:jc w:val="left"/>
        <w:rPr>
          <w:color w:val="000000"/>
          <w:sz w:val="24"/>
          <w:szCs w:val="20"/>
        </w:rPr>
      </w:pPr>
    </w:p>
    <w:p w14:paraId="15054E2D" w14:textId="77777777" w:rsidR="008A54E8" w:rsidRDefault="008A54E8">
      <w:pPr>
        <w:numPr>
          <w:ilvl w:val="0"/>
          <w:numId w:val="18"/>
        </w:numPr>
        <w:tabs>
          <w:tab w:val="left" w:pos="360"/>
        </w:tabs>
        <w:snapToGrid w:val="0"/>
        <w:spacing w:line="360" w:lineRule="auto"/>
        <w:outlineLvl w:val="1"/>
        <w:rPr>
          <w:color w:val="000000"/>
          <w:sz w:val="24"/>
          <w:szCs w:val="20"/>
        </w:rPr>
        <w:sectPr w:rsidR="008A54E8">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bookmarkEnd w:id="1397"/>
    <w:bookmarkEnd w:id="1398"/>
    <w:bookmarkEnd w:id="1399"/>
    <w:bookmarkEnd w:id="1400"/>
    <w:bookmarkEnd w:id="1401"/>
    <w:bookmarkEnd w:id="1402"/>
    <w:bookmarkEnd w:id="1403"/>
    <w:bookmarkEnd w:id="1404"/>
    <w:bookmarkEnd w:id="1405"/>
    <w:bookmarkEnd w:id="1406"/>
    <w:bookmarkEnd w:id="1407"/>
    <w:bookmarkEnd w:id="1408"/>
    <w:bookmarkEnd w:id="1409"/>
    <w:p w14:paraId="0794C67A" w14:textId="77777777" w:rsidR="008A54E8" w:rsidRDefault="00771D7C">
      <w:pPr>
        <w:numPr>
          <w:ilvl w:val="0"/>
          <w:numId w:val="18"/>
        </w:numPr>
        <w:tabs>
          <w:tab w:val="left" w:pos="360"/>
        </w:tabs>
        <w:snapToGrid w:val="0"/>
        <w:spacing w:line="360" w:lineRule="auto"/>
        <w:outlineLvl w:val="1"/>
        <w:rPr>
          <w:color w:val="000000"/>
          <w:sz w:val="24"/>
          <w:szCs w:val="20"/>
        </w:rPr>
      </w:pPr>
      <w:r>
        <w:rPr>
          <w:rFonts w:hint="eastAsia"/>
          <w:color w:val="000000"/>
          <w:sz w:val="24"/>
          <w:szCs w:val="20"/>
        </w:rPr>
        <w:lastRenderedPageBreak/>
        <w:t>投标分项报价表（实质性格式）</w:t>
      </w:r>
    </w:p>
    <w:p w14:paraId="718EFDA6" w14:textId="77777777" w:rsidR="008A54E8" w:rsidRDefault="008A54E8">
      <w:pPr>
        <w:tabs>
          <w:tab w:val="left" w:pos="360"/>
        </w:tabs>
        <w:snapToGrid w:val="0"/>
        <w:spacing w:line="360" w:lineRule="auto"/>
        <w:ind w:left="900"/>
        <w:outlineLvl w:val="1"/>
        <w:rPr>
          <w:color w:val="000000"/>
          <w:sz w:val="24"/>
          <w:szCs w:val="20"/>
        </w:rPr>
      </w:pPr>
    </w:p>
    <w:p w14:paraId="15A5C683" w14:textId="77777777" w:rsidR="008A54E8" w:rsidRDefault="00771D7C">
      <w:pPr>
        <w:spacing w:line="360" w:lineRule="exact"/>
        <w:jc w:val="center"/>
        <w:rPr>
          <w:b/>
          <w:color w:val="000000"/>
          <w:sz w:val="36"/>
          <w:szCs w:val="36"/>
        </w:rPr>
      </w:pPr>
      <w:r>
        <w:rPr>
          <w:b/>
          <w:color w:val="000000"/>
          <w:sz w:val="36"/>
          <w:szCs w:val="36"/>
        </w:rPr>
        <w:t>投标分项报价表</w:t>
      </w:r>
      <w:r>
        <w:rPr>
          <w:rFonts w:hint="eastAsia"/>
          <w:b/>
          <w:color w:val="000000"/>
          <w:sz w:val="36"/>
          <w:szCs w:val="36"/>
        </w:rPr>
        <w:t>（本项目不适用）</w:t>
      </w:r>
    </w:p>
    <w:p w14:paraId="13BD5726" w14:textId="77777777" w:rsidR="008A54E8" w:rsidRDefault="008A54E8">
      <w:pPr>
        <w:tabs>
          <w:tab w:val="left" w:pos="360"/>
        </w:tabs>
        <w:snapToGrid w:val="0"/>
        <w:spacing w:line="360" w:lineRule="auto"/>
        <w:ind w:left="900"/>
        <w:outlineLvl w:val="1"/>
        <w:rPr>
          <w:color w:val="000000"/>
          <w:sz w:val="24"/>
          <w:szCs w:val="20"/>
        </w:rPr>
      </w:pPr>
    </w:p>
    <w:p w14:paraId="61C51230" w14:textId="77777777" w:rsidR="008A54E8" w:rsidRDefault="008A54E8">
      <w:pPr>
        <w:tabs>
          <w:tab w:val="left" w:pos="1800"/>
          <w:tab w:val="left" w:pos="5580"/>
        </w:tabs>
        <w:rPr>
          <w:b/>
          <w:i/>
          <w:color w:val="FF0000"/>
          <w:sz w:val="24"/>
        </w:rPr>
      </w:pPr>
    </w:p>
    <w:p w14:paraId="60579CEB" w14:textId="77777777" w:rsidR="008A54E8" w:rsidRDefault="00771D7C">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8A54E8" w14:paraId="32EF3B63" w14:textId="77777777">
        <w:trPr>
          <w:trHeight w:val="20"/>
        </w:trPr>
        <w:tc>
          <w:tcPr>
            <w:tcW w:w="332" w:type="pct"/>
            <w:vAlign w:val="center"/>
          </w:tcPr>
          <w:p w14:paraId="1C2BC947" w14:textId="77777777" w:rsidR="008A54E8" w:rsidRDefault="00771D7C">
            <w:pPr>
              <w:adjustRightInd w:val="0"/>
              <w:snapToGrid w:val="0"/>
              <w:jc w:val="left"/>
              <w:rPr>
                <w:b/>
                <w:color w:val="000000"/>
                <w:sz w:val="24"/>
              </w:rPr>
            </w:pPr>
            <w:r>
              <w:rPr>
                <w:b/>
                <w:color w:val="000000"/>
                <w:sz w:val="24"/>
              </w:rPr>
              <w:t>序号</w:t>
            </w:r>
          </w:p>
        </w:tc>
        <w:tc>
          <w:tcPr>
            <w:tcW w:w="1605" w:type="pct"/>
            <w:vAlign w:val="center"/>
          </w:tcPr>
          <w:p w14:paraId="56D55D77" w14:textId="77777777" w:rsidR="008A54E8" w:rsidRDefault="00771D7C">
            <w:pPr>
              <w:adjustRightInd w:val="0"/>
              <w:snapToGrid w:val="0"/>
              <w:jc w:val="center"/>
              <w:rPr>
                <w:b/>
                <w:color w:val="000000"/>
                <w:sz w:val="24"/>
              </w:rPr>
            </w:pPr>
            <w:r>
              <w:rPr>
                <w:b/>
                <w:color w:val="000000"/>
                <w:sz w:val="24"/>
              </w:rPr>
              <w:t>分项名称</w:t>
            </w:r>
          </w:p>
        </w:tc>
        <w:tc>
          <w:tcPr>
            <w:tcW w:w="736" w:type="pct"/>
            <w:vAlign w:val="center"/>
          </w:tcPr>
          <w:p w14:paraId="526F92AB" w14:textId="77777777" w:rsidR="008A54E8" w:rsidRDefault="00771D7C">
            <w:pPr>
              <w:adjustRightInd w:val="0"/>
              <w:snapToGrid w:val="0"/>
              <w:jc w:val="center"/>
              <w:rPr>
                <w:b/>
                <w:color w:val="000000"/>
                <w:sz w:val="24"/>
              </w:rPr>
            </w:pPr>
            <w:r>
              <w:rPr>
                <w:b/>
                <w:color w:val="000000"/>
                <w:sz w:val="24"/>
              </w:rPr>
              <w:t>单价（元）</w:t>
            </w:r>
          </w:p>
        </w:tc>
        <w:tc>
          <w:tcPr>
            <w:tcW w:w="659" w:type="pct"/>
            <w:vAlign w:val="center"/>
          </w:tcPr>
          <w:p w14:paraId="1D5A8E4D" w14:textId="77777777" w:rsidR="008A54E8" w:rsidRDefault="00771D7C">
            <w:pPr>
              <w:adjustRightInd w:val="0"/>
              <w:snapToGrid w:val="0"/>
              <w:jc w:val="center"/>
              <w:rPr>
                <w:b/>
                <w:color w:val="000000"/>
                <w:sz w:val="24"/>
              </w:rPr>
            </w:pPr>
            <w:r>
              <w:rPr>
                <w:b/>
                <w:color w:val="000000"/>
                <w:sz w:val="24"/>
              </w:rPr>
              <w:t>数量</w:t>
            </w:r>
          </w:p>
        </w:tc>
        <w:tc>
          <w:tcPr>
            <w:tcW w:w="735" w:type="pct"/>
            <w:vAlign w:val="center"/>
          </w:tcPr>
          <w:p w14:paraId="3611F431" w14:textId="77777777" w:rsidR="008A54E8" w:rsidRDefault="00771D7C">
            <w:pPr>
              <w:adjustRightInd w:val="0"/>
              <w:snapToGrid w:val="0"/>
              <w:jc w:val="center"/>
              <w:rPr>
                <w:b/>
                <w:color w:val="000000"/>
                <w:sz w:val="24"/>
              </w:rPr>
            </w:pPr>
            <w:r>
              <w:rPr>
                <w:b/>
                <w:color w:val="000000"/>
                <w:sz w:val="24"/>
              </w:rPr>
              <w:t>合价（元）</w:t>
            </w:r>
          </w:p>
        </w:tc>
        <w:tc>
          <w:tcPr>
            <w:tcW w:w="933" w:type="pct"/>
            <w:vAlign w:val="center"/>
          </w:tcPr>
          <w:p w14:paraId="69D1DBEE" w14:textId="77777777" w:rsidR="008A54E8" w:rsidRDefault="00771D7C">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A54E8" w14:paraId="27C3E796" w14:textId="77777777">
        <w:trPr>
          <w:trHeight w:val="509"/>
        </w:trPr>
        <w:tc>
          <w:tcPr>
            <w:tcW w:w="332" w:type="pct"/>
            <w:vAlign w:val="center"/>
          </w:tcPr>
          <w:p w14:paraId="1EC61D75" w14:textId="77777777" w:rsidR="008A54E8" w:rsidRDefault="00771D7C">
            <w:pPr>
              <w:adjustRightInd w:val="0"/>
              <w:snapToGrid w:val="0"/>
              <w:jc w:val="center"/>
              <w:rPr>
                <w:color w:val="000000"/>
                <w:sz w:val="24"/>
              </w:rPr>
            </w:pPr>
            <w:r>
              <w:rPr>
                <w:color w:val="000000"/>
                <w:sz w:val="24"/>
              </w:rPr>
              <w:t>1</w:t>
            </w:r>
          </w:p>
        </w:tc>
        <w:tc>
          <w:tcPr>
            <w:tcW w:w="1605" w:type="pct"/>
            <w:vAlign w:val="center"/>
          </w:tcPr>
          <w:p w14:paraId="3164D8D6" w14:textId="77777777" w:rsidR="008A54E8" w:rsidRDefault="008A54E8">
            <w:pPr>
              <w:adjustRightInd w:val="0"/>
              <w:snapToGrid w:val="0"/>
              <w:jc w:val="left"/>
              <w:rPr>
                <w:color w:val="000000"/>
                <w:sz w:val="24"/>
              </w:rPr>
            </w:pPr>
          </w:p>
        </w:tc>
        <w:tc>
          <w:tcPr>
            <w:tcW w:w="736" w:type="pct"/>
            <w:vAlign w:val="center"/>
          </w:tcPr>
          <w:p w14:paraId="04DF6097" w14:textId="77777777" w:rsidR="008A54E8" w:rsidRDefault="008A54E8">
            <w:pPr>
              <w:adjustRightInd w:val="0"/>
              <w:snapToGrid w:val="0"/>
              <w:jc w:val="left"/>
              <w:rPr>
                <w:color w:val="000000"/>
                <w:sz w:val="24"/>
              </w:rPr>
            </w:pPr>
          </w:p>
        </w:tc>
        <w:tc>
          <w:tcPr>
            <w:tcW w:w="659" w:type="pct"/>
            <w:vAlign w:val="center"/>
          </w:tcPr>
          <w:p w14:paraId="088921FA" w14:textId="77777777" w:rsidR="008A54E8" w:rsidRDefault="008A54E8">
            <w:pPr>
              <w:adjustRightInd w:val="0"/>
              <w:snapToGrid w:val="0"/>
              <w:jc w:val="center"/>
              <w:rPr>
                <w:color w:val="000000"/>
                <w:sz w:val="24"/>
              </w:rPr>
            </w:pPr>
          </w:p>
        </w:tc>
        <w:tc>
          <w:tcPr>
            <w:tcW w:w="735" w:type="pct"/>
            <w:vAlign w:val="center"/>
          </w:tcPr>
          <w:p w14:paraId="0FE9323D" w14:textId="77777777" w:rsidR="008A54E8" w:rsidRDefault="008A54E8">
            <w:pPr>
              <w:adjustRightInd w:val="0"/>
              <w:snapToGrid w:val="0"/>
              <w:jc w:val="left"/>
              <w:rPr>
                <w:color w:val="000000"/>
                <w:sz w:val="24"/>
              </w:rPr>
            </w:pPr>
          </w:p>
        </w:tc>
        <w:tc>
          <w:tcPr>
            <w:tcW w:w="933" w:type="pct"/>
            <w:vAlign w:val="center"/>
          </w:tcPr>
          <w:p w14:paraId="00390D67" w14:textId="77777777" w:rsidR="008A54E8" w:rsidRDefault="008A54E8">
            <w:pPr>
              <w:adjustRightInd w:val="0"/>
              <w:snapToGrid w:val="0"/>
              <w:jc w:val="left"/>
              <w:rPr>
                <w:color w:val="000000"/>
                <w:sz w:val="24"/>
              </w:rPr>
            </w:pPr>
          </w:p>
        </w:tc>
      </w:tr>
      <w:tr w:rsidR="008A54E8" w14:paraId="379C703C" w14:textId="77777777">
        <w:trPr>
          <w:trHeight w:val="415"/>
        </w:trPr>
        <w:tc>
          <w:tcPr>
            <w:tcW w:w="332" w:type="pct"/>
            <w:vAlign w:val="center"/>
          </w:tcPr>
          <w:p w14:paraId="21981DB1" w14:textId="77777777" w:rsidR="008A54E8" w:rsidRDefault="00771D7C">
            <w:pPr>
              <w:adjustRightInd w:val="0"/>
              <w:snapToGrid w:val="0"/>
              <w:jc w:val="center"/>
              <w:rPr>
                <w:color w:val="000000"/>
                <w:sz w:val="24"/>
              </w:rPr>
            </w:pPr>
            <w:r>
              <w:rPr>
                <w:color w:val="000000"/>
                <w:sz w:val="24"/>
              </w:rPr>
              <w:t>2</w:t>
            </w:r>
          </w:p>
        </w:tc>
        <w:tc>
          <w:tcPr>
            <w:tcW w:w="1605" w:type="pct"/>
            <w:vAlign w:val="center"/>
          </w:tcPr>
          <w:p w14:paraId="63B7DA01" w14:textId="77777777" w:rsidR="008A54E8" w:rsidRDefault="008A54E8">
            <w:pPr>
              <w:adjustRightInd w:val="0"/>
              <w:snapToGrid w:val="0"/>
              <w:jc w:val="left"/>
              <w:rPr>
                <w:color w:val="000000"/>
                <w:sz w:val="24"/>
              </w:rPr>
            </w:pPr>
          </w:p>
        </w:tc>
        <w:tc>
          <w:tcPr>
            <w:tcW w:w="736" w:type="pct"/>
            <w:vAlign w:val="center"/>
          </w:tcPr>
          <w:p w14:paraId="1F3335E0" w14:textId="77777777" w:rsidR="008A54E8" w:rsidRDefault="008A54E8">
            <w:pPr>
              <w:adjustRightInd w:val="0"/>
              <w:snapToGrid w:val="0"/>
              <w:jc w:val="left"/>
              <w:rPr>
                <w:color w:val="000000"/>
                <w:sz w:val="24"/>
              </w:rPr>
            </w:pPr>
          </w:p>
        </w:tc>
        <w:tc>
          <w:tcPr>
            <w:tcW w:w="659" w:type="pct"/>
            <w:vAlign w:val="center"/>
          </w:tcPr>
          <w:p w14:paraId="0AA6A03B" w14:textId="77777777" w:rsidR="008A54E8" w:rsidRDefault="008A54E8">
            <w:pPr>
              <w:adjustRightInd w:val="0"/>
              <w:snapToGrid w:val="0"/>
              <w:jc w:val="center"/>
              <w:rPr>
                <w:color w:val="000000"/>
                <w:sz w:val="24"/>
              </w:rPr>
            </w:pPr>
          </w:p>
        </w:tc>
        <w:tc>
          <w:tcPr>
            <w:tcW w:w="735" w:type="pct"/>
            <w:vAlign w:val="center"/>
          </w:tcPr>
          <w:p w14:paraId="355DA058" w14:textId="77777777" w:rsidR="008A54E8" w:rsidRDefault="008A54E8">
            <w:pPr>
              <w:adjustRightInd w:val="0"/>
              <w:snapToGrid w:val="0"/>
              <w:jc w:val="left"/>
              <w:rPr>
                <w:color w:val="000000"/>
                <w:sz w:val="24"/>
              </w:rPr>
            </w:pPr>
          </w:p>
        </w:tc>
        <w:tc>
          <w:tcPr>
            <w:tcW w:w="933" w:type="pct"/>
            <w:vAlign w:val="center"/>
          </w:tcPr>
          <w:p w14:paraId="63DD308D" w14:textId="77777777" w:rsidR="008A54E8" w:rsidRDefault="008A54E8">
            <w:pPr>
              <w:adjustRightInd w:val="0"/>
              <w:snapToGrid w:val="0"/>
              <w:jc w:val="left"/>
              <w:rPr>
                <w:color w:val="000000"/>
                <w:sz w:val="24"/>
              </w:rPr>
            </w:pPr>
          </w:p>
        </w:tc>
      </w:tr>
      <w:tr w:rsidR="008A54E8" w14:paraId="03C1BD91" w14:textId="77777777">
        <w:trPr>
          <w:trHeight w:val="407"/>
        </w:trPr>
        <w:tc>
          <w:tcPr>
            <w:tcW w:w="332" w:type="pct"/>
            <w:vAlign w:val="center"/>
          </w:tcPr>
          <w:p w14:paraId="078A6D91" w14:textId="77777777" w:rsidR="008A54E8" w:rsidRDefault="00771D7C">
            <w:pPr>
              <w:adjustRightInd w:val="0"/>
              <w:snapToGrid w:val="0"/>
              <w:jc w:val="center"/>
              <w:rPr>
                <w:color w:val="000000"/>
                <w:sz w:val="24"/>
              </w:rPr>
            </w:pPr>
            <w:r>
              <w:rPr>
                <w:color w:val="000000"/>
                <w:sz w:val="24"/>
              </w:rPr>
              <w:t>3</w:t>
            </w:r>
          </w:p>
        </w:tc>
        <w:tc>
          <w:tcPr>
            <w:tcW w:w="1605" w:type="pct"/>
            <w:vAlign w:val="center"/>
          </w:tcPr>
          <w:p w14:paraId="6499F6E4" w14:textId="77777777" w:rsidR="008A54E8" w:rsidRDefault="00771D7C">
            <w:pPr>
              <w:adjustRightInd w:val="0"/>
              <w:snapToGrid w:val="0"/>
              <w:jc w:val="left"/>
              <w:rPr>
                <w:color w:val="000000"/>
                <w:sz w:val="24"/>
              </w:rPr>
            </w:pPr>
            <w:r>
              <w:rPr>
                <w:color w:val="000000"/>
                <w:sz w:val="24"/>
              </w:rPr>
              <w:t>…</w:t>
            </w:r>
          </w:p>
        </w:tc>
        <w:tc>
          <w:tcPr>
            <w:tcW w:w="736" w:type="pct"/>
            <w:vAlign w:val="center"/>
          </w:tcPr>
          <w:p w14:paraId="01A170E8" w14:textId="77777777" w:rsidR="008A54E8" w:rsidRDefault="008A54E8">
            <w:pPr>
              <w:adjustRightInd w:val="0"/>
              <w:snapToGrid w:val="0"/>
              <w:jc w:val="left"/>
              <w:rPr>
                <w:color w:val="000000"/>
                <w:sz w:val="24"/>
              </w:rPr>
            </w:pPr>
          </w:p>
        </w:tc>
        <w:tc>
          <w:tcPr>
            <w:tcW w:w="659" w:type="pct"/>
            <w:vAlign w:val="center"/>
          </w:tcPr>
          <w:p w14:paraId="29753339" w14:textId="77777777" w:rsidR="008A54E8" w:rsidRDefault="008A54E8">
            <w:pPr>
              <w:adjustRightInd w:val="0"/>
              <w:snapToGrid w:val="0"/>
              <w:jc w:val="center"/>
              <w:rPr>
                <w:color w:val="000000"/>
                <w:sz w:val="24"/>
              </w:rPr>
            </w:pPr>
          </w:p>
        </w:tc>
        <w:tc>
          <w:tcPr>
            <w:tcW w:w="735" w:type="pct"/>
            <w:vAlign w:val="center"/>
          </w:tcPr>
          <w:p w14:paraId="103ADB5E" w14:textId="77777777" w:rsidR="008A54E8" w:rsidRDefault="008A54E8">
            <w:pPr>
              <w:adjustRightInd w:val="0"/>
              <w:snapToGrid w:val="0"/>
              <w:jc w:val="left"/>
              <w:rPr>
                <w:color w:val="000000"/>
                <w:sz w:val="24"/>
              </w:rPr>
            </w:pPr>
          </w:p>
        </w:tc>
        <w:tc>
          <w:tcPr>
            <w:tcW w:w="933" w:type="pct"/>
            <w:vAlign w:val="center"/>
          </w:tcPr>
          <w:p w14:paraId="3CFE52F8" w14:textId="77777777" w:rsidR="008A54E8" w:rsidRDefault="008A54E8">
            <w:pPr>
              <w:adjustRightInd w:val="0"/>
              <w:snapToGrid w:val="0"/>
              <w:jc w:val="left"/>
              <w:rPr>
                <w:color w:val="000000"/>
                <w:sz w:val="24"/>
              </w:rPr>
            </w:pPr>
          </w:p>
        </w:tc>
      </w:tr>
      <w:tr w:rsidR="008A54E8" w14:paraId="6226EDCB" w14:textId="77777777">
        <w:trPr>
          <w:trHeight w:val="407"/>
        </w:trPr>
        <w:tc>
          <w:tcPr>
            <w:tcW w:w="1" w:type="pct"/>
            <w:gridSpan w:val="4"/>
            <w:vAlign w:val="center"/>
          </w:tcPr>
          <w:p w14:paraId="3A9207CB" w14:textId="77777777" w:rsidR="008A54E8" w:rsidRDefault="00771D7C">
            <w:pPr>
              <w:adjustRightInd w:val="0"/>
              <w:snapToGrid w:val="0"/>
              <w:jc w:val="right"/>
              <w:rPr>
                <w:color w:val="000000"/>
                <w:sz w:val="24"/>
              </w:rPr>
            </w:pPr>
            <w:r>
              <w:rPr>
                <w:b/>
                <w:color w:val="000000"/>
                <w:sz w:val="24"/>
              </w:rPr>
              <w:t>总价（元）</w:t>
            </w:r>
          </w:p>
        </w:tc>
        <w:tc>
          <w:tcPr>
            <w:tcW w:w="735" w:type="pct"/>
            <w:vAlign w:val="center"/>
          </w:tcPr>
          <w:p w14:paraId="0F41BF5B" w14:textId="77777777" w:rsidR="008A54E8" w:rsidRDefault="008A54E8">
            <w:pPr>
              <w:adjustRightInd w:val="0"/>
              <w:snapToGrid w:val="0"/>
              <w:jc w:val="left"/>
              <w:rPr>
                <w:color w:val="000000"/>
                <w:sz w:val="24"/>
              </w:rPr>
            </w:pPr>
          </w:p>
        </w:tc>
        <w:tc>
          <w:tcPr>
            <w:tcW w:w="933" w:type="pct"/>
            <w:vAlign w:val="center"/>
          </w:tcPr>
          <w:p w14:paraId="6856B9E8" w14:textId="77777777" w:rsidR="008A54E8" w:rsidRDefault="008A54E8">
            <w:pPr>
              <w:adjustRightInd w:val="0"/>
              <w:snapToGrid w:val="0"/>
              <w:jc w:val="left"/>
              <w:rPr>
                <w:color w:val="000000"/>
                <w:sz w:val="24"/>
              </w:rPr>
            </w:pPr>
          </w:p>
        </w:tc>
      </w:tr>
    </w:tbl>
    <w:p w14:paraId="0A7D6FE6" w14:textId="77777777" w:rsidR="008A54E8" w:rsidRDefault="008A54E8">
      <w:pPr>
        <w:tabs>
          <w:tab w:val="left" w:pos="1800"/>
          <w:tab w:val="left" w:pos="5580"/>
        </w:tabs>
        <w:jc w:val="left"/>
        <w:rPr>
          <w:color w:val="000000"/>
          <w:sz w:val="24"/>
        </w:rPr>
      </w:pPr>
    </w:p>
    <w:p w14:paraId="093A744B" w14:textId="77777777" w:rsidR="008A54E8" w:rsidRDefault="008A54E8">
      <w:pPr>
        <w:tabs>
          <w:tab w:val="left" w:pos="1800"/>
          <w:tab w:val="left" w:pos="5580"/>
        </w:tabs>
        <w:jc w:val="left"/>
        <w:rPr>
          <w:color w:val="000000"/>
          <w:sz w:val="24"/>
        </w:rPr>
      </w:pPr>
    </w:p>
    <w:p w14:paraId="228C1B64" w14:textId="77777777" w:rsidR="008A54E8" w:rsidRDefault="008A54E8">
      <w:pPr>
        <w:tabs>
          <w:tab w:val="left" w:pos="1800"/>
          <w:tab w:val="left" w:pos="5580"/>
        </w:tabs>
        <w:jc w:val="left"/>
        <w:rPr>
          <w:color w:val="000000"/>
          <w:sz w:val="24"/>
        </w:rPr>
      </w:pPr>
    </w:p>
    <w:p w14:paraId="7403A35E" w14:textId="77777777" w:rsidR="008A54E8" w:rsidRDefault="008A54E8">
      <w:pPr>
        <w:tabs>
          <w:tab w:val="left" w:pos="1800"/>
          <w:tab w:val="left" w:pos="5580"/>
        </w:tabs>
        <w:jc w:val="left"/>
        <w:rPr>
          <w:color w:val="000000"/>
          <w:sz w:val="24"/>
        </w:rPr>
      </w:pPr>
    </w:p>
    <w:p w14:paraId="4A9F3765" w14:textId="77777777" w:rsidR="008A54E8" w:rsidRDefault="00771D7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91D0D69" w14:textId="77777777" w:rsidR="008A54E8" w:rsidRDefault="00771D7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4A984851" w14:textId="77777777" w:rsidR="008A54E8" w:rsidRDefault="00771D7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F1B16BA" w14:textId="77777777" w:rsidR="008A54E8" w:rsidRDefault="00771D7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1410" w:name="_Hlk168431865"/>
      <w:bookmarkStart w:id="1411" w:name="_Hlk168431972"/>
      <w:bookmarkStart w:id="1412" w:name="_Hlk144194261"/>
      <w:r>
        <w:rPr>
          <w:rFonts w:eastAsiaTheme="minorEastAsia" w:hint="eastAsia"/>
          <w:color w:val="000000"/>
          <w:sz w:val="24"/>
        </w:rPr>
        <w:t>“大型”、</w:t>
      </w:r>
      <w:bookmarkEnd w:id="1410"/>
      <w:r>
        <w:rPr>
          <w:rFonts w:eastAsiaTheme="minorEastAsia"/>
          <w:color w:val="000000"/>
          <w:sz w:val="24"/>
        </w:rPr>
        <w:t>“</w:t>
      </w:r>
      <w:bookmarkEnd w:id="1411"/>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1412"/>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5D43CC76"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D07C47B"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E094E97"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618E1A1" w14:textId="77777777" w:rsidR="008A54E8" w:rsidRDefault="00771D7C">
      <w:pPr>
        <w:numPr>
          <w:ilvl w:val="0"/>
          <w:numId w:val="18"/>
        </w:numPr>
        <w:tabs>
          <w:tab w:val="left" w:pos="360"/>
        </w:tabs>
        <w:snapToGrid w:val="0"/>
        <w:spacing w:line="360" w:lineRule="auto"/>
        <w:outlineLvl w:val="1"/>
        <w:rPr>
          <w:color w:val="000000"/>
          <w:sz w:val="24"/>
          <w:szCs w:val="20"/>
        </w:rPr>
      </w:pPr>
      <w:bookmarkStart w:id="1413" w:name="_Toc264969252"/>
      <w:bookmarkStart w:id="1414" w:name="_Toc150480798"/>
      <w:bookmarkStart w:id="1415" w:name="_Toc305158904"/>
      <w:bookmarkStart w:id="1416" w:name="_Toc195842927"/>
      <w:bookmarkStart w:id="1417" w:name="_Toc226337258"/>
      <w:bookmarkStart w:id="1418" w:name="_Toc226965835"/>
      <w:bookmarkStart w:id="1419" w:name="_Toc127151562"/>
      <w:bookmarkStart w:id="1420" w:name="_Toc226965752"/>
      <w:bookmarkStart w:id="1421" w:name="_Toc226309806"/>
      <w:bookmarkStart w:id="1422" w:name="_Toc265228400"/>
      <w:bookmarkStart w:id="1423" w:name="_Toc305158830"/>
      <w:bookmarkStart w:id="1424" w:name="_Toc142311062"/>
      <w:bookmarkStart w:id="1425" w:name="_Toc150774765"/>
      <w:bookmarkStart w:id="1426" w:name="_Toc195842926"/>
      <w:bookmarkStart w:id="1427" w:name="_Toc265228399"/>
      <w:bookmarkStart w:id="1428" w:name="_Toc226965834"/>
      <w:bookmarkStart w:id="1429" w:name="_Toc226309805"/>
      <w:bookmarkStart w:id="1430" w:name="_Toc127151561"/>
      <w:bookmarkStart w:id="1431" w:name="_Toc264969251"/>
      <w:bookmarkStart w:id="1432" w:name="_Toc150480797"/>
      <w:bookmarkStart w:id="1433" w:name="_Toc226337257"/>
      <w:bookmarkStart w:id="1434" w:name="_Toc305158903"/>
      <w:bookmarkStart w:id="1435" w:name="_Toc150774764"/>
      <w:bookmarkStart w:id="1436" w:name="_Toc226965751"/>
      <w:bookmarkStart w:id="1437" w:name="_Toc142311061"/>
      <w:bookmarkStart w:id="1438" w:name="_Toc305158829"/>
      <w:r>
        <w:rPr>
          <w:color w:val="000000"/>
          <w:sz w:val="24"/>
          <w:szCs w:val="20"/>
        </w:rPr>
        <w:br w:type="page"/>
      </w:r>
      <w:r>
        <w:rPr>
          <w:color w:val="000000"/>
          <w:sz w:val="24"/>
          <w:szCs w:val="20"/>
        </w:rPr>
        <w:lastRenderedPageBreak/>
        <w:t>合同条款偏离表</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r>
        <w:rPr>
          <w:color w:val="000000"/>
          <w:sz w:val="24"/>
          <w:szCs w:val="20"/>
        </w:rPr>
        <w:t>（实质性格式）</w:t>
      </w:r>
    </w:p>
    <w:p w14:paraId="4394B12F" w14:textId="77777777" w:rsidR="008A54E8" w:rsidRDefault="008A54E8">
      <w:pPr>
        <w:spacing w:line="360" w:lineRule="auto"/>
        <w:rPr>
          <w:color w:val="000000"/>
          <w:sz w:val="24"/>
          <w:szCs w:val="20"/>
        </w:rPr>
      </w:pPr>
    </w:p>
    <w:p w14:paraId="3A5E2DCB" w14:textId="77777777" w:rsidR="008A54E8" w:rsidRDefault="00771D7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4A0F96CB" w14:textId="77777777" w:rsidR="008A54E8" w:rsidRDefault="008A54E8">
      <w:pPr>
        <w:spacing w:line="360" w:lineRule="auto"/>
        <w:rPr>
          <w:color w:val="000000"/>
          <w:sz w:val="24"/>
          <w:szCs w:val="20"/>
        </w:rPr>
      </w:pPr>
    </w:p>
    <w:p w14:paraId="5318BF9D" w14:textId="77777777" w:rsidR="008A54E8" w:rsidRDefault="00771D7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8A54E8" w14:paraId="1614B5CA" w14:textId="77777777">
        <w:trPr>
          <w:trHeight w:val="930"/>
          <w:jc w:val="center"/>
        </w:trPr>
        <w:tc>
          <w:tcPr>
            <w:tcW w:w="1070" w:type="dxa"/>
            <w:vAlign w:val="center"/>
          </w:tcPr>
          <w:p w14:paraId="777BCA04" w14:textId="77777777" w:rsidR="008A54E8" w:rsidRDefault="00771D7C">
            <w:pPr>
              <w:adjustRightInd w:val="0"/>
              <w:snapToGrid w:val="0"/>
              <w:jc w:val="center"/>
              <w:rPr>
                <w:color w:val="000000"/>
                <w:sz w:val="24"/>
              </w:rPr>
            </w:pPr>
            <w:bookmarkStart w:id="1439" w:name="_Hlk144279231"/>
            <w:r>
              <w:rPr>
                <w:color w:val="000000"/>
                <w:sz w:val="24"/>
              </w:rPr>
              <w:t>序号</w:t>
            </w:r>
          </w:p>
        </w:tc>
        <w:tc>
          <w:tcPr>
            <w:tcW w:w="1646" w:type="dxa"/>
            <w:vAlign w:val="center"/>
          </w:tcPr>
          <w:p w14:paraId="6301EF71" w14:textId="77777777" w:rsidR="008A54E8" w:rsidRDefault="00771D7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5C4BA2C8" w14:textId="77777777" w:rsidR="008A54E8" w:rsidRDefault="00771D7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B0BF9A" w14:textId="77777777" w:rsidR="008A54E8" w:rsidRDefault="00771D7C">
            <w:pPr>
              <w:adjustRightInd w:val="0"/>
              <w:snapToGrid w:val="0"/>
              <w:jc w:val="center"/>
              <w:rPr>
                <w:color w:val="000000"/>
                <w:sz w:val="24"/>
              </w:rPr>
            </w:pPr>
            <w:r>
              <w:rPr>
                <w:color w:val="000000"/>
                <w:sz w:val="24"/>
              </w:rPr>
              <w:t>投标文件内容</w:t>
            </w:r>
          </w:p>
        </w:tc>
        <w:tc>
          <w:tcPr>
            <w:tcW w:w="1925" w:type="dxa"/>
            <w:vAlign w:val="center"/>
          </w:tcPr>
          <w:p w14:paraId="03B354D6" w14:textId="77777777" w:rsidR="008A54E8" w:rsidRDefault="00771D7C">
            <w:pPr>
              <w:adjustRightInd w:val="0"/>
              <w:snapToGrid w:val="0"/>
              <w:jc w:val="center"/>
              <w:rPr>
                <w:color w:val="000000"/>
                <w:sz w:val="24"/>
              </w:rPr>
            </w:pPr>
            <w:r>
              <w:rPr>
                <w:color w:val="000000"/>
                <w:sz w:val="24"/>
              </w:rPr>
              <w:t>偏离情况</w:t>
            </w:r>
          </w:p>
        </w:tc>
        <w:tc>
          <w:tcPr>
            <w:tcW w:w="1045" w:type="dxa"/>
            <w:vAlign w:val="center"/>
          </w:tcPr>
          <w:p w14:paraId="11CA39B6" w14:textId="77777777" w:rsidR="008A54E8" w:rsidRDefault="00771D7C">
            <w:pPr>
              <w:adjustRightInd w:val="0"/>
              <w:snapToGrid w:val="0"/>
              <w:jc w:val="center"/>
              <w:rPr>
                <w:color w:val="000000"/>
                <w:sz w:val="24"/>
              </w:rPr>
            </w:pPr>
            <w:r>
              <w:rPr>
                <w:color w:val="000000"/>
                <w:sz w:val="24"/>
              </w:rPr>
              <w:t>说明</w:t>
            </w:r>
          </w:p>
        </w:tc>
      </w:tr>
      <w:tr w:rsidR="008A54E8" w14:paraId="54C6C437" w14:textId="77777777">
        <w:trPr>
          <w:trHeight w:val="930"/>
          <w:jc w:val="center"/>
        </w:trPr>
        <w:tc>
          <w:tcPr>
            <w:tcW w:w="0" w:type="auto"/>
            <w:gridSpan w:val="6"/>
            <w:vAlign w:val="center"/>
          </w:tcPr>
          <w:p w14:paraId="338EC27A" w14:textId="77777777" w:rsidR="008A54E8" w:rsidRDefault="00771D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06C78FBA" w14:textId="77777777" w:rsidR="008A54E8" w:rsidRDefault="00771D7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0E17809" w14:textId="77777777" w:rsidR="008A54E8" w:rsidRDefault="00771D7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A54E8" w14:paraId="374A6CC8" w14:textId="77777777">
        <w:trPr>
          <w:trHeight w:val="930"/>
          <w:jc w:val="center"/>
        </w:trPr>
        <w:tc>
          <w:tcPr>
            <w:tcW w:w="1070" w:type="dxa"/>
            <w:vAlign w:val="center"/>
          </w:tcPr>
          <w:p w14:paraId="68624EBD" w14:textId="77777777" w:rsidR="008A54E8" w:rsidRDefault="008A54E8">
            <w:pPr>
              <w:adjustRightInd w:val="0"/>
              <w:snapToGrid w:val="0"/>
              <w:jc w:val="center"/>
              <w:rPr>
                <w:color w:val="000000"/>
                <w:sz w:val="24"/>
              </w:rPr>
            </w:pPr>
          </w:p>
        </w:tc>
        <w:tc>
          <w:tcPr>
            <w:tcW w:w="1646" w:type="dxa"/>
            <w:vAlign w:val="center"/>
          </w:tcPr>
          <w:p w14:paraId="1E73A3EB" w14:textId="77777777" w:rsidR="008A54E8" w:rsidRDefault="008A54E8">
            <w:pPr>
              <w:adjustRightInd w:val="0"/>
              <w:snapToGrid w:val="0"/>
              <w:jc w:val="center"/>
              <w:rPr>
                <w:color w:val="000000"/>
                <w:sz w:val="24"/>
              </w:rPr>
            </w:pPr>
          </w:p>
        </w:tc>
        <w:tc>
          <w:tcPr>
            <w:tcW w:w="1688" w:type="dxa"/>
            <w:vAlign w:val="center"/>
          </w:tcPr>
          <w:p w14:paraId="5564407E" w14:textId="77777777" w:rsidR="008A54E8" w:rsidRDefault="008A54E8">
            <w:pPr>
              <w:adjustRightInd w:val="0"/>
              <w:snapToGrid w:val="0"/>
              <w:jc w:val="center"/>
              <w:rPr>
                <w:color w:val="000000"/>
                <w:sz w:val="24"/>
              </w:rPr>
            </w:pPr>
          </w:p>
        </w:tc>
        <w:tc>
          <w:tcPr>
            <w:tcW w:w="1688" w:type="dxa"/>
            <w:vAlign w:val="center"/>
          </w:tcPr>
          <w:p w14:paraId="020AFE9D" w14:textId="77777777" w:rsidR="008A54E8" w:rsidRDefault="008A54E8">
            <w:pPr>
              <w:adjustRightInd w:val="0"/>
              <w:snapToGrid w:val="0"/>
              <w:jc w:val="center"/>
              <w:rPr>
                <w:color w:val="000000"/>
                <w:sz w:val="24"/>
              </w:rPr>
            </w:pPr>
          </w:p>
        </w:tc>
        <w:tc>
          <w:tcPr>
            <w:tcW w:w="1925" w:type="dxa"/>
            <w:vAlign w:val="center"/>
          </w:tcPr>
          <w:p w14:paraId="7AD68288" w14:textId="77777777" w:rsidR="008A54E8" w:rsidRDefault="008A54E8">
            <w:pPr>
              <w:adjustRightInd w:val="0"/>
              <w:snapToGrid w:val="0"/>
              <w:jc w:val="center"/>
              <w:rPr>
                <w:color w:val="000000"/>
                <w:sz w:val="24"/>
              </w:rPr>
            </w:pPr>
          </w:p>
        </w:tc>
        <w:tc>
          <w:tcPr>
            <w:tcW w:w="1045" w:type="dxa"/>
            <w:vAlign w:val="center"/>
          </w:tcPr>
          <w:p w14:paraId="125A8FC6" w14:textId="77777777" w:rsidR="008A54E8" w:rsidRDefault="008A54E8">
            <w:pPr>
              <w:adjustRightInd w:val="0"/>
              <w:snapToGrid w:val="0"/>
              <w:jc w:val="center"/>
              <w:rPr>
                <w:color w:val="000000"/>
                <w:sz w:val="24"/>
              </w:rPr>
            </w:pPr>
          </w:p>
        </w:tc>
      </w:tr>
      <w:tr w:rsidR="008A54E8" w14:paraId="6404CCDE" w14:textId="77777777">
        <w:trPr>
          <w:trHeight w:val="930"/>
          <w:jc w:val="center"/>
        </w:trPr>
        <w:tc>
          <w:tcPr>
            <w:tcW w:w="1070" w:type="dxa"/>
            <w:vAlign w:val="center"/>
          </w:tcPr>
          <w:p w14:paraId="3D3C03EE" w14:textId="77777777" w:rsidR="008A54E8" w:rsidRDefault="008A54E8">
            <w:pPr>
              <w:adjustRightInd w:val="0"/>
              <w:snapToGrid w:val="0"/>
              <w:jc w:val="center"/>
              <w:rPr>
                <w:color w:val="000000"/>
                <w:sz w:val="24"/>
              </w:rPr>
            </w:pPr>
          </w:p>
        </w:tc>
        <w:tc>
          <w:tcPr>
            <w:tcW w:w="1646" w:type="dxa"/>
            <w:vAlign w:val="center"/>
          </w:tcPr>
          <w:p w14:paraId="426FA20B" w14:textId="77777777" w:rsidR="008A54E8" w:rsidRDefault="008A54E8">
            <w:pPr>
              <w:adjustRightInd w:val="0"/>
              <w:snapToGrid w:val="0"/>
              <w:jc w:val="center"/>
              <w:rPr>
                <w:color w:val="000000"/>
                <w:sz w:val="24"/>
              </w:rPr>
            </w:pPr>
          </w:p>
        </w:tc>
        <w:tc>
          <w:tcPr>
            <w:tcW w:w="1688" w:type="dxa"/>
            <w:vAlign w:val="center"/>
          </w:tcPr>
          <w:p w14:paraId="4FA85F01" w14:textId="77777777" w:rsidR="008A54E8" w:rsidRDefault="008A54E8">
            <w:pPr>
              <w:adjustRightInd w:val="0"/>
              <w:snapToGrid w:val="0"/>
              <w:jc w:val="center"/>
              <w:rPr>
                <w:color w:val="000000"/>
                <w:sz w:val="24"/>
              </w:rPr>
            </w:pPr>
          </w:p>
        </w:tc>
        <w:tc>
          <w:tcPr>
            <w:tcW w:w="1688" w:type="dxa"/>
            <w:vAlign w:val="center"/>
          </w:tcPr>
          <w:p w14:paraId="09518F7F" w14:textId="77777777" w:rsidR="008A54E8" w:rsidRDefault="008A54E8">
            <w:pPr>
              <w:adjustRightInd w:val="0"/>
              <w:snapToGrid w:val="0"/>
              <w:jc w:val="center"/>
              <w:rPr>
                <w:color w:val="000000"/>
                <w:sz w:val="24"/>
              </w:rPr>
            </w:pPr>
          </w:p>
        </w:tc>
        <w:tc>
          <w:tcPr>
            <w:tcW w:w="1925" w:type="dxa"/>
            <w:vAlign w:val="center"/>
          </w:tcPr>
          <w:p w14:paraId="18FA9E5B" w14:textId="77777777" w:rsidR="008A54E8" w:rsidRDefault="008A54E8">
            <w:pPr>
              <w:adjustRightInd w:val="0"/>
              <w:snapToGrid w:val="0"/>
              <w:jc w:val="center"/>
              <w:rPr>
                <w:color w:val="000000"/>
                <w:sz w:val="24"/>
              </w:rPr>
            </w:pPr>
          </w:p>
        </w:tc>
        <w:tc>
          <w:tcPr>
            <w:tcW w:w="1045" w:type="dxa"/>
            <w:vAlign w:val="center"/>
          </w:tcPr>
          <w:p w14:paraId="6199CAC5" w14:textId="77777777" w:rsidR="008A54E8" w:rsidRDefault="008A54E8">
            <w:pPr>
              <w:adjustRightInd w:val="0"/>
              <w:snapToGrid w:val="0"/>
              <w:jc w:val="center"/>
              <w:rPr>
                <w:color w:val="000000"/>
                <w:sz w:val="24"/>
              </w:rPr>
            </w:pPr>
          </w:p>
        </w:tc>
      </w:tr>
      <w:tr w:rsidR="008A54E8" w14:paraId="3E617C2C" w14:textId="77777777">
        <w:trPr>
          <w:trHeight w:val="930"/>
          <w:jc w:val="center"/>
        </w:trPr>
        <w:tc>
          <w:tcPr>
            <w:tcW w:w="1070" w:type="dxa"/>
            <w:vAlign w:val="center"/>
          </w:tcPr>
          <w:p w14:paraId="273450AB" w14:textId="77777777" w:rsidR="008A54E8" w:rsidRDefault="008A54E8">
            <w:pPr>
              <w:adjustRightInd w:val="0"/>
              <w:snapToGrid w:val="0"/>
              <w:jc w:val="center"/>
              <w:rPr>
                <w:color w:val="000000"/>
                <w:sz w:val="24"/>
              </w:rPr>
            </w:pPr>
          </w:p>
        </w:tc>
        <w:tc>
          <w:tcPr>
            <w:tcW w:w="1646" w:type="dxa"/>
            <w:vAlign w:val="center"/>
          </w:tcPr>
          <w:p w14:paraId="1D0778CE" w14:textId="77777777" w:rsidR="008A54E8" w:rsidRDefault="008A54E8">
            <w:pPr>
              <w:adjustRightInd w:val="0"/>
              <w:snapToGrid w:val="0"/>
              <w:jc w:val="center"/>
              <w:rPr>
                <w:color w:val="000000"/>
                <w:sz w:val="24"/>
              </w:rPr>
            </w:pPr>
          </w:p>
        </w:tc>
        <w:tc>
          <w:tcPr>
            <w:tcW w:w="1688" w:type="dxa"/>
            <w:vAlign w:val="center"/>
          </w:tcPr>
          <w:p w14:paraId="42B231A8" w14:textId="77777777" w:rsidR="008A54E8" w:rsidRDefault="008A54E8">
            <w:pPr>
              <w:adjustRightInd w:val="0"/>
              <w:snapToGrid w:val="0"/>
              <w:jc w:val="center"/>
              <w:rPr>
                <w:color w:val="000000"/>
                <w:sz w:val="24"/>
              </w:rPr>
            </w:pPr>
          </w:p>
        </w:tc>
        <w:tc>
          <w:tcPr>
            <w:tcW w:w="1688" w:type="dxa"/>
            <w:vAlign w:val="center"/>
          </w:tcPr>
          <w:p w14:paraId="4927C40F" w14:textId="77777777" w:rsidR="008A54E8" w:rsidRDefault="008A54E8">
            <w:pPr>
              <w:adjustRightInd w:val="0"/>
              <w:snapToGrid w:val="0"/>
              <w:jc w:val="center"/>
              <w:rPr>
                <w:color w:val="000000"/>
                <w:sz w:val="24"/>
              </w:rPr>
            </w:pPr>
          </w:p>
        </w:tc>
        <w:tc>
          <w:tcPr>
            <w:tcW w:w="1925" w:type="dxa"/>
            <w:vAlign w:val="center"/>
          </w:tcPr>
          <w:p w14:paraId="15995EF9" w14:textId="77777777" w:rsidR="008A54E8" w:rsidRDefault="008A54E8">
            <w:pPr>
              <w:adjustRightInd w:val="0"/>
              <w:snapToGrid w:val="0"/>
              <w:jc w:val="center"/>
              <w:rPr>
                <w:color w:val="000000"/>
                <w:sz w:val="24"/>
              </w:rPr>
            </w:pPr>
          </w:p>
        </w:tc>
        <w:tc>
          <w:tcPr>
            <w:tcW w:w="1045" w:type="dxa"/>
            <w:vAlign w:val="center"/>
          </w:tcPr>
          <w:p w14:paraId="37DD4309" w14:textId="77777777" w:rsidR="008A54E8" w:rsidRDefault="008A54E8">
            <w:pPr>
              <w:adjustRightInd w:val="0"/>
              <w:snapToGrid w:val="0"/>
              <w:jc w:val="center"/>
              <w:rPr>
                <w:color w:val="000000"/>
                <w:sz w:val="24"/>
              </w:rPr>
            </w:pPr>
          </w:p>
        </w:tc>
      </w:tr>
      <w:tr w:rsidR="008A54E8" w14:paraId="13E62E18" w14:textId="77777777">
        <w:trPr>
          <w:trHeight w:val="930"/>
          <w:jc w:val="center"/>
        </w:trPr>
        <w:tc>
          <w:tcPr>
            <w:tcW w:w="1070" w:type="dxa"/>
            <w:vAlign w:val="center"/>
          </w:tcPr>
          <w:p w14:paraId="3CE57DE6" w14:textId="77777777" w:rsidR="008A54E8" w:rsidRDefault="008A54E8">
            <w:pPr>
              <w:adjustRightInd w:val="0"/>
              <w:snapToGrid w:val="0"/>
              <w:jc w:val="center"/>
              <w:rPr>
                <w:color w:val="000000"/>
                <w:sz w:val="24"/>
              </w:rPr>
            </w:pPr>
          </w:p>
        </w:tc>
        <w:tc>
          <w:tcPr>
            <w:tcW w:w="1646" w:type="dxa"/>
            <w:vAlign w:val="center"/>
          </w:tcPr>
          <w:p w14:paraId="4B1BB932" w14:textId="77777777" w:rsidR="008A54E8" w:rsidRDefault="008A54E8">
            <w:pPr>
              <w:adjustRightInd w:val="0"/>
              <w:snapToGrid w:val="0"/>
              <w:jc w:val="center"/>
              <w:rPr>
                <w:color w:val="000000"/>
                <w:sz w:val="24"/>
              </w:rPr>
            </w:pPr>
          </w:p>
        </w:tc>
        <w:tc>
          <w:tcPr>
            <w:tcW w:w="1688" w:type="dxa"/>
            <w:vAlign w:val="center"/>
          </w:tcPr>
          <w:p w14:paraId="019C8870" w14:textId="77777777" w:rsidR="008A54E8" w:rsidRDefault="008A54E8">
            <w:pPr>
              <w:adjustRightInd w:val="0"/>
              <w:snapToGrid w:val="0"/>
              <w:jc w:val="center"/>
              <w:rPr>
                <w:color w:val="000000"/>
                <w:sz w:val="24"/>
              </w:rPr>
            </w:pPr>
          </w:p>
        </w:tc>
        <w:tc>
          <w:tcPr>
            <w:tcW w:w="1688" w:type="dxa"/>
            <w:vAlign w:val="center"/>
          </w:tcPr>
          <w:p w14:paraId="6D2AD8EC" w14:textId="77777777" w:rsidR="008A54E8" w:rsidRDefault="008A54E8">
            <w:pPr>
              <w:adjustRightInd w:val="0"/>
              <w:snapToGrid w:val="0"/>
              <w:jc w:val="center"/>
              <w:rPr>
                <w:color w:val="000000"/>
                <w:sz w:val="24"/>
              </w:rPr>
            </w:pPr>
          </w:p>
        </w:tc>
        <w:tc>
          <w:tcPr>
            <w:tcW w:w="1925" w:type="dxa"/>
            <w:vAlign w:val="center"/>
          </w:tcPr>
          <w:p w14:paraId="1FD0C455" w14:textId="77777777" w:rsidR="008A54E8" w:rsidRDefault="008A54E8">
            <w:pPr>
              <w:adjustRightInd w:val="0"/>
              <w:snapToGrid w:val="0"/>
              <w:jc w:val="center"/>
              <w:rPr>
                <w:color w:val="000000"/>
                <w:sz w:val="24"/>
              </w:rPr>
            </w:pPr>
          </w:p>
        </w:tc>
        <w:tc>
          <w:tcPr>
            <w:tcW w:w="1045" w:type="dxa"/>
            <w:vAlign w:val="center"/>
          </w:tcPr>
          <w:p w14:paraId="2708B3CB" w14:textId="77777777" w:rsidR="008A54E8" w:rsidRDefault="008A54E8">
            <w:pPr>
              <w:adjustRightInd w:val="0"/>
              <w:snapToGrid w:val="0"/>
              <w:jc w:val="center"/>
              <w:rPr>
                <w:color w:val="000000"/>
                <w:sz w:val="24"/>
              </w:rPr>
            </w:pPr>
          </w:p>
        </w:tc>
      </w:tr>
      <w:bookmarkEnd w:id="1439"/>
    </w:tbl>
    <w:p w14:paraId="0082FCCE" w14:textId="77777777" w:rsidR="008A54E8" w:rsidRDefault="008A54E8">
      <w:pPr>
        <w:tabs>
          <w:tab w:val="left" w:pos="1800"/>
          <w:tab w:val="left" w:pos="5580"/>
        </w:tabs>
        <w:jc w:val="left"/>
        <w:rPr>
          <w:color w:val="000000"/>
          <w:sz w:val="24"/>
        </w:rPr>
      </w:pPr>
    </w:p>
    <w:p w14:paraId="3C291326" w14:textId="77777777" w:rsidR="008A54E8" w:rsidRDefault="00771D7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ED06802" w14:textId="77777777" w:rsidR="008A54E8" w:rsidRDefault="008A54E8">
      <w:pPr>
        <w:spacing w:line="360" w:lineRule="auto"/>
        <w:rPr>
          <w:color w:val="000000"/>
          <w:sz w:val="24"/>
          <w:szCs w:val="20"/>
        </w:rPr>
      </w:pPr>
    </w:p>
    <w:p w14:paraId="6C32D370"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4E67129"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7902D4D"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126C31C" w14:textId="77777777" w:rsidR="008A54E8" w:rsidRDefault="00771D7C">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1426"/>
      <w:bookmarkEnd w:id="1427"/>
      <w:bookmarkEnd w:id="1428"/>
      <w:bookmarkEnd w:id="1429"/>
      <w:bookmarkEnd w:id="1430"/>
      <w:bookmarkEnd w:id="1431"/>
      <w:bookmarkEnd w:id="1432"/>
      <w:bookmarkEnd w:id="1433"/>
      <w:bookmarkEnd w:id="1434"/>
      <w:bookmarkEnd w:id="1435"/>
      <w:bookmarkEnd w:id="1436"/>
      <w:bookmarkEnd w:id="1437"/>
      <w:bookmarkEnd w:id="1438"/>
      <w:r>
        <w:rPr>
          <w:color w:val="000000"/>
          <w:sz w:val="24"/>
          <w:szCs w:val="20"/>
        </w:rPr>
        <w:lastRenderedPageBreak/>
        <w:t>采购需求偏离表（实质性格式）</w:t>
      </w:r>
    </w:p>
    <w:p w14:paraId="4717BE5F" w14:textId="77777777" w:rsidR="008A54E8" w:rsidRDefault="00771D7C">
      <w:pPr>
        <w:autoSpaceDE w:val="0"/>
        <w:autoSpaceDN w:val="0"/>
        <w:adjustRightInd w:val="0"/>
        <w:spacing w:line="360" w:lineRule="auto"/>
        <w:jc w:val="center"/>
        <w:rPr>
          <w:b/>
          <w:color w:val="000000"/>
          <w:sz w:val="36"/>
          <w:szCs w:val="36"/>
        </w:rPr>
      </w:pPr>
      <w:bookmarkStart w:id="1440" w:name="OLE_LINK241"/>
      <w:bookmarkStart w:id="1441" w:name="OLE_LINK242"/>
      <w:r>
        <w:rPr>
          <w:b/>
          <w:color w:val="000000"/>
          <w:sz w:val="36"/>
          <w:szCs w:val="36"/>
        </w:rPr>
        <w:t>采购需求偏离表</w:t>
      </w:r>
    </w:p>
    <w:bookmarkEnd w:id="1440"/>
    <w:bookmarkEnd w:id="1441"/>
    <w:p w14:paraId="74EF1B00" w14:textId="77777777" w:rsidR="008A54E8" w:rsidRDefault="00771D7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A54E8" w14:paraId="630038B6" w14:textId="77777777">
        <w:trPr>
          <w:trHeight w:val="1053"/>
          <w:jc w:val="center"/>
        </w:trPr>
        <w:tc>
          <w:tcPr>
            <w:tcW w:w="775" w:type="dxa"/>
            <w:vAlign w:val="center"/>
          </w:tcPr>
          <w:p w14:paraId="13EBC829" w14:textId="77777777" w:rsidR="008A54E8" w:rsidRDefault="00771D7C">
            <w:pPr>
              <w:adjustRightInd w:val="0"/>
              <w:snapToGrid w:val="0"/>
              <w:jc w:val="center"/>
              <w:rPr>
                <w:color w:val="000000"/>
                <w:sz w:val="24"/>
              </w:rPr>
            </w:pPr>
            <w:r>
              <w:rPr>
                <w:color w:val="000000"/>
                <w:sz w:val="24"/>
              </w:rPr>
              <w:t>序号</w:t>
            </w:r>
          </w:p>
        </w:tc>
        <w:tc>
          <w:tcPr>
            <w:tcW w:w="1482" w:type="dxa"/>
            <w:vAlign w:val="center"/>
          </w:tcPr>
          <w:p w14:paraId="576A9BCB" w14:textId="77777777" w:rsidR="008A54E8" w:rsidRDefault="00771D7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2FE79EDA" w14:textId="77777777" w:rsidR="008A54E8" w:rsidRDefault="00771D7C">
            <w:pPr>
              <w:adjustRightInd w:val="0"/>
              <w:snapToGrid w:val="0"/>
              <w:jc w:val="center"/>
              <w:rPr>
                <w:color w:val="000000"/>
                <w:sz w:val="24"/>
              </w:rPr>
            </w:pPr>
            <w:r>
              <w:rPr>
                <w:color w:val="000000"/>
                <w:sz w:val="24"/>
              </w:rPr>
              <w:t>招标文件要求</w:t>
            </w:r>
          </w:p>
        </w:tc>
        <w:tc>
          <w:tcPr>
            <w:tcW w:w="2126" w:type="dxa"/>
            <w:vAlign w:val="center"/>
          </w:tcPr>
          <w:p w14:paraId="63C5DE72" w14:textId="77777777" w:rsidR="008A54E8" w:rsidRDefault="00771D7C">
            <w:pPr>
              <w:adjustRightInd w:val="0"/>
              <w:snapToGrid w:val="0"/>
              <w:jc w:val="center"/>
              <w:rPr>
                <w:color w:val="000000"/>
                <w:sz w:val="24"/>
              </w:rPr>
            </w:pPr>
            <w:r>
              <w:rPr>
                <w:color w:val="000000"/>
                <w:sz w:val="24"/>
              </w:rPr>
              <w:t>投标响应内容</w:t>
            </w:r>
          </w:p>
        </w:tc>
        <w:tc>
          <w:tcPr>
            <w:tcW w:w="1875" w:type="dxa"/>
            <w:vAlign w:val="center"/>
          </w:tcPr>
          <w:p w14:paraId="38F39FAB" w14:textId="77777777" w:rsidR="008A54E8" w:rsidRDefault="00771D7C">
            <w:pPr>
              <w:adjustRightInd w:val="0"/>
              <w:snapToGrid w:val="0"/>
              <w:jc w:val="center"/>
              <w:rPr>
                <w:color w:val="000000"/>
                <w:sz w:val="24"/>
              </w:rPr>
            </w:pPr>
            <w:r>
              <w:rPr>
                <w:color w:val="000000"/>
                <w:sz w:val="24"/>
              </w:rPr>
              <w:t>偏离情况</w:t>
            </w:r>
          </w:p>
        </w:tc>
        <w:tc>
          <w:tcPr>
            <w:tcW w:w="1009" w:type="dxa"/>
            <w:vAlign w:val="center"/>
          </w:tcPr>
          <w:p w14:paraId="75413E4E" w14:textId="77777777" w:rsidR="008A54E8" w:rsidRDefault="00771D7C">
            <w:pPr>
              <w:adjustRightInd w:val="0"/>
              <w:snapToGrid w:val="0"/>
              <w:jc w:val="center"/>
              <w:rPr>
                <w:color w:val="000000"/>
                <w:sz w:val="24"/>
              </w:rPr>
            </w:pPr>
            <w:r>
              <w:rPr>
                <w:color w:val="000000"/>
                <w:sz w:val="24"/>
              </w:rPr>
              <w:t>说明</w:t>
            </w:r>
          </w:p>
        </w:tc>
      </w:tr>
      <w:tr w:rsidR="008A54E8" w14:paraId="698FD3A5" w14:textId="77777777">
        <w:trPr>
          <w:trHeight w:val="930"/>
          <w:jc w:val="center"/>
        </w:trPr>
        <w:tc>
          <w:tcPr>
            <w:tcW w:w="775" w:type="dxa"/>
            <w:vAlign w:val="center"/>
          </w:tcPr>
          <w:p w14:paraId="1A8C7A0F" w14:textId="77777777" w:rsidR="008A54E8" w:rsidRDefault="008A54E8">
            <w:pPr>
              <w:adjustRightInd w:val="0"/>
              <w:snapToGrid w:val="0"/>
              <w:jc w:val="center"/>
              <w:rPr>
                <w:color w:val="000000"/>
                <w:sz w:val="24"/>
              </w:rPr>
            </w:pPr>
          </w:p>
        </w:tc>
        <w:tc>
          <w:tcPr>
            <w:tcW w:w="1482" w:type="dxa"/>
            <w:vAlign w:val="center"/>
          </w:tcPr>
          <w:p w14:paraId="1A33400F" w14:textId="77777777" w:rsidR="008A54E8" w:rsidRDefault="008A54E8">
            <w:pPr>
              <w:adjustRightInd w:val="0"/>
              <w:snapToGrid w:val="0"/>
              <w:jc w:val="center"/>
              <w:rPr>
                <w:color w:val="000000"/>
                <w:sz w:val="24"/>
              </w:rPr>
            </w:pPr>
          </w:p>
        </w:tc>
        <w:tc>
          <w:tcPr>
            <w:tcW w:w="2384" w:type="dxa"/>
            <w:vAlign w:val="center"/>
          </w:tcPr>
          <w:p w14:paraId="3B2D322D" w14:textId="77777777" w:rsidR="008A54E8" w:rsidRDefault="008A54E8">
            <w:pPr>
              <w:adjustRightInd w:val="0"/>
              <w:snapToGrid w:val="0"/>
              <w:jc w:val="center"/>
              <w:rPr>
                <w:color w:val="000000"/>
                <w:sz w:val="24"/>
              </w:rPr>
            </w:pPr>
          </w:p>
        </w:tc>
        <w:tc>
          <w:tcPr>
            <w:tcW w:w="2126" w:type="dxa"/>
            <w:vAlign w:val="center"/>
          </w:tcPr>
          <w:p w14:paraId="4FEAC110" w14:textId="77777777" w:rsidR="008A54E8" w:rsidRDefault="008A54E8">
            <w:pPr>
              <w:adjustRightInd w:val="0"/>
              <w:snapToGrid w:val="0"/>
              <w:jc w:val="center"/>
              <w:rPr>
                <w:color w:val="000000"/>
                <w:sz w:val="24"/>
              </w:rPr>
            </w:pPr>
          </w:p>
        </w:tc>
        <w:tc>
          <w:tcPr>
            <w:tcW w:w="1875" w:type="dxa"/>
            <w:vAlign w:val="center"/>
          </w:tcPr>
          <w:p w14:paraId="7BFD5F0C" w14:textId="77777777" w:rsidR="008A54E8" w:rsidRDefault="008A54E8">
            <w:pPr>
              <w:adjustRightInd w:val="0"/>
              <w:snapToGrid w:val="0"/>
              <w:jc w:val="center"/>
              <w:rPr>
                <w:color w:val="000000"/>
                <w:sz w:val="24"/>
              </w:rPr>
            </w:pPr>
          </w:p>
        </w:tc>
        <w:tc>
          <w:tcPr>
            <w:tcW w:w="1009" w:type="dxa"/>
            <w:vAlign w:val="center"/>
          </w:tcPr>
          <w:p w14:paraId="42344034" w14:textId="77777777" w:rsidR="008A54E8" w:rsidRDefault="008A54E8">
            <w:pPr>
              <w:adjustRightInd w:val="0"/>
              <w:snapToGrid w:val="0"/>
              <w:jc w:val="center"/>
              <w:rPr>
                <w:color w:val="000000"/>
                <w:sz w:val="24"/>
              </w:rPr>
            </w:pPr>
          </w:p>
        </w:tc>
      </w:tr>
      <w:tr w:rsidR="008A54E8" w14:paraId="60DDA347" w14:textId="77777777">
        <w:trPr>
          <w:trHeight w:val="930"/>
          <w:jc w:val="center"/>
        </w:trPr>
        <w:tc>
          <w:tcPr>
            <w:tcW w:w="775" w:type="dxa"/>
            <w:vAlign w:val="center"/>
          </w:tcPr>
          <w:p w14:paraId="4DB74917" w14:textId="77777777" w:rsidR="008A54E8" w:rsidRDefault="008A54E8">
            <w:pPr>
              <w:adjustRightInd w:val="0"/>
              <w:snapToGrid w:val="0"/>
              <w:jc w:val="center"/>
              <w:rPr>
                <w:color w:val="000000"/>
                <w:sz w:val="24"/>
              </w:rPr>
            </w:pPr>
          </w:p>
        </w:tc>
        <w:tc>
          <w:tcPr>
            <w:tcW w:w="1482" w:type="dxa"/>
            <w:vAlign w:val="center"/>
          </w:tcPr>
          <w:p w14:paraId="0B7BE3A1" w14:textId="77777777" w:rsidR="008A54E8" w:rsidRDefault="008A54E8">
            <w:pPr>
              <w:adjustRightInd w:val="0"/>
              <w:snapToGrid w:val="0"/>
              <w:jc w:val="center"/>
              <w:rPr>
                <w:color w:val="000000"/>
                <w:sz w:val="24"/>
              </w:rPr>
            </w:pPr>
          </w:p>
        </w:tc>
        <w:tc>
          <w:tcPr>
            <w:tcW w:w="2384" w:type="dxa"/>
            <w:vAlign w:val="center"/>
          </w:tcPr>
          <w:p w14:paraId="2AD85D06" w14:textId="77777777" w:rsidR="008A54E8" w:rsidRDefault="008A54E8">
            <w:pPr>
              <w:adjustRightInd w:val="0"/>
              <w:snapToGrid w:val="0"/>
              <w:jc w:val="center"/>
              <w:rPr>
                <w:color w:val="000000"/>
                <w:sz w:val="24"/>
              </w:rPr>
            </w:pPr>
          </w:p>
        </w:tc>
        <w:tc>
          <w:tcPr>
            <w:tcW w:w="2126" w:type="dxa"/>
            <w:vAlign w:val="center"/>
          </w:tcPr>
          <w:p w14:paraId="4975783C" w14:textId="77777777" w:rsidR="008A54E8" w:rsidRDefault="008A54E8">
            <w:pPr>
              <w:adjustRightInd w:val="0"/>
              <w:snapToGrid w:val="0"/>
              <w:jc w:val="center"/>
              <w:rPr>
                <w:color w:val="000000"/>
                <w:sz w:val="24"/>
              </w:rPr>
            </w:pPr>
          </w:p>
        </w:tc>
        <w:tc>
          <w:tcPr>
            <w:tcW w:w="1875" w:type="dxa"/>
            <w:vAlign w:val="center"/>
          </w:tcPr>
          <w:p w14:paraId="3A927375" w14:textId="77777777" w:rsidR="008A54E8" w:rsidRDefault="008A54E8">
            <w:pPr>
              <w:adjustRightInd w:val="0"/>
              <w:snapToGrid w:val="0"/>
              <w:jc w:val="center"/>
              <w:rPr>
                <w:color w:val="000000"/>
                <w:sz w:val="24"/>
              </w:rPr>
            </w:pPr>
          </w:p>
        </w:tc>
        <w:tc>
          <w:tcPr>
            <w:tcW w:w="1009" w:type="dxa"/>
            <w:vAlign w:val="center"/>
          </w:tcPr>
          <w:p w14:paraId="1F642B4B" w14:textId="77777777" w:rsidR="008A54E8" w:rsidRDefault="008A54E8">
            <w:pPr>
              <w:adjustRightInd w:val="0"/>
              <w:snapToGrid w:val="0"/>
              <w:jc w:val="center"/>
              <w:rPr>
                <w:color w:val="000000"/>
                <w:sz w:val="24"/>
              </w:rPr>
            </w:pPr>
          </w:p>
        </w:tc>
      </w:tr>
      <w:tr w:rsidR="008A54E8" w14:paraId="2FF25B83" w14:textId="77777777">
        <w:trPr>
          <w:trHeight w:val="930"/>
          <w:jc w:val="center"/>
        </w:trPr>
        <w:tc>
          <w:tcPr>
            <w:tcW w:w="775" w:type="dxa"/>
            <w:vAlign w:val="center"/>
          </w:tcPr>
          <w:p w14:paraId="31CDBC20" w14:textId="77777777" w:rsidR="008A54E8" w:rsidRDefault="008A54E8">
            <w:pPr>
              <w:adjustRightInd w:val="0"/>
              <w:snapToGrid w:val="0"/>
              <w:jc w:val="center"/>
              <w:rPr>
                <w:color w:val="000000"/>
                <w:sz w:val="24"/>
              </w:rPr>
            </w:pPr>
          </w:p>
        </w:tc>
        <w:tc>
          <w:tcPr>
            <w:tcW w:w="1482" w:type="dxa"/>
            <w:vAlign w:val="center"/>
          </w:tcPr>
          <w:p w14:paraId="3CB6EF97" w14:textId="77777777" w:rsidR="008A54E8" w:rsidRDefault="008A54E8">
            <w:pPr>
              <w:adjustRightInd w:val="0"/>
              <w:snapToGrid w:val="0"/>
              <w:jc w:val="center"/>
              <w:rPr>
                <w:color w:val="000000"/>
                <w:sz w:val="24"/>
              </w:rPr>
            </w:pPr>
          </w:p>
        </w:tc>
        <w:tc>
          <w:tcPr>
            <w:tcW w:w="2384" w:type="dxa"/>
            <w:vAlign w:val="center"/>
          </w:tcPr>
          <w:p w14:paraId="51125722" w14:textId="77777777" w:rsidR="008A54E8" w:rsidRDefault="008A54E8">
            <w:pPr>
              <w:adjustRightInd w:val="0"/>
              <w:snapToGrid w:val="0"/>
              <w:jc w:val="center"/>
              <w:rPr>
                <w:color w:val="000000"/>
                <w:sz w:val="24"/>
              </w:rPr>
            </w:pPr>
          </w:p>
        </w:tc>
        <w:tc>
          <w:tcPr>
            <w:tcW w:w="2126" w:type="dxa"/>
            <w:vAlign w:val="center"/>
          </w:tcPr>
          <w:p w14:paraId="47A5A70A" w14:textId="77777777" w:rsidR="008A54E8" w:rsidRDefault="008A54E8">
            <w:pPr>
              <w:adjustRightInd w:val="0"/>
              <w:snapToGrid w:val="0"/>
              <w:jc w:val="center"/>
              <w:rPr>
                <w:color w:val="000000"/>
                <w:sz w:val="24"/>
              </w:rPr>
            </w:pPr>
          </w:p>
        </w:tc>
        <w:tc>
          <w:tcPr>
            <w:tcW w:w="1875" w:type="dxa"/>
            <w:vAlign w:val="center"/>
          </w:tcPr>
          <w:p w14:paraId="390615DB" w14:textId="77777777" w:rsidR="008A54E8" w:rsidRDefault="008A54E8">
            <w:pPr>
              <w:adjustRightInd w:val="0"/>
              <w:snapToGrid w:val="0"/>
              <w:jc w:val="center"/>
              <w:rPr>
                <w:color w:val="000000"/>
                <w:sz w:val="24"/>
              </w:rPr>
            </w:pPr>
          </w:p>
        </w:tc>
        <w:tc>
          <w:tcPr>
            <w:tcW w:w="1009" w:type="dxa"/>
            <w:vAlign w:val="center"/>
          </w:tcPr>
          <w:p w14:paraId="398149A0" w14:textId="77777777" w:rsidR="008A54E8" w:rsidRDefault="008A54E8">
            <w:pPr>
              <w:adjustRightInd w:val="0"/>
              <w:snapToGrid w:val="0"/>
              <w:jc w:val="center"/>
              <w:rPr>
                <w:color w:val="000000"/>
                <w:sz w:val="24"/>
              </w:rPr>
            </w:pPr>
          </w:p>
        </w:tc>
      </w:tr>
      <w:tr w:rsidR="008A54E8" w14:paraId="7808555A" w14:textId="77777777">
        <w:trPr>
          <w:trHeight w:val="930"/>
          <w:jc w:val="center"/>
        </w:trPr>
        <w:tc>
          <w:tcPr>
            <w:tcW w:w="775" w:type="dxa"/>
            <w:vAlign w:val="center"/>
          </w:tcPr>
          <w:p w14:paraId="7FAD8900" w14:textId="77777777" w:rsidR="008A54E8" w:rsidRDefault="008A54E8">
            <w:pPr>
              <w:adjustRightInd w:val="0"/>
              <w:snapToGrid w:val="0"/>
              <w:jc w:val="center"/>
              <w:rPr>
                <w:color w:val="000000"/>
                <w:sz w:val="24"/>
              </w:rPr>
            </w:pPr>
          </w:p>
        </w:tc>
        <w:tc>
          <w:tcPr>
            <w:tcW w:w="1482" w:type="dxa"/>
            <w:vAlign w:val="center"/>
          </w:tcPr>
          <w:p w14:paraId="3F6DD217" w14:textId="77777777" w:rsidR="008A54E8" w:rsidRDefault="008A54E8">
            <w:pPr>
              <w:adjustRightInd w:val="0"/>
              <w:snapToGrid w:val="0"/>
              <w:jc w:val="center"/>
              <w:rPr>
                <w:color w:val="000000"/>
                <w:sz w:val="24"/>
              </w:rPr>
            </w:pPr>
          </w:p>
        </w:tc>
        <w:tc>
          <w:tcPr>
            <w:tcW w:w="2384" w:type="dxa"/>
            <w:vAlign w:val="center"/>
          </w:tcPr>
          <w:p w14:paraId="73219764" w14:textId="77777777" w:rsidR="008A54E8" w:rsidRDefault="008A54E8">
            <w:pPr>
              <w:adjustRightInd w:val="0"/>
              <w:snapToGrid w:val="0"/>
              <w:jc w:val="center"/>
              <w:rPr>
                <w:color w:val="000000"/>
                <w:sz w:val="24"/>
              </w:rPr>
            </w:pPr>
          </w:p>
        </w:tc>
        <w:tc>
          <w:tcPr>
            <w:tcW w:w="2126" w:type="dxa"/>
            <w:vAlign w:val="center"/>
          </w:tcPr>
          <w:p w14:paraId="6AB9CBC4" w14:textId="77777777" w:rsidR="008A54E8" w:rsidRDefault="008A54E8">
            <w:pPr>
              <w:adjustRightInd w:val="0"/>
              <w:snapToGrid w:val="0"/>
              <w:jc w:val="center"/>
              <w:rPr>
                <w:color w:val="000000"/>
                <w:sz w:val="24"/>
              </w:rPr>
            </w:pPr>
          </w:p>
        </w:tc>
        <w:tc>
          <w:tcPr>
            <w:tcW w:w="1875" w:type="dxa"/>
            <w:vAlign w:val="center"/>
          </w:tcPr>
          <w:p w14:paraId="74CB0287" w14:textId="77777777" w:rsidR="008A54E8" w:rsidRDefault="008A54E8">
            <w:pPr>
              <w:adjustRightInd w:val="0"/>
              <w:snapToGrid w:val="0"/>
              <w:jc w:val="center"/>
              <w:rPr>
                <w:color w:val="000000"/>
                <w:sz w:val="24"/>
              </w:rPr>
            </w:pPr>
          </w:p>
        </w:tc>
        <w:tc>
          <w:tcPr>
            <w:tcW w:w="1009" w:type="dxa"/>
            <w:vAlign w:val="center"/>
          </w:tcPr>
          <w:p w14:paraId="2B2CFD90" w14:textId="77777777" w:rsidR="008A54E8" w:rsidRDefault="008A54E8">
            <w:pPr>
              <w:adjustRightInd w:val="0"/>
              <w:snapToGrid w:val="0"/>
              <w:jc w:val="center"/>
              <w:rPr>
                <w:color w:val="000000"/>
                <w:sz w:val="24"/>
              </w:rPr>
            </w:pPr>
          </w:p>
        </w:tc>
      </w:tr>
      <w:tr w:rsidR="008A54E8" w14:paraId="25F983A2" w14:textId="77777777">
        <w:trPr>
          <w:trHeight w:val="930"/>
          <w:jc w:val="center"/>
        </w:trPr>
        <w:tc>
          <w:tcPr>
            <w:tcW w:w="775" w:type="dxa"/>
            <w:vAlign w:val="center"/>
          </w:tcPr>
          <w:p w14:paraId="72BF47F1" w14:textId="77777777" w:rsidR="008A54E8" w:rsidRDefault="008A54E8">
            <w:pPr>
              <w:adjustRightInd w:val="0"/>
              <w:snapToGrid w:val="0"/>
              <w:jc w:val="center"/>
              <w:rPr>
                <w:color w:val="000000"/>
                <w:sz w:val="24"/>
              </w:rPr>
            </w:pPr>
          </w:p>
        </w:tc>
        <w:tc>
          <w:tcPr>
            <w:tcW w:w="1482" w:type="dxa"/>
            <w:vAlign w:val="center"/>
          </w:tcPr>
          <w:p w14:paraId="2F37D845" w14:textId="77777777" w:rsidR="008A54E8" w:rsidRDefault="008A54E8">
            <w:pPr>
              <w:adjustRightInd w:val="0"/>
              <w:snapToGrid w:val="0"/>
              <w:jc w:val="center"/>
              <w:rPr>
                <w:color w:val="000000"/>
                <w:sz w:val="24"/>
              </w:rPr>
            </w:pPr>
          </w:p>
        </w:tc>
        <w:tc>
          <w:tcPr>
            <w:tcW w:w="2384" w:type="dxa"/>
            <w:vAlign w:val="center"/>
          </w:tcPr>
          <w:p w14:paraId="0C70A251" w14:textId="77777777" w:rsidR="008A54E8" w:rsidRDefault="008A54E8">
            <w:pPr>
              <w:adjustRightInd w:val="0"/>
              <w:snapToGrid w:val="0"/>
              <w:jc w:val="center"/>
              <w:rPr>
                <w:color w:val="000000"/>
                <w:sz w:val="24"/>
              </w:rPr>
            </w:pPr>
          </w:p>
        </w:tc>
        <w:tc>
          <w:tcPr>
            <w:tcW w:w="2126" w:type="dxa"/>
            <w:vAlign w:val="center"/>
          </w:tcPr>
          <w:p w14:paraId="580FA955" w14:textId="77777777" w:rsidR="008A54E8" w:rsidRDefault="008A54E8">
            <w:pPr>
              <w:adjustRightInd w:val="0"/>
              <w:snapToGrid w:val="0"/>
              <w:jc w:val="center"/>
              <w:rPr>
                <w:color w:val="000000"/>
                <w:sz w:val="24"/>
              </w:rPr>
            </w:pPr>
          </w:p>
        </w:tc>
        <w:tc>
          <w:tcPr>
            <w:tcW w:w="1875" w:type="dxa"/>
            <w:vAlign w:val="center"/>
          </w:tcPr>
          <w:p w14:paraId="6BE00CA6" w14:textId="77777777" w:rsidR="008A54E8" w:rsidRDefault="008A54E8">
            <w:pPr>
              <w:adjustRightInd w:val="0"/>
              <w:snapToGrid w:val="0"/>
              <w:jc w:val="center"/>
              <w:rPr>
                <w:color w:val="000000"/>
                <w:sz w:val="24"/>
              </w:rPr>
            </w:pPr>
          </w:p>
        </w:tc>
        <w:tc>
          <w:tcPr>
            <w:tcW w:w="1009" w:type="dxa"/>
            <w:vAlign w:val="center"/>
          </w:tcPr>
          <w:p w14:paraId="0D52364B" w14:textId="77777777" w:rsidR="008A54E8" w:rsidRDefault="008A54E8">
            <w:pPr>
              <w:adjustRightInd w:val="0"/>
              <w:snapToGrid w:val="0"/>
              <w:jc w:val="center"/>
              <w:rPr>
                <w:color w:val="000000"/>
                <w:sz w:val="24"/>
              </w:rPr>
            </w:pPr>
          </w:p>
        </w:tc>
      </w:tr>
      <w:tr w:rsidR="008A54E8" w14:paraId="1984D856" w14:textId="77777777">
        <w:trPr>
          <w:trHeight w:val="930"/>
          <w:jc w:val="center"/>
        </w:trPr>
        <w:tc>
          <w:tcPr>
            <w:tcW w:w="775" w:type="dxa"/>
            <w:vAlign w:val="center"/>
          </w:tcPr>
          <w:p w14:paraId="703BB404" w14:textId="77777777" w:rsidR="008A54E8" w:rsidRDefault="008A54E8">
            <w:pPr>
              <w:adjustRightInd w:val="0"/>
              <w:snapToGrid w:val="0"/>
              <w:jc w:val="center"/>
              <w:rPr>
                <w:color w:val="000000"/>
                <w:sz w:val="24"/>
              </w:rPr>
            </w:pPr>
          </w:p>
        </w:tc>
        <w:tc>
          <w:tcPr>
            <w:tcW w:w="1482" w:type="dxa"/>
            <w:vAlign w:val="center"/>
          </w:tcPr>
          <w:p w14:paraId="3D75F94F" w14:textId="77777777" w:rsidR="008A54E8" w:rsidRDefault="008A54E8">
            <w:pPr>
              <w:adjustRightInd w:val="0"/>
              <w:snapToGrid w:val="0"/>
              <w:jc w:val="center"/>
              <w:rPr>
                <w:color w:val="000000"/>
                <w:sz w:val="24"/>
              </w:rPr>
            </w:pPr>
          </w:p>
        </w:tc>
        <w:tc>
          <w:tcPr>
            <w:tcW w:w="2384" w:type="dxa"/>
            <w:vAlign w:val="center"/>
          </w:tcPr>
          <w:p w14:paraId="71EA2F47" w14:textId="77777777" w:rsidR="008A54E8" w:rsidRDefault="008A54E8">
            <w:pPr>
              <w:adjustRightInd w:val="0"/>
              <w:snapToGrid w:val="0"/>
              <w:jc w:val="center"/>
              <w:rPr>
                <w:color w:val="000000"/>
                <w:sz w:val="24"/>
              </w:rPr>
            </w:pPr>
          </w:p>
        </w:tc>
        <w:tc>
          <w:tcPr>
            <w:tcW w:w="2126" w:type="dxa"/>
            <w:vAlign w:val="center"/>
          </w:tcPr>
          <w:p w14:paraId="40249FFE" w14:textId="77777777" w:rsidR="008A54E8" w:rsidRDefault="008A54E8">
            <w:pPr>
              <w:adjustRightInd w:val="0"/>
              <w:snapToGrid w:val="0"/>
              <w:jc w:val="center"/>
              <w:rPr>
                <w:color w:val="000000"/>
                <w:sz w:val="24"/>
              </w:rPr>
            </w:pPr>
          </w:p>
        </w:tc>
        <w:tc>
          <w:tcPr>
            <w:tcW w:w="1875" w:type="dxa"/>
            <w:vAlign w:val="center"/>
          </w:tcPr>
          <w:p w14:paraId="581AAE03" w14:textId="77777777" w:rsidR="008A54E8" w:rsidRDefault="008A54E8">
            <w:pPr>
              <w:adjustRightInd w:val="0"/>
              <w:snapToGrid w:val="0"/>
              <w:jc w:val="center"/>
              <w:rPr>
                <w:color w:val="000000"/>
                <w:sz w:val="24"/>
              </w:rPr>
            </w:pPr>
          </w:p>
        </w:tc>
        <w:tc>
          <w:tcPr>
            <w:tcW w:w="1009" w:type="dxa"/>
            <w:vAlign w:val="center"/>
          </w:tcPr>
          <w:p w14:paraId="129281A8" w14:textId="77777777" w:rsidR="008A54E8" w:rsidRDefault="008A54E8">
            <w:pPr>
              <w:adjustRightInd w:val="0"/>
              <w:snapToGrid w:val="0"/>
              <w:jc w:val="center"/>
              <w:rPr>
                <w:color w:val="000000"/>
                <w:sz w:val="24"/>
              </w:rPr>
            </w:pPr>
          </w:p>
        </w:tc>
      </w:tr>
    </w:tbl>
    <w:p w14:paraId="186C079A" w14:textId="77777777" w:rsidR="008A54E8" w:rsidRDefault="008A54E8">
      <w:pPr>
        <w:tabs>
          <w:tab w:val="left" w:pos="1800"/>
          <w:tab w:val="left" w:pos="5580"/>
        </w:tabs>
        <w:spacing w:line="360" w:lineRule="auto"/>
        <w:ind w:firstLineChars="150" w:firstLine="360"/>
        <w:jc w:val="left"/>
        <w:rPr>
          <w:color w:val="000000"/>
          <w:sz w:val="24"/>
          <w:u w:val="single"/>
        </w:rPr>
      </w:pPr>
    </w:p>
    <w:p w14:paraId="036C66CE" w14:textId="77777777" w:rsidR="008A54E8" w:rsidRDefault="008A54E8">
      <w:pPr>
        <w:tabs>
          <w:tab w:val="left" w:pos="1800"/>
          <w:tab w:val="left" w:pos="5580"/>
        </w:tabs>
        <w:spacing w:line="360" w:lineRule="auto"/>
        <w:ind w:firstLineChars="150" w:firstLine="360"/>
        <w:jc w:val="left"/>
        <w:rPr>
          <w:color w:val="000000"/>
          <w:sz w:val="24"/>
          <w:u w:val="single"/>
        </w:rPr>
      </w:pPr>
    </w:p>
    <w:p w14:paraId="70B0A7BA" w14:textId="77777777" w:rsidR="008A54E8" w:rsidRDefault="00771D7C">
      <w:pPr>
        <w:tabs>
          <w:tab w:val="left" w:pos="1800"/>
          <w:tab w:val="left" w:pos="5580"/>
        </w:tabs>
        <w:jc w:val="left"/>
        <w:rPr>
          <w:color w:val="000000"/>
          <w:sz w:val="24"/>
        </w:rPr>
      </w:pPr>
      <w:r>
        <w:rPr>
          <w:color w:val="000000"/>
          <w:sz w:val="24"/>
        </w:rPr>
        <w:t>注：</w:t>
      </w:r>
    </w:p>
    <w:p w14:paraId="441F81EE" w14:textId="77777777" w:rsidR="008A54E8" w:rsidRDefault="00771D7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7C86EF1" w14:textId="77777777" w:rsidR="008A54E8" w:rsidRDefault="00771D7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F54C11C" w14:textId="77777777" w:rsidR="008A54E8" w:rsidRDefault="008A54E8">
      <w:pPr>
        <w:tabs>
          <w:tab w:val="left" w:pos="1800"/>
          <w:tab w:val="left" w:pos="5580"/>
        </w:tabs>
        <w:jc w:val="left"/>
        <w:rPr>
          <w:sz w:val="24"/>
        </w:rPr>
      </w:pPr>
    </w:p>
    <w:p w14:paraId="6181136E" w14:textId="77777777" w:rsidR="008A54E8" w:rsidRDefault="008A54E8">
      <w:pPr>
        <w:tabs>
          <w:tab w:val="left" w:pos="1800"/>
          <w:tab w:val="left" w:pos="5580"/>
        </w:tabs>
        <w:jc w:val="left"/>
        <w:rPr>
          <w:color w:val="000000"/>
          <w:sz w:val="24"/>
        </w:rPr>
      </w:pPr>
    </w:p>
    <w:p w14:paraId="2FD34F02" w14:textId="77777777" w:rsidR="008A54E8" w:rsidRDefault="008A54E8">
      <w:pPr>
        <w:rPr>
          <w:color w:val="000000"/>
          <w:sz w:val="24"/>
          <w:szCs w:val="20"/>
        </w:rPr>
      </w:pPr>
    </w:p>
    <w:p w14:paraId="588AD6B8"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15C2643"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734B4E1" w14:textId="77777777" w:rsidR="008A54E8" w:rsidRDefault="00771D7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C0BDBBB" w14:textId="77777777" w:rsidR="008A54E8" w:rsidRDefault="00771D7C">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14:paraId="5DF94D0E" w14:textId="77777777" w:rsidR="008A54E8" w:rsidRDefault="00771D7C">
      <w:pPr>
        <w:pStyle w:val="afe"/>
        <w:shd w:val="clear" w:color="auto" w:fill="FFFFFF"/>
        <w:spacing w:before="30" w:beforeAutospacing="0" w:after="30" w:afterAutospacing="0"/>
        <w:jc w:val="center"/>
        <w:rPr>
          <w:color w:val="333333"/>
          <w:sz w:val="36"/>
          <w:szCs w:val="36"/>
        </w:rPr>
      </w:pPr>
      <w:r>
        <w:rPr>
          <w:rStyle w:val="aff4"/>
          <w:rFonts w:hint="eastAsia"/>
          <w:color w:val="333333"/>
          <w:sz w:val="36"/>
          <w:szCs w:val="36"/>
          <w:shd w:val="clear" w:color="auto" w:fill="FFFFFF"/>
        </w:rPr>
        <w:t>关于符合本国产品标准的声明函（不适用）</w:t>
      </w:r>
    </w:p>
    <w:p w14:paraId="400DEDCC" w14:textId="77777777" w:rsidR="008A54E8" w:rsidRDefault="008A54E8">
      <w:pPr>
        <w:pStyle w:val="afe"/>
        <w:shd w:val="clear" w:color="auto" w:fill="FFFFFF"/>
        <w:spacing w:before="30" w:beforeAutospacing="0" w:after="30" w:afterAutospacing="0"/>
        <w:ind w:firstLine="420"/>
        <w:rPr>
          <w:color w:val="333333"/>
        </w:rPr>
      </w:pPr>
    </w:p>
    <w:p w14:paraId="71689189" w14:textId="77777777" w:rsidR="008A54E8" w:rsidRDefault="00771D7C">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3A41A39" w14:textId="77777777" w:rsidR="008A54E8" w:rsidRDefault="00771D7C">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598ED472" w14:textId="77777777" w:rsidR="008A54E8" w:rsidRDefault="00771D7C">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57790E27" w14:textId="77777777" w:rsidR="008A54E8" w:rsidRDefault="00771D7C">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14:paraId="5A20C7DB" w14:textId="77777777" w:rsidR="008A54E8" w:rsidRDefault="00771D7C">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14:paraId="36A006A8" w14:textId="77777777" w:rsidR="008A54E8" w:rsidRDefault="008A54E8">
      <w:pPr>
        <w:pStyle w:val="afe"/>
        <w:shd w:val="clear" w:color="auto" w:fill="FFFFFF"/>
        <w:spacing w:before="0" w:beforeAutospacing="0" w:after="0" w:afterAutospacing="0" w:line="360" w:lineRule="auto"/>
        <w:rPr>
          <w:color w:val="333333"/>
        </w:rPr>
      </w:pPr>
    </w:p>
    <w:p w14:paraId="342C3CAA" w14:textId="77777777" w:rsidR="008A54E8" w:rsidRDefault="008A54E8">
      <w:pPr>
        <w:pStyle w:val="afe"/>
        <w:shd w:val="clear" w:color="auto" w:fill="FFFFFF"/>
        <w:spacing w:before="0" w:beforeAutospacing="0" w:after="0" w:afterAutospacing="0" w:line="360" w:lineRule="auto"/>
        <w:jc w:val="right"/>
        <w:rPr>
          <w:color w:val="333333"/>
          <w:shd w:val="clear" w:color="auto" w:fill="FFFFFF"/>
        </w:rPr>
      </w:pPr>
    </w:p>
    <w:p w14:paraId="2020133C" w14:textId="77777777" w:rsidR="008A54E8" w:rsidRDefault="00771D7C">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98EB799" w14:textId="77777777" w:rsidR="008A54E8" w:rsidRDefault="00771D7C">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326110B" w14:textId="77777777" w:rsidR="008A54E8" w:rsidRDefault="008A54E8">
      <w:pPr>
        <w:pStyle w:val="afe"/>
        <w:shd w:val="clear" w:color="auto" w:fill="FFFFFF"/>
        <w:spacing w:before="0" w:beforeAutospacing="0" w:after="0" w:afterAutospacing="0" w:line="360" w:lineRule="auto"/>
        <w:rPr>
          <w:color w:val="333333"/>
          <w:shd w:val="clear" w:color="auto" w:fill="FFFFFF"/>
        </w:rPr>
      </w:pPr>
    </w:p>
    <w:p w14:paraId="2668B022" w14:textId="77777777" w:rsidR="008A54E8" w:rsidRDefault="008A54E8">
      <w:pPr>
        <w:pStyle w:val="afe"/>
        <w:shd w:val="clear" w:color="auto" w:fill="FFFFFF"/>
        <w:spacing w:before="0" w:beforeAutospacing="0" w:after="0" w:afterAutospacing="0" w:line="360" w:lineRule="auto"/>
        <w:rPr>
          <w:color w:val="333333"/>
          <w:shd w:val="clear" w:color="auto" w:fill="FFFFFF"/>
        </w:rPr>
      </w:pPr>
    </w:p>
    <w:p w14:paraId="1939D9BA" w14:textId="77777777" w:rsidR="008A54E8" w:rsidRDefault="00771D7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5B627216" w14:textId="77777777" w:rsidR="008A54E8" w:rsidRDefault="00771D7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6ABF94B3" w14:textId="77777777" w:rsidR="008A54E8" w:rsidRDefault="00771D7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52B887A5" w14:textId="77777777" w:rsidR="008A54E8" w:rsidRDefault="00771D7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0C389F02" w14:textId="77777777" w:rsidR="008A54E8" w:rsidRDefault="00771D7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7338CFF0" w14:textId="77777777" w:rsidR="008A54E8" w:rsidRDefault="00771D7C">
      <w:pPr>
        <w:widowControl/>
        <w:jc w:val="left"/>
        <w:rPr>
          <w:color w:val="333333"/>
          <w:szCs w:val="21"/>
          <w:shd w:val="clear" w:color="auto" w:fill="FFFFFF"/>
        </w:rPr>
      </w:pPr>
      <w:r>
        <w:rPr>
          <w:color w:val="333333"/>
          <w:szCs w:val="21"/>
          <w:shd w:val="clear" w:color="auto" w:fill="FFFFFF"/>
        </w:rPr>
        <w:br w:type="page"/>
      </w:r>
    </w:p>
    <w:p w14:paraId="658E1D93" w14:textId="77777777" w:rsidR="008A54E8" w:rsidRDefault="00771D7C">
      <w:pPr>
        <w:pStyle w:val="afe"/>
        <w:shd w:val="clear" w:color="auto" w:fill="FFFFFF"/>
        <w:spacing w:before="30" w:beforeAutospacing="0" w:after="30" w:afterAutospacing="0"/>
        <w:jc w:val="center"/>
        <w:rPr>
          <w:rStyle w:val="aff4"/>
          <w:sz w:val="36"/>
          <w:szCs w:val="36"/>
        </w:rPr>
      </w:pPr>
      <w:r>
        <w:rPr>
          <w:rStyle w:val="aff4"/>
          <w:rFonts w:hint="eastAsia"/>
          <w:sz w:val="36"/>
          <w:szCs w:val="36"/>
        </w:rPr>
        <w:lastRenderedPageBreak/>
        <w:t>产品成本占比承诺函（不适用）</w:t>
      </w:r>
    </w:p>
    <w:p w14:paraId="1811861E" w14:textId="77777777" w:rsidR="008A54E8" w:rsidRDefault="008A54E8">
      <w:pPr>
        <w:pStyle w:val="afe"/>
        <w:shd w:val="clear" w:color="auto" w:fill="FFFFFF"/>
        <w:spacing w:before="30" w:beforeAutospacing="0" w:after="30" w:afterAutospacing="0"/>
        <w:rPr>
          <w:rStyle w:val="aff4"/>
          <w:sz w:val="36"/>
          <w:szCs w:val="36"/>
        </w:rPr>
      </w:pPr>
    </w:p>
    <w:p w14:paraId="7352EE15" w14:textId="77777777" w:rsidR="008A54E8" w:rsidRDefault="00771D7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F849CE1" w14:textId="77777777" w:rsidR="008A54E8" w:rsidRDefault="00771D7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D834A51" w14:textId="77777777" w:rsidR="008A54E8" w:rsidRDefault="008A54E8">
      <w:pPr>
        <w:widowControl/>
        <w:spacing w:line="360" w:lineRule="auto"/>
        <w:ind w:firstLineChars="200" w:firstLine="480"/>
        <w:jc w:val="left"/>
        <w:rPr>
          <w:color w:val="000000"/>
          <w:sz w:val="24"/>
        </w:rPr>
      </w:pPr>
    </w:p>
    <w:p w14:paraId="20C6D274" w14:textId="77777777" w:rsidR="008A54E8" w:rsidRDefault="00771D7C">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6847B7E" w14:textId="77777777" w:rsidR="008A54E8" w:rsidRDefault="00771D7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238251F7" w14:textId="77777777" w:rsidR="008A54E8" w:rsidRDefault="008A54E8">
      <w:pPr>
        <w:widowControl/>
        <w:spacing w:line="360" w:lineRule="auto"/>
        <w:jc w:val="left"/>
        <w:rPr>
          <w:color w:val="000000"/>
          <w:sz w:val="24"/>
        </w:rPr>
      </w:pPr>
    </w:p>
    <w:p w14:paraId="598F2541" w14:textId="77777777" w:rsidR="008A54E8" w:rsidRDefault="008A54E8">
      <w:pPr>
        <w:widowControl/>
        <w:spacing w:line="360" w:lineRule="auto"/>
        <w:jc w:val="left"/>
        <w:rPr>
          <w:color w:val="000000"/>
          <w:sz w:val="24"/>
        </w:rPr>
      </w:pPr>
    </w:p>
    <w:p w14:paraId="6395151D" w14:textId="77777777" w:rsidR="008A54E8" w:rsidRDefault="00771D7C">
      <w:pPr>
        <w:spacing w:line="360" w:lineRule="auto"/>
        <w:rPr>
          <w:color w:val="000000"/>
          <w:sz w:val="22"/>
          <w:szCs w:val="22"/>
        </w:rPr>
      </w:pPr>
      <w:r>
        <w:rPr>
          <w:rFonts w:hint="eastAsia"/>
          <w:color w:val="000000"/>
          <w:sz w:val="22"/>
          <w:szCs w:val="22"/>
        </w:rPr>
        <w:t>注：</w:t>
      </w:r>
    </w:p>
    <w:p w14:paraId="6957E5F4" w14:textId="77777777" w:rsidR="008A54E8" w:rsidRDefault="00771D7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C1DBB79" w14:textId="77777777" w:rsidR="008A54E8" w:rsidRDefault="00771D7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4BADF822" w14:textId="77777777" w:rsidR="008A54E8" w:rsidRDefault="00771D7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6C150ED5" w14:textId="77777777" w:rsidR="008A54E8" w:rsidRDefault="00771D7C">
      <w:pPr>
        <w:widowControl/>
        <w:jc w:val="left"/>
        <w:rPr>
          <w:color w:val="000000"/>
          <w:sz w:val="24"/>
          <w:szCs w:val="20"/>
        </w:rPr>
      </w:pPr>
      <w:r>
        <w:rPr>
          <w:color w:val="000000"/>
          <w:sz w:val="24"/>
          <w:szCs w:val="20"/>
        </w:rPr>
        <w:br w:type="page"/>
      </w:r>
    </w:p>
    <w:p w14:paraId="7EE70373" w14:textId="77777777" w:rsidR="008A54E8" w:rsidRDefault="00771D7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7F7C5F90" w14:textId="77777777" w:rsidR="008A54E8" w:rsidRDefault="00771D7C">
      <w:pPr>
        <w:tabs>
          <w:tab w:val="left" w:pos="5580"/>
        </w:tabs>
        <w:spacing w:line="360" w:lineRule="auto"/>
        <w:rPr>
          <w:sz w:val="24"/>
        </w:rPr>
      </w:pPr>
      <w:r>
        <w:rPr>
          <w:sz w:val="24"/>
        </w:rPr>
        <w:t>说明：</w:t>
      </w:r>
    </w:p>
    <w:p w14:paraId="616B2334" w14:textId="77777777" w:rsidR="008A54E8" w:rsidRDefault="00771D7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326086" w14:textId="77777777" w:rsidR="008A54E8" w:rsidRDefault="00771D7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35ADDE54" w14:textId="77777777" w:rsidR="008A54E8" w:rsidRDefault="00771D7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A371AB3" w14:textId="77777777" w:rsidR="008A54E8" w:rsidRDefault="00771D7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F082B3A" w14:textId="77777777" w:rsidR="008A54E8" w:rsidRDefault="00771D7C">
      <w:pPr>
        <w:widowControl/>
        <w:jc w:val="left"/>
        <w:rPr>
          <w:b/>
          <w:bCs/>
          <w:color w:val="000000"/>
          <w:sz w:val="24"/>
        </w:rPr>
      </w:pPr>
      <w:r>
        <w:rPr>
          <w:b/>
          <w:bCs/>
          <w:color w:val="000000"/>
          <w:sz w:val="24"/>
        </w:rPr>
        <w:br w:type="page"/>
      </w:r>
    </w:p>
    <w:p w14:paraId="576F46FB" w14:textId="77777777" w:rsidR="008A54E8" w:rsidRDefault="00771D7C">
      <w:pPr>
        <w:spacing w:beforeLines="100" w:before="240" w:afterLines="100" w:after="240" w:line="360" w:lineRule="auto"/>
        <w:jc w:val="center"/>
        <w:rPr>
          <w:b/>
          <w:bCs/>
          <w:color w:val="000000"/>
          <w:sz w:val="36"/>
          <w:szCs w:val="36"/>
        </w:rPr>
      </w:pPr>
      <w:bookmarkStart w:id="1442" w:name="OLE_LINK245"/>
      <w:bookmarkStart w:id="1443" w:name="OLE_LINK246"/>
      <w:bookmarkStart w:id="1444" w:name="OLE_LINK247"/>
      <w:r>
        <w:rPr>
          <w:b/>
          <w:bCs/>
          <w:color w:val="000000"/>
          <w:sz w:val="36"/>
          <w:szCs w:val="36"/>
        </w:rPr>
        <w:lastRenderedPageBreak/>
        <w:t>中小企业声明函</w:t>
      </w:r>
      <w:bookmarkEnd w:id="1442"/>
      <w:bookmarkEnd w:id="1443"/>
      <w:bookmarkEnd w:id="1444"/>
      <w:r>
        <w:rPr>
          <w:b/>
          <w:bCs/>
          <w:color w:val="000000"/>
          <w:sz w:val="36"/>
          <w:szCs w:val="36"/>
        </w:rPr>
        <w:t>（工程、服务）格式</w:t>
      </w:r>
    </w:p>
    <w:p w14:paraId="6302EF23" w14:textId="77777777" w:rsidR="008A54E8" w:rsidRDefault="00771D7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29CF766" w14:textId="77777777" w:rsidR="008A54E8" w:rsidRDefault="00771D7C">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5ACBA3D3" w14:textId="77777777" w:rsidR="008A54E8" w:rsidRDefault="00771D7C">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158B018" w14:textId="77777777" w:rsidR="008A54E8" w:rsidRDefault="00771D7C">
      <w:pPr>
        <w:autoSpaceDE w:val="0"/>
        <w:autoSpaceDN w:val="0"/>
        <w:spacing w:line="360" w:lineRule="auto"/>
        <w:ind w:left="860"/>
        <w:jc w:val="left"/>
        <w:rPr>
          <w:kern w:val="0"/>
          <w:sz w:val="24"/>
        </w:rPr>
      </w:pPr>
      <w:r>
        <w:rPr>
          <w:kern w:val="0"/>
          <w:sz w:val="24"/>
        </w:rPr>
        <w:t>……</w:t>
      </w:r>
    </w:p>
    <w:p w14:paraId="52685C6A" w14:textId="77777777" w:rsidR="008A54E8" w:rsidRDefault="00771D7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8AE243B" w14:textId="77777777" w:rsidR="008A54E8" w:rsidRDefault="00771D7C">
      <w:pPr>
        <w:spacing w:line="360" w:lineRule="auto"/>
        <w:ind w:firstLine="504"/>
        <w:rPr>
          <w:spacing w:val="6"/>
          <w:sz w:val="24"/>
        </w:rPr>
      </w:pPr>
      <w:r>
        <w:rPr>
          <w:kern w:val="0"/>
          <w:sz w:val="24"/>
        </w:rPr>
        <w:t>本企业对上述声明内容的真实性负责。如有虚假，将依法承担相应责任。</w:t>
      </w:r>
    </w:p>
    <w:p w14:paraId="1BB0971F" w14:textId="77777777" w:rsidR="008A54E8" w:rsidRDefault="008A54E8">
      <w:pPr>
        <w:spacing w:line="360" w:lineRule="auto"/>
        <w:ind w:firstLine="504"/>
        <w:rPr>
          <w:spacing w:val="6"/>
          <w:sz w:val="24"/>
        </w:rPr>
      </w:pPr>
    </w:p>
    <w:p w14:paraId="60A22FC4" w14:textId="77777777" w:rsidR="008A54E8" w:rsidRDefault="008A54E8">
      <w:pPr>
        <w:spacing w:line="360" w:lineRule="auto"/>
        <w:ind w:right="360" w:firstLine="480"/>
        <w:jc w:val="right"/>
        <w:rPr>
          <w:color w:val="000000"/>
          <w:sz w:val="24"/>
        </w:rPr>
      </w:pPr>
    </w:p>
    <w:p w14:paraId="490F5230" w14:textId="77777777" w:rsidR="008A54E8" w:rsidRDefault="00771D7C">
      <w:pPr>
        <w:spacing w:line="360" w:lineRule="auto"/>
        <w:ind w:right="360" w:firstLine="480"/>
        <w:jc w:val="right"/>
        <w:rPr>
          <w:color w:val="000000"/>
          <w:sz w:val="24"/>
        </w:rPr>
      </w:pPr>
      <w:r>
        <w:rPr>
          <w:color w:val="000000"/>
          <w:sz w:val="24"/>
        </w:rPr>
        <w:t>企业名称（盖章）：</w:t>
      </w:r>
      <w:r>
        <w:rPr>
          <w:color w:val="000000"/>
          <w:sz w:val="24"/>
        </w:rPr>
        <w:t>________</w:t>
      </w:r>
    </w:p>
    <w:p w14:paraId="6BD0C910" w14:textId="77777777" w:rsidR="008A54E8" w:rsidRDefault="00771D7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3BE4B8C" w14:textId="77777777" w:rsidR="008A54E8" w:rsidRDefault="008A54E8">
      <w:pPr>
        <w:spacing w:line="360" w:lineRule="auto"/>
        <w:ind w:right="360" w:firstLine="480"/>
        <w:jc w:val="right"/>
        <w:rPr>
          <w:color w:val="000000"/>
          <w:sz w:val="24"/>
        </w:rPr>
      </w:pPr>
    </w:p>
    <w:p w14:paraId="76650084" w14:textId="77777777" w:rsidR="008A54E8" w:rsidRDefault="008A54E8">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A54E8" w14:paraId="55DF478E" w14:textId="77777777">
        <w:tc>
          <w:tcPr>
            <w:tcW w:w="8946" w:type="dxa"/>
            <w:shd w:val="clear" w:color="auto" w:fill="auto"/>
          </w:tcPr>
          <w:p w14:paraId="1BD1ACCF" w14:textId="77777777" w:rsidR="008A54E8" w:rsidRDefault="00771D7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1C901ED" w14:textId="77777777" w:rsidR="008A54E8" w:rsidRDefault="008A54E8">
      <w:pPr>
        <w:adjustRightInd w:val="0"/>
        <w:snapToGrid w:val="0"/>
        <w:jc w:val="left"/>
        <w:rPr>
          <w:color w:val="000000"/>
          <w:szCs w:val="21"/>
          <w:vertAlign w:val="superscript"/>
        </w:rPr>
      </w:pPr>
    </w:p>
    <w:p w14:paraId="475BDE27" w14:textId="77777777" w:rsidR="008A54E8" w:rsidRDefault="008A54E8">
      <w:pPr>
        <w:spacing w:line="360" w:lineRule="auto"/>
        <w:ind w:right="360" w:firstLine="480"/>
        <w:jc w:val="right"/>
        <w:rPr>
          <w:color w:val="000000"/>
          <w:sz w:val="24"/>
        </w:rPr>
      </w:pPr>
    </w:p>
    <w:p w14:paraId="2A665E27" w14:textId="77777777" w:rsidR="008A54E8" w:rsidRDefault="008A54E8">
      <w:pPr>
        <w:spacing w:line="360" w:lineRule="auto"/>
        <w:ind w:right="360" w:firstLine="480"/>
        <w:jc w:val="right"/>
        <w:rPr>
          <w:color w:val="000000"/>
          <w:sz w:val="24"/>
        </w:rPr>
      </w:pPr>
    </w:p>
    <w:p w14:paraId="3436CBCB" w14:textId="77777777" w:rsidR="008A54E8" w:rsidRDefault="00771D7C">
      <w:pPr>
        <w:spacing w:line="360" w:lineRule="auto"/>
        <w:outlineLvl w:val="2"/>
        <w:rPr>
          <w:color w:val="000000"/>
          <w:sz w:val="24"/>
          <w:szCs w:val="20"/>
        </w:rPr>
      </w:pPr>
      <w:r>
        <w:rPr>
          <w:color w:val="000000"/>
          <w:sz w:val="24"/>
          <w:szCs w:val="20"/>
        </w:rPr>
        <w:br w:type="page"/>
      </w:r>
    </w:p>
    <w:p w14:paraId="35350B7B" w14:textId="77777777" w:rsidR="008A54E8" w:rsidRDefault="00771D7C">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4F063444" w14:textId="77777777" w:rsidR="008A54E8" w:rsidRDefault="00771D7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C0FF297" w14:textId="77777777" w:rsidR="008A54E8" w:rsidRDefault="00771D7C">
      <w:pPr>
        <w:spacing w:line="588" w:lineRule="exact"/>
        <w:ind w:firstLine="482"/>
        <w:rPr>
          <w:b/>
          <w:spacing w:val="6"/>
          <w:sz w:val="24"/>
        </w:rPr>
      </w:pPr>
      <w:r>
        <w:rPr>
          <w:b/>
          <w:sz w:val="24"/>
        </w:rPr>
        <w:t>□</w:t>
      </w:r>
      <w:r>
        <w:rPr>
          <w:b/>
          <w:spacing w:val="6"/>
          <w:sz w:val="24"/>
        </w:rPr>
        <w:t>不属于符合条件的残疾人福利性单位。</w:t>
      </w:r>
    </w:p>
    <w:p w14:paraId="4ADA552F" w14:textId="77777777" w:rsidR="008A54E8" w:rsidRDefault="00771D7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502CD1B" w14:textId="77777777" w:rsidR="008A54E8" w:rsidRDefault="00771D7C">
      <w:pPr>
        <w:spacing w:line="588" w:lineRule="exact"/>
        <w:ind w:firstLineChars="200" w:firstLine="506"/>
        <w:rPr>
          <w:spacing w:val="6"/>
          <w:sz w:val="24"/>
        </w:rPr>
      </w:pPr>
      <w:r>
        <w:rPr>
          <w:b/>
          <w:spacing w:val="6"/>
          <w:sz w:val="24"/>
        </w:rPr>
        <w:t>本单位对上述声明的真实性负责。如有虚假，将依法承担相应责任。</w:t>
      </w:r>
    </w:p>
    <w:p w14:paraId="47836744" w14:textId="77777777" w:rsidR="008A54E8" w:rsidRDefault="008A54E8">
      <w:pPr>
        <w:spacing w:line="588" w:lineRule="exact"/>
        <w:ind w:firstLineChars="200" w:firstLine="504"/>
        <w:rPr>
          <w:spacing w:val="6"/>
          <w:sz w:val="24"/>
        </w:rPr>
      </w:pPr>
    </w:p>
    <w:p w14:paraId="171D691B" w14:textId="77777777" w:rsidR="008A54E8" w:rsidRDefault="008A54E8">
      <w:pPr>
        <w:spacing w:line="588" w:lineRule="exact"/>
        <w:ind w:firstLineChars="200" w:firstLine="504"/>
        <w:rPr>
          <w:spacing w:val="6"/>
          <w:sz w:val="24"/>
        </w:rPr>
      </w:pPr>
    </w:p>
    <w:p w14:paraId="5E55FCA2" w14:textId="77777777" w:rsidR="008A54E8" w:rsidRDefault="00771D7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3C9CC2A" w14:textId="77777777" w:rsidR="008A54E8" w:rsidRDefault="00771D7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FAA1DA9" w14:textId="77777777" w:rsidR="008A54E8" w:rsidRDefault="00771D7C">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0C408AEE" w14:textId="77777777" w:rsidR="008A54E8" w:rsidRDefault="00771D7C">
      <w:pPr>
        <w:autoSpaceDE w:val="0"/>
        <w:autoSpaceDN w:val="0"/>
        <w:adjustRightInd w:val="0"/>
        <w:spacing w:line="360" w:lineRule="auto"/>
        <w:jc w:val="center"/>
        <w:rPr>
          <w:b/>
          <w:color w:val="000000"/>
          <w:sz w:val="36"/>
          <w:szCs w:val="36"/>
        </w:rPr>
      </w:pPr>
      <w:bookmarkStart w:id="1445" w:name="OLE_LINK243"/>
      <w:bookmarkStart w:id="1446" w:name="OLE_LINK244"/>
      <w:bookmarkStart w:id="1447" w:name="OLE_LINK347"/>
      <w:r>
        <w:rPr>
          <w:b/>
          <w:color w:val="000000"/>
          <w:sz w:val="36"/>
          <w:szCs w:val="36"/>
        </w:rPr>
        <w:t>拟分包情况说明</w:t>
      </w:r>
    </w:p>
    <w:bookmarkEnd w:id="1445"/>
    <w:bookmarkEnd w:id="1446"/>
    <w:bookmarkEnd w:id="1447"/>
    <w:p w14:paraId="231E7839" w14:textId="77777777" w:rsidR="008A54E8" w:rsidRDefault="00771D7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2F6D92E" w14:textId="77777777" w:rsidR="008A54E8" w:rsidRDefault="00771D7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A54E8" w14:paraId="4DBD1C0A" w14:textId="77777777">
        <w:trPr>
          <w:trHeight w:val="549"/>
          <w:jc w:val="center"/>
        </w:trPr>
        <w:tc>
          <w:tcPr>
            <w:tcW w:w="456" w:type="dxa"/>
            <w:vAlign w:val="center"/>
          </w:tcPr>
          <w:p w14:paraId="32F69593"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8D4F667"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分包承担</w:t>
            </w:r>
          </w:p>
          <w:p w14:paraId="5CFDAAA1"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A87BAD5"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41736C7"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99D2903"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D3B452F"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5DA07E5"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拟分包</w:t>
            </w:r>
          </w:p>
          <w:p w14:paraId="786DC4B7"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620893B"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93D73E0"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593313D"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0AD4DB56" w14:textId="77777777" w:rsidR="008A54E8" w:rsidRDefault="00771D7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22EF347B"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A54E8" w14:paraId="24FCEF72" w14:textId="77777777">
        <w:trPr>
          <w:trHeight w:val="620"/>
          <w:jc w:val="center"/>
        </w:trPr>
        <w:tc>
          <w:tcPr>
            <w:tcW w:w="456" w:type="dxa"/>
            <w:vAlign w:val="center"/>
          </w:tcPr>
          <w:p w14:paraId="6AE97ECD" w14:textId="77777777" w:rsidR="008A54E8" w:rsidRDefault="00771D7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AB27024" w14:textId="77777777" w:rsidR="008A54E8" w:rsidRDefault="008A54E8">
            <w:pPr>
              <w:pStyle w:val="TableParagraph"/>
              <w:jc w:val="center"/>
              <w:rPr>
                <w:rFonts w:ascii="Times New Roman" w:hAnsi="Times New Roman" w:cs="Times New Roman"/>
                <w:sz w:val="30"/>
              </w:rPr>
            </w:pPr>
          </w:p>
        </w:tc>
        <w:tc>
          <w:tcPr>
            <w:tcW w:w="1513" w:type="dxa"/>
            <w:vAlign w:val="center"/>
          </w:tcPr>
          <w:p w14:paraId="4A84DDAF"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6395CC9"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1A97F89"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E8E6F8E" w14:textId="77777777" w:rsidR="008A54E8" w:rsidRDefault="008A54E8">
            <w:pPr>
              <w:pStyle w:val="TableParagraph"/>
              <w:jc w:val="center"/>
              <w:rPr>
                <w:rFonts w:ascii="Times New Roman" w:hAnsi="Times New Roman" w:cs="Times New Roman"/>
                <w:sz w:val="30"/>
                <w:lang w:eastAsia="zh-CN"/>
              </w:rPr>
            </w:pPr>
          </w:p>
        </w:tc>
        <w:tc>
          <w:tcPr>
            <w:tcW w:w="1558" w:type="dxa"/>
            <w:vAlign w:val="center"/>
          </w:tcPr>
          <w:p w14:paraId="595A6AAF" w14:textId="77777777" w:rsidR="008A54E8" w:rsidRDefault="008A54E8">
            <w:pPr>
              <w:pStyle w:val="TableParagraph"/>
              <w:jc w:val="center"/>
              <w:rPr>
                <w:rFonts w:ascii="Times New Roman" w:hAnsi="Times New Roman" w:cs="Times New Roman"/>
                <w:sz w:val="30"/>
                <w:lang w:eastAsia="zh-CN"/>
              </w:rPr>
            </w:pPr>
          </w:p>
        </w:tc>
        <w:tc>
          <w:tcPr>
            <w:tcW w:w="1498" w:type="dxa"/>
            <w:vAlign w:val="center"/>
          </w:tcPr>
          <w:p w14:paraId="7CBB9C14" w14:textId="77777777" w:rsidR="008A54E8" w:rsidRDefault="008A54E8">
            <w:pPr>
              <w:pStyle w:val="TableParagraph"/>
              <w:jc w:val="center"/>
              <w:rPr>
                <w:rFonts w:ascii="Times New Roman" w:hAnsi="Times New Roman" w:cs="Times New Roman"/>
                <w:sz w:val="30"/>
                <w:lang w:eastAsia="zh-CN"/>
              </w:rPr>
            </w:pPr>
          </w:p>
        </w:tc>
        <w:tc>
          <w:tcPr>
            <w:tcW w:w="1564" w:type="dxa"/>
            <w:vAlign w:val="center"/>
          </w:tcPr>
          <w:p w14:paraId="445FA9AB" w14:textId="77777777" w:rsidR="008A54E8" w:rsidRDefault="008A54E8">
            <w:pPr>
              <w:pStyle w:val="TableParagraph"/>
              <w:jc w:val="center"/>
              <w:rPr>
                <w:rFonts w:ascii="Times New Roman" w:hAnsi="Times New Roman" w:cs="Times New Roman"/>
                <w:sz w:val="30"/>
                <w:lang w:eastAsia="zh-CN"/>
              </w:rPr>
            </w:pPr>
          </w:p>
        </w:tc>
      </w:tr>
      <w:tr w:rsidR="008A54E8" w14:paraId="7C2EBD15" w14:textId="77777777">
        <w:trPr>
          <w:trHeight w:val="620"/>
          <w:jc w:val="center"/>
        </w:trPr>
        <w:tc>
          <w:tcPr>
            <w:tcW w:w="456" w:type="dxa"/>
            <w:vAlign w:val="center"/>
          </w:tcPr>
          <w:p w14:paraId="167AB897"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D0839F7" w14:textId="77777777" w:rsidR="008A54E8" w:rsidRDefault="008A54E8">
            <w:pPr>
              <w:pStyle w:val="TableParagraph"/>
              <w:jc w:val="center"/>
              <w:rPr>
                <w:rFonts w:ascii="Times New Roman" w:hAnsi="Times New Roman" w:cs="Times New Roman"/>
                <w:sz w:val="30"/>
              </w:rPr>
            </w:pPr>
          </w:p>
        </w:tc>
        <w:tc>
          <w:tcPr>
            <w:tcW w:w="1513" w:type="dxa"/>
            <w:vAlign w:val="center"/>
          </w:tcPr>
          <w:p w14:paraId="3FA4B304"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C7464B7"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848862B" w14:textId="77777777" w:rsidR="008A54E8" w:rsidRDefault="00771D7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14FD03F" w14:textId="77777777" w:rsidR="008A54E8" w:rsidRDefault="008A54E8">
            <w:pPr>
              <w:pStyle w:val="TableParagraph"/>
              <w:jc w:val="center"/>
              <w:rPr>
                <w:rFonts w:ascii="Times New Roman" w:hAnsi="Times New Roman" w:cs="Times New Roman"/>
                <w:sz w:val="30"/>
                <w:lang w:eastAsia="zh-CN"/>
              </w:rPr>
            </w:pPr>
          </w:p>
        </w:tc>
        <w:tc>
          <w:tcPr>
            <w:tcW w:w="1558" w:type="dxa"/>
            <w:vAlign w:val="center"/>
          </w:tcPr>
          <w:p w14:paraId="4DF4FCAB" w14:textId="77777777" w:rsidR="008A54E8" w:rsidRDefault="008A54E8">
            <w:pPr>
              <w:pStyle w:val="TableParagraph"/>
              <w:jc w:val="center"/>
              <w:rPr>
                <w:rFonts w:ascii="Times New Roman" w:hAnsi="Times New Roman" w:cs="Times New Roman"/>
                <w:sz w:val="30"/>
                <w:lang w:eastAsia="zh-CN"/>
              </w:rPr>
            </w:pPr>
          </w:p>
        </w:tc>
        <w:tc>
          <w:tcPr>
            <w:tcW w:w="1498" w:type="dxa"/>
            <w:vAlign w:val="center"/>
          </w:tcPr>
          <w:p w14:paraId="4A8E08A8" w14:textId="77777777" w:rsidR="008A54E8" w:rsidRDefault="008A54E8">
            <w:pPr>
              <w:pStyle w:val="TableParagraph"/>
              <w:jc w:val="center"/>
              <w:rPr>
                <w:rFonts w:ascii="Times New Roman" w:hAnsi="Times New Roman" w:cs="Times New Roman"/>
                <w:sz w:val="30"/>
                <w:lang w:eastAsia="zh-CN"/>
              </w:rPr>
            </w:pPr>
          </w:p>
        </w:tc>
        <w:tc>
          <w:tcPr>
            <w:tcW w:w="1564" w:type="dxa"/>
            <w:vAlign w:val="center"/>
          </w:tcPr>
          <w:p w14:paraId="45EEFB62" w14:textId="77777777" w:rsidR="008A54E8" w:rsidRDefault="008A54E8">
            <w:pPr>
              <w:pStyle w:val="TableParagraph"/>
              <w:jc w:val="center"/>
              <w:rPr>
                <w:rFonts w:ascii="Times New Roman" w:hAnsi="Times New Roman" w:cs="Times New Roman"/>
                <w:sz w:val="30"/>
                <w:lang w:eastAsia="zh-CN"/>
              </w:rPr>
            </w:pPr>
          </w:p>
        </w:tc>
      </w:tr>
      <w:tr w:rsidR="008A54E8" w14:paraId="27D4C31C" w14:textId="77777777">
        <w:trPr>
          <w:trHeight w:val="620"/>
          <w:jc w:val="center"/>
        </w:trPr>
        <w:tc>
          <w:tcPr>
            <w:tcW w:w="456" w:type="dxa"/>
            <w:vAlign w:val="center"/>
          </w:tcPr>
          <w:p w14:paraId="2818D0B5" w14:textId="77777777" w:rsidR="008A54E8" w:rsidRDefault="00771D7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5B0B6FD1" w14:textId="77777777" w:rsidR="008A54E8" w:rsidRDefault="008A54E8">
            <w:pPr>
              <w:pStyle w:val="TableParagraph"/>
              <w:jc w:val="center"/>
              <w:rPr>
                <w:rFonts w:ascii="Times New Roman" w:hAnsi="Times New Roman" w:cs="Times New Roman"/>
                <w:sz w:val="30"/>
              </w:rPr>
            </w:pPr>
          </w:p>
        </w:tc>
        <w:tc>
          <w:tcPr>
            <w:tcW w:w="1513" w:type="dxa"/>
            <w:vAlign w:val="center"/>
          </w:tcPr>
          <w:p w14:paraId="60CD8A61" w14:textId="77777777" w:rsidR="008A54E8" w:rsidRDefault="008A54E8">
            <w:pPr>
              <w:pStyle w:val="TableParagraph"/>
              <w:tabs>
                <w:tab w:val="left" w:pos="235"/>
              </w:tabs>
              <w:jc w:val="center"/>
              <w:rPr>
                <w:rFonts w:ascii="Times New Roman" w:hAnsi="Times New Roman" w:cs="Times New Roman"/>
                <w:sz w:val="24"/>
              </w:rPr>
            </w:pPr>
          </w:p>
        </w:tc>
        <w:tc>
          <w:tcPr>
            <w:tcW w:w="1125" w:type="dxa"/>
            <w:vAlign w:val="center"/>
          </w:tcPr>
          <w:p w14:paraId="484282D4" w14:textId="77777777" w:rsidR="008A54E8" w:rsidRDefault="008A54E8">
            <w:pPr>
              <w:pStyle w:val="TableParagraph"/>
              <w:jc w:val="center"/>
              <w:rPr>
                <w:rFonts w:ascii="Times New Roman" w:hAnsi="Times New Roman" w:cs="Times New Roman"/>
                <w:sz w:val="30"/>
              </w:rPr>
            </w:pPr>
          </w:p>
        </w:tc>
        <w:tc>
          <w:tcPr>
            <w:tcW w:w="1558" w:type="dxa"/>
            <w:vAlign w:val="center"/>
          </w:tcPr>
          <w:p w14:paraId="3AA1E5D1" w14:textId="77777777" w:rsidR="008A54E8" w:rsidRDefault="008A54E8">
            <w:pPr>
              <w:pStyle w:val="TableParagraph"/>
              <w:jc w:val="center"/>
              <w:rPr>
                <w:rFonts w:ascii="Times New Roman" w:hAnsi="Times New Roman" w:cs="Times New Roman"/>
                <w:sz w:val="30"/>
              </w:rPr>
            </w:pPr>
          </w:p>
        </w:tc>
        <w:tc>
          <w:tcPr>
            <w:tcW w:w="1498" w:type="dxa"/>
            <w:vAlign w:val="center"/>
          </w:tcPr>
          <w:p w14:paraId="6FFA64DB" w14:textId="77777777" w:rsidR="008A54E8" w:rsidRDefault="008A54E8">
            <w:pPr>
              <w:pStyle w:val="TableParagraph"/>
              <w:jc w:val="center"/>
              <w:rPr>
                <w:rFonts w:ascii="Times New Roman" w:hAnsi="Times New Roman" w:cs="Times New Roman"/>
                <w:sz w:val="30"/>
              </w:rPr>
            </w:pPr>
          </w:p>
        </w:tc>
        <w:tc>
          <w:tcPr>
            <w:tcW w:w="1564" w:type="dxa"/>
            <w:vAlign w:val="center"/>
          </w:tcPr>
          <w:p w14:paraId="73FC0EE8" w14:textId="77777777" w:rsidR="008A54E8" w:rsidRDefault="008A54E8">
            <w:pPr>
              <w:pStyle w:val="TableParagraph"/>
              <w:jc w:val="center"/>
              <w:rPr>
                <w:rFonts w:ascii="Times New Roman" w:hAnsi="Times New Roman" w:cs="Times New Roman"/>
                <w:sz w:val="30"/>
              </w:rPr>
            </w:pPr>
          </w:p>
        </w:tc>
      </w:tr>
      <w:tr w:rsidR="008A54E8" w14:paraId="65C86702" w14:textId="77777777">
        <w:trPr>
          <w:trHeight w:val="620"/>
          <w:jc w:val="center"/>
        </w:trPr>
        <w:tc>
          <w:tcPr>
            <w:tcW w:w="5942" w:type="dxa"/>
            <w:gridSpan w:val="5"/>
            <w:vAlign w:val="center"/>
          </w:tcPr>
          <w:p w14:paraId="284DC125" w14:textId="77777777" w:rsidR="008A54E8" w:rsidRDefault="00771D7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49F77637" w14:textId="77777777" w:rsidR="008A54E8" w:rsidRDefault="008A54E8">
            <w:pPr>
              <w:pStyle w:val="TableParagraph"/>
              <w:jc w:val="center"/>
              <w:rPr>
                <w:rFonts w:ascii="Times New Roman" w:hAnsi="Times New Roman" w:cs="Times New Roman"/>
                <w:sz w:val="30"/>
              </w:rPr>
            </w:pPr>
          </w:p>
        </w:tc>
        <w:tc>
          <w:tcPr>
            <w:tcW w:w="1564" w:type="dxa"/>
            <w:vAlign w:val="center"/>
          </w:tcPr>
          <w:p w14:paraId="357F0AA7" w14:textId="77777777" w:rsidR="008A54E8" w:rsidRDefault="008A54E8">
            <w:pPr>
              <w:pStyle w:val="TableParagraph"/>
              <w:jc w:val="center"/>
              <w:rPr>
                <w:rFonts w:ascii="Times New Roman" w:hAnsi="Times New Roman" w:cs="Times New Roman"/>
                <w:sz w:val="30"/>
              </w:rPr>
            </w:pPr>
          </w:p>
        </w:tc>
      </w:tr>
    </w:tbl>
    <w:p w14:paraId="5424965C" w14:textId="77777777" w:rsidR="008A54E8" w:rsidRDefault="008A54E8">
      <w:pPr>
        <w:adjustRightInd w:val="0"/>
        <w:snapToGrid w:val="0"/>
        <w:spacing w:line="360" w:lineRule="auto"/>
        <w:ind w:firstLineChars="200" w:firstLine="480"/>
        <w:jc w:val="left"/>
        <w:rPr>
          <w:sz w:val="24"/>
        </w:rPr>
      </w:pPr>
    </w:p>
    <w:p w14:paraId="1AA93113" w14:textId="77777777" w:rsidR="008A54E8" w:rsidRDefault="00771D7C">
      <w:pPr>
        <w:adjustRightInd w:val="0"/>
        <w:snapToGrid w:val="0"/>
        <w:spacing w:line="360" w:lineRule="auto"/>
        <w:jc w:val="left"/>
        <w:rPr>
          <w:sz w:val="24"/>
        </w:rPr>
      </w:pPr>
      <w:r>
        <w:rPr>
          <w:sz w:val="24"/>
        </w:rPr>
        <w:t>注：</w:t>
      </w:r>
      <w:r>
        <w:rPr>
          <w:color w:val="FF0000"/>
          <w:sz w:val="24"/>
        </w:rPr>
        <w:t xml:space="preserve"> </w:t>
      </w:r>
    </w:p>
    <w:p w14:paraId="67CC5DB9" w14:textId="77777777" w:rsidR="008A54E8" w:rsidRDefault="00771D7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6346869" w14:textId="77777777" w:rsidR="008A54E8" w:rsidRDefault="00771D7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39654B1" w14:textId="77777777" w:rsidR="008A54E8" w:rsidRDefault="00771D7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793BEE41" w14:textId="77777777" w:rsidR="008A54E8" w:rsidRDefault="008A54E8">
      <w:pPr>
        <w:adjustRightInd w:val="0"/>
        <w:snapToGrid w:val="0"/>
        <w:spacing w:line="360" w:lineRule="auto"/>
        <w:jc w:val="left"/>
        <w:rPr>
          <w:sz w:val="24"/>
        </w:rPr>
      </w:pPr>
    </w:p>
    <w:p w14:paraId="0B30194B" w14:textId="77777777" w:rsidR="008A54E8" w:rsidRDefault="00771D7C">
      <w:pPr>
        <w:adjustRightInd w:val="0"/>
        <w:snapToGrid w:val="0"/>
        <w:spacing w:line="360" w:lineRule="auto"/>
        <w:ind w:firstLineChars="200" w:firstLine="480"/>
        <w:jc w:val="right"/>
        <w:rPr>
          <w:sz w:val="24"/>
        </w:rPr>
      </w:pPr>
      <w:r>
        <w:rPr>
          <w:sz w:val="24"/>
        </w:rPr>
        <w:t>投标人名称（盖章）：</w:t>
      </w:r>
      <w:r>
        <w:rPr>
          <w:sz w:val="24"/>
        </w:rPr>
        <w:t>______</w:t>
      </w:r>
    </w:p>
    <w:p w14:paraId="4F471874" w14:textId="77777777" w:rsidR="008A54E8" w:rsidRDefault="00771D7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581FB8B" w14:textId="77777777" w:rsidR="008A54E8" w:rsidRDefault="00771D7C">
      <w:pPr>
        <w:widowControl/>
        <w:jc w:val="left"/>
        <w:rPr>
          <w:color w:val="000000"/>
          <w:sz w:val="24"/>
        </w:rPr>
      </w:pPr>
      <w:r>
        <w:rPr>
          <w:color w:val="000000"/>
          <w:sz w:val="24"/>
        </w:rPr>
        <w:br w:type="page"/>
      </w:r>
    </w:p>
    <w:p w14:paraId="169C08CC" w14:textId="77777777" w:rsidR="008A54E8" w:rsidRDefault="00771D7C">
      <w:pPr>
        <w:autoSpaceDE w:val="0"/>
        <w:autoSpaceDN w:val="0"/>
        <w:adjustRightInd w:val="0"/>
        <w:spacing w:line="360" w:lineRule="auto"/>
        <w:jc w:val="center"/>
        <w:rPr>
          <w:b/>
          <w:color w:val="000000"/>
          <w:sz w:val="36"/>
          <w:szCs w:val="36"/>
        </w:rPr>
      </w:pPr>
      <w:bookmarkStart w:id="1448" w:name="_Hlk176956326"/>
      <w:r>
        <w:rPr>
          <w:b/>
          <w:color w:val="000000"/>
          <w:sz w:val="36"/>
          <w:szCs w:val="36"/>
        </w:rPr>
        <w:lastRenderedPageBreak/>
        <w:t>分包意向协议</w:t>
      </w:r>
    </w:p>
    <w:p w14:paraId="7B0A32FA" w14:textId="77777777" w:rsidR="008A54E8" w:rsidRDefault="00771D7C">
      <w:pPr>
        <w:adjustRightInd w:val="0"/>
        <w:snapToGrid w:val="0"/>
        <w:spacing w:line="360" w:lineRule="auto"/>
        <w:ind w:firstLineChars="200" w:firstLine="480"/>
        <w:jc w:val="left"/>
        <w:rPr>
          <w:sz w:val="24"/>
        </w:rPr>
      </w:pPr>
      <w:r>
        <w:rPr>
          <w:sz w:val="24"/>
        </w:rPr>
        <w:t>甲方（投标人）：</w:t>
      </w:r>
      <w:r>
        <w:rPr>
          <w:sz w:val="24"/>
        </w:rPr>
        <w:t>________</w:t>
      </w:r>
    </w:p>
    <w:p w14:paraId="51529BDA" w14:textId="77777777" w:rsidR="008A54E8" w:rsidRDefault="00771D7C">
      <w:pPr>
        <w:adjustRightInd w:val="0"/>
        <w:snapToGrid w:val="0"/>
        <w:spacing w:line="360" w:lineRule="auto"/>
        <w:ind w:firstLineChars="200" w:firstLine="480"/>
        <w:jc w:val="left"/>
        <w:rPr>
          <w:sz w:val="24"/>
        </w:rPr>
      </w:pPr>
      <w:r>
        <w:rPr>
          <w:sz w:val="24"/>
        </w:rPr>
        <w:t>乙方（拟分包单位）：</w:t>
      </w:r>
      <w:r>
        <w:rPr>
          <w:sz w:val="24"/>
        </w:rPr>
        <w:t>________</w:t>
      </w:r>
    </w:p>
    <w:p w14:paraId="6931DDEC" w14:textId="77777777" w:rsidR="008A54E8" w:rsidRDefault="00771D7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91B9DDF" w14:textId="77777777" w:rsidR="008A54E8" w:rsidRDefault="00771D7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3844681" w14:textId="77777777" w:rsidR="008A54E8" w:rsidRDefault="00771D7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491C28B" w14:textId="77777777" w:rsidR="008A54E8" w:rsidRDefault="00771D7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6E115C0" w14:textId="77777777" w:rsidR="008A54E8" w:rsidRDefault="00771D7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140C5CFD" w14:textId="77777777" w:rsidR="008A54E8" w:rsidRDefault="008A54E8">
      <w:pPr>
        <w:spacing w:line="360" w:lineRule="auto"/>
        <w:ind w:firstLine="471"/>
        <w:rPr>
          <w:b/>
          <w:color w:val="000000"/>
          <w:sz w:val="24"/>
        </w:rPr>
      </w:pPr>
    </w:p>
    <w:p w14:paraId="39582183" w14:textId="77777777" w:rsidR="008A54E8" w:rsidRDefault="00771D7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050A82FF" w14:textId="77777777" w:rsidR="008A54E8" w:rsidRDefault="008A54E8">
      <w:pPr>
        <w:spacing w:line="360" w:lineRule="auto"/>
        <w:ind w:left="480"/>
        <w:jc w:val="right"/>
        <w:rPr>
          <w:color w:val="000000"/>
          <w:sz w:val="24"/>
        </w:rPr>
      </w:pPr>
    </w:p>
    <w:p w14:paraId="7F503365" w14:textId="77777777" w:rsidR="008A54E8" w:rsidRDefault="00771D7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2D0A3D3" w14:textId="77777777" w:rsidR="008A54E8" w:rsidRDefault="008A54E8">
      <w:pPr>
        <w:tabs>
          <w:tab w:val="left" w:pos="8280"/>
        </w:tabs>
        <w:spacing w:line="360" w:lineRule="auto"/>
        <w:ind w:firstLine="480"/>
        <w:rPr>
          <w:color w:val="000000"/>
          <w:sz w:val="24"/>
        </w:rPr>
      </w:pPr>
    </w:p>
    <w:p w14:paraId="5929B27D" w14:textId="77777777" w:rsidR="008A54E8" w:rsidRDefault="00771D7C">
      <w:pPr>
        <w:tabs>
          <w:tab w:val="left" w:pos="8280"/>
        </w:tabs>
        <w:spacing w:line="360" w:lineRule="auto"/>
        <w:rPr>
          <w:color w:val="000000"/>
          <w:sz w:val="24"/>
        </w:rPr>
      </w:pPr>
      <w:bookmarkStart w:id="1449" w:name="_Hlk176956306"/>
      <w:r>
        <w:rPr>
          <w:color w:val="000000"/>
          <w:sz w:val="24"/>
        </w:rPr>
        <w:t>注：</w:t>
      </w:r>
    </w:p>
    <w:p w14:paraId="2FB14146" w14:textId="77777777" w:rsidR="008A54E8" w:rsidRDefault="00771D7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E21E86E" w14:textId="77777777" w:rsidR="008A54E8" w:rsidRDefault="00771D7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35DEA12C" w14:textId="77777777" w:rsidR="008A54E8" w:rsidRDefault="00771D7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449"/>
    </w:p>
    <w:bookmarkEnd w:id="1448"/>
    <w:p w14:paraId="38D9ED53" w14:textId="77777777" w:rsidR="008A54E8" w:rsidRDefault="00771D7C">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B7268EA" w14:textId="77777777" w:rsidR="008A54E8" w:rsidRDefault="00771D7C">
      <w:pPr>
        <w:widowControl/>
        <w:jc w:val="left"/>
        <w:rPr>
          <w:color w:val="000000"/>
          <w:sz w:val="24"/>
          <w:szCs w:val="20"/>
        </w:rPr>
      </w:pPr>
      <w:r>
        <w:rPr>
          <w:color w:val="000000"/>
          <w:sz w:val="24"/>
          <w:szCs w:val="20"/>
        </w:rPr>
        <w:t>10-1</w:t>
      </w:r>
      <w:bookmarkStart w:id="1450" w:name="OLE_LINK248"/>
      <w:bookmarkStart w:id="1451" w:name="OLE_LINK249"/>
      <w:bookmarkStart w:id="1452" w:name="OLE_LINK393"/>
      <w:r>
        <w:rPr>
          <w:rFonts w:hint="eastAsia"/>
          <w:color w:val="000000"/>
          <w:sz w:val="24"/>
          <w:szCs w:val="20"/>
        </w:rPr>
        <w:t>供应商信息采集表</w:t>
      </w:r>
      <w:bookmarkEnd w:id="1450"/>
      <w:bookmarkEnd w:id="1451"/>
      <w:bookmarkEnd w:id="1452"/>
    </w:p>
    <w:tbl>
      <w:tblPr>
        <w:tblStyle w:val="aff3"/>
        <w:tblW w:w="5000" w:type="pct"/>
        <w:tblLook w:val="04A0" w:firstRow="1" w:lastRow="0" w:firstColumn="1" w:lastColumn="0" w:noHBand="0" w:noVBand="1"/>
      </w:tblPr>
      <w:tblGrid>
        <w:gridCol w:w="3096"/>
        <w:gridCol w:w="3097"/>
        <w:gridCol w:w="3095"/>
      </w:tblGrid>
      <w:tr w:rsidR="008A54E8" w14:paraId="48EDC837" w14:textId="77777777">
        <w:trPr>
          <w:trHeight w:val="380"/>
        </w:trPr>
        <w:tc>
          <w:tcPr>
            <w:tcW w:w="1667" w:type="pct"/>
          </w:tcPr>
          <w:p w14:paraId="0F2F91BB" w14:textId="77777777" w:rsidR="008A54E8" w:rsidRDefault="00771D7C">
            <w:pPr>
              <w:rPr>
                <w:sz w:val="24"/>
              </w:rPr>
            </w:pPr>
            <w:r>
              <w:rPr>
                <w:rFonts w:hint="eastAsia"/>
                <w:sz w:val="24"/>
              </w:rPr>
              <w:t>供应商名称</w:t>
            </w:r>
          </w:p>
        </w:tc>
        <w:tc>
          <w:tcPr>
            <w:tcW w:w="1667" w:type="pct"/>
          </w:tcPr>
          <w:p w14:paraId="2EF679AB" w14:textId="77777777" w:rsidR="008A54E8" w:rsidRDefault="00771D7C">
            <w:pPr>
              <w:rPr>
                <w:sz w:val="24"/>
              </w:rPr>
            </w:pPr>
            <w:r>
              <w:rPr>
                <w:rFonts w:hint="eastAsia"/>
                <w:sz w:val="24"/>
              </w:rPr>
              <w:t>供应商所属性别</w:t>
            </w:r>
          </w:p>
        </w:tc>
        <w:tc>
          <w:tcPr>
            <w:tcW w:w="1667" w:type="pct"/>
          </w:tcPr>
          <w:p w14:paraId="40A65A94" w14:textId="77777777" w:rsidR="008A54E8" w:rsidRDefault="00771D7C">
            <w:pPr>
              <w:rPr>
                <w:sz w:val="24"/>
              </w:rPr>
            </w:pPr>
            <w:r>
              <w:rPr>
                <w:rFonts w:hint="eastAsia"/>
                <w:sz w:val="24"/>
              </w:rPr>
              <w:t>外商投资类型</w:t>
            </w:r>
          </w:p>
        </w:tc>
      </w:tr>
      <w:tr w:rsidR="008A54E8" w14:paraId="657A4031" w14:textId="77777777">
        <w:trPr>
          <w:trHeight w:val="414"/>
        </w:trPr>
        <w:tc>
          <w:tcPr>
            <w:tcW w:w="1667" w:type="pct"/>
          </w:tcPr>
          <w:p w14:paraId="6526C7C3" w14:textId="77777777" w:rsidR="008A54E8" w:rsidRDefault="008A54E8">
            <w:pPr>
              <w:rPr>
                <w:sz w:val="24"/>
              </w:rPr>
            </w:pPr>
          </w:p>
        </w:tc>
        <w:tc>
          <w:tcPr>
            <w:tcW w:w="1667" w:type="pct"/>
          </w:tcPr>
          <w:p w14:paraId="1BCA5F41" w14:textId="77777777" w:rsidR="008A54E8" w:rsidRDefault="008A54E8">
            <w:pPr>
              <w:rPr>
                <w:sz w:val="24"/>
              </w:rPr>
            </w:pPr>
          </w:p>
        </w:tc>
        <w:tc>
          <w:tcPr>
            <w:tcW w:w="1667" w:type="pct"/>
          </w:tcPr>
          <w:p w14:paraId="3DB50B2B" w14:textId="77777777" w:rsidR="008A54E8" w:rsidRDefault="008A54E8">
            <w:pPr>
              <w:rPr>
                <w:sz w:val="24"/>
              </w:rPr>
            </w:pPr>
          </w:p>
        </w:tc>
      </w:tr>
      <w:tr w:rsidR="008A54E8" w14:paraId="3ACD517B" w14:textId="77777777">
        <w:trPr>
          <w:trHeight w:val="419"/>
        </w:trPr>
        <w:tc>
          <w:tcPr>
            <w:tcW w:w="1667" w:type="pct"/>
          </w:tcPr>
          <w:p w14:paraId="1DFD9442" w14:textId="77777777" w:rsidR="008A54E8" w:rsidRDefault="008A54E8">
            <w:pPr>
              <w:rPr>
                <w:sz w:val="24"/>
              </w:rPr>
            </w:pPr>
          </w:p>
        </w:tc>
        <w:tc>
          <w:tcPr>
            <w:tcW w:w="1667" w:type="pct"/>
          </w:tcPr>
          <w:p w14:paraId="242D7681" w14:textId="77777777" w:rsidR="008A54E8" w:rsidRDefault="008A54E8">
            <w:pPr>
              <w:rPr>
                <w:sz w:val="24"/>
              </w:rPr>
            </w:pPr>
          </w:p>
        </w:tc>
        <w:tc>
          <w:tcPr>
            <w:tcW w:w="1667" w:type="pct"/>
          </w:tcPr>
          <w:p w14:paraId="7F27F41F" w14:textId="77777777" w:rsidR="008A54E8" w:rsidRDefault="008A54E8">
            <w:pPr>
              <w:rPr>
                <w:sz w:val="24"/>
              </w:rPr>
            </w:pPr>
          </w:p>
        </w:tc>
      </w:tr>
      <w:tr w:rsidR="008A54E8" w14:paraId="18B48E7B" w14:textId="77777777">
        <w:trPr>
          <w:trHeight w:val="411"/>
        </w:trPr>
        <w:tc>
          <w:tcPr>
            <w:tcW w:w="1667" w:type="pct"/>
          </w:tcPr>
          <w:p w14:paraId="71BBBE36" w14:textId="77777777" w:rsidR="008A54E8" w:rsidRDefault="008A54E8">
            <w:pPr>
              <w:rPr>
                <w:sz w:val="24"/>
              </w:rPr>
            </w:pPr>
          </w:p>
        </w:tc>
        <w:tc>
          <w:tcPr>
            <w:tcW w:w="1667" w:type="pct"/>
          </w:tcPr>
          <w:p w14:paraId="4A7D1859" w14:textId="77777777" w:rsidR="008A54E8" w:rsidRDefault="008A54E8">
            <w:pPr>
              <w:rPr>
                <w:sz w:val="24"/>
              </w:rPr>
            </w:pPr>
          </w:p>
        </w:tc>
        <w:tc>
          <w:tcPr>
            <w:tcW w:w="1667" w:type="pct"/>
          </w:tcPr>
          <w:p w14:paraId="3C1BFC8D" w14:textId="77777777" w:rsidR="008A54E8" w:rsidRDefault="008A54E8">
            <w:pPr>
              <w:rPr>
                <w:sz w:val="24"/>
              </w:rPr>
            </w:pPr>
          </w:p>
        </w:tc>
      </w:tr>
      <w:tr w:rsidR="008A54E8" w14:paraId="68414C4A" w14:textId="77777777">
        <w:trPr>
          <w:trHeight w:val="274"/>
        </w:trPr>
        <w:tc>
          <w:tcPr>
            <w:tcW w:w="1667" w:type="pct"/>
          </w:tcPr>
          <w:p w14:paraId="61CAD5AE" w14:textId="77777777" w:rsidR="008A54E8" w:rsidRDefault="008A54E8">
            <w:pPr>
              <w:rPr>
                <w:sz w:val="24"/>
              </w:rPr>
            </w:pPr>
          </w:p>
        </w:tc>
        <w:tc>
          <w:tcPr>
            <w:tcW w:w="1667" w:type="pct"/>
          </w:tcPr>
          <w:p w14:paraId="3D745B9D" w14:textId="77777777" w:rsidR="008A54E8" w:rsidRDefault="008A54E8">
            <w:pPr>
              <w:rPr>
                <w:sz w:val="24"/>
              </w:rPr>
            </w:pPr>
          </w:p>
        </w:tc>
        <w:tc>
          <w:tcPr>
            <w:tcW w:w="1667" w:type="pct"/>
          </w:tcPr>
          <w:p w14:paraId="33EB62FD" w14:textId="77777777" w:rsidR="008A54E8" w:rsidRDefault="008A54E8">
            <w:pPr>
              <w:rPr>
                <w:sz w:val="24"/>
              </w:rPr>
            </w:pPr>
          </w:p>
        </w:tc>
      </w:tr>
    </w:tbl>
    <w:p w14:paraId="2C189E8E" w14:textId="77777777" w:rsidR="008A54E8" w:rsidRDefault="00771D7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47878819" w14:textId="77777777" w:rsidR="008A54E8" w:rsidRDefault="00771D7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57D111B" w14:textId="77777777" w:rsidR="008A54E8" w:rsidRDefault="00771D7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1A061379" w14:textId="77777777" w:rsidR="008A54E8" w:rsidRDefault="00771D7C">
      <w:pPr>
        <w:widowControl/>
        <w:jc w:val="left"/>
        <w:rPr>
          <w:b/>
          <w:sz w:val="36"/>
          <w:szCs w:val="36"/>
        </w:rPr>
      </w:pPr>
      <w:r>
        <w:rPr>
          <w:b/>
          <w:sz w:val="36"/>
          <w:szCs w:val="36"/>
        </w:rPr>
        <w:br w:type="page"/>
      </w:r>
    </w:p>
    <w:p w14:paraId="4DE51A12" w14:textId="77777777" w:rsidR="008A54E8" w:rsidRDefault="00771D7C">
      <w:pPr>
        <w:numPr>
          <w:ilvl w:val="0"/>
          <w:numId w:val="20"/>
        </w:numPr>
        <w:tabs>
          <w:tab w:val="left" w:pos="360"/>
        </w:tabs>
        <w:snapToGrid w:val="0"/>
        <w:spacing w:line="360" w:lineRule="auto"/>
        <w:outlineLvl w:val="1"/>
        <w:rPr>
          <w:color w:val="000000"/>
          <w:sz w:val="24"/>
          <w:szCs w:val="20"/>
        </w:rPr>
      </w:pPr>
      <w:bookmarkStart w:id="1453" w:name="OLE_LINK161"/>
      <w:r>
        <w:rPr>
          <w:rFonts w:hint="eastAsia"/>
          <w:color w:val="000000"/>
          <w:sz w:val="24"/>
          <w:szCs w:val="20"/>
        </w:rPr>
        <w:lastRenderedPageBreak/>
        <w:t>详细的技术服务响应</w:t>
      </w:r>
    </w:p>
    <w:p w14:paraId="58810831" w14:textId="77777777" w:rsidR="008A54E8" w:rsidRDefault="008A54E8">
      <w:pPr>
        <w:widowControl/>
        <w:jc w:val="center"/>
        <w:rPr>
          <w:color w:val="000000"/>
          <w:sz w:val="24"/>
          <w:szCs w:val="20"/>
        </w:rPr>
      </w:pPr>
    </w:p>
    <w:p w14:paraId="28DCA1BA" w14:textId="77777777" w:rsidR="008A54E8" w:rsidRDefault="00771D7C">
      <w:pPr>
        <w:widowControl/>
        <w:jc w:val="center"/>
        <w:rPr>
          <w:color w:val="000000"/>
          <w:sz w:val="24"/>
          <w:szCs w:val="20"/>
        </w:rPr>
      </w:pPr>
      <w:r>
        <w:rPr>
          <w:rFonts w:hint="eastAsia"/>
          <w:color w:val="000000"/>
          <w:sz w:val="24"/>
          <w:szCs w:val="20"/>
        </w:rPr>
        <w:t>投标人技术响应</w:t>
      </w:r>
    </w:p>
    <w:p w14:paraId="33353416" w14:textId="77777777" w:rsidR="008A54E8" w:rsidRDefault="00771D7C">
      <w:pPr>
        <w:widowControl/>
        <w:jc w:val="left"/>
        <w:rPr>
          <w:color w:val="000000"/>
          <w:sz w:val="24"/>
          <w:szCs w:val="20"/>
        </w:rPr>
      </w:pPr>
      <w:r>
        <w:rPr>
          <w:rFonts w:hint="eastAsia"/>
          <w:color w:val="000000"/>
          <w:sz w:val="24"/>
          <w:szCs w:val="20"/>
        </w:rPr>
        <w:t>【投标人对照招标文件第三章评分标准和第四章技术服务需求编写响应技术文件。</w:t>
      </w:r>
    </w:p>
    <w:p w14:paraId="1B1C0FD4" w14:textId="77777777" w:rsidR="008A54E8" w:rsidRDefault="00771D7C">
      <w:pPr>
        <w:widowControl/>
        <w:jc w:val="left"/>
        <w:rPr>
          <w:color w:val="000000"/>
          <w:sz w:val="24"/>
          <w:szCs w:val="20"/>
        </w:rPr>
      </w:pPr>
      <w:r>
        <w:rPr>
          <w:rFonts w:hint="eastAsia"/>
          <w:color w:val="000000"/>
          <w:sz w:val="24"/>
          <w:szCs w:val="20"/>
        </w:rPr>
        <w:t>由投标人自行编制，须对招标文件的所有相关技术服务需求要求作出详尽响应。包括但</w:t>
      </w:r>
    </w:p>
    <w:p w14:paraId="1E97F7B5" w14:textId="77777777" w:rsidR="008A54E8" w:rsidRDefault="00771D7C">
      <w:pPr>
        <w:widowControl/>
        <w:jc w:val="left"/>
        <w:rPr>
          <w:color w:val="000000"/>
          <w:sz w:val="24"/>
          <w:szCs w:val="20"/>
        </w:rPr>
      </w:pPr>
      <w:r>
        <w:rPr>
          <w:rFonts w:hint="eastAsia"/>
          <w:color w:val="000000"/>
          <w:sz w:val="24"/>
          <w:szCs w:val="20"/>
        </w:rPr>
        <w:t>不限于以下内容：</w:t>
      </w:r>
    </w:p>
    <w:p w14:paraId="0A0FB76E" w14:textId="77777777" w:rsidR="008A54E8" w:rsidRDefault="00771D7C">
      <w:pPr>
        <w:pStyle w:val="affb"/>
        <w:widowControl/>
        <w:numPr>
          <w:ilvl w:val="0"/>
          <w:numId w:val="22"/>
        </w:numPr>
        <w:ind w:firstLineChars="0"/>
        <w:jc w:val="left"/>
        <w:rPr>
          <w:color w:val="000000"/>
          <w:sz w:val="24"/>
          <w:szCs w:val="20"/>
        </w:rPr>
      </w:pPr>
      <w:r>
        <w:rPr>
          <w:rFonts w:hint="eastAsia"/>
          <w:color w:val="000000"/>
          <w:sz w:val="24"/>
          <w:szCs w:val="20"/>
        </w:rPr>
        <w:t>承担产品质量监督抽查工作经验情况</w:t>
      </w:r>
    </w:p>
    <w:p w14:paraId="457EFFE2" w14:textId="77777777" w:rsidR="008A54E8" w:rsidRDefault="00771D7C">
      <w:pPr>
        <w:pStyle w:val="affb"/>
        <w:widowControl/>
        <w:numPr>
          <w:ilvl w:val="0"/>
          <w:numId w:val="22"/>
        </w:numPr>
        <w:ind w:firstLineChars="0"/>
        <w:jc w:val="left"/>
        <w:rPr>
          <w:color w:val="000000"/>
          <w:sz w:val="24"/>
          <w:szCs w:val="20"/>
        </w:rPr>
      </w:pPr>
      <w:r>
        <w:rPr>
          <w:rFonts w:hint="eastAsia"/>
          <w:color w:val="000000"/>
          <w:sz w:val="24"/>
          <w:szCs w:val="20"/>
        </w:rPr>
        <w:t>承担重大活动、重大突发事件等专项抽检或技术保障情况</w:t>
      </w:r>
    </w:p>
    <w:p w14:paraId="57CA5F12" w14:textId="77777777" w:rsidR="008A54E8" w:rsidRDefault="00771D7C">
      <w:pPr>
        <w:pStyle w:val="affb"/>
        <w:widowControl/>
        <w:numPr>
          <w:ilvl w:val="0"/>
          <w:numId w:val="22"/>
        </w:numPr>
        <w:ind w:firstLineChars="0"/>
        <w:jc w:val="left"/>
        <w:rPr>
          <w:color w:val="000000"/>
          <w:sz w:val="24"/>
          <w:szCs w:val="20"/>
        </w:rPr>
      </w:pPr>
      <w:r>
        <w:rPr>
          <w:rFonts w:hint="eastAsia"/>
          <w:color w:val="000000"/>
          <w:sz w:val="24"/>
          <w:szCs w:val="20"/>
        </w:rPr>
        <w:t>参与标准制修订情况</w:t>
      </w:r>
    </w:p>
    <w:p w14:paraId="51210532" w14:textId="77777777" w:rsidR="008A54E8" w:rsidRDefault="00771D7C">
      <w:pPr>
        <w:pStyle w:val="affb"/>
        <w:widowControl/>
        <w:numPr>
          <w:ilvl w:val="0"/>
          <w:numId w:val="22"/>
        </w:numPr>
        <w:ind w:firstLineChars="0"/>
        <w:jc w:val="left"/>
        <w:rPr>
          <w:color w:val="000000"/>
          <w:sz w:val="24"/>
          <w:szCs w:val="20"/>
        </w:rPr>
      </w:pPr>
      <w:r>
        <w:rPr>
          <w:rFonts w:hint="eastAsia"/>
          <w:color w:val="000000"/>
          <w:sz w:val="24"/>
          <w:szCs w:val="20"/>
        </w:rPr>
        <w:t>检测能力覆盖范围</w:t>
      </w:r>
    </w:p>
    <w:p w14:paraId="2457A0F2" w14:textId="77777777" w:rsidR="008A54E8" w:rsidRDefault="00771D7C">
      <w:pPr>
        <w:pStyle w:val="affb"/>
        <w:widowControl/>
        <w:numPr>
          <w:ilvl w:val="0"/>
          <w:numId w:val="22"/>
        </w:numPr>
        <w:ind w:firstLineChars="0"/>
        <w:jc w:val="left"/>
        <w:rPr>
          <w:color w:val="000000"/>
          <w:sz w:val="24"/>
          <w:szCs w:val="20"/>
        </w:rPr>
      </w:pPr>
      <w:r>
        <w:rPr>
          <w:rFonts w:hint="eastAsia"/>
          <w:color w:val="000000"/>
          <w:sz w:val="24"/>
          <w:szCs w:val="20"/>
        </w:rPr>
        <w:t>管理制度情况</w:t>
      </w:r>
    </w:p>
    <w:p w14:paraId="25E0C77C" w14:textId="77777777" w:rsidR="008A54E8" w:rsidRDefault="00771D7C">
      <w:pPr>
        <w:pStyle w:val="affb"/>
        <w:widowControl/>
        <w:numPr>
          <w:ilvl w:val="0"/>
          <w:numId w:val="22"/>
        </w:numPr>
        <w:ind w:firstLineChars="0"/>
        <w:jc w:val="left"/>
        <w:rPr>
          <w:color w:val="000000"/>
          <w:sz w:val="24"/>
          <w:szCs w:val="20"/>
        </w:rPr>
      </w:pPr>
      <w:r>
        <w:rPr>
          <w:rFonts w:hint="eastAsia"/>
          <w:color w:val="000000"/>
          <w:sz w:val="24"/>
          <w:szCs w:val="20"/>
        </w:rPr>
        <w:t>工作解决方案</w:t>
      </w:r>
    </w:p>
    <w:p w14:paraId="3AAC71CA" w14:textId="77777777" w:rsidR="008A54E8" w:rsidRDefault="00771D7C">
      <w:pPr>
        <w:pStyle w:val="affb"/>
        <w:widowControl/>
        <w:numPr>
          <w:ilvl w:val="0"/>
          <w:numId w:val="22"/>
        </w:numPr>
        <w:ind w:firstLineChars="0"/>
        <w:jc w:val="left"/>
        <w:rPr>
          <w:color w:val="000000"/>
          <w:sz w:val="24"/>
          <w:szCs w:val="20"/>
        </w:rPr>
      </w:pPr>
      <w:r>
        <w:rPr>
          <w:rFonts w:hint="eastAsia"/>
          <w:color w:val="000000"/>
          <w:sz w:val="24"/>
          <w:szCs w:val="20"/>
        </w:rPr>
        <w:t>服务配置方案</w:t>
      </w:r>
    </w:p>
    <w:p w14:paraId="616B8800" w14:textId="77777777" w:rsidR="008A54E8" w:rsidRDefault="00771D7C">
      <w:pPr>
        <w:pStyle w:val="affb"/>
        <w:widowControl/>
        <w:numPr>
          <w:ilvl w:val="0"/>
          <w:numId w:val="22"/>
        </w:numPr>
        <w:ind w:firstLineChars="0"/>
        <w:jc w:val="left"/>
        <w:rPr>
          <w:color w:val="000000"/>
          <w:sz w:val="24"/>
          <w:szCs w:val="20"/>
        </w:rPr>
      </w:pPr>
      <w:r>
        <w:rPr>
          <w:rFonts w:hint="eastAsia"/>
          <w:color w:val="000000"/>
          <w:sz w:val="24"/>
          <w:szCs w:val="20"/>
        </w:rPr>
        <w:t>北京市产品质量现状调研分析报告</w:t>
      </w:r>
    </w:p>
    <w:p w14:paraId="03A6C21A" w14:textId="77777777" w:rsidR="008A54E8" w:rsidRDefault="00771D7C">
      <w:pPr>
        <w:pStyle w:val="affb"/>
        <w:widowControl/>
        <w:numPr>
          <w:ilvl w:val="0"/>
          <w:numId w:val="22"/>
        </w:numPr>
        <w:ind w:firstLineChars="0"/>
        <w:jc w:val="left"/>
        <w:rPr>
          <w:color w:val="000000"/>
          <w:sz w:val="24"/>
          <w:szCs w:val="20"/>
        </w:rPr>
      </w:pPr>
      <w:r>
        <w:rPr>
          <w:rFonts w:hint="eastAsia"/>
          <w:color w:val="000000"/>
          <w:sz w:val="24"/>
          <w:szCs w:val="20"/>
        </w:rPr>
        <w:t>应急服务解决方案</w:t>
      </w:r>
    </w:p>
    <w:p w14:paraId="6CC5128B" w14:textId="77777777" w:rsidR="008A54E8" w:rsidRDefault="00771D7C">
      <w:pPr>
        <w:widowControl/>
        <w:jc w:val="left"/>
        <w:rPr>
          <w:color w:val="000000"/>
          <w:sz w:val="24"/>
          <w:szCs w:val="20"/>
        </w:rPr>
      </w:pPr>
      <w:r>
        <w:rPr>
          <w:rFonts w:hint="eastAsia"/>
          <w:color w:val="000000"/>
          <w:sz w:val="24"/>
          <w:szCs w:val="20"/>
        </w:rPr>
        <w:t>1</w:t>
      </w:r>
      <w:r>
        <w:rPr>
          <w:color w:val="000000"/>
          <w:sz w:val="24"/>
          <w:szCs w:val="20"/>
        </w:rPr>
        <w:t>0</w:t>
      </w:r>
      <w:r>
        <w:rPr>
          <w:rFonts w:hint="eastAsia"/>
          <w:color w:val="000000"/>
          <w:sz w:val="24"/>
          <w:szCs w:val="20"/>
        </w:rPr>
        <w:t>）其他技术支撑服务</w:t>
      </w:r>
    </w:p>
    <w:p w14:paraId="60BB6BB4" w14:textId="77777777" w:rsidR="008A54E8" w:rsidRDefault="00771D7C">
      <w:pPr>
        <w:widowControl/>
        <w:jc w:val="left"/>
        <w:rPr>
          <w:color w:val="000000"/>
          <w:sz w:val="24"/>
          <w:szCs w:val="20"/>
        </w:rPr>
      </w:pPr>
      <w:r>
        <w:rPr>
          <w:rFonts w:hint="eastAsia"/>
          <w:color w:val="000000"/>
          <w:sz w:val="24"/>
          <w:szCs w:val="20"/>
        </w:rPr>
        <w:t>1</w:t>
      </w:r>
      <w:r>
        <w:rPr>
          <w:color w:val="000000"/>
          <w:sz w:val="24"/>
          <w:szCs w:val="20"/>
        </w:rPr>
        <w:t>1</w:t>
      </w:r>
      <w:r>
        <w:rPr>
          <w:rFonts w:hint="eastAsia"/>
          <w:color w:val="000000"/>
          <w:sz w:val="24"/>
          <w:szCs w:val="20"/>
        </w:rPr>
        <w:t>）实验室情况介绍建议格式</w:t>
      </w:r>
    </w:p>
    <w:p w14:paraId="6968779F" w14:textId="77777777" w:rsidR="008A54E8" w:rsidRDefault="00771D7C">
      <w:pPr>
        <w:widowControl/>
        <w:jc w:val="left"/>
        <w:rPr>
          <w:color w:val="000000"/>
          <w:sz w:val="24"/>
          <w:szCs w:val="20"/>
        </w:rPr>
      </w:pPr>
      <w:r>
        <w:rPr>
          <w:rFonts w:hint="eastAsia"/>
          <w:color w:val="000000"/>
          <w:sz w:val="24"/>
          <w:szCs w:val="20"/>
        </w:rPr>
        <w:t>1</w:t>
      </w:r>
      <w:r>
        <w:rPr>
          <w:color w:val="000000"/>
          <w:sz w:val="24"/>
          <w:szCs w:val="20"/>
        </w:rPr>
        <w:t>2</w:t>
      </w:r>
      <w:r>
        <w:rPr>
          <w:rFonts w:hint="eastAsia"/>
          <w:color w:val="000000"/>
          <w:sz w:val="24"/>
          <w:szCs w:val="20"/>
        </w:rPr>
        <w:t>）实验室检测设备情况统计表建议格式</w:t>
      </w:r>
    </w:p>
    <w:p w14:paraId="6CC6688D" w14:textId="77777777" w:rsidR="008A54E8" w:rsidRDefault="00771D7C">
      <w:pPr>
        <w:widowControl/>
        <w:jc w:val="left"/>
        <w:rPr>
          <w:color w:val="000000"/>
          <w:sz w:val="24"/>
          <w:szCs w:val="20"/>
        </w:rPr>
      </w:pPr>
      <w:r>
        <w:rPr>
          <w:rFonts w:hint="eastAsia"/>
          <w:color w:val="000000"/>
          <w:sz w:val="24"/>
          <w:szCs w:val="20"/>
        </w:rPr>
        <w:t>1</w:t>
      </w:r>
      <w:r>
        <w:rPr>
          <w:color w:val="000000"/>
          <w:sz w:val="24"/>
          <w:szCs w:val="20"/>
        </w:rPr>
        <w:t>3</w:t>
      </w:r>
      <w:r>
        <w:rPr>
          <w:rFonts w:hint="eastAsia"/>
          <w:color w:val="000000"/>
          <w:sz w:val="24"/>
          <w:szCs w:val="20"/>
        </w:rPr>
        <w:t>）承诺函</w:t>
      </w:r>
    </w:p>
    <w:p w14:paraId="6F1C042A" w14:textId="77777777" w:rsidR="008A54E8" w:rsidRDefault="008A54E8">
      <w:pPr>
        <w:pStyle w:val="affb"/>
        <w:widowControl/>
        <w:ind w:left="480" w:firstLineChars="0" w:firstLine="0"/>
        <w:jc w:val="left"/>
        <w:rPr>
          <w:color w:val="000000"/>
          <w:sz w:val="24"/>
          <w:szCs w:val="20"/>
        </w:rPr>
      </w:pPr>
    </w:p>
    <w:p w14:paraId="2F6DB996" w14:textId="77777777" w:rsidR="008A54E8" w:rsidRDefault="00771D7C">
      <w:pPr>
        <w:widowControl/>
        <w:jc w:val="left"/>
        <w:rPr>
          <w:rFonts w:ascii="宋体" w:hAnsi="宋体"/>
          <w:b/>
          <w:kern w:val="0"/>
          <w:sz w:val="30"/>
          <w:szCs w:val="30"/>
        </w:rPr>
      </w:pPr>
      <w:r>
        <w:rPr>
          <w:rFonts w:ascii="宋体" w:hAnsi="宋体"/>
          <w:b/>
          <w:kern w:val="0"/>
          <w:sz w:val="30"/>
          <w:szCs w:val="30"/>
        </w:rPr>
        <w:br w:type="page"/>
      </w:r>
    </w:p>
    <w:p w14:paraId="31EF1F7B" w14:textId="77777777" w:rsidR="008A54E8" w:rsidRDefault="00771D7C">
      <w:pPr>
        <w:pStyle w:val="affff3"/>
        <w:rPr>
          <w:kern w:val="0"/>
          <w:sz w:val="30"/>
          <w:szCs w:val="30"/>
        </w:rPr>
      </w:pPr>
      <w:r>
        <w:rPr>
          <w:rFonts w:hint="eastAsia"/>
          <w:kern w:val="0"/>
          <w:sz w:val="30"/>
          <w:szCs w:val="30"/>
        </w:rPr>
        <w:lastRenderedPageBreak/>
        <w:t>1</w:t>
      </w:r>
      <w:r>
        <w:rPr>
          <w:kern w:val="0"/>
          <w:sz w:val="30"/>
          <w:szCs w:val="30"/>
        </w:rPr>
        <w:t>1-1</w:t>
      </w:r>
      <w:bookmarkStart w:id="1454" w:name="OLE_LINK348"/>
      <w:bookmarkStart w:id="1455" w:name="OLE_LINK349"/>
      <w:r>
        <w:rPr>
          <w:rFonts w:hint="eastAsia"/>
          <w:kern w:val="0"/>
          <w:sz w:val="30"/>
          <w:szCs w:val="30"/>
        </w:rPr>
        <w:t>承担产品质量监督抽查工作经验情况</w:t>
      </w:r>
      <w:bookmarkEnd w:id="1454"/>
      <w:bookmarkEnd w:id="1455"/>
    </w:p>
    <w:p w14:paraId="2E437EC2" w14:textId="77777777" w:rsidR="008A54E8" w:rsidRDefault="008A54E8">
      <w:pPr>
        <w:widowControl/>
        <w:rPr>
          <w:rFonts w:ascii="宋体" w:hAnsi="宋体"/>
          <w:b/>
          <w:kern w:val="0"/>
          <w:sz w:val="30"/>
          <w:szCs w:val="30"/>
        </w:rPr>
      </w:pPr>
    </w:p>
    <w:p w14:paraId="66773E4C" w14:textId="77777777" w:rsidR="008A54E8" w:rsidRDefault="00771D7C">
      <w:pPr>
        <w:pStyle w:val="affff3"/>
        <w:rPr>
          <w:rFonts w:ascii="Arial" w:hAnsi="Arial" w:cs="Arial"/>
        </w:rPr>
      </w:pPr>
      <w:r>
        <w:rPr>
          <w:rFonts w:ascii="Arial" w:hAnsi="Arial" w:cs="Arial"/>
        </w:rPr>
        <w:t>业绩一览表建议格式（</w:t>
      </w:r>
      <w:r>
        <w:rPr>
          <w:rFonts w:ascii="Arial" w:hAnsi="Arial" w:cs="Arial"/>
        </w:rPr>
        <w:t>01-09</w:t>
      </w:r>
      <w:r>
        <w:rPr>
          <w:rFonts w:ascii="Arial" w:hAnsi="Arial" w:cs="Arial" w:hint="eastAsia"/>
        </w:rPr>
        <w:t>、</w:t>
      </w:r>
      <w:r>
        <w:rPr>
          <w:rFonts w:ascii="Arial" w:hAnsi="Arial" w:cs="Arial"/>
        </w:rPr>
        <w:t>12-13</w:t>
      </w:r>
      <w:r>
        <w:rPr>
          <w:rFonts w:ascii="Arial" w:hAnsi="Arial" w:cs="Arial"/>
        </w:rPr>
        <w:t>包适用）</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686"/>
        <w:gridCol w:w="686"/>
        <w:gridCol w:w="685"/>
        <w:gridCol w:w="781"/>
        <w:gridCol w:w="1499"/>
        <w:gridCol w:w="1647"/>
        <w:gridCol w:w="2541"/>
      </w:tblGrid>
      <w:tr w:rsidR="008A54E8" w14:paraId="626C7C3A" w14:textId="77777777">
        <w:trPr>
          <w:cantSplit/>
          <w:trHeight w:val="630"/>
          <w:jc w:val="center"/>
        </w:trPr>
        <w:tc>
          <w:tcPr>
            <w:tcW w:w="537" w:type="dxa"/>
            <w:tcBorders>
              <w:bottom w:val="single" w:sz="4" w:space="0" w:color="auto"/>
            </w:tcBorders>
            <w:vAlign w:val="center"/>
          </w:tcPr>
          <w:p w14:paraId="079DCD6B" w14:textId="77777777" w:rsidR="008A54E8" w:rsidRDefault="00771D7C">
            <w:pPr>
              <w:jc w:val="center"/>
              <w:rPr>
                <w:rFonts w:ascii="Arial" w:hAnsi="Arial" w:cs="Arial"/>
              </w:rPr>
            </w:pPr>
            <w:r>
              <w:rPr>
                <w:rFonts w:ascii="Arial" w:hAnsi="Arial" w:cs="Arial"/>
                <w:kern w:val="0"/>
              </w:rPr>
              <w:t>序号</w:t>
            </w:r>
          </w:p>
        </w:tc>
        <w:tc>
          <w:tcPr>
            <w:tcW w:w="686" w:type="dxa"/>
            <w:tcBorders>
              <w:bottom w:val="single" w:sz="4" w:space="0" w:color="auto"/>
            </w:tcBorders>
            <w:vAlign w:val="center"/>
          </w:tcPr>
          <w:p w14:paraId="4BDE3340" w14:textId="77777777" w:rsidR="008A54E8" w:rsidRDefault="00771D7C">
            <w:pPr>
              <w:jc w:val="center"/>
              <w:rPr>
                <w:rFonts w:ascii="Arial" w:hAnsi="Arial" w:cs="Arial"/>
              </w:rPr>
            </w:pPr>
            <w:r>
              <w:rPr>
                <w:rFonts w:ascii="Arial" w:hAnsi="Arial" w:cs="Arial"/>
              </w:rPr>
              <w:t>项目名称</w:t>
            </w:r>
          </w:p>
        </w:tc>
        <w:tc>
          <w:tcPr>
            <w:tcW w:w="686" w:type="dxa"/>
            <w:tcBorders>
              <w:bottom w:val="single" w:sz="4" w:space="0" w:color="auto"/>
            </w:tcBorders>
            <w:vAlign w:val="center"/>
          </w:tcPr>
          <w:p w14:paraId="2660ECA0" w14:textId="77777777" w:rsidR="008A54E8" w:rsidRDefault="00771D7C">
            <w:pPr>
              <w:jc w:val="center"/>
              <w:rPr>
                <w:rFonts w:ascii="Arial" w:hAnsi="Arial" w:cs="Arial"/>
                <w:kern w:val="0"/>
              </w:rPr>
            </w:pPr>
            <w:r>
              <w:rPr>
                <w:rFonts w:ascii="Arial" w:hAnsi="Arial" w:cs="Arial"/>
                <w:kern w:val="0"/>
              </w:rPr>
              <w:t>合同</w:t>
            </w:r>
          </w:p>
          <w:p w14:paraId="6F628FD0" w14:textId="77777777" w:rsidR="008A54E8" w:rsidRDefault="00771D7C">
            <w:pPr>
              <w:jc w:val="center"/>
              <w:rPr>
                <w:rFonts w:ascii="Arial" w:hAnsi="Arial" w:cs="Arial"/>
              </w:rPr>
            </w:pPr>
            <w:r>
              <w:rPr>
                <w:rFonts w:ascii="Arial" w:hAnsi="Arial" w:cs="Arial"/>
                <w:kern w:val="0"/>
              </w:rPr>
              <w:t>签订时间</w:t>
            </w:r>
          </w:p>
        </w:tc>
        <w:tc>
          <w:tcPr>
            <w:tcW w:w="685" w:type="dxa"/>
            <w:tcBorders>
              <w:bottom w:val="single" w:sz="4" w:space="0" w:color="auto"/>
            </w:tcBorders>
            <w:vAlign w:val="center"/>
          </w:tcPr>
          <w:p w14:paraId="333408A9" w14:textId="77777777" w:rsidR="008A54E8" w:rsidRDefault="00771D7C">
            <w:pPr>
              <w:jc w:val="center"/>
              <w:rPr>
                <w:rFonts w:ascii="Arial" w:hAnsi="Arial" w:cs="Arial"/>
                <w:spacing w:val="-20"/>
              </w:rPr>
            </w:pPr>
            <w:r>
              <w:rPr>
                <w:rFonts w:ascii="Arial" w:hAnsi="Arial" w:cs="Arial"/>
              </w:rPr>
              <w:t>项目单位</w:t>
            </w:r>
          </w:p>
        </w:tc>
        <w:tc>
          <w:tcPr>
            <w:tcW w:w="781" w:type="dxa"/>
            <w:tcBorders>
              <w:bottom w:val="single" w:sz="4" w:space="0" w:color="auto"/>
            </w:tcBorders>
            <w:vAlign w:val="center"/>
          </w:tcPr>
          <w:p w14:paraId="6E3D1D06" w14:textId="77777777" w:rsidR="008A54E8" w:rsidRDefault="00771D7C">
            <w:pPr>
              <w:jc w:val="center"/>
              <w:rPr>
                <w:rFonts w:ascii="Arial" w:hAnsi="Arial" w:cs="Arial"/>
              </w:rPr>
            </w:pPr>
            <w:r>
              <w:rPr>
                <w:rFonts w:ascii="Arial" w:hAnsi="Arial" w:cs="Arial"/>
              </w:rPr>
              <w:t>项目单位</w:t>
            </w:r>
          </w:p>
          <w:p w14:paraId="398F6305" w14:textId="77777777" w:rsidR="008A54E8" w:rsidRDefault="00771D7C">
            <w:pPr>
              <w:jc w:val="center"/>
              <w:rPr>
                <w:rFonts w:ascii="Arial" w:hAnsi="Arial" w:cs="Arial"/>
                <w:spacing w:val="-20"/>
              </w:rPr>
            </w:pPr>
            <w:r>
              <w:rPr>
                <w:rFonts w:ascii="Arial" w:hAnsi="Arial" w:cs="Arial"/>
              </w:rPr>
              <w:t>联系人</w:t>
            </w:r>
            <w:r>
              <w:rPr>
                <w:rFonts w:ascii="Arial" w:hAnsi="Arial" w:cs="Arial"/>
              </w:rPr>
              <w:t>/</w:t>
            </w:r>
            <w:r>
              <w:rPr>
                <w:rFonts w:ascii="Arial" w:hAnsi="Arial" w:cs="Arial"/>
              </w:rPr>
              <w:t>电话</w:t>
            </w:r>
          </w:p>
        </w:tc>
        <w:tc>
          <w:tcPr>
            <w:tcW w:w="1499" w:type="dxa"/>
            <w:tcBorders>
              <w:bottom w:val="single" w:sz="4" w:space="0" w:color="auto"/>
            </w:tcBorders>
            <w:vAlign w:val="center"/>
          </w:tcPr>
          <w:p w14:paraId="4CD689C3" w14:textId="77777777" w:rsidR="008A54E8" w:rsidRDefault="00771D7C">
            <w:pPr>
              <w:jc w:val="center"/>
              <w:rPr>
                <w:rFonts w:ascii="Arial" w:hAnsi="Arial" w:cs="Arial"/>
              </w:rPr>
            </w:pPr>
            <w:r>
              <w:rPr>
                <w:rFonts w:ascii="Arial" w:hAnsi="Arial" w:cs="Arial"/>
              </w:rPr>
              <w:t>合同内容中包含所投包的产品类别</w:t>
            </w:r>
          </w:p>
        </w:tc>
        <w:tc>
          <w:tcPr>
            <w:tcW w:w="1647" w:type="dxa"/>
            <w:tcBorders>
              <w:bottom w:val="single" w:sz="4" w:space="0" w:color="auto"/>
            </w:tcBorders>
            <w:vAlign w:val="center"/>
          </w:tcPr>
          <w:p w14:paraId="5D6FDA99" w14:textId="77777777" w:rsidR="008A54E8" w:rsidRDefault="00771D7C">
            <w:pPr>
              <w:jc w:val="center"/>
              <w:rPr>
                <w:rFonts w:ascii="Arial" w:hAnsi="Arial" w:cs="Arial"/>
              </w:rPr>
            </w:pPr>
            <w:r>
              <w:rPr>
                <w:rFonts w:ascii="Arial" w:hAnsi="Arial" w:cs="Arial"/>
              </w:rPr>
              <w:t>全部合同包含的所投包内产品类别数量</w:t>
            </w:r>
          </w:p>
        </w:tc>
        <w:tc>
          <w:tcPr>
            <w:tcW w:w="2541" w:type="dxa"/>
            <w:tcBorders>
              <w:bottom w:val="single" w:sz="4" w:space="0" w:color="auto"/>
            </w:tcBorders>
            <w:vAlign w:val="center"/>
          </w:tcPr>
          <w:p w14:paraId="27221AD7" w14:textId="77777777" w:rsidR="008A54E8" w:rsidRDefault="00771D7C">
            <w:pPr>
              <w:jc w:val="center"/>
              <w:rPr>
                <w:rFonts w:ascii="Arial" w:hAnsi="Arial" w:cs="Arial"/>
              </w:rPr>
            </w:pPr>
            <w:r>
              <w:rPr>
                <w:rFonts w:ascii="Arial" w:hAnsi="Arial" w:cs="Arial"/>
              </w:rPr>
              <w:t>所投包产品质量监督抽查工作任务产品类别数占比（</w:t>
            </w:r>
            <w:r>
              <w:rPr>
                <w:rFonts w:ascii="Arial" w:hAnsi="Arial" w:cs="Arial"/>
              </w:rPr>
              <w:t>%</w:t>
            </w:r>
            <w:r>
              <w:rPr>
                <w:rFonts w:ascii="Arial" w:hAnsi="Arial" w:cs="Arial"/>
              </w:rPr>
              <w:t>）</w:t>
            </w:r>
          </w:p>
        </w:tc>
      </w:tr>
      <w:tr w:rsidR="008A54E8" w14:paraId="3712AD55" w14:textId="77777777">
        <w:trPr>
          <w:cantSplit/>
          <w:trHeight w:val="630"/>
          <w:jc w:val="center"/>
        </w:trPr>
        <w:tc>
          <w:tcPr>
            <w:tcW w:w="537" w:type="dxa"/>
            <w:vAlign w:val="center"/>
          </w:tcPr>
          <w:p w14:paraId="76E699E7" w14:textId="77777777" w:rsidR="008A54E8" w:rsidRDefault="00771D7C">
            <w:pPr>
              <w:widowControl/>
              <w:jc w:val="center"/>
              <w:rPr>
                <w:rFonts w:ascii="Arial" w:hAnsi="Arial" w:cs="Arial"/>
                <w:kern w:val="0"/>
              </w:rPr>
            </w:pPr>
            <w:r>
              <w:rPr>
                <w:rFonts w:ascii="Arial" w:hAnsi="Arial" w:cs="Arial"/>
                <w:kern w:val="0"/>
              </w:rPr>
              <w:t>1</w:t>
            </w:r>
          </w:p>
        </w:tc>
        <w:tc>
          <w:tcPr>
            <w:tcW w:w="686" w:type="dxa"/>
            <w:vAlign w:val="center"/>
          </w:tcPr>
          <w:p w14:paraId="07AB3526" w14:textId="77777777" w:rsidR="008A54E8" w:rsidRDefault="008A54E8">
            <w:pPr>
              <w:jc w:val="center"/>
              <w:rPr>
                <w:rFonts w:ascii="Arial" w:hAnsi="Arial" w:cs="Arial"/>
              </w:rPr>
            </w:pPr>
          </w:p>
        </w:tc>
        <w:tc>
          <w:tcPr>
            <w:tcW w:w="686" w:type="dxa"/>
            <w:vAlign w:val="center"/>
          </w:tcPr>
          <w:p w14:paraId="4E229A97" w14:textId="77777777" w:rsidR="008A54E8" w:rsidRDefault="008A54E8">
            <w:pPr>
              <w:jc w:val="center"/>
              <w:rPr>
                <w:rFonts w:ascii="Arial" w:hAnsi="Arial" w:cs="Arial"/>
              </w:rPr>
            </w:pPr>
          </w:p>
        </w:tc>
        <w:tc>
          <w:tcPr>
            <w:tcW w:w="685" w:type="dxa"/>
            <w:vAlign w:val="center"/>
          </w:tcPr>
          <w:p w14:paraId="20917E01" w14:textId="77777777" w:rsidR="008A54E8" w:rsidRDefault="008A54E8">
            <w:pPr>
              <w:jc w:val="center"/>
              <w:rPr>
                <w:rFonts w:ascii="Arial" w:hAnsi="Arial" w:cs="Arial"/>
              </w:rPr>
            </w:pPr>
          </w:p>
        </w:tc>
        <w:tc>
          <w:tcPr>
            <w:tcW w:w="781" w:type="dxa"/>
            <w:vAlign w:val="center"/>
          </w:tcPr>
          <w:p w14:paraId="089BBC77" w14:textId="77777777" w:rsidR="008A54E8" w:rsidRDefault="008A54E8">
            <w:pPr>
              <w:jc w:val="center"/>
              <w:rPr>
                <w:rFonts w:ascii="Arial" w:hAnsi="Arial" w:cs="Arial"/>
              </w:rPr>
            </w:pPr>
          </w:p>
        </w:tc>
        <w:tc>
          <w:tcPr>
            <w:tcW w:w="1499" w:type="dxa"/>
            <w:vAlign w:val="center"/>
          </w:tcPr>
          <w:p w14:paraId="5999DB60" w14:textId="77777777" w:rsidR="008A54E8" w:rsidRDefault="008A54E8">
            <w:pPr>
              <w:jc w:val="center"/>
              <w:rPr>
                <w:rFonts w:ascii="Arial" w:hAnsi="Arial" w:cs="Arial"/>
              </w:rPr>
            </w:pPr>
          </w:p>
        </w:tc>
        <w:tc>
          <w:tcPr>
            <w:tcW w:w="1647" w:type="dxa"/>
            <w:vMerge w:val="restart"/>
          </w:tcPr>
          <w:p w14:paraId="7E81C9EA" w14:textId="77777777" w:rsidR="008A54E8" w:rsidRDefault="008A54E8">
            <w:pPr>
              <w:jc w:val="center"/>
              <w:rPr>
                <w:rFonts w:ascii="Arial" w:hAnsi="Arial" w:cs="Arial"/>
              </w:rPr>
            </w:pPr>
          </w:p>
        </w:tc>
        <w:tc>
          <w:tcPr>
            <w:tcW w:w="2541" w:type="dxa"/>
            <w:vMerge w:val="restart"/>
          </w:tcPr>
          <w:p w14:paraId="542C0041" w14:textId="77777777" w:rsidR="008A54E8" w:rsidRDefault="008A54E8">
            <w:pPr>
              <w:jc w:val="center"/>
              <w:rPr>
                <w:rFonts w:ascii="Arial" w:hAnsi="Arial" w:cs="Arial"/>
              </w:rPr>
            </w:pPr>
          </w:p>
        </w:tc>
      </w:tr>
      <w:tr w:rsidR="008A54E8" w14:paraId="52FE0E70" w14:textId="77777777">
        <w:trPr>
          <w:cantSplit/>
          <w:trHeight w:val="630"/>
          <w:jc w:val="center"/>
        </w:trPr>
        <w:tc>
          <w:tcPr>
            <w:tcW w:w="537" w:type="dxa"/>
            <w:vAlign w:val="center"/>
          </w:tcPr>
          <w:p w14:paraId="6290690C" w14:textId="77777777" w:rsidR="008A54E8" w:rsidRDefault="00771D7C">
            <w:pPr>
              <w:widowControl/>
              <w:jc w:val="center"/>
              <w:rPr>
                <w:rFonts w:ascii="Arial" w:hAnsi="Arial" w:cs="Arial"/>
                <w:kern w:val="0"/>
              </w:rPr>
            </w:pPr>
            <w:r>
              <w:rPr>
                <w:rFonts w:ascii="Arial" w:hAnsi="Arial" w:cs="Arial"/>
                <w:kern w:val="0"/>
              </w:rPr>
              <w:t>2</w:t>
            </w:r>
          </w:p>
        </w:tc>
        <w:tc>
          <w:tcPr>
            <w:tcW w:w="686" w:type="dxa"/>
            <w:vAlign w:val="center"/>
          </w:tcPr>
          <w:p w14:paraId="591AE306" w14:textId="77777777" w:rsidR="008A54E8" w:rsidRDefault="008A54E8">
            <w:pPr>
              <w:jc w:val="center"/>
              <w:rPr>
                <w:rFonts w:ascii="Arial" w:hAnsi="Arial" w:cs="Arial"/>
              </w:rPr>
            </w:pPr>
          </w:p>
        </w:tc>
        <w:tc>
          <w:tcPr>
            <w:tcW w:w="686" w:type="dxa"/>
            <w:vAlign w:val="center"/>
          </w:tcPr>
          <w:p w14:paraId="77844C12" w14:textId="77777777" w:rsidR="008A54E8" w:rsidRDefault="008A54E8">
            <w:pPr>
              <w:jc w:val="center"/>
              <w:rPr>
                <w:rFonts w:ascii="Arial" w:hAnsi="Arial" w:cs="Arial"/>
              </w:rPr>
            </w:pPr>
          </w:p>
        </w:tc>
        <w:tc>
          <w:tcPr>
            <w:tcW w:w="685" w:type="dxa"/>
            <w:vAlign w:val="center"/>
          </w:tcPr>
          <w:p w14:paraId="29674826" w14:textId="77777777" w:rsidR="008A54E8" w:rsidRDefault="008A54E8">
            <w:pPr>
              <w:jc w:val="center"/>
              <w:rPr>
                <w:rFonts w:ascii="Arial" w:hAnsi="Arial" w:cs="Arial"/>
              </w:rPr>
            </w:pPr>
          </w:p>
        </w:tc>
        <w:tc>
          <w:tcPr>
            <w:tcW w:w="781" w:type="dxa"/>
            <w:vAlign w:val="center"/>
          </w:tcPr>
          <w:p w14:paraId="7A47AC26" w14:textId="77777777" w:rsidR="008A54E8" w:rsidRDefault="008A54E8">
            <w:pPr>
              <w:jc w:val="center"/>
              <w:rPr>
                <w:rFonts w:ascii="Arial" w:hAnsi="Arial" w:cs="Arial"/>
              </w:rPr>
            </w:pPr>
          </w:p>
        </w:tc>
        <w:tc>
          <w:tcPr>
            <w:tcW w:w="1499" w:type="dxa"/>
            <w:vAlign w:val="center"/>
          </w:tcPr>
          <w:p w14:paraId="2AA41F8C" w14:textId="77777777" w:rsidR="008A54E8" w:rsidRDefault="008A54E8">
            <w:pPr>
              <w:jc w:val="center"/>
              <w:rPr>
                <w:rFonts w:ascii="Arial" w:hAnsi="Arial" w:cs="Arial"/>
              </w:rPr>
            </w:pPr>
          </w:p>
        </w:tc>
        <w:tc>
          <w:tcPr>
            <w:tcW w:w="1647" w:type="dxa"/>
            <w:vMerge/>
          </w:tcPr>
          <w:p w14:paraId="755B0D81" w14:textId="77777777" w:rsidR="008A54E8" w:rsidRDefault="008A54E8">
            <w:pPr>
              <w:jc w:val="center"/>
              <w:rPr>
                <w:rFonts w:ascii="Arial" w:hAnsi="Arial" w:cs="Arial"/>
              </w:rPr>
            </w:pPr>
          </w:p>
        </w:tc>
        <w:tc>
          <w:tcPr>
            <w:tcW w:w="2541" w:type="dxa"/>
            <w:vMerge/>
          </w:tcPr>
          <w:p w14:paraId="4122114A" w14:textId="77777777" w:rsidR="008A54E8" w:rsidRDefault="008A54E8">
            <w:pPr>
              <w:jc w:val="center"/>
              <w:rPr>
                <w:rFonts w:ascii="Arial" w:hAnsi="Arial" w:cs="Arial"/>
              </w:rPr>
            </w:pPr>
          </w:p>
        </w:tc>
      </w:tr>
      <w:tr w:rsidR="008A54E8" w14:paraId="40797F2E" w14:textId="77777777">
        <w:trPr>
          <w:cantSplit/>
          <w:trHeight w:val="630"/>
          <w:jc w:val="center"/>
        </w:trPr>
        <w:tc>
          <w:tcPr>
            <w:tcW w:w="537" w:type="dxa"/>
            <w:vAlign w:val="center"/>
          </w:tcPr>
          <w:p w14:paraId="777CAE42" w14:textId="77777777" w:rsidR="008A54E8" w:rsidRDefault="00771D7C">
            <w:pPr>
              <w:widowControl/>
              <w:jc w:val="center"/>
              <w:rPr>
                <w:rFonts w:ascii="Arial" w:hAnsi="Arial" w:cs="Arial"/>
                <w:kern w:val="0"/>
              </w:rPr>
            </w:pPr>
            <w:r>
              <w:rPr>
                <w:rFonts w:ascii="Arial" w:hAnsi="Arial" w:cs="Arial"/>
                <w:kern w:val="0"/>
              </w:rPr>
              <w:t>…</w:t>
            </w:r>
          </w:p>
        </w:tc>
        <w:tc>
          <w:tcPr>
            <w:tcW w:w="686" w:type="dxa"/>
            <w:vAlign w:val="center"/>
          </w:tcPr>
          <w:p w14:paraId="05361670" w14:textId="77777777" w:rsidR="008A54E8" w:rsidRDefault="008A54E8">
            <w:pPr>
              <w:jc w:val="center"/>
              <w:rPr>
                <w:rFonts w:ascii="Arial" w:hAnsi="Arial" w:cs="Arial"/>
              </w:rPr>
            </w:pPr>
          </w:p>
        </w:tc>
        <w:tc>
          <w:tcPr>
            <w:tcW w:w="686" w:type="dxa"/>
            <w:vAlign w:val="center"/>
          </w:tcPr>
          <w:p w14:paraId="07076EEE" w14:textId="77777777" w:rsidR="008A54E8" w:rsidRDefault="008A54E8">
            <w:pPr>
              <w:jc w:val="center"/>
              <w:rPr>
                <w:rFonts w:ascii="Arial" w:hAnsi="Arial" w:cs="Arial"/>
              </w:rPr>
            </w:pPr>
          </w:p>
        </w:tc>
        <w:tc>
          <w:tcPr>
            <w:tcW w:w="685" w:type="dxa"/>
            <w:vAlign w:val="center"/>
          </w:tcPr>
          <w:p w14:paraId="43374254" w14:textId="77777777" w:rsidR="008A54E8" w:rsidRDefault="008A54E8">
            <w:pPr>
              <w:jc w:val="center"/>
              <w:rPr>
                <w:rFonts w:ascii="Arial" w:hAnsi="Arial" w:cs="Arial"/>
              </w:rPr>
            </w:pPr>
          </w:p>
        </w:tc>
        <w:tc>
          <w:tcPr>
            <w:tcW w:w="781" w:type="dxa"/>
            <w:vAlign w:val="center"/>
          </w:tcPr>
          <w:p w14:paraId="39F86E40" w14:textId="77777777" w:rsidR="008A54E8" w:rsidRDefault="008A54E8">
            <w:pPr>
              <w:jc w:val="center"/>
              <w:rPr>
                <w:rFonts w:ascii="Arial" w:hAnsi="Arial" w:cs="Arial"/>
              </w:rPr>
            </w:pPr>
          </w:p>
        </w:tc>
        <w:tc>
          <w:tcPr>
            <w:tcW w:w="1499" w:type="dxa"/>
            <w:vAlign w:val="center"/>
          </w:tcPr>
          <w:p w14:paraId="0AAA7002" w14:textId="77777777" w:rsidR="008A54E8" w:rsidRDefault="008A54E8">
            <w:pPr>
              <w:jc w:val="center"/>
              <w:rPr>
                <w:rFonts w:ascii="Arial" w:hAnsi="Arial" w:cs="Arial"/>
              </w:rPr>
            </w:pPr>
          </w:p>
        </w:tc>
        <w:tc>
          <w:tcPr>
            <w:tcW w:w="1647" w:type="dxa"/>
            <w:vMerge/>
          </w:tcPr>
          <w:p w14:paraId="4797BFA3" w14:textId="77777777" w:rsidR="008A54E8" w:rsidRDefault="008A54E8">
            <w:pPr>
              <w:jc w:val="center"/>
              <w:rPr>
                <w:rFonts w:ascii="Arial" w:hAnsi="Arial" w:cs="Arial"/>
              </w:rPr>
            </w:pPr>
          </w:p>
        </w:tc>
        <w:tc>
          <w:tcPr>
            <w:tcW w:w="2541" w:type="dxa"/>
            <w:vMerge/>
          </w:tcPr>
          <w:p w14:paraId="239FB1EC" w14:textId="77777777" w:rsidR="008A54E8" w:rsidRDefault="008A54E8">
            <w:pPr>
              <w:jc w:val="center"/>
              <w:rPr>
                <w:rFonts w:ascii="Arial" w:hAnsi="Arial" w:cs="Arial"/>
              </w:rPr>
            </w:pPr>
          </w:p>
        </w:tc>
      </w:tr>
    </w:tbl>
    <w:p w14:paraId="1010D664" w14:textId="77777777" w:rsidR="008A54E8" w:rsidRDefault="00771D7C">
      <w:pPr>
        <w:spacing w:line="360" w:lineRule="auto"/>
        <w:rPr>
          <w:rFonts w:ascii="Arial" w:hAnsi="Arial" w:cs="Arial"/>
          <w:color w:val="000000"/>
          <w:sz w:val="22"/>
        </w:rPr>
      </w:pPr>
      <w:r>
        <w:rPr>
          <w:rFonts w:ascii="Arial" w:hAnsi="Arial" w:cs="Arial"/>
          <w:color w:val="000000"/>
          <w:sz w:val="22"/>
        </w:rPr>
        <w:t>注：</w:t>
      </w:r>
      <w:r>
        <w:rPr>
          <w:rFonts w:ascii="Arial" w:hAnsi="Arial" w:cs="Arial"/>
          <w:color w:val="000000"/>
          <w:sz w:val="22"/>
        </w:rPr>
        <w:t>1</w:t>
      </w:r>
      <w:r>
        <w:rPr>
          <w:rFonts w:ascii="Arial" w:hAnsi="Arial" w:cs="Arial"/>
          <w:color w:val="000000"/>
          <w:sz w:val="22"/>
        </w:rPr>
        <w:t>、业绩的认定标准及有效证明文件要求见第三章《评标方法和评标标准》。</w:t>
      </w:r>
    </w:p>
    <w:p w14:paraId="70FD6329" w14:textId="77777777" w:rsidR="008A54E8" w:rsidRDefault="00771D7C">
      <w:pPr>
        <w:spacing w:line="360" w:lineRule="auto"/>
        <w:ind w:firstLineChars="200" w:firstLine="440"/>
        <w:rPr>
          <w:rFonts w:ascii="Arial" w:hAnsi="Arial" w:cs="Arial"/>
          <w:color w:val="000000"/>
          <w:sz w:val="22"/>
        </w:rPr>
      </w:pPr>
      <w:r>
        <w:rPr>
          <w:rFonts w:ascii="Arial" w:hAnsi="Arial" w:cs="Arial"/>
          <w:color w:val="000000"/>
          <w:sz w:val="22"/>
        </w:rPr>
        <w:t>2</w:t>
      </w:r>
      <w:r>
        <w:rPr>
          <w:rFonts w:ascii="Arial" w:hAnsi="Arial" w:cs="Arial"/>
          <w:color w:val="000000"/>
          <w:sz w:val="22"/>
        </w:rPr>
        <w:t>、投标人应随本表附有效证明材料，业绩证明材料应提供复印件，且内容清晰。投标人应将提供的有效证明材料按本表形式及编号顺序进行编排。未提供有效证明材料的业绩在评标时将不予认可。</w:t>
      </w:r>
    </w:p>
    <w:p w14:paraId="43D21BDF" w14:textId="77777777" w:rsidR="008A54E8" w:rsidRDefault="00771D7C">
      <w:pPr>
        <w:spacing w:line="360" w:lineRule="auto"/>
        <w:ind w:firstLineChars="200" w:firstLine="440"/>
        <w:rPr>
          <w:rFonts w:ascii="Arial" w:hAnsi="Arial" w:cs="Arial"/>
          <w:sz w:val="22"/>
        </w:rPr>
      </w:pPr>
      <w:r>
        <w:rPr>
          <w:rFonts w:ascii="Arial" w:hAnsi="Arial" w:cs="Arial"/>
          <w:color w:val="000000"/>
          <w:sz w:val="22"/>
        </w:rPr>
        <w:t>3</w:t>
      </w:r>
      <w:r>
        <w:rPr>
          <w:rFonts w:ascii="Arial" w:hAnsi="Arial" w:cs="Arial"/>
          <w:color w:val="000000"/>
          <w:sz w:val="22"/>
        </w:rPr>
        <w:t>、本表中信息如有虚假，</w:t>
      </w:r>
      <w:r>
        <w:rPr>
          <w:rFonts w:ascii="Arial" w:hAnsi="Arial" w:cs="Arial"/>
          <w:sz w:val="22"/>
        </w:rPr>
        <w:t>依据《政府采购法》第七十七条</w:t>
      </w:r>
      <w:r>
        <w:rPr>
          <w:rFonts w:ascii="Arial" w:hAnsi="Arial" w:cs="Arial"/>
          <w:sz w:val="22"/>
        </w:rPr>
        <w:t>“</w:t>
      </w:r>
      <w:r>
        <w:rPr>
          <w:rFonts w:ascii="Arial" w:hAnsi="Arial" w:cs="Arial"/>
          <w:sz w:val="22"/>
        </w:rPr>
        <w:t>提供虚假材料谋取中标、成交的</w:t>
      </w:r>
      <w:r>
        <w:rPr>
          <w:rFonts w:ascii="Arial" w:hAnsi="Arial" w:cs="Arial"/>
          <w:sz w:val="22"/>
        </w:rPr>
        <w:t>”</w:t>
      </w:r>
      <w:r>
        <w:rPr>
          <w:rFonts w:ascii="Arial" w:hAnsi="Arial" w:cs="Arial"/>
          <w:sz w:val="22"/>
        </w:rPr>
        <w:t>有关规定予以处理。</w:t>
      </w:r>
    </w:p>
    <w:p w14:paraId="6E841D24" w14:textId="77777777" w:rsidR="008A54E8" w:rsidRDefault="00771D7C">
      <w:pPr>
        <w:spacing w:line="360" w:lineRule="auto"/>
        <w:ind w:firstLineChars="200" w:firstLine="440"/>
        <w:rPr>
          <w:rFonts w:ascii="Arial" w:hAnsi="Arial" w:cs="Arial"/>
          <w:sz w:val="22"/>
        </w:rPr>
      </w:pPr>
      <w:r>
        <w:rPr>
          <w:rFonts w:ascii="Arial" w:hAnsi="Arial" w:cs="Arial"/>
          <w:sz w:val="22"/>
        </w:rPr>
        <w:t>4</w:t>
      </w:r>
      <w:r>
        <w:rPr>
          <w:rFonts w:ascii="Arial" w:hAnsi="Arial" w:cs="Arial"/>
          <w:sz w:val="22"/>
        </w:rPr>
        <w:t>、例如</w:t>
      </w:r>
      <w:r>
        <w:rPr>
          <w:rFonts w:ascii="Arial" w:hAnsi="Arial" w:cs="Arial"/>
          <w:sz w:val="22"/>
        </w:rPr>
        <w:t>01</w:t>
      </w:r>
      <w:r>
        <w:rPr>
          <w:rFonts w:ascii="Arial" w:hAnsi="Arial" w:cs="Arial"/>
          <w:sz w:val="22"/>
        </w:rPr>
        <w:t>包，</w:t>
      </w:r>
      <w:r>
        <w:rPr>
          <w:rFonts w:ascii="Arial" w:hAnsi="Arial" w:cs="Arial" w:hint="eastAsia"/>
          <w:sz w:val="22"/>
        </w:rPr>
        <w:t>车辆相关产品等</w:t>
      </w:r>
      <w:r>
        <w:rPr>
          <w:rFonts w:ascii="Arial" w:hAnsi="Arial" w:cs="Arial" w:hint="eastAsia"/>
          <w:sz w:val="22"/>
        </w:rPr>
        <w:t>24</w:t>
      </w:r>
      <w:r>
        <w:rPr>
          <w:rFonts w:ascii="Arial" w:hAnsi="Arial" w:cs="Arial" w:hint="eastAsia"/>
          <w:sz w:val="22"/>
        </w:rPr>
        <w:t>类产品质量抽检服务，</w:t>
      </w:r>
      <w:r>
        <w:rPr>
          <w:rFonts w:ascii="Arial" w:hAnsi="Arial" w:cs="Arial"/>
          <w:sz w:val="22"/>
        </w:rPr>
        <w:t>共</w:t>
      </w:r>
      <w:r>
        <w:rPr>
          <w:rFonts w:ascii="Arial" w:hAnsi="Arial" w:cs="Arial"/>
          <w:sz w:val="22"/>
        </w:rPr>
        <w:t>24</w:t>
      </w:r>
      <w:r>
        <w:rPr>
          <w:rFonts w:ascii="Arial" w:hAnsi="Arial" w:cs="Arial"/>
          <w:sz w:val="22"/>
        </w:rPr>
        <w:t>项。</w:t>
      </w:r>
      <w:r>
        <w:rPr>
          <w:rFonts w:ascii="Arial" w:hAnsi="Arial" w:cs="Arial"/>
          <w:b/>
          <w:sz w:val="22"/>
        </w:rPr>
        <w:t>合同内容中包含所投包的产品类别</w:t>
      </w:r>
      <w:r>
        <w:rPr>
          <w:rFonts w:ascii="Arial" w:hAnsi="Arial" w:cs="Arial"/>
          <w:sz w:val="22"/>
        </w:rPr>
        <w:t>按照以上</w:t>
      </w:r>
      <w:r>
        <w:rPr>
          <w:rFonts w:ascii="Arial" w:hAnsi="Arial" w:cs="Arial"/>
          <w:sz w:val="22"/>
        </w:rPr>
        <w:t>24</w:t>
      </w:r>
      <w:r>
        <w:rPr>
          <w:rFonts w:ascii="Arial" w:hAnsi="Arial" w:cs="Arial"/>
          <w:sz w:val="22"/>
        </w:rPr>
        <w:t>项名称据实填写，</w:t>
      </w:r>
      <w:r>
        <w:rPr>
          <w:rFonts w:ascii="Arial" w:hAnsi="Arial" w:cs="Arial"/>
          <w:b/>
          <w:sz w:val="22"/>
        </w:rPr>
        <w:t>全部合同包含的所投包内产品类别数量</w:t>
      </w:r>
      <w:r>
        <w:rPr>
          <w:rFonts w:ascii="Arial" w:hAnsi="Arial" w:cs="Arial"/>
          <w:sz w:val="22"/>
        </w:rPr>
        <w:t>是指在以上</w:t>
      </w:r>
      <w:r>
        <w:rPr>
          <w:rFonts w:ascii="Arial" w:hAnsi="Arial" w:cs="Arial" w:hint="eastAsia"/>
          <w:sz w:val="22"/>
        </w:rPr>
        <w:t>2</w:t>
      </w:r>
      <w:r>
        <w:rPr>
          <w:rFonts w:ascii="Arial" w:hAnsi="Arial" w:cs="Arial"/>
          <w:sz w:val="22"/>
        </w:rPr>
        <w:t>4</w:t>
      </w:r>
      <w:r>
        <w:rPr>
          <w:rFonts w:ascii="Arial" w:hAnsi="Arial" w:cs="Arial"/>
          <w:sz w:val="22"/>
        </w:rPr>
        <w:t>项中涵盖的项数，如某单位全部业绩涵盖其中</w:t>
      </w:r>
      <w:r>
        <w:rPr>
          <w:rFonts w:ascii="Arial" w:hAnsi="Arial" w:cs="Arial"/>
          <w:sz w:val="22"/>
        </w:rPr>
        <w:t>7</w:t>
      </w:r>
      <w:r>
        <w:rPr>
          <w:rFonts w:ascii="Arial" w:hAnsi="Arial" w:cs="Arial"/>
          <w:sz w:val="22"/>
        </w:rPr>
        <w:t>项产品类别，则</w:t>
      </w:r>
      <w:r>
        <w:rPr>
          <w:rFonts w:ascii="Arial" w:hAnsi="Arial" w:cs="Arial"/>
          <w:b/>
          <w:sz w:val="22"/>
        </w:rPr>
        <w:t>所投包产品</w:t>
      </w:r>
      <w:bookmarkStart w:id="1456" w:name="OLE_LINK169"/>
      <w:bookmarkStart w:id="1457" w:name="OLE_LINK170"/>
      <w:bookmarkStart w:id="1458" w:name="OLE_LINK167"/>
      <w:bookmarkStart w:id="1459" w:name="OLE_LINK168"/>
      <w:r>
        <w:rPr>
          <w:rFonts w:ascii="Arial" w:hAnsi="Arial" w:cs="Arial"/>
          <w:b/>
          <w:sz w:val="22"/>
        </w:rPr>
        <w:t>质量监督抽查工作任务</w:t>
      </w:r>
      <w:bookmarkEnd w:id="1456"/>
      <w:bookmarkEnd w:id="1457"/>
      <w:r>
        <w:rPr>
          <w:rFonts w:ascii="Arial" w:hAnsi="Arial" w:cs="Arial"/>
          <w:b/>
          <w:sz w:val="22"/>
        </w:rPr>
        <w:t>产品类别数</w:t>
      </w:r>
      <w:bookmarkEnd w:id="1458"/>
      <w:bookmarkEnd w:id="1459"/>
      <w:r>
        <w:rPr>
          <w:rFonts w:ascii="Arial" w:hAnsi="Arial" w:cs="Arial"/>
          <w:b/>
          <w:sz w:val="22"/>
        </w:rPr>
        <w:t>占比</w:t>
      </w:r>
      <w:r>
        <w:rPr>
          <w:rFonts w:ascii="Arial" w:hAnsi="Arial" w:cs="Arial"/>
          <w:sz w:val="22"/>
        </w:rPr>
        <w:t>=7/24</w:t>
      </w:r>
      <w:r>
        <w:rPr>
          <w:rFonts w:ascii="Arial" w:hAnsi="Arial" w:cs="Arial"/>
          <w:sz w:val="22"/>
        </w:rPr>
        <w:t>。</w:t>
      </w:r>
    </w:p>
    <w:p w14:paraId="49415E59" w14:textId="77777777" w:rsidR="008A54E8" w:rsidRDefault="00771D7C">
      <w:pPr>
        <w:pStyle w:val="affff3"/>
        <w:rPr>
          <w:rFonts w:ascii="Arial" w:hAnsi="Arial" w:cs="Arial"/>
        </w:rPr>
      </w:pPr>
      <w:r>
        <w:rPr>
          <w:b w:val="0"/>
          <w:kern w:val="0"/>
          <w:sz w:val="30"/>
          <w:szCs w:val="30"/>
        </w:rPr>
        <w:br w:type="page"/>
      </w:r>
      <w:r>
        <w:rPr>
          <w:rFonts w:ascii="Arial" w:hAnsi="Arial" w:cs="Arial"/>
        </w:rPr>
        <w:lastRenderedPageBreak/>
        <w:t>业绩一览表建议格式（</w:t>
      </w:r>
      <w:r>
        <w:rPr>
          <w:rFonts w:ascii="Arial" w:hAnsi="Arial" w:cs="Arial"/>
        </w:rPr>
        <w:t>10</w:t>
      </w:r>
      <w:r>
        <w:rPr>
          <w:rFonts w:ascii="Arial" w:hAnsi="Arial" w:cs="Arial" w:hint="eastAsia"/>
        </w:rPr>
        <w:t>、</w:t>
      </w:r>
      <w:r>
        <w:rPr>
          <w:rFonts w:ascii="Arial" w:hAnsi="Arial" w:cs="Arial" w:hint="eastAsia"/>
        </w:rPr>
        <w:t>1</w:t>
      </w:r>
      <w:r>
        <w:rPr>
          <w:rFonts w:ascii="Arial" w:hAnsi="Arial" w:cs="Arial"/>
        </w:rPr>
        <w:t>1</w:t>
      </w:r>
      <w:r>
        <w:rPr>
          <w:rFonts w:ascii="Arial" w:hAnsi="Arial" w:cs="Arial"/>
        </w:rPr>
        <w:t>包适用）</w:t>
      </w:r>
    </w:p>
    <w:p w14:paraId="3E1FB0BD" w14:textId="77777777" w:rsidR="008A54E8" w:rsidRDefault="008A54E8"/>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315"/>
        <w:gridCol w:w="1672"/>
        <w:gridCol w:w="770"/>
        <w:gridCol w:w="1542"/>
        <w:gridCol w:w="1959"/>
      </w:tblGrid>
      <w:tr w:rsidR="008A54E8" w14:paraId="6074996E" w14:textId="77777777">
        <w:trPr>
          <w:cantSplit/>
          <w:trHeight w:val="630"/>
          <w:jc w:val="center"/>
        </w:trPr>
        <w:tc>
          <w:tcPr>
            <w:tcW w:w="804" w:type="dxa"/>
            <w:tcBorders>
              <w:bottom w:val="single" w:sz="4" w:space="0" w:color="auto"/>
            </w:tcBorders>
            <w:vAlign w:val="center"/>
          </w:tcPr>
          <w:p w14:paraId="6BCD5F4F" w14:textId="77777777" w:rsidR="008A54E8" w:rsidRDefault="00771D7C">
            <w:pPr>
              <w:jc w:val="center"/>
              <w:rPr>
                <w:rFonts w:ascii="Arial" w:hAnsi="Arial" w:cs="Arial"/>
              </w:rPr>
            </w:pPr>
            <w:r>
              <w:rPr>
                <w:rFonts w:ascii="Arial" w:hAnsi="Arial" w:cs="Arial"/>
                <w:kern w:val="0"/>
              </w:rPr>
              <w:t>序号</w:t>
            </w:r>
          </w:p>
        </w:tc>
        <w:tc>
          <w:tcPr>
            <w:tcW w:w="2315" w:type="dxa"/>
            <w:tcBorders>
              <w:bottom w:val="single" w:sz="4" w:space="0" w:color="auto"/>
            </w:tcBorders>
            <w:vAlign w:val="center"/>
          </w:tcPr>
          <w:p w14:paraId="40CE57E1" w14:textId="77777777" w:rsidR="008A54E8" w:rsidRDefault="00771D7C">
            <w:pPr>
              <w:jc w:val="center"/>
              <w:rPr>
                <w:rFonts w:ascii="Arial" w:hAnsi="Arial" w:cs="Arial"/>
              </w:rPr>
            </w:pPr>
            <w:r>
              <w:rPr>
                <w:rFonts w:ascii="Arial" w:hAnsi="Arial" w:cs="Arial"/>
              </w:rPr>
              <w:t>项目名称</w:t>
            </w:r>
          </w:p>
        </w:tc>
        <w:tc>
          <w:tcPr>
            <w:tcW w:w="1672" w:type="dxa"/>
            <w:tcBorders>
              <w:bottom w:val="single" w:sz="4" w:space="0" w:color="auto"/>
            </w:tcBorders>
            <w:vAlign w:val="center"/>
          </w:tcPr>
          <w:p w14:paraId="470E2815" w14:textId="77777777" w:rsidR="008A54E8" w:rsidRDefault="00771D7C">
            <w:pPr>
              <w:jc w:val="center"/>
              <w:rPr>
                <w:rFonts w:ascii="Arial" w:hAnsi="Arial" w:cs="Arial"/>
                <w:kern w:val="0"/>
              </w:rPr>
            </w:pPr>
            <w:r>
              <w:rPr>
                <w:rFonts w:ascii="Arial" w:hAnsi="Arial" w:cs="Arial"/>
                <w:kern w:val="0"/>
              </w:rPr>
              <w:t>合同</w:t>
            </w:r>
          </w:p>
          <w:p w14:paraId="05248333" w14:textId="77777777" w:rsidR="008A54E8" w:rsidRDefault="00771D7C">
            <w:pPr>
              <w:jc w:val="center"/>
              <w:rPr>
                <w:rFonts w:ascii="Arial" w:hAnsi="Arial" w:cs="Arial"/>
              </w:rPr>
            </w:pPr>
            <w:r>
              <w:rPr>
                <w:rFonts w:ascii="Arial" w:hAnsi="Arial" w:cs="Arial"/>
                <w:kern w:val="0"/>
              </w:rPr>
              <w:t>签订时间</w:t>
            </w:r>
          </w:p>
        </w:tc>
        <w:tc>
          <w:tcPr>
            <w:tcW w:w="770" w:type="dxa"/>
            <w:tcBorders>
              <w:bottom w:val="single" w:sz="4" w:space="0" w:color="auto"/>
            </w:tcBorders>
            <w:vAlign w:val="center"/>
          </w:tcPr>
          <w:p w14:paraId="64C9FFA3" w14:textId="77777777" w:rsidR="008A54E8" w:rsidRDefault="00771D7C">
            <w:pPr>
              <w:jc w:val="center"/>
              <w:rPr>
                <w:rFonts w:ascii="Arial" w:hAnsi="Arial" w:cs="Arial"/>
                <w:spacing w:val="-20"/>
              </w:rPr>
            </w:pPr>
            <w:r>
              <w:rPr>
                <w:rFonts w:ascii="Arial" w:hAnsi="Arial" w:cs="Arial"/>
              </w:rPr>
              <w:t>项目单位</w:t>
            </w:r>
          </w:p>
        </w:tc>
        <w:tc>
          <w:tcPr>
            <w:tcW w:w="1542" w:type="dxa"/>
            <w:tcBorders>
              <w:bottom w:val="single" w:sz="4" w:space="0" w:color="auto"/>
            </w:tcBorders>
            <w:vAlign w:val="center"/>
          </w:tcPr>
          <w:p w14:paraId="3460EE53" w14:textId="77777777" w:rsidR="008A54E8" w:rsidRDefault="00771D7C">
            <w:pPr>
              <w:jc w:val="center"/>
              <w:rPr>
                <w:rFonts w:ascii="Arial" w:hAnsi="Arial" w:cs="Arial"/>
              </w:rPr>
            </w:pPr>
            <w:r>
              <w:rPr>
                <w:rFonts w:ascii="Arial" w:hAnsi="Arial" w:cs="Arial"/>
              </w:rPr>
              <w:t>项目单位</w:t>
            </w:r>
          </w:p>
          <w:p w14:paraId="05A3C564" w14:textId="77777777" w:rsidR="008A54E8" w:rsidRDefault="00771D7C">
            <w:pPr>
              <w:jc w:val="center"/>
              <w:rPr>
                <w:rFonts w:ascii="Arial" w:hAnsi="Arial" w:cs="Arial"/>
                <w:spacing w:val="-20"/>
              </w:rPr>
            </w:pPr>
            <w:r>
              <w:rPr>
                <w:rFonts w:ascii="Arial" w:hAnsi="Arial" w:cs="Arial"/>
              </w:rPr>
              <w:t>联系人</w:t>
            </w:r>
            <w:r>
              <w:rPr>
                <w:rFonts w:ascii="Arial" w:hAnsi="Arial" w:cs="Arial"/>
              </w:rPr>
              <w:t>/</w:t>
            </w:r>
            <w:r>
              <w:rPr>
                <w:rFonts w:ascii="Arial" w:hAnsi="Arial" w:cs="Arial"/>
              </w:rPr>
              <w:t>电话</w:t>
            </w:r>
          </w:p>
        </w:tc>
        <w:tc>
          <w:tcPr>
            <w:tcW w:w="1959" w:type="dxa"/>
            <w:tcBorders>
              <w:bottom w:val="single" w:sz="4" w:space="0" w:color="auto"/>
            </w:tcBorders>
            <w:vAlign w:val="center"/>
          </w:tcPr>
          <w:p w14:paraId="76D83BA1" w14:textId="77777777" w:rsidR="008A54E8" w:rsidRDefault="00771D7C">
            <w:pPr>
              <w:jc w:val="center"/>
              <w:rPr>
                <w:rFonts w:ascii="Arial" w:hAnsi="Arial" w:cs="Arial"/>
              </w:rPr>
            </w:pPr>
            <w:r>
              <w:rPr>
                <w:rFonts w:ascii="Arial" w:hAnsi="Arial" w:cs="Arial"/>
              </w:rPr>
              <w:t>合同内容中包含所投包的产品类别</w:t>
            </w:r>
          </w:p>
        </w:tc>
      </w:tr>
      <w:tr w:rsidR="008A54E8" w14:paraId="06622616" w14:textId="77777777">
        <w:trPr>
          <w:cantSplit/>
          <w:trHeight w:val="630"/>
          <w:jc w:val="center"/>
        </w:trPr>
        <w:tc>
          <w:tcPr>
            <w:tcW w:w="804" w:type="dxa"/>
            <w:vAlign w:val="center"/>
          </w:tcPr>
          <w:p w14:paraId="742EFA3B" w14:textId="77777777" w:rsidR="008A54E8" w:rsidRDefault="00771D7C">
            <w:pPr>
              <w:widowControl/>
              <w:jc w:val="center"/>
              <w:rPr>
                <w:rFonts w:ascii="Arial" w:hAnsi="Arial" w:cs="Arial"/>
                <w:kern w:val="0"/>
              </w:rPr>
            </w:pPr>
            <w:r>
              <w:rPr>
                <w:rFonts w:ascii="Arial" w:hAnsi="Arial" w:cs="Arial"/>
                <w:kern w:val="0"/>
              </w:rPr>
              <w:t>1</w:t>
            </w:r>
          </w:p>
        </w:tc>
        <w:tc>
          <w:tcPr>
            <w:tcW w:w="2315" w:type="dxa"/>
            <w:vAlign w:val="center"/>
          </w:tcPr>
          <w:p w14:paraId="4942B181" w14:textId="77777777" w:rsidR="008A54E8" w:rsidRDefault="008A54E8">
            <w:pPr>
              <w:jc w:val="center"/>
              <w:rPr>
                <w:rFonts w:ascii="Arial" w:hAnsi="Arial" w:cs="Arial"/>
              </w:rPr>
            </w:pPr>
          </w:p>
        </w:tc>
        <w:tc>
          <w:tcPr>
            <w:tcW w:w="1672" w:type="dxa"/>
            <w:vAlign w:val="center"/>
          </w:tcPr>
          <w:p w14:paraId="1EA0764F" w14:textId="77777777" w:rsidR="008A54E8" w:rsidRDefault="008A54E8">
            <w:pPr>
              <w:jc w:val="center"/>
              <w:rPr>
                <w:rFonts w:ascii="Arial" w:hAnsi="Arial" w:cs="Arial"/>
              </w:rPr>
            </w:pPr>
          </w:p>
        </w:tc>
        <w:tc>
          <w:tcPr>
            <w:tcW w:w="770" w:type="dxa"/>
            <w:vAlign w:val="center"/>
          </w:tcPr>
          <w:p w14:paraId="0CE78361" w14:textId="77777777" w:rsidR="008A54E8" w:rsidRDefault="008A54E8">
            <w:pPr>
              <w:jc w:val="center"/>
              <w:rPr>
                <w:rFonts w:ascii="Arial" w:hAnsi="Arial" w:cs="Arial"/>
              </w:rPr>
            </w:pPr>
          </w:p>
        </w:tc>
        <w:tc>
          <w:tcPr>
            <w:tcW w:w="1542" w:type="dxa"/>
            <w:vAlign w:val="center"/>
          </w:tcPr>
          <w:p w14:paraId="28A7C913" w14:textId="77777777" w:rsidR="008A54E8" w:rsidRDefault="008A54E8">
            <w:pPr>
              <w:jc w:val="center"/>
              <w:rPr>
                <w:rFonts w:ascii="Arial" w:hAnsi="Arial" w:cs="Arial"/>
              </w:rPr>
            </w:pPr>
          </w:p>
        </w:tc>
        <w:tc>
          <w:tcPr>
            <w:tcW w:w="1959" w:type="dxa"/>
            <w:vAlign w:val="center"/>
          </w:tcPr>
          <w:p w14:paraId="47D9B784" w14:textId="77777777" w:rsidR="008A54E8" w:rsidRDefault="008A54E8">
            <w:pPr>
              <w:jc w:val="center"/>
              <w:rPr>
                <w:rFonts w:ascii="Arial" w:hAnsi="Arial" w:cs="Arial"/>
              </w:rPr>
            </w:pPr>
          </w:p>
        </w:tc>
      </w:tr>
      <w:tr w:rsidR="008A54E8" w14:paraId="7197C90A" w14:textId="77777777">
        <w:trPr>
          <w:cantSplit/>
          <w:trHeight w:val="630"/>
          <w:jc w:val="center"/>
        </w:trPr>
        <w:tc>
          <w:tcPr>
            <w:tcW w:w="804" w:type="dxa"/>
            <w:vAlign w:val="center"/>
          </w:tcPr>
          <w:p w14:paraId="7E5BD961" w14:textId="77777777" w:rsidR="008A54E8" w:rsidRDefault="00771D7C">
            <w:pPr>
              <w:widowControl/>
              <w:jc w:val="center"/>
              <w:rPr>
                <w:rFonts w:ascii="Arial" w:hAnsi="Arial" w:cs="Arial"/>
                <w:kern w:val="0"/>
              </w:rPr>
            </w:pPr>
            <w:r>
              <w:rPr>
                <w:rFonts w:ascii="Arial" w:hAnsi="Arial" w:cs="Arial"/>
                <w:kern w:val="0"/>
              </w:rPr>
              <w:t>2</w:t>
            </w:r>
          </w:p>
        </w:tc>
        <w:tc>
          <w:tcPr>
            <w:tcW w:w="2315" w:type="dxa"/>
            <w:vAlign w:val="center"/>
          </w:tcPr>
          <w:p w14:paraId="24AF51B4" w14:textId="77777777" w:rsidR="008A54E8" w:rsidRDefault="008A54E8">
            <w:pPr>
              <w:jc w:val="center"/>
              <w:rPr>
                <w:rFonts w:ascii="Arial" w:hAnsi="Arial" w:cs="Arial"/>
              </w:rPr>
            </w:pPr>
          </w:p>
        </w:tc>
        <w:tc>
          <w:tcPr>
            <w:tcW w:w="1672" w:type="dxa"/>
            <w:vAlign w:val="center"/>
          </w:tcPr>
          <w:p w14:paraId="74DE3CC8" w14:textId="77777777" w:rsidR="008A54E8" w:rsidRDefault="008A54E8">
            <w:pPr>
              <w:jc w:val="center"/>
              <w:rPr>
                <w:rFonts w:ascii="Arial" w:hAnsi="Arial" w:cs="Arial"/>
              </w:rPr>
            </w:pPr>
          </w:p>
        </w:tc>
        <w:tc>
          <w:tcPr>
            <w:tcW w:w="770" w:type="dxa"/>
            <w:vAlign w:val="center"/>
          </w:tcPr>
          <w:p w14:paraId="0CCEAF0F" w14:textId="77777777" w:rsidR="008A54E8" w:rsidRDefault="008A54E8">
            <w:pPr>
              <w:jc w:val="center"/>
              <w:rPr>
                <w:rFonts w:ascii="Arial" w:hAnsi="Arial" w:cs="Arial"/>
              </w:rPr>
            </w:pPr>
          </w:p>
        </w:tc>
        <w:tc>
          <w:tcPr>
            <w:tcW w:w="1542" w:type="dxa"/>
            <w:vAlign w:val="center"/>
          </w:tcPr>
          <w:p w14:paraId="701E833A" w14:textId="77777777" w:rsidR="008A54E8" w:rsidRDefault="008A54E8">
            <w:pPr>
              <w:jc w:val="center"/>
              <w:rPr>
                <w:rFonts w:ascii="Arial" w:hAnsi="Arial" w:cs="Arial"/>
              </w:rPr>
            </w:pPr>
          </w:p>
        </w:tc>
        <w:tc>
          <w:tcPr>
            <w:tcW w:w="1959" w:type="dxa"/>
            <w:vAlign w:val="center"/>
          </w:tcPr>
          <w:p w14:paraId="5D9D2B6C" w14:textId="77777777" w:rsidR="008A54E8" w:rsidRDefault="008A54E8">
            <w:pPr>
              <w:jc w:val="center"/>
              <w:rPr>
                <w:rFonts w:ascii="Arial" w:hAnsi="Arial" w:cs="Arial"/>
              </w:rPr>
            </w:pPr>
          </w:p>
        </w:tc>
      </w:tr>
      <w:tr w:rsidR="008A54E8" w14:paraId="207C9005" w14:textId="77777777">
        <w:trPr>
          <w:cantSplit/>
          <w:trHeight w:val="630"/>
          <w:jc w:val="center"/>
        </w:trPr>
        <w:tc>
          <w:tcPr>
            <w:tcW w:w="804" w:type="dxa"/>
            <w:vAlign w:val="center"/>
          </w:tcPr>
          <w:p w14:paraId="670879AB" w14:textId="77777777" w:rsidR="008A54E8" w:rsidRDefault="00771D7C">
            <w:pPr>
              <w:widowControl/>
              <w:jc w:val="center"/>
              <w:rPr>
                <w:rFonts w:ascii="Arial" w:hAnsi="Arial" w:cs="Arial"/>
                <w:kern w:val="0"/>
              </w:rPr>
            </w:pPr>
            <w:r>
              <w:rPr>
                <w:rFonts w:ascii="Arial" w:hAnsi="Arial" w:cs="Arial"/>
                <w:kern w:val="0"/>
              </w:rPr>
              <w:t>…</w:t>
            </w:r>
          </w:p>
        </w:tc>
        <w:tc>
          <w:tcPr>
            <w:tcW w:w="2315" w:type="dxa"/>
            <w:vAlign w:val="center"/>
          </w:tcPr>
          <w:p w14:paraId="4B308AD5" w14:textId="77777777" w:rsidR="008A54E8" w:rsidRDefault="008A54E8">
            <w:pPr>
              <w:jc w:val="center"/>
              <w:rPr>
                <w:rFonts w:ascii="Arial" w:hAnsi="Arial" w:cs="Arial"/>
              </w:rPr>
            </w:pPr>
          </w:p>
        </w:tc>
        <w:tc>
          <w:tcPr>
            <w:tcW w:w="1672" w:type="dxa"/>
            <w:vAlign w:val="center"/>
          </w:tcPr>
          <w:p w14:paraId="204AF4EF" w14:textId="77777777" w:rsidR="008A54E8" w:rsidRDefault="008A54E8">
            <w:pPr>
              <w:jc w:val="center"/>
              <w:rPr>
                <w:rFonts w:ascii="Arial" w:hAnsi="Arial" w:cs="Arial"/>
              </w:rPr>
            </w:pPr>
          </w:p>
        </w:tc>
        <w:tc>
          <w:tcPr>
            <w:tcW w:w="770" w:type="dxa"/>
            <w:vAlign w:val="center"/>
          </w:tcPr>
          <w:p w14:paraId="76A32959" w14:textId="77777777" w:rsidR="008A54E8" w:rsidRDefault="008A54E8">
            <w:pPr>
              <w:jc w:val="center"/>
              <w:rPr>
                <w:rFonts w:ascii="Arial" w:hAnsi="Arial" w:cs="Arial"/>
              </w:rPr>
            </w:pPr>
          </w:p>
        </w:tc>
        <w:tc>
          <w:tcPr>
            <w:tcW w:w="1542" w:type="dxa"/>
            <w:vAlign w:val="center"/>
          </w:tcPr>
          <w:p w14:paraId="6C7621D5" w14:textId="77777777" w:rsidR="008A54E8" w:rsidRDefault="008A54E8">
            <w:pPr>
              <w:jc w:val="center"/>
              <w:rPr>
                <w:rFonts w:ascii="Arial" w:hAnsi="Arial" w:cs="Arial"/>
              </w:rPr>
            </w:pPr>
          </w:p>
        </w:tc>
        <w:tc>
          <w:tcPr>
            <w:tcW w:w="1959" w:type="dxa"/>
            <w:vAlign w:val="center"/>
          </w:tcPr>
          <w:p w14:paraId="0AFCD4CE" w14:textId="77777777" w:rsidR="008A54E8" w:rsidRDefault="008A54E8">
            <w:pPr>
              <w:jc w:val="center"/>
              <w:rPr>
                <w:rFonts w:ascii="Arial" w:hAnsi="Arial" w:cs="Arial"/>
              </w:rPr>
            </w:pPr>
          </w:p>
        </w:tc>
      </w:tr>
    </w:tbl>
    <w:p w14:paraId="65ADD799" w14:textId="77777777" w:rsidR="008A54E8" w:rsidRDefault="00771D7C">
      <w:pPr>
        <w:ind w:firstLineChars="200" w:firstLine="420"/>
        <w:rPr>
          <w:rFonts w:ascii="Arial" w:hAnsi="Arial" w:cs="Arial"/>
        </w:rPr>
      </w:pPr>
      <w:r>
        <w:rPr>
          <w:rFonts w:ascii="Arial" w:hAnsi="Arial" w:cs="Arial"/>
        </w:rPr>
        <w:t>注：</w:t>
      </w:r>
      <w:r>
        <w:rPr>
          <w:rFonts w:ascii="Arial" w:hAnsi="Arial" w:cs="Arial"/>
        </w:rPr>
        <w:t>1</w:t>
      </w:r>
      <w:r>
        <w:rPr>
          <w:rFonts w:ascii="Arial" w:hAnsi="Arial" w:cs="Arial"/>
        </w:rPr>
        <w:t>、业绩的认定标准及有效证明文件要求见</w:t>
      </w:r>
      <w:r>
        <w:rPr>
          <w:rFonts w:ascii="Arial" w:hAnsi="Arial" w:cs="Arial"/>
          <w:color w:val="000000"/>
        </w:rPr>
        <w:t>第三章《评标方法和评标标准》</w:t>
      </w:r>
      <w:r>
        <w:rPr>
          <w:rFonts w:ascii="Arial" w:hAnsi="Arial" w:cs="Arial"/>
        </w:rPr>
        <w:t>。</w:t>
      </w:r>
    </w:p>
    <w:p w14:paraId="5934E2DF" w14:textId="77777777" w:rsidR="008A54E8" w:rsidRDefault="00771D7C">
      <w:pPr>
        <w:ind w:firstLineChars="200" w:firstLine="420"/>
        <w:rPr>
          <w:rFonts w:ascii="Arial" w:hAnsi="Arial" w:cs="Arial"/>
          <w:color w:val="000000"/>
        </w:rPr>
      </w:pPr>
      <w:r>
        <w:rPr>
          <w:rFonts w:ascii="Arial" w:hAnsi="Arial" w:cs="Arial"/>
          <w:color w:val="000000"/>
        </w:rPr>
        <w:t>2</w:t>
      </w:r>
      <w:r>
        <w:rPr>
          <w:rFonts w:ascii="Arial" w:hAnsi="Arial" w:cs="Arial"/>
          <w:color w:val="000000"/>
        </w:rPr>
        <w:t>、投标人应随本表附有效证明材料，业绩证明材料应提供复印件，且内容清晰。投标人应将提供的有效证明材料按本表形式及编号顺序进行编排。未提供有效证明材料的业绩在评标时将不予认可。</w:t>
      </w:r>
    </w:p>
    <w:p w14:paraId="5CF05A21" w14:textId="77777777" w:rsidR="008A54E8" w:rsidRDefault="00771D7C">
      <w:pPr>
        <w:ind w:firstLineChars="200" w:firstLine="420"/>
        <w:rPr>
          <w:rFonts w:ascii="Arial" w:hAnsi="Arial" w:cs="Arial"/>
        </w:rPr>
      </w:pPr>
      <w:r>
        <w:rPr>
          <w:rFonts w:ascii="Arial" w:hAnsi="Arial" w:cs="Arial"/>
          <w:color w:val="000000"/>
        </w:rPr>
        <w:t>3</w:t>
      </w:r>
      <w:r>
        <w:rPr>
          <w:rFonts w:ascii="Arial" w:hAnsi="Arial" w:cs="Arial"/>
          <w:color w:val="000000"/>
        </w:rPr>
        <w:t>、本表中信息如有虚假，</w:t>
      </w:r>
      <w:r>
        <w:rPr>
          <w:rFonts w:ascii="Arial" w:hAnsi="Arial" w:cs="Arial"/>
        </w:rPr>
        <w:t>依据《政府采购法》第七十七条</w:t>
      </w:r>
      <w:r>
        <w:rPr>
          <w:rFonts w:ascii="Arial" w:hAnsi="Arial" w:cs="Arial"/>
        </w:rPr>
        <w:t>“</w:t>
      </w:r>
      <w:r>
        <w:rPr>
          <w:rFonts w:ascii="Arial" w:hAnsi="Arial" w:cs="Arial"/>
        </w:rPr>
        <w:t>提供虚假材料谋取中标、成交的</w:t>
      </w:r>
      <w:r>
        <w:rPr>
          <w:rFonts w:ascii="Arial" w:hAnsi="Arial" w:cs="Arial"/>
        </w:rPr>
        <w:t>”</w:t>
      </w:r>
      <w:r>
        <w:rPr>
          <w:rFonts w:ascii="Arial" w:hAnsi="Arial" w:cs="Arial"/>
        </w:rPr>
        <w:t>有关规定予以处理。</w:t>
      </w:r>
    </w:p>
    <w:p w14:paraId="0BBE8B05" w14:textId="77777777" w:rsidR="008A54E8" w:rsidRDefault="00771D7C">
      <w:pPr>
        <w:ind w:firstLineChars="200" w:firstLine="420"/>
        <w:rPr>
          <w:rFonts w:ascii="Arial" w:hAnsi="Arial" w:cs="Arial"/>
        </w:rPr>
      </w:pPr>
      <w:r>
        <w:rPr>
          <w:rFonts w:ascii="Arial" w:hAnsi="Arial" w:cs="Arial"/>
        </w:rPr>
        <w:t>4</w:t>
      </w:r>
      <w:r>
        <w:rPr>
          <w:rFonts w:ascii="Arial" w:hAnsi="Arial" w:cs="Arial"/>
        </w:rPr>
        <w:t>、例如</w:t>
      </w:r>
      <w:r>
        <w:rPr>
          <w:rFonts w:ascii="Arial" w:hAnsi="Arial" w:cs="Arial"/>
        </w:rPr>
        <w:t>11</w:t>
      </w:r>
      <w:r>
        <w:rPr>
          <w:rFonts w:ascii="Arial" w:hAnsi="Arial" w:cs="Arial"/>
        </w:rPr>
        <w:t>包，产品类别为农林机械。合同内容中包含所投包的产品类别按照以上名称据实填写。</w:t>
      </w:r>
    </w:p>
    <w:p w14:paraId="307DF63C" w14:textId="77777777" w:rsidR="008A54E8" w:rsidRDefault="008A54E8">
      <w:pPr>
        <w:widowControl/>
        <w:jc w:val="left"/>
        <w:rPr>
          <w:rFonts w:ascii="宋体" w:hAnsi="宋体"/>
          <w:b/>
          <w:kern w:val="0"/>
          <w:sz w:val="30"/>
          <w:szCs w:val="30"/>
        </w:rPr>
      </w:pPr>
    </w:p>
    <w:p w14:paraId="3927EE4B" w14:textId="77777777" w:rsidR="008A54E8" w:rsidRDefault="00771D7C">
      <w:pPr>
        <w:widowControl/>
        <w:jc w:val="left"/>
        <w:rPr>
          <w:rFonts w:ascii="宋体" w:hAnsi="宋体"/>
          <w:b/>
          <w:kern w:val="0"/>
          <w:sz w:val="30"/>
          <w:szCs w:val="30"/>
        </w:rPr>
      </w:pPr>
      <w:r>
        <w:rPr>
          <w:rFonts w:ascii="宋体" w:hAnsi="宋体"/>
          <w:b/>
          <w:kern w:val="0"/>
          <w:sz w:val="30"/>
          <w:szCs w:val="30"/>
        </w:rPr>
        <w:br w:type="page"/>
      </w:r>
    </w:p>
    <w:p w14:paraId="7FDEEDFD" w14:textId="77777777" w:rsidR="008A54E8" w:rsidRDefault="008A54E8">
      <w:pPr>
        <w:widowControl/>
        <w:jc w:val="center"/>
        <w:rPr>
          <w:rFonts w:ascii="宋体" w:hAnsi="宋体"/>
          <w:b/>
          <w:kern w:val="0"/>
          <w:sz w:val="30"/>
          <w:szCs w:val="30"/>
        </w:rPr>
      </w:pPr>
    </w:p>
    <w:p w14:paraId="23417A97" w14:textId="77777777" w:rsidR="008A54E8" w:rsidRDefault="00771D7C">
      <w:pPr>
        <w:pStyle w:val="affff3"/>
        <w:rPr>
          <w:kern w:val="0"/>
          <w:sz w:val="30"/>
          <w:szCs w:val="30"/>
        </w:rPr>
      </w:pPr>
      <w:r>
        <w:rPr>
          <w:rFonts w:hint="eastAsia"/>
          <w:kern w:val="0"/>
          <w:sz w:val="30"/>
          <w:szCs w:val="30"/>
        </w:rPr>
        <w:t>1</w:t>
      </w:r>
      <w:r>
        <w:rPr>
          <w:kern w:val="0"/>
          <w:sz w:val="30"/>
          <w:szCs w:val="30"/>
        </w:rPr>
        <w:t>1-2</w:t>
      </w:r>
      <w:r>
        <w:rPr>
          <w:rFonts w:hint="eastAsia"/>
          <w:kern w:val="0"/>
          <w:sz w:val="30"/>
          <w:szCs w:val="30"/>
        </w:rPr>
        <w:t>承担重大活动、重大突发事件等专项抽检或技术保障情况</w:t>
      </w:r>
    </w:p>
    <w:p w14:paraId="08351E32" w14:textId="77777777" w:rsidR="008A54E8" w:rsidRDefault="00771D7C">
      <w:pPr>
        <w:widowControl/>
        <w:jc w:val="center"/>
        <w:rPr>
          <w:rFonts w:ascii="宋体" w:hAnsi="宋体"/>
          <w:b/>
          <w:kern w:val="0"/>
          <w:sz w:val="30"/>
          <w:szCs w:val="30"/>
        </w:rPr>
      </w:pPr>
      <w:r>
        <w:rPr>
          <w:rFonts w:ascii="宋体" w:hAnsi="宋体" w:hint="eastAsia"/>
          <w:b/>
          <w:kern w:val="0"/>
          <w:sz w:val="30"/>
          <w:szCs w:val="30"/>
        </w:rPr>
        <w:t>（格式自拟）</w:t>
      </w:r>
    </w:p>
    <w:p w14:paraId="2C7B00AA" w14:textId="77777777" w:rsidR="008A54E8" w:rsidRDefault="008A54E8">
      <w:pPr>
        <w:widowControl/>
        <w:jc w:val="center"/>
        <w:rPr>
          <w:rFonts w:ascii="宋体" w:hAnsi="宋体"/>
          <w:b/>
          <w:kern w:val="0"/>
          <w:sz w:val="30"/>
          <w:szCs w:val="30"/>
        </w:rPr>
      </w:pPr>
    </w:p>
    <w:p w14:paraId="71CDC5C9" w14:textId="77777777" w:rsidR="008A54E8" w:rsidRDefault="00771D7C">
      <w:pPr>
        <w:widowControl/>
        <w:jc w:val="left"/>
        <w:rPr>
          <w:rFonts w:ascii="宋体" w:hAnsi="宋体"/>
          <w:b/>
          <w:kern w:val="0"/>
          <w:sz w:val="30"/>
          <w:szCs w:val="30"/>
        </w:rPr>
      </w:pPr>
      <w:r>
        <w:rPr>
          <w:rFonts w:ascii="宋体" w:hAnsi="宋体"/>
          <w:b/>
          <w:kern w:val="0"/>
          <w:sz w:val="30"/>
          <w:szCs w:val="30"/>
        </w:rPr>
        <w:br w:type="page"/>
      </w:r>
    </w:p>
    <w:p w14:paraId="10CE293E" w14:textId="77777777" w:rsidR="008A54E8" w:rsidRDefault="00771D7C">
      <w:pPr>
        <w:pStyle w:val="affff3"/>
        <w:rPr>
          <w:kern w:val="0"/>
          <w:sz w:val="30"/>
          <w:szCs w:val="30"/>
        </w:rPr>
      </w:pPr>
      <w:r>
        <w:rPr>
          <w:kern w:val="0"/>
          <w:sz w:val="30"/>
          <w:szCs w:val="30"/>
        </w:rPr>
        <w:lastRenderedPageBreak/>
        <w:t>11-3</w:t>
      </w:r>
      <w:bookmarkStart w:id="1460" w:name="OLE_LINK350"/>
      <w:bookmarkStart w:id="1461" w:name="OLE_LINK351"/>
      <w:r>
        <w:rPr>
          <w:rFonts w:hint="eastAsia"/>
          <w:kern w:val="0"/>
          <w:sz w:val="30"/>
          <w:szCs w:val="30"/>
        </w:rPr>
        <w:t>参与标准制修订情况</w:t>
      </w:r>
      <w:bookmarkEnd w:id="1460"/>
      <w:bookmarkEnd w:id="1461"/>
    </w:p>
    <w:p w14:paraId="3A707554" w14:textId="77777777" w:rsidR="008A54E8" w:rsidRDefault="008A54E8">
      <w:pPr>
        <w:widowControl/>
        <w:rPr>
          <w:rFonts w:ascii="宋体" w:hAnsi="宋体"/>
          <w:b/>
          <w:kern w:val="0"/>
          <w:sz w:val="30"/>
          <w:szCs w:val="30"/>
        </w:rPr>
      </w:pPr>
    </w:p>
    <w:p w14:paraId="5EE90E2C" w14:textId="77777777" w:rsidR="008A54E8" w:rsidRDefault="00771D7C">
      <w:pPr>
        <w:pStyle w:val="affff3"/>
        <w:rPr>
          <w:rFonts w:ascii="Arial" w:hAnsi="Arial" w:cs="Arial"/>
          <w:color w:val="000000"/>
          <w:szCs w:val="20"/>
        </w:rPr>
      </w:pPr>
      <w:r>
        <w:rPr>
          <w:rFonts w:ascii="Arial" w:hAnsi="Arial" w:cs="Arial"/>
          <w:color w:val="000000"/>
          <w:szCs w:val="20"/>
        </w:rPr>
        <w:t>供应商（或供应商在职人员）参与标准制（修）订情况表建议格式</w:t>
      </w:r>
    </w:p>
    <w:p w14:paraId="2DD19C94" w14:textId="77777777" w:rsidR="008A54E8" w:rsidRDefault="008A54E8">
      <w:pPr>
        <w:widowControl/>
        <w:ind w:firstLineChars="200" w:firstLine="420"/>
        <w:jc w:val="left"/>
        <w:rPr>
          <w:rFonts w:ascii="Arial" w:hAnsi="Arial" w:cs="Arial"/>
          <w:color w:val="000000"/>
          <w:szCs w:val="20"/>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255"/>
        <w:gridCol w:w="4297"/>
        <w:gridCol w:w="955"/>
      </w:tblGrid>
      <w:tr w:rsidR="008A54E8" w14:paraId="63260C6D" w14:textId="77777777">
        <w:trPr>
          <w:trHeight w:val="510"/>
          <w:jc w:val="center"/>
        </w:trPr>
        <w:tc>
          <w:tcPr>
            <w:tcW w:w="1555" w:type="dxa"/>
            <w:vAlign w:val="center"/>
          </w:tcPr>
          <w:p w14:paraId="5D70B780" w14:textId="77777777" w:rsidR="008A54E8" w:rsidRDefault="00771D7C">
            <w:pPr>
              <w:pStyle w:val="af5"/>
              <w:spacing w:line="360" w:lineRule="auto"/>
              <w:jc w:val="center"/>
              <w:rPr>
                <w:rFonts w:ascii="Arial" w:hAnsi="Arial" w:cs="Arial" w:hint="default"/>
                <w:bCs/>
                <w:sz w:val="24"/>
                <w:szCs w:val="24"/>
              </w:rPr>
            </w:pPr>
            <w:r>
              <w:rPr>
                <w:rFonts w:ascii="Arial" w:hAnsi="Arial" w:cs="Arial"/>
                <w:kern w:val="0"/>
                <w:sz w:val="24"/>
              </w:rPr>
              <w:t>序号</w:t>
            </w:r>
          </w:p>
        </w:tc>
        <w:tc>
          <w:tcPr>
            <w:tcW w:w="2255" w:type="dxa"/>
            <w:vAlign w:val="center"/>
          </w:tcPr>
          <w:p w14:paraId="483C8C41" w14:textId="77777777" w:rsidR="008A54E8" w:rsidRDefault="00771D7C">
            <w:pPr>
              <w:pStyle w:val="af5"/>
              <w:spacing w:line="360" w:lineRule="auto"/>
              <w:jc w:val="center"/>
              <w:rPr>
                <w:rFonts w:ascii="Arial" w:hAnsi="Arial" w:cs="Arial" w:hint="default"/>
                <w:bCs/>
                <w:sz w:val="24"/>
                <w:szCs w:val="24"/>
              </w:rPr>
            </w:pPr>
            <w:r>
              <w:rPr>
                <w:rFonts w:ascii="Arial" w:hAnsi="Arial" w:cs="Arial"/>
                <w:bCs/>
                <w:sz w:val="24"/>
                <w:szCs w:val="24"/>
              </w:rPr>
              <w:t>标准名称及年代号</w:t>
            </w:r>
          </w:p>
        </w:tc>
        <w:tc>
          <w:tcPr>
            <w:tcW w:w="4297" w:type="dxa"/>
            <w:vAlign w:val="center"/>
          </w:tcPr>
          <w:p w14:paraId="55DD82E3" w14:textId="77777777" w:rsidR="008A54E8" w:rsidRDefault="00771D7C">
            <w:pPr>
              <w:pStyle w:val="af5"/>
              <w:spacing w:line="360" w:lineRule="auto"/>
              <w:jc w:val="center"/>
              <w:rPr>
                <w:rFonts w:ascii="Arial" w:hAnsi="Arial" w:cs="Arial" w:hint="default"/>
                <w:bCs/>
                <w:sz w:val="24"/>
                <w:szCs w:val="24"/>
              </w:rPr>
            </w:pPr>
            <w:r>
              <w:rPr>
                <w:rFonts w:ascii="Arial" w:hAnsi="Arial" w:cs="Arial"/>
                <w:bCs/>
                <w:sz w:val="24"/>
                <w:szCs w:val="24"/>
              </w:rPr>
              <w:t>标准中与供应商相关的起草单位</w:t>
            </w:r>
            <w:r>
              <w:rPr>
                <w:rFonts w:ascii="Arial" w:hAnsi="Arial" w:cs="Arial"/>
                <w:bCs/>
                <w:sz w:val="24"/>
                <w:szCs w:val="24"/>
              </w:rPr>
              <w:t>/</w:t>
            </w:r>
            <w:r>
              <w:rPr>
                <w:rFonts w:ascii="Arial" w:hAnsi="Arial" w:cs="Arial"/>
                <w:bCs/>
                <w:sz w:val="24"/>
                <w:szCs w:val="24"/>
              </w:rPr>
              <w:t>起草人名称</w:t>
            </w:r>
          </w:p>
        </w:tc>
        <w:tc>
          <w:tcPr>
            <w:tcW w:w="955" w:type="dxa"/>
            <w:vAlign w:val="center"/>
          </w:tcPr>
          <w:p w14:paraId="2DF3202C" w14:textId="77777777" w:rsidR="008A54E8" w:rsidRDefault="00771D7C">
            <w:pPr>
              <w:pStyle w:val="af5"/>
              <w:spacing w:line="360" w:lineRule="auto"/>
              <w:jc w:val="center"/>
              <w:rPr>
                <w:rFonts w:ascii="Arial" w:hAnsi="Arial" w:cs="Arial" w:hint="default"/>
                <w:bCs/>
                <w:sz w:val="24"/>
                <w:szCs w:val="24"/>
              </w:rPr>
            </w:pPr>
            <w:r>
              <w:rPr>
                <w:rFonts w:ascii="Arial" w:hAnsi="Arial" w:cs="Arial"/>
                <w:bCs/>
                <w:sz w:val="24"/>
                <w:szCs w:val="24"/>
              </w:rPr>
              <w:t>备注</w:t>
            </w:r>
          </w:p>
        </w:tc>
      </w:tr>
      <w:tr w:rsidR="008A54E8" w14:paraId="70589814" w14:textId="77777777">
        <w:trPr>
          <w:trHeight w:val="510"/>
          <w:jc w:val="center"/>
        </w:trPr>
        <w:tc>
          <w:tcPr>
            <w:tcW w:w="1555" w:type="dxa"/>
            <w:vAlign w:val="center"/>
          </w:tcPr>
          <w:p w14:paraId="45B7A6A3" w14:textId="77777777" w:rsidR="008A54E8" w:rsidRDefault="00771D7C">
            <w:pPr>
              <w:pStyle w:val="af5"/>
              <w:spacing w:line="360" w:lineRule="auto"/>
              <w:jc w:val="center"/>
              <w:rPr>
                <w:rFonts w:ascii="Arial" w:hAnsi="Arial" w:cs="Arial" w:hint="default"/>
                <w:bCs/>
                <w:sz w:val="24"/>
                <w:szCs w:val="24"/>
              </w:rPr>
            </w:pPr>
            <w:r>
              <w:rPr>
                <w:rFonts w:ascii="Arial" w:hAnsi="Arial" w:cs="Arial"/>
                <w:kern w:val="0"/>
                <w:sz w:val="24"/>
              </w:rPr>
              <w:t>1</w:t>
            </w:r>
          </w:p>
        </w:tc>
        <w:tc>
          <w:tcPr>
            <w:tcW w:w="2255" w:type="dxa"/>
            <w:vAlign w:val="center"/>
          </w:tcPr>
          <w:p w14:paraId="31808A6A" w14:textId="77777777" w:rsidR="008A54E8" w:rsidRDefault="008A54E8">
            <w:pPr>
              <w:pStyle w:val="af5"/>
              <w:spacing w:line="360" w:lineRule="auto"/>
              <w:jc w:val="center"/>
              <w:rPr>
                <w:rFonts w:ascii="Arial" w:hAnsi="Arial" w:cs="Arial" w:hint="default"/>
                <w:bCs/>
                <w:sz w:val="24"/>
                <w:szCs w:val="24"/>
              </w:rPr>
            </w:pPr>
          </w:p>
        </w:tc>
        <w:tc>
          <w:tcPr>
            <w:tcW w:w="4297" w:type="dxa"/>
            <w:vAlign w:val="center"/>
          </w:tcPr>
          <w:p w14:paraId="2B4ADE20" w14:textId="77777777" w:rsidR="008A54E8" w:rsidRDefault="008A54E8">
            <w:pPr>
              <w:pStyle w:val="af5"/>
              <w:spacing w:line="360" w:lineRule="auto"/>
              <w:jc w:val="center"/>
              <w:rPr>
                <w:rFonts w:ascii="Arial" w:hAnsi="Arial" w:cs="Arial" w:hint="default"/>
                <w:bCs/>
                <w:sz w:val="24"/>
                <w:szCs w:val="24"/>
              </w:rPr>
            </w:pPr>
          </w:p>
        </w:tc>
        <w:tc>
          <w:tcPr>
            <w:tcW w:w="955" w:type="dxa"/>
            <w:vAlign w:val="center"/>
          </w:tcPr>
          <w:p w14:paraId="72382E64" w14:textId="77777777" w:rsidR="008A54E8" w:rsidRDefault="008A54E8">
            <w:pPr>
              <w:pStyle w:val="af5"/>
              <w:spacing w:line="360" w:lineRule="auto"/>
              <w:jc w:val="center"/>
              <w:rPr>
                <w:rFonts w:ascii="Arial" w:hAnsi="Arial" w:cs="Arial" w:hint="default"/>
                <w:bCs/>
                <w:sz w:val="24"/>
                <w:szCs w:val="24"/>
              </w:rPr>
            </w:pPr>
          </w:p>
        </w:tc>
      </w:tr>
      <w:tr w:rsidR="008A54E8" w14:paraId="1E90D9E1" w14:textId="77777777">
        <w:trPr>
          <w:trHeight w:val="510"/>
          <w:jc w:val="center"/>
        </w:trPr>
        <w:tc>
          <w:tcPr>
            <w:tcW w:w="1555" w:type="dxa"/>
            <w:vAlign w:val="center"/>
          </w:tcPr>
          <w:p w14:paraId="11CF2AE2" w14:textId="77777777" w:rsidR="008A54E8" w:rsidRDefault="00771D7C">
            <w:pPr>
              <w:pStyle w:val="af5"/>
              <w:spacing w:line="360" w:lineRule="auto"/>
              <w:jc w:val="center"/>
              <w:rPr>
                <w:rFonts w:ascii="Arial" w:hAnsi="Arial" w:cs="Arial" w:hint="default"/>
                <w:bCs/>
                <w:sz w:val="24"/>
                <w:szCs w:val="24"/>
              </w:rPr>
            </w:pPr>
            <w:r>
              <w:rPr>
                <w:rFonts w:ascii="Arial" w:hAnsi="Arial" w:cs="Arial"/>
                <w:kern w:val="0"/>
                <w:sz w:val="24"/>
              </w:rPr>
              <w:t>2</w:t>
            </w:r>
          </w:p>
        </w:tc>
        <w:tc>
          <w:tcPr>
            <w:tcW w:w="2255" w:type="dxa"/>
            <w:vAlign w:val="center"/>
          </w:tcPr>
          <w:p w14:paraId="53ACDE11" w14:textId="77777777" w:rsidR="008A54E8" w:rsidRDefault="008A54E8">
            <w:pPr>
              <w:pStyle w:val="af5"/>
              <w:spacing w:line="360" w:lineRule="auto"/>
              <w:jc w:val="center"/>
              <w:rPr>
                <w:rFonts w:ascii="Arial" w:hAnsi="Arial" w:cs="Arial" w:hint="default"/>
                <w:bCs/>
                <w:sz w:val="24"/>
                <w:szCs w:val="24"/>
              </w:rPr>
            </w:pPr>
          </w:p>
        </w:tc>
        <w:tc>
          <w:tcPr>
            <w:tcW w:w="4297" w:type="dxa"/>
            <w:vAlign w:val="center"/>
          </w:tcPr>
          <w:p w14:paraId="29D01455" w14:textId="77777777" w:rsidR="008A54E8" w:rsidRDefault="008A54E8">
            <w:pPr>
              <w:pStyle w:val="af5"/>
              <w:spacing w:line="360" w:lineRule="auto"/>
              <w:jc w:val="center"/>
              <w:rPr>
                <w:rFonts w:ascii="Arial" w:hAnsi="Arial" w:cs="Arial" w:hint="default"/>
                <w:bCs/>
                <w:sz w:val="24"/>
                <w:szCs w:val="24"/>
              </w:rPr>
            </w:pPr>
          </w:p>
        </w:tc>
        <w:tc>
          <w:tcPr>
            <w:tcW w:w="955" w:type="dxa"/>
            <w:vAlign w:val="center"/>
          </w:tcPr>
          <w:p w14:paraId="2EA8D8C5" w14:textId="77777777" w:rsidR="008A54E8" w:rsidRDefault="008A54E8">
            <w:pPr>
              <w:pStyle w:val="af5"/>
              <w:spacing w:line="360" w:lineRule="auto"/>
              <w:jc w:val="center"/>
              <w:rPr>
                <w:rFonts w:ascii="Arial" w:hAnsi="Arial" w:cs="Arial" w:hint="default"/>
                <w:bCs/>
                <w:sz w:val="24"/>
                <w:szCs w:val="24"/>
              </w:rPr>
            </w:pPr>
          </w:p>
        </w:tc>
      </w:tr>
      <w:tr w:rsidR="008A54E8" w14:paraId="2D826033" w14:textId="77777777">
        <w:trPr>
          <w:trHeight w:val="510"/>
          <w:jc w:val="center"/>
        </w:trPr>
        <w:tc>
          <w:tcPr>
            <w:tcW w:w="1555" w:type="dxa"/>
            <w:vAlign w:val="center"/>
          </w:tcPr>
          <w:p w14:paraId="36035E30" w14:textId="77777777" w:rsidR="008A54E8" w:rsidRDefault="00771D7C">
            <w:pPr>
              <w:pStyle w:val="af5"/>
              <w:spacing w:line="360" w:lineRule="auto"/>
              <w:jc w:val="center"/>
              <w:rPr>
                <w:rFonts w:ascii="Arial" w:hAnsi="Arial" w:cs="Arial" w:hint="default"/>
                <w:bCs/>
                <w:sz w:val="24"/>
                <w:szCs w:val="24"/>
              </w:rPr>
            </w:pPr>
            <w:r>
              <w:rPr>
                <w:rFonts w:ascii="Arial" w:hAnsi="Arial" w:cs="Arial"/>
                <w:bCs/>
                <w:sz w:val="24"/>
                <w:szCs w:val="24"/>
              </w:rPr>
              <w:t>3</w:t>
            </w:r>
          </w:p>
        </w:tc>
        <w:tc>
          <w:tcPr>
            <w:tcW w:w="2255" w:type="dxa"/>
            <w:vAlign w:val="center"/>
          </w:tcPr>
          <w:p w14:paraId="3A411BEC" w14:textId="77777777" w:rsidR="008A54E8" w:rsidRDefault="00771D7C">
            <w:pPr>
              <w:pStyle w:val="af5"/>
              <w:spacing w:line="360" w:lineRule="auto"/>
              <w:jc w:val="center"/>
              <w:rPr>
                <w:rFonts w:ascii="Arial" w:hAnsi="Arial" w:cs="Arial" w:hint="default"/>
                <w:bCs/>
                <w:sz w:val="24"/>
                <w:szCs w:val="24"/>
              </w:rPr>
            </w:pPr>
            <w:r>
              <w:rPr>
                <w:rFonts w:ascii="Arial" w:hAnsi="Arial" w:cs="Arial"/>
                <w:bCs/>
                <w:sz w:val="24"/>
                <w:szCs w:val="24"/>
              </w:rPr>
              <w:t>...</w:t>
            </w:r>
          </w:p>
        </w:tc>
        <w:tc>
          <w:tcPr>
            <w:tcW w:w="4297" w:type="dxa"/>
            <w:vAlign w:val="center"/>
          </w:tcPr>
          <w:p w14:paraId="6ED90752" w14:textId="77777777" w:rsidR="008A54E8" w:rsidRDefault="008A54E8">
            <w:pPr>
              <w:pStyle w:val="af5"/>
              <w:spacing w:line="360" w:lineRule="auto"/>
              <w:jc w:val="center"/>
              <w:rPr>
                <w:rFonts w:ascii="Arial" w:hAnsi="Arial" w:cs="Arial" w:hint="default"/>
                <w:bCs/>
                <w:sz w:val="24"/>
                <w:szCs w:val="24"/>
              </w:rPr>
            </w:pPr>
          </w:p>
        </w:tc>
        <w:tc>
          <w:tcPr>
            <w:tcW w:w="955" w:type="dxa"/>
            <w:vAlign w:val="center"/>
          </w:tcPr>
          <w:p w14:paraId="16FAC5C9" w14:textId="77777777" w:rsidR="008A54E8" w:rsidRDefault="008A54E8">
            <w:pPr>
              <w:pStyle w:val="af5"/>
              <w:spacing w:line="360" w:lineRule="auto"/>
              <w:jc w:val="center"/>
              <w:rPr>
                <w:rFonts w:ascii="Arial" w:hAnsi="Arial" w:cs="Arial" w:hint="default"/>
                <w:bCs/>
                <w:sz w:val="24"/>
                <w:szCs w:val="24"/>
              </w:rPr>
            </w:pPr>
          </w:p>
        </w:tc>
      </w:tr>
      <w:tr w:rsidR="008A54E8" w14:paraId="1C283F97" w14:textId="77777777">
        <w:trPr>
          <w:trHeight w:val="510"/>
          <w:jc w:val="center"/>
        </w:trPr>
        <w:tc>
          <w:tcPr>
            <w:tcW w:w="1555" w:type="dxa"/>
          </w:tcPr>
          <w:p w14:paraId="7DB1567F" w14:textId="77777777" w:rsidR="008A54E8" w:rsidRDefault="00771D7C">
            <w:pPr>
              <w:pStyle w:val="af5"/>
              <w:spacing w:line="360" w:lineRule="auto"/>
              <w:jc w:val="center"/>
              <w:rPr>
                <w:rFonts w:ascii="Arial" w:hAnsi="Arial" w:cs="Arial" w:hint="default"/>
                <w:bCs/>
                <w:sz w:val="24"/>
                <w:szCs w:val="24"/>
              </w:rPr>
            </w:pPr>
            <w:r>
              <w:rPr>
                <w:rFonts w:ascii="Arial" w:hAnsi="Arial" w:cs="Arial"/>
                <w:kern w:val="0"/>
                <w:sz w:val="24"/>
              </w:rPr>
              <w:t>…</w:t>
            </w:r>
          </w:p>
        </w:tc>
        <w:tc>
          <w:tcPr>
            <w:tcW w:w="2255" w:type="dxa"/>
            <w:vAlign w:val="center"/>
          </w:tcPr>
          <w:p w14:paraId="17503B67" w14:textId="77777777" w:rsidR="008A54E8" w:rsidRDefault="00771D7C">
            <w:pPr>
              <w:pStyle w:val="af5"/>
              <w:spacing w:line="360" w:lineRule="auto"/>
              <w:jc w:val="center"/>
              <w:rPr>
                <w:rFonts w:ascii="Arial" w:hAnsi="Arial" w:cs="Arial" w:hint="default"/>
                <w:bCs/>
                <w:sz w:val="24"/>
                <w:szCs w:val="24"/>
              </w:rPr>
            </w:pPr>
            <w:r>
              <w:rPr>
                <w:rFonts w:ascii="Arial" w:hAnsi="Arial" w:cs="Arial"/>
                <w:bCs/>
                <w:sz w:val="24"/>
                <w:szCs w:val="24"/>
              </w:rPr>
              <w:t>...</w:t>
            </w:r>
          </w:p>
        </w:tc>
        <w:tc>
          <w:tcPr>
            <w:tcW w:w="4297" w:type="dxa"/>
            <w:vAlign w:val="center"/>
          </w:tcPr>
          <w:p w14:paraId="7C039C3B" w14:textId="77777777" w:rsidR="008A54E8" w:rsidRDefault="008A54E8">
            <w:pPr>
              <w:pStyle w:val="af5"/>
              <w:spacing w:line="360" w:lineRule="auto"/>
              <w:jc w:val="center"/>
              <w:rPr>
                <w:rFonts w:ascii="Arial" w:hAnsi="Arial" w:cs="Arial" w:hint="default"/>
                <w:bCs/>
                <w:sz w:val="24"/>
                <w:szCs w:val="24"/>
              </w:rPr>
            </w:pPr>
          </w:p>
        </w:tc>
        <w:tc>
          <w:tcPr>
            <w:tcW w:w="955" w:type="dxa"/>
            <w:vAlign w:val="center"/>
          </w:tcPr>
          <w:p w14:paraId="318D7E04" w14:textId="77777777" w:rsidR="008A54E8" w:rsidRDefault="008A54E8">
            <w:pPr>
              <w:pStyle w:val="af5"/>
              <w:spacing w:line="360" w:lineRule="auto"/>
              <w:jc w:val="center"/>
              <w:rPr>
                <w:rFonts w:ascii="Arial" w:hAnsi="Arial" w:cs="Arial" w:hint="default"/>
                <w:bCs/>
                <w:sz w:val="24"/>
                <w:szCs w:val="24"/>
              </w:rPr>
            </w:pPr>
          </w:p>
        </w:tc>
      </w:tr>
      <w:tr w:rsidR="008A54E8" w14:paraId="36340795" w14:textId="77777777">
        <w:trPr>
          <w:trHeight w:val="510"/>
          <w:jc w:val="center"/>
        </w:trPr>
        <w:tc>
          <w:tcPr>
            <w:tcW w:w="1555" w:type="dxa"/>
          </w:tcPr>
          <w:p w14:paraId="4F1C390E" w14:textId="77777777" w:rsidR="008A54E8" w:rsidRDefault="008A54E8">
            <w:pPr>
              <w:pStyle w:val="af5"/>
              <w:spacing w:line="360" w:lineRule="auto"/>
              <w:jc w:val="center"/>
              <w:rPr>
                <w:rFonts w:ascii="Arial" w:hAnsi="Arial" w:cs="Arial" w:hint="default"/>
                <w:bCs/>
                <w:sz w:val="24"/>
                <w:szCs w:val="24"/>
              </w:rPr>
            </w:pPr>
          </w:p>
        </w:tc>
        <w:tc>
          <w:tcPr>
            <w:tcW w:w="2255" w:type="dxa"/>
            <w:vAlign w:val="center"/>
          </w:tcPr>
          <w:p w14:paraId="08C5A694" w14:textId="77777777" w:rsidR="008A54E8" w:rsidRDefault="00771D7C">
            <w:pPr>
              <w:pStyle w:val="af5"/>
              <w:spacing w:line="360" w:lineRule="auto"/>
              <w:jc w:val="center"/>
              <w:rPr>
                <w:rFonts w:ascii="Arial" w:hAnsi="Arial" w:cs="Arial" w:hint="default"/>
                <w:bCs/>
                <w:sz w:val="24"/>
                <w:szCs w:val="24"/>
              </w:rPr>
            </w:pPr>
            <w:r>
              <w:rPr>
                <w:rFonts w:ascii="Arial" w:hAnsi="Arial" w:cs="Arial"/>
                <w:bCs/>
                <w:sz w:val="24"/>
                <w:szCs w:val="24"/>
              </w:rPr>
              <w:t>...</w:t>
            </w:r>
          </w:p>
        </w:tc>
        <w:tc>
          <w:tcPr>
            <w:tcW w:w="4297" w:type="dxa"/>
            <w:vAlign w:val="center"/>
          </w:tcPr>
          <w:p w14:paraId="21944319" w14:textId="77777777" w:rsidR="008A54E8" w:rsidRDefault="008A54E8">
            <w:pPr>
              <w:pStyle w:val="af5"/>
              <w:spacing w:line="360" w:lineRule="auto"/>
              <w:jc w:val="center"/>
              <w:rPr>
                <w:rFonts w:ascii="Arial" w:hAnsi="Arial" w:cs="Arial" w:hint="default"/>
                <w:bCs/>
                <w:sz w:val="24"/>
                <w:szCs w:val="24"/>
              </w:rPr>
            </w:pPr>
          </w:p>
        </w:tc>
        <w:tc>
          <w:tcPr>
            <w:tcW w:w="955" w:type="dxa"/>
            <w:vAlign w:val="center"/>
          </w:tcPr>
          <w:p w14:paraId="4FDEECEC" w14:textId="77777777" w:rsidR="008A54E8" w:rsidRDefault="008A54E8">
            <w:pPr>
              <w:pStyle w:val="af5"/>
              <w:spacing w:line="360" w:lineRule="auto"/>
              <w:jc w:val="center"/>
              <w:rPr>
                <w:rFonts w:ascii="Arial" w:hAnsi="Arial" w:cs="Arial" w:hint="default"/>
                <w:bCs/>
                <w:sz w:val="24"/>
                <w:szCs w:val="24"/>
              </w:rPr>
            </w:pPr>
          </w:p>
        </w:tc>
      </w:tr>
      <w:tr w:rsidR="008A54E8" w14:paraId="15E6301E" w14:textId="77777777">
        <w:trPr>
          <w:trHeight w:val="510"/>
          <w:jc w:val="center"/>
        </w:trPr>
        <w:tc>
          <w:tcPr>
            <w:tcW w:w="1555" w:type="dxa"/>
          </w:tcPr>
          <w:p w14:paraId="05139D8C" w14:textId="77777777" w:rsidR="008A54E8" w:rsidRDefault="008A54E8">
            <w:pPr>
              <w:pStyle w:val="af5"/>
              <w:spacing w:line="360" w:lineRule="auto"/>
              <w:jc w:val="center"/>
              <w:rPr>
                <w:rFonts w:ascii="Arial" w:hAnsi="Arial" w:cs="Arial" w:hint="default"/>
                <w:bCs/>
                <w:sz w:val="24"/>
                <w:szCs w:val="24"/>
              </w:rPr>
            </w:pPr>
          </w:p>
        </w:tc>
        <w:tc>
          <w:tcPr>
            <w:tcW w:w="2255" w:type="dxa"/>
            <w:vAlign w:val="center"/>
          </w:tcPr>
          <w:p w14:paraId="5C8FC319" w14:textId="77777777" w:rsidR="008A54E8" w:rsidRDefault="00771D7C">
            <w:pPr>
              <w:pStyle w:val="af5"/>
              <w:spacing w:line="360" w:lineRule="auto"/>
              <w:jc w:val="center"/>
              <w:rPr>
                <w:rFonts w:ascii="Arial" w:hAnsi="Arial" w:cs="Arial" w:hint="default"/>
                <w:bCs/>
                <w:sz w:val="24"/>
                <w:szCs w:val="24"/>
              </w:rPr>
            </w:pPr>
            <w:r>
              <w:rPr>
                <w:rFonts w:ascii="Arial" w:hAnsi="Arial" w:cs="Arial"/>
                <w:bCs/>
                <w:sz w:val="24"/>
                <w:szCs w:val="24"/>
              </w:rPr>
              <w:t>...</w:t>
            </w:r>
          </w:p>
        </w:tc>
        <w:tc>
          <w:tcPr>
            <w:tcW w:w="4297" w:type="dxa"/>
            <w:vAlign w:val="center"/>
          </w:tcPr>
          <w:p w14:paraId="123C7B9D" w14:textId="77777777" w:rsidR="008A54E8" w:rsidRDefault="008A54E8">
            <w:pPr>
              <w:pStyle w:val="af5"/>
              <w:spacing w:line="360" w:lineRule="auto"/>
              <w:jc w:val="center"/>
              <w:rPr>
                <w:rFonts w:ascii="Arial" w:hAnsi="Arial" w:cs="Arial" w:hint="default"/>
                <w:bCs/>
                <w:sz w:val="24"/>
                <w:szCs w:val="24"/>
              </w:rPr>
            </w:pPr>
          </w:p>
        </w:tc>
        <w:tc>
          <w:tcPr>
            <w:tcW w:w="955" w:type="dxa"/>
            <w:vAlign w:val="center"/>
          </w:tcPr>
          <w:p w14:paraId="355EEE3B" w14:textId="77777777" w:rsidR="008A54E8" w:rsidRDefault="008A54E8">
            <w:pPr>
              <w:pStyle w:val="af5"/>
              <w:spacing w:line="360" w:lineRule="auto"/>
              <w:jc w:val="center"/>
              <w:rPr>
                <w:rFonts w:ascii="Arial" w:hAnsi="Arial" w:cs="Arial" w:hint="default"/>
                <w:bCs/>
                <w:sz w:val="24"/>
                <w:szCs w:val="24"/>
              </w:rPr>
            </w:pPr>
          </w:p>
        </w:tc>
      </w:tr>
    </w:tbl>
    <w:p w14:paraId="2779B3DB" w14:textId="77777777" w:rsidR="008A54E8" w:rsidRDefault="00771D7C">
      <w:pPr>
        <w:widowControl/>
        <w:rPr>
          <w:rFonts w:ascii="宋体" w:hAnsi="宋体"/>
          <w:b/>
          <w:kern w:val="0"/>
          <w:sz w:val="30"/>
          <w:szCs w:val="30"/>
        </w:rPr>
      </w:pPr>
      <w:r>
        <w:rPr>
          <w:rFonts w:ascii="Arial" w:hAnsi="Arial" w:cs="Arial"/>
          <w:color w:val="000000"/>
          <w:szCs w:val="20"/>
        </w:rPr>
        <w:t>注：</w:t>
      </w:r>
      <w:r>
        <w:rPr>
          <w:rFonts w:ascii="Arial" w:hAnsi="Arial" w:cs="Arial"/>
        </w:rPr>
        <w:t>须提供该标准复印件，标准起草单位名单应包含供应商或起草人名单应包含供应商在职人员，起草人为在职人员的应同时提供该在职人员的劳动合同复印件，否则不予认可。如联合体投标，以联合体各方累加情况进行评审。</w:t>
      </w:r>
    </w:p>
    <w:p w14:paraId="3C2D9A7D" w14:textId="77777777" w:rsidR="008A54E8" w:rsidRDefault="00771D7C">
      <w:pPr>
        <w:pStyle w:val="affff3"/>
        <w:rPr>
          <w:kern w:val="0"/>
          <w:sz w:val="30"/>
          <w:szCs w:val="30"/>
        </w:rPr>
      </w:pPr>
      <w:r>
        <w:rPr>
          <w:kern w:val="0"/>
          <w:sz w:val="30"/>
          <w:szCs w:val="30"/>
        </w:rPr>
        <w:br w:type="page"/>
      </w:r>
      <w:r>
        <w:rPr>
          <w:kern w:val="0"/>
          <w:sz w:val="30"/>
          <w:szCs w:val="30"/>
        </w:rPr>
        <w:lastRenderedPageBreak/>
        <w:t>11-4</w:t>
      </w:r>
      <w:r>
        <w:rPr>
          <w:rFonts w:hint="eastAsia"/>
          <w:kern w:val="0"/>
          <w:sz w:val="30"/>
          <w:szCs w:val="30"/>
        </w:rPr>
        <w:t>检测能力覆盖范围</w:t>
      </w:r>
      <w:bookmarkStart w:id="1462" w:name="OLE_LINK165"/>
      <w:bookmarkStart w:id="1463" w:name="OLE_LINK164"/>
    </w:p>
    <w:p w14:paraId="00F71EA8" w14:textId="77777777" w:rsidR="008A54E8" w:rsidRDefault="008A54E8">
      <w:pPr>
        <w:pStyle w:val="affb"/>
        <w:widowControl/>
        <w:ind w:left="645" w:firstLineChars="0" w:firstLine="0"/>
        <w:jc w:val="center"/>
        <w:rPr>
          <w:rFonts w:ascii="宋体" w:hAnsi="宋体"/>
          <w:b/>
          <w:kern w:val="0"/>
          <w:sz w:val="30"/>
          <w:szCs w:val="30"/>
        </w:rPr>
      </w:pPr>
    </w:p>
    <w:bookmarkEnd w:id="1462"/>
    <w:bookmarkEnd w:id="1463"/>
    <w:p w14:paraId="04EDAF94" w14:textId="77777777" w:rsidR="008A54E8" w:rsidRDefault="00771D7C">
      <w:pPr>
        <w:rPr>
          <w:rFonts w:ascii="宋体" w:hAnsi="宋体" w:cs="Arial"/>
          <w:b/>
        </w:rPr>
      </w:pPr>
      <w:r>
        <w:rPr>
          <w:rFonts w:ascii="宋体" w:hAnsi="宋体" w:cs="Arial"/>
          <w:b/>
        </w:rPr>
        <w:t>（1）CMA资质证书、附表</w:t>
      </w:r>
      <w:bookmarkStart w:id="1464" w:name="_Toc152794620"/>
      <w:bookmarkStart w:id="1465" w:name="_Toc148925962"/>
    </w:p>
    <w:p w14:paraId="2D75676E" w14:textId="77777777" w:rsidR="008A54E8" w:rsidRDefault="008A54E8">
      <w:pPr>
        <w:rPr>
          <w:rFonts w:ascii="宋体" w:hAnsi="宋体" w:cs="Arial"/>
          <w:b/>
        </w:rPr>
      </w:pPr>
    </w:p>
    <w:p w14:paraId="0C0DB650" w14:textId="77777777" w:rsidR="008A54E8" w:rsidRDefault="00771D7C">
      <w:pPr>
        <w:rPr>
          <w:rFonts w:ascii="宋体" w:hAnsi="宋体" w:cs="Arial"/>
        </w:rPr>
      </w:pPr>
      <w:r>
        <w:rPr>
          <w:rFonts w:ascii="宋体" w:hAnsi="宋体" w:cs="Segoe UI Symbol"/>
          <w:b/>
        </w:rPr>
        <w:t>★</w:t>
      </w:r>
      <w:r>
        <w:rPr>
          <w:rFonts w:ascii="宋体" w:hAnsi="宋体" w:cs="Arial"/>
          <w:b/>
        </w:rPr>
        <w:t>（2）检测项目资质覆盖自查表</w:t>
      </w:r>
      <w:bookmarkEnd w:id="1464"/>
      <w:bookmarkEnd w:id="1465"/>
      <w:r>
        <w:rPr>
          <w:rFonts w:ascii="宋体" w:hAnsi="宋体" w:cs="Arial"/>
          <w:b/>
        </w:rPr>
        <w:t>格式</w:t>
      </w:r>
      <w:r>
        <w:rPr>
          <w:rFonts w:ascii="宋体" w:hAnsi="宋体" w:cs="Arial"/>
        </w:rPr>
        <w:t xml:space="preserve">（详见招标文件分册） </w:t>
      </w:r>
    </w:p>
    <w:p w14:paraId="5A498110" w14:textId="77777777" w:rsidR="008A54E8" w:rsidRDefault="008A54E8">
      <w:pPr>
        <w:widowControl/>
        <w:jc w:val="left"/>
        <w:rPr>
          <w:rFonts w:ascii="宋体" w:hAnsi="宋体"/>
          <w:b/>
          <w:kern w:val="0"/>
          <w:sz w:val="30"/>
          <w:szCs w:val="30"/>
        </w:rPr>
      </w:pPr>
    </w:p>
    <w:p w14:paraId="52B50513" w14:textId="77777777" w:rsidR="008A54E8" w:rsidRDefault="00771D7C">
      <w:pPr>
        <w:widowControl/>
        <w:jc w:val="left"/>
        <w:rPr>
          <w:rFonts w:ascii="宋体" w:hAnsi="宋体"/>
          <w:b/>
          <w:kern w:val="0"/>
          <w:sz w:val="30"/>
          <w:szCs w:val="30"/>
        </w:rPr>
      </w:pPr>
      <w:r>
        <w:rPr>
          <w:rFonts w:ascii="宋体" w:hAnsi="宋体"/>
          <w:b/>
          <w:kern w:val="0"/>
          <w:sz w:val="30"/>
          <w:szCs w:val="30"/>
        </w:rPr>
        <w:br w:type="page"/>
      </w:r>
    </w:p>
    <w:p w14:paraId="306F0388" w14:textId="77777777" w:rsidR="008A54E8" w:rsidRDefault="00771D7C">
      <w:pPr>
        <w:pStyle w:val="affff3"/>
        <w:rPr>
          <w:kern w:val="0"/>
          <w:sz w:val="30"/>
          <w:szCs w:val="30"/>
        </w:rPr>
      </w:pPr>
      <w:r>
        <w:rPr>
          <w:rFonts w:hint="eastAsia"/>
          <w:kern w:val="0"/>
          <w:sz w:val="30"/>
          <w:szCs w:val="30"/>
        </w:rPr>
        <w:lastRenderedPageBreak/>
        <w:t>1</w:t>
      </w:r>
      <w:r>
        <w:rPr>
          <w:kern w:val="0"/>
          <w:sz w:val="30"/>
          <w:szCs w:val="30"/>
        </w:rPr>
        <w:t>1-5</w:t>
      </w:r>
      <w:r>
        <w:rPr>
          <w:rFonts w:hint="eastAsia"/>
          <w:kern w:val="0"/>
          <w:sz w:val="30"/>
          <w:szCs w:val="30"/>
        </w:rPr>
        <w:t xml:space="preserve"> 管理制度情况</w:t>
      </w:r>
    </w:p>
    <w:p w14:paraId="35703DF3" w14:textId="77777777" w:rsidR="008A54E8" w:rsidRDefault="00771D7C">
      <w:pPr>
        <w:pStyle w:val="affb"/>
        <w:widowControl/>
        <w:ind w:left="645" w:firstLineChars="0" w:firstLine="0"/>
        <w:rPr>
          <w:rFonts w:ascii="宋体" w:hAnsi="宋体"/>
          <w:b/>
          <w:kern w:val="0"/>
          <w:sz w:val="30"/>
          <w:szCs w:val="30"/>
        </w:rPr>
      </w:pPr>
      <w:r>
        <w:rPr>
          <w:rFonts w:ascii="宋体" w:hAnsi="宋体" w:hint="eastAsia"/>
          <w:b/>
          <w:kern w:val="0"/>
          <w:sz w:val="30"/>
          <w:szCs w:val="30"/>
        </w:rPr>
        <w:t>（承担产品质量监督抽查任务的管理制度情况，格式自拟）</w:t>
      </w:r>
    </w:p>
    <w:p w14:paraId="1AE30920" w14:textId="77777777" w:rsidR="008A54E8" w:rsidRDefault="00771D7C">
      <w:pPr>
        <w:widowControl/>
        <w:jc w:val="left"/>
        <w:rPr>
          <w:rFonts w:ascii="宋体" w:hAnsi="宋体"/>
          <w:b/>
          <w:kern w:val="0"/>
          <w:sz w:val="30"/>
          <w:szCs w:val="30"/>
        </w:rPr>
      </w:pPr>
      <w:r>
        <w:rPr>
          <w:rFonts w:ascii="宋体" w:hAnsi="宋体"/>
          <w:b/>
          <w:kern w:val="0"/>
          <w:sz w:val="30"/>
          <w:szCs w:val="30"/>
        </w:rPr>
        <w:br w:type="page"/>
      </w:r>
    </w:p>
    <w:p w14:paraId="61C4DC21" w14:textId="77777777" w:rsidR="008A54E8" w:rsidRDefault="00771D7C">
      <w:pPr>
        <w:pStyle w:val="affff3"/>
        <w:rPr>
          <w:kern w:val="0"/>
          <w:sz w:val="30"/>
          <w:szCs w:val="30"/>
        </w:rPr>
      </w:pPr>
      <w:r>
        <w:rPr>
          <w:rFonts w:hint="eastAsia"/>
          <w:kern w:val="0"/>
          <w:sz w:val="30"/>
          <w:szCs w:val="30"/>
        </w:rPr>
        <w:lastRenderedPageBreak/>
        <w:t>1</w:t>
      </w:r>
      <w:r>
        <w:rPr>
          <w:kern w:val="0"/>
          <w:sz w:val="30"/>
          <w:szCs w:val="30"/>
        </w:rPr>
        <w:t>1-6</w:t>
      </w:r>
      <w:r>
        <w:rPr>
          <w:rFonts w:hint="eastAsia"/>
          <w:kern w:val="0"/>
          <w:sz w:val="30"/>
          <w:szCs w:val="30"/>
        </w:rPr>
        <w:t xml:space="preserve"> 工作解决方案</w:t>
      </w:r>
    </w:p>
    <w:p w14:paraId="6130ED4C" w14:textId="77777777" w:rsidR="008A54E8" w:rsidRDefault="00771D7C">
      <w:pPr>
        <w:widowControl/>
        <w:jc w:val="center"/>
        <w:rPr>
          <w:rFonts w:ascii="宋体" w:hAnsi="宋体"/>
          <w:b/>
          <w:kern w:val="0"/>
          <w:sz w:val="30"/>
          <w:szCs w:val="30"/>
        </w:rPr>
      </w:pPr>
      <w:r>
        <w:rPr>
          <w:rFonts w:ascii="宋体" w:hAnsi="宋体" w:hint="eastAsia"/>
          <w:b/>
          <w:kern w:val="0"/>
          <w:sz w:val="30"/>
          <w:szCs w:val="30"/>
        </w:rPr>
        <w:t>（格式自拟）</w:t>
      </w:r>
    </w:p>
    <w:p w14:paraId="13EBF9AA" w14:textId="77777777" w:rsidR="008A54E8" w:rsidRDefault="00771D7C">
      <w:pPr>
        <w:widowControl/>
        <w:jc w:val="left"/>
        <w:rPr>
          <w:rFonts w:ascii="宋体" w:hAnsi="宋体"/>
          <w:b/>
          <w:kern w:val="0"/>
          <w:sz w:val="30"/>
          <w:szCs w:val="30"/>
        </w:rPr>
      </w:pPr>
      <w:r>
        <w:rPr>
          <w:rFonts w:ascii="宋体" w:hAnsi="宋体"/>
          <w:b/>
          <w:kern w:val="0"/>
          <w:sz w:val="30"/>
          <w:szCs w:val="30"/>
        </w:rPr>
        <w:br w:type="page"/>
      </w:r>
    </w:p>
    <w:p w14:paraId="5C61BC0C" w14:textId="77777777" w:rsidR="008A54E8" w:rsidRDefault="00771D7C">
      <w:pPr>
        <w:pStyle w:val="affff3"/>
        <w:rPr>
          <w:kern w:val="0"/>
          <w:sz w:val="30"/>
          <w:szCs w:val="30"/>
        </w:rPr>
      </w:pPr>
      <w:r>
        <w:rPr>
          <w:rFonts w:hint="eastAsia"/>
          <w:kern w:val="0"/>
          <w:sz w:val="30"/>
          <w:szCs w:val="30"/>
        </w:rPr>
        <w:lastRenderedPageBreak/>
        <w:t>1</w:t>
      </w:r>
      <w:r>
        <w:rPr>
          <w:kern w:val="0"/>
          <w:sz w:val="30"/>
          <w:szCs w:val="30"/>
        </w:rPr>
        <w:t>1-7</w:t>
      </w:r>
      <w:bookmarkStart w:id="1466" w:name="OLE_LINK352"/>
      <w:r>
        <w:rPr>
          <w:rFonts w:hint="eastAsia"/>
          <w:kern w:val="0"/>
          <w:sz w:val="30"/>
          <w:szCs w:val="30"/>
        </w:rPr>
        <w:t xml:space="preserve"> </w:t>
      </w:r>
      <w:bookmarkStart w:id="1467" w:name="OLE_LINK173"/>
      <w:bookmarkStart w:id="1468" w:name="OLE_LINK174"/>
      <w:r>
        <w:rPr>
          <w:rFonts w:hint="eastAsia"/>
          <w:kern w:val="0"/>
          <w:sz w:val="30"/>
          <w:szCs w:val="30"/>
        </w:rPr>
        <w:t>服务配置</w:t>
      </w:r>
      <w:bookmarkEnd w:id="1467"/>
      <w:bookmarkEnd w:id="1468"/>
      <w:r>
        <w:rPr>
          <w:rFonts w:hint="eastAsia"/>
          <w:kern w:val="0"/>
          <w:sz w:val="30"/>
          <w:szCs w:val="30"/>
        </w:rPr>
        <w:t>方案</w:t>
      </w:r>
      <w:bookmarkEnd w:id="1466"/>
    </w:p>
    <w:p w14:paraId="6BC4B572" w14:textId="77777777" w:rsidR="008A54E8" w:rsidRDefault="008A54E8">
      <w:pPr>
        <w:pStyle w:val="affff3"/>
        <w:rPr>
          <w:rFonts w:ascii="Arial" w:hAnsi="Arial" w:cs="Arial"/>
        </w:rPr>
      </w:pPr>
      <w:bookmarkStart w:id="1469" w:name="_Toc451786890"/>
    </w:p>
    <w:p w14:paraId="18646D25" w14:textId="77777777" w:rsidR="008A54E8" w:rsidRDefault="00771D7C">
      <w:pPr>
        <w:pStyle w:val="affff3"/>
        <w:rPr>
          <w:rFonts w:ascii="Arial" w:hAnsi="Arial" w:cs="Arial"/>
        </w:rPr>
      </w:pPr>
      <w:r>
        <w:rPr>
          <w:rFonts w:ascii="Arial" w:hAnsi="Arial" w:cs="Arial"/>
        </w:rPr>
        <w:t>拟派实施团队负责人员简历表格式</w:t>
      </w:r>
    </w:p>
    <w:p w14:paraId="5FBBDB5D" w14:textId="77777777" w:rsidR="008A54E8" w:rsidRDefault="00771D7C">
      <w:pPr>
        <w:spacing w:line="360" w:lineRule="auto"/>
        <w:jc w:val="center"/>
        <w:rPr>
          <w:rFonts w:ascii="Arial" w:hAnsi="Arial" w:cs="Arial"/>
          <w:b/>
          <w:bCs/>
          <w:sz w:val="28"/>
          <w:szCs w:val="32"/>
        </w:rPr>
      </w:pPr>
      <w:r>
        <w:rPr>
          <w:rFonts w:ascii="Arial" w:hAnsi="Arial" w:cs="Arial"/>
          <w:b/>
          <w:bCs/>
          <w:sz w:val="28"/>
          <w:szCs w:val="32"/>
        </w:rPr>
        <w:t>人员简历</w:t>
      </w:r>
      <w:bookmarkEnd w:id="1469"/>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5"/>
        <w:gridCol w:w="30"/>
        <w:gridCol w:w="1645"/>
        <w:gridCol w:w="1701"/>
        <w:gridCol w:w="1359"/>
        <w:gridCol w:w="1051"/>
        <w:gridCol w:w="566"/>
        <w:gridCol w:w="1844"/>
      </w:tblGrid>
      <w:tr w:rsidR="008A54E8" w14:paraId="414B7B25" w14:textId="77777777">
        <w:trPr>
          <w:cantSplit/>
          <w:trHeight w:val="340"/>
        </w:trPr>
        <w:tc>
          <w:tcPr>
            <w:tcW w:w="735" w:type="dxa"/>
            <w:vAlign w:val="center"/>
          </w:tcPr>
          <w:p w14:paraId="44DB5E18" w14:textId="77777777" w:rsidR="008A54E8" w:rsidRDefault="00771D7C">
            <w:pPr>
              <w:rPr>
                <w:rFonts w:ascii="Arial" w:hAnsi="Arial" w:cs="Arial"/>
              </w:rPr>
            </w:pPr>
            <w:r>
              <w:rPr>
                <w:rFonts w:ascii="Arial" w:hAnsi="Arial" w:cs="Arial"/>
              </w:rPr>
              <w:t>姓名</w:t>
            </w:r>
          </w:p>
        </w:tc>
        <w:tc>
          <w:tcPr>
            <w:tcW w:w="1675" w:type="dxa"/>
            <w:gridSpan w:val="2"/>
            <w:vAlign w:val="center"/>
          </w:tcPr>
          <w:p w14:paraId="2EB59A5C" w14:textId="77777777" w:rsidR="008A54E8" w:rsidRDefault="008A54E8">
            <w:pPr>
              <w:rPr>
                <w:rFonts w:ascii="Arial" w:hAnsi="Arial" w:cs="Arial"/>
              </w:rPr>
            </w:pPr>
          </w:p>
        </w:tc>
        <w:tc>
          <w:tcPr>
            <w:tcW w:w="1701" w:type="dxa"/>
            <w:vAlign w:val="center"/>
          </w:tcPr>
          <w:p w14:paraId="07EF7485" w14:textId="77777777" w:rsidR="008A54E8" w:rsidRDefault="00771D7C">
            <w:pPr>
              <w:rPr>
                <w:rFonts w:ascii="Arial" w:hAnsi="Arial" w:cs="Arial"/>
              </w:rPr>
            </w:pPr>
            <w:r>
              <w:rPr>
                <w:rFonts w:ascii="Arial" w:hAnsi="Arial" w:cs="Arial"/>
              </w:rPr>
              <w:t>职务</w:t>
            </w:r>
          </w:p>
        </w:tc>
        <w:tc>
          <w:tcPr>
            <w:tcW w:w="1359" w:type="dxa"/>
            <w:vAlign w:val="center"/>
          </w:tcPr>
          <w:p w14:paraId="0855D588" w14:textId="77777777" w:rsidR="008A54E8" w:rsidRDefault="008A54E8">
            <w:pPr>
              <w:rPr>
                <w:rFonts w:ascii="Arial" w:hAnsi="Arial" w:cs="Arial"/>
              </w:rPr>
            </w:pPr>
          </w:p>
        </w:tc>
        <w:tc>
          <w:tcPr>
            <w:tcW w:w="1617" w:type="dxa"/>
            <w:gridSpan w:val="2"/>
            <w:vAlign w:val="center"/>
          </w:tcPr>
          <w:p w14:paraId="5FED7342" w14:textId="77777777" w:rsidR="008A54E8" w:rsidRDefault="00771D7C">
            <w:pPr>
              <w:rPr>
                <w:rFonts w:ascii="Arial" w:hAnsi="Arial" w:cs="Arial"/>
              </w:rPr>
            </w:pPr>
            <w:r>
              <w:rPr>
                <w:rFonts w:ascii="Arial" w:hAnsi="Arial" w:cs="Arial"/>
              </w:rPr>
              <w:t>职称</w:t>
            </w:r>
          </w:p>
        </w:tc>
        <w:tc>
          <w:tcPr>
            <w:tcW w:w="1844" w:type="dxa"/>
            <w:vAlign w:val="center"/>
          </w:tcPr>
          <w:p w14:paraId="336B954D" w14:textId="77777777" w:rsidR="008A54E8" w:rsidRDefault="008A54E8">
            <w:pPr>
              <w:rPr>
                <w:rFonts w:ascii="Arial" w:hAnsi="Arial" w:cs="Arial"/>
              </w:rPr>
            </w:pPr>
          </w:p>
        </w:tc>
      </w:tr>
      <w:tr w:rsidR="008A54E8" w14:paraId="6B8A2F54" w14:textId="77777777">
        <w:trPr>
          <w:cantSplit/>
          <w:trHeight w:val="340"/>
        </w:trPr>
        <w:tc>
          <w:tcPr>
            <w:tcW w:w="735" w:type="dxa"/>
            <w:vAlign w:val="center"/>
          </w:tcPr>
          <w:p w14:paraId="07C021EC" w14:textId="77777777" w:rsidR="008A54E8" w:rsidRDefault="00771D7C">
            <w:pPr>
              <w:rPr>
                <w:rFonts w:ascii="Arial" w:hAnsi="Arial" w:cs="Arial"/>
              </w:rPr>
            </w:pPr>
            <w:r>
              <w:rPr>
                <w:rFonts w:ascii="Arial" w:hAnsi="Arial" w:cs="Arial"/>
              </w:rPr>
              <w:t>年龄</w:t>
            </w:r>
          </w:p>
        </w:tc>
        <w:tc>
          <w:tcPr>
            <w:tcW w:w="1675" w:type="dxa"/>
            <w:gridSpan w:val="2"/>
            <w:vAlign w:val="center"/>
          </w:tcPr>
          <w:p w14:paraId="70E2084A" w14:textId="77777777" w:rsidR="008A54E8" w:rsidRDefault="008A54E8">
            <w:pPr>
              <w:rPr>
                <w:rFonts w:ascii="Arial" w:hAnsi="Arial" w:cs="Arial"/>
              </w:rPr>
            </w:pPr>
          </w:p>
        </w:tc>
        <w:tc>
          <w:tcPr>
            <w:tcW w:w="1701" w:type="dxa"/>
            <w:vAlign w:val="center"/>
          </w:tcPr>
          <w:p w14:paraId="2A64E982" w14:textId="77777777" w:rsidR="008A54E8" w:rsidRDefault="00771D7C">
            <w:pPr>
              <w:rPr>
                <w:rFonts w:ascii="Arial" w:hAnsi="Arial" w:cs="Arial"/>
              </w:rPr>
            </w:pPr>
            <w:r>
              <w:rPr>
                <w:rFonts w:ascii="Arial" w:hAnsi="Arial" w:cs="Arial"/>
              </w:rPr>
              <w:t>本项目拟任职</w:t>
            </w:r>
          </w:p>
        </w:tc>
        <w:tc>
          <w:tcPr>
            <w:tcW w:w="1359" w:type="dxa"/>
            <w:vAlign w:val="center"/>
          </w:tcPr>
          <w:p w14:paraId="7C5EE5FB" w14:textId="77777777" w:rsidR="008A54E8" w:rsidRDefault="008A54E8">
            <w:pPr>
              <w:rPr>
                <w:rFonts w:ascii="Arial" w:hAnsi="Arial" w:cs="Arial"/>
              </w:rPr>
            </w:pPr>
          </w:p>
        </w:tc>
        <w:tc>
          <w:tcPr>
            <w:tcW w:w="1617" w:type="dxa"/>
            <w:gridSpan w:val="2"/>
            <w:vAlign w:val="center"/>
          </w:tcPr>
          <w:p w14:paraId="5FA9D281" w14:textId="77777777" w:rsidR="008A54E8" w:rsidRDefault="00771D7C">
            <w:pPr>
              <w:rPr>
                <w:rFonts w:ascii="Arial" w:hAnsi="Arial" w:cs="Arial"/>
              </w:rPr>
            </w:pPr>
            <w:r>
              <w:rPr>
                <w:rFonts w:ascii="Arial" w:hAnsi="Arial" w:cs="Arial"/>
              </w:rPr>
              <w:t>单位任职时间</w:t>
            </w:r>
          </w:p>
        </w:tc>
        <w:tc>
          <w:tcPr>
            <w:tcW w:w="1844" w:type="dxa"/>
            <w:vAlign w:val="center"/>
          </w:tcPr>
          <w:p w14:paraId="10FD96AD" w14:textId="77777777" w:rsidR="008A54E8" w:rsidRDefault="008A54E8">
            <w:pPr>
              <w:rPr>
                <w:rFonts w:ascii="Arial" w:hAnsi="Arial" w:cs="Arial"/>
              </w:rPr>
            </w:pPr>
          </w:p>
        </w:tc>
      </w:tr>
      <w:tr w:rsidR="008A54E8" w14:paraId="3FE29FCF" w14:textId="77777777">
        <w:trPr>
          <w:cantSplit/>
          <w:trHeight w:val="340"/>
        </w:trPr>
        <w:tc>
          <w:tcPr>
            <w:tcW w:w="8931" w:type="dxa"/>
            <w:gridSpan w:val="8"/>
          </w:tcPr>
          <w:p w14:paraId="2F46AA78" w14:textId="77777777" w:rsidR="008A54E8" w:rsidRDefault="00771D7C">
            <w:pPr>
              <w:rPr>
                <w:rFonts w:ascii="Arial" w:hAnsi="Arial" w:cs="Arial"/>
              </w:rPr>
            </w:pPr>
            <w:r>
              <w:rPr>
                <w:rFonts w:ascii="Arial" w:hAnsi="Arial" w:cs="Arial"/>
              </w:rPr>
              <w:t>学历（毕业学校、时间、专业）：</w:t>
            </w:r>
          </w:p>
          <w:p w14:paraId="4506884C" w14:textId="77777777" w:rsidR="008A54E8" w:rsidRDefault="008A54E8">
            <w:pPr>
              <w:rPr>
                <w:rFonts w:ascii="Arial" w:hAnsi="Arial" w:cs="Arial"/>
              </w:rPr>
            </w:pPr>
          </w:p>
          <w:p w14:paraId="26A7A91F" w14:textId="77777777" w:rsidR="008A54E8" w:rsidRDefault="008A54E8">
            <w:pPr>
              <w:rPr>
                <w:rFonts w:ascii="Arial" w:hAnsi="Arial" w:cs="Arial"/>
              </w:rPr>
            </w:pPr>
          </w:p>
          <w:p w14:paraId="090FD81E" w14:textId="77777777" w:rsidR="008A54E8" w:rsidRDefault="008A54E8">
            <w:pPr>
              <w:rPr>
                <w:rFonts w:ascii="Arial" w:hAnsi="Arial" w:cs="Arial"/>
              </w:rPr>
            </w:pPr>
          </w:p>
        </w:tc>
      </w:tr>
      <w:tr w:rsidR="008A54E8" w14:paraId="5057680B" w14:textId="77777777">
        <w:trPr>
          <w:cantSplit/>
          <w:trHeight w:val="340"/>
        </w:trPr>
        <w:tc>
          <w:tcPr>
            <w:tcW w:w="8931" w:type="dxa"/>
            <w:gridSpan w:val="8"/>
          </w:tcPr>
          <w:p w14:paraId="7419A8C7" w14:textId="77777777" w:rsidR="008A54E8" w:rsidRDefault="00771D7C">
            <w:pPr>
              <w:rPr>
                <w:rFonts w:ascii="Arial" w:hAnsi="Arial" w:cs="Arial"/>
              </w:rPr>
            </w:pPr>
            <w:r>
              <w:rPr>
                <w:rFonts w:ascii="Arial" w:hAnsi="Arial" w:cs="Arial"/>
              </w:rPr>
              <w:t>取得的专业认证、资质情况：</w:t>
            </w:r>
          </w:p>
          <w:p w14:paraId="176CDFAB" w14:textId="77777777" w:rsidR="008A54E8" w:rsidRDefault="008A54E8">
            <w:pPr>
              <w:rPr>
                <w:rFonts w:ascii="Arial" w:hAnsi="Arial" w:cs="Arial"/>
              </w:rPr>
            </w:pPr>
          </w:p>
          <w:p w14:paraId="46CD62E3" w14:textId="77777777" w:rsidR="008A54E8" w:rsidRDefault="008A54E8">
            <w:pPr>
              <w:rPr>
                <w:rFonts w:ascii="Arial" w:hAnsi="Arial" w:cs="Arial"/>
              </w:rPr>
            </w:pPr>
          </w:p>
        </w:tc>
      </w:tr>
      <w:tr w:rsidR="008A54E8" w14:paraId="4B8E594E" w14:textId="77777777">
        <w:trPr>
          <w:cantSplit/>
          <w:trHeight w:val="340"/>
        </w:trPr>
        <w:tc>
          <w:tcPr>
            <w:tcW w:w="8931" w:type="dxa"/>
            <w:gridSpan w:val="8"/>
          </w:tcPr>
          <w:p w14:paraId="443F5612" w14:textId="77777777" w:rsidR="008A54E8" w:rsidRDefault="00771D7C">
            <w:pPr>
              <w:rPr>
                <w:rFonts w:ascii="Arial" w:hAnsi="Arial" w:cs="Arial"/>
              </w:rPr>
            </w:pPr>
            <w:r>
              <w:rPr>
                <w:rFonts w:ascii="Arial" w:hAnsi="Arial" w:cs="Arial"/>
              </w:rPr>
              <w:t>人员优势及特长：</w:t>
            </w:r>
          </w:p>
          <w:p w14:paraId="4CD5D5D7" w14:textId="77777777" w:rsidR="008A54E8" w:rsidRDefault="008A54E8">
            <w:pPr>
              <w:rPr>
                <w:rFonts w:ascii="Arial" w:hAnsi="Arial" w:cs="Arial"/>
              </w:rPr>
            </w:pPr>
          </w:p>
          <w:p w14:paraId="42798920" w14:textId="77777777" w:rsidR="008A54E8" w:rsidRDefault="008A54E8">
            <w:pPr>
              <w:rPr>
                <w:rFonts w:ascii="Arial" w:hAnsi="Arial" w:cs="Arial"/>
              </w:rPr>
            </w:pPr>
          </w:p>
        </w:tc>
      </w:tr>
      <w:tr w:rsidR="008A54E8" w14:paraId="60EE7359" w14:textId="77777777">
        <w:trPr>
          <w:cantSplit/>
          <w:trHeight w:val="340"/>
        </w:trPr>
        <w:tc>
          <w:tcPr>
            <w:tcW w:w="8931" w:type="dxa"/>
            <w:gridSpan w:val="8"/>
          </w:tcPr>
          <w:p w14:paraId="2F04E685" w14:textId="77777777" w:rsidR="008A54E8" w:rsidRDefault="00771D7C">
            <w:pPr>
              <w:rPr>
                <w:rFonts w:ascii="Arial" w:hAnsi="Arial" w:cs="Arial"/>
              </w:rPr>
            </w:pPr>
            <w:r>
              <w:rPr>
                <w:rFonts w:ascii="Arial" w:hAnsi="Arial" w:cs="Arial"/>
              </w:rPr>
              <w:t>人员其他情况介绍：</w:t>
            </w:r>
          </w:p>
          <w:p w14:paraId="6A0C4658" w14:textId="77777777" w:rsidR="008A54E8" w:rsidRDefault="008A54E8">
            <w:pPr>
              <w:rPr>
                <w:rFonts w:ascii="Arial" w:hAnsi="Arial" w:cs="Arial"/>
              </w:rPr>
            </w:pPr>
          </w:p>
          <w:p w14:paraId="73F3897D" w14:textId="77777777" w:rsidR="008A54E8" w:rsidRDefault="008A54E8">
            <w:pPr>
              <w:rPr>
                <w:rFonts w:ascii="Arial" w:hAnsi="Arial" w:cs="Arial"/>
              </w:rPr>
            </w:pPr>
          </w:p>
        </w:tc>
      </w:tr>
      <w:tr w:rsidR="008A54E8" w14:paraId="4D84FA3D" w14:textId="77777777">
        <w:trPr>
          <w:cantSplit/>
          <w:trHeight w:val="475"/>
        </w:trPr>
        <w:tc>
          <w:tcPr>
            <w:tcW w:w="8931" w:type="dxa"/>
            <w:gridSpan w:val="8"/>
          </w:tcPr>
          <w:p w14:paraId="36CC0FC0" w14:textId="77777777" w:rsidR="008A54E8" w:rsidRDefault="00771D7C">
            <w:pPr>
              <w:jc w:val="center"/>
              <w:rPr>
                <w:rFonts w:ascii="Arial" w:hAnsi="Arial" w:cs="Arial"/>
              </w:rPr>
            </w:pPr>
            <w:r>
              <w:rPr>
                <w:rFonts w:ascii="Arial" w:hAnsi="Arial" w:cs="Arial"/>
              </w:rPr>
              <w:t>人员业绩情况</w:t>
            </w:r>
          </w:p>
        </w:tc>
      </w:tr>
      <w:tr w:rsidR="008A54E8" w14:paraId="50A1DD84" w14:textId="77777777">
        <w:trPr>
          <w:cantSplit/>
          <w:trHeight w:val="340"/>
        </w:trPr>
        <w:tc>
          <w:tcPr>
            <w:tcW w:w="765" w:type="dxa"/>
            <w:gridSpan w:val="2"/>
            <w:vAlign w:val="center"/>
          </w:tcPr>
          <w:p w14:paraId="0180C690" w14:textId="77777777" w:rsidR="008A54E8" w:rsidRDefault="00771D7C">
            <w:pPr>
              <w:rPr>
                <w:rFonts w:ascii="Arial" w:hAnsi="Arial" w:cs="Arial"/>
              </w:rPr>
            </w:pPr>
            <w:r>
              <w:rPr>
                <w:rFonts w:ascii="Arial" w:hAnsi="Arial" w:cs="Arial"/>
              </w:rPr>
              <w:t>年份</w:t>
            </w:r>
          </w:p>
        </w:tc>
        <w:tc>
          <w:tcPr>
            <w:tcW w:w="5756" w:type="dxa"/>
            <w:gridSpan w:val="4"/>
            <w:vAlign w:val="center"/>
          </w:tcPr>
          <w:p w14:paraId="444E31F8" w14:textId="77777777" w:rsidR="008A54E8" w:rsidRDefault="00771D7C">
            <w:pPr>
              <w:rPr>
                <w:rFonts w:ascii="Arial" w:hAnsi="Arial" w:cs="Arial"/>
              </w:rPr>
            </w:pPr>
            <w:r>
              <w:rPr>
                <w:rFonts w:ascii="Arial" w:hAnsi="Arial" w:cs="Arial"/>
              </w:rPr>
              <w:t>最近参加过的主要项目名称</w:t>
            </w:r>
          </w:p>
        </w:tc>
        <w:tc>
          <w:tcPr>
            <w:tcW w:w="2410" w:type="dxa"/>
            <w:gridSpan w:val="2"/>
            <w:vAlign w:val="center"/>
          </w:tcPr>
          <w:p w14:paraId="06DFBEA8" w14:textId="77777777" w:rsidR="008A54E8" w:rsidRDefault="00771D7C">
            <w:pPr>
              <w:rPr>
                <w:rFonts w:ascii="Arial" w:hAnsi="Arial" w:cs="Arial"/>
              </w:rPr>
            </w:pPr>
            <w:r>
              <w:rPr>
                <w:rFonts w:ascii="Arial" w:hAnsi="Arial" w:cs="Arial"/>
              </w:rPr>
              <w:t>担任职务或承担的主要工作</w:t>
            </w:r>
          </w:p>
        </w:tc>
      </w:tr>
      <w:tr w:rsidR="008A54E8" w14:paraId="3E1DB86C" w14:textId="77777777">
        <w:trPr>
          <w:cantSplit/>
          <w:trHeight w:val="340"/>
        </w:trPr>
        <w:tc>
          <w:tcPr>
            <w:tcW w:w="765" w:type="dxa"/>
            <w:gridSpan w:val="2"/>
            <w:vAlign w:val="center"/>
          </w:tcPr>
          <w:p w14:paraId="6CBBEA6A" w14:textId="77777777" w:rsidR="008A54E8" w:rsidRDefault="008A54E8">
            <w:pPr>
              <w:rPr>
                <w:rFonts w:ascii="Arial" w:hAnsi="Arial" w:cs="Arial"/>
              </w:rPr>
            </w:pPr>
          </w:p>
        </w:tc>
        <w:tc>
          <w:tcPr>
            <w:tcW w:w="5756" w:type="dxa"/>
            <w:gridSpan w:val="4"/>
            <w:vAlign w:val="center"/>
          </w:tcPr>
          <w:p w14:paraId="001CE012" w14:textId="77777777" w:rsidR="008A54E8" w:rsidRDefault="008A54E8">
            <w:pPr>
              <w:rPr>
                <w:rFonts w:ascii="Arial" w:hAnsi="Arial" w:cs="Arial"/>
              </w:rPr>
            </w:pPr>
          </w:p>
        </w:tc>
        <w:tc>
          <w:tcPr>
            <w:tcW w:w="2410" w:type="dxa"/>
            <w:gridSpan w:val="2"/>
            <w:vAlign w:val="center"/>
          </w:tcPr>
          <w:p w14:paraId="6ECCB3E1" w14:textId="77777777" w:rsidR="008A54E8" w:rsidRDefault="008A54E8">
            <w:pPr>
              <w:rPr>
                <w:rFonts w:ascii="Arial" w:hAnsi="Arial" w:cs="Arial"/>
              </w:rPr>
            </w:pPr>
          </w:p>
        </w:tc>
      </w:tr>
      <w:tr w:rsidR="008A54E8" w14:paraId="75A31E47" w14:textId="77777777">
        <w:trPr>
          <w:cantSplit/>
          <w:trHeight w:val="340"/>
        </w:trPr>
        <w:tc>
          <w:tcPr>
            <w:tcW w:w="765" w:type="dxa"/>
            <w:gridSpan w:val="2"/>
            <w:vAlign w:val="center"/>
          </w:tcPr>
          <w:p w14:paraId="1538EEDD" w14:textId="77777777" w:rsidR="008A54E8" w:rsidRDefault="008A54E8">
            <w:pPr>
              <w:rPr>
                <w:rFonts w:ascii="Arial" w:hAnsi="Arial" w:cs="Arial"/>
              </w:rPr>
            </w:pPr>
          </w:p>
        </w:tc>
        <w:tc>
          <w:tcPr>
            <w:tcW w:w="5756" w:type="dxa"/>
            <w:gridSpan w:val="4"/>
            <w:vAlign w:val="center"/>
          </w:tcPr>
          <w:p w14:paraId="44304FC7" w14:textId="77777777" w:rsidR="008A54E8" w:rsidRDefault="008A54E8">
            <w:pPr>
              <w:rPr>
                <w:rFonts w:ascii="Arial" w:hAnsi="Arial" w:cs="Arial"/>
              </w:rPr>
            </w:pPr>
          </w:p>
        </w:tc>
        <w:tc>
          <w:tcPr>
            <w:tcW w:w="2410" w:type="dxa"/>
            <w:gridSpan w:val="2"/>
            <w:vAlign w:val="center"/>
          </w:tcPr>
          <w:p w14:paraId="0C7167AD" w14:textId="77777777" w:rsidR="008A54E8" w:rsidRDefault="008A54E8">
            <w:pPr>
              <w:rPr>
                <w:rFonts w:ascii="Arial" w:hAnsi="Arial" w:cs="Arial"/>
              </w:rPr>
            </w:pPr>
          </w:p>
        </w:tc>
      </w:tr>
      <w:tr w:rsidR="008A54E8" w14:paraId="1B1A34B5" w14:textId="77777777">
        <w:trPr>
          <w:cantSplit/>
          <w:trHeight w:val="340"/>
        </w:trPr>
        <w:tc>
          <w:tcPr>
            <w:tcW w:w="765" w:type="dxa"/>
            <w:gridSpan w:val="2"/>
            <w:vAlign w:val="center"/>
          </w:tcPr>
          <w:p w14:paraId="0DCD801C" w14:textId="77777777" w:rsidR="008A54E8" w:rsidRDefault="008A54E8">
            <w:pPr>
              <w:rPr>
                <w:rFonts w:ascii="Arial" w:hAnsi="Arial" w:cs="Arial"/>
              </w:rPr>
            </w:pPr>
          </w:p>
        </w:tc>
        <w:tc>
          <w:tcPr>
            <w:tcW w:w="5756" w:type="dxa"/>
            <w:gridSpan w:val="4"/>
            <w:vAlign w:val="center"/>
          </w:tcPr>
          <w:p w14:paraId="1FB85E75" w14:textId="77777777" w:rsidR="008A54E8" w:rsidRDefault="008A54E8">
            <w:pPr>
              <w:rPr>
                <w:rFonts w:ascii="Arial" w:hAnsi="Arial" w:cs="Arial"/>
              </w:rPr>
            </w:pPr>
          </w:p>
        </w:tc>
        <w:tc>
          <w:tcPr>
            <w:tcW w:w="2410" w:type="dxa"/>
            <w:gridSpan w:val="2"/>
            <w:vAlign w:val="center"/>
          </w:tcPr>
          <w:p w14:paraId="7F0C6F63" w14:textId="77777777" w:rsidR="008A54E8" w:rsidRDefault="008A54E8">
            <w:pPr>
              <w:rPr>
                <w:rFonts w:ascii="Arial" w:hAnsi="Arial" w:cs="Arial"/>
              </w:rPr>
            </w:pPr>
          </w:p>
        </w:tc>
      </w:tr>
      <w:tr w:rsidR="008A54E8" w14:paraId="0A2E16D6" w14:textId="77777777">
        <w:trPr>
          <w:cantSplit/>
          <w:trHeight w:val="340"/>
        </w:trPr>
        <w:tc>
          <w:tcPr>
            <w:tcW w:w="765" w:type="dxa"/>
            <w:gridSpan w:val="2"/>
            <w:vAlign w:val="center"/>
          </w:tcPr>
          <w:p w14:paraId="5764D473" w14:textId="77777777" w:rsidR="008A54E8" w:rsidRDefault="008A54E8">
            <w:pPr>
              <w:rPr>
                <w:rFonts w:ascii="Arial" w:hAnsi="Arial" w:cs="Arial"/>
              </w:rPr>
            </w:pPr>
          </w:p>
        </w:tc>
        <w:tc>
          <w:tcPr>
            <w:tcW w:w="5756" w:type="dxa"/>
            <w:gridSpan w:val="4"/>
            <w:vAlign w:val="center"/>
          </w:tcPr>
          <w:p w14:paraId="523731AB" w14:textId="77777777" w:rsidR="008A54E8" w:rsidRDefault="008A54E8">
            <w:pPr>
              <w:rPr>
                <w:rFonts w:ascii="Arial" w:hAnsi="Arial" w:cs="Arial"/>
              </w:rPr>
            </w:pPr>
          </w:p>
        </w:tc>
        <w:tc>
          <w:tcPr>
            <w:tcW w:w="2410" w:type="dxa"/>
            <w:gridSpan w:val="2"/>
            <w:vAlign w:val="center"/>
          </w:tcPr>
          <w:p w14:paraId="2A794A8F" w14:textId="77777777" w:rsidR="008A54E8" w:rsidRDefault="008A54E8">
            <w:pPr>
              <w:rPr>
                <w:rFonts w:ascii="Arial" w:hAnsi="Arial" w:cs="Arial"/>
              </w:rPr>
            </w:pPr>
          </w:p>
        </w:tc>
      </w:tr>
      <w:tr w:rsidR="008A54E8" w14:paraId="041FDA43" w14:textId="77777777">
        <w:trPr>
          <w:cantSplit/>
          <w:trHeight w:val="340"/>
        </w:trPr>
        <w:tc>
          <w:tcPr>
            <w:tcW w:w="765" w:type="dxa"/>
            <w:gridSpan w:val="2"/>
            <w:vAlign w:val="center"/>
          </w:tcPr>
          <w:p w14:paraId="252EBCC7" w14:textId="77777777" w:rsidR="008A54E8" w:rsidRDefault="008A54E8">
            <w:pPr>
              <w:rPr>
                <w:rFonts w:ascii="Arial" w:hAnsi="Arial" w:cs="Arial"/>
              </w:rPr>
            </w:pPr>
          </w:p>
        </w:tc>
        <w:tc>
          <w:tcPr>
            <w:tcW w:w="5756" w:type="dxa"/>
            <w:gridSpan w:val="4"/>
            <w:vAlign w:val="center"/>
          </w:tcPr>
          <w:p w14:paraId="0D0CD824" w14:textId="77777777" w:rsidR="008A54E8" w:rsidRDefault="008A54E8">
            <w:pPr>
              <w:rPr>
                <w:rFonts w:ascii="Arial" w:hAnsi="Arial" w:cs="Arial"/>
              </w:rPr>
            </w:pPr>
          </w:p>
        </w:tc>
        <w:tc>
          <w:tcPr>
            <w:tcW w:w="2410" w:type="dxa"/>
            <w:gridSpan w:val="2"/>
            <w:vAlign w:val="center"/>
          </w:tcPr>
          <w:p w14:paraId="40CC993F" w14:textId="77777777" w:rsidR="008A54E8" w:rsidRDefault="008A54E8">
            <w:pPr>
              <w:rPr>
                <w:rFonts w:ascii="Arial" w:hAnsi="Arial" w:cs="Arial"/>
              </w:rPr>
            </w:pPr>
          </w:p>
        </w:tc>
      </w:tr>
      <w:tr w:rsidR="008A54E8" w14:paraId="31C0619D" w14:textId="77777777">
        <w:trPr>
          <w:cantSplit/>
          <w:trHeight w:val="340"/>
        </w:trPr>
        <w:tc>
          <w:tcPr>
            <w:tcW w:w="765" w:type="dxa"/>
            <w:gridSpan w:val="2"/>
            <w:vAlign w:val="center"/>
          </w:tcPr>
          <w:p w14:paraId="5504DDAF" w14:textId="77777777" w:rsidR="008A54E8" w:rsidRDefault="008A54E8">
            <w:pPr>
              <w:rPr>
                <w:rFonts w:ascii="Arial" w:hAnsi="Arial" w:cs="Arial"/>
              </w:rPr>
            </w:pPr>
          </w:p>
        </w:tc>
        <w:tc>
          <w:tcPr>
            <w:tcW w:w="5756" w:type="dxa"/>
            <w:gridSpan w:val="4"/>
            <w:vAlign w:val="center"/>
          </w:tcPr>
          <w:p w14:paraId="36B955E5" w14:textId="77777777" w:rsidR="008A54E8" w:rsidRDefault="008A54E8">
            <w:pPr>
              <w:rPr>
                <w:rFonts w:ascii="Arial" w:hAnsi="Arial" w:cs="Arial"/>
              </w:rPr>
            </w:pPr>
          </w:p>
        </w:tc>
        <w:tc>
          <w:tcPr>
            <w:tcW w:w="2410" w:type="dxa"/>
            <w:gridSpan w:val="2"/>
            <w:vAlign w:val="center"/>
          </w:tcPr>
          <w:p w14:paraId="7F210B6D" w14:textId="77777777" w:rsidR="008A54E8" w:rsidRDefault="008A54E8">
            <w:pPr>
              <w:rPr>
                <w:rFonts w:ascii="Arial" w:hAnsi="Arial" w:cs="Arial"/>
              </w:rPr>
            </w:pPr>
          </w:p>
        </w:tc>
      </w:tr>
      <w:tr w:rsidR="008A54E8" w14:paraId="4CA08190" w14:textId="77777777">
        <w:trPr>
          <w:cantSplit/>
          <w:trHeight w:val="340"/>
        </w:trPr>
        <w:tc>
          <w:tcPr>
            <w:tcW w:w="765" w:type="dxa"/>
            <w:gridSpan w:val="2"/>
            <w:vAlign w:val="center"/>
          </w:tcPr>
          <w:p w14:paraId="3C6D982E" w14:textId="77777777" w:rsidR="008A54E8" w:rsidRDefault="008A54E8">
            <w:pPr>
              <w:rPr>
                <w:rFonts w:ascii="Arial" w:hAnsi="Arial" w:cs="Arial"/>
              </w:rPr>
            </w:pPr>
          </w:p>
        </w:tc>
        <w:tc>
          <w:tcPr>
            <w:tcW w:w="5756" w:type="dxa"/>
            <w:gridSpan w:val="4"/>
            <w:vAlign w:val="center"/>
          </w:tcPr>
          <w:p w14:paraId="5373F5E0" w14:textId="77777777" w:rsidR="008A54E8" w:rsidRDefault="008A54E8">
            <w:pPr>
              <w:rPr>
                <w:rFonts w:ascii="Arial" w:hAnsi="Arial" w:cs="Arial"/>
              </w:rPr>
            </w:pPr>
          </w:p>
        </w:tc>
        <w:tc>
          <w:tcPr>
            <w:tcW w:w="2410" w:type="dxa"/>
            <w:gridSpan w:val="2"/>
            <w:vAlign w:val="center"/>
          </w:tcPr>
          <w:p w14:paraId="22AC720F" w14:textId="77777777" w:rsidR="008A54E8" w:rsidRDefault="008A54E8">
            <w:pPr>
              <w:rPr>
                <w:rFonts w:ascii="Arial" w:hAnsi="Arial" w:cs="Arial"/>
              </w:rPr>
            </w:pPr>
          </w:p>
        </w:tc>
      </w:tr>
    </w:tbl>
    <w:p w14:paraId="44976287" w14:textId="77777777" w:rsidR="008A54E8" w:rsidRDefault="00771D7C">
      <w:pPr>
        <w:rPr>
          <w:rFonts w:ascii="Arial" w:hAnsi="Arial" w:cs="Arial"/>
        </w:rPr>
      </w:pPr>
      <w:r>
        <w:rPr>
          <w:rFonts w:ascii="Arial" w:hAnsi="Arial" w:cs="Arial"/>
        </w:rPr>
        <w:t>注：按照评分标准细则要求提供人员相关证明文件（如有）。</w:t>
      </w:r>
    </w:p>
    <w:p w14:paraId="7EABC07D" w14:textId="77777777" w:rsidR="008A54E8" w:rsidRDefault="008A54E8">
      <w:pPr>
        <w:widowControl/>
        <w:jc w:val="left"/>
        <w:rPr>
          <w:rFonts w:ascii="Arial" w:hAnsi="Arial" w:cs="Arial"/>
        </w:rPr>
      </w:pPr>
    </w:p>
    <w:p w14:paraId="1E046762" w14:textId="77777777" w:rsidR="008A54E8" w:rsidRDefault="008A54E8">
      <w:pPr>
        <w:widowControl/>
        <w:jc w:val="left"/>
        <w:rPr>
          <w:rFonts w:ascii="Arial" w:hAnsi="Arial" w:cs="Arial"/>
        </w:rPr>
      </w:pPr>
    </w:p>
    <w:p w14:paraId="29FEEAB4" w14:textId="77777777" w:rsidR="008A54E8" w:rsidRDefault="00771D7C">
      <w:pPr>
        <w:pStyle w:val="affff3"/>
        <w:rPr>
          <w:rFonts w:ascii="Arial" w:hAnsi="Arial" w:cs="Arial"/>
        </w:rPr>
      </w:pPr>
      <w:r>
        <w:rPr>
          <w:rFonts w:ascii="Arial" w:hAnsi="Arial" w:cs="Arial"/>
        </w:rPr>
        <w:br w:type="page"/>
      </w:r>
      <w:bookmarkStart w:id="1470" w:name="_Toc154444780"/>
      <w:r>
        <w:rPr>
          <w:rFonts w:ascii="Arial" w:hAnsi="Arial" w:cs="Arial"/>
        </w:rPr>
        <w:lastRenderedPageBreak/>
        <w:t>拟投入本项目抽样人员情况表格式</w:t>
      </w:r>
      <w:bookmarkEnd w:id="1470"/>
    </w:p>
    <w:p w14:paraId="337EB589" w14:textId="77777777" w:rsidR="008A54E8" w:rsidRDefault="00771D7C">
      <w:pPr>
        <w:jc w:val="center"/>
        <w:rPr>
          <w:rFonts w:ascii="Arial" w:hAnsi="Arial" w:cs="Arial"/>
          <w:b/>
          <w:bCs/>
          <w:sz w:val="28"/>
          <w:szCs w:val="32"/>
        </w:rPr>
      </w:pPr>
      <w:r>
        <w:rPr>
          <w:rFonts w:ascii="Arial" w:hAnsi="Arial" w:cs="Arial"/>
          <w:b/>
          <w:bCs/>
          <w:sz w:val="28"/>
          <w:szCs w:val="32"/>
        </w:rPr>
        <w:t>拟投入本项目抽样人员情况表</w:t>
      </w:r>
    </w:p>
    <w:p w14:paraId="7431FA2E" w14:textId="77777777" w:rsidR="008A54E8" w:rsidRDefault="008A54E8">
      <w:pPr>
        <w:jc w:val="center"/>
        <w:rPr>
          <w:rFonts w:ascii="Arial" w:hAnsi="Arial" w:cs="Arial"/>
          <w:b/>
          <w:bCs/>
          <w:sz w:val="28"/>
          <w:szCs w:val="32"/>
        </w:rPr>
      </w:pPr>
    </w:p>
    <w:p w14:paraId="1F0720D0" w14:textId="77777777" w:rsidR="008A54E8" w:rsidRDefault="00771D7C">
      <w:pPr>
        <w:spacing w:line="360" w:lineRule="auto"/>
        <w:rPr>
          <w:rFonts w:ascii="Arial" w:hAnsi="Arial" w:cs="Arial"/>
        </w:rPr>
      </w:pPr>
      <w:r>
        <w:rPr>
          <w:rFonts w:ascii="Arial" w:hAnsi="Arial" w:cs="Arial"/>
        </w:rPr>
        <w:t>为本包配备的抽样人员数量：</w:t>
      </w:r>
      <w:r>
        <w:rPr>
          <w:rFonts w:ascii="Arial" w:hAnsi="Arial" w:cs="Arial"/>
          <w:u w:val="single"/>
        </w:rPr>
        <w:t xml:space="preserve">     </w:t>
      </w:r>
      <w:r>
        <w:rPr>
          <w:rFonts w:ascii="Arial" w:hAnsi="Arial" w:cs="Arial"/>
        </w:rPr>
        <w:t>人；</w:t>
      </w:r>
      <w:r>
        <w:rPr>
          <w:rFonts w:ascii="Arial" w:hAnsi="Arial" w:cs="Arial"/>
        </w:rPr>
        <w:br/>
      </w:r>
      <w:r>
        <w:rPr>
          <w:rFonts w:ascii="Arial" w:hAnsi="Arial" w:cs="Arial"/>
        </w:rPr>
        <w:t>其中从业时间为</w:t>
      </w:r>
      <w:r>
        <w:rPr>
          <w:rFonts w:ascii="Arial" w:hAnsi="Arial" w:cs="Arial"/>
        </w:rPr>
        <w:t>3</w:t>
      </w:r>
      <w:r>
        <w:rPr>
          <w:rFonts w:ascii="Arial" w:hAnsi="Arial" w:cs="Arial"/>
        </w:rPr>
        <w:t>年及以上的人员数量：</w:t>
      </w:r>
      <w:r>
        <w:rPr>
          <w:rFonts w:ascii="Arial" w:hAnsi="Arial" w:cs="Arial"/>
          <w:u w:val="single"/>
        </w:rPr>
        <w:t xml:space="preserve">     </w:t>
      </w:r>
      <w:r>
        <w:rPr>
          <w:rFonts w:ascii="Arial" w:hAnsi="Arial" w:cs="Arial"/>
        </w:rPr>
        <w:t>人，占抽样人员总数比</w:t>
      </w:r>
      <w:r>
        <w:rPr>
          <w:rFonts w:ascii="Arial" w:hAnsi="Arial" w:cs="Arial"/>
          <w:u w:val="single"/>
        </w:rPr>
        <w:t xml:space="preserve">     %</w:t>
      </w:r>
      <w:r>
        <w:rPr>
          <w:rFonts w:ascii="Arial" w:hAnsi="Arial" w:cs="Arial"/>
          <w:u w:val="single"/>
        </w:rPr>
        <w:t>。</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950"/>
        <w:gridCol w:w="971"/>
        <w:gridCol w:w="971"/>
        <w:gridCol w:w="1379"/>
        <w:gridCol w:w="1836"/>
        <w:gridCol w:w="1283"/>
      </w:tblGrid>
      <w:tr w:rsidR="008A54E8" w14:paraId="6948B7A9" w14:textId="77777777">
        <w:trPr>
          <w:trHeight w:val="454"/>
          <w:jc w:val="center"/>
        </w:trPr>
        <w:tc>
          <w:tcPr>
            <w:tcW w:w="672" w:type="dxa"/>
            <w:vAlign w:val="center"/>
          </w:tcPr>
          <w:p w14:paraId="6F828F72" w14:textId="77777777" w:rsidR="008A54E8" w:rsidRDefault="00771D7C">
            <w:pPr>
              <w:jc w:val="center"/>
              <w:rPr>
                <w:rFonts w:ascii="Arial" w:hAnsi="Arial" w:cs="Arial"/>
                <w:kern w:val="1"/>
              </w:rPr>
            </w:pPr>
            <w:r>
              <w:rPr>
                <w:rFonts w:ascii="Arial" w:hAnsi="Arial" w:cs="Arial"/>
                <w:kern w:val="1"/>
              </w:rPr>
              <w:t>序号</w:t>
            </w:r>
          </w:p>
        </w:tc>
        <w:tc>
          <w:tcPr>
            <w:tcW w:w="1950" w:type="dxa"/>
            <w:vAlign w:val="center"/>
          </w:tcPr>
          <w:p w14:paraId="7EC5F7FB" w14:textId="77777777" w:rsidR="008A54E8" w:rsidRDefault="00771D7C">
            <w:pPr>
              <w:jc w:val="center"/>
              <w:rPr>
                <w:rFonts w:ascii="Arial" w:hAnsi="Arial" w:cs="Arial"/>
                <w:kern w:val="1"/>
              </w:rPr>
            </w:pPr>
            <w:r>
              <w:rPr>
                <w:rFonts w:ascii="Arial" w:hAnsi="Arial" w:cs="Arial"/>
                <w:kern w:val="1"/>
              </w:rPr>
              <w:t>姓名</w:t>
            </w:r>
          </w:p>
        </w:tc>
        <w:tc>
          <w:tcPr>
            <w:tcW w:w="971" w:type="dxa"/>
            <w:vAlign w:val="center"/>
          </w:tcPr>
          <w:p w14:paraId="0BC743DC" w14:textId="77777777" w:rsidR="008A54E8" w:rsidRDefault="00771D7C">
            <w:pPr>
              <w:jc w:val="center"/>
              <w:rPr>
                <w:rFonts w:ascii="Arial" w:hAnsi="Arial" w:cs="Arial"/>
                <w:kern w:val="1"/>
              </w:rPr>
            </w:pPr>
            <w:r>
              <w:rPr>
                <w:rFonts w:ascii="Arial" w:hAnsi="Arial" w:cs="Arial"/>
                <w:kern w:val="1"/>
              </w:rPr>
              <w:t>学历</w:t>
            </w:r>
          </w:p>
        </w:tc>
        <w:tc>
          <w:tcPr>
            <w:tcW w:w="971" w:type="dxa"/>
            <w:vAlign w:val="center"/>
          </w:tcPr>
          <w:p w14:paraId="76830325" w14:textId="77777777" w:rsidR="008A54E8" w:rsidRDefault="00771D7C">
            <w:pPr>
              <w:jc w:val="center"/>
              <w:rPr>
                <w:rFonts w:ascii="Arial" w:hAnsi="Arial" w:cs="Arial"/>
                <w:kern w:val="1"/>
              </w:rPr>
            </w:pPr>
            <w:r>
              <w:rPr>
                <w:rFonts w:ascii="Arial" w:hAnsi="Arial" w:cs="Arial"/>
                <w:kern w:val="1"/>
              </w:rPr>
              <w:t>职称</w:t>
            </w:r>
          </w:p>
        </w:tc>
        <w:tc>
          <w:tcPr>
            <w:tcW w:w="1379" w:type="dxa"/>
            <w:vAlign w:val="center"/>
          </w:tcPr>
          <w:p w14:paraId="1B1C9370" w14:textId="77777777" w:rsidR="008A54E8" w:rsidRDefault="00771D7C">
            <w:pPr>
              <w:jc w:val="center"/>
              <w:rPr>
                <w:rFonts w:ascii="Arial" w:hAnsi="Arial" w:cs="Arial"/>
                <w:kern w:val="1"/>
              </w:rPr>
            </w:pPr>
            <w:r>
              <w:rPr>
                <w:rFonts w:ascii="Arial" w:hAnsi="Arial" w:cs="Arial"/>
                <w:kern w:val="1"/>
              </w:rPr>
              <w:t>专业岗位</w:t>
            </w:r>
          </w:p>
        </w:tc>
        <w:tc>
          <w:tcPr>
            <w:tcW w:w="1836" w:type="dxa"/>
            <w:vAlign w:val="center"/>
          </w:tcPr>
          <w:p w14:paraId="3250DFDE" w14:textId="77777777" w:rsidR="008A54E8" w:rsidRDefault="00771D7C">
            <w:pPr>
              <w:jc w:val="center"/>
              <w:rPr>
                <w:rFonts w:ascii="Arial" w:hAnsi="Arial" w:cs="Arial"/>
                <w:kern w:val="1"/>
              </w:rPr>
            </w:pPr>
            <w:r>
              <w:rPr>
                <w:rFonts w:ascii="Arial" w:hAnsi="Arial" w:cs="Arial"/>
                <w:kern w:val="1"/>
              </w:rPr>
              <w:t>从业时间</w:t>
            </w:r>
          </w:p>
        </w:tc>
        <w:tc>
          <w:tcPr>
            <w:tcW w:w="1283" w:type="dxa"/>
            <w:vAlign w:val="center"/>
          </w:tcPr>
          <w:p w14:paraId="63A9199E" w14:textId="77777777" w:rsidR="008A54E8" w:rsidRDefault="00771D7C">
            <w:pPr>
              <w:jc w:val="center"/>
              <w:rPr>
                <w:rFonts w:ascii="Arial" w:hAnsi="Arial" w:cs="Arial"/>
              </w:rPr>
            </w:pPr>
            <w:r>
              <w:rPr>
                <w:rFonts w:ascii="Arial" w:hAnsi="Arial" w:cs="Arial"/>
              </w:rPr>
              <w:t>备注</w:t>
            </w:r>
          </w:p>
        </w:tc>
      </w:tr>
      <w:tr w:rsidR="008A54E8" w14:paraId="74DA58FE" w14:textId="77777777">
        <w:trPr>
          <w:trHeight w:val="454"/>
          <w:jc w:val="center"/>
        </w:trPr>
        <w:tc>
          <w:tcPr>
            <w:tcW w:w="672" w:type="dxa"/>
            <w:vAlign w:val="center"/>
          </w:tcPr>
          <w:p w14:paraId="25BAB280" w14:textId="77777777" w:rsidR="008A54E8" w:rsidRDefault="00771D7C">
            <w:pPr>
              <w:jc w:val="center"/>
              <w:rPr>
                <w:rFonts w:ascii="Arial" w:hAnsi="Arial" w:cs="Arial"/>
                <w:kern w:val="1"/>
              </w:rPr>
            </w:pPr>
            <w:r>
              <w:rPr>
                <w:rFonts w:ascii="Arial" w:hAnsi="Arial" w:cs="Arial"/>
                <w:kern w:val="1"/>
              </w:rPr>
              <w:t>1</w:t>
            </w:r>
          </w:p>
        </w:tc>
        <w:tc>
          <w:tcPr>
            <w:tcW w:w="1950" w:type="dxa"/>
          </w:tcPr>
          <w:p w14:paraId="065EA5C1" w14:textId="77777777" w:rsidR="008A54E8" w:rsidRDefault="008A54E8">
            <w:pPr>
              <w:jc w:val="center"/>
              <w:rPr>
                <w:rFonts w:ascii="Arial" w:hAnsi="Arial" w:cs="Arial"/>
                <w:kern w:val="1"/>
              </w:rPr>
            </w:pPr>
          </w:p>
        </w:tc>
        <w:tc>
          <w:tcPr>
            <w:tcW w:w="971" w:type="dxa"/>
          </w:tcPr>
          <w:p w14:paraId="78099B00" w14:textId="77777777" w:rsidR="008A54E8" w:rsidRDefault="008A54E8">
            <w:pPr>
              <w:jc w:val="center"/>
              <w:rPr>
                <w:rFonts w:ascii="Arial" w:hAnsi="Arial" w:cs="Arial"/>
                <w:kern w:val="1"/>
              </w:rPr>
            </w:pPr>
          </w:p>
        </w:tc>
        <w:tc>
          <w:tcPr>
            <w:tcW w:w="971" w:type="dxa"/>
          </w:tcPr>
          <w:p w14:paraId="238C508E" w14:textId="77777777" w:rsidR="008A54E8" w:rsidRDefault="008A54E8">
            <w:pPr>
              <w:jc w:val="center"/>
              <w:rPr>
                <w:rFonts w:ascii="Arial" w:hAnsi="Arial" w:cs="Arial"/>
                <w:kern w:val="1"/>
              </w:rPr>
            </w:pPr>
          </w:p>
        </w:tc>
        <w:tc>
          <w:tcPr>
            <w:tcW w:w="1379" w:type="dxa"/>
          </w:tcPr>
          <w:p w14:paraId="58FB0D4F" w14:textId="77777777" w:rsidR="008A54E8" w:rsidRDefault="008A54E8">
            <w:pPr>
              <w:jc w:val="center"/>
              <w:rPr>
                <w:rFonts w:ascii="Arial" w:hAnsi="Arial" w:cs="Arial"/>
                <w:kern w:val="1"/>
              </w:rPr>
            </w:pPr>
          </w:p>
        </w:tc>
        <w:tc>
          <w:tcPr>
            <w:tcW w:w="1836" w:type="dxa"/>
          </w:tcPr>
          <w:p w14:paraId="323A729B" w14:textId="77777777" w:rsidR="008A54E8" w:rsidRDefault="008A54E8">
            <w:pPr>
              <w:jc w:val="center"/>
              <w:rPr>
                <w:rFonts w:ascii="Arial" w:hAnsi="Arial" w:cs="Arial"/>
                <w:kern w:val="1"/>
              </w:rPr>
            </w:pPr>
          </w:p>
        </w:tc>
        <w:tc>
          <w:tcPr>
            <w:tcW w:w="1283" w:type="dxa"/>
          </w:tcPr>
          <w:p w14:paraId="074B7529" w14:textId="77777777" w:rsidR="008A54E8" w:rsidRDefault="008A54E8">
            <w:pPr>
              <w:jc w:val="center"/>
              <w:rPr>
                <w:rFonts w:ascii="Arial" w:hAnsi="Arial" w:cs="Arial"/>
                <w:kern w:val="1"/>
              </w:rPr>
            </w:pPr>
          </w:p>
        </w:tc>
      </w:tr>
      <w:tr w:rsidR="008A54E8" w14:paraId="71BD1121" w14:textId="77777777">
        <w:trPr>
          <w:trHeight w:val="454"/>
          <w:jc w:val="center"/>
        </w:trPr>
        <w:tc>
          <w:tcPr>
            <w:tcW w:w="672" w:type="dxa"/>
            <w:vAlign w:val="center"/>
          </w:tcPr>
          <w:p w14:paraId="779503D4" w14:textId="77777777" w:rsidR="008A54E8" w:rsidRDefault="00771D7C">
            <w:pPr>
              <w:jc w:val="center"/>
              <w:rPr>
                <w:rFonts w:ascii="Arial" w:hAnsi="Arial" w:cs="Arial"/>
                <w:kern w:val="1"/>
              </w:rPr>
            </w:pPr>
            <w:r>
              <w:rPr>
                <w:rFonts w:ascii="Arial" w:hAnsi="Arial" w:cs="Arial"/>
                <w:kern w:val="1"/>
              </w:rPr>
              <w:t>2</w:t>
            </w:r>
          </w:p>
        </w:tc>
        <w:tc>
          <w:tcPr>
            <w:tcW w:w="1950" w:type="dxa"/>
          </w:tcPr>
          <w:p w14:paraId="2AC0CA16" w14:textId="77777777" w:rsidR="008A54E8" w:rsidRDefault="008A54E8">
            <w:pPr>
              <w:jc w:val="center"/>
              <w:rPr>
                <w:rFonts w:ascii="Arial" w:hAnsi="Arial" w:cs="Arial"/>
                <w:kern w:val="1"/>
              </w:rPr>
            </w:pPr>
          </w:p>
        </w:tc>
        <w:tc>
          <w:tcPr>
            <w:tcW w:w="971" w:type="dxa"/>
          </w:tcPr>
          <w:p w14:paraId="41158163" w14:textId="77777777" w:rsidR="008A54E8" w:rsidRDefault="008A54E8">
            <w:pPr>
              <w:jc w:val="center"/>
              <w:rPr>
                <w:rFonts w:ascii="Arial" w:hAnsi="Arial" w:cs="Arial"/>
                <w:kern w:val="1"/>
              </w:rPr>
            </w:pPr>
          </w:p>
        </w:tc>
        <w:tc>
          <w:tcPr>
            <w:tcW w:w="971" w:type="dxa"/>
          </w:tcPr>
          <w:p w14:paraId="7111932C" w14:textId="77777777" w:rsidR="008A54E8" w:rsidRDefault="008A54E8">
            <w:pPr>
              <w:jc w:val="center"/>
              <w:rPr>
                <w:rFonts w:ascii="Arial" w:hAnsi="Arial" w:cs="Arial"/>
                <w:kern w:val="1"/>
              </w:rPr>
            </w:pPr>
          </w:p>
        </w:tc>
        <w:tc>
          <w:tcPr>
            <w:tcW w:w="1379" w:type="dxa"/>
          </w:tcPr>
          <w:p w14:paraId="4A47E184" w14:textId="77777777" w:rsidR="008A54E8" w:rsidRDefault="008A54E8">
            <w:pPr>
              <w:jc w:val="center"/>
              <w:rPr>
                <w:rFonts w:ascii="Arial" w:hAnsi="Arial" w:cs="Arial"/>
                <w:kern w:val="1"/>
              </w:rPr>
            </w:pPr>
          </w:p>
        </w:tc>
        <w:tc>
          <w:tcPr>
            <w:tcW w:w="1836" w:type="dxa"/>
          </w:tcPr>
          <w:p w14:paraId="42A35966" w14:textId="77777777" w:rsidR="008A54E8" w:rsidRDefault="008A54E8">
            <w:pPr>
              <w:jc w:val="center"/>
              <w:rPr>
                <w:rFonts w:ascii="Arial" w:hAnsi="Arial" w:cs="Arial"/>
                <w:kern w:val="1"/>
              </w:rPr>
            </w:pPr>
          </w:p>
        </w:tc>
        <w:tc>
          <w:tcPr>
            <w:tcW w:w="1283" w:type="dxa"/>
          </w:tcPr>
          <w:p w14:paraId="0FA96CBC" w14:textId="77777777" w:rsidR="008A54E8" w:rsidRDefault="008A54E8">
            <w:pPr>
              <w:jc w:val="center"/>
              <w:rPr>
                <w:rFonts w:ascii="Arial" w:hAnsi="Arial" w:cs="Arial"/>
                <w:kern w:val="1"/>
              </w:rPr>
            </w:pPr>
          </w:p>
        </w:tc>
      </w:tr>
      <w:tr w:rsidR="008A54E8" w14:paraId="6C1D178F" w14:textId="77777777">
        <w:trPr>
          <w:trHeight w:val="454"/>
          <w:jc w:val="center"/>
        </w:trPr>
        <w:tc>
          <w:tcPr>
            <w:tcW w:w="672" w:type="dxa"/>
            <w:vAlign w:val="center"/>
          </w:tcPr>
          <w:p w14:paraId="7D471EF6" w14:textId="77777777" w:rsidR="008A54E8" w:rsidRDefault="00771D7C">
            <w:pPr>
              <w:jc w:val="center"/>
              <w:rPr>
                <w:rFonts w:ascii="Arial" w:hAnsi="Arial" w:cs="Arial"/>
                <w:kern w:val="1"/>
              </w:rPr>
            </w:pPr>
            <w:r>
              <w:rPr>
                <w:rFonts w:ascii="Arial" w:hAnsi="Arial" w:cs="Arial"/>
                <w:kern w:val="1"/>
              </w:rPr>
              <w:t>3</w:t>
            </w:r>
          </w:p>
        </w:tc>
        <w:tc>
          <w:tcPr>
            <w:tcW w:w="1950" w:type="dxa"/>
          </w:tcPr>
          <w:p w14:paraId="2C7BCCDD" w14:textId="77777777" w:rsidR="008A54E8" w:rsidRDefault="008A54E8">
            <w:pPr>
              <w:jc w:val="center"/>
              <w:rPr>
                <w:rFonts w:ascii="Arial" w:hAnsi="Arial" w:cs="Arial"/>
                <w:kern w:val="1"/>
              </w:rPr>
            </w:pPr>
          </w:p>
        </w:tc>
        <w:tc>
          <w:tcPr>
            <w:tcW w:w="971" w:type="dxa"/>
          </w:tcPr>
          <w:p w14:paraId="246EF9C0" w14:textId="77777777" w:rsidR="008A54E8" w:rsidRDefault="008A54E8">
            <w:pPr>
              <w:jc w:val="center"/>
              <w:rPr>
                <w:rFonts w:ascii="Arial" w:hAnsi="Arial" w:cs="Arial"/>
                <w:kern w:val="1"/>
              </w:rPr>
            </w:pPr>
          </w:p>
        </w:tc>
        <w:tc>
          <w:tcPr>
            <w:tcW w:w="971" w:type="dxa"/>
          </w:tcPr>
          <w:p w14:paraId="50700ED2" w14:textId="77777777" w:rsidR="008A54E8" w:rsidRDefault="008A54E8">
            <w:pPr>
              <w:jc w:val="center"/>
              <w:rPr>
                <w:rFonts w:ascii="Arial" w:hAnsi="Arial" w:cs="Arial"/>
                <w:kern w:val="1"/>
              </w:rPr>
            </w:pPr>
          </w:p>
        </w:tc>
        <w:tc>
          <w:tcPr>
            <w:tcW w:w="1379" w:type="dxa"/>
          </w:tcPr>
          <w:p w14:paraId="75F5607C" w14:textId="77777777" w:rsidR="008A54E8" w:rsidRDefault="008A54E8">
            <w:pPr>
              <w:jc w:val="center"/>
              <w:rPr>
                <w:rFonts w:ascii="Arial" w:hAnsi="Arial" w:cs="Arial"/>
                <w:kern w:val="1"/>
              </w:rPr>
            </w:pPr>
          </w:p>
        </w:tc>
        <w:tc>
          <w:tcPr>
            <w:tcW w:w="1836" w:type="dxa"/>
          </w:tcPr>
          <w:p w14:paraId="618358DA" w14:textId="77777777" w:rsidR="008A54E8" w:rsidRDefault="008A54E8">
            <w:pPr>
              <w:jc w:val="center"/>
              <w:rPr>
                <w:rFonts w:ascii="Arial" w:hAnsi="Arial" w:cs="Arial"/>
                <w:kern w:val="1"/>
              </w:rPr>
            </w:pPr>
          </w:p>
        </w:tc>
        <w:tc>
          <w:tcPr>
            <w:tcW w:w="1283" w:type="dxa"/>
          </w:tcPr>
          <w:p w14:paraId="06F47AF1" w14:textId="77777777" w:rsidR="008A54E8" w:rsidRDefault="008A54E8">
            <w:pPr>
              <w:jc w:val="center"/>
              <w:rPr>
                <w:rFonts w:ascii="Arial" w:hAnsi="Arial" w:cs="Arial"/>
                <w:kern w:val="1"/>
              </w:rPr>
            </w:pPr>
          </w:p>
        </w:tc>
      </w:tr>
      <w:tr w:rsidR="008A54E8" w14:paraId="77366D1D" w14:textId="77777777">
        <w:trPr>
          <w:trHeight w:val="454"/>
          <w:jc w:val="center"/>
        </w:trPr>
        <w:tc>
          <w:tcPr>
            <w:tcW w:w="672" w:type="dxa"/>
            <w:vAlign w:val="center"/>
          </w:tcPr>
          <w:p w14:paraId="331DC901" w14:textId="77777777" w:rsidR="008A54E8" w:rsidRDefault="00771D7C">
            <w:pPr>
              <w:jc w:val="center"/>
              <w:rPr>
                <w:rFonts w:ascii="Arial" w:hAnsi="Arial" w:cs="Arial"/>
                <w:kern w:val="1"/>
              </w:rPr>
            </w:pPr>
            <w:r>
              <w:rPr>
                <w:rFonts w:ascii="Arial" w:hAnsi="Arial" w:cs="Arial"/>
                <w:kern w:val="1"/>
              </w:rPr>
              <w:t>4</w:t>
            </w:r>
          </w:p>
        </w:tc>
        <w:tc>
          <w:tcPr>
            <w:tcW w:w="1950" w:type="dxa"/>
            <w:vAlign w:val="center"/>
          </w:tcPr>
          <w:p w14:paraId="18B4EF2D" w14:textId="77777777" w:rsidR="008A54E8" w:rsidRDefault="008A54E8">
            <w:pPr>
              <w:jc w:val="center"/>
              <w:rPr>
                <w:rFonts w:ascii="Arial" w:hAnsi="Arial" w:cs="Arial"/>
                <w:kern w:val="1"/>
              </w:rPr>
            </w:pPr>
          </w:p>
        </w:tc>
        <w:tc>
          <w:tcPr>
            <w:tcW w:w="971" w:type="dxa"/>
          </w:tcPr>
          <w:p w14:paraId="70485395" w14:textId="77777777" w:rsidR="008A54E8" w:rsidRDefault="008A54E8">
            <w:pPr>
              <w:jc w:val="center"/>
              <w:rPr>
                <w:rFonts w:ascii="Arial" w:hAnsi="Arial" w:cs="Arial"/>
                <w:kern w:val="1"/>
              </w:rPr>
            </w:pPr>
          </w:p>
        </w:tc>
        <w:tc>
          <w:tcPr>
            <w:tcW w:w="971" w:type="dxa"/>
            <w:vAlign w:val="center"/>
          </w:tcPr>
          <w:p w14:paraId="21BB6AD9" w14:textId="77777777" w:rsidR="008A54E8" w:rsidRDefault="008A54E8">
            <w:pPr>
              <w:jc w:val="center"/>
              <w:rPr>
                <w:rFonts w:ascii="Arial" w:hAnsi="Arial" w:cs="Arial"/>
                <w:kern w:val="1"/>
              </w:rPr>
            </w:pPr>
          </w:p>
        </w:tc>
        <w:tc>
          <w:tcPr>
            <w:tcW w:w="1379" w:type="dxa"/>
            <w:vAlign w:val="center"/>
          </w:tcPr>
          <w:p w14:paraId="2DFEDA14" w14:textId="77777777" w:rsidR="008A54E8" w:rsidRDefault="008A54E8">
            <w:pPr>
              <w:jc w:val="center"/>
              <w:rPr>
                <w:rFonts w:ascii="Arial" w:hAnsi="Arial" w:cs="Arial"/>
                <w:kern w:val="1"/>
              </w:rPr>
            </w:pPr>
          </w:p>
        </w:tc>
        <w:tc>
          <w:tcPr>
            <w:tcW w:w="1836" w:type="dxa"/>
            <w:vAlign w:val="center"/>
          </w:tcPr>
          <w:p w14:paraId="2501038A" w14:textId="77777777" w:rsidR="008A54E8" w:rsidRDefault="008A54E8">
            <w:pPr>
              <w:jc w:val="center"/>
              <w:rPr>
                <w:rFonts w:ascii="Arial" w:hAnsi="Arial" w:cs="Arial"/>
                <w:kern w:val="1"/>
              </w:rPr>
            </w:pPr>
          </w:p>
        </w:tc>
        <w:tc>
          <w:tcPr>
            <w:tcW w:w="1283" w:type="dxa"/>
            <w:vAlign w:val="center"/>
          </w:tcPr>
          <w:p w14:paraId="32F1898B" w14:textId="77777777" w:rsidR="008A54E8" w:rsidRDefault="008A54E8">
            <w:pPr>
              <w:jc w:val="center"/>
              <w:rPr>
                <w:rFonts w:ascii="Arial" w:hAnsi="Arial" w:cs="Arial"/>
                <w:kern w:val="1"/>
              </w:rPr>
            </w:pPr>
          </w:p>
        </w:tc>
      </w:tr>
      <w:tr w:rsidR="008A54E8" w14:paraId="38DC5F5A" w14:textId="77777777">
        <w:trPr>
          <w:trHeight w:val="454"/>
          <w:jc w:val="center"/>
        </w:trPr>
        <w:tc>
          <w:tcPr>
            <w:tcW w:w="672" w:type="dxa"/>
            <w:vAlign w:val="center"/>
          </w:tcPr>
          <w:p w14:paraId="7E04E6A5" w14:textId="77777777" w:rsidR="008A54E8" w:rsidRDefault="00771D7C">
            <w:pPr>
              <w:jc w:val="center"/>
              <w:rPr>
                <w:rFonts w:ascii="Arial" w:hAnsi="Arial" w:cs="Arial"/>
                <w:kern w:val="1"/>
              </w:rPr>
            </w:pPr>
            <w:r>
              <w:rPr>
                <w:rFonts w:ascii="Arial" w:hAnsi="Arial" w:cs="Arial"/>
                <w:kern w:val="1"/>
              </w:rPr>
              <w:t>5</w:t>
            </w:r>
          </w:p>
        </w:tc>
        <w:tc>
          <w:tcPr>
            <w:tcW w:w="1950" w:type="dxa"/>
            <w:vAlign w:val="center"/>
          </w:tcPr>
          <w:p w14:paraId="1D11448D" w14:textId="77777777" w:rsidR="008A54E8" w:rsidRDefault="008A54E8">
            <w:pPr>
              <w:jc w:val="center"/>
              <w:rPr>
                <w:rFonts w:ascii="Arial" w:hAnsi="Arial" w:cs="Arial"/>
                <w:kern w:val="1"/>
              </w:rPr>
            </w:pPr>
          </w:p>
        </w:tc>
        <w:tc>
          <w:tcPr>
            <w:tcW w:w="971" w:type="dxa"/>
          </w:tcPr>
          <w:p w14:paraId="3A7F8B65" w14:textId="77777777" w:rsidR="008A54E8" w:rsidRDefault="008A54E8">
            <w:pPr>
              <w:jc w:val="center"/>
              <w:rPr>
                <w:rFonts w:ascii="Arial" w:hAnsi="Arial" w:cs="Arial"/>
                <w:kern w:val="1"/>
              </w:rPr>
            </w:pPr>
          </w:p>
        </w:tc>
        <w:tc>
          <w:tcPr>
            <w:tcW w:w="971" w:type="dxa"/>
            <w:vAlign w:val="center"/>
          </w:tcPr>
          <w:p w14:paraId="4A13880B" w14:textId="77777777" w:rsidR="008A54E8" w:rsidRDefault="008A54E8">
            <w:pPr>
              <w:jc w:val="center"/>
              <w:rPr>
                <w:rFonts w:ascii="Arial" w:hAnsi="Arial" w:cs="Arial"/>
                <w:kern w:val="1"/>
              </w:rPr>
            </w:pPr>
          </w:p>
        </w:tc>
        <w:tc>
          <w:tcPr>
            <w:tcW w:w="1379" w:type="dxa"/>
            <w:vAlign w:val="center"/>
          </w:tcPr>
          <w:p w14:paraId="6A56EC7A" w14:textId="77777777" w:rsidR="008A54E8" w:rsidRDefault="008A54E8">
            <w:pPr>
              <w:jc w:val="center"/>
              <w:rPr>
                <w:rFonts w:ascii="Arial" w:hAnsi="Arial" w:cs="Arial"/>
                <w:kern w:val="1"/>
              </w:rPr>
            </w:pPr>
          </w:p>
        </w:tc>
        <w:tc>
          <w:tcPr>
            <w:tcW w:w="1836" w:type="dxa"/>
            <w:vAlign w:val="center"/>
          </w:tcPr>
          <w:p w14:paraId="23BB0666" w14:textId="77777777" w:rsidR="008A54E8" w:rsidRDefault="008A54E8">
            <w:pPr>
              <w:jc w:val="center"/>
              <w:rPr>
                <w:rFonts w:ascii="Arial" w:hAnsi="Arial" w:cs="Arial"/>
                <w:kern w:val="1"/>
              </w:rPr>
            </w:pPr>
          </w:p>
        </w:tc>
        <w:tc>
          <w:tcPr>
            <w:tcW w:w="1283" w:type="dxa"/>
            <w:vAlign w:val="center"/>
          </w:tcPr>
          <w:p w14:paraId="58F1371E" w14:textId="77777777" w:rsidR="008A54E8" w:rsidRDefault="008A54E8">
            <w:pPr>
              <w:jc w:val="center"/>
              <w:rPr>
                <w:rFonts w:ascii="Arial" w:hAnsi="Arial" w:cs="Arial"/>
                <w:kern w:val="1"/>
              </w:rPr>
            </w:pPr>
          </w:p>
        </w:tc>
      </w:tr>
      <w:tr w:rsidR="008A54E8" w14:paraId="5DCFA95B" w14:textId="77777777">
        <w:trPr>
          <w:trHeight w:val="454"/>
          <w:jc w:val="center"/>
        </w:trPr>
        <w:tc>
          <w:tcPr>
            <w:tcW w:w="672" w:type="dxa"/>
            <w:vAlign w:val="center"/>
          </w:tcPr>
          <w:p w14:paraId="7942D749" w14:textId="77777777" w:rsidR="008A54E8" w:rsidRDefault="00771D7C">
            <w:pPr>
              <w:jc w:val="center"/>
              <w:rPr>
                <w:rFonts w:ascii="Arial" w:hAnsi="Arial" w:cs="Arial"/>
                <w:kern w:val="1"/>
              </w:rPr>
            </w:pPr>
            <w:r>
              <w:rPr>
                <w:rFonts w:ascii="Arial" w:hAnsi="Arial" w:cs="Arial"/>
                <w:kern w:val="1"/>
              </w:rPr>
              <w:t>6</w:t>
            </w:r>
          </w:p>
        </w:tc>
        <w:tc>
          <w:tcPr>
            <w:tcW w:w="1950" w:type="dxa"/>
            <w:vAlign w:val="center"/>
          </w:tcPr>
          <w:p w14:paraId="1449F253" w14:textId="77777777" w:rsidR="008A54E8" w:rsidRDefault="008A54E8">
            <w:pPr>
              <w:jc w:val="center"/>
              <w:rPr>
                <w:rFonts w:ascii="Arial" w:hAnsi="Arial" w:cs="Arial"/>
                <w:kern w:val="1"/>
              </w:rPr>
            </w:pPr>
          </w:p>
        </w:tc>
        <w:tc>
          <w:tcPr>
            <w:tcW w:w="971" w:type="dxa"/>
          </w:tcPr>
          <w:p w14:paraId="73E215B8" w14:textId="77777777" w:rsidR="008A54E8" w:rsidRDefault="008A54E8">
            <w:pPr>
              <w:jc w:val="center"/>
              <w:rPr>
                <w:rFonts w:ascii="Arial" w:hAnsi="Arial" w:cs="Arial"/>
                <w:kern w:val="1"/>
              </w:rPr>
            </w:pPr>
          </w:p>
        </w:tc>
        <w:tc>
          <w:tcPr>
            <w:tcW w:w="971" w:type="dxa"/>
            <w:vAlign w:val="center"/>
          </w:tcPr>
          <w:p w14:paraId="43681D31" w14:textId="77777777" w:rsidR="008A54E8" w:rsidRDefault="008A54E8">
            <w:pPr>
              <w:jc w:val="center"/>
              <w:rPr>
                <w:rFonts w:ascii="Arial" w:hAnsi="Arial" w:cs="Arial"/>
                <w:kern w:val="1"/>
              </w:rPr>
            </w:pPr>
          </w:p>
        </w:tc>
        <w:tc>
          <w:tcPr>
            <w:tcW w:w="1379" w:type="dxa"/>
            <w:vAlign w:val="center"/>
          </w:tcPr>
          <w:p w14:paraId="0C34C9A1" w14:textId="77777777" w:rsidR="008A54E8" w:rsidRDefault="008A54E8">
            <w:pPr>
              <w:jc w:val="center"/>
              <w:rPr>
                <w:rFonts w:ascii="Arial" w:hAnsi="Arial" w:cs="Arial"/>
                <w:kern w:val="1"/>
              </w:rPr>
            </w:pPr>
          </w:p>
        </w:tc>
        <w:tc>
          <w:tcPr>
            <w:tcW w:w="1836" w:type="dxa"/>
            <w:vAlign w:val="center"/>
          </w:tcPr>
          <w:p w14:paraId="6027DD62" w14:textId="77777777" w:rsidR="008A54E8" w:rsidRDefault="008A54E8">
            <w:pPr>
              <w:jc w:val="center"/>
              <w:rPr>
                <w:rFonts w:ascii="Arial" w:hAnsi="Arial" w:cs="Arial"/>
                <w:kern w:val="1"/>
              </w:rPr>
            </w:pPr>
          </w:p>
        </w:tc>
        <w:tc>
          <w:tcPr>
            <w:tcW w:w="1283" w:type="dxa"/>
            <w:vAlign w:val="center"/>
          </w:tcPr>
          <w:p w14:paraId="7464E5C5" w14:textId="77777777" w:rsidR="008A54E8" w:rsidRDefault="008A54E8">
            <w:pPr>
              <w:jc w:val="center"/>
              <w:rPr>
                <w:rFonts w:ascii="Arial" w:hAnsi="Arial" w:cs="Arial"/>
                <w:kern w:val="1"/>
              </w:rPr>
            </w:pPr>
          </w:p>
        </w:tc>
      </w:tr>
      <w:tr w:rsidR="008A54E8" w14:paraId="7F4D86C9" w14:textId="77777777">
        <w:trPr>
          <w:trHeight w:val="454"/>
          <w:jc w:val="center"/>
        </w:trPr>
        <w:tc>
          <w:tcPr>
            <w:tcW w:w="672" w:type="dxa"/>
            <w:vAlign w:val="center"/>
          </w:tcPr>
          <w:p w14:paraId="02A0EC64" w14:textId="77777777" w:rsidR="008A54E8" w:rsidRDefault="00771D7C">
            <w:pPr>
              <w:jc w:val="center"/>
              <w:rPr>
                <w:rFonts w:ascii="Arial" w:hAnsi="Arial" w:cs="Arial"/>
                <w:kern w:val="1"/>
              </w:rPr>
            </w:pPr>
            <w:r>
              <w:rPr>
                <w:rFonts w:ascii="Arial" w:hAnsi="Arial" w:cs="Arial"/>
                <w:kern w:val="1"/>
              </w:rPr>
              <w:t>...</w:t>
            </w:r>
          </w:p>
        </w:tc>
        <w:tc>
          <w:tcPr>
            <w:tcW w:w="1950" w:type="dxa"/>
            <w:vAlign w:val="center"/>
          </w:tcPr>
          <w:p w14:paraId="7299741E" w14:textId="77777777" w:rsidR="008A54E8" w:rsidRDefault="008A54E8">
            <w:pPr>
              <w:jc w:val="center"/>
              <w:rPr>
                <w:rFonts w:ascii="Arial" w:hAnsi="Arial" w:cs="Arial"/>
                <w:kern w:val="1"/>
              </w:rPr>
            </w:pPr>
          </w:p>
        </w:tc>
        <w:tc>
          <w:tcPr>
            <w:tcW w:w="971" w:type="dxa"/>
          </w:tcPr>
          <w:p w14:paraId="0408A129" w14:textId="77777777" w:rsidR="008A54E8" w:rsidRDefault="008A54E8">
            <w:pPr>
              <w:jc w:val="center"/>
              <w:rPr>
                <w:rFonts w:ascii="Arial" w:hAnsi="Arial" w:cs="Arial"/>
                <w:kern w:val="1"/>
              </w:rPr>
            </w:pPr>
          </w:p>
        </w:tc>
        <w:tc>
          <w:tcPr>
            <w:tcW w:w="971" w:type="dxa"/>
            <w:vAlign w:val="center"/>
          </w:tcPr>
          <w:p w14:paraId="5A1B487B" w14:textId="77777777" w:rsidR="008A54E8" w:rsidRDefault="008A54E8">
            <w:pPr>
              <w:jc w:val="center"/>
              <w:rPr>
                <w:rFonts w:ascii="Arial" w:hAnsi="Arial" w:cs="Arial"/>
                <w:kern w:val="1"/>
              </w:rPr>
            </w:pPr>
          </w:p>
        </w:tc>
        <w:tc>
          <w:tcPr>
            <w:tcW w:w="1379" w:type="dxa"/>
            <w:vAlign w:val="center"/>
          </w:tcPr>
          <w:p w14:paraId="63B8856D" w14:textId="77777777" w:rsidR="008A54E8" w:rsidRDefault="008A54E8">
            <w:pPr>
              <w:jc w:val="center"/>
              <w:rPr>
                <w:rFonts w:ascii="Arial" w:hAnsi="Arial" w:cs="Arial"/>
                <w:kern w:val="1"/>
              </w:rPr>
            </w:pPr>
          </w:p>
        </w:tc>
        <w:tc>
          <w:tcPr>
            <w:tcW w:w="1836" w:type="dxa"/>
            <w:vAlign w:val="center"/>
          </w:tcPr>
          <w:p w14:paraId="38E39245" w14:textId="77777777" w:rsidR="008A54E8" w:rsidRDefault="008A54E8">
            <w:pPr>
              <w:jc w:val="center"/>
              <w:rPr>
                <w:rFonts w:ascii="Arial" w:hAnsi="Arial" w:cs="Arial"/>
                <w:kern w:val="1"/>
              </w:rPr>
            </w:pPr>
          </w:p>
        </w:tc>
        <w:tc>
          <w:tcPr>
            <w:tcW w:w="1283" w:type="dxa"/>
            <w:vAlign w:val="center"/>
          </w:tcPr>
          <w:p w14:paraId="0D6F3B95" w14:textId="77777777" w:rsidR="008A54E8" w:rsidRDefault="008A54E8">
            <w:pPr>
              <w:jc w:val="center"/>
              <w:rPr>
                <w:rFonts w:ascii="Arial" w:hAnsi="Arial" w:cs="Arial"/>
                <w:kern w:val="1"/>
              </w:rPr>
            </w:pPr>
          </w:p>
        </w:tc>
      </w:tr>
    </w:tbl>
    <w:p w14:paraId="5C38CE0B" w14:textId="77777777" w:rsidR="008A54E8" w:rsidRDefault="008A54E8">
      <w:pPr>
        <w:spacing w:line="360" w:lineRule="auto"/>
        <w:rPr>
          <w:rFonts w:ascii="Arial" w:hAnsi="Arial" w:cs="Arial"/>
        </w:rPr>
      </w:pPr>
    </w:p>
    <w:p w14:paraId="0A45741C" w14:textId="77777777" w:rsidR="008A54E8" w:rsidRDefault="00771D7C">
      <w:pPr>
        <w:autoSpaceDE w:val="0"/>
        <w:autoSpaceDN w:val="0"/>
        <w:spacing w:before="25" w:after="25" w:line="360" w:lineRule="auto"/>
        <w:rPr>
          <w:rFonts w:ascii="Arial" w:hAnsi="Arial" w:cs="Arial"/>
          <w:color w:val="000000"/>
          <w:lang w:val="zh-CN"/>
        </w:rPr>
      </w:pPr>
      <w:r>
        <w:rPr>
          <w:rFonts w:ascii="Arial" w:hAnsi="Arial" w:cs="Arial"/>
          <w:color w:val="000000"/>
        </w:rPr>
        <w:t>投标人名称</w:t>
      </w:r>
      <w:r>
        <w:rPr>
          <w:rFonts w:ascii="Arial" w:hAnsi="Arial" w:cs="Arial"/>
          <w:color w:val="000000"/>
          <w:lang w:val="zh-CN"/>
        </w:rPr>
        <w:t>：</w:t>
      </w:r>
      <w:r>
        <w:rPr>
          <w:rFonts w:ascii="Arial" w:hAnsi="Arial" w:cs="Arial"/>
          <w:color w:val="000000"/>
          <w:lang w:val="zh-CN"/>
        </w:rPr>
        <w:t>____________</w:t>
      </w:r>
    </w:p>
    <w:p w14:paraId="2584102B" w14:textId="77777777" w:rsidR="008A54E8" w:rsidRDefault="00771D7C">
      <w:pPr>
        <w:spacing w:line="360" w:lineRule="auto"/>
        <w:rPr>
          <w:rFonts w:ascii="Arial" w:hAnsi="Arial" w:cs="Arial"/>
        </w:rPr>
      </w:pPr>
      <w:r>
        <w:rPr>
          <w:rFonts w:ascii="Arial" w:hAnsi="Arial" w:cs="Arial"/>
          <w:color w:val="000000"/>
          <w:szCs w:val="20"/>
        </w:rPr>
        <w:t>日期：</w:t>
      </w:r>
      <w:r>
        <w:rPr>
          <w:rFonts w:ascii="Arial" w:hAnsi="Arial" w:cs="Arial"/>
          <w:color w:val="000000"/>
          <w:szCs w:val="20"/>
        </w:rPr>
        <w:t>_____</w:t>
      </w:r>
      <w:r>
        <w:rPr>
          <w:rFonts w:ascii="Arial" w:hAnsi="Arial" w:cs="Arial"/>
          <w:color w:val="000000"/>
          <w:szCs w:val="20"/>
        </w:rPr>
        <w:t>年</w:t>
      </w:r>
      <w:r>
        <w:rPr>
          <w:rFonts w:ascii="Arial" w:hAnsi="Arial" w:cs="Arial"/>
          <w:color w:val="000000"/>
          <w:szCs w:val="20"/>
        </w:rPr>
        <w:t>______</w:t>
      </w:r>
      <w:r>
        <w:rPr>
          <w:rFonts w:ascii="Arial" w:hAnsi="Arial" w:cs="Arial"/>
          <w:color w:val="000000"/>
          <w:szCs w:val="20"/>
        </w:rPr>
        <w:t>月</w:t>
      </w:r>
      <w:r>
        <w:rPr>
          <w:rFonts w:ascii="Arial" w:hAnsi="Arial" w:cs="Arial"/>
          <w:color w:val="000000"/>
          <w:szCs w:val="20"/>
        </w:rPr>
        <w:t>______</w:t>
      </w:r>
      <w:r>
        <w:rPr>
          <w:rFonts w:ascii="Arial" w:hAnsi="Arial" w:cs="Arial"/>
          <w:color w:val="000000"/>
          <w:szCs w:val="20"/>
        </w:rPr>
        <w:t>日</w:t>
      </w:r>
    </w:p>
    <w:p w14:paraId="0B3EEA25" w14:textId="77777777" w:rsidR="008A54E8" w:rsidRDefault="008A54E8">
      <w:pPr>
        <w:pStyle w:val="affb"/>
        <w:widowControl/>
        <w:ind w:left="645" w:firstLineChars="0" w:firstLine="0"/>
        <w:jc w:val="center"/>
        <w:rPr>
          <w:rFonts w:ascii="宋体" w:hAnsi="宋体"/>
          <w:b/>
          <w:kern w:val="0"/>
          <w:sz w:val="30"/>
          <w:szCs w:val="30"/>
        </w:rPr>
      </w:pPr>
    </w:p>
    <w:p w14:paraId="473539FC" w14:textId="77777777" w:rsidR="008A54E8" w:rsidRDefault="00771D7C">
      <w:pPr>
        <w:widowControl/>
        <w:jc w:val="left"/>
        <w:rPr>
          <w:rFonts w:ascii="宋体" w:hAnsi="宋体"/>
          <w:b/>
          <w:kern w:val="0"/>
          <w:sz w:val="30"/>
          <w:szCs w:val="30"/>
        </w:rPr>
      </w:pPr>
      <w:r>
        <w:rPr>
          <w:rFonts w:ascii="宋体" w:hAnsi="宋体"/>
          <w:b/>
          <w:kern w:val="0"/>
          <w:sz w:val="30"/>
          <w:szCs w:val="30"/>
        </w:rPr>
        <w:br w:type="page"/>
      </w:r>
    </w:p>
    <w:p w14:paraId="5222FF73" w14:textId="77777777" w:rsidR="008A54E8" w:rsidRDefault="00771D7C">
      <w:pPr>
        <w:pStyle w:val="affff3"/>
        <w:rPr>
          <w:rFonts w:ascii="Arial" w:hAnsi="Arial" w:cs="Arial"/>
        </w:rPr>
      </w:pPr>
      <w:r>
        <w:rPr>
          <w:rFonts w:ascii="Arial" w:hAnsi="Arial" w:cs="Arial"/>
        </w:rPr>
        <w:lastRenderedPageBreak/>
        <w:t>拟投入本项目检验人员情况表格式</w:t>
      </w:r>
    </w:p>
    <w:p w14:paraId="23AED35E" w14:textId="77777777" w:rsidR="008A54E8" w:rsidRDefault="00771D7C">
      <w:pPr>
        <w:jc w:val="center"/>
        <w:rPr>
          <w:rFonts w:ascii="Arial" w:hAnsi="Arial" w:cs="Arial"/>
          <w:b/>
        </w:rPr>
      </w:pPr>
      <w:r>
        <w:rPr>
          <w:rFonts w:ascii="Arial" w:hAnsi="Arial" w:cs="Arial"/>
          <w:b/>
        </w:rPr>
        <w:t>拟投入本项目检验人员情况表</w:t>
      </w:r>
    </w:p>
    <w:p w14:paraId="04EF88E8" w14:textId="77777777" w:rsidR="008A54E8" w:rsidRDefault="00771D7C">
      <w:pPr>
        <w:spacing w:line="360" w:lineRule="auto"/>
        <w:rPr>
          <w:rFonts w:ascii="Arial" w:hAnsi="Arial" w:cs="Arial"/>
        </w:rPr>
      </w:pPr>
      <w:r>
        <w:rPr>
          <w:rFonts w:ascii="Arial" w:hAnsi="Arial" w:cs="Arial"/>
        </w:rPr>
        <w:t>为本包配备的检验人员数量：</w:t>
      </w:r>
      <w:r>
        <w:rPr>
          <w:rFonts w:ascii="Arial" w:hAnsi="Arial" w:cs="Arial"/>
          <w:u w:val="single"/>
        </w:rPr>
        <w:t xml:space="preserve">     </w:t>
      </w:r>
      <w:r>
        <w:rPr>
          <w:rFonts w:ascii="Arial" w:hAnsi="Arial" w:cs="Arial"/>
        </w:rPr>
        <w:t>人；</w:t>
      </w:r>
    </w:p>
    <w:p w14:paraId="7463D1E4" w14:textId="77777777" w:rsidR="008A54E8" w:rsidRDefault="00771D7C">
      <w:pPr>
        <w:spacing w:line="360" w:lineRule="auto"/>
        <w:rPr>
          <w:rFonts w:ascii="Arial" w:hAnsi="Arial" w:cs="Arial"/>
        </w:rPr>
      </w:pPr>
      <w:r>
        <w:rPr>
          <w:rFonts w:ascii="Arial" w:hAnsi="Arial" w:cs="Arial"/>
        </w:rPr>
        <w:t>其中该包件产品检验人员具有高级职称的人员数量：</w:t>
      </w:r>
      <w:r>
        <w:rPr>
          <w:rFonts w:ascii="Arial" w:hAnsi="Arial" w:cs="Arial"/>
        </w:rPr>
        <w:t>______</w:t>
      </w:r>
      <w:r>
        <w:rPr>
          <w:rFonts w:ascii="Arial" w:hAnsi="Arial" w:cs="Arial"/>
        </w:rPr>
        <w:t>人，该包件产品检验人员具有中级职称的人员数量：</w:t>
      </w:r>
      <w:r>
        <w:rPr>
          <w:rFonts w:ascii="Arial" w:hAnsi="Arial" w:cs="Arial"/>
        </w:rPr>
        <w:t>______</w:t>
      </w:r>
      <w:r>
        <w:rPr>
          <w:rFonts w:ascii="Arial" w:hAnsi="Arial" w:cs="Arial"/>
        </w:rPr>
        <w:t>人。</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5"/>
        <w:gridCol w:w="705"/>
        <w:gridCol w:w="705"/>
        <w:gridCol w:w="1191"/>
        <w:gridCol w:w="3377"/>
        <w:gridCol w:w="1675"/>
      </w:tblGrid>
      <w:tr w:rsidR="008A54E8" w14:paraId="117D554A" w14:textId="77777777">
        <w:trPr>
          <w:trHeight w:val="454"/>
          <w:jc w:val="center"/>
        </w:trPr>
        <w:tc>
          <w:tcPr>
            <w:tcW w:w="704" w:type="dxa"/>
            <w:vAlign w:val="center"/>
          </w:tcPr>
          <w:p w14:paraId="34781F13" w14:textId="77777777" w:rsidR="008A54E8" w:rsidRDefault="00771D7C">
            <w:pPr>
              <w:jc w:val="center"/>
              <w:rPr>
                <w:rFonts w:ascii="Arial" w:hAnsi="Arial" w:cs="Arial"/>
                <w:kern w:val="1"/>
              </w:rPr>
            </w:pPr>
            <w:r>
              <w:rPr>
                <w:rFonts w:ascii="Arial" w:hAnsi="Arial" w:cs="Arial"/>
                <w:kern w:val="1"/>
              </w:rPr>
              <w:t>序号</w:t>
            </w:r>
          </w:p>
        </w:tc>
        <w:tc>
          <w:tcPr>
            <w:tcW w:w="705" w:type="dxa"/>
            <w:vAlign w:val="center"/>
          </w:tcPr>
          <w:p w14:paraId="7F4CF07E" w14:textId="77777777" w:rsidR="008A54E8" w:rsidRDefault="00771D7C">
            <w:pPr>
              <w:jc w:val="center"/>
              <w:rPr>
                <w:rFonts w:ascii="Arial" w:hAnsi="Arial" w:cs="Arial"/>
                <w:kern w:val="1"/>
              </w:rPr>
            </w:pPr>
            <w:r>
              <w:rPr>
                <w:rFonts w:ascii="Arial" w:hAnsi="Arial" w:cs="Arial"/>
                <w:kern w:val="1"/>
              </w:rPr>
              <w:t>姓名</w:t>
            </w:r>
          </w:p>
        </w:tc>
        <w:tc>
          <w:tcPr>
            <w:tcW w:w="705" w:type="dxa"/>
            <w:vAlign w:val="center"/>
          </w:tcPr>
          <w:p w14:paraId="45B314C0" w14:textId="77777777" w:rsidR="008A54E8" w:rsidRDefault="00771D7C">
            <w:pPr>
              <w:jc w:val="center"/>
              <w:rPr>
                <w:rFonts w:ascii="Arial" w:hAnsi="Arial" w:cs="Arial"/>
                <w:kern w:val="1"/>
              </w:rPr>
            </w:pPr>
            <w:r>
              <w:rPr>
                <w:rFonts w:ascii="Arial" w:hAnsi="Arial" w:cs="Arial"/>
              </w:rPr>
              <w:t>学历</w:t>
            </w:r>
          </w:p>
        </w:tc>
        <w:tc>
          <w:tcPr>
            <w:tcW w:w="705" w:type="dxa"/>
            <w:vAlign w:val="center"/>
          </w:tcPr>
          <w:p w14:paraId="022FD0B6" w14:textId="77777777" w:rsidR="008A54E8" w:rsidRDefault="00771D7C">
            <w:pPr>
              <w:jc w:val="center"/>
              <w:rPr>
                <w:rFonts w:ascii="Arial" w:hAnsi="Arial" w:cs="Arial"/>
                <w:kern w:val="1"/>
              </w:rPr>
            </w:pPr>
            <w:r>
              <w:rPr>
                <w:rFonts w:ascii="Arial" w:hAnsi="Arial" w:cs="Arial"/>
                <w:kern w:val="1"/>
              </w:rPr>
              <w:t>职称</w:t>
            </w:r>
          </w:p>
        </w:tc>
        <w:tc>
          <w:tcPr>
            <w:tcW w:w="1191" w:type="dxa"/>
            <w:vAlign w:val="center"/>
          </w:tcPr>
          <w:p w14:paraId="7F668A1D" w14:textId="77777777" w:rsidR="008A54E8" w:rsidRDefault="00771D7C">
            <w:pPr>
              <w:jc w:val="center"/>
              <w:rPr>
                <w:rFonts w:ascii="Arial" w:hAnsi="Arial" w:cs="Arial"/>
                <w:kern w:val="1"/>
              </w:rPr>
            </w:pPr>
            <w:r>
              <w:rPr>
                <w:rFonts w:ascii="Arial" w:hAnsi="Arial" w:cs="Arial"/>
                <w:kern w:val="1"/>
              </w:rPr>
              <w:t>专业岗位</w:t>
            </w:r>
          </w:p>
        </w:tc>
        <w:tc>
          <w:tcPr>
            <w:tcW w:w="3377" w:type="dxa"/>
            <w:vAlign w:val="center"/>
          </w:tcPr>
          <w:p w14:paraId="1BCD7CFD" w14:textId="77777777" w:rsidR="008A54E8" w:rsidRDefault="00771D7C">
            <w:pPr>
              <w:jc w:val="center"/>
              <w:rPr>
                <w:rFonts w:ascii="Arial" w:hAnsi="Arial" w:cs="Arial"/>
                <w:strike/>
              </w:rPr>
            </w:pPr>
            <w:r>
              <w:rPr>
                <w:rFonts w:ascii="Arial" w:hAnsi="Arial" w:cs="Arial"/>
              </w:rPr>
              <w:t>从事本分包产品检验工作</w:t>
            </w:r>
            <w:r>
              <w:rPr>
                <w:rFonts w:ascii="Arial" w:hAnsi="Arial" w:cs="Arial"/>
                <w:kern w:val="1"/>
              </w:rPr>
              <w:t>年限</w:t>
            </w:r>
          </w:p>
        </w:tc>
        <w:tc>
          <w:tcPr>
            <w:tcW w:w="1675" w:type="dxa"/>
            <w:vAlign w:val="center"/>
          </w:tcPr>
          <w:p w14:paraId="3540C975" w14:textId="77777777" w:rsidR="008A54E8" w:rsidRDefault="00771D7C">
            <w:pPr>
              <w:jc w:val="center"/>
              <w:rPr>
                <w:rFonts w:ascii="Arial" w:hAnsi="Arial" w:cs="Arial"/>
                <w:strike/>
              </w:rPr>
            </w:pPr>
            <w:r>
              <w:rPr>
                <w:rFonts w:ascii="Arial" w:hAnsi="Arial" w:cs="Arial"/>
              </w:rPr>
              <w:t>相关工作经验</w:t>
            </w:r>
          </w:p>
        </w:tc>
      </w:tr>
      <w:tr w:rsidR="008A54E8" w14:paraId="51851762" w14:textId="77777777">
        <w:trPr>
          <w:trHeight w:val="454"/>
          <w:jc w:val="center"/>
        </w:trPr>
        <w:tc>
          <w:tcPr>
            <w:tcW w:w="704" w:type="dxa"/>
            <w:vAlign w:val="center"/>
          </w:tcPr>
          <w:p w14:paraId="103DABD0" w14:textId="77777777" w:rsidR="008A54E8" w:rsidRDefault="00771D7C">
            <w:pPr>
              <w:jc w:val="center"/>
              <w:rPr>
                <w:rFonts w:ascii="Arial" w:hAnsi="Arial" w:cs="Arial"/>
                <w:kern w:val="1"/>
              </w:rPr>
            </w:pPr>
            <w:r>
              <w:rPr>
                <w:rFonts w:ascii="Arial" w:hAnsi="Arial" w:cs="Arial"/>
                <w:kern w:val="1"/>
              </w:rPr>
              <w:t>1</w:t>
            </w:r>
          </w:p>
        </w:tc>
        <w:tc>
          <w:tcPr>
            <w:tcW w:w="705" w:type="dxa"/>
          </w:tcPr>
          <w:p w14:paraId="28F4F952" w14:textId="77777777" w:rsidR="008A54E8" w:rsidRDefault="008A54E8">
            <w:pPr>
              <w:jc w:val="center"/>
              <w:rPr>
                <w:rFonts w:ascii="Arial" w:hAnsi="Arial" w:cs="Arial"/>
                <w:kern w:val="1"/>
              </w:rPr>
            </w:pPr>
          </w:p>
        </w:tc>
        <w:tc>
          <w:tcPr>
            <w:tcW w:w="705" w:type="dxa"/>
          </w:tcPr>
          <w:p w14:paraId="590D7F73" w14:textId="77777777" w:rsidR="008A54E8" w:rsidRDefault="008A54E8">
            <w:pPr>
              <w:jc w:val="center"/>
              <w:rPr>
                <w:rFonts w:ascii="Arial" w:hAnsi="Arial" w:cs="Arial"/>
                <w:kern w:val="1"/>
              </w:rPr>
            </w:pPr>
          </w:p>
        </w:tc>
        <w:tc>
          <w:tcPr>
            <w:tcW w:w="705" w:type="dxa"/>
          </w:tcPr>
          <w:p w14:paraId="75DF559C" w14:textId="77777777" w:rsidR="008A54E8" w:rsidRDefault="008A54E8">
            <w:pPr>
              <w:jc w:val="center"/>
              <w:rPr>
                <w:rFonts w:ascii="Arial" w:hAnsi="Arial" w:cs="Arial"/>
                <w:kern w:val="1"/>
              </w:rPr>
            </w:pPr>
          </w:p>
        </w:tc>
        <w:tc>
          <w:tcPr>
            <w:tcW w:w="1191" w:type="dxa"/>
          </w:tcPr>
          <w:p w14:paraId="13E44506" w14:textId="77777777" w:rsidR="008A54E8" w:rsidRDefault="008A54E8">
            <w:pPr>
              <w:jc w:val="center"/>
              <w:rPr>
                <w:rFonts w:ascii="Arial" w:hAnsi="Arial" w:cs="Arial"/>
                <w:kern w:val="1"/>
              </w:rPr>
            </w:pPr>
          </w:p>
        </w:tc>
        <w:tc>
          <w:tcPr>
            <w:tcW w:w="3377" w:type="dxa"/>
          </w:tcPr>
          <w:p w14:paraId="3738BAB1" w14:textId="77777777" w:rsidR="008A54E8" w:rsidRDefault="008A54E8">
            <w:pPr>
              <w:jc w:val="center"/>
              <w:rPr>
                <w:rFonts w:ascii="Arial" w:hAnsi="Arial" w:cs="Arial"/>
                <w:kern w:val="1"/>
              </w:rPr>
            </w:pPr>
          </w:p>
        </w:tc>
        <w:tc>
          <w:tcPr>
            <w:tcW w:w="1675" w:type="dxa"/>
          </w:tcPr>
          <w:p w14:paraId="165EE508" w14:textId="77777777" w:rsidR="008A54E8" w:rsidRDefault="008A54E8">
            <w:pPr>
              <w:jc w:val="center"/>
              <w:rPr>
                <w:rFonts w:ascii="Arial" w:hAnsi="Arial" w:cs="Arial"/>
                <w:kern w:val="1"/>
              </w:rPr>
            </w:pPr>
          </w:p>
        </w:tc>
      </w:tr>
      <w:tr w:rsidR="008A54E8" w14:paraId="4C92437B" w14:textId="77777777">
        <w:trPr>
          <w:trHeight w:val="454"/>
          <w:jc w:val="center"/>
        </w:trPr>
        <w:tc>
          <w:tcPr>
            <w:tcW w:w="704" w:type="dxa"/>
            <w:vAlign w:val="center"/>
          </w:tcPr>
          <w:p w14:paraId="79DEDC45" w14:textId="77777777" w:rsidR="008A54E8" w:rsidRDefault="00771D7C">
            <w:pPr>
              <w:jc w:val="center"/>
              <w:rPr>
                <w:rFonts w:ascii="Arial" w:hAnsi="Arial" w:cs="Arial"/>
                <w:kern w:val="1"/>
              </w:rPr>
            </w:pPr>
            <w:r>
              <w:rPr>
                <w:rFonts w:ascii="Arial" w:hAnsi="Arial" w:cs="Arial"/>
                <w:kern w:val="1"/>
              </w:rPr>
              <w:t>2</w:t>
            </w:r>
          </w:p>
        </w:tc>
        <w:tc>
          <w:tcPr>
            <w:tcW w:w="705" w:type="dxa"/>
          </w:tcPr>
          <w:p w14:paraId="75B542D1" w14:textId="77777777" w:rsidR="008A54E8" w:rsidRDefault="008A54E8">
            <w:pPr>
              <w:jc w:val="center"/>
              <w:rPr>
                <w:rFonts w:ascii="Arial" w:hAnsi="Arial" w:cs="Arial"/>
                <w:kern w:val="1"/>
              </w:rPr>
            </w:pPr>
          </w:p>
        </w:tc>
        <w:tc>
          <w:tcPr>
            <w:tcW w:w="705" w:type="dxa"/>
          </w:tcPr>
          <w:p w14:paraId="45D14097" w14:textId="77777777" w:rsidR="008A54E8" w:rsidRDefault="008A54E8">
            <w:pPr>
              <w:jc w:val="center"/>
              <w:rPr>
                <w:rFonts w:ascii="Arial" w:hAnsi="Arial" w:cs="Arial"/>
                <w:kern w:val="1"/>
              </w:rPr>
            </w:pPr>
          </w:p>
        </w:tc>
        <w:tc>
          <w:tcPr>
            <w:tcW w:w="705" w:type="dxa"/>
          </w:tcPr>
          <w:p w14:paraId="07A7B3A8" w14:textId="77777777" w:rsidR="008A54E8" w:rsidRDefault="008A54E8">
            <w:pPr>
              <w:jc w:val="center"/>
              <w:rPr>
                <w:rFonts w:ascii="Arial" w:hAnsi="Arial" w:cs="Arial"/>
                <w:kern w:val="1"/>
              </w:rPr>
            </w:pPr>
          </w:p>
        </w:tc>
        <w:tc>
          <w:tcPr>
            <w:tcW w:w="1191" w:type="dxa"/>
          </w:tcPr>
          <w:p w14:paraId="47A3DC7E" w14:textId="77777777" w:rsidR="008A54E8" w:rsidRDefault="008A54E8">
            <w:pPr>
              <w:jc w:val="center"/>
              <w:rPr>
                <w:rFonts w:ascii="Arial" w:hAnsi="Arial" w:cs="Arial"/>
                <w:kern w:val="1"/>
              </w:rPr>
            </w:pPr>
          </w:p>
        </w:tc>
        <w:tc>
          <w:tcPr>
            <w:tcW w:w="3377" w:type="dxa"/>
          </w:tcPr>
          <w:p w14:paraId="744EAAE8" w14:textId="77777777" w:rsidR="008A54E8" w:rsidRDefault="008A54E8">
            <w:pPr>
              <w:jc w:val="center"/>
              <w:rPr>
                <w:rFonts w:ascii="Arial" w:hAnsi="Arial" w:cs="Arial"/>
                <w:kern w:val="1"/>
              </w:rPr>
            </w:pPr>
          </w:p>
        </w:tc>
        <w:tc>
          <w:tcPr>
            <w:tcW w:w="1675" w:type="dxa"/>
          </w:tcPr>
          <w:p w14:paraId="08FF7E05" w14:textId="77777777" w:rsidR="008A54E8" w:rsidRDefault="008A54E8">
            <w:pPr>
              <w:jc w:val="center"/>
              <w:rPr>
                <w:rFonts w:ascii="Arial" w:hAnsi="Arial" w:cs="Arial"/>
                <w:kern w:val="1"/>
              </w:rPr>
            </w:pPr>
          </w:p>
        </w:tc>
      </w:tr>
      <w:tr w:rsidR="008A54E8" w14:paraId="67C52918" w14:textId="77777777">
        <w:trPr>
          <w:trHeight w:val="454"/>
          <w:jc w:val="center"/>
        </w:trPr>
        <w:tc>
          <w:tcPr>
            <w:tcW w:w="704" w:type="dxa"/>
            <w:vAlign w:val="center"/>
          </w:tcPr>
          <w:p w14:paraId="2233B255" w14:textId="77777777" w:rsidR="008A54E8" w:rsidRDefault="00771D7C">
            <w:pPr>
              <w:jc w:val="center"/>
              <w:rPr>
                <w:rFonts w:ascii="Arial" w:hAnsi="Arial" w:cs="Arial"/>
                <w:kern w:val="1"/>
              </w:rPr>
            </w:pPr>
            <w:r>
              <w:rPr>
                <w:rFonts w:ascii="Arial" w:hAnsi="Arial" w:cs="Arial"/>
                <w:kern w:val="1"/>
              </w:rPr>
              <w:t>3</w:t>
            </w:r>
          </w:p>
        </w:tc>
        <w:tc>
          <w:tcPr>
            <w:tcW w:w="705" w:type="dxa"/>
          </w:tcPr>
          <w:p w14:paraId="344D28E4" w14:textId="77777777" w:rsidR="008A54E8" w:rsidRDefault="008A54E8">
            <w:pPr>
              <w:jc w:val="center"/>
              <w:rPr>
                <w:rFonts w:ascii="Arial" w:hAnsi="Arial" w:cs="Arial"/>
                <w:kern w:val="1"/>
              </w:rPr>
            </w:pPr>
          </w:p>
        </w:tc>
        <w:tc>
          <w:tcPr>
            <w:tcW w:w="705" w:type="dxa"/>
          </w:tcPr>
          <w:p w14:paraId="0F268DA5" w14:textId="77777777" w:rsidR="008A54E8" w:rsidRDefault="008A54E8">
            <w:pPr>
              <w:jc w:val="center"/>
              <w:rPr>
                <w:rFonts w:ascii="Arial" w:hAnsi="Arial" w:cs="Arial"/>
                <w:kern w:val="1"/>
              </w:rPr>
            </w:pPr>
          </w:p>
        </w:tc>
        <w:tc>
          <w:tcPr>
            <w:tcW w:w="705" w:type="dxa"/>
          </w:tcPr>
          <w:p w14:paraId="5514AC1C" w14:textId="77777777" w:rsidR="008A54E8" w:rsidRDefault="008A54E8">
            <w:pPr>
              <w:jc w:val="center"/>
              <w:rPr>
                <w:rFonts w:ascii="Arial" w:hAnsi="Arial" w:cs="Arial"/>
                <w:kern w:val="1"/>
              </w:rPr>
            </w:pPr>
          </w:p>
        </w:tc>
        <w:tc>
          <w:tcPr>
            <w:tcW w:w="1191" w:type="dxa"/>
          </w:tcPr>
          <w:p w14:paraId="151B9EB8" w14:textId="77777777" w:rsidR="008A54E8" w:rsidRDefault="008A54E8">
            <w:pPr>
              <w:jc w:val="center"/>
              <w:rPr>
                <w:rFonts w:ascii="Arial" w:hAnsi="Arial" w:cs="Arial"/>
                <w:kern w:val="1"/>
              </w:rPr>
            </w:pPr>
          </w:p>
        </w:tc>
        <w:tc>
          <w:tcPr>
            <w:tcW w:w="3377" w:type="dxa"/>
          </w:tcPr>
          <w:p w14:paraId="5FA4A593" w14:textId="77777777" w:rsidR="008A54E8" w:rsidRDefault="008A54E8">
            <w:pPr>
              <w:jc w:val="center"/>
              <w:rPr>
                <w:rFonts w:ascii="Arial" w:hAnsi="Arial" w:cs="Arial"/>
                <w:kern w:val="1"/>
              </w:rPr>
            </w:pPr>
          </w:p>
        </w:tc>
        <w:tc>
          <w:tcPr>
            <w:tcW w:w="1675" w:type="dxa"/>
          </w:tcPr>
          <w:p w14:paraId="4A70E31A" w14:textId="77777777" w:rsidR="008A54E8" w:rsidRDefault="008A54E8">
            <w:pPr>
              <w:jc w:val="center"/>
              <w:rPr>
                <w:rFonts w:ascii="Arial" w:hAnsi="Arial" w:cs="Arial"/>
                <w:kern w:val="1"/>
              </w:rPr>
            </w:pPr>
          </w:p>
        </w:tc>
      </w:tr>
      <w:tr w:rsidR="008A54E8" w14:paraId="0D6563CA" w14:textId="77777777">
        <w:trPr>
          <w:trHeight w:val="454"/>
          <w:jc w:val="center"/>
        </w:trPr>
        <w:tc>
          <w:tcPr>
            <w:tcW w:w="704" w:type="dxa"/>
            <w:vAlign w:val="center"/>
          </w:tcPr>
          <w:p w14:paraId="11C676F5" w14:textId="77777777" w:rsidR="008A54E8" w:rsidRDefault="00771D7C">
            <w:pPr>
              <w:jc w:val="center"/>
              <w:rPr>
                <w:rFonts w:ascii="Arial" w:hAnsi="Arial" w:cs="Arial"/>
                <w:kern w:val="1"/>
              </w:rPr>
            </w:pPr>
            <w:r>
              <w:rPr>
                <w:rFonts w:ascii="Arial" w:hAnsi="Arial" w:cs="Arial"/>
                <w:kern w:val="1"/>
              </w:rPr>
              <w:t>4</w:t>
            </w:r>
          </w:p>
        </w:tc>
        <w:tc>
          <w:tcPr>
            <w:tcW w:w="705" w:type="dxa"/>
            <w:vAlign w:val="center"/>
          </w:tcPr>
          <w:p w14:paraId="05CE4470" w14:textId="77777777" w:rsidR="008A54E8" w:rsidRDefault="008A54E8">
            <w:pPr>
              <w:jc w:val="center"/>
              <w:rPr>
                <w:rFonts w:ascii="Arial" w:hAnsi="Arial" w:cs="Arial"/>
                <w:kern w:val="1"/>
              </w:rPr>
            </w:pPr>
          </w:p>
        </w:tc>
        <w:tc>
          <w:tcPr>
            <w:tcW w:w="705" w:type="dxa"/>
            <w:vAlign w:val="center"/>
          </w:tcPr>
          <w:p w14:paraId="55242F57" w14:textId="77777777" w:rsidR="008A54E8" w:rsidRDefault="008A54E8">
            <w:pPr>
              <w:jc w:val="center"/>
              <w:rPr>
                <w:rFonts w:ascii="Arial" w:hAnsi="Arial" w:cs="Arial"/>
                <w:kern w:val="1"/>
              </w:rPr>
            </w:pPr>
          </w:p>
        </w:tc>
        <w:tc>
          <w:tcPr>
            <w:tcW w:w="705" w:type="dxa"/>
            <w:vAlign w:val="center"/>
          </w:tcPr>
          <w:p w14:paraId="6838EE5A" w14:textId="77777777" w:rsidR="008A54E8" w:rsidRDefault="008A54E8">
            <w:pPr>
              <w:jc w:val="center"/>
              <w:rPr>
                <w:rFonts w:ascii="Arial" w:hAnsi="Arial" w:cs="Arial"/>
                <w:kern w:val="1"/>
              </w:rPr>
            </w:pPr>
          </w:p>
        </w:tc>
        <w:tc>
          <w:tcPr>
            <w:tcW w:w="1191" w:type="dxa"/>
            <w:vAlign w:val="center"/>
          </w:tcPr>
          <w:p w14:paraId="6B1CD30D" w14:textId="77777777" w:rsidR="008A54E8" w:rsidRDefault="008A54E8">
            <w:pPr>
              <w:jc w:val="center"/>
              <w:rPr>
                <w:rFonts w:ascii="Arial" w:hAnsi="Arial" w:cs="Arial"/>
                <w:kern w:val="1"/>
              </w:rPr>
            </w:pPr>
          </w:p>
        </w:tc>
        <w:tc>
          <w:tcPr>
            <w:tcW w:w="3377" w:type="dxa"/>
            <w:vAlign w:val="center"/>
          </w:tcPr>
          <w:p w14:paraId="4BD98A31" w14:textId="77777777" w:rsidR="008A54E8" w:rsidRDefault="008A54E8">
            <w:pPr>
              <w:jc w:val="center"/>
              <w:rPr>
                <w:rFonts w:ascii="Arial" w:hAnsi="Arial" w:cs="Arial"/>
                <w:kern w:val="1"/>
              </w:rPr>
            </w:pPr>
          </w:p>
        </w:tc>
        <w:tc>
          <w:tcPr>
            <w:tcW w:w="1675" w:type="dxa"/>
            <w:vAlign w:val="center"/>
          </w:tcPr>
          <w:p w14:paraId="73974600" w14:textId="77777777" w:rsidR="008A54E8" w:rsidRDefault="008A54E8">
            <w:pPr>
              <w:jc w:val="center"/>
              <w:rPr>
                <w:rFonts w:ascii="Arial" w:hAnsi="Arial" w:cs="Arial"/>
                <w:kern w:val="1"/>
              </w:rPr>
            </w:pPr>
          </w:p>
        </w:tc>
      </w:tr>
      <w:tr w:rsidR="008A54E8" w14:paraId="51742D3A" w14:textId="77777777">
        <w:trPr>
          <w:trHeight w:val="454"/>
          <w:jc w:val="center"/>
        </w:trPr>
        <w:tc>
          <w:tcPr>
            <w:tcW w:w="704" w:type="dxa"/>
            <w:vAlign w:val="center"/>
          </w:tcPr>
          <w:p w14:paraId="05B2048B" w14:textId="77777777" w:rsidR="008A54E8" w:rsidRDefault="00771D7C">
            <w:pPr>
              <w:jc w:val="center"/>
              <w:rPr>
                <w:rFonts w:ascii="Arial" w:hAnsi="Arial" w:cs="Arial"/>
                <w:kern w:val="1"/>
              </w:rPr>
            </w:pPr>
            <w:r>
              <w:rPr>
                <w:rFonts w:ascii="Arial" w:hAnsi="Arial" w:cs="Arial"/>
                <w:kern w:val="1"/>
              </w:rPr>
              <w:t>5</w:t>
            </w:r>
          </w:p>
        </w:tc>
        <w:tc>
          <w:tcPr>
            <w:tcW w:w="705" w:type="dxa"/>
            <w:vAlign w:val="center"/>
          </w:tcPr>
          <w:p w14:paraId="1964F8E7" w14:textId="77777777" w:rsidR="008A54E8" w:rsidRDefault="008A54E8">
            <w:pPr>
              <w:jc w:val="center"/>
              <w:rPr>
                <w:rFonts w:ascii="Arial" w:hAnsi="Arial" w:cs="Arial"/>
                <w:kern w:val="1"/>
              </w:rPr>
            </w:pPr>
          </w:p>
        </w:tc>
        <w:tc>
          <w:tcPr>
            <w:tcW w:w="705" w:type="dxa"/>
            <w:vAlign w:val="center"/>
          </w:tcPr>
          <w:p w14:paraId="51AD766E" w14:textId="77777777" w:rsidR="008A54E8" w:rsidRDefault="008A54E8">
            <w:pPr>
              <w:jc w:val="center"/>
              <w:rPr>
                <w:rFonts w:ascii="Arial" w:hAnsi="Arial" w:cs="Arial"/>
                <w:kern w:val="1"/>
              </w:rPr>
            </w:pPr>
          </w:p>
        </w:tc>
        <w:tc>
          <w:tcPr>
            <w:tcW w:w="705" w:type="dxa"/>
            <w:vAlign w:val="center"/>
          </w:tcPr>
          <w:p w14:paraId="06A542DD" w14:textId="77777777" w:rsidR="008A54E8" w:rsidRDefault="008A54E8">
            <w:pPr>
              <w:jc w:val="center"/>
              <w:rPr>
                <w:rFonts w:ascii="Arial" w:hAnsi="Arial" w:cs="Arial"/>
                <w:kern w:val="1"/>
              </w:rPr>
            </w:pPr>
          </w:p>
        </w:tc>
        <w:tc>
          <w:tcPr>
            <w:tcW w:w="1191" w:type="dxa"/>
            <w:vAlign w:val="center"/>
          </w:tcPr>
          <w:p w14:paraId="0D02D727" w14:textId="77777777" w:rsidR="008A54E8" w:rsidRDefault="008A54E8">
            <w:pPr>
              <w:jc w:val="center"/>
              <w:rPr>
                <w:rFonts w:ascii="Arial" w:hAnsi="Arial" w:cs="Arial"/>
                <w:kern w:val="1"/>
              </w:rPr>
            </w:pPr>
          </w:p>
        </w:tc>
        <w:tc>
          <w:tcPr>
            <w:tcW w:w="3377" w:type="dxa"/>
            <w:vAlign w:val="center"/>
          </w:tcPr>
          <w:p w14:paraId="4104B5DB" w14:textId="77777777" w:rsidR="008A54E8" w:rsidRDefault="008A54E8">
            <w:pPr>
              <w:jc w:val="center"/>
              <w:rPr>
                <w:rFonts w:ascii="Arial" w:hAnsi="Arial" w:cs="Arial"/>
                <w:kern w:val="1"/>
              </w:rPr>
            </w:pPr>
          </w:p>
        </w:tc>
        <w:tc>
          <w:tcPr>
            <w:tcW w:w="1675" w:type="dxa"/>
            <w:vAlign w:val="center"/>
          </w:tcPr>
          <w:p w14:paraId="6CC15F5C" w14:textId="77777777" w:rsidR="008A54E8" w:rsidRDefault="008A54E8">
            <w:pPr>
              <w:jc w:val="center"/>
              <w:rPr>
                <w:rFonts w:ascii="Arial" w:hAnsi="Arial" w:cs="Arial"/>
                <w:kern w:val="1"/>
              </w:rPr>
            </w:pPr>
          </w:p>
        </w:tc>
      </w:tr>
      <w:tr w:rsidR="008A54E8" w14:paraId="606408DF" w14:textId="77777777">
        <w:trPr>
          <w:trHeight w:val="454"/>
          <w:jc w:val="center"/>
        </w:trPr>
        <w:tc>
          <w:tcPr>
            <w:tcW w:w="704" w:type="dxa"/>
            <w:vAlign w:val="center"/>
          </w:tcPr>
          <w:p w14:paraId="70F7FDFB" w14:textId="77777777" w:rsidR="008A54E8" w:rsidRDefault="00771D7C">
            <w:pPr>
              <w:jc w:val="center"/>
              <w:rPr>
                <w:rFonts w:ascii="Arial" w:hAnsi="Arial" w:cs="Arial"/>
                <w:kern w:val="1"/>
              </w:rPr>
            </w:pPr>
            <w:r>
              <w:rPr>
                <w:rFonts w:ascii="Arial" w:hAnsi="Arial" w:cs="Arial"/>
                <w:kern w:val="1"/>
              </w:rPr>
              <w:t>6</w:t>
            </w:r>
          </w:p>
        </w:tc>
        <w:tc>
          <w:tcPr>
            <w:tcW w:w="705" w:type="dxa"/>
            <w:vAlign w:val="center"/>
          </w:tcPr>
          <w:p w14:paraId="74D7864F" w14:textId="77777777" w:rsidR="008A54E8" w:rsidRDefault="008A54E8">
            <w:pPr>
              <w:jc w:val="center"/>
              <w:rPr>
                <w:rFonts w:ascii="Arial" w:hAnsi="Arial" w:cs="Arial"/>
                <w:kern w:val="1"/>
              </w:rPr>
            </w:pPr>
          </w:p>
        </w:tc>
        <w:tc>
          <w:tcPr>
            <w:tcW w:w="705" w:type="dxa"/>
            <w:vAlign w:val="center"/>
          </w:tcPr>
          <w:p w14:paraId="0B4875EB" w14:textId="77777777" w:rsidR="008A54E8" w:rsidRDefault="008A54E8">
            <w:pPr>
              <w:jc w:val="center"/>
              <w:rPr>
                <w:rFonts w:ascii="Arial" w:hAnsi="Arial" w:cs="Arial"/>
                <w:kern w:val="1"/>
              </w:rPr>
            </w:pPr>
          </w:p>
        </w:tc>
        <w:tc>
          <w:tcPr>
            <w:tcW w:w="705" w:type="dxa"/>
            <w:vAlign w:val="center"/>
          </w:tcPr>
          <w:p w14:paraId="75E07D87" w14:textId="77777777" w:rsidR="008A54E8" w:rsidRDefault="008A54E8">
            <w:pPr>
              <w:jc w:val="center"/>
              <w:rPr>
                <w:rFonts w:ascii="Arial" w:hAnsi="Arial" w:cs="Arial"/>
                <w:kern w:val="1"/>
              </w:rPr>
            </w:pPr>
          </w:p>
        </w:tc>
        <w:tc>
          <w:tcPr>
            <w:tcW w:w="1191" w:type="dxa"/>
            <w:vAlign w:val="center"/>
          </w:tcPr>
          <w:p w14:paraId="403C96FC" w14:textId="77777777" w:rsidR="008A54E8" w:rsidRDefault="008A54E8">
            <w:pPr>
              <w:jc w:val="center"/>
              <w:rPr>
                <w:rFonts w:ascii="Arial" w:hAnsi="Arial" w:cs="Arial"/>
                <w:kern w:val="1"/>
              </w:rPr>
            </w:pPr>
          </w:p>
        </w:tc>
        <w:tc>
          <w:tcPr>
            <w:tcW w:w="3377" w:type="dxa"/>
            <w:vAlign w:val="center"/>
          </w:tcPr>
          <w:p w14:paraId="6F790D99" w14:textId="77777777" w:rsidR="008A54E8" w:rsidRDefault="008A54E8">
            <w:pPr>
              <w:jc w:val="center"/>
              <w:rPr>
                <w:rFonts w:ascii="Arial" w:hAnsi="Arial" w:cs="Arial"/>
                <w:kern w:val="1"/>
              </w:rPr>
            </w:pPr>
          </w:p>
        </w:tc>
        <w:tc>
          <w:tcPr>
            <w:tcW w:w="1675" w:type="dxa"/>
            <w:vAlign w:val="center"/>
          </w:tcPr>
          <w:p w14:paraId="120B8E70" w14:textId="77777777" w:rsidR="008A54E8" w:rsidRDefault="008A54E8">
            <w:pPr>
              <w:jc w:val="center"/>
              <w:rPr>
                <w:rFonts w:ascii="Arial" w:hAnsi="Arial" w:cs="Arial"/>
                <w:kern w:val="1"/>
              </w:rPr>
            </w:pPr>
          </w:p>
        </w:tc>
      </w:tr>
      <w:tr w:rsidR="008A54E8" w14:paraId="5E54548E" w14:textId="77777777">
        <w:trPr>
          <w:trHeight w:val="454"/>
          <w:jc w:val="center"/>
        </w:trPr>
        <w:tc>
          <w:tcPr>
            <w:tcW w:w="704" w:type="dxa"/>
            <w:vAlign w:val="center"/>
          </w:tcPr>
          <w:p w14:paraId="78B536F7" w14:textId="77777777" w:rsidR="008A54E8" w:rsidRDefault="00771D7C">
            <w:pPr>
              <w:jc w:val="center"/>
              <w:rPr>
                <w:rFonts w:ascii="Arial" w:hAnsi="Arial" w:cs="Arial"/>
                <w:kern w:val="1"/>
              </w:rPr>
            </w:pPr>
            <w:r>
              <w:rPr>
                <w:rFonts w:ascii="Arial" w:hAnsi="Arial" w:cs="Arial"/>
                <w:kern w:val="1"/>
              </w:rPr>
              <w:t>...</w:t>
            </w:r>
          </w:p>
        </w:tc>
        <w:tc>
          <w:tcPr>
            <w:tcW w:w="705" w:type="dxa"/>
            <w:vAlign w:val="center"/>
          </w:tcPr>
          <w:p w14:paraId="5B0A8768" w14:textId="77777777" w:rsidR="008A54E8" w:rsidRDefault="008A54E8">
            <w:pPr>
              <w:jc w:val="center"/>
              <w:rPr>
                <w:rFonts w:ascii="Arial" w:hAnsi="Arial" w:cs="Arial"/>
                <w:kern w:val="1"/>
              </w:rPr>
            </w:pPr>
          </w:p>
        </w:tc>
        <w:tc>
          <w:tcPr>
            <w:tcW w:w="705" w:type="dxa"/>
            <w:vAlign w:val="center"/>
          </w:tcPr>
          <w:p w14:paraId="3DF98D5A" w14:textId="77777777" w:rsidR="008A54E8" w:rsidRDefault="008A54E8">
            <w:pPr>
              <w:jc w:val="center"/>
              <w:rPr>
                <w:rFonts w:ascii="Arial" w:hAnsi="Arial" w:cs="Arial"/>
                <w:kern w:val="1"/>
              </w:rPr>
            </w:pPr>
          </w:p>
        </w:tc>
        <w:tc>
          <w:tcPr>
            <w:tcW w:w="705" w:type="dxa"/>
            <w:vAlign w:val="center"/>
          </w:tcPr>
          <w:p w14:paraId="29B0971B" w14:textId="77777777" w:rsidR="008A54E8" w:rsidRDefault="008A54E8">
            <w:pPr>
              <w:jc w:val="center"/>
              <w:rPr>
                <w:rFonts w:ascii="Arial" w:hAnsi="Arial" w:cs="Arial"/>
                <w:kern w:val="1"/>
              </w:rPr>
            </w:pPr>
          </w:p>
        </w:tc>
        <w:tc>
          <w:tcPr>
            <w:tcW w:w="1191" w:type="dxa"/>
            <w:vAlign w:val="center"/>
          </w:tcPr>
          <w:p w14:paraId="76A19F60" w14:textId="77777777" w:rsidR="008A54E8" w:rsidRDefault="008A54E8">
            <w:pPr>
              <w:jc w:val="center"/>
              <w:rPr>
                <w:rFonts w:ascii="Arial" w:hAnsi="Arial" w:cs="Arial"/>
                <w:kern w:val="1"/>
              </w:rPr>
            </w:pPr>
          </w:p>
        </w:tc>
        <w:tc>
          <w:tcPr>
            <w:tcW w:w="3377" w:type="dxa"/>
            <w:vAlign w:val="center"/>
          </w:tcPr>
          <w:p w14:paraId="316C2B66" w14:textId="77777777" w:rsidR="008A54E8" w:rsidRDefault="008A54E8">
            <w:pPr>
              <w:jc w:val="center"/>
              <w:rPr>
                <w:rFonts w:ascii="Arial" w:hAnsi="Arial" w:cs="Arial"/>
                <w:kern w:val="1"/>
              </w:rPr>
            </w:pPr>
          </w:p>
        </w:tc>
        <w:tc>
          <w:tcPr>
            <w:tcW w:w="1675" w:type="dxa"/>
            <w:vAlign w:val="center"/>
          </w:tcPr>
          <w:p w14:paraId="1DC9B5E8" w14:textId="77777777" w:rsidR="008A54E8" w:rsidRDefault="008A54E8">
            <w:pPr>
              <w:jc w:val="center"/>
              <w:rPr>
                <w:rFonts w:ascii="Arial" w:hAnsi="Arial" w:cs="Arial"/>
                <w:kern w:val="1"/>
              </w:rPr>
            </w:pPr>
          </w:p>
        </w:tc>
      </w:tr>
    </w:tbl>
    <w:p w14:paraId="643CAC2B" w14:textId="77777777" w:rsidR="008A54E8" w:rsidRDefault="00771D7C">
      <w:pPr>
        <w:spacing w:line="360" w:lineRule="auto"/>
        <w:rPr>
          <w:rFonts w:ascii="Arial" w:hAnsi="Arial" w:cs="Arial"/>
          <w:color w:val="000000"/>
        </w:rPr>
      </w:pPr>
      <w:r>
        <w:rPr>
          <w:rFonts w:ascii="Arial" w:hAnsi="Arial" w:cs="Arial"/>
          <w:color w:val="000000"/>
        </w:rPr>
        <w:t>注：需提供职称证明等相关证明材料。</w:t>
      </w:r>
    </w:p>
    <w:p w14:paraId="06A5CCA2" w14:textId="77777777" w:rsidR="008A54E8" w:rsidRDefault="008A54E8">
      <w:pPr>
        <w:spacing w:line="360" w:lineRule="auto"/>
        <w:rPr>
          <w:rFonts w:ascii="Arial" w:hAnsi="Arial" w:cs="Arial"/>
          <w:color w:val="000000"/>
        </w:rPr>
      </w:pPr>
    </w:p>
    <w:p w14:paraId="21A8229E" w14:textId="77777777" w:rsidR="008A54E8" w:rsidRDefault="00771D7C">
      <w:pPr>
        <w:autoSpaceDE w:val="0"/>
        <w:autoSpaceDN w:val="0"/>
        <w:spacing w:before="25" w:after="25" w:line="360" w:lineRule="auto"/>
        <w:rPr>
          <w:rFonts w:ascii="Arial" w:hAnsi="Arial" w:cs="Arial"/>
          <w:color w:val="000000"/>
          <w:lang w:val="zh-CN"/>
        </w:rPr>
      </w:pPr>
      <w:r>
        <w:rPr>
          <w:rFonts w:ascii="Arial" w:hAnsi="Arial" w:cs="Arial"/>
          <w:color w:val="000000"/>
        </w:rPr>
        <w:t>投标人名称</w:t>
      </w:r>
      <w:r>
        <w:rPr>
          <w:rFonts w:ascii="Arial" w:hAnsi="Arial" w:cs="Arial"/>
          <w:color w:val="000000"/>
          <w:lang w:val="zh-CN"/>
        </w:rPr>
        <w:t>：</w:t>
      </w:r>
      <w:r>
        <w:rPr>
          <w:rFonts w:ascii="Arial" w:hAnsi="Arial" w:cs="Arial"/>
          <w:color w:val="000000"/>
          <w:lang w:val="zh-CN"/>
        </w:rPr>
        <w:t>____________</w:t>
      </w:r>
    </w:p>
    <w:p w14:paraId="4A44D0FA" w14:textId="77777777" w:rsidR="008A54E8" w:rsidRDefault="00771D7C">
      <w:pPr>
        <w:spacing w:line="360" w:lineRule="auto"/>
        <w:rPr>
          <w:rFonts w:ascii="Arial" w:hAnsi="Arial" w:cs="Arial"/>
          <w:color w:val="000000"/>
        </w:rPr>
      </w:pPr>
      <w:r>
        <w:rPr>
          <w:rFonts w:ascii="Arial" w:hAnsi="Arial" w:cs="Arial"/>
          <w:color w:val="000000"/>
          <w:szCs w:val="20"/>
        </w:rPr>
        <w:t>日期：</w:t>
      </w:r>
      <w:r>
        <w:rPr>
          <w:rFonts w:ascii="Arial" w:hAnsi="Arial" w:cs="Arial"/>
          <w:color w:val="000000"/>
          <w:szCs w:val="20"/>
        </w:rPr>
        <w:t>_____</w:t>
      </w:r>
      <w:r>
        <w:rPr>
          <w:rFonts w:ascii="Arial" w:hAnsi="Arial" w:cs="Arial"/>
          <w:color w:val="000000"/>
          <w:szCs w:val="20"/>
        </w:rPr>
        <w:t>年</w:t>
      </w:r>
      <w:r>
        <w:rPr>
          <w:rFonts w:ascii="Arial" w:hAnsi="Arial" w:cs="Arial"/>
          <w:color w:val="000000"/>
          <w:szCs w:val="20"/>
        </w:rPr>
        <w:t>______</w:t>
      </w:r>
      <w:r>
        <w:rPr>
          <w:rFonts w:ascii="Arial" w:hAnsi="Arial" w:cs="Arial"/>
          <w:color w:val="000000"/>
          <w:szCs w:val="20"/>
        </w:rPr>
        <w:t>月</w:t>
      </w:r>
      <w:r>
        <w:rPr>
          <w:rFonts w:ascii="Arial" w:hAnsi="Arial" w:cs="Arial"/>
          <w:color w:val="000000"/>
          <w:szCs w:val="20"/>
        </w:rPr>
        <w:t>______</w:t>
      </w:r>
      <w:r>
        <w:rPr>
          <w:rFonts w:ascii="Arial" w:hAnsi="Arial" w:cs="Arial"/>
          <w:color w:val="000000"/>
          <w:szCs w:val="20"/>
        </w:rPr>
        <w:t>日</w:t>
      </w:r>
    </w:p>
    <w:p w14:paraId="2030E822" w14:textId="77777777" w:rsidR="008A54E8" w:rsidRDefault="008A54E8">
      <w:pPr>
        <w:pStyle w:val="affb"/>
        <w:widowControl/>
        <w:ind w:left="645" w:firstLineChars="0" w:firstLine="0"/>
        <w:rPr>
          <w:rFonts w:ascii="宋体" w:hAnsi="宋体"/>
          <w:b/>
          <w:kern w:val="0"/>
          <w:sz w:val="30"/>
          <w:szCs w:val="30"/>
        </w:rPr>
      </w:pPr>
    </w:p>
    <w:bookmarkEnd w:id="1453"/>
    <w:p w14:paraId="51E31F3C" w14:textId="77777777" w:rsidR="008A54E8" w:rsidRDefault="00771D7C">
      <w:pPr>
        <w:widowControl/>
        <w:jc w:val="left"/>
        <w:rPr>
          <w:rFonts w:ascii="宋体" w:hAnsi="宋体"/>
          <w:bCs/>
        </w:rPr>
      </w:pPr>
      <w:r>
        <w:rPr>
          <w:rFonts w:ascii="宋体" w:hAnsi="宋体"/>
          <w:bCs/>
        </w:rPr>
        <w:br w:type="page"/>
      </w:r>
    </w:p>
    <w:p w14:paraId="1EA8ABA3" w14:textId="77777777" w:rsidR="008A54E8" w:rsidRDefault="00771D7C">
      <w:pPr>
        <w:pStyle w:val="affff3"/>
        <w:rPr>
          <w:rFonts w:ascii="Arial" w:hAnsi="Arial" w:cs="Arial"/>
          <w:color w:val="000000"/>
          <w:szCs w:val="20"/>
        </w:rPr>
      </w:pPr>
      <w:r>
        <w:rPr>
          <w:rFonts w:ascii="Arial" w:hAnsi="Arial" w:cs="Arial"/>
          <w:color w:val="000000"/>
          <w:szCs w:val="20"/>
        </w:rPr>
        <w:lastRenderedPageBreak/>
        <w:t>检验团队承诺函</w:t>
      </w:r>
    </w:p>
    <w:p w14:paraId="47CD50ED" w14:textId="77777777" w:rsidR="008A54E8" w:rsidRDefault="00771D7C">
      <w:pPr>
        <w:widowControl/>
        <w:jc w:val="center"/>
        <w:rPr>
          <w:rFonts w:ascii="Arial" w:hAnsi="Arial" w:cs="Arial"/>
          <w:color w:val="000000"/>
        </w:rPr>
      </w:pPr>
      <w:r>
        <w:rPr>
          <w:rFonts w:ascii="Arial" w:hAnsi="Arial" w:cs="Arial"/>
          <w:color w:val="000000"/>
        </w:rPr>
        <w:t>【承诺</w:t>
      </w:r>
      <w:r>
        <w:rPr>
          <w:rFonts w:ascii="Arial" w:hAnsi="Arial" w:cs="Arial"/>
        </w:rPr>
        <w:t>检验人员可保证完成本包件检验任务，</w:t>
      </w:r>
      <w:r>
        <w:rPr>
          <w:rFonts w:ascii="Arial" w:hAnsi="Arial" w:cs="Arial"/>
          <w:color w:val="000000"/>
        </w:rPr>
        <w:t>格式自拟，加盖公章】</w:t>
      </w:r>
    </w:p>
    <w:p w14:paraId="3DF094C3" w14:textId="77777777" w:rsidR="008A54E8" w:rsidRDefault="008A54E8">
      <w:pPr>
        <w:pStyle w:val="affff3"/>
        <w:rPr>
          <w:rFonts w:ascii="Arial" w:hAnsi="Arial" w:cs="Arial"/>
          <w:color w:val="000000"/>
          <w:szCs w:val="20"/>
        </w:rPr>
      </w:pPr>
    </w:p>
    <w:p w14:paraId="7772F454" w14:textId="77777777" w:rsidR="008A54E8" w:rsidRDefault="008A54E8">
      <w:pPr>
        <w:pStyle w:val="affff3"/>
        <w:rPr>
          <w:rFonts w:ascii="Arial" w:hAnsi="Arial" w:cs="Arial"/>
          <w:color w:val="000000"/>
          <w:szCs w:val="20"/>
        </w:rPr>
      </w:pPr>
    </w:p>
    <w:p w14:paraId="2F802C99" w14:textId="77777777" w:rsidR="008A54E8" w:rsidRDefault="008A54E8">
      <w:pPr>
        <w:pStyle w:val="affff3"/>
        <w:rPr>
          <w:rFonts w:ascii="Arial" w:hAnsi="Arial" w:cs="Arial"/>
          <w:color w:val="000000"/>
          <w:szCs w:val="20"/>
        </w:rPr>
      </w:pPr>
    </w:p>
    <w:p w14:paraId="43428AD9" w14:textId="77777777" w:rsidR="008A54E8" w:rsidRDefault="008A54E8">
      <w:pPr>
        <w:pStyle w:val="affff3"/>
        <w:rPr>
          <w:rFonts w:ascii="Arial" w:hAnsi="Arial" w:cs="Arial"/>
          <w:color w:val="000000"/>
          <w:szCs w:val="20"/>
        </w:rPr>
      </w:pPr>
    </w:p>
    <w:p w14:paraId="66E0B014" w14:textId="77777777" w:rsidR="008A54E8" w:rsidRDefault="008A54E8">
      <w:pPr>
        <w:pStyle w:val="affff3"/>
        <w:rPr>
          <w:rFonts w:ascii="Arial" w:hAnsi="Arial" w:cs="Arial"/>
          <w:color w:val="000000"/>
          <w:szCs w:val="20"/>
        </w:rPr>
      </w:pPr>
    </w:p>
    <w:p w14:paraId="3B5F96F0" w14:textId="77777777" w:rsidR="008A54E8" w:rsidRDefault="008A54E8">
      <w:pPr>
        <w:pStyle w:val="affff3"/>
        <w:rPr>
          <w:rFonts w:ascii="Arial" w:hAnsi="Arial" w:cs="Arial"/>
          <w:color w:val="000000"/>
          <w:szCs w:val="20"/>
        </w:rPr>
      </w:pPr>
    </w:p>
    <w:p w14:paraId="2D538298" w14:textId="77777777" w:rsidR="008A54E8" w:rsidRDefault="008A54E8">
      <w:pPr>
        <w:pStyle w:val="affff3"/>
        <w:rPr>
          <w:rFonts w:ascii="Arial" w:hAnsi="Arial" w:cs="Arial"/>
          <w:color w:val="000000"/>
          <w:szCs w:val="20"/>
        </w:rPr>
      </w:pPr>
    </w:p>
    <w:p w14:paraId="7EA8DC38" w14:textId="77777777" w:rsidR="008A54E8" w:rsidRDefault="00771D7C">
      <w:pPr>
        <w:pStyle w:val="affff3"/>
        <w:rPr>
          <w:rFonts w:ascii="Arial" w:hAnsi="Arial" w:cs="Arial"/>
          <w:color w:val="000000"/>
          <w:szCs w:val="20"/>
        </w:rPr>
      </w:pPr>
      <w:r>
        <w:rPr>
          <w:rFonts w:ascii="Arial" w:hAnsi="Arial" w:cs="Arial"/>
          <w:color w:val="000000"/>
          <w:szCs w:val="20"/>
        </w:rPr>
        <w:t>实验室条件承诺函</w:t>
      </w:r>
    </w:p>
    <w:p w14:paraId="379A9EEE" w14:textId="77777777" w:rsidR="008A54E8" w:rsidRDefault="008A54E8"/>
    <w:p w14:paraId="54C479F7" w14:textId="77777777" w:rsidR="008A54E8" w:rsidRDefault="00771D7C">
      <w:pPr>
        <w:widowControl/>
        <w:spacing w:line="360" w:lineRule="auto"/>
        <w:jc w:val="left"/>
        <w:rPr>
          <w:rFonts w:ascii="Arial" w:hAnsi="Arial" w:cs="Arial"/>
          <w:color w:val="000000"/>
        </w:rPr>
      </w:pPr>
      <w:r>
        <w:rPr>
          <w:rFonts w:ascii="Arial" w:hAnsi="Arial" w:cs="Arial"/>
          <w:color w:val="000000"/>
        </w:rPr>
        <w:t>承诺</w:t>
      </w:r>
      <w:r>
        <w:rPr>
          <w:rFonts w:ascii="Arial" w:hAnsi="Arial" w:cs="Arial"/>
        </w:rPr>
        <w:t>供应商实验室条件（环境设施、检验设备）满足产品检验要求，能够支撑完成本次所投包的抽检任务，</w:t>
      </w:r>
      <w:r>
        <w:rPr>
          <w:rFonts w:ascii="Arial" w:hAnsi="Arial" w:cs="Arial"/>
          <w:color w:val="000000"/>
        </w:rPr>
        <w:t>格式自拟，加盖公章</w:t>
      </w:r>
    </w:p>
    <w:p w14:paraId="2E9E9B0E" w14:textId="77777777" w:rsidR="008A54E8" w:rsidRDefault="00771D7C">
      <w:pPr>
        <w:widowControl/>
        <w:jc w:val="left"/>
        <w:rPr>
          <w:rFonts w:ascii="Arial" w:hAnsi="Arial" w:cs="Arial"/>
          <w:color w:val="000000"/>
        </w:rPr>
      </w:pPr>
      <w:r>
        <w:rPr>
          <w:rFonts w:ascii="Arial" w:hAnsi="Arial" w:cs="Arial"/>
          <w:color w:val="000000"/>
        </w:rPr>
        <w:br w:type="page"/>
      </w:r>
    </w:p>
    <w:p w14:paraId="2390F0C4" w14:textId="77777777" w:rsidR="008A54E8" w:rsidRDefault="00771D7C">
      <w:pPr>
        <w:pStyle w:val="affff3"/>
        <w:rPr>
          <w:kern w:val="0"/>
          <w:sz w:val="30"/>
          <w:szCs w:val="30"/>
        </w:rPr>
      </w:pPr>
      <w:r>
        <w:rPr>
          <w:rFonts w:hint="eastAsia"/>
          <w:kern w:val="0"/>
          <w:sz w:val="30"/>
          <w:szCs w:val="30"/>
        </w:rPr>
        <w:lastRenderedPageBreak/>
        <w:t>1</w:t>
      </w:r>
      <w:r>
        <w:rPr>
          <w:kern w:val="0"/>
          <w:sz w:val="30"/>
          <w:szCs w:val="30"/>
        </w:rPr>
        <w:t>1-8</w:t>
      </w:r>
      <w:r>
        <w:rPr>
          <w:rFonts w:hint="eastAsia"/>
          <w:kern w:val="0"/>
          <w:sz w:val="30"/>
          <w:szCs w:val="30"/>
        </w:rPr>
        <w:t xml:space="preserve"> 北京市产品质量现状调研分析报告</w:t>
      </w:r>
    </w:p>
    <w:p w14:paraId="20B3702C" w14:textId="77777777" w:rsidR="008A54E8" w:rsidRDefault="008A54E8">
      <w:pPr>
        <w:pStyle w:val="affb"/>
        <w:widowControl/>
        <w:ind w:left="645" w:firstLineChars="0" w:firstLine="0"/>
        <w:jc w:val="center"/>
        <w:rPr>
          <w:rFonts w:ascii="宋体" w:hAnsi="宋体"/>
          <w:b/>
          <w:kern w:val="0"/>
          <w:sz w:val="30"/>
          <w:szCs w:val="30"/>
        </w:rPr>
      </w:pPr>
    </w:p>
    <w:p w14:paraId="3702457E" w14:textId="77777777" w:rsidR="008A54E8" w:rsidRDefault="00771D7C">
      <w:pPr>
        <w:pStyle w:val="affff3"/>
        <w:rPr>
          <w:rFonts w:ascii="Arial" w:hAnsi="Arial" w:cs="Arial"/>
        </w:rPr>
      </w:pPr>
      <w:r>
        <w:rPr>
          <w:rFonts w:ascii="Arial" w:hAnsi="Arial" w:cs="Arial"/>
        </w:rPr>
        <w:t>北京市【</w:t>
      </w:r>
      <w:r>
        <w:rPr>
          <w:rFonts w:ascii="Arial" w:hAnsi="Arial" w:cs="Arial"/>
        </w:rPr>
        <w:t>XX</w:t>
      </w:r>
      <w:r>
        <w:rPr>
          <w:rFonts w:ascii="Arial" w:hAnsi="Arial" w:cs="Arial"/>
        </w:rPr>
        <w:t>】产品质量现状调研分析报告建议格式</w:t>
      </w:r>
    </w:p>
    <w:p w14:paraId="6D30CBF0" w14:textId="77777777" w:rsidR="008A54E8" w:rsidRDefault="00771D7C">
      <w:pPr>
        <w:pStyle w:val="-20"/>
        <w:ind w:firstLine="482"/>
        <w:jc w:val="center"/>
        <w:rPr>
          <w:rFonts w:ascii="Arial" w:hAnsi="Arial" w:cs="Arial"/>
          <w:b/>
        </w:rPr>
      </w:pPr>
      <w:r>
        <w:rPr>
          <w:rFonts w:ascii="Arial" w:hAnsi="Arial" w:cs="Arial"/>
          <w:b/>
        </w:rPr>
        <w:t>北京市【</w:t>
      </w:r>
      <w:r>
        <w:rPr>
          <w:rFonts w:ascii="Arial" w:hAnsi="Arial" w:cs="Arial"/>
          <w:b/>
        </w:rPr>
        <w:t>XX</w:t>
      </w:r>
      <w:r>
        <w:rPr>
          <w:rFonts w:ascii="Arial" w:hAnsi="Arial" w:cs="Arial"/>
          <w:b/>
        </w:rPr>
        <w:t>】产品质量现状调研分析报告</w:t>
      </w:r>
    </w:p>
    <w:p w14:paraId="040C95E0" w14:textId="77777777" w:rsidR="008A54E8" w:rsidRDefault="00771D7C">
      <w:pPr>
        <w:pStyle w:val="-20"/>
        <w:ind w:firstLine="482"/>
        <w:jc w:val="center"/>
        <w:rPr>
          <w:rFonts w:ascii="Arial" w:hAnsi="Arial" w:cs="Arial"/>
          <w:b/>
        </w:rPr>
      </w:pPr>
      <w:r>
        <w:rPr>
          <w:rFonts w:ascii="Arial" w:hAnsi="Arial" w:cs="Arial"/>
          <w:b/>
        </w:rPr>
        <w:t>【投标人名称】</w:t>
      </w:r>
    </w:p>
    <w:p w14:paraId="71DE6433" w14:textId="77777777" w:rsidR="008A54E8" w:rsidRDefault="00771D7C">
      <w:pPr>
        <w:pStyle w:val="-20"/>
        <w:ind w:firstLine="480"/>
        <w:rPr>
          <w:rFonts w:ascii="Arial" w:hAnsi="Arial" w:cs="Arial"/>
        </w:rPr>
      </w:pPr>
      <w:r>
        <w:rPr>
          <w:rFonts w:ascii="Arial" w:hAnsi="Arial" w:cs="Arial"/>
        </w:rPr>
        <w:t>需要对本包指定产品行业现状、产品标准情况、本市生产、销售主体情况、本市产品的质量现状、主要质量风险、监管建议等进行分析，格式自拟。</w:t>
      </w:r>
    </w:p>
    <w:p w14:paraId="3629FA0F" w14:textId="77777777" w:rsidR="008A54E8" w:rsidRDefault="00771D7C">
      <w:pPr>
        <w:widowControl/>
        <w:jc w:val="left"/>
        <w:rPr>
          <w:rFonts w:ascii="Arial" w:hAnsi="Arial" w:cs="Arial"/>
          <w:sz w:val="24"/>
        </w:rPr>
      </w:pPr>
      <w:r>
        <w:rPr>
          <w:rFonts w:ascii="Arial" w:hAnsi="Arial" w:cs="Arial"/>
        </w:rPr>
        <w:br w:type="page"/>
      </w:r>
    </w:p>
    <w:p w14:paraId="3D0E28BF" w14:textId="77777777" w:rsidR="008A54E8" w:rsidRDefault="00771D7C">
      <w:pPr>
        <w:pStyle w:val="affff3"/>
        <w:rPr>
          <w:kern w:val="0"/>
          <w:sz w:val="30"/>
          <w:szCs w:val="30"/>
        </w:rPr>
      </w:pPr>
      <w:r>
        <w:rPr>
          <w:rFonts w:hint="eastAsia"/>
          <w:kern w:val="0"/>
          <w:sz w:val="30"/>
          <w:szCs w:val="30"/>
        </w:rPr>
        <w:lastRenderedPageBreak/>
        <w:t>1</w:t>
      </w:r>
      <w:r>
        <w:rPr>
          <w:kern w:val="0"/>
          <w:sz w:val="30"/>
          <w:szCs w:val="30"/>
        </w:rPr>
        <w:t>1-9</w:t>
      </w:r>
      <w:r>
        <w:rPr>
          <w:rFonts w:hint="eastAsia"/>
          <w:kern w:val="0"/>
          <w:sz w:val="30"/>
          <w:szCs w:val="30"/>
        </w:rPr>
        <w:t xml:space="preserve"> 应急服务解决方案</w:t>
      </w:r>
    </w:p>
    <w:p w14:paraId="5599BE71" w14:textId="77777777" w:rsidR="008A54E8" w:rsidRDefault="00771D7C">
      <w:pPr>
        <w:widowControl/>
        <w:jc w:val="center"/>
        <w:rPr>
          <w:rFonts w:ascii="宋体" w:hAnsi="宋体"/>
          <w:b/>
          <w:kern w:val="0"/>
          <w:sz w:val="30"/>
          <w:szCs w:val="30"/>
        </w:rPr>
      </w:pPr>
      <w:r>
        <w:rPr>
          <w:rFonts w:ascii="宋体" w:hAnsi="宋体" w:hint="eastAsia"/>
          <w:b/>
          <w:kern w:val="0"/>
          <w:sz w:val="30"/>
          <w:szCs w:val="30"/>
        </w:rPr>
        <w:t>（格式自拟）</w:t>
      </w:r>
    </w:p>
    <w:p w14:paraId="7C4EBB31" w14:textId="77777777" w:rsidR="008A54E8" w:rsidRDefault="008A54E8">
      <w:pPr>
        <w:pStyle w:val="-20"/>
        <w:ind w:firstLine="480"/>
        <w:rPr>
          <w:rFonts w:ascii="Arial" w:hAnsi="Arial" w:cs="Arial"/>
        </w:rPr>
      </w:pPr>
    </w:p>
    <w:p w14:paraId="2A4D946D" w14:textId="77777777" w:rsidR="008A54E8" w:rsidRDefault="008A54E8">
      <w:pPr>
        <w:pStyle w:val="affb"/>
        <w:widowControl/>
        <w:ind w:left="645" w:firstLineChars="0" w:firstLine="0"/>
        <w:jc w:val="center"/>
        <w:rPr>
          <w:rFonts w:ascii="宋体" w:hAnsi="宋体"/>
          <w:b/>
          <w:kern w:val="0"/>
          <w:sz w:val="30"/>
          <w:szCs w:val="30"/>
        </w:rPr>
      </w:pPr>
    </w:p>
    <w:p w14:paraId="2AF87528" w14:textId="77777777" w:rsidR="008A54E8" w:rsidRDefault="00771D7C">
      <w:pPr>
        <w:widowControl/>
        <w:jc w:val="left"/>
        <w:rPr>
          <w:rFonts w:ascii="宋体" w:hAnsi="宋体"/>
          <w:bCs/>
        </w:rPr>
      </w:pPr>
      <w:r>
        <w:rPr>
          <w:rFonts w:ascii="宋体" w:hAnsi="宋体"/>
          <w:bCs/>
        </w:rPr>
        <w:br w:type="page"/>
      </w:r>
    </w:p>
    <w:p w14:paraId="1FF04750" w14:textId="77777777" w:rsidR="008A54E8" w:rsidRDefault="00771D7C">
      <w:pPr>
        <w:pStyle w:val="affff3"/>
        <w:rPr>
          <w:kern w:val="0"/>
          <w:sz w:val="30"/>
          <w:szCs w:val="30"/>
        </w:rPr>
      </w:pPr>
      <w:r>
        <w:rPr>
          <w:rFonts w:hint="eastAsia"/>
          <w:kern w:val="0"/>
          <w:sz w:val="30"/>
          <w:szCs w:val="30"/>
        </w:rPr>
        <w:lastRenderedPageBreak/>
        <w:t>1</w:t>
      </w:r>
      <w:r>
        <w:rPr>
          <w:kern w:val="0"/>
          <w:sz w:val="30"/>
          <w:szCs w:val="30"/>
        </w:rPr>
        <w:t>1-10</w:t>
      </w:r>
      <w:r>
        <w:rPr>
          <w:rFonts w:hint="eastAsia"/>
          <w:kern w:val="0"/>
          <w:sz w:val="30"/>
          <w:szCs w:val="30"/>
        </w:rPr>
        <w:t xml:space="preserve"> 其他技术支撑服务</w:t>
      </w:r>
    </w:p>
    <w:p w14:paraId="399771F5" w14:textId="77777777" w:rsidR="008A54E8" w:rsidRDefault="00771D7C">
      <w:pPr>
        <w:widowControl/>
        <w:jc w:val="center"/>
        <w:rPr>
          <w:rFonts w:ascii="宋体" w:hAnsi="宋体"/>
          <w:b/>
          <w:kern w:val="0"/>
          <w:sz w:val="30"/>
          <w:szCs w:val="30"/>
        </w:rPr>
      </w:pPr>
      <w:r>
        <w:rPr>
          <w:rFonts w:ascii="宋体" w:hAnsi="宋体" w:hint="eastAsia"/>
          <w:b/>
          <w:kern w:val="0"/>
          <w:sz w:val="30"/>
          <w:szCs w:val="30"/>
        </w:rPr>
        <w:t>（格式自拟）</w:t>
      </w:r>
    </w:p>
    <w:p w14:paraId="7B4CF833" w14:textId="77777777" w:rsidR="008A54E8" w:rsidRDefault="00771D7C">
      <w:pPr>
        <w:widowControl/>
        <w:jc w:val="left"/>
        <w:rPr>
          <w:rFonts w:ascii="宋体" w:hAnsi="宋体"/>
          <w:b/>
          <w:kern w:val="0"/>
          <w:sz w:val="30"/>
          <w:szCs w:val="30"/>
        </w:rPr>
      </w:pPr>
      <w:r>
        <w:rPr>
          <w:rFonts w:ascii="宋体" w:hAnsi="宋体"/>
          <w:b/>
          <w:kern w:val="0"/>
          <w:sz w:val="30"/>
          <w:szCs w:val="30"/>
        </w:rPr>
        <w:br w:type="page"/>
      </w:r>
    </w:p>
    <w:p w14:paraId="7609E98F" w14:textId="77777777" w:rsidR="008A54E8" w:rsidRDefault="00771D7C">
      <w:pPr>
        <w:pStyle w:val="affff3"/>
        <w:rPr>
          <w:rFonts w:ascii="Arial" w:hAnsi="Arial" w:cs="Arial"/>
        </w:rPr>
      </w:pPr>
      <w:r>
        <w:rPr>
          <w:rFonts w:hint="eastAsia"/>
          <w:kern w:val="0"/>
          <w:sz w:val="30"/>
          <w:szCs w:val="30"/>
        </w:rPr>
        <w:lastRenderedPageBreak/>
        <w:t>1</w:t>
      </w:r>
      <w:r>
        <w:rPr>
          <w:kern w:val="0"/>
          <w:sz w:val="30"/>
          <w:szCs w:val="30"/>
        </w:rPr>
        <w:t>1-11</w:t>
      </w:r>
      <w:r>
        <w:rPr>
          <w:rFonts w:ascii="Arial" w:hAnsi="Arial" w:cs="Arial"/>
        </w:rPr>
        <w:t>实验室情况介绍建议格式</w:t>
      </w:r>
    </w:p>
    <w:p w14:paraId="755208BC" w14:textId="77777777" w:rsidR="008A54E8" w:rsidRDefault="00771D7C">
      <w:pPr>
        <w:jc w:val="center"/>
        <w:rPr>
          <w:rFonts w:ascii="Arial" w:hAnsi="Arial" w:cs="Arial"/>
          <w:b/>
          <w:sz w:val="28"/>
          <w:szCs w:val="28"/>
        </w:rPr>
      </w:pPr>
      <w:r>
        <w:rPr>
          <w:rFonts w:ascii="Arial" w:hAnsi="Arial" w:cs="Arial"/>
          <w:b/>
          <w:sz w:val="28"/>
          <w:szCs w:val="28"/>
        </w:rPr>
        <w:t>实验室情况介绍</w:t>
      </w:r>
    </w:p>
    <w:p w14:paraId="672602D0" w14:textId="77777777" w:rsidR="008A54E8" w:rsidRDefault="00771D7C">
      <w:pPr>
        <w:jc w:val="center"/>
        <w:rPr>
          <w:rFonts w:ascii="Arial" w:hAnsi="Arial" w:cs="Arial"/>
          <w:b/>
          <w:sz w:val="28"/>
          <w:szCs w:val="28"/>
        </w:rPr>
      </w:pPr>
      <w:r>
        <w:rPr>
          <w:rFonts w:ascii="Arial" w:hAnsi="Arial" w:cs="Arial"/>
          <w:b/>
        </w:rPr>
        <w:t>【</w:t>
      </w:r>
      <w:r>
        <w:rPr>
          <w:rFonts w:ascii="Arial" w:hAnsi="Arial" w:cs="Arial"/>
          <w:b/>
          <w:sz w:val="28"/>
          <w:szCs w:val="28"/>
        </w:rPr>
        <w:t>投标人名称</w:t>
      </w:r>
      <w:r>
        <w:rPr>
          <w:rFonts w:ascii="Arial" w:hAnsi="Arial" w:cs="Arial"/>
          <w:b/>
        </w:rPr>
        <w:t>】</w:t>
      </w:r>
    </w:p>
    <w:p w14:paraId="3846E2C5" w14:textId="77777777" w:rsidR="008A54E8" w:rsidRDefault="00771D7C">
      <w:pPr>
        <w:widowControl/>
        <w:numPr>
          <w:ilvl w:val="0"/>
          <w:numId w:val="23"/>
        </w:numPr>
        <w:spacing w:line="360" w:lineRule="auto"/>
        <w:jc w:val="left"/>
        <w:rPr>
          <w:rFonts w:ascii="Arial" w:hAnsi="Arial" w:cs="Arial"/>
          <w:szCs w:val="22"/>
        </w:rPr>
      </w:pPr>
      <w:r>
        <w:rPr>
          <w:rFonts w:ascii="Arial" w:hAnsi="Arial" w:cs="Arial"/>
          <w:b/>
          <w:szCs w:val="22"/>
        </w:rPr>
        <w:t>机构基本情况</w:t>
      </w:r>
      <w:r>
        <w:rPr>
          <w:rFonts w:ascii="Arial" w:hAnsi="Arial" w:cs="Arial"/>
          <w:szCs w:val="22"/>
        </w:rPr>
        <w:t>（包括机构成立时间，业务范围等情况）</w:t>
      </w:r>
    </w:p>
    <w:p w14:paraId="1276670D" w14:textId="77777777" w:rsidR="008A54E8" w:rsidRDefault="008A54E8">
      <w:pPr>
        <w:widowControl/>
        <w:spacing w:line="360" w:lineRule="auto"/>
        <w:ind w:left="420"/>
        <w:jc w:val="left"/>
        <w:rPr>
          <w:rFonts w:ascii="Arial" w:hAnsi="Arial" w:cs="Arial"/>
          <w:szCs w:val="22"/>
        </w:rPr>
      </w:pPr>
    </w:p>
    <w:p w14:paraId="635C1C23" w14:textId="77777777" w:rsidR="008A54E8" w:rsidRDefault="00771D7C">
      <w:pPr>
        <w:widowControl/>
        <w:numPr>
          <w:ilvl w:val="0"/>
          <w:numId w:val="23"/>
        </w:numPr>
        <w:spacing w:line="360" w:lineRule="auto"/>
        <w:jc w:val="left"/>
        <w:rPr>
          <w:rFonts w:ascii="Arial" w:hAnsi="Arial" w:cs="Arial"/>
          <w:b/>
          <w:szCs w:val="22"/>
        </w:rPr>
      </w:pPr>
      <w:r>
        <w:rPr>
          <w:rFonts w:ascii="Arial" w:hAnsi="Arial" w:cs="Arial"/>
          <w:b/>
          <w:szCs w:val="22"/>
        </w:rPr>
        <w:t>机构行政隶属情况</w:t>
      </w:r>
    </w:p>
    <w:p w14:paraId="5FB05051" w14:textId="77777777" w:rsidR="008A54E8" w:rsidRDefault="008A54E8">
      <w:pPr>
        <w:spacing w:line="360" w:lineRule="auto"/>
        <w:ind w:left="420"/>
        <w:rPr>
          <w:rFonts w:ascii="Arial" w:hAnsi="Arial" w:cs="Arial"/>
          <w:szCs w:val="22"/>
        </w:rPr>
      </w:pPr>
    </w:p>
    <w:p w14:paraId="0A0618F5" w14:textId="77777777" w:rsidR="008A54E8" w:rsidRDefault="00771D7C">
      <w:pPr>
        <w:widowControl/>
        <w:numPr>
          <w:ilvl w:val="0"/>
          <w:numId w:val="23"/>
        </w:numPr>
        <w:spacing w:line="360" w:lineRule="auto"/>
        <w:jc w:val="left"/>
        <w:rPr>
          <w:rFonts w:ascii="Arial" w:hAnsi="Arial" w:cs="Arial"/>
          <w:szCs w:val="22"/>
        </w:rPr>
      </w:pPr>
      <w:r>
        <w:rPr>
          <w:rFonts w:ascii="Arial" w:hAnsi="Arial" w:cs="Arial"/>
          <w:b/>
          <w:szCs w:val="22"/>
        </w:rPr>
        <w:t>机构内部架构</w:t>
      </w:r>
      <w:r>
        <w:rPr>
          <w:rFonts w:ascii="Arial" w:hAnsi="Arial" w:cs="Arial"/>
          <w:szCs w:val="22"/>
        </w:rPr>
        <w:t>（包括国家中心、省站情况等及本次拟承担任务的机构名称）</w:t>
      </w:r>
    </w:p>
    <w:p w14:paraId="26F82734" w14:textId="77777777" w:rsidR="008A54E8" w:rsidRDefault="008A54E8">
      <w:pPr>
        <w:spacing w:line="360" w:lineRule="auto"/>
        <w:ind w:firstLineChars="200" w:firstLine="420"/>
        <w:rPr>
          <w:rFonts w:ascii="Arial" w:hAnsi="Arial" w:cs="Arial"/>
          <w:szCs w:val="22"/>
        </w:rPr>
      </w:pPr>
    </w:p>
    <w:p w14:paraId="1904B236" w14:textId="77777777" w:rsidR="008A54E8" w:rsidRDefault="00771D7C">
      <w:pPr>
        <w:widowControl/>
        <w:numPr>
          <w:ilvl w:val="0"/>
          <w:numId w:val="23"/>
        </w:numPr>
        <w:spacing w:line="360" w:lineRule="auto"/>
        <w:jc w:val="left"/>
        <w:rPr>
          <w:rFonts w:ascii="Arial" w:hAnsi="Arial" w:cs="Arial"/>
          <w:b/>
          <w:szCs w:val="22"/>
        </w:rPr>
      </w:pPr>
      <w:r>
        <w:rPr>
          <w:rFonts w:ascii="Arial" w:hAnsi="Arial" w:cs="Arial"/>
          <w:b/>
          <w:szCs w:val="22"/>
        </w:rPr>
        <w:t>机构检测能力</w:t>
      </w:r>
    </w:p>
    <w:p w14:paraId="64357D8F" w14:textId="77777777" w:rsidR="008A54E8" w:rsidRDefault="008A54E8">
      <w:pPr>
        <w:spacing w:line="360" w:lineRule="auto"/>
        <w:rPr>
          <w:rFonts w:ascii="Arial" w:hAnsi="Arial" w:cs="Arial"/>
        </w:rPr>
      </w:pPr>
    </w:p>
    <w:p w14:paraId="731EBCC6" w14:textId="77777777" w:rsidR="008A54E8" w:rsidRDefault="00771D7C">
      <w:pPr>
        <w:widowControl/>
        <w:numPr>
          <w:ilvl w:val="0"/>
          <w:numId w:val="23"/>
        </w:numPr>
        <w:spacing w:line="360" w:lineRule="auto"/>
        <w:jc w:val="left"/>
        <w:rPr>
          <w:rFonts w:ascii="Arial" w:hAnsi="Arial" w:cs="Arial"/>
          <w:b/>
          <w:szCs w:val="22"/>
        </w:rPr>
      </w:pPr>
      <w:r>
        <w:rPr>
          <w:rFonts w:ascii="Arial" w:hAnsi="Arial" w:cs="Arial"/>
          <w:b/>
          <w:szCs w:val="22"/>
        </w:rPr>
        <w:t>机构实验室条件</w:t>
      </w:r>
    </w:p>
    <w:p w14:paraId="7D3CF25C" w14:textId="77777777" w:rsidR="008A54E8" w:rsidRDefault="00771D7C">
      <w:pPr>
        <w:ind w:firstLineChars="200" w:firstLine="420"/>
        <w:rPr>
          <w:rFonts w:ascii="Arial" w:hAnsi="Arial" w:cs="Arial"/>
        </w:rPr>
      </w:pPr>
      <w:r>
        <w:rPr>
          <w:rFonts w:ascii="Arial" w:hAnsi="Arial" w:cs="Arial"/>
        </w:rPr>
        <w:t>应包括机构占地面积、主要试验场所照片、产品检验的环境条件控制要求等。如产品检验对环境设施有特殊要求，此处应列明实验室能够满足要求的证据。</w:t>
      </w:r>
    </w:p>
    <w:p w14:paraId="262AAC22" w14:textId="77777777" w:rsidR="008A54E8" w:rsidRDefault="008A54E8">
      <w:pPr>
        <w:ind w:firstLineChars="200" w:firstLine="420"/>
        <w:rPr>
          <w:rFonts w:ascii="Arial" w:hAnsi="Arial" w:cs="Arial"/>
        </w:rPr>
      </w:pPr>
    </w:p>
    <w:p w14:paraId="4E1A5FCE" w14:textId="77777777" w:rsidR="008A54E8" w:rsidRDefault="00771D7C">
      <w:pPr>
        <w:ind w:firstLineChars="200" w:firstLine="420"/>
        <w:rPr>
          <w:rFonts w:ascii="Arial" w:hAnsi="Arial" w:cs="Arial"/>
        </w:rPr>
      </w:pPr>
      <w:r>
        <w:rPr>
          <w:rFonts w:ascii="Arial" w:hAnsi="Arial" w:cs="Arial"/>
        </w:rPr>
        <w:t>我单位承诺所提供的实验室情况信息真实有效。</w:t>
      </w:r>
    </w:p>
    <w:p w14:paraId="64DA384D" w14:textId="77777777" w:rsidR="008A54E8" w:rsidRDefault="008A54E8">
      <w:pPr>
        <w:ind w:firstLineChars="200" w:firstLine="420"/>
        <w:rPr>
          <w:rFonts w:ascii="Arial" w:hAnsi="Arial" w:cs="Arial"/>
        </w:rPr>
      </w:pPr>
    </w:p>
    <w:p w14:paraId="22AED357" w14:textId="77777777" w:rsidR="008A54E8" w:rsidRDefault="008A54E8">
      <w:pPr>
        <w:ind w:firstLineChars="200" w:firstLine="420"/>
        <w:rPr>
          <w:rFonts w:ascii="Arial" w:hAnsi="Arial" w:cs="Arial"/>
        </w:rPr>
      </w:pPr>
    </w:p>
    <w:p w14:paraId="27EE83A1" w14:textId="77777777" w:rsidR="008A54E8" w:rsidRDefault="008A54E8">
      <w:pPr>
        <w:ind w:firstLineChars="200" w:firstLine="420"/>
        <w:rPr>
          <w:rFonts w:ascii="Arial" w:hAnsi="Arial" w:cs="Arial"/>
        </w:rPr>
      </w:pPr>
    </w:p>
    <w:p w14:paraId="043C74DC" w14:textId="77777777" w:rsidR="008A54E8" w:rsidRDefault="00771D7C">
      <w:pPr>
        <w:autoSpaceDE w:val="0"/>
        <w:autoSpaceDN w:val="0"/>
        <w:spacing w:before="25" w:after="25" w:line="360" w:lineRule="auto"/>
        <w:jc w:val="right"/>
        <w:rPr>
          <w:rFonts w:ascii="Arial" w:hAnsi="Arial" w:cs="Arial"/>
          <w:color w:val="000000"/>
          <w:lang w:val="zh-CN"/>
        </w:rPr>
      </w:pPr>
      <w:r>
        <w:rPr>
          <w:rFonts w:ascii="Arial" w:hAnsi="Arial" w:cs="Arial"/>
          <w:color w:val="000000"/>
        </w:rPr>
        <w:t>投标人名称</w:t>
      </w:r>
      <w:r>
        <w:rPr>
          <w:rFonts w:ascii="Arial" w:hAnsi="Arial" w:cs="Arial"/>
          <w:color w:val="000000"/>
          <w:lang w:val="zh-CN"/>
        </w:rPr>
        <w:t>：</w:t>
      </w:r>
      <w:r>
        <w:rPr>
          <w:rFonts w:ascii="Arial" w:hAnsi="Arial" w:cs="Arial"/>
          <w:color w:val="000000"/>
          <w:lang w:val="zh-CN"/>
        </w:rPr>
        <w:t>____________</w:t>
      </w:r>
    </w:p>
    <w:p w14:paraId="1E5BC655" w14:textId="77777777" w:rsidR="008A54E8" w:rsidRDefault="00771D7C">
      <w:pPr>
        <w:ind w:firstLineChars="200" w:firstLine="420"/>
        <w:jc w:val="right"/>
        <w:rPr>
          <w:rFonts w:ascii="Arial" w:hAnsi="Arial" w:cs="Arial"/>
        </w:rPr>
      </w:pPr>
      <w:r>
        <w:rPr>
          <w:rFonts w:ascii="Arial" w:hAnsi="Arial" w:cs="Arial"/>
          <w:color w:val="000000"/>
          <w:szCs w:val="20"/>
        </w:rPr>
        <w:t>日期：</w:t>
      </w:r>
      <w:r>
        <w:rPr>
          <w:rFonts w:ascii="Arial" w:hAnsi="Arial" w:cs="Arial"/>
          <w:color w:val="000000"/>
          <w:szCs w:val="20"/>
        </w:rPr>
        <w:t>_____</w:t>
      </w:r>
      <w:r>
        <w:rPr>
          <w:rFonts w:ascii="Arial" w:hAnsi="Arial" w:cs="Arial"/>
          <w:color w:val="000000"/>
          <w:szCs w:val="20"/>
        </w:rPr>
        <w:t>年</w:t>
      </w:r>
      <w:r>
        <w:rPr>
          <w:rFonts w:ascii="Arial" w:hAnsi="Arial" w:cs="Arial"/>
          <w:color w:val="000000"/>
          <w:szCs w:val="20"/>
        </w:rPr>
        <w:t>______</w:t>
      </w:r>
      <w:r>
        <w:rPr>
          <w:rFonts w:ascii="Arial" w:hAnsi="Arial" w:cs="Arial"/>
          <w:color w:val="000000"/>
          <w:szCs w:val="20"/>
        </w:rPr>
        <w:t>月</w:t>
      </w:r>
      <w:r>
        <w:rPr>
          <w:rFonts w:ascii="Arial" w:hAnsi="Arial" w:cs="Arial"/>
          <w:color w:val="000000"/>
          <w:szCs w:val="20"/>
        </w:rPr>
        <w:t>______</w:t>
      </w:r>
      <w:r>
        <w:rPr>
          <w:rFonts w:ascii="Arial" w:hAnsi="Arial" w:cs="Arial"/>
          <w:color w:val="000000"/>
          <w:szCs w:val="20"/>
        </w:rPr>
        <w:t>日</w:t>
      </w:r>
    </w:p>
    <w:p w14:paraId="41D47D60" w14:textId="77777777" w:rsidR="008A54E8" w:rsidRDefault="00771D7C">
      <w:pPr>
        <w:widowControl/>
        <w:jc w:val="left"/>
        <w:rPr>
          <w:rFonts w:ascii="Arial" w:hAnsi="Arial" w:cs="Arial"/>
        </w:rPr>
      </w:pPr>
      <w:r>
        <w:rPr>
          <w:rFonts w:ascii="Arial" w:hAnsi="Arial" w:cs="Arial"/>
        </w:rPr>
        <w:br w:type="page"/>
      </w:r>
    </w:p>
    <w:p w14:paraId="6F4DF31B" w14:textId="77777777" w:rsidR="008A54E8" w:rsidRDefault="00771D7C">
      <w:pPr>
        <w:pStyle w:val="affff3"/>
        <w:rPr>
          <w:kern w:val="0"/>
          <w:sz w:val="30"/>
          <w:szCs w:val="30"/>
        </w:rPr>
      </w:pPr>
      <w:r>
        <w:rPr>
          <w:rFonts w:hint="eastAsia"/>
          <w:kern w:val="0"/>
          <w:sz w:val="30"/>
          <w:szCs w:val="30"/>
        </w:rPr>
        <w:lastRenderedPageBreak/>
        <w:t>1</w:t>
      </w:r>
      <w:r>
        <w:rPr>
          <w:kern w:val="0"/>
          <w:sz w:val="30"/>
          <w:szCs w:val="30"/>
        </w:rPr>
        <w:t>1-12实验室检测设备情况统计表建议格式</w:t>
      </w:r>
    </w:p>
    <w:p w14:paraId="47FB3E26" w14:textId="77777777" w:rsidR="008A54E8" w:rsidRDefault="008A54E8"/>
    <w:p w14:paraId="1C74563C" w14:textId="77777777" w:rsidR="008A54E8" w:rsidRDefault="00771D7C">
      <w:pPr>
        <w:pStyle w:val="19"/>
        <w:spacing w:line="360" w:lineRule="auto"/>
        <w:ind w:left="780" w:firstLineChars="0" w:firstLine="0"/>
        <w:jc w:val="center"/>
        <w:outlineLvl w:val="2"/>
        <w:rPr>
          <w:rFonts w:ascii="Arial" w:hAnsi="Arial" w:cs="Arial"/>
          <w:b/>
          <w:bCs/>
          <w:sz w:val="28"/>
          <w:szCs w:val="32"/>
        </w:rPr>
      </w:pPr>
      <w:bookmarkStart w:id="1471" w:name="_Toc154444777"/>
      <w:r>
        <w:rPr>
          <w:rFonts w:ascii="Arial" w:hAnsi="Arial" w:cs="Arial"/>
          <w:b/>
          <w:bCs/>
          <w:sz w:val="28"/>
          <w:szCs w:val="32"/>
        </w:rPr>
        <w:t>实验室检测设备情况统计表</w:t>
      </w:r>
      <w:bookmarkEnd w:id="1471"/>
    </w:p>
    <w:tbl>
      <w:tblPr>
        <w:tblStyle w:val="1f"/>
        <w:tblW w:w="9062" w:type="dxa"/>
        <w:tblLayout w:type="fixed"/>
        <w:tblLook w:val="04A0" w:firstRow="1" w:lastRow="0" w:firstColumn="1" w:lastColumn="0" w:noHBand="0" w:noVBand="1"/>
      </w:tblPr>
      <w:tblGrid>
        <w:gridCol w:w="800"/>
        <w:gridCol w:w="1607"/>
        <w:gridCol w:w="1465"/>
        <w:gridCol w:w="1465"/>
        <w:gridCol w:w="1594"/>
        <w:gridCol w:w="1054"/>
        <w:gridCol w:w="1077"/>
      </w:tblGrid>
      <w:tr w:rsidR="008A54E8" w14:paraId="4E48DE5B" w14:textId="77777777">
        <w:tc>
          <w:tcPr>
            <w:tcW w:w="800" w:type="dxa"/>
            <w:vAlign w:val="center"/>
          </w:tcPr>
          <w:p w14:paraId="361D065A" w14:textId="77777777" w:rsidR="008A54E8" w:rsidRDefault="00771D7C">
            <w:pPr>
              <w:ind w:firstLine="28"/>
              <w:jc w:val="center"/>
              <w:rPr>
                <w:rFonts w:ascii="Arial" w:hAnsi="Arial" w:cs="Arial"/>
                <w:kern w:val="0"/>
                <w:sz w:val="20"/>
              </w:rPr>
            </w:pPr>
            <w:r>
              <w:rPr>
                <w:rFonts w:ascii="Arial" w:hAnsi="Arial" w:cs="Arial"/>
                <w:kern w:val="0"/>
                <w:sz w:val="20"/>
              </w:rPr>
              <w:t>序号</w:t>
            </w:r>
          </w:p>
        </w:tc>
        <w:tc>
          <w:tcPr>
            <w:tcW w:w="1607" w:type="dxa"/>
            <w:vAlign w:val="center"/>
          </w:tcPr>
          <w:p w14:paraId="12897A46" w14:textId="77777777" w:rsidR="008A54E8" w:rsidRDefault="00771D7C">
            <w:pPr>
              <w:ind w:firstLine="28"/>
              <w:jc w:val="center"/>
              <w:rPr>
                <w:rFonts w:ascii="Arial" w:hAnsi="Arial" w:cs="Arial"/>
                <w:kern w:val="0"/>
                <w:sz w:val="20"/>
              </w:rPr>
            </w:pPr>
            <w:r>
              <w:rPr>
                <w:rFonts w:ascii="Arial" w:hAnsi="Arial" w:cs="Arial"/>
                <w:kern w:val="0"/>
                <w:sz w:val="20"/>
              </w:rPr>
              <w:t>设备名称</w:t>
            </w:r>
          </w:p>
        </w:tc>
        <w:tc>
          <w:tcPr>
            <w:tcW w:w="1465" w:type="dxa"/>
            <w:vAlign w:val="center"/>
          </w:tcPr>
          <w:p w14:paraId="3F247F29" w14:textId="77777777" w:rsidR="008A54E8" w:rsidRDefault="00771D7C">
            <w:pPr>
              <w:ind w:firstLine="28"/>
              <w:jc w:val="center"/>
              <w:rPr>
                <w:rFonts w:ascii="Arial" w:hAnsi="Arial" w:cs="Arial"/>
                <w:kern w:val="0"/>
                <w:sz w:val="20"/>
              </w:rPr>
            </w:pPr>
            <w:r>
              <w:rPr>
                <w:rFonts w:ascii="Arial" w:hAnsi="Arial" w:cs="Arial"/>
                <w:kern w:val="0"/>
                <w:sz w:val="20"/>
              </w:rPr>
              <w:t>规格型号</w:t>
            </w:r>
          </w:p>
        </w:tc>
        <w:tc>
          <w:tcPr>
            <w:tcW w:w="1465" w:type="dxa"/>
            <w:vAlign w:val="center"/>
          </w:tcPr>
          <w:p w14:paraId="762F166B" w14:textId="77777777" w:rsidR="008A54E8" w:rsidRDefault="00771D7C">
            <w:pPr>
              <w:ind w:firstLine="28"/>
              <w:jc w:val="center"/>
              <w:rPr>
                <w:rFonts w:ascii="Arial" w:hAnsi="Arial" w:cs="Arial"/>
                <w:kern w:val="0"/>
                <w:sz w:val="20"/>
              </w:rPr>
            </w:pPr>
            <w:r>
              <w:rPr>
                <w:rFonts w:ascii="Arial" w:hAnsi="Arial" w:cs="Arial"/>
                <w:kern w:val="0"/>
                <w:sz w:val="20"/>
              </w:rPr>
              <w:t>设备数量</w:t>
            </w:r>
          </w:p>
        </w:tc>
        <w:tc>
          <w:tcPr>
            <w:tcW w:w="1594" w:type="dxa"/>
            <w:vAlign w:val="center"/>
          </w:tcPr>
          <w:p w14:paraId="077BEE80" w14:textId="77777777" w:rsidR="008A54E8" w:rsidRDefault="00771D7C">
            <w:pPr>
              <w:ind w:firstLine="28"/>
              <w:jc w:val="center"/>
              <w:rPr>
                <w:rFonts w:ascii="Arial" w:hAnsi="Arial" w:cs="Arial"/>
                <w:kern w:val="0"/>
                <w:sz w:val="20"/>
              </w:rPr>
            </w:pPr>
            <w:r>
              <w:rPr>
                <w:rFonts w:ascii="Arial" w:hAnsi="Arial" w:cs="Arial"/>
                <w:kern w:val="0"/>
                <w:sz w:val="20"/>
              </w:rPr>
              <w:t>技术性能指标</w:t>
            </w:r>
          </w:p>
        </w:tc>
        <w:tc>
          <w:tcPr>
            <w:tcW w:w="1054" w:type="dxa"/>
            <w:vAlign w:val="center"/>
          </w:tcPr>
          <w:p w14:paraId="38796012" w14:textId="77777777" w:rsidR="008A54E8" w:rsidRDefault="00771D7C">
            <w:pPr>
              <w:ind w:firstLine="28"/>
              <w:jc w:val="center"/>
              <w:rPr>
                <w:rFonts w:ascii="Arial" w:hAnsi="Arial" w:cs="Arial"/>
                <w:kern w:val="0"/>
                <w:sz w:val="20"/>
              </w:rPr>
            </w:pPr>
            <w:r>
              <w:rPr>
                <w:rFonts w:ascii="Arial" w:hAnsi="Arial" w:cs="Arial"/>
                <w:kern w:val="0"/>
                <w:sz w:val="20"/>
              </w:rPr>
              <w:t>用途</w:t>
            </w:r>
          </w:p>
        </w:tc>
        <w:tc>
          <w:tcPr>
            <w:tcW w:w="1077" w:type="dxa"/>
            <w:vAlign w:val="center"/>
          </w:tcPr>
          <w:p w14:paraId="23675587" w14:textId="77777777" w:rsidR="008A54E8" w:rsidRDefault="00771D7C">
            <w:pPr>
              <w:ind w:firstLine="28"/>
              <w:jc w:val="center"/>
              <w:rPr>
                <w:rFonts w:ascii="Arial" w:hAnsi="Arial" w:cs="Arial"/>
                <w:kern w:val="0"/>
                <w:sz w:val="20"/>
              </w:rPr>
            </w:pPr>
            <w:r>
              <w:rPr>
                <w:rFonts w:ascii="Arial" w:hAnsi="Arial" w:cs="Arial"/>
                <w:kern w:val="0"/>
                <w:sz w:val="20"/>
              </w:rPr>
              <w:t>备注</w:t>
            </w:r>
          </w:p>
        </w:tc>
      </w:tr>
      <w:tr w:rsidR="008A54E8" w14:paraId="31043B31" w14:textId="77777777">
        <w:tc>
          <w:tcPr>
            <w:tcW w:w="800" w:type="dxa"/>
            <w:vAlign w:val="center"/>
          </w:tcPr>
          <w:p w14:paraId="5C871961" w14:textId="77777777" w:rsidR="008A54E8" w:rsidRDefault="008A54E8">
            <w:pPr>
              <w:ind w:firstLine="28"/>
              <w:jc w:val="center"/>
              <w:rPr>
                <w:rFonts w:ascii="Arial" w:hAnsi="Arial" w:cs="Arial"/>
                <w:kern w:val="0"/>
                <w:sz w:val="20"/>
              </w:rPr>
            </w:pPr>
          </w:p>
        </w:tc>
        <w:tc>
          <w:tcPr>
            <w:tcW w:w="1607" w:type="dxa"/>
            <w:vAlign w:val="center"/>
          </w:tcPr>
          <w:p w14:paraId="45E593A7" w14:textId="77777777" w:rsidR="008A54E8" w:rsidRDefault="008A54E8">
            <w:pPr>
              <w:ind w:firstLine="28"/>
              <w:jc w:val="center"/>
              <w:rPr>
                <w:rFonts w:ascii="Arial" w:hAnsi="Arial" w:cs="Arial"/>
                <w:kern w:val="0"/>
                <w:sz w:val="20"/>
              </w:rPr>
            </w:pPr>
          </w:p>
        </w:tc>
        <w:tc>
          <w:tcPr>
            <w:tcW w:w="1465" w:type="dxa"/>
            <w:vAlign w:val="center"/>
          </w:tcPr>
          <w:p w14:paraId="135E3959" w14:textId="77777777" w:rsidR="008A54E8" w:rsidRDefault="008A54E8">
            <w:pPr>
              <w:ind w:firstLine="28"/>
              <w:jc w:val="center"/>
              <w:rPr>
                <w:rFonts w:ascii="Arial" w:hAnsi="Arial" w:cs="Arial"/>
                <w:kern w:val="0"/>
                <w:sz w:val="20"/>
              </w:rPr>
            </w:pPr>
          </w:p>
        </w:tc>
        <w:tc>
          <w:tcPr>
            <w:tcW w:w="1465" w:type="dxa"/>
            <w:vAlign w:val="center"/>
          </w:tcPr>
          <w:p w14:paraId="20CAD058" w14:textId="77777777" w:rsidR="008A54E8" w:rsidRDefault="008A54E8">
            <w:pPr>
              <w:ind w:firstLine="28"/>
              <w:jc w:val="center"/>
              <w:rPr>
                <w:rFonts w:ascii="Arial" w:hAnsi="Arial" w:cs="Arial"/>
                <w:kern w:val="0"/>
                <w:sz w:val="20"/>
              </w:rPr>
            </w:pPr>
          </w:p>
        </w:tc>
        <w:tc>
          <w:tcPr>
            <w:tcW w:w="1594" w:type="dxa"/>
            <w:vAlign w:val="center"/>
          </w:tcPr>
          <w:p w14:paraId="1FA77E9C" w14:textId="77777777" w:rsidR="008A54E8" w:rsidRDefault="008A54E8">
            <w:pPr>
              <w:ind w:firstLine="28"/>
              <w:jc w:val="center"/>
              <w:rPr>
                <w:rFonts w:ascii="Arial" w:hAnsi="Arial" w:cs="Arial"/>
                <w:kern w:val="0"/>
                <w:sz w:val="20"/>
              </w:rPr>
            </w:pPr>
          </w:p>
        </w:tc>
        <w:tc>
          <w:tcPr>
            <w:tcW w:w="1054" w:type="dxa"/>
          </w:tcPr>
          <w:p w14:paraId="77B0FAD0" w14:textId="77777777" w:rsidR="008A54E8" w:rsidRDefault="008A54E8">
            <w:pPr>
              <w:ind w:firstLine="28"/>
              <w:jc w:val="center"/>
              <w:rPr>
                <w:rFonts w:ascii="Arial" w:hAnsi="Arial" w:cs="Arial"/>
                <w:kern w:val="0"/>
                <w:sz w:val="20"/>
              </w:rPr>
            </w:pPr>
          </w:p>
        </w:tc>
        <w:tc>
          <w:tcPr>
            <w:tcW w:w="1077" w:type="dxa"/>
            <w:vAlign w:val="center"/>
          </w:tcPr>
          <w:p w14:paraId="5B92FD17" w14:textId="77777777" w:rsidR="008A54E8" w:rsidRDefault="008A54E8">
            <w:pPr>
              <w:ind w:firstLine="28"/>
              <w:jc w:val="center"/>
              <w:rPr>
                <w:rFonts w:ascii="Arial" w:hAnsi="Arial" w:cs="Arial"/>
                <w:kern w:val="0"/>
                <w:sz w:val="20"/>
              </w:rPr>
            </w:pPr>
          </w:p>
        </w:tc>
      </w:tr>
      <w:tr w:rsidR="008A54E8" w14:paraId="77FC38B1" w14:textId="77777777">
        <w:tc>
          <w:tcPr>
            <w:tcW w:w="800" w:type="dxa"/>
            <w:vAlign w:val="center"/>
          </w:tcPr>
          <w:p w14:paraId="0A5F867E" w14:textId="77777777" w:rsidR="008A54E8" w:rsidRDefault="008A54E8">
            <w:pPr>
              <w:ind w:firstLine="28"/>
              <w:jc w:val="center"/>
              <w:rPr>
                <w:rFonts w:ascii="Arial" w:hAnsi="Arial" w:cs="Arial"/>
                <w:kern w:val="0"/>
                <w:sz w:val="20"/>
              </w:rPr>
            </w:pPr>
          </w:p>
        </w:tc>
        <w:tc>
          <w:tcPr>
            <w:tcW w:w="1607" w:type="dxa"/>
            <w:vAlign w:val="center"/>
          </w:tcPr>
          <w:p w14:paraId="0DB75263" w14:textId="77777777" w:rsidR="008A54E8" w:rsidRDefault="008A54E8">
            <w:pPr>
              <w:ind w:firstLine="28"/>
              <w:jc w:val="center"/>
              <w:rPr>
                <w:rFonts w:ascii="Arial" w:hAnsi="Arial" w:cs="Arial"/>
                <w:kern w:val="0"/>
                <w:sz w:val="20"/>
              </w:rPr>
            </w:pPr>
          </w:p>
        </w:tc>
        <w:tc>
          <w:tcPr>
            <w:tcW w:w="1465" w:type="dxa"/>
            <w:vAlign w:val="center"/>
          </w:tcPr>
          <w:p w14:paraId="4CE065CC" w14:textId="77777777" w:rsidR="008A54E8" w:rsidRDefault="008A54E8">
            <w:pPr>
              <w:ind w:firstLine="28"/>
              <w:jc w:val="center"/>
              <w:rPr>
                <w:rFonts w:ascii="Arial" w:hAnsi="Arial" w:cs="Arial"/>
                <w:kern w:val="0"/>
                <w:sz w:val="20"/>
              </w:rPr>
            </w:pPr>
          </w:p>
        </w:tc>
        <w:tc>
          <w:tcPr>
            <w:tcW w:w="1465" w:type="dxa"/>
            <w:vAlign w:val="center"/>
          </w:tcPr>
          <w:p w14:paraId="57AE2809" w14:textId="77777777" w:rsidR="008A54E8" w:rsidRDefault="008A54E8">
            <w:pPr>
              <w:ind w:firstLine="28"/>
              <w:jc w:val="center"/>
              <w:rPr>
                <w:rFonts w:ascii="Arial" w:hAnsi="Arial" w:cs="Arial"/>
                <w:kern w:val="0"/>
                <w:sz w:val="20"/>
              </w:rPr>
            </w:pPr>
          </w:p>
        </w:tc>
        <w:tc>
          <w:tcPr>
            <w:tcW w:w="1594" w:type="dxa"/>
            <w:vAlign w:val="center"/>
          </w:tcPr>
          <w:p w14:paraId="4F42D4CF" w14:textId="77777777" w:rsidR="008A54E8" w:rsidRDefault="008A54E8">
            <w:pPr>
              <w:ind w:firstLine="28"/>
              <w:jc w:val="center"/>
              <w:rPr>
                <w:rFonts w:ascii="Arial" w:hAnsi="Arial" w:cs="Arial"/>
                <w:kern w:val="0"/>
                <w:sz w:val="20"/>
              </w:rPr>
            </w:pPr>
          </w:p>
        </w:tc>
        <w:tc>
          <w:tcPr>
            <w:tcW w:w="1054" w:type="dxa"/>
          </w:tcPr>
          <w:p w14:paraId="51EAE67C" w14:textId="77777777" w:rsidR="008A54E8" w:rsidRDefault="008A54E8">
            <w:pPr>
              <w:ind w:firstLine="28"/>
              <w:jc w:val="center"/>
              <w:rPr>
                <w:rFonts w:ascii="Arial" w:hAnsi="Arial" w:cs="Arial"/>
                <w:kern w:val="0"/>
                <w:sz w:val="20"/>
              </w:rPr>
            </w:pPr>
          </w:p>
        </w:tc>
        <w:tc>
          <w:tcPr>
            <w:tcW w:w="1077" w:type="dxa"/>
            <w:vAlign w:val="center"/>
          </w:tcPr>
          <w:p w14:paraId="3B99025B" w14:textId="77777777" w:rsidR="008A54E8" w:rsidRDefault="008A54E8">
            <w:pPr>
              <w:ind w:firstLine="28"/>
              <w:jc w:val="center"/>
              <w:rPr>
                <w:rFonts w:ascii="Arial" w:hAnsi="Arial" w:cs="Arial"/>
                <w:kern w:val="0"/>
                <w:sz w:val="20"/>
              </w:rPr>
            </w:pPr>
          </w:p>
        </w:tc>
      </w:tr>
      <w:tr w:rsidR="008A54E8" w14:paraId="60D06687" w14:textId="77777777">
        <w:tc>
          <w:tcPr>
            <w:tcW w:w="800" w:type="dxa"/>
            <w:vAlign w:val="center"/>
          </w:tcPr>
          <w:p w14:paraId="2217E420" w14:textId="77777777" w:rsidR="008A54E8" w:rsidRDefault="008A54E8">
            <w:pPr>
              <w:ind w:firstLine="28"/>
              <w:jc w:val="center"/>
              <w:rPr>
                <w:rFonts w:ascii="Arial" w:hAnsi="Arial" w:cs="Arial"/>
                <w:kern w:val="0"/>
                <w:sz w:val="20"/>
              </w:rPr>
            </w:pPr>
          </w:p>
        </w:tc>
        <w:tc>
          <w:tcPr>
            <w:tcW w:w="1607" w:type="dxa"/>
            <w:vAlign w:val="center"/>
          </w:tcPr>
          <w:p w14:paraId="099762FD" w14:textId="77777777" w:rsidR="008A54E8" w:rsidRDefault="008A54E8">
            <w:pPr>
              <w:ind w:firstLine="28"/>
              <w:jc w:val="center"/>
              <w:rPr>
                <w:rFonts w:ascii="Arial" w:hAnsi="Arial" w:cs="Arial"/>
                <w:kern w:val="0"/>
                <w:sz w:val="20"/>
              </w:rPr>
            </w:pPr>
          </w:p>
        </w:tc>
        <w:tc>
          <w:tcPr>
            <w:tcW w:w="1465" w:type="dxa"/>
            <w:vAlign w:val="center"/>
          </w:tcPr>
          <w:p w14:paraId="0FBD42B4" w14:textId="77777777" w:rsidR="008A54E8" w:rsidRDefault="008A54E8">
            <w:pPr>
              <w:ind w:firstLine="28"/>
              <w:jc w:val="center"/>
              <w:rPr>
                <w:rFonts w:ascii="Arial" w:hAnsi="Arial" w:cs="Arial"/>
                <w:kern w:val="0"/>
                <w:sz w:val="20"/>
              </w:rPr>
            </w:pPr>
          </w:p>
        </w:tc>
        <w:tc>
          <w:tcPr>
            <w:tcW w:w="1465" w:type="dxa"/>
            <w:vAlign w:val="center"/>
          </w:tcPr>
          <w:p w14:paraId="6AB4AF1B" w14:textId="77777777" w:rsidR="008A54E8" w:rsidRDefault="008A54E8">
            <w:pPr>
              <w:ind w:firstLine="28"/>
              <w:jc w:val="center"/>
              <w:rPr>
                <w:rFonts w:ascii="Arial" w:hAnsi="Arial" w:cs="Arial"/>
                <w:kern w:val="0"/>
                <w:sz w:val="20"/>
              </w:rPr>
            </w:pPr>
          </w:p>
        </w:tc>
        <w:tc>
          <w:tcPr>
            <w:tcW w:w="1594" w:type="dxa"/>
            <w:vAlign w:val="center"/>
          </w:tcPr>
          <w:p w14:paraId="30AE9618" w14:textId="77777777" w:rsidR="008A54E8" w:rsidRDefault="008A54E8">
            <w:pPr>
              <w:ind w:firstLine="28"/>
              <w:jc w:val="center"/>
              <w:rPr>
                <w:rFonts w:ascii="Arial" w:hAnsi="Arial" w:cs="Arial"/>
                <w:kern w:val="0"/>
                <w:sz w:val="20"/>
              </w:rPr>
            </w:pPr>
          </w:p>
        </w:tc>
        <w:tc>
          <w:tcPr>
            <w:tcW w:w="1054" w:type="dxa"/>
          </w:tcPr>
          <w:p w14:paraId="34C0F727" w14:textId="77777777" w:rsidR="008A54E8" w:rsidRDefault="008A54E8">
            <w:pPr>
              <w:ind w:firstLine="28"/>
              <w:jc w:val="center"/>
              <w:rPr>
                <w:rFonts w:ascii="Arial" w:hAnsi="Arial" w:cs="Arial"/>
                <w:kern w:val="0"/>
                <w:sz w:val="20"/>
              </w:rPr>
            </w:pPr>
          </w:p>
        </w:tc>
        <w:tc>
          <w:tcPr>
            <w:tcW w:w="1077" w:type="dxa"/>
            <w:vAlign w:val="center"/>
          </w:tcPr>
          <w:p w14:paraId="69D6643D" w14:textId="77777777" w:rsidR="008A54E8" w:rsidRDefault="008A54E8">
            <w:pPr>
              <w:ind w:firstLine="28"/>
              <w:jc w:val="center"/>
              <w:rPr>
                <w:rFonts w:ascii="Arial" w:hAnsi="Arial" w:cs="Arial"/>
                <w:kern w:val="0"/>
                <w:sz w:val="20"/>
              </w:rPr>
            </w:pPr>
          </w:p>
        </w:tc>
      </w:tr>
      <w:tr w:rsidR="008A54E8" w14:paraId="2BAC4B08" w14:textId="77777777">
        <w:tc>
          <w:tcPr>
            <w:tcW w:w="800" w:type="dxa"/>
            <w:vAlign w:val="center"/>
          </w:tcPr>
          <w:p w14:paraId="35FA383D" w14:textId="77777777" w:rsidR="008A54E8" w:rsidRDefault="008A54E8">
            <w:pPr>
              <w:ind w:firstLine="28"/>
              <w:jc w:val="center"/>
              <w:rPr>
                <w:rFonts w:ascii="Arial" w:hAnsi="Arial" w:cs="Arial"/>
                <w:kern w:val="0"/>
                <w:sz w:val="20"/>
              </w:rPr>
            </w:pPr>
          </w:p>
        </w:tc>
        <w:tc>
          <w:tcPr>
            <w:tcW w:w="1607" w:type="dxa"/>
            <w:vAlign w:val="center"/>
          </w:tcPr>
          <w:p w14:paraId="5B4C44EA" w14:textId="77777777" w:rsidR="008A54E8" w:rsidRDefault="008A54E8">
            <w:pPr>
              <w:ind w:firstLine="28"/>
              <w:jc w:val="center"/>
              <w:rPr>
                <w:rFonts w:ascii="Arial" w:hAnsi="Arial" w:cs="Arial"/>
                <w:kern w:val="0"/>
                <w:sz w:val="20"/>
              </w:rPr>
            </w:pPr>
          </w:p>
        </w:tc>
        <w:tc>
          <w:tcPr>
            <w:tcW w:w="1465" w:type="dxa"/>
            <w:vAlign w:val="center"/>
          </w:tcPr>
          <w:p w14:paraId="17FCAD29" w14:textId="77777777" w:rsidR="008A54E8" w:rsidRDefault="008A54E8">
            <w:pPr>
              <w:ind w:firstLine="28"/>
              <w:jc w:val="center"/>
              <w:rPr>
                <w:rFonts w:ascii="Arial" w:hAnsi="Arial" w:cs="Arial"/>
                <w:kern w:val="0"/>
                <w:sz w:val="20"/>
              </w:rPr>
            </w:pPr>
          </w:p>
        </w:tc>
        <w:tc>
          <w:tcPr>
            <w:tcW w:w="1465" w:type="dxa"/>
            <w:vAlign w:val="center"/>
          </w:tcPr>
          <w:p w14:paraId="538BC3CD" w14:textId="77777777" w:rsidR="008A54E8" w:rsidRDefault="008A54E8">
            <w:pPr>
              <w:ind w:firstLine="28"/>
              <w:jc w:val="center"/>
              <w:rPr>
                <w:rFonts w:ascii="Arial" w:hAnsi="Arial" w:cs="Arial"/>
                <w:kern w:val="0"/>
                <w:sz w:val="20"/>
              </w:rPr>
            </w:pPr>
          </w:p>
        </w:tc>
        <w:tc>
          <w:tcPr>
            <w:tcW w:w="1594" w:type="dxa"/>
            <w:vAlign w:val="center"/>
          </w:tcPr>
          <w:p w14:paraId="33E37B5F" w14:textId="77777777" w:rsidR="008A54E8" w:rsidRDefault="008A54E8">
            <w:pPr>
              <w:ind w:firstLine="28"/>
              <w:jc w:val="center"/>
              <w:rPr>
                <w:rFonts w:ascii="Arial" w:hAnsi="Arial" w:cs="Arial"/>
                <w:kern w:val="0"/>
                <w:sz w:val="20"/>
              </w:rPr>
            </w:pPr>
          </w:p>
        </w:tc>
        <w:tc>
          <w:tcPr>
            <w:tcW w:w="1054" w:type="dxa"/>
          </w:tcPr>
          <w:p w14:paraId="3900B491" w14:textId="77777777" w:rsidR="008A54E8" w:rsidRDefault="008A54E8">
            <w:pPr>
              <w:ind w:firstLine="28"/>
              <w:jc w:val="center"/>
              <w:rPr>
                <w:rFonts w:ascii="Arial" w:hAnsi="Arial" w:cs="Arial"/>
                <w:kern w:val="0"/>
                <w:sz w:val="20"/>
              </w:rPr>
            </w:pPr>
          </w:p>
        </w:tc>
        <w:tc>
          <w:tcPr>
            <w:tcW w:w="1077" w:type="dxa"/>
            <w:vAlign w:val="center"/>
          </w:tcPr>
          <w:p w14:paraId="6B1BFC55" w14:textId="77777777" w:rsidR="008A54E8" w:rsidRDefault="008A54E8">
            <w:pPr>
              <w:ind w:firstLine="28"/>
              <w:jc w:val="center"/>
              <w:rPr>
                <w:rFonts w:ascii="Arial" w:hAnsi="Arial" w:cs="Arial"/>
                <w:kern w:val="0"/>
                <w:sz w:val="20"/>
              </w:rPr>
            </w:pPr>
          </w:p>
        </w:tc>
      </w:tr>
      <w:tr w:rsidR="008A54E8" w14:paraId="5E082172" w14:textId="77777777">
        <w:tc>
          <w:tcPr>
            <w:tcW w:w="800" w:type="dxa"/>
            <w:vAlign w:val="center"/>
          </w:tcPr>
          <w:p w14:paraId="0BC73904" w14:textId="77777777" w:rsidR="008A54E8" w:rsidRDefault="008A54E8">
            <w:pPr>
              <w:ind w:firstLine="28"/>
              <w:jc w:val="center"/>
              <w:rPr>
                <w:rFonts w:ascii="Arial" w:hAnsi="Arial" w:cs="Arial"/>
                <w:kern w:val="0"/>
                <w:sz w:val="20"/>
              </w:rPr>
            </w:pPr>
          </w:p>
        </w:tc>
        <w:tc>
          <w:tcPr>
            <w:tcW w:w="1607" w:type="dxa"/>
            <w:vAlign w:val="center"/>
          </w:tcPr>
          <w:p w14:paraId="74E31063" w14:textId="77777777" w:rsidR="008A54E8" w:rsidRDefault="008A54E8">
            <w:pPr>
              <w:ind w:firstLine="28"/>
              <w:jc w:val="center"/>
              <w:rPr>
                <w:rFonts w:ascii="Arial" w:hAnsi="Arial" w:cs="Arial"/>
                <w:kern w:val="0"/>
                <w:sz w:val="20"/>
              </w:rPr>
            </w:pPr>
          </w:p>
        </w:tc>
        <w:tc>
          <w:tcPr>
            <w:tcW w:w="1465" w:type="dxa"/>
            <w:vAlign w:val="center"/>
          </w:tcPr>
          <w:p w14:paraId="45F8A02C" w14:textId="77777777" w:rsidR="008A54E8" w:rsidRDefault="008A54E8">
            <w:pPr>
              <w:ind w:firstLine="28"/>
              <w:jc w:val="center"/>
              <w:rPr>
                <w:rFonts w:ascii="Arial" w:hAnsi="Arial" w:cs="Arial"/>
                <w:kern w:val="0"/>
                <w:sz w:val="20"/>
              </w:rPr>
            </w:pPr>
          </w:p>
        </w:tc>
        <w:tc>
          <w:tcPr>
            <w:tcW w:w="1465" w:type="dxa"/>
            <w:vAlign w:val="center"/>
          </w:tcPr>
          <w:p w14:paraId="6E259BB6" w14:textId="77777777" w:rsidR="008A54E8" w:rsidRDefault="008A54E8">
            <w:pPr>
              <w:ind w:firstLine="28"/>
              <w:jc w:val="center"/>
              <w:rPr>
                <w:rFonts w:ascii="Arial" w:hAnsi="Arial" w:cs="Arial"/>
                <w:kern w:val="0"/>
                <w:sz w:val="20"/>
              </w:rPr>
            </w:pPr>
          </w:p>
        </w:tc>
        <w:tc>
          <w:tcPr>
            <w:tcW w:w="1594" w:type="dxa"/>
            <w:vAlign w:val="center"/>
          </w:tcPr>
          <w:p w14:paraId="33D38C41" w14:textId="77777777" w:rsidR="008A54E8" w:rsidRDefault="008A54E8">
            <w:pPr>
              <w:ind w:firstLine="28"/>
              <w:jc w:val="center"/>
              <w:rPr>
                <w:rFonts w:ascii="Arial" w:hAnsi="Arial" w:cs="Arial"/>
                <w:kern w:val="0"/>
                <w:sz w:val="20"/>
              </w:rPr>
            </w:pPr>
          </w:p>
        </w:tc>
        <w:tc>
          <w:tcPr>
            <w:tcW w:w="1054" w:type="dxa"/>
          </w:tcPr>
          <w:p w14:paraId="55B86C42" w14:textId="77777777" w:rsidR="008A54E8" w:rsidRDefault="008A54E8">
            <w:pPr>
              <w:ind w:firstLine="28"/>
              <w:jc w:val="center"/>
              <w:rPr>
                <w:rFonts w:ascii="Arial" w:hAnsi="Arial" w:cs="Arial"/>
                <w:kern w:val="0"/>
                <w:sz w:val="20"/>
              </w:rPr>
            </w:pPr>
          </w:p>
        </w:tc>
        <w:tc>
          <w:tcPr>
            <w:tcW w:w="1077" w:type="dxa"/>
            <w:vAlign w:val="center"/>
          </w:tcPr>
          <w:p w14:paraId="1F1E073B" w14:textId="77777777" w:rsidR="008A54E8" w:rsidRDefault="008A54E8">
            <w:pPr>
              <w:ind w:firstLine="28"/>
              <w:jc w:val="center"/>
              <w:rPr>
                <w:rFonts w:ascii="Arial" w:hAnsi="Arial" w:cs="Arial"/>
                <w:kern w:val="0"/>
                <w:sz w:val="20"/>
              </w:rPr>
            </w:pPr>
          </w:p>
        </w:tc>
      </w:tr>
      <w:tr w:rsidR="008A54E8" w14:paraId="2F7F4423" w14:textId="77777777">
        <w:tc>
          <w:tcPr>
            <w:tcW w:w="800" w:type="dxa"/>
            <w:vAlign w:val="center"/>
          </w:tcPr>
          <w:p w14:paraId="78F80966" w14:textId="77777777" w:rsidR="008A54E8" w:rsidRDefault="008A54E8">
            <w:pPr>
              <w:ind w:firstLine="28"/>
              <w:jc w:val="center"/>
              <w:rPr>
                <w:rFonts w:ascii="Arial" w:hAnsi="Arial" w:cs="Arial"/>
                <w:kern w:val="0"/>
                <w:sz w:val="20"/>
              </w:rPr>
            </w:pPr>
          </w:p>
        </w:tc>
        <w:tc>
          <w:tcPr>
            <w:tcW w:w="1607" w:type="dxa"/>
            <w:vAlign w:val="center"/>
          </w:tcPr>
          <w:p w14:paraId="5E8D78FA" w14:textId="77777777" w:rsidR="008A54E8" w:rsidRDefault="008A54E8">
            <w:pPr>
              <w:ind w:firstLine="28"/>
              <w:jc w:val="center"/>
              <w:rPr>
                <w:rFonts w:ascii="Arial" w:hAnsi="Arial" w:cs="Arial"/>
                <w:kern w:val="0"/>
                <w:sz w:val="20"/>
              </w:rPr>
            </w:pPr>
          </w:p>
        </w:tc>
        <w:tc>
          <w:tcPr>
            <w:tcW w:w="1465" w:type="dxa"/>
            <w:vAlign w:val="center"/>
          </w:tcPr>
          <w:p w14:paraId="7466F073" w14:textId="77777777" w:rsidR="008A54E8" w:rsidRDefault="008A54E8">
            <w:pPr>
              <w:ind w:firstLine="28"/>
              <w:jc w:val="center"/>
              <w:rPr>
                <w:rFonts w:ascii="Arial" w:hAnsi="Arial" w:cs="Arial"/>
                <w:kern w:val="0"/>
                <w:sz w:val="20"/>
              </w:rPr>
            </w:pPr>
          </w:p>
        </w:tc>
        <w:tc>
          <w:tcPr>
            <w:tcW w:w="1465" w:type="dxa"/>
            <w:vAlign w:val="center"/>
          </w:tcPr>
          <w:p w14:paraId="2C235F9E" w14:textId="77777777" w:rsidR="008A54E8" w:rsidRDefault="008A54E8">
            <w:pPr>
              <w:ind w:firstLine="28"/>
              <w:jc w:val="center"/>
              <w:rPr>
                <w:rFonts w:ascii="Arial" w:hAnsi="Arial" w:cs="Arial"/>
                <w:kern w:val="0"/>
                <w:sz w:val="20"/>
              </w:rPr>
            </w:pPr>
          </w:p>
        </w:tc>
        <w:tc>
          <w:tcPr>
            <w:tcW w:w="1594" w:type="dxa"/>
            <w:vAlign w:val="center"/>
          </w:tcPr>
          <w:p w14:paraId="64180358" w14:textId="77777777" w:rsidR="008A54E8" w:rsidRDefault="008A54E8">
            <w:pPr>
              <w:ind w:firstLine="28"/>
              <w:jc w:val="center"/>
              <w:rPr>
                <w:rFonts w:ascii="Arial" w:hAnsi="Arial" w:cs="Arial"/>
                <w:kern w:val="0"/>
                <w:sz w:val="20"/>
              </w:rPr>
            </w:pPr>
          </w:p>
        </w:tc>
        <w:tc>
          <w:tcPr>
            <w:tcW w:w="1054" w:type="dxa"/>
          </w:tcPr>
          <w:p w14:paraId="084523BC" w14:textId="77777777" w:rsidR="008A54E8" w:rsidRDefault="008A54E8">
            <w:pPr>
              <w:ind w:firstLine="28"/>
              <w:jc w:val="center"/>
              <w:rPr>
                <w:rFonts w:ascii="Arial" w:hAnsi="Arial" w:cs="Arial"/>
                <w:kern w:val="0"/>
                <w:sz w:val="20"/>
              </w:rPr>
            </w:pPr>
          </w:p>
        </w:tc>
        <w:tc>
          <w:tcPr>
            <w:tcW w:w="1077" w:type="dxa"/>
            <w:vAlign w:val="center"/>
          </w:tcPr>
          <w:p w14:paraId="5F7891D3" w14:textId="77777777" w:rsidR="008A54E8" w:rsidRDefault="008A54E8">
            <w:pPr>
              <w:ind w:firstLine="28"/>
              <w:jc w:val="center"/>
              <w:rPr>
                <w:rFonts w:ascii="Arial" w:hAnsi="Arial" w:cs="Arial"/>
                <w:kern w:val="0"/>
                <w:sz w:val="20"/>
              </w:rPr>
            </w:pPr>
          </w:p>
        </w:tc>
      </w:tr>
      <w:tr w:rsidR="008A54E8" w14:paraId="4BDCCBFA" w14:textId="77777777">
        <w:tc>
          <w:tcPr>
            <w:tcW w:w="800" w:type="dxa"/>
            <w:vAlign w:val="center"/>
          </w:tcPr>
          <w:p w14:paraId="4065CF8D" w14:textId="77777777" w:rsidR="008A54E8" w:rsidRDefault="008A54E8">
            <w:pPr>
              <w:ind w:firstLine="28"/>
              <w:jc w:val="center"/>
              <w:rPr>
                <w:rFonts w:ascii="Arial" w:hAnsi="Arial" w:cs="Arial"/>
                <w:kern w:val="0"/>
                <w:sz w:val="20"/>
              </w:rPr>
            </w:pPr>
          </w:p>
        </w:tc>
        <w:tc>
          <w:tcPr>
            <w:tcW w:w="1607" w:type="dxa"/>
            <w:vAlign w:val="center"/>
          </w:tcPr>
          <w:p w14:paraId="1CD83016" w14:textId="77777777" w:rsidR="008A54E8" w:rsidRDefault="008A54E8">
            <w:pPr>
              <w:ind w:firstLine="28"/>
              <w:jc w:val="center"/>
              <w:rPr>
                <w:rFonts w:ascii="Arial" w:hAnsi="Arial" w:cs="Arial"/>
                <w:kern w:val="0"/>
                <w:sz w:val="20"/>
              </w:rPr>
            </w:pPr>
          </w:p>
        </w:tc>
        <w:tc>
          <w:tcPr>
            <w:tcW w:w="1465" w:type="dxa"/>
            <w:vAlign w:val="center"/>
          </w:tcPr>
          <w:p w14:paraId="2CB989FE" w14:textId="77777777" w:rsidR="008A54E8" w:rsidRDefault="008A54E8">
            <w:pPr>
              <w:ind w:firstLine="28"/>
              <w:jc w:val="center"/>
              <w:rPr>
                <w:rFonts w:ascii="Arial" w:hAnsi="Arial" w:cs="Arial"/>
                <w:kern w:val="0"/>
                <w:sz w:val="20"/>
              </w:rPr>
            </w:pPr>
          </w:p>
        </w:tc>
        <w:tc>
          <w:tcPr>
            <w:tcW w:w="1465" w:type="dxa"/>
            <w:vAlign w:val="center"/>
          </w:tcPr>
          <w:p w14:paraId="64EFB27B" w14:textId="77777777" w:rsidR="008A54E8" w:rsidRDefault="008A54E8">
            <w:pPr>
              <w:ind w:firstLine="28"/>
              <w:jc w:val="center"/>
              <w:rPr>
                <w:rFonts w:ascii="Arial" w:hAnsi="Arial" w:cs="Arial"/>
                <w:kern w:val="0"/>
                <w:sz w:val="20"/>
              </w:rPr>
            </w:pPr>
          </w:p>
        </w:tc>
        <w:tc>
          <w:tcPr>
            <w:tcW w:w="1594" w:type="dxa"/>
            <w:vAlign w:val="center"/>
          </w:tcPr>
          <w:p w14:paraId="5A9F1763" w14:textId="77777777" w:rsidR="008A54E8" w:rsidRDefault="008A54E8">
            <w:pPr>
              <w:ind w:firstLine="28"/>
              <w:jc w:val="center"/>
              <w:rPr>
                <w:rFonts w:ascii="Arial" w:hAnsi="Arial" w:cs="Arial"/>
                <w:kern w:val="0"/>
                <w:sz w:val="20"/>
              </w:rPr>
            </w:pPr>
          </w:p>
        </w:tc>
        <w:tc>
          <w:tcPr>
            <w:tcW w:w="1054" w:type="dxa"/>
          </w:tcPr>
          <w:p w14:paraId="245110BA" w14:textId="77777777" w:rsidR="008A54E8" w:rsidRDefault="008A54E8">
            <w:pPr>
              <w:ind w:firstLine="28"/>
              <w:jc w:val="center"/>
              <w:rPr>
                <w:rFonts w:ascii="Arial" w:hAnsi="Arial" w:cs="Arial"/>
                <w:kern w:val="0"/>
                <w:sz w:val="20"/>
              </w:rPr>
            </w:pPr>
          </w:p>
        </w:tc>
        <w:tc>
          <w:tcPr>
            <w:tcW w:w="1077" w:type="dxa"/>
            <w:vAlign w:val="center"/>
          </w:tcPr>
          <w:p w14:paraId="54FB684A" w14:textId="77777777" w:rsidR="008A54E8" w:rsidRDefault="008A54E8">
            <w:pPr>
              <w:ind w:firstLine="28"/>
              <w:jc w:val="center"/>
              <w:rPr>
                <w:rFonts w:ascii="Arial" w:hAnsi="Arial" w:cs="Arial"/>
                <w:kern w:val="0"/>
                <w:sz w:val="20"/>
              </w:rPr>
            </w:pPr>
          </w:p>
        </w:tc>
      </w:tr>
      <w:tr w:rsidR="008A54E8" w14:paraId="0F046834" w14:textId="77777777">
        <w:tc>
          <w:tcPr>
            <w:tcW w:w="800" w:type="dxa"/>
            <w:vAlign w:val="center"/>
          </w:tcPr>
          <w:p w14:paraId="708A21A4" w14:textId="77777777" w:rsidR="008A54E8" w:rsidRDefault="008A54E8">
            <w:pPr>
              <w:ind w:firstLine="28"/>
              <w:jc w:val="center"/>
              <w:rPr>
                <w:rFonts w:ascii="Arial" w:hAnsi="Arial" w:cs="Arial"/>
                <w:kern w:val="0"/>
                <w:sz w:val="20"/>
              </w:rPr>
            </w:pPr>
          </w:p>
        </w:tc>
        <w:tc>
          <w:tcPr>
            <w:tcW w:w="1607" w:type="dxa"/>
            <w:vAlign w:val="center"/>
          </w:tcPr>
          <w:p w14:paraId="7E397906" w14:textId="77777777" w:rsidR="008A54E8" w:rsidRDefault="008A54E8">
            <w:pPr>
              <w:ind w:firstLine="28"/>
              <w:jc w:val="center"/>
              <w:rPr>
                <w:rFonts w:ascii="Arial" w:hAnsi="Arial" w:cs="Arial"/>
                <w:kern w:val="0"/>
                <w:sz w:val="20"/>
              </w:rPr>
            </w:pPr>
          </w:p>
        </w:tc>
        <w:tc>
          <w:tcPr>
            <w:tcW w:w="1465" w:type="dxa"/>
            <w:vAlign w:val="center"/>
          </w:tcPr>
          <w:p w14:paraId="7DE4E379" w14:textId="77777777" w:rsidR="008A54E8" w:rsidRDefault="008A54E8">
            <w:pPr>
              <w:ind w:firstLine="28"/>
              <w:jc w:val="center"/>
              <w:rPr>
                <w:rFonts w:ascii="Arial" w:hAnsi="Arial" w:cs="Arial"/>
                <w:kern w:val="0"/>
                <w:sz w:val="20"/>
              </w:rPr>
            </w:pPr>
          </w:p>
        </w:tc>
        <w:tc>
          <w:tcPr>
            <w:tcW w:w="1465" w:type="dxa"/>
            <w:vAlign w:val="center"/>
          </w:tcPr>
          <w:p w14:paraId="50F78261" w14:textId="77777777" w:rsidR="008A54E8" w:rsidRDefault="008A54E8">
            <w:pPr>
              <w:ind w:firstLine="28"/>
              <w:jc w:val="center"/>
              <w:rPr>
                <w:rFonts w:ascii="Arial" w:hAnsi="Arial" w:cs="Arial"/>
                <w:kern w:val="0"/>
                <w:sz w:val="20"/>
              </w:rPr>
            </w:pPr>
          </w:p>
        </w:tc>
        <w:tc>
          <w:tcPr>
            <w:tcW w:w="1594" w:type="dxa"/>
            <w:vAlign w:val="center"/>
          </w:tcPr>
          <w:p w14:paraId="4251B2F5" w14:textId="77777777" w:rsidR="008A54E8" w:rsidRDefault="008A54E8">
            <w:pPr>
              <w:ind w:firstLine="28"/>
              <w:jc w:val="center"/>
              <w:rPr>
                <w:rFonts w:ascii="Arial" w:hAnsi="Arial" w:cs="Arial"/>
                <w:kern w:val="0"/>
                <w:sz w:val="20"/>
              </w:rPr>
            </w:pPr>
          </w:p>
        </w:tc>
        <w:tc>
          <w:tcPr>
            <w:tcW w:w="1054" w:type="dxa"/>
          </w:tcPr>
          <w:p w14:paraId="534B342C" w14:textId="77777777" w:rsidR="008A54E8" w:rsidRDefault="008A54E8">
            <w:pPr>
              <w:ind w:firstLine="28"/>
              <w:jc w:val="center"/>
              <w:rPr>
                <w:rFonts w:ascii="Arial" w:hAnsi="Arial" w:cs="Arial"/>
                <w:kern w:val="0"/>
                <w:sz w:val="20"/>
              </w:rPr>
            </w:pPr>
          </w:p>
        </w:tc>
        <w:tc>
          <w:tcPr>
            <w:tcW w:w="1077" w:type="dxa"/>
            <w:vAlign w:val="center"/>
          </w:tcPr>
          <w:p w14:paraId="071D6DA8" w14:textId="77777777" w:rsidR="008A54E8" w:rsidRDefault="008A54E8">
            <w:pPr>
              <w:ind w:firstLine="28"/>
              <w:jc w:val="center"/>
              <w:rPr>
                <w:rFonts w:ascii="Arial" w:hAnsi="Arial" w:cs="Arial"/>
                <w:kern w:val="0"/>
                <w:sz w:val="20"/>
              </w:rPr>
            </w:pPr>
          </w:p>
        </w:tc>
      </w:tr>
      <w:tr w:rsidR="008A54E8" w14:paraId="26BF83F6" w14:textId="77777777">
        <w:tc>
          <w:tcPr>
            <w:tcW w:w="800" w:type="dxa"/>
            <w:vAlign w:val="center"/>
          </w:tcPr>
          <w:p w14:paraId="371E3FC6" w14:textId="77777777" w:rsidR="008A54E8" w:rsidRDefault="008A54E8">
            <w:pPr>
              <w:ind w:firstLine="28"/>
              <w:jc w:val="center"/>
              <w:rPr>
                <w:rFonts w:ascii="Arial" w:hAnsi="Arial" w:cs="Arial"/>
                <w:kern w:val="0"/>
                <w:sz w:val="20"/>
              </w:rPr>
            </w:pPr>
          </w:p>
        </w:tc>
        <w:tc>
          <w:tcPr>
            <w:tcW w:w="1607" w:type="dxa"/>
            <w:vAlign w:val="center"/>
          </w:tcPr>
          <w:p w14:paraId="1E816134" w14:textId="77777777" w:rsidR="008A54E8" w:rsidRDefault="008A54E8">
            <w:pPr>
              <w:ind w:firstLine="28"/>
              <w:jc w:val="center"/>
              <w:rPr>
                <w:rFonts w:ascii="Arial" w:hAnsi="Arial" w:cs="Arial"/>
                <w:kern w:val="0"/>
                <w:sz w:val="20"/>
              </w:rPr>
            </w:pPr>
          </w:p>
        </w:tc>
        <w:tc>
          <w:tcPr>
            <w:tcW w:w="1465" w:type="dxa"/>
            <w:vAlign w:val="center"/>
          </w:tcPr>
          <w:p w14:paraId="647ACC4C" w14:textId="77777777" w:rsidR="008A54E8" w:rsidRDefault="008A54E8">
            <w:pPr>
              <w:ind w:firstLine="28"/>
              <w:jc w:val="center"/>
              <w:rPr>
                <w:rFonts w:ascii="Arial" w:hAnsi="Arial" w:cs="Arial"/>
                <w:kern w:val="0"/>
                <w:sz w:val="20"/>
              </w:rPr>
            </w:pPr>
          </w:p>
        </w:tc>
        <w:tc>
          <w:tcPr>
            <w:tcW w:w="1465" w:type="dxa"/>
            <w:vAlign w:val="center"/>
          </w:tcPr>
          <w:p w14:paraId="55FC7997" w14:textId="77777777" w:rsidR="008A54E8" w:rsidRDefault="008A54E8">
            <w:pPr>
              <w:ind w:firstLine="28"/>
              <w:jc w:val="center"/>
              <w:rPr>
                <w:rFonts w:ascii="Arial" w:hAnsi="Arial" w:cs="Arial"/>
                <w:kern w:val="0"/>
                <w:sz w:val="20"/>
              </w:rPr>
            </w:pPr>
          </w:p>
        </w:tc>
        <w:tc>
          <w:tcPr>
            <w:tcW w:w="1594" w:type="dxa"/>
            <w:vAlign w:val="center"/>
          </w:tcPr>
          <w:p w14:paraId="51D18AF8" w14:textId="77777777" w:rsidR="008A54E8" w:rsidRDefault="008A54E8">
            <w:pPr>
              <w:ind w:firstLine="28"/>
              <w:jc w:val="center"/>
              <w:rPr>
                <w:rFonts w:ascii="Arial" w:hAnsi="Arial" w:cs="Arial"/>
                <w:kern w:val="0"/>
                <w:sz w:val="20"/>
              </w:rPr>
            </w:pPr>
          </w:p>
        </w:tc>
        <w:tc>
          <w:tcPr>
            <w:tcW w:w="1054" w:type="dxa"/>
          </w:tcPr>
          <w:p w14:paraId="6ECD2242" w14:textId="77777777" w:rsidR="008A54E8" w:rsidRDefault="008A54E8">
            <w:pPr>
              <w:ind w:firstLine="28"/>
              <w:jc w:val="center"/>
              <w:rPr>
                <w:rFonts w:ascii="Arial" w:hAnsi="Arial" w:cs="Arial"/>
                <w:kern w:val="0"/>
                <w:sz w:val="20"/>
              </w:rPr>
            </w:pPr>
          </w:p>
        </w:tc>
        <w:tc>
          <w:tcPr>
            <w:tcW w:w="1077" w:type="dxa"/>
            <w:vAlign w:val="center"/>
          </w:tcPr>
          <w:p w14:paraId="4EA839D5" w14:textId="77777777" w:rsidR="008A54E8" w:rsidRDefault="008A54E8">
            <w:pPr>
              <w:ind w:firstLine="28"/>
              <w:jc w:val="center"/>
              <w:rPr>
                <w:rFonts w:ascii="Arial" w:hAnsi="Arial" w:cs="Arial"/>
                <w:kern w:val="0"/>
                <w:sz w:val="20"/>
              </w:rPr>
            </w:pPr>
          </w:p>
        </w:tc>
      </w:tr>
      <w:tr w:rsidR="008A54E8" w14:paraId="003A935D" w14:textId="77777777">
        <w:tc>
          <w:tcPr>
            <w:tcW w:w="800" w:type="dxa"/>
            <w:vAlign w:val="center"/>
          </w:tcPr>
          <w:p w14:paraId="1C363735" w14:textId="77777777" w:rsidR="008A54E8" w:rsidRDefault="008A54E8">
            <w:pPr>
              <w:ind w:firstLine="28"/>
              <w:jc w:val="center"/>
              <w:rPr>
                <w:rFonts w:ascii="Arial" w:hAnsi="Arial" w:cs="Arial"/>
                <w:kern w:val="0"/>
                <w:sz w:val="20"/>
              </w:rPr>
            </w:pPr>
          </w:p>
        </w:tc>
        <w:tc>
          <w:tcPr>
            <w:tcW w:w="1607" w:type="dxa"/>
            <w:vAlign w:val="center"/>
          </w:tcPr>
          <w:p w14:paraId="66F0A0A0" w14:textId="77777777" w:rsidR="008A54E8" w:rsidRDefault="008A54E8">
            <w:pPr>
              <w:ind w:firstLine="28"/>
              <w:jc w:val="center"/>
              <w:rPr>
                <w:rFonts w:ascii="Arial" w:hAnsi="Arial" w:cs="Arial"/>
                <w:kern w:val="0"/>
                <w:sz w:val="20"/>
              </w:rPr>
            </w:pPr>
          </w:p>
        </w:tc>
        <w:tc>
          <w:tcPr>
            <w:tcW w:w="1465" w:type="dxa"/>
            <w:vAlign w:val="center"/>
          </w:tcPr>
          <w:p w14:paraId="384F190E" w14:textId="77777777" w:rsidR="008A54E8" w:rsidRDefault="008A54E8">
            <w:pPr>
              <w:ind w:firstLine="28"/>
              <w:jc w:val="center"/>
              <w:rPr>
                <w:rFonts w:ascii="Arial" w:hAnsi="Arial" w:cs="Arial"/>
                <w:kern w:val="0"/>
                <w:sz w:val="20"/>
              </w:rPr>
            </w:pPr>
          </w:p>
        </w:tc>
        <w:tc>
          <w:tcPr>
            <w:tcW w:w="1465" w:type="dxa"/>
            <w:vAlign w:val="center"/>
          </w:tcPr>
          <w:p w14:paraId="4D80FC63" w14:textId="77777777" w:rsidR="008A54E8" w:rsidRDefault="008A54E8">
            <w:pPr>
              <w:ind w:firstLine="28"/>
              <w:jc w:val="center"/>
              <w:rPr>
                <w:rFonts w:ascii="Arial" w:hAnsi="Arial" w:cs="Arial"/>
                <w:kern w:val="0"/>
                <w:sz w:val="20"/>
              </w:rPr>
            </w:pPr>
          </w:p>
        </w:tc>
        <w:tc>
          <w:tcPr>
            <w:tcW w:w="1594" w:type="dxa"/>
            <w:vAlign w:val="center"/>
          </w:tcPr>
          <w:p w14:paraId="685F34AF" w14:textId="77777777" w:rsidR="008A54E8" w:rsidRDefault="008A54E8">
            <w:pPr>
              <w:ind w:firstLine="28"/>
              <w:jc w:val="center"/>
              <w:rPr>
                <w:rFonts w:ascii="Arial" w:hAnsi="Arial" w:cs="Arial"/>
                <w:kern w:val="0"/>
                <w:sz w:val="20"/>
              </w:rPr>
            </w:pPr>
          </w:p>
        </w:tc>
        <w:tc>
          <w:tcPr>
            <w:tcW w:w="1054" w:type="dxa"/>
          </w:tcPr>
          <w:p w14:paraId="27750BCC" w14:textId="77777777" w:rsidR="008A54E8" w:rsidRDefault="008A54E8">
            <w:pPr>
              <w:ind w:firstLine="28"/>
              <w:jc w:val="center"/>
              <w:rPr>
                <w:rFonts w:ascii="Arial" w:hAnsi="Arial" w:cs="Arial"/>
                <w:kern w:val="0"/>
                <w:sz w:val="20"/>
              </w:rPr>
            </w:pPr>
          </w:p>
        </w:tc>
        <w:tc>
          <w:tcPr>
            <w:tcW w:w="1077" w:type="dxa"/>
            <w:vAlign w:val="center"/>
          </w:tcPr>
          <w:p w14:paraId="50524C01" w14:textId="77777777" w:rsidR="008A54E8" w:rsidRDefault="008A54E8">
            <w:pPr>
              <w:ind w:firstLine="28"/>
              <w:jc w:val="center"/>
              <w:rPr>
                <w:rFonts w:ascii="Arial" w:hAnsi="Arial" w:cs="Arial"/>
                <w:kern w:val="0"/>
                <w:sz w:val="20"/>
              </w:rPr>
            </w:pPr>
          </w:p>
        </w:tc>
      </w:tr>
      <w:tr w:rsidR="008A54E8" w14:paraId="32A72305" w14:textId="77777777">
        <w:tc>
          <w:tcPr>
            <w:tcW w:w="800" w:type="dxa"/>
            <w:vAlign w:val="center"/>
          </w:tcPr>
          <w:p w14:paraId="623417D2" w14:textId="77777777" w:rsidR="008A54E8" w:rsidRDefault="008A54E8">
            <w:pPr>
              <w:ind w:firstLine="28"/>
              <w:jc w:val="center"/>
              <w:rPr>
                <w:rFonts w:ascii="Arial" w:hAnsi="Arial" w:cs="Arial"/>
                <w:kern w:val="0"/>
                <w:sz w:val="20"/>
              </w:rPr>
            </w:pPr>
          </w:p>
        </w:tc>
        <w:tc>
          <w:tcPr>
            <w:tcW w:w="1607" w:type="dxa"/>
            <w:vAlign w:val="center"/>
          </w:tcPr>
          <w:p w14:paraId="0382C69C" w14:textId="77777777" w:rsidR="008A54E8" w:rsidRDefault="008A54E8">
            <w:pPr>
              <w:ind w:firstLine="28"/>
              <w:jc w:val="center"/>
              <w:rPr>
                <w:rFonts w:ascii="Arial" w:hAnsi="Arial" w:cs="Arial"/>
                <w:kern w:val="0"/>
                <w:sz w:val="20"/>
              </w:rPr>
            </w:pPr>
          </w:p>
        </w:tc>
        <w:tc>
          <w:tcPr>
            <w:tcW w:w="1465" w:type="dxa"/>
            <w:vAlign w:val="center"/>
          </w:tcPr>
          <w:p w14:paraId="4B09FF13" w14:textId="77777777" w:rsidR="008A54E8" w:rsidRDefault="008A54E8">
            <w:pPr>
              <w:ind w:firstLine="28"/>
              <w:jc w:val="center"/>
              <w:rPr>
                <w:rFonts w:ascii="Arial" w:hAnsi="Arial" w:cs="Arial"/>
                <w:kern w:val="0"/>
                <w:sz w:val="20"/>
              </w:rPr>
            </w:pPr>
          </w:p>
        </w:tc>
        <w:tc>
          <w:tcPr>
            <w:tcW w:w="1465" w:type="dxa"/>
            <w:vAlign w:val="center"/>
          </w:tcPr>
          <w:p w14:paraId="598B62C7" w14:textId="77777777" w:rsidR="008A54E8" w:rsidRDefault="008A54E8">
            <w:pPr>
              <w:ind w:firstLine="28"/>
              <w:jc w:val="center"/>
              <w:rPr>
                <w:rFonts w:ascii="Arial" w:hAnsi="Arial" w:cs="Arial"/>
                <w:kern w:val="0"/>
                <w:sz w:val="20"/>
              </w:rPr>
            </w:pPr>
          </w:p>
        </w:tc>
        <w:tc>
          <w:tcPr>
            <w:tcW w:w="1594" w:type="dxa"/>
            <w:vAlign w:val="center"/>
          </w:tcPr>
          <w:p w14:paraId="53595531" w14:textId="77777777" w:rsidR="008A54E8" w:rsidRDefault="008A54E8">
            <w:pPr>
              <w:ind w:firstLine="28"/>
              <w:jc w:val="center"/>
              <w:rPr>
                <w:rFonts w:ascii="Arial" w:hAnsi="Arial" w:cs="Arial"/>
                <w:kern w:val="0"/>
                <w:sz w:val="20"/>
              </w:rPr>
            </w:pPr>
          </w:p>
        </w:tc>
        <w:tc>
          <w:tcPr>
            <w:tcW w:w="1054" w:type="dxa"/>
          </w:tcPr>
          <w:p w14:paraId="25261E08" w14:textId="77777777" w:rsidR="008A54E8" w:rsidRDefault="008A54E8">
            <w:pPr>
              <w:ind w:firstLine="28"/>
              <w:jc w:val="center"/>
              <w:rPr>
                <w:rFonts w:ascii="Arial" w:hAnsi="Arial" w:cs="Arial"/>
                <w:kern w:val="0"/>
                <w:sz w:val="20"/>
              </w:rPr>
            </w:pPr>
          </w:p>
        </w:tc>
        <w:tc>
          <w:tcPr>
            <w:tcW w:w="1077" w:type="dxa"/>
            <w:vAlign w:val="center"/>
          </w:tcPr>
          <w:p w14:paraId="425ADB98" w14:textId="77777777" w:rsidR="008A54E8" w:rsidRDefault="008A54E8">
            <w:pPr>
              <w:ind w:firstLine="28"/>
              <w:jc w:val="center"/>
              <w:rPr>
                <w:rFonts w:ascii="Arial" w:hAnsi="Arial" w:cs="Arial"/>
                <w:kern w:val="0"/>
                <w:sz w:val="20"/>
              </w:rPr>
            </w:pPr>
          </w:p>
        </w:tc>
      </w:tr>
      <w:tr w:rsidR="008A54E8" w14:paraId="50CF7509" w14:textId="77777777">
        <w:tc>
          <w:tcPr>
            <w:tcW w:w="800" w:type="dxa"/>
            <w:vAlign w:val="center"/>
          </w:tcPr>
          <w:p w14:paraId="50F757A0" w14:textId="77777777" w:rsidR="008A54E8" w:rsidRDefault="008A54E8">
            <w:pPr>
              <w:ind w:firstLine="28"/>
              <w:jc w:val="center"/>
              <w:rPr>
                <w:rFonts w:ascii="Arial" w:hAnsi="Arial" w:cs="Arial"/>
                <w:kern w:val="0"/>
                <w:sz w:val="20"/>
              </w:rPr>
            </w:pPr>
          </w:p>
        </w:tc>
        <w:tc>
          <w:tcPr>
            <w:tcW w:w="1607" w:type="dxa"/>
            <w:vAlign w:val="center"/>
          </w:tcPr>
          <w:p w14:paraId="3BE962AD" w14:textId="77777777" w:rsidR="008A54E8" w:rsidRDefault="008A54E8">
            <w:pPr>
              <w:ind w:firstLine="28"/>
              <w:jc w:val="center"/>
              <w:rPr>
                <w:rFonts w:ascii="Arial" w:hAnsi="Arial" w:cs="Arial"/>
                <w:kern w:val="0"/>
                <w:sz w:val="20"/>
              </w:rPr>
            </w:pPr>
          </w:p>
        </w:tc>
        <w:tc>
          <w:tcPr>
            <w:tcW w:w="1465" w:type="dxa"/>
            <w:vAlign w:val="center"/>
          </w:tcPr>
          <w:p w14:paraId="037B609E" w14:textId="77777777" w:rsidR="008A54E8" w:rsidRDefault="008A54E8">
            <w:pPr>
              <w:ind w:firstLine="28"/>
              <w:jc w:val="center"/>
              <w:rPr>
                <w:rFonts w:ascii="Arial" w:hAnsi="Arial" w:cs="Arial"/>
                <w:kern w:val="0"/>
                <w:sz w:val="20"/>
              </w:rPr>
            </w:pPr>
          </w:p>
        </w:tc>
        <w:tc>
          <w:tcPr>
            <w:tcW w:w="1465" w:type="dxa"/>
            <w:vAlign w:val="center"/>
          </w:tcPr>
          <w:p w14:paraId="2F3631BD" w14:textId="77777777" w:rsidR="008A54E8" w:rsidRDefault="008A54E8">
            <w:pPr>
              <w:ind w:firstLine="28"/>
              <w:jc w:val="center"/>
              <w:rPr>
                <w:rFonts w:ascii="Arial" w:hAnsi="Arial" w:cs="Arial"/>
                <w:kern w:val="0"/>
                <w:sz w:val="20"/>
              </w:rPr>
            </w:pPr>
          </w:p>
        </w:tc>
        <w:tc>
          <w:tcPr>
            <w:tcW w:w="1594" w:type="dxa"/>
            <w:vAlign w:val="center"/>
          </w:tcPr>
          <w:p w14:paraId="4D1EFD2C" w14:textId="77777777" w:rsidR="008A54E8" w:rsidRDefault="008A54E8">
            <w:pPr>
              <w:ind w:firstLine="28"/>
              <w:jc w:val="center"/>
              <w:rPr>
                <w:rFonts w:ascii="Arial" w:hAnsi="Arial" w:cs="Arial"/>
                <w:kern w:val="0"/>
                <w:sz w:val="20"/>
              </w:rPr>
            </w:pPr>
          </w:p>
        </w:tc>
        <w:tc>
          <w:tcPr>
            <w:tcW w:w="1054" w:type="dxa"/>
          </w:tcPr>
          <w:p w14:paraId="38E34ED6" w14:textId="77777777" w:rsidR="008A54E8" w:rsidRDefault="008A54E8">
            <w:pPr>
              <w:ind w:firstLine="28"/>
              <w:jc w:val="center"/>
              <w:rPr>
                <w:rFonts w:ascii="Arial" w:hAnsi="Arial" w:cs="Arial"/>
                <w:kern w:val="0"/>
                <w:sz w:val="20"/>
              </w:rPr>
            </w:pPr>
          </w:p>
        </w:tc>
        <w:tc>
          <w:tcPr>
            <w:tcW w:w="1077" w:type="dxa"/>
            <w:vAlign w:val="center"/>
          </w:tcPr>
          <w:p w14:paraId="03543705" w14:textId="77777777" w:rsidR="008A54E8" w:rsidRDefault="008A54E8">
            <w:pPr>
              <w:ind w:firstLine="28"/>
              <w:jc w:val="center"/>
              <w:rPr>
                <w:rFonts w:ascii="Arial" w:hAnsi="Arial" w:cs="Arial"/>
                <w:kern w:val="0"/>
                <w:sz w:val="20"/>
              </w:rPr>
            </w:pPr>
          </w:p>
        </w:tc>
      </w:tr>
      <w:tr w:rsidR="008A54E8" w14:paraId="63D05A0E" w14:textId="77777777">
        <w:tc>
          <w:tcPr>
            <w:tcW w:w="800" w:type="dxa"/>
            <w:vAlign w:val="center"/>
          </w:tcPr>
          <w:p w14:paraId="41C9B948" w14:textId="77777777" w:rsidR="008A54E8" w:rsidRDefault="008A54E8">
            <w:pPr>
              <w:ind w:firstLine="28"/>
              <w:jc w:val="center"/>
              <w:rPr>
                <w:rFonts w:ascii="Arial" w:hAnsi="Arial" w:cs="Arial"/>
                <w:kern w:val="0"/>
                <w:sz w:val="20"/>
              </w:rPr>
            </w:pPr>
          </w:p>
        </w:tc>
        <w:tc>
          <w:tcPr>
            <w:tcW w:w="1607" w:type="dxa"/>
            <w:vAlign w:val="center"/>
          </w:tcPr>
          <w:p w14:paraId="72D5D5EC" w14:textId="77777777" w:rsidR="008A54E8" w:rsidRDefault="008A54E8">
            <w:pPr>
              <w:ind w:firstLine="28"/>
              <w:jc w:val="center"/>
              <w:rPr>
                <w:rFonts w:ascii="Arial" w:hAnsi="Arial" w:cs="Arial"/>
                <w:kern w:val="0"/>
                <w:sz w:val="20"/>
              </w:rPr>
            </w:pPr>
          </w:p>
        </w:tc>
        <w:tc>
          <w:tcPr>
            <w:tcW w:w="1465" w:type="dxa"/>
            <w:vAlign w:val="center"/>
          </w:tcPr>
          <w:p w14:paraId="107CA59D" w14:textId="77777777" w:rsidR="008A54E8" w:rsidRDefault="008A54E8">
            <w:pPr>
              <w:ind w:firstLine="28"/>
              <w:jc w:val="center"/>
              <w:rPr>
                <w:rFonts w:ascii="Arial" w:hAnsi="Arial" w:cs="Arial"/>
                <w:kern w:val="0"/>
                <w:sz w:val="20"/>
              </w:rPr>
            </w:pPr>
          </w:p>
        </w:tc>
        <w:tc>
          <w:tcPr>
            <w:tcW w:w="1465" w:type="dxa"/>
            <w:vAlign w:val="center"/>
          </w:tcPr>
          <w:p w14:paraId="18EA3AA6" w14:textId="77777777" w:rsidR="008A54E8" w:rsidRDefault="008A54E8">
            <w:pPr>
              <w:ind w:firstLine="28"/>
              <w:jc w:val="center"/>
              <w:rPr>
                <w:rFonts w:ascii="Arial" w:hAnsi="Arial" w:cs="Arial"/>
                <w:kern w:val="0"/>
                <w:sz w:val="20"/>
              </w:rPr>
            </w:pPr>
          </w:p>
        </w:tc>
        <w:tc>
          <w:tcPr>
            <w:tcW w:w="1594" w:type="dxa"/>
            <w:vAlign w:val="center"/>
          </w:tcPr>
          <w:p w14:paraId="6CD8B823" w14:textId="77777777" w:rsidR="008A54E8" w:rsidRDefault="008A54E8">
            <w:pPr>
              <w:ind w:firstLine="28"/>
              <w:jc w:val="center"/>
              <w:rPr>
                <w:rFonts w:ascii="Arial" w:hAnsi="Arial" w:cs="Arial"/>
                <w:kern w:val="0"/>
                <w:sz w:val="20"/>
              </w:rPr>
            </w:pPr>
          </w:p>
        </w:tc>
        <w:tc>
          <w:tcPr>
            <w:tcW w:w="1054" w:type="dxa"/>
          </w:tcPr>
          <w:p w14:paraId="511CFBA4" w14:textId="77777777" w:rsidR="008A54E8" w:rsidRDefault="008A54E8">
            <w:pPr>
              <w:ind w:firstLine="28"/>
              <w:jc w:val="center"/>
              <w:rPr>
                <w:rFonts w:ascii="Arial" w:hAnsi="Arial" w:cs="Arial"/>
                <w:kern w:val="0"/>
                <w:sz w:val="20"/>
              </w:rPr>
            </w:pPr>
          </w:p>
        </w:tc>
        <w:tc>
          <w:tcPr>
            <w:tcW w:w="1077" w:type="dxa"/>
            <w:vAlign w:val="center"/>
          </w:tcPr>
          <w:p w14:paraId="5FEEB631" w14:textId="77777777" w:rsidR="008A54E8" w:rsidRDefault="008A54E8">
            <w:pPr>
              <w:ind w:firstLine="28"/>
              <w:jc w:val="center"/>
              <w:rPr>
                <w:rFonts w:ascii="Arial" w:hAnsi="Arial" w:cs="Arial"/>
                <w:kern w:val="0"/>
                <w:sz w:val="20"/>
              </w:rPr>
            </w:pPr>
          </w:p>
        </w:tc>
      </w:tr>
      <w:tr w:rsidR="008A54E8" w14:paraId="4454D7D5" w14:textId="77777777">
        <w:tc>
          <w:tcPr>
            <w:tcW w:w="800" w:type="dxa"/>
            <w:vAlign w:val="center"/>
          </w:tcPr>
          <w:p w14:paraId="4B1BA646" w14:textId="77777777" w:rsidR="008A54E8" w:rsidRDefault="008A54E8">
            <w:pPr>
              <w:ind w:firstLine="28"/>
              <w:jc w:val="center"/>
              <w:rPr>
                <w:rFonts w:ascii="Arial" w:hAnsi="Arial" w:cs="Arial"/>
                <w:kern w:val="0"/>
                <w:sz w:val="20"/>
              </w:rPr>
            </w:pPr>
          </w:p>
        </w:tc>
        <w:tc>
          <w:tcPr>
            <w:tcW w:w="1607" w:type="dxa"/>
            <w:vAlign w:val="center"/>
          </w:tcPr>
          <w:p w14:paraId="7EC6A770" w14:textId="77777777" w:rsidR="008A54E8" w:rsidRDefault="008A54E8">
            <w:pPr>
              <w:ind w:firstLine="28"/>
              <w:jc w:val="center"/>
              <w:rPr>
                <w:rFonts w:ascii="Arial" w:hAnsi="Arial" w:cs="Arial"/>
                <w:kern w:val="0"/>
                <w:sz w:val="20"/>
              </w:rPr>
            </w:pPr>
          </w:p>
        </w:tc>
        <w:tc>
          <w:tcPr>
            <w:tcW w:w="1465" w:type="dxa"/>
            <w:vAlign w:val="center"/>
          </w:tcPr>
          <w:p w14:paraId="261275FD" w14:textId="77777777" w:rsidR="008A54E8" w:rsidRDefault="008A54E8">
            <w:pPr>
              <w:ind w:firstLine="28"/>
              <w:jc w:val="center"/>
              <w:rPr>
                <w:rFonts w:ascii="Arial" w:hAnsi="Arial" w:cs="Arial"/>
                <w:kern w:val="0"/>
                <w:sz w:val="20"/>
              </w:rPr>
            </w:pPr>
          </w:p>
        </w:tc>
        <w:tc>
          <w:tcPr>
            <w:tcW w:w="1465" w:type="dxa"/>
            <w:vAlign w:val="center"/>
          </w:tcPr>
          <w:p w14:paraId="2D453FF5" w14:textId="77777777" w:rsidR="008A54E8" w:rsidRDefault="008A54E8">
            <w:pPr>
              <w:ind w:firstLine="28"/>
              <w:jc w:val="center"/>
              <w:rPr>
                <w:rFonts w:ascii="Arial" w:hAnsi="Arial" w:cs="Arial"/>
                <w:kern w:val="0"/>
                <w:sz w:val="20"/>
              </w:rPr>
            </w:pPr>
          </w:p>
        </w:tc>
        <w:tc>
          <w:tcPr>
            <w:tcW w:w="1594" w:type="dxa"/>
            <w:vAlign w:val="center"/>
          </w:tcPr>
          <w:p w14:paraId="54B353B3" w14:textId="77777777" w:rsidR="008A54E8" w:rsidRDefault="008A54E8">
            <w:pPr>
              <w:ind w:firstLine="28"/>
              <w:jc w:val="center"/>
              <w:rPr>
                <w:rFonts w:ascii="Arial" w:hAnsi="Arial" w:cs="Arial"/>
                <w:kern w:val="0"/>
                <w:sz w:val="20"/>
              </w:rPr>
            </w:pPr>
          </w:p>
        </w:tc>
        <w:tc>
          <w:tcPr>
            <w:tcW w:w="1054" w:type="dxa"/>
          </w:tcPr>
          <w:p w14:paraId="7E9ECE9E" w14:textId="77777777" w:rsidR="008A54E8" w:rsidRDefault="008A54E8">
            <w:pPr>
              <w:ind w:firstLine="28"/>
              <w:jc w:val="center"/>
              <w:rPr>
                <w:rFonts w:ascii="Arial" w:hAnsi="Arial" w:cs="Arial"/>
                <w:kern w:val="0"/>
                <w:sz w:val="20"/>
              </w:rPr>
            </w:pPr>
          </w:p>
        </w:tc>
        <w:tc>
          <w:tcPr>
            <w:tcW w:w="1077" w:type="dxa"/>
            <w:vAlign w:val="center"/>
          </w:tcPr>
          <w:p w14:paraId="2D698660" w14:textId="77777777" w:rsidR="008A54E8" w:rsidRDefault="008A54E8">
            <w:pPr>
              <w:ind w:firstLine="28"/>
              <w:jc w:val="center"/>
              <w:rPr>
                <w:rFonts w:ascii="Arial" w:hAnsi="Arial" w:cs="Arial"/>
                <w:kern w:val="0"/>
                <w:sz w:val="20"/>
              </w:rPr>
            </w:pPr>
          </w:p>
        </w:tc>
      </w:tr>
    </w:tbl>
    <w:p w14:paraId="05E8E0BF" w14:textId="77777777" w:rsidR="008A54E8" w:rsidRDefault="008A54E8">
      <w:pPr>
        <w:autoSpaceDE w:val="0"/>
        <w:autoSpaceDN w:val="0"/>
        <w:spacing w:before="25" w:after="25" w:line="360" w:lineRule="auto"/>
        <w:rPr>
          <w:rFonts w:ascii="Arial" w:hAnsi="Arial" w:cs="Arial"/>
          <w:color w:val="000000"/>
        </w:rPr>
      </w:pPr>
    </w:p>
    <w:p w14:paraId="5202B51C" w14:textId="77777777" w:rsidR="008A54E8" w:rsidRDefault="00771D7C">
      <w:pPr>
        <w:autoSpaceDE w:val="0"/>
        <w:autoSpaceDN w:val="0"/>
        <w:spacing w:before="25" w:after="25" w:line="360" w:lineRule="auto"/>
        <w:rPr>
          <w:rFonts w:ascii="Arial" w:hAnsi="Arial" w:cs="Arial"/>
          <w:color w:val="000000"/>
          <w:lang w:val="zh-CN"/>
        </w:rPr>
      </w:pPr>
      <w:r>
        <w:rPr>
          <w:rFonts w:ascii="Arial" w:hAnsi="Arial" w:cs="Arial"/>
          <w:color w:val="000000"/>
        </w:rPr>
        <w:t>投标人名称</w:t>
      </w:r>
      <w:r>
        <w:rPr>
          <w:rFonts w:ascii="Arial" w:hAnsi="Arial" w:cs="Arial"/>
          <w:color w:val="000000"/>
          <w:lang w:val="zh-CN"/>
        </w:rPr>
        <w:t>：</w:t>
      </w:r>
      <w:r>
        <w:rPr>
          <w:rFonts w:ascii="Arial" w:hAnsi="Arial" w:cs="Arial"/>
          <w:color w:val="000000"/>
          <w:lang w:val="zh-CN"/>
        </w:rPr>
        <w:t>____________</w:t>
      </w:r>
    </w:p>
    <w:p w14:paraId="4CEAD614" w14:textId="77777777" w:rsidR="008A54E8" w:rsidRDefault="00771D7C">
      <w:pPr>
        <w:widowControl/>
        <w:jc w:val="left"/>
        <w:rPr>
          <w:rFonts w:ascii="Arial" w:hAnsi="Arial" w:cs="Arial"/>
          <w:color w:val="000000"/>
          <w:szCs w:val="20"/>
        </w:rPr>
      </w:pPr>
      <w:r>
        <w:rPr>
          <w:rFonts w:ascii="Arial" w:hAnsi="Arial" w:cs="Arial"/>
          <w:color w:val="000000"/>
          <w:szCs w:val="20"/>
        </w:rPr>
        <w:t>日期：</w:t>
      </w:r>
      <w:r>
        <w:rPr>
          <w:rFonts w:ascii="Arial" w:hAnsi="Arial" w:cs="Arial"/>
          <w:color w:val="000000"/>
          <w:szCs w:val="20"/>
        </w:rPr>
        <w:t>_____</w:t>
      </w:r>
      <w:r>
        <w:rPr>
          <w:rFonts w:ascii="Arial" w:hAnsi="Arial" w:cs="Arial"/>
          <w:color w:val="000000"/>
          <w:szCs w:val="20"/>
        </w:rPr>
        <w:t>年</w:t>
      </w:r>
      <w:r>
        <w:rPr>
          <w:rFonts w:ascii="Arial" w:hAnsi="Arial" w:cs="Arial"/>
          <w:color w:val="000000"/>
          <w:szCs w:val="20"/>
        </w:rPr>
        <w:t>______</w:t>
      </w:r>
      <w:r>
        <w:rPr>
          <w:rFonts w:ascii="Arial" w:hAnsi="Arial" w:cs="Arial"/>
          <w:color w:val="000000"/>
          <w:szCs w:val="20"/>
        </w:rPr>
        <w:t>月</w:t>
      </w:r>
      <w:r>
        <w:rPr>
          <w:rFonts w:ascii="Arial" w:hAnsi="Arial" w:cs="Arial"/>
          <w:color w:val="000000"/>
          <w:szCs w:val="20"/>
        </w:rPr>
        <w:t>______</w:t>
      </w:r>
      <w:r>
        <w:rPr>
          <w:rFonts w:ascii="Arial" w:hAnsi="Arial" w:cs="Arial"/>
          <w:color w:val="000000"/>
          <w:szCs w:val="20"/>
        </w:rPr>
        <w:t>日</w:t>
      </w:r>
    </w:p>
    <w:p w14:paraId="488E2ED9" w14:textId="77777777" w:rsidR="008A54E8" w:rsidRDefault="00771D7C">
      <w:pPr>
        <w:widowControl/>
        <w:jc w:val="left"/>
        <w:rPr>
          <w:rFonts w:ascii="宋体" w:hAnsi="宋体"/>
          <w:b/>
          <w:kern w:val="0"/>
          <w:sz w:val="30"/>
          <w:szCs w:val="30"/>
        </w:rPr>
      </w:pPr>
      <w:r>
        <w:rPr>
          <w:rFonts w:ascii="宋体" w:hAnsi="宋体"/>
          <w:b/>
          <w:kern w:val="0"/>
          <w:sz w:val="30"/>
          <w:szCs w:val="30"/>
        </w:rPr>
        <w:br w:type="page"/>
      </w:r>
    </w:p>
    <w:p w14:paraId="29147549" w14:textId="77777777" w:rsidR="008A54E8" w:rsidRDefault="00771D7C">
      <w:pPr>
        <w:pStyle w:val="affff3"/>
        <w:rPr>
          <w:rFonts w:ascii="Arial" w:hAnsi="Arial" w:cs="Arial"/>
          <w:color w:val="000000"/>
          <w:szCs w:val="20"/>
        </w:rPr>
      </w:pPr>
      <w:bookmarkStart w:id="1472" w:name="_Hlk154172627"/>
      <w:bookmarkStart w:id="1473" w:name="_Toc148925959"/>
      <w:bookmarkStart w:id="1474" w:name="_Toc154444785"/>
      <w:bookmarkStart w:id="1475" w:name="OLE_LINK175"/>
      <w:r w:rsidRPr="00E410F9">
        <w:rPr>
          <w:rFonts w:ascii="Segoe UI Symbol" w:hAnsi="Segoe UI Symbol" w:cs="Segoe UI Symbol"/>
          <w:color w:val="000000"/>
          <w:szCs w:val="20"/>
        </w:rPr>
        <w:lastRenderedPageBreak/>
        <w:t>★</w:t>
      </w:r>
      <w:bookmarkEnd w:id="1472"/>
      <w:r w:rsidRPr="00E410F9">
        <w:rPr>
          <w:rFonts w:ascii="Arial" w:hAnsi="Arial" w:cs="Arial"/>
        </w:rPr>
        <w:t>11-13</w:t>
      </w:r>
      <w:bookmarkStart w:id="1476" w:name="_Toc148925960"/>
      <w:bookmarkStart w:id="1477" w:name="_Toc152794618"/>
      <w:bookmarkEnd w:id="1473"/>
      <w:r w:rsidRPr="00E410F9">
        <w:rPr>
          <w:rFonts w:ascii="Arial" w:hAnsi="Arial" w:cs="Arial" w:hint="eastAsia"/>
          <w:color w:val="000000"/>
          <w:szCs w:val="20"/>
        </w:rPr>
        <w:t xml:space="preserve"> </w:t>
      </w:r>
      <w:r w:rsidRPr="00E410F9">
        <w:rPr>
          <w:rFonts w:ascii="Arial" w:hAnsi="Arial" w:cs="Arial"/>
          <w:color w:val="000000"/>
          <w:szCs w:val="20"/>
        </w:rPr>
        <w:t>承诺函</w:t>
      </w:r>
      <w:bookmarkEnd w:id="1476"/>
      <w:bookmarkEnd w:id="1477"/>
      <w:r w:rsidRPr="00E410F9">
        <w:rPr>
          <w:rFonts w:ascii="Arial" w:hAnsi="Arial" w:cs="Arial"/>
          <w:color w:val="000000"/>
          <w:szCs w:val="20"/>
        </w:rPr>
        <w:t>（格式）</w:t>
      </w:r>
      <w:bookmarkEnd w:id="1474"/>
    </w:p>
    <w:p w14:paraId="4098293F" w14:textId="77777777" w:rsidR="008A54E8" w:rsidRDefault="008A54E8">
      <w:pPr>
        <w:jc w:val="center"/>
        <w:rPr>
          <w:rFonts w:ascii="Arial" w:hAnsi="Arial" w:cs="Arial"/>
          <w:b/>
        </w:rPr>
      </w:pPr>
    </w:p>
    <w:p w14:paraId="3D91791E" w14:textId="77777777" w:rsidR="008A54E8" w:rsidRDefault="008A54E8">
      <w:pPr>
        <w:jc w:val="center"/>
        <w:rPr>
          <w:rFonts w:ascii="Arial" w:hAnsi="Arial" w:cs="Arial"/>
          <w:b/>
        </w:rPr>
      </w:pPr>
    </w:p>
    <w:p w14:paraId="10E43ACD" w14:textId="77777777" w:rsidR="008A54E8" w:rsidRDefault="00771D7C">
      <w:pPr>
        <w:jc w:val="center"/>
        <w:rPr>
          <w:rFonts w:ascii="Arial" w:hAnsi="Arial" w:cs="Arial"/>
          <w:b/>
        </w:rPr>
      </w:pPr>
      <w:r>
        <w:rPr>
          <w:rFonts w:ascii="Arial" w:hAnsi="Arial" w:cs="Arial"/>
          <w:b/>
        </w:rPr>
        <w:t>承诺函</w:t>
      </w:r>
    </w:p>
    <w:p w14:paraId="1EB096AD" w14:textId="77777777" w:rsidR="008A54E8" w:rsidRDefault="008A54E8">
      <w:pPr>
        <w:tabs>
          <w:tab w:val="left" w:pos="5580"/>
        </w:tabs>
        <w:spacing w:line="360" w:lineRule="auto"/>
        <w:rPr>
          <w:rFonts w:ascii="Arial" w:hAnsi="Arial" w:cs="Arial"/>
        </w:rPr>
      </w:pPr>
    </w:p>
    <w:p w14:paraId="77913A45" w14:textId="77777777" w:rsidR="008A54E8" w:rsidRDefault="00771D7C">
      <w:pPr>
        <w:tabs>
          <w:tab w:val="left" w:pos="5580"/>
        </w:tabs>
        <w:spacing w:line="360" w:lineRule="auto"/>
        <w:rPr>
          <w:rFonts w:ascii="Arial" w:hAnsi="Arial" w:cs="Arial"/>
        </w:rPr>
      </w:pPr>
      <w:r>
        <w:rPr>
          <w:rFonts w:ascii="Arial" w:hAnsi="Arial" w:cs="Arial"/>
        </w:rPr>
        <w:t>致：</w:t>
      </w:r>
      <w:r>
        <w:rPr>
          <w:rFonts w:ascii="Arial" w:hAnsi="Arial" w:cs="Arial"/>
          <w:u w:val="single"/>
        </w:rPr>
        <w:t>采购人或采购代理机构</w:t>
      </w:r>
    </w:p>
    <w:p w14:paraId="19755797" w14:textId="77777777" w:rsidR="008A54E8" w:rsidRDefault="00771D7C">
      <w:pPr>
        <w:spacing w:line="360" w:lineRule="auto"/>
        <w:ind w:firstLineChars="200" w:firstLine="420"/>
        <w:rPr>
          <w:rFonts w:ascii="Arial" w:hAnsi="Arial" w:cs="Arial"/>
        </w:rPr>
      </w:pPr>
      <w:r>
        <w:rPr>
          <w:rFonts w:ascii="Arial" w:hAnsi="Arial" w:cs="Arial"/>
        </w:rPr>
        <w:t>我单位承诺：</w:t>
      </w:r>
    </w:p>
    <w:p w14:paraId="45ADEC56" w14:textId="77777777" w:rsidR="008A54E8" w:rsidRDefault="00771D7C">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）针对所投包所有检测项均能够出具加盖</w:t>
      </w:r>
      <w:r>
        <w:rPr>
          <w:rFonts w:ascii="Arial" w:hAnsi="Arial" w:cs="Arial"/>
        </w:rPr>
        <w:t>CMA</w:t>
      </w:r>
      <w:r>
        <w:rPr>
          <w:rFonts w:ascii="Arial" w:hAnsi="Arial" w:cs="Arial"/>
        </w:rPr>
        <w:t>章的检验报告。</w:t>
      </w:r>
    </w:p>
    <w:p w14:paraId="3C5066B9" w14:textId="77777777" w:rsidR="008A54E8" w:rsidRDefault="00771D7C">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）关于样品费部分，如我单位中标，我单位承诺在合同履行过程中，按照有关规定向受检单位支付样品费用并留存支付凭证，据实结算。</w:t>
      </w:r>
    </w:p>
    <w:p w14:paraId="7381ABFC" w14:textId="77777777" w:rsidR="008A54E8" w:rsidRDefault="008A54E8">
      <w:pPr>
        <w:spacing w:line="360" w:lineRule="auto"/>
        <w:rPr>
          <w:rFonts w:ascii="Arial" w:hAnsi="Arial" w:cs="Arial"/>
          <w:szCs w:val="22"/>
        </w:rPr>
      </w:pPr>
    </w:p>
    <w:p w14:paraId="50AFC826" w14:textId="77777777" w:rsidR="008A54E8" w:rsidRDefault="008A54E8">
      <w:pPr>
        <w:rPr>
          <w:rFonts w:ascii="Arial" w:hAnsi="Arial" w:cs="Arial"/>
        </w:rPr>
      </w:pPr>
    </w:p>
    <w:p w14:paraId="029E3F56" w14:textId="77777777" w:rsidR="008A54E8" w:rsidRDefault="00771D7C">
      <w:pPr>
        <w:ind w:firstLineChars="200" w:firstLine="420"/>
        <w:rPr>
          <w:rFonts w:ascii="Arial" w:hAnsi="Arial" w:cs="Arial"/>
        </w:rPr>
      </w:pPr>
      <w:r>
        <w:rPr>
          <w:rFonts w:ascii="Arial" w:hAnsi="Arial" w:cs="Arial"/>
        </w:rPr>
        <w:t>上述声明真实有效，否则我方负全部责任。</w:t>
      </w:r>
    </w:p>
    <w:p w14:paraId="0BF07E71" w14:textId="77777777" w:rsidR="008A54E8" w:rsidRDefault="008A54E8">
      <w:pPr>
        <w:ind w:firstLineChars="200" w:firstLine="420"/>
        <w:rPr>
          <w:rFonts w:ascii="Arial" w:hAnsi="Arial" w:cs="Arial"/>
        </w:rPr>
      </w:pPr>
    </w:p>
    <w:p w14:paraId="242F715F" w14:textId="77777777" w:rsidR="008A54E8" w:rsidRDefault="008A54E8">
      <w:pPr>
        <w:ind w:firstLineChars="200" w:firstLine="420"/>
        <w:rPr>
          <w:rFonts w:ascii="Arial" w:hAnsi="Arial" w:cs="Arial"/>
          <w:szCs w:val="22"/>
        </w:rPr>
      </w:pPr>
    </w:p>
    <w:p w14:paraId="4B1D1C73" w14:textId="77777777" w:rsidR="008A54E8" w:rsidRDefault="008A54E8">
      <w:pPr>
        <w:spacing w:line="360" w:lineRule="auto"/>
        <w:rPr>
          <w:rFonts w:ascii="Arial" w:hAnsi="Arial" w:cs="Arial"/>
        </w:rPr>
      </w:pPr>
    </w:p>
    <w:p w14:paraId="36D9354B" w14:textId="77777777" w:rsidR="008A54E8" w:rsidRDefault="00771D7C">
      <w:pPr>
        <w:autoSpaceDE w:val="0"/>
        <w:autoSpaceDN w:val="0"/>
        <w:spacing w:before="25" w:after="25" w:line="360" w:lineRule="auto"/>
        <w:jc w:val="right"/>
        <w:rPr>
          <w:rFonts w:ascii="Arial" w:hAnsi="Arial" w:cs="Arial"/>
          <w:color w:val="000000"/>
          <w:lang w:val="zh-CN"/>
        </w:rPr>
      </w:pPr>
      <w:r>
        <w:rPr>
          <w:rFonts w:ascii="Arial" w:hAnsi="Arial" w:cs="Arial"/>
          <w:color w:val="000000"/>
        </w:rPr>
        <w:t>投标人名称（加盖公章）</w:t>
      </w:r>
      <w:r>
        <w:rPr>
          <w:rFonts w:ascii="Arial" w:hAnsi="Arial" w:cs="Arial"/>
          <w:color w:val="000000"/>
          <w:lang w:val="zh-CN"/>
        </w:rPr>
        <w:t>：</w:t>
      </w:r>
      <w:r>
        <w:rPr>
          <w:rFonts w:ascii="Arial" w:hAnsi="Arial" w:cs="Arial"/>
          <w:color w:val="000000"/>
          <w:lang w:val="zh-CN"/>
        </w:rPr>
        <w:t>____________</w:t>
      </w:r>
    </w:p>
    <w:p w14:paraId="45DE4162" w14:textId="77777777" w:rsidR="008A54E8" w:rsidRDefault="00771D7C">
      <w:pPr>
        <w:autoSpaceDE w:val="0"/>
        <w:autoSpaceDN w:val="0"/>
        <w:spacing w:before="25" w:after="25" w:line="360" w:lineRule="auto"/>
        <w:jc w:val="right"/>
        <w:rPr>
          <w:rFonts w:ascii="Arial" w:hAnsi="Arial" w:cs="Arial"/>
          <w:color w:val="000000"/>
          <w:szCs w:val="20"/>
        </w:rPr>
      </w:pPr>
      <w:r>
        <w:rPr>
          <w:rFonts w:ascii="Arial" w:hAnsi="Arial" w:cs="Arial"/>
          <w:color w:val="000000"/>
          <w:szCs w:val="20"/>
        </w:rPr>
        <w:t>日期：</w:t>
      </w:r>
      <w:r>
        <w:rPr>
          <w:rFonts w:ascii="Arial" w:hAnsi="Arial" w:cs="Arial"/>
          <w:color w:val="000000"/>
          <w:szCs w:val="20"/>
        </w:rPr>
        <w:t>_____</w:t>
      </w:r>
      <w:r>
        <w:rPr>
          <w:rFonts w:ascii="Arial" w:hAnsi="Arial" w:cs="Arial"/>
          <w:color w:val="000000"/>
          <w:szCs w:val="20"/>
        </w:rPr>
        <w:t>年</w:t>
      </w:r>
      <w:r>
        <w:rPr>
          <w:rFonts w:ascii="Arial" w:hAnsi="Arial" w:cs="Arial"/>
          <w:color w:val="000000"/>
          <w:szCs w:val="20"/>
        </w:rPr>
        <w:t>______</w:t>
      </w:r>
      <w:r>
        <w:rPr>
          <w:rFonts w:ascii="Arial" w:hAnsi="Arial" w:cs="Arial"/>
          <w:color w:val="000000"/>
          <w:szCs w:val="20"/>
        </w:rPr>
        <w:t>月</w:t>
      </w:r>
      <w:r>
        <w:rPr>
          <w:rFonts w:ascii="Arial" w:hAnsi="Arial" w:cs="Arial"/>
          <w:color w:val="000000"/>
          <w:szCs w:val="20"/>
        </w:rPr>
        <w:t>______</w:t>
      </w:r>
      <w:r>
        <w:rPr>
          <w:rFonts w:ascii="Arial" w:hAnsi="Arial" w:cs="Arial"/>
          <w:color w:val="000000"/>
          <w:szCs w:val="20"/>
        </w:rPr>
        <w:t>日</w:t>
      </w:r>
    </w:p>
    <w:bookmarkEnd w:id="1475"/>
    <w:bookmarkEnd w:id="0"/>
    <w:p w14:paraId="137E8178" w14:textId="77777777" w:rsidR="008A54E8" w:rsidRDefault="008A54E8">
      <w:pPr>
        <w:widowControl/>
        <w:jc w:val="left"/>
        <w:rPr>
          <w:rFonts w:ascii="Arial" w:hAnsi="Arial" w:cs="Arial"/>
          <w:color w:val="000000"/>
          <w:szCs w:val="20"/>
        </w:rPr>
      </w:pPr>
    </w:p>
    <w:sectPr w:rsidR="008A54E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3593E" w14:textId="77777777" w:rsidR="006713A0" w:rsidRDefault="006713A0">
      <w:r>
        <w:separator/>
      </w:r>
    </w:p>
  </w:endnote>
  <w:endnote w:type="continuationSeparator" w:id="0">
    <w:p w14:paraId="6ECB1CFE" w14:textId="77777777" w:rsidR="006713A0" w:rsidRDefault="0067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Content>
      <w:p w14:paraId="40773E69" w14:textId="623ACECA" w:rsidR="006A2A3E" w:rsidRDefault="006A2A3E">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48737B" w:rsidRPr="0048737B">
          <w:rPr>
            <w:rFonts w:ascii="Times New Roman"/>
            <w:noProof/>
            <w:lang w:val="zh-CN"/>
          </w:rPr>
          <w:t>30</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38A5E" w14:textId="77777777" w:rsidR="006A2A3E" w:rsidRDefault="006A2A3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C200567" w14:textId="77777777" w:rsidR="006A2A3E" w:rsidRDefault="006A2A3E">
    <w:pPr>
      <w:pStyle w:val="af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7342" w14:textId="77777777" w:rsidR="006A2A3E" w:rsidRDefault="006A2A3E">
    <w:pPr>
      <w:pStyle w:val="af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12CCF" w14:textId="7D8C3126" w:rsidR="006A2A3E" w:rsidRDefault="006A2A3E">
    <w:pPr>
      <w:pStyle w:val="afa"/>
      <w:jc w:val="center"/>
    </w:pPr>
    <w:r>
      <w:fldChar w:fldCharType="begin"/>
    </w:r>
    <w:r>
      <w:instrText>PAGE   \* MERGEFORMAT</w:instrText>
    </w:r>
    <w:r>
      <w:fldChar w:fldCharType="separate"/>
    </w:r>
    <w:r w:rsidR="0048737B">
      <w:rPr>
        <w:noProof/>
      </w:rPr>
      <w:t>113</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62557" w14:textId="77777777" w:rsidR="006A2A3E" w:rsidRDefault="006A2A3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6636993" w14:textId="77777777" w:rsidR="006A2A3E" w:rsidRDefault="006A2A3E">
    <w:pPr>
      <w:pStyle w:val="afa"/>
      <w:ind w:right="360"/>
    </w:pPr>
  </w:p>
  <w:p w14:paraId="1ED6069E" w14:textId="77777777" w:rsidR="006A2A3E" w:rsidRDefault="006A2A3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8E29" w14:textId="77777777" w:rsidR="006A2A3E" w:rsidRDefault="006A2A3E">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7A944" w14:textId="77777777" w:rsidR="006713A0" w:rsidRDefault="006713A0">
      <w:r>
        <w:separator/>
      </w:r>
    </w:p>
  </w:footnote>
  <w:footnote w:type="continuationSeparator" w:id="0">
    <w:p w14:paraId="3BC53B62" w14:textId="77777777" w:rsidR="006713A0" w:rsidRDefault="006713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522EE" w14:textId="77777777" w:rsidR="006A2A3E" w:rsidRDefault="006A2A3E">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C98D" w14:textId="77777777" w:rsidR="006A2A3E" w:rsidRDefault="006A2A3E">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F7E4" w14:textId="77777777" w:rsidR="006A2A3E" w:rsidRDefault="006A2A3E">
    <w:pPr>
      <w:pStyle w:val="a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4001" w14:textId="77777777" w:rsidR="006A2A3E" w:rsidRDefault="006A2A3E">
    <w:pPr>
      <w:pStyle w:val="afc"/>
    </w:pPr>
  </w:p>
  <w:p w14:paraId="1F553F15" w14:textId="77777777" w:rsidR="006A2A3E" w:rsidRDefault="006A2A3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4B03" w14:textId="77777777" w:rsidR="006A2A3E" w:rsidRDefault="006A2A3E">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498A7423"/>
    <w:multiLevelType w:val="multilevel"/>
    <w:tmpl w:val="498A7423"/>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5B854316"/>
    <w:multiLevelType w:val="multilevel"/>
    <w:tmpl w:val="5B854316"/>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7A653B1A"/>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21"/>
  </w:num>
  <w:num w:numId="14">
    <w:abstractNumId w:val="11"/>
  </w:num>
  <w:num w:numId="15">
    <w:abstractNumId w:val="19"/>
  </w:num>
  <w:num w:numId="16">
    <w:abstractNumId w:val="14"/>
  </w:num>
  <w:num w:numId="17">
    <w:abstractNumId w:val="17"/>
  </w:num>
  <w:num w:numId="18">
    <w:abstractNumId w:val="15"/>
  </w:num>
  <w:num w:numId="19">
    <w:abstractNumId w:val="13"/>
  </w:num>
  <w:num w:numId="20">
    <w:abstractNumId w:val="22"/>
  </w:num>
  <w:num w:numId="21">
    <w:abstractNumId w:val="8"/>
  </w:num>
  <w:num w:numId="22">
    <w:abstractNumId w:val="18"/>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07"/>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367"/>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1D9"/>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37B4D"/>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37F"/>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3F5"/>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A4"/>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16F"/>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45"/>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23"/>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8E2"/>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BA2"/>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9F"/>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7F7"/>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D4D"/>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694"/>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8E"/>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0F92"/>
    <w:rsid w:val="001914A6"/>
    <w:rsid w:val="00191517"/>
    <w:rsid w:val="00191ABB"/>
    <w:rsid w:val="00191D08"/>
    <w:rsid w:val="00191F11"/>
    <w:rsid w:val="00191FD1"/>
    <w:rsid w:val="00192450"/>
    <w:rsid w:val="001924F5"/>
    <w:rsid w:val="001928B8"/>
    <w:rsid w:val="00192A48"/>
    <w:rsid w:val="00192ADE"/>
    <w:rsid w:val="00192D14"/>
    <w:rsid w:val="00192E9C"/>
    <w:rsid w:val="00192F69"/>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966"/>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39"/>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AA5"/>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56"/>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801"/>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599"/>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0FD"/>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3B8"/>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456"/>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7E5"/>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D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EB"/>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960"/>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464"/>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A1A"/>
    <w:rsid w:val="003B3E4A"/>
    <w:rsid w:val="003B480C"/>
    <w:rsid w:val="003B486E"/>
    <w:rsid w:val="003B48F2"/>
    <w:rsid w:val="003B4956"/>
    <w:rsid w:val="003B497D"/>
    <w:rsid w:val="003B4AA6"/>
    <w:rsid w:val="003B4C86"/>
    <w:rsid w:val="003B4CC8"/>
    <w:rsid w:val="003B4E1F"/>
    <w:rsid w:val="003B4E60"/>
    <w:rsid w:val="003B5128"/>
    <w:rsid w:val="003B5268"/>
    <w:rsid w:val="003B5445"/>
    <w:rsid w:val="003B5675"/>
    <w:rsid w:val="003B58A1"/>
    <w:rsid w:val="003B5B4D"/>
    <w:rsid w:val="003B60FB"/>
    <w:rsid w:val="003B6959"/>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900"/>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350"/>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0D8"/>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4D"/>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C82"/>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60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7D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C0A"/>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7AA"/>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BE9"/>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37B"/>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341"/>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134"/>
    <w:rsid w:val="004A039F"/>
    <w:rsid w:val="004A053C"/>
    <w:rsid w:val="004A06C1"/>
    <w:rsid w:val="004A0B5A"/>
    <w:rsid w:val="004A0B66"/>
    <w:rsid w:val="004A0FA0"/>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AA"/>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E6C"/>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8B8"/>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B9"/>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86B"/>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CC"/>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984"/>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780"/>
    <w:rsid w:val="00541AD3"/>
    <w:rsid w:val="00541B36"/>
    <w:rsid w:val="00541CD1"/>
    <w:rsid w:val="00541DC9"/>
    <w:rsid w:val="00541DD5"/>
    <w:rsid w:val="00541DD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43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70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13"/>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397"/>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02"/>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1F"/>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75"/>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E03"/>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A0"/>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0C7"/>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443"/>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A3E"/>
    <w:rsid w:val="006A31E7"/>
    <w:rsid w:val="006A36D1"/>
    <w:rsid w:val="006A3AB6"/>
    <w:rsid w:val="006A3AF3"/>
    <w:rsid w:val="006A3E5A"/>
    <w:rsid w:val="006A401F"/>
    <w:rsid w:val="006A40CC"/>
    <w:rsid w:val="006A4128"/>
    <w:rsid w:val="006A4185"/>
    <w:rsid w:val="006A440E"/>
    <w:rsid w:val="006A4510"/>
    <w:rsid w:val="006A4732"/>
    <w:rsid w:val="006A492C"/>
    <w:rsid w:val="006A4AA3"/>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37"/>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D5F"/>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A4F"/>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1D7C"/>
    <w:rsid w:val="00771F88"/>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F83"/>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634"/>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005"/>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96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5F80"/>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4E8"/>
    <w:rsid w:val="008A55A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9E1"/>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6A"/>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D9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65"/>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8AB"/>
    <w:rsid w:val="00935D6F"/>
    <w:rsid w:val="00936111"/>
    <w:rsid w:val="0093626D"/>
    <w:rsid w:val="00936680"/>
    <w:rsid w:val="009368BB"/>
    <w:rsid w:val="00936C6B"/>
    <w:rsid w:val="00936CD5"/>
    <w:rsid w:val="00936D9E"/>
    <w:rsid w:val="00936F91"/>
    <w:rsid w:val="00937052"/>
    <w:rsid w:val="009370C3"/>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2E"/>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B87"/>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A92"/>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5F"/>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2A"/>
    <w:rsid w:val="00A44B68"/>
    <w:rsid w:val="00A44E47"/>
    <w:rsid w:val="00A452EA"/>
    <w:rsid w:val="00A453E8"/>
    <w:rsid w:val="00A45516"/>
    <w:rsid w:val="00A45549"/>
    <w:rsid w:val="00A45848"/>
    <w:rsid w:val="00A45B3C"/>
    <w:rsid w:val="00A45B8E"/>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0C4"/>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673"/>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1F8"/>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C20"/>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687"/>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D80"/>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69"/>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003"/>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5FC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581"/>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8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EEE"/>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C5E"/>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BC7"/>
    <w:rsid w:val="00B93F6C"/>
    <w:rsid w:val="00B94007"/>
    <w:rsid w:val="00B944BA"/>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315"/>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39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6BE"/>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1A0"/>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0E3"/>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BC3"/>
    <w:rsid w:val="00C94C5C"/>
    <w:rsid w:val="00C94C94"/>
    <w:rsid w:val="00C94EC8"/>
    <w:rsid w:val="00C94F2B"/>
    <w:rsid w:val="00C95115"/>
    <w:rsid w:val="00C951B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25D"/>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8F9"/>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8F"/>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5FFF"/>
    <w:rsid w:val="00CF60CE"/>
    <w:rsid w:val="00CF635E"/>
    <w:rsid w:val="00CF63C0"/>
    <w:rsid w:val="00CF660A"/>
    <w:rsid w:val="00CF669A"/>
    <w:rsid w:val="00CF66A1"/>
    <w:rsid w:val="00CF708C"/>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81"/>
    <w:rsid w:val="00D418E0"/>
    <w:rsid w:val="00D419E2"/>
    <w:rsid w:val="00D419F8"/>
    <w:rsid w:val="00D41B77"/>
    <w:rsid w:val="00D41DC9"/>
    <w:rsid w:val="00D4205D"/>
    <w:rsid w:val="00D4252D"/>
    <w:rsid w:val="00D42685"/>
    <w:rsid w:val="00D42902"/>
    <w:rsid w:val="00D4299C"/>
    <w:rsid w:val="00D42A22"/>
    <w:rsid w:val="00D42AE4"/>
    <w:rsid w:val="00D42B1F"/>
    <w:rsid w:val="00D42BC7"/>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750"/>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C8E"/>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3B"/>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0B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19A"/>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8F4"/>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0F9"/>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0B3"/>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CC3"/>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4EA"/>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6B7"/>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7E2"/>
    <w:rsid w:val="00EA2A3E"/>
    <w:rsid w:val="00EA2B7F"/>
    <w:rsid w:val="00EA2F8C"/>
    <w:rsid w:val="00EA3110"/>
    <w:rsid w:val="00EA32C4"/>
    <w:rsid w:val="00EA342F"/>
    <w:rsid w:val="00EA3D1F"/>
    <w:rsid w:val="00EA3DD0"/>
    <w:rsid w:val="00EA3EED"/>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A11"/>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65A"/>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B8B"/>
    <w:rsid w:val="00F14FEB"/>
    <w:rsid w:val="00F151EF"/>
    <w:rsid w:val="00F15316"/>
    <w:rsid w:val="00F1533D"/>
    <w:rsid w:val="00F154A2"/>
    <w:rsid w:val="00F1558F"/>
    <w:rsid w:val="00F1573F"/>
    <w:rsid w:val="00F15786"/>
    <w:rsid w:val="00F15861"/>
    <w:rsid w:val="00F15B02"/>
    <w:rsid w:val="00F15C51"/>
    <w:rsid w:val="00F15C99"/>
    <w:rsid w:val="00F15E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5A3"/>
    <w:rsid w:val="00F176A5"/>
    <w:rsid w:val="00F17AB4"/>
    <w:rsid w:val="00F17DD5"/>
    <w:rsid w:val="00F17DD9"/>
    <w:rsid w:val="00F20577"/>
    <w:rsid w:val="00F205EC"/>
    <w:rsid w:val="00F20B8E"/>
    <w:rsid w:val="00F20D0A"/>
    <w:rsid w:val="00F20E19"/>
    <w:rsid w:val="00F21202"/>
    <w:rsid w:val="00F213A2"/>
    <w:rsid w:val="00F214D2"/>
    <w:rsid w:val="00F218CD"/>
    <w:rsid w:val="00F21AD9"/>
    <w:rsid w:val="00F21B36"/>
    <w:rsid w:val="00F21EDD"/>
    <w:rsid w:val="00F2207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F9"/>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C4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960"/>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B6"/>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426"/>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96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AF2"/>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39"/>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C9"/>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9C66F3"/>
    <w:rsid w:val="4D00163A"/>
    <w:rsid w:val="4F0F5BE3"/>
    <w:rsid w:val="52422029"/>
    <w:rsid w:val="55040901"/>
    <w:rsid w:val="56DF05DE"/>
    <w:rsid w:val="57FC6189"/>
    <w:rsid w:val="5F073306"/>
    <w:rsid w:val="5F5F73B9"/>
    <w:rsid w:val="6838144E"/>
    <w:rsid w:val="68AA7398"/>
    <w:rsid w:val="72D2790D"/>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0FE03"/>
  <w15:docId w15:val="{FC01E25C-0F00-4E42-9988-553D9CD6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uiPriority w:val="99"/>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28">
    <w:name w:val="Body Text 2"/>
    <w:basedOn w:val="a6"/>
    <w:link w:val="29"/>
    <w:unhideWhenUsed/>
    <w:qFormat/>
    <w:pPr>
      <w:spacing w:after="120" w:line="480" w:lineRule="auto"/>
    </w:pPr>
    <w:rPr>
      <w:rFonts w:ascii="Calibri" w:hAnsi="Calibri"/>
      <w:szCs w:val="22"/>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a">
    <w:name w:val="Body Text First Indent 2"/>
    <w:basedOn w:val="af2"/>
    <w:link w:val="2b"/>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uiPriority w:val="99"/>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e">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f0">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uiPriority w:val="99"/>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3"/>
    <w:link w:val="2a"/>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29">
    <w:name w:val="正文文本 2 字符"/>
    <w:basedOn w:val="a8"/>
    <w:link w:val="28"/>
    <w:qFormat/>
    <w:rPr>
      <w:rFonts w:ascii="Calibri" w:hAnsi="Calibri"/>
      <w:kern w:val="2"/>
      <w:sz w:val="21"/>
      <w:szCs w:val="22"/>
    </w:rPr>
  </w:style>
  <w:style w:type="paragraph" w:customStyle="1" w:styleId="-20">
    <w:name w:val="正文-首缩2字符"/>
    <w:basedOn w:val="a6"/>
    <w:uiPriority w:val="99"/>
    <w:qFormat/>
    <w:pPr>
      <w:adjustRightInd w:val="0"/>
      <w:snapToGrid w:val="0"/>
      <w:spacing w:line="300" w:lineRule="auto"/>
      <w:ind w:firstLineChars="200" w:firstLine="200"/>
      <w:jc w:val="left"/>
    </w:pPr>
    <w:rPr>
      <w:rFonts w:ascii="宋体" w:hAnsi="宋体" w:cs="宋体"/>
      <w:sz w:val="24"/>
    </w:rPr>
  </w:style>
  <w:style w:type="paragraph" w:customStyle="1" w:styleId="affff3">
    <w:name w:val="附件六二级标题"/>
    <w:basedOn w:val="30"/>
    <w:next w:val="a6"/>
    <w:qFormat/>
    <w:pPr>
      <w:autoSpaceDE/>
      <w:autoSpaceDN/>
      <w:snapToGrid w:val="0"/>
      <w:spacing w:before="0" w:after="0"/>
      <w:jc w:val="center"/>
    </w:pPr>
    <w:rPr>
      <w:rFonts w:hAnsi="宋体"/>
      <w:bCs/>
      <w:kern w:val="2"/>
      <w:sz w:val="28"/>
      <w:szCs w:val="32"/>
      <w:u w:val="none"/>
    </w:rPr>
  </w:style>
  <w:style w:type="table" w:customStyle="1" w:styleId="1f">
    <w:name w:val="网格型1"/>
    <w:basedOn w:val="a9"/>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4">
    <w:name w:val="Revision"/>
    <w:hidden/>
    <w:uiPriority w:val="99"/>
    <w:semiHidden/>
    <w:rsid w:val="00203D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903A9-D9B4-4B79-9E3F-76602907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114</Pages>
  <Words>8209</Words>
  <Characters>46792</Characters>
  <Application>Microsoft Office Word</Application>
  <DocSecurity>0</DocSecurity>
  <Lines>389</Lines>
  <Paragraphs>109</Paragraphs>
  <ScaleCrop>false</ScaleCrop>
  <Company>China</Company>
  <LinksUpToDate>false</LinksUpToDate>
  <CharactersWithSpaces>54892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 User</cp:lastModifiedBy>
  <cp:revision>164</cp:revision>
  <cp:lastPrinted>2026-04-23T06:38:00Z</cp:lastPrinted>
  <dcterms:created xsi:type="dcterms:W3CDTF">2024-06-05T09:36:00Z</dcterms:created>
  <dcterms:modified xsi:type="dcterms:W3CDTF">2026-05-20T08:23:00Z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955E9A8362DC492E83EC799F0F457108_13</vt:lpwstr>
  </property>
  <property fmtid="{D5CDD505-2E9C-101B-9397-08002B2CF9AE}" pid="4" name="KSOTemplateDocerSaveRecord">
    <vt:lpwstr>eyJoZGlkIjoiYjU4YTEyOWI0YTA1NzExMDUyM2E4NzRjZjM1MmQ2OWEiLCJ1c2VySWQiOiIxMTI2NTcyODI0In0=</vt:lpwstr>
  </property>
</Properties>
</file>