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600"/>
        <w:tblW w:w="7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1418"/>
        <w:gridCol w:w="283"/>
        <w:gridCol w:w="1134"/>
        <w:gridCol w:w="1135"/>
        <w:gridCol w:w="851"/>
        <w:gridCol w:w="1729"/>
      </w:tblGrid>
      <w:tr w:rsidR="006E71FB" w:rsidRPr="00B17927" w14:paraId="2209AF9A" w14:textId="77777777" w:rsidTr="006E71FB">
        <w:trPr>
          <w:trHeight w:val="241"/>
        </w:trPr>
        <w:tc>
          <w:tcPr>
            <w:tcW w:w="566" w:type="dxa"/>
            <w:vMerge w:val="restart"/>
            <w:shd w:val="clear" w:color="auto" w:fill="FFFF00"/>
            <w:vAlign w:val="center"/>
            <w:hideMark/>
          </w:tcPr>
          <w:p w14:paraId="5660A918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包号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  <w:hideMark/>
          </w:tcPr>
          <w:p w14:paraId="5543EDF6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品目号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  <w:hideMark/>
          </w:tcPr>
          <w:p w14:paraId="2A0CD3F4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品种名称</w:t>
            </w:r>
          </w:p>
          <w:p w14:paraId="492C0C76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（即</w:t>
            </w: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标的名称</w:t>
            </w: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83" w:type="dxa"/>
            <w:vMerge w:val="restart"/>
            <w:shd w:val="clear" w:color="auto" w:fill="FFFF00"/>
            <w:vAlign w:val="center"/>
            <w:hideMark/>
          </w:tcPr>
          <w:p w14:paraId="39E6D605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单位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  <w:hideMark/>
          </w:tcPr>
          <w:p w14:paraId="67AD5EC6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单价最高限价</w:t>
            </w: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（元</w:t>
            </w: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单位）</w:t>
            </w:r>
          </w:p>
        </w:tc>
        <w:tc>
          <w:tcPr>
            <w:tcW w:w="1135" w:type="dxa"/>
            <w:vMerge w:val="restart"/>
            <w:shd w:val="clear" w:color="auto" w:fill="FFFF00"/>
            <w:vAlign w:val="center"/>
            <w:hideMark/>
          </w:tcPr>
          <w:p w14:paraId="0119AD6C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采购</w:t>
            </w: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数量</w:t>
            </w:r>
          </w:p>
        </w:tc>
        <w:tc>
          <w:tcPr>
            <w:tcW w:w="851" w:type="dxa"/>
            <w:vMerge w:val="restart"/>
            <w:shd w:val="clear" w:color="auto" w:fill="FFFF00"/>
            <w:vAlign w:val="center"/>
            <w:hideMark/>
          </w:tcPr>
          <w:p w14:paraId="511EB364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包预算金额</w:t>
            </w: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（人民币：元）</w:t>
            </w:r>
          </w:p>
        </w:tc>
        <w:tc>
          <w:tcPr>
            <w:tcW w:w="1729" w:type="dxa"/>
            <w:vMerge w:val="restart"/>
            <w:shd w:val="clear" w:color="auto" w:fill="FFFF00"/>
            <w:vAlign w:val="center"/>
            <w:hideMark/>
          </w:tcPr>
          <w:p w14:paraId="21D4F526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7927">
              <w:rPr>
                <w:rFonts w:ascii="Times New Roman" w:eastAsia="宋体" w:hAnsi="Times New Roman" w:cs="Times New Roman"/>
                <w:sz w:val="18"/>
                <w:szCs w:val="18"/>
              </w:rPr>
              <w:t>交货期</w:t>
            </w:r>
          </w:p>
        </w:tc>
      </w:tr>
      <w:tr w:rsidR="006E71FB" w:rsidRPr="00B17927" w14:paraId="38E35612" w14:textId="77777777" w:rsidTr="006E71FB">
        <w:trPr>
          <w:trHeight w:val="207"/>
        </w:trPr>
        <w:tc>
          <w:tcPr>
            <w:tcW w:w="566" w:type="dxa"/>
            <w:vMerge/>
            <w:shd w:val="clear" w:color="auto" w:fill="FFFF00"/>
            <w:vAlign w:val="center"/>
          </w:tcPr>
          <w:p w14:paraId="68A267E8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39791BA1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14:paraId="7625BBFD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FFF00"/>
            <w:vAlign w:val="center"/>
          </w:tcPr>
          <w:p w14:paraId="20A9C436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2BD9034A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00"/>
            <w:vAlign w:val="center"/>
          </w:tcPr>
          <w:p w14:paraId="3F600626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00"/>
            <w:vAlign w:val="center"/>
          </w:tcPr>
          <w:p w14:paraId="61D8B898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vMerge/>
            <w:shd w:val="clear" w:color="auto" w:fill="FFFF00"/>
            <w:vAlign w:val="center"/>
          </w:tcPr>
          <w:p w14:paraId="522E826C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6E71FB" w:rsidRPr="00B17927" w14:paraId="1AE646E8" w14:textId="77777777" w:rsidTr="006E71FB">
        <w:trPr>
          <w:trHeight w:val="1285"/>
        </w:trPr>
        <w:tc>
          <w:tcPr>
            <w:tcW w:w="566" w:type="dxa"/>
            <w:shd w:val="clear" w:color="auto" w:fill="auto"/>
            <w:vAlign w:val="center"/>
          </w:tcPr>
          <w:p w14:paraId="12AD8245" w14:textId="77777777" w:rsidR="006E71FB" w:rsidRPr="00B17927" w:rsidRDefault="006E71FB" w:rsidP="0038138C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1792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6B39C1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1792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06-1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936CCB" w14:textId="77777777" w:rsidR="006E71FB" w:rsidRPr="00B17927" w:rsidRDefault="006E71FB" w:rsidP="0038138C">
            <w:pPr>
              <w:widowControl/>
              <w:rPr>
                <w:rFonts w:ascii="Times New Roman" w:eastAsia="宋体" w:hAnsi="Times New Roman" w:cs="Times New Roman"/>
                <w:color w:val="0000FF"/>
                <w:sz w:val="18"/>
                <w:szCs w:val="18"/>
              </w:rPr>
            </w:pPr>
            <w:r w:rsidRPr="00B1792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毛涤贡呢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BC16CC1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18"/>
              </w:rPr>
            </w:pPr>
            <w:r w:rsidRPr="00B1792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60D1F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18"/>
              </w:rPr>
            </w:pPr>
            <w:r w:rsidRPr="00B1792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9E20C0A" w14:textId="77777777" w:rsidR="006E71FB" w:rsidRPr="00B17927" w:rsidRDefault="006E71FB" w:rsidP="0038138C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18"/>
              </w:rPr>
            </w:pPr>
            <w:r w:rsidRPr="00B1792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88813.20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4DB28" w14:textId="77777777" w:rsidR="006E71FB" w:rsidRPr="00B17927" w:rsidRDefault="006E71FB" w:rsidP="0038138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792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11368089.60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F8893BB" w14:textId="77777777" w:rsidR="006E71FB" w:rsidRPr="00B17927" w:rsidRDefault="006E71FB" w:rsidP="0038138C">
            <w:pPr>
              <w:widowControl/>
              <w:rPr>
                <w:rFonts w:ascii="Times New Roman" w:eastAsia="宋体" w:hAnsi="Times New Roman" w:cs="Times New Roman"/>
                <w:color w:val="0000FF"/>
                <w:sz w:val="18"/>
                <w:szCs w:val="18"/>
              </w:rPr>
            </w:pPr>
            <w:r w:rsidRPr="00B1792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合同签订后</w:t>
            </w:r>
            <w:r w:rsidRPr="00B1792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  <w:r w:rsidRPr="00B17927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个日历日内交货至采购人指定地点</w:t>
            </w:r>
          </w:p>
        </w:tc>
      </w:tr>
    </w:tbl>
    <w:p w14:paraId="34D7DDAC" w14:textId="77777777" w:rsidR="0038138C" w:rsidRDefault="0038138C">
      <w:pPr>
        <w:widowControl/>
        <w:jc w:val="left"/>
      </w:pPr>
      <w:r>
        <w:br w:type="page"/>
      </w:r>
    </w:p>
    <w:p w14:paraId="585FE20E" w14:textId="0F5A8F0E" w:rsidR="0038138C" w:rsidRPr="00485C20" w:rsidRDefault="0038138C" w:rsidP="0038138C">
      <w:pPr>
        <w:jc w:val="center"/>
      </w:pPr>
    </w:p>
    <w:tbl>
      <w:tblPr>
        <w:tblW w:w="7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446"/>
        <w:gridCol w:w="539"/>
        <w:gridCol w:w="849"/>
        <w:gridCol w:w="1135"/>
        <w:gridCol w:w="879"/>
        <w:gridCol w:w="1701"/>
      </w:tblGrid>
      <w:tr w:rsidR="006E71FB" w:rsidRPr="00F42091" w14:paraId="6290179E" w14:textId="77777777" w:rsidTr="006E71FB">
        <w:trPr>
          <w:trHeight w:val="244"/>
          <w:jc w:val="center"/>
        </w:trPr>
        <w:tc>
          <w:tcPr>
            <w:tcW w:w="567" w:type="dxa"/>
            <w:vMerge w:val="restart"/>
            <w:shd w:val="clear" w:color="auto" w:fill="FFFF00"/>
            <w:vAlign w:val="center"/>
          </w:tcPr>
          <w:p w14:paraId="74CE2CE4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包号</w:t>
            </w:r>
          </w:p>
        </w:tc>
        <w:tc>
          <w:tcPr>
            <w:tcW w:w="709" w:type="dxa"/>
            <w:vMerge w:val="restart"/>
            <w:shd w:val="clear" w:color="auto" w:fill="FFFF00"/>
            <w:vAlign w:val="center"/>
          </w:tcPr>
          <w:p w14:paraId="249D1D11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品目号</w:t>
            </w:r>
          </w:p>
        </w:tc>
        <w:tc>
          <w:tcPr>
            <w:tcW w:w="1446" w:type="dxa"/>
            <w:vMerge w:val="restart"/>
            <w:shd w:val="clear" w:color="auto" w:fill="FFFF00"/>
            <w:vAlign w:val="center"/>
          </w:tcPr>
          <w:p w14:paraId="3A70E0EE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品种名称</w:t>
            </w:r>
          </w:p>
          <w:p w14:paraId="1771D671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（即“标的名称”）</w:t>
            </w:r>
          </w:p>
        </w:tc>
        <w:tc>
          <w:tcPr>
            <w:tcW w:w="539" w:type="dxa"/>
            <w:vMerge w:val="restart"/>
            <w:shd w:val="clear" w:color="auto" w:fill="FFFF00"/>
            <w:vAlign w:val="center"/>
          </w:tcPr>
          <w:p w14:paraId="053C6793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849" w:type="dxa"/>
            <w:vMerge w:val="restart"/>
            <w:shd w:val="clear" w:color="auto" w:fill="FFFF00"/>
            <w:vAlign w:val="center"/>
          </w:tcPr>
          <w:p w14:paraId="795E208E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单价最高限价</w:t>
            </w:r>
            <w:r w:rsidRPr="00F42091">
              <w:rPr>
                <w:color w:val="000000" w:themeColor="text1"/>
                <w:sz w:val="18"/>
                <w:szCs w:val="18"/>
              </w:rPr>
              <w:br/>
              <w:t>（元/单位）</w:t>
            </w:r>
          </w:p>
        </w:tc>
        <w:tc>
          <w:tcPr>
            <w:tcW w:w="1135" w:type="dxa"/>
            <w:vMerge w:val="restart"/>
            <w:shd w:val="clear" w:color="auto" w:fill="FFFF00"/>
            <w:vAlign w:val="center"/>
          </w:tcPr>
          <w:p w14:paraId="2B13E39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采购</w:t>
            </w:r>
            <w:r w:rsidRPr="00F42091">
              <w:rPr>
                <w:color w:val="000000" w:themeColor="text1"/>
                <w:sz w:val="18"/>
                <w:szCs w:val="18"/>
              </w:rPr>
              <w:br/>
              <w:t>数量</w:t>
            </w:r>
          </w:p>
        </w:tc>
        <w:tc>
          <w:tcPr>
            <w:tcW w:w="879" w:type="dxa"/>
            <w:vMerge w:val="restart"/>
            <w:shd w:val="clear" w:color="auto" w:fill="FFFF00"/>
            <w:vAlign w:val="center"/>
          </w:tcPr>
          <w:p w14:paraId="350F095F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包预算金额</w:t>
            </w:r>
            <w:r w:rsidRPr="00F42091">
              <w:rPr>
                <w:color w:val="000000" w:themeColor="text1"/>
                <w:sz w:val="18"/>
                <w:szCs w:val="18"/>
              </w:rPr>
              <w:br/>
              <w:t>（人民币：元）</w:t>
            </w:r>
          </w:p>
        </w:tc>
        <w:tc>
          <w:tcPr>
            <w:tcW w:w="1701" w:type="dxa"/>
            <w:vMerge w:val="restart"/>
            <w:shd w:val="clear" w:color="auto" w:fill="FFFF00"/>
            <w:vAlign w:val="center"/>
          </w:tcPr>
          <w:p w14:paraId="1CE76279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交货期</w:t>
            </w:r>
          </w:p>
        </w:tc>
      </w:tr>
      <w:tr w:rsidR="006E71FB" w:rsidRPr="00F42091" w14:paraId="5966A488" w14:textId="77777777" w:rsidTr="006E71FB">
        <w:trPr>
          <w:trHeight w:val="244"/>
          <w:jc w:val="center"/>
        </w:trPr>
        <w:tc>
          <w:tcPr>
            <w:tcW w:w="567" w:type="dxa"/>
            <w:vMerge/>
            <w:shd w:val="clear" w:color="auto" w:fill="FFFF00"/>
            <w:vAlign w:val="center"/>
          </w:tcPr>
          <w:p w14:paraId="4CE7053A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55C07370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FFFF00"/>
            <w:vAlign w:val="center"/>
          </w:tcPr>
          <w:p w14:paraId="531962B5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9" w:type="dxa"/>
            <w:vMerge/>
            <w:shd w:val="clear" w:color="auto" w:fill="FFFF00"/>
            <w:vAlign w:val="center"/>
          </w:tcPr>
          <w:p w14:paraId="0FEC9D7D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FFFF00"/>
            <w:vAlign w:val="center"/>
          </w:tcPr>
          <w:p w14:paraId="03626ED3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FFFF00"/>
            <w:vAlign w:val="center"/>
          </w:tcPr>
          <w:p w14:paraId="724240C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FFFF00"/>
            <w:vAlign w:val="center"/>
          </w:tcPr>
          <w:p w14:paraId="72BC3855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00"/>
            <w:vAlign w:val="center"/>
          </w:tcPr>
          <w:p w14:paraId="39CA0280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5E48CCA4" w14:textId="77777777" w:rsidTr="006E71FB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5822792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34E3B4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12-1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1105E2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贝雷帽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BF928C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顶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09E4B0F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43.00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3B26674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398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3E11281D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 xml:space="preserve">634006.20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33CAE50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合同签订后30个日历日内，新警批次量体后20个日历日内交货至采购人指定地点</w:t>
            </w:r>
          </w:p>
        </w:tc>
      </w:tr>
      <w:tr w:rsidR="006E71FB" w:rsidRPr="00F42091" w14:paraId="6924A16E" w14:textId="77777777" w:rsidTr="006E71F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9DFA6DE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114CB9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12-2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6B8FFEB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交警大檐帽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23EA261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顶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7E82C11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52.00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0EF774C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1317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7DC06065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3EEEF6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73CD69E1" w14:textId="77777777" w:rsidTr="006E71F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D51EC33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DF484E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12-3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2E5A1C4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交警女布帽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E7BB65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顶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B0F1526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52.00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CAB4212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0112A2A1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2F5B82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005C2957" w14:textId="77777777" w:rsidTr="006E71F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A63C0D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E9EBB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12-4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C04D619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交警大檐凉帽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0965845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顶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2C52B14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47.00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1127A34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1125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7CE6F1DB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2D95E03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342E58C6" w14:textId="77777777" w:rsidTr="006E71F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AAA9FD5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C2952F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12-5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9E1F606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警察女呢帽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CA84F1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顶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FEF42EF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52.00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8E77E00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172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13D9A22A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2EE8C5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22E02A57" w14:textId="77777777" w:rsidTr="006E71F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1106770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5D26C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12-6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9A57A22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交警女呢帽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C4B3C05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顶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D4A8B91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52.00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FD92E56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29D39267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A4483E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12B4EAEE" w14:textId="77777777" w:rsidTr="006E71F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CC515DD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E472FB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12-7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A1C141F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交警女凉帽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23CDCBA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顶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3ECA1F7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47.00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0E44C3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5670EA5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DB1566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37B7430C" w14:textId="77777777" w:rsidTr="006E71F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1A55BAA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BA733A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12-8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EE37C8B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栽绒帽（含大帽徽）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82DBFBA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顶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E213D9A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64.60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C452087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7292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22FD9DE2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69E9B79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6BAA2DC4" w14:textId="77777777" w:rsidTr="006E71FB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9A9F5EB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BF883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19-1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5897FA7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男交巡警雨衣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6F2D6C7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D26511B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126.73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202573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3301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1ED8D417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2066415.75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4D3A89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F42091">
              <w:rPr>
                <w:color w:val="000000" w:themeColor="text1"/>
                <w:kern w:val="0"/>
                <w:sz w:val="18"/>
                <w:szCs w:val="18"/>
              </w:rPr>
              <w:t>面料到货后40个日历日内，新警批次量体后20个日历日内交货至采购人指定地点</w:t>
            </w:r>
          </w:p>
        </w:tc>
      </w:tr>
      <w:tr w:rsidR="006E71FB" w:rsidRPr="00F42091" w14:paraId="075C71A3" w14:textId="77777777" w:rsidTr="006E71F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AAAB39B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B947CF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19-2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048579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女交巡警雨衣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481526C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043AD16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126.73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53F324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364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52A3973A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ED5C51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7AC1CA65" w14:textId="77777777" w:rsidTr="006E71F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0803F74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0EF252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19-3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F7321EE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男新款警用雨衣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EE9B393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69B0204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368.26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A937C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315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6DCDD5CF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906475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7B50B3C4" w14:textId="77777777" w:rsidTr="006E71F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77E7229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EE7745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19-4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F626CF3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女新款警用雨衣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DFAB324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5B75881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368.26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5CAFA0C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46E76624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464D5E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11B31D76" w14:textId="77777777" w:rsidTr="006E71F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20D5000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C2FC1F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19-5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A4F0F3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男夏训练服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607CF02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49D3647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106.06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E37FE42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7116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75221A37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54B414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5633FF7B" w14:textId="77777777" w:rsidTr="006E71F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F7E0306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46B7C6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19-6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405026A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女夏训练服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F3A9464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55BB226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106.06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9CE0BFC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823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60AE9484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84813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73DB35CE" w14:textId="77777777" w:rsidTr="006E71F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3DCEDB3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97A199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19-7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D1F65E9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男冬训练服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8959B3F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E71A69D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109.24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911AFFF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4296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3699B71C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2126F2F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4E5A9310" w14:textId="77777777" w:rsidTr="006E71F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BAC0A9C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1FD65E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19-8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A6FA9DE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女冬训练服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8D47BB3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A9A3189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109.24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6B0E63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538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3E13DFF4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837460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515EA137" w14:textId="77777777" w:rsidTr="006E71F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3C8AF46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F8B77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19-9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4A3426D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反光背心（新款）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637FC2E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件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CD24D79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135.00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F2EFD9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681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04E85052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5E1043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25EF0FE7" w14:textId="77777777" w:rsidTr="006E71FB">
        <w:trPr>
          <w:trHeight w:val="488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0DCABC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763F1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34-1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531DFA1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大腿枪套组合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55CFD7A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B7510EE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363.00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5174B9B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462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19BC6EA6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1132697.00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CED9B29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kern w:val="0"/>
                <w:sz w:val="18"/>
                <w:szCs w:val="18"/>
              </w:rPr>
              <w:t>合同签订后30个日历日内，新警批次量体后20个日历日内交货至采购人指定地点</w:t>
            </w:r>
          </w:p>
        </w:tc>
      </w:tr>
      <w:tr w:rsidR="006E71FB" w:rsidRPr="00F42091" w14:paraId="072EA96F" w14:textId="77777777" w:rsidTr="006E71FB">
        <w:trPr>
          <w:trHeight w:val="70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F41DF4B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2019EF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34-2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38FCFEC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战训腰带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F28725E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条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DB84D9F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109.00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286C5ED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923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0763BD90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6BF417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543744F5" w14:textId="77777777" w:rsidTr="006E71FB">
        <w:trPr>
          <w:trHeight w:val="248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426BFD2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99B37A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34-3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C874782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防毒面具包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CCF0731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D53A8C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182.00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D7EF386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352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4A5120B0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55FE4F1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2E8936CA" w14:textId="77777777" w:rsidTr="006E71FB">
        <w:trPr>
          <w:trHeight w:val="7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75D5AF2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76DDFE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34-4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2F1838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护肘、护膝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3C0BFA2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付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48498E5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264.00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EA8161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455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48722733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56BBDF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4CD4F331" w14:textId="77777777" w:rsidTr="006E71FB">
        <w:trPr>
          <w:trHeight w:val="50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107C277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BC3C55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34-5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D6327FA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战训背心</w:t>
            </w:r>
            <w:r w:rsidRPr="00F42091">
              <w:rPr>
                <w:color w:val="000000" w:themeColor="text1"/>
                <w:sz w:val="18"/>
                <w:szCs w:val="18"/>
              </w:rPr>
              <w:br/>
              <w:t>（牛津布面料）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00163E9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件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062B410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580.00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5A2C286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455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100D5A10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44C0F2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65444D40" w14:textId="77777777" w:rsidTr="006E71FB">
        <w:trPr>
          <w:trHeight w:val="6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0826F80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FC4D07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34-6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823E2FA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战训背心</w:t>
            </w:r>
            <w:r w:rsidRPr="00F42091">
              <w:rPr>
                <w:color w:val="000000" w:themeColor="text1"/>
                <w:sz w:val="18"/>
                <w:szCs w:val="18"/>
              </w:rPr>
              <w:br/>
              <w:t>（网眼布面料）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3C77E10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件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73C2592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550.00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7A3252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466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0FE95D4B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ACB023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71FB" w:rsidRPr="00F42091" w14:paraId="6F98A831" w14:textId="77777777" w:rsidTr="006E71FB">
        <w:trPr>
          <w:trHeight w:val="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8547E8C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8782B9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34-7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5AEC015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多功能包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C0BCD67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个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BD3D835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400.00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1A69C2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F42091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4557FEBC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D4422B" w14:textId="77777777" w:rsidR="006E71FB" w:rsidRPr="00F42091" w:rsidRDefault="006E71FB" w:rsidP="00D84941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FFF6B57" w14:textId="77777777" w:rsidR="00EA43B2" w:rsidRPr="0038138C" w:rsidRDefault="00EA43B2" w:rsidP="0038138C">
      <w:pPr>
        <w:jc w:val="center"/>
      </w:pPr>
    </w:p>
    <w:sectPr w:rsidR="00EA43B2" w:rsidRPr="0038138C" w:rsidSect="00B179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2D06" w14:textId="77777777" w:rsidR="00CF7322" w:rsidRDefault="00CF7322" w:rsidP="00B17927">
      <w:r>
        <w:separator/>
      </w:r>
    </w:p>
  </w:endnote>
  <w:endnote w:type="continuationSeparator" w:id="0">
    <w:p w14:paraId="1B26FA85" w14:textId="77777777" w:rsidR="00CF7322" w:rsidRDefault="00CF7322" w:rsidP="00B1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B7A4" w14:textId="77777777" w:rsidR="00CF7322" w:rsidRDefault="00CF7322" w:rsidP="00B17927">
      <w:r>
        <w:separator/>
      </w:r>
    </w:p>
  </w:footnote>
  <w:footnote w:type="continuationSeparator" w:id="0">
    <w:p w14:paraId="47794195" w14:textId="77777777" w:rsidR="00CF7322" w:rsidRDefault="00CF7322" w:rsidP="00B1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5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6" w15:restartNumberingAfterBreak="0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7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1986205"/>
    <w:multiLevelType w:val="multilevel"/>
    <w:tmpl w:val="01986205"/>
    <w:lvl w:ilvl="0">
      <w:start w:val="1"/>
      <w:numFmt w:val="decimal"/>
      <w:lvlText w:val="%1."/>
      <w:lvlJc w:val="left"/>
      <w:pPr>
        <w:ind w:left="1242" w:hanging="382"/>
      </w:pPr>
      <w:rPr>
        <w:rFonts w:ascii="仿宋" w:eastAsia="仿宋" w:hAnsi="仿宋" w:cs="仿宋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2010" w:hanging="382"/>
      </w:pPr>
      <w:rPr>
        <w:rFonts w:hint="default"/>
      </w:rPr>
    </w:lvl>
    <w:lvl w:ilvl="2">
      <w:numFmt w:val="bullet"/>
      <w:lvlText w:val="•"/>
      <w:lvlJc w:val="left"/>
      <w:pPr>
        <w:ind w:left="2781" w:hanging="382"/>
      </w:pPr>
      <w:rPr>
        <w:rFonts w:hint="default"/>
      </w:rPr>
    </w:lvl>
    <w:lvl w:ilvl="3">
      <w:numFmt w:val="bullet"/>
      <w:lvlText w:val="•"/>
      <w:lvlJc w:val="left"/>
      <w:pPr>
        <w:ind w:left="3551" w:hanging="382"/>
      </w:pPr>
      <w:rPr>
        <w:rFonts w:hint="default"/>
      </w:rPr>
    </w:lvl>
    <w:lvl w:ilvl="4">
      <w:numFmt w:val="bullet"/>
      <w:lvlText w:val="•"/>
      <w:lvlJc w:val="left"/>
      <w:pPr>
        <w:ind w:left="4322" w:hanging="382"/>
      </w:pPr>
      <w:rPr>
        <w:rFonts w:hint="default"/>
      </w:rPr>
    </w:lvl>
    <w:lvl w:ilvl="5">
      <w:numFmt w:val="bullet"/>
      <w:lvlText w:val="•"/>
      <w:lvlJc w:val="left"/>
      <w:pPr>
        <w:ind w:left="5093" w:hanging="382"/>
      </w:pPr>
      <w:rPr>
        <w:rFonts w:hint="default"/>
      </w:rPr>
    </w:lvl>
    <w:lvl w:ilvl="6">
      <w:numFmt w:val="bullet"/>
      <w:lvlText w:val="•"/>
      <w:lvlJc w:val="left"/>
      <w:pPr>
        <w:ind w:left="5863" w:hanging="382"/>
      </w:pPr>
      <w:rPr>
        <w:rFonts w:hint="default"/>
      </w:rPr>
    </w:lvl>
    <w:lvl w:ilvl="7">
      <w:numFmt w:val="bullet"/>
      <w:lvlText w:val="•"/>
      <w:lvlJc w:val="left"/>
      <w:pPr>
        <w:ind w:left="6634" w:hanging="382"/>
      </w:pPr>
      <w:rPr>
        <w:rFonts w:hint="default"/>
      </w:rPr>
    </w:lvl>
    <w:lvl w:ilvl="8">
      <w:numFmt w:val="bullet"/>
      <w:lvlText w:val="•"/>
      <w:lvlJc w:val="left"/>
      <w:pPr>
        <w:ind w:left="7404" w:hanging="382"/>
      </w:pPr>
      <w:rPr>
        <w:rFonts w:hint="default"/>
      </w:rPr>
    </w:lvl>
  </w:abstractNum>
  <w:abstractNum w:abstractNumId="9" w15:restartNumberingAfterBreak="0">
    <w:nsid w:val="05BA1187"/>
    <w:multiLevelType w:val="singleLevel"/>
    <w:tmpl w:val="05BA1187"/>
    <w:lvl w:ilvl="0">
      <w:start w:val="4"/>
      <w:numFmt w:val="decimal"/>
      <w:suff w:val="nothing"/>
      <w:lvlText w:val="%1、"/>
      <w:lvlJc w:val="left"/>
    </w:lvl>
  </w:abstractNum>
  <w:abstractNum w:abstractNumId="10" w15:restartNumberingAfterBreak="0">
    <w:nsid w:val="0E230849"/>
    <w:multiLevelType w:val="multilevel"/>
    <w:tmpl w:val="0E230849"/>
    <w:lvl w:ilvl="0">
      <w:start w:val="1"/>
      <w:numFmt w:val="decimal"/>
      <w:pStyle w:val="Char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1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2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1" w15:restartNumberingAfterBreak="0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2" w15:restartNumberingAfterBreak="0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67154C"/>
    <w:multiLevelType w:val="multilevel"/>
    <w:tmpl w:val="1667154C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4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6" w15:restartNumberingAfterBreak="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0A4AF0"/>
    <w:multiLevelType w:val="multilevel"/>
    <w:tmpl w:val="6E0A4AF0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70A64F64"/>
    <w:multiLevelType w:val="multilevel"/>
    <w:tmpl w:val="70A64F64"/>
    <w:lvl w:ilvl="0">
      <w:start w:val="1"/>
      <w:numFmt w:val="japaneseCounting"/>
      <w:lvlText w:val="%1、"/>
      <w:lvlJc w:val="left"/>
      <w:pPr>
        <w:ind w:left="2464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24" w:hanging="420"/>
      </w:pPr>
    </w:lvl>
    <w:lvl w:ilvl="2">
      <w:start w:val="1"/>
      <w:numFmt w:val="lowerRoman"/>
      <w:lvlText w:val="%3."/>
      <w:lvlJc w:val="right"/>
      <w:pPr>
        <w:ind w:left="3244" w:hanging="420"/>
      </w:pPr>
    </w:lvl>
    <w:lvl w:ilvl="3">
      <w:start w:val="1"/>
      <w:numFmt w:val="decimal"/>
      <w:lvlText w:val="%4."/>
      <w:lvlJc w:val="left"/>
      <w:pPr>
        <w:ind w:left="3664" w:hanging="420"/>
      </w:pPr>
    </w:lvl>
    <w:lvl w:ilvl="4">
      <w:start w:val="1"/>
      <w:numFmt w:val="lowerLetter"/>
      <w:lvlText w:val="%5)"/>
      <w:lvlJc w:val="left"/>
      <w:pPr>
        <w:ind w:left="4084" w:hanging="420"/>
      </w:pPr>
    </w:lvl>
    <w:lvl w:ilvl="5">
      <w:start w:val="1"/>
      <w:numFmt w:val="lowerRoman"/>
      <w:lvlText w:val="%6."/>
      <w:lvlJc w:val="right"/>
      <w:pPr>
        <w:ind w:left="4504" w:hanging="420"/>
      </w:pPr>
    </w:lvl>
    <w:lvl w:ilvl="6">
      <w:start w:val="1"/>
      <w:numFmt w:val="decimal"/>
      <w:lvlText w:val="%7."/>
      <w:lvlJc w:val="left"/>
      <w:pPr>
        <w:ind w:left="4924" w:hanging="420"/>
      </w:pPr>
    </w:lvl>
    <w:lvl w:ilvl="7">
      <w:start w:val="1"/>
      <w:numFmt w:val="lowerLetter"/>
      <w:lvlText w:val="%8)"/>
      <w:lvlJc w:val="left"/>
      <w:pPr>
        <w:ind w:left="5344" w:hanging="420"/>
      </w:pPr>
    </w:lvl>
    <w:lvl w:ilvl="8">
      <w:start w:val="1"/>
      <w:numFmt w:val="lowerRoman"/>
      <w:lvlText w:val="%9."/>
      <w:lvlJc w:val="right"/>
      <w:pPr>
        <w:ind w:left="5764" w:hanging="420"/>
      </w:pPr>
    </w:lvl>
  </w:abstractNum>
  <w:num w:numId="1" w16cid:durableId="1251767590">
    <w:abstractNumId w:val="4"/>
  </w:num>
  <w:num w:numId="2" w16cid:durableId="125005659">
    <w:abstractNumId w:val="7"/>
  </w:num>
  <w:num w:numId="3" w16cid:durableId="1046105084">
    <w:abstractNumId w:val="1"/>
  </w:num>
  <w:num w:numId="4" w16cid:durableId="1416630167">
    <w:abstractNumId w:val="5"/>
  </w:num>
  <w:num w:numId="5" w16cid:durableId="1235239603">
    <w:abstractNumId w:val="3"/>
  </w:num>
  <w:num w:numId="6" w16cid:durableId="149951364">
    <w:abstractNumId w:val="2"/>
  </w:num>
  <w:num w:numId="7" w16cid:durableId="1903060017">
    <w:abstractNumId w:val="10"/>
  </w:num>
  <w:num w:numId="8" w16cid:durableId="89931023">
    <w:abstractNumId w:val="6"/>
  </w:num>
  <w:num w:numId="9" w16cid:durableId="634335327">
    <w:abstractNumId w:val="13"/>
  </w:num>
  <w:num w:numId="10" w16cid:durableId="1551841057">
    <w:abstractNumId w:val="0"/>
  </w:num>
  <w:num w:numId="11" w16cid:durableId="589781210">
    <w:abstractNumId w:val="15"/>
  </w:num>
  <w:num w:numId="12" w16cid:durableId="2094011747">
    <w:abstractNumId w:val="11"/>
  </w:num>
  <w:num w:numId="13" w16cid:durableId="522130921">
    <w:abstractNumId w:val="17"/>
  </w:num>
  <w:num w:numId="14" w16cid:durableId="1010721694">
    <w:abstractNumId w:val="12"/>
  </w:num>
  <w:num w:numId="15" w16cid:durableId="1721662666">
    <w:abstractNumId w:val="9"/>
  </w:num>
  <w:num w:numId="16" w16cid:durableId="529487683">
    <w:abstractNumId w:val="14"/>
  </w:num>
  <w:num w:numId="17" w16cid:durableId="1742942837">
    <w:abstractNumId w:val="18"/>
  </w:num>
  <w:num w:numId="18" w16cid:durableId="2042585642">
    <w:abstractNumId w:val="16"/>
  </w:num>
  <w:num w:numId="19" w16cid:durableId="501117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995"/>
    <w:rsid w:val="000D5266"/>
    <w:rsid w:val="000D5995"/>
    <w:rsid w:val="0038138C"/>
    <w:rsid w:val="00485C20"/>
    <w:rsid w:val="00662215"/>
    <w:rsid w:val="006E71FB"/>
    <w:rsid w:val="00B17927"/>
    <w:rsid w:val="00CF7322"/>
    <w:rsid w:val="00E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22329"/>
  <w15:chartTrackingRefBased/>
  <w15:docId w15:val="{C29E3235-51DE-4949-9297-310DDB3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pPr>
      <w:widowControl w:val="0"/>
      <w:jc w:val="both"/>
    </w:pPr>
  </w:style>
  <w:style w:type="paragraph" w:styleId="11">
    <w:name w:val="heading 1"/>
    <w:basedOn w:val="a6"/>
    <w:next w:val="a6"/>
    <w:link w:val="12"/>
    <w:qFormat/>
    <w:rsid w:val="0038138C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44"/>
      <w:sz w:val="32"/>
      <w:szCs w:val="20"/>
    </w:rPr>
  </w:style>
  <w:style w:type="paragraph" w:styleId="21">
    <w:name w:val="heading 2"/>
    <w:basedOn w:val="a6"/>
    <w:next w:val="a7"/>
    <w:link w:val="22"/>
    <w:qFormat/>
    <w:rsid w:val="0038138C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styleId="30">
    <w:name w:val="heading 3"/>
    <w:basedOn w:val="a6"/>
    <w:next w:val="a7"/>
    <w:link w:val="31"/>
    <w:qFormat/>
    <w:rsid w:val="0038138C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0"/>
    <w:qFormat/>
    <w:rsid w:val="0038138C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="Times New Roman"/>
      <w:b/>
      <w:kern w:val="0"/>
      <w:sz w:val="28"/>
      <w:szCs w:val="20"/>
    </w:rPr>
  </w:style>
  <w:style w:type="paragraph" w:styleId="5">
    <w:name w:val="heading 5"/>
    <w:basedOn w:val="a6"/>
    <w:next w:val="a6"/>
    <w:link w:val="50"/>
    <w:qFormat/>
    <w:rsid w:val="0038138C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styleId="6">
    <w:name w:val="heading 6"/>
    <w:basedOn w:val="a6"/>
    <w:next w:val="a6"/>
    <w:link w:val="60"/>
    <w:qFormat/>
    <w:rsid w:val="0038138C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basedOn w:val="a6"/>
    <w:next w:val="a6"/>
    <w:link w:val="70"/>
    <w:qFormat/>
    <w:rsid w:val="0038138C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6"/>
    <w:next w:val="a6"/>
    <w:link w:val="80"/>
    <w:qFormat/>
    <w:rsid w:val="0038138C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6"/>
    <w:next w:val="a6"/>
    <w:link w:val="90"/>
    <w:qFormat/>
    <w:rsid w:val="0038138C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6"/>
    <w:link w:val="ac"/>
    <w:uiPriority w:val="99"/>
    <w:unhideWhenUsed/>
    <w:qFormat/>
    <w:rsid w:val="00B17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8"/>
    <w:link w:val="ab"/>
    <w:uiPriority w:val="99"/>
    <w:qFormat/>
    <w:rsid w:val="00B17927"/>
    <w:rPr>
      <w:sz w:val="18"/>
      <w:szCs w:val="18"/>
    </w:rPr>
  </w:style>
  <w:style w:type="paragraph" w:styleId="ad">
    <w:name w:val="footer"/>
    <w:basedOn w:val="a6"/>
    <w:link w:val="ae"/>
    <w:uiPriority w:val="99"/>
    <w:unhideWhenUsed/>
    <w:qFormat/>
    <w:rsid w:val="00B17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8"/>
    <w:link w:val="ad"/>
    <w:uiPriority w:val="99"/>
    <w:qFormat/>
    <w:rsid w:val="00B17927"/>
    <w:rPr>
      <w:sz w:val="18"/>
      <w:szCs w:val="18"/>
    </w:rPr>
  </w:style>
  <w:style w:type="paragraph" w:customStyle="1" w:styleId="TableParagraph">
    <w:name w:val="Table Paragraph"/>
    <w:basedOn w:val="a6"/>
    <w:uiPriority w:val="1"/>
    <w:qFormat/>
    <w:rsid w:val="00B1792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12">
    <w:name w:val="标题 1 字符"/>
    <w:basedOn w:val="a8"/>
    <w:link w:val="11"/>
    <w:rsid w:val="0038138C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2">
    <w:name w:val="标题 2 字符"/>
    <w:basedOn w:val="a8"/>
    <w:link w:val="21"/>
    <w:qFormat/>
    <w:rsid w:val="0038138C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31">
    <w:name w:val="标题 3 字符"/>
    <w:basedOn w:val="a8"/>
    <w:link w:val="30"/>
    <w:qFormat/>
    <w:rsid w:val="0038138C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40">
    <w:name w:val="标题 4 字符"/>
    <w:basedOn w:val="a8"/>
    <w:link w:val="4"/>
    <w:rsid w:val="0038138C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0">
    <w:name w:val="标题 5 字符"/>
    <w:basedOn w:val="a8"/>
    <w:link w:val="5"/>
    <w:rsid w:val="0038138C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0">
    <w:name w:val="标题 6 字符"/>
    <w:basedOn w:val="a8"/>
    <w:link w:val="6"/>
    <w:rsid w:val="0038138C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0">
    <w:name w:val="标题 7 字符"/>
    <w:basedOn w:val="a8"/>
    <w:link w:val="7"/>
    <w:rsid w:val="0038138C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0">
    <w:name w:val="标题 8 字符"/>
    <w:basedOn w:val="a8"/>
    <w:link w:val="8"/>
    <w:rsid w:val="0038138C"/>
    <w:rPr>
      <w:rFonts w:ascii="Arial" w:eastAsia="黑体" w:hAnsi="Arial" w:cs="Times New Roman"/>
      <w:kern w:val="0"/>
      <w:sz w:val="24"/>
      <w:szCs w:val="20"/>
    </w:rPr>
  </w:style>
  <w:style w:type="character" w:customStyle="1" w:styleId="90">
    <w:name w:val="标题 9 字符"/>
    <w:basedOn w:val="a8"/>
    <w:link w:val="9"/>
    <w:rsid w:val="0038138C"/>
    <w:rPr>
      <w:rFonts w:ascii="Arial" w:eastAsia="黑体" w:hAnsi="Arial" w:cs="Times New Roman"/>
      <w:kern w:val="0"/>
      <w:szCs w:val="20"/>
    </w:rPr>
  </w:style>
  <w:style w:type="paragraph" w:styleId="a7">
    <w:name w:val="Normal Indent"/>
    <w:basedOn w:val="a6"/>
    <w:link w:val="af"/>
    <w:qFormat/>
    <w:rsid w:val="0038138C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sz w:val="24"/>
      <w:szCs w:val="24"/>
    </w:rPr>
  </w:style>
  <w:style w:type="paragraph" w:styleId="TOC7">
    <w:name w:val="toc 7"/>
    <w:basedOn w:val="a6"/>
    <w:next w:val="a6"/>
    <w:qFormat/>
    <w:rsid w:val="0038138C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f0">
    <w:name w:val="caption"/>
    <w:basedOn w:val="a6"/>
    <w:next w:val="a6"/>
    <w:qFormat/>
    <w:rsid w:val="0038138C"/>
    <w:pPr>
      <w:spacing w:line="480" w:lineRule="auto"/>
    </w:pPr>
    <w:rPr>
      <w:rFonts w:ascii="华文中宋" w:eastAsia="华文中宋" w:hAnsi="华文中宋" w:cs="Times New Roman"/>
      <w:sz w:val="36"/>
      <w:szCs w:val="20"/>
    </w:rPr>
  </w:style>
  <w:style w:type="paragraph" w:styleId="af1">
    <w:name w:val="Document Map"/>
    <w:basedOn w:val="a6"/>
    <w:link w:val="af2"/>
    <w:qFormat/>
    <w:rsid w:val="0038138C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2">
    <w:name w:val="文档结构图 字符"/>
    <w:basedOn w:val="a8"/>
    <w:link w:val="af1"/>
    <w:rsid w:val="0038138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3">
    <w:name w:val="annotation text"/>
    <w:basedOn w:val="a6"/>
    <w:link w:val="13"/>
    <w:uiPriority w:val="99"/>
    <w:qFormat/>
    <w:rsid w:val="0038138C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4">
    <w:name w:val="批注文字 字符"/>
    <w:basedOn w:val="a8"/>
    <w:uiPriority w:val="99"/>
    <w:qFormat/>
    <w:rsid w:val="0038138C"/>
  </w:style>
  <w:style w:type="paragraph" w:styleId="32">
    <w:name w:val="Body Text 3"/>
    <w:basedOn w:val="a6"/>
    <w:link w:val="33"/>
    <w:qFormat/>
    <w:rsid w:val="0038138C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3">
    <w:name w:val="正文文本 3 字符"/>
    <w:basedOn w:val="a8"/>
    <w:link w:val="32"/>
    <w:rsid w:val="0038138C"/>
    <w:rPr>
      <w:rFonts w:ascii="Times New Roman" w:eastAsia="宋体" w:hAnsi="Times New Roman" w:cs="Times New Roman"/>
      <w:sz w:val="16"/>
      <w:szCs w:val="16"/>
    </w:rPr>
  </w:style>
  <w:style w:type="paragraph" w:styleId="af5">
    <w:name w:val="Body Text"/>
    <w:basedOn w:val="a6"/>
    <w:link w:val="af6"/>
    <w:qFormat/>
    <w:rsid w:val="0038138C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sz w:val="24"/>
      <w:szCs w:val="24"/>
    </w:rPr>
  </w:style>
  <w:style w:type="character" w:customStyle="1" w:styleId="af6">
    <w:name w:val="正文文本 字符"/>
    <w:basedOn w:val="a8"/>
    <w:link w:val="af5"/>
    <w:rsid w:val="0038138C"/>
    <w:rPr>
      <w:rFonts w:ascii="宋体" w:eastAsia="宋体" w:hAnsi="宋体" w:cs="Times New Roman"/>
      <w:sz w:val="24"/>
      <w:szCs w:val="24"/>
    </w:rPr>
  </w:style>
  <w:style w:type="paragraph" w:styleId="af7">
    <w:name w:val="Body Text Indent"/>
    <w:basedOn w:val="a6"/>
    <w:link w:val="af8"/>
    <w:qFormat/>
    <w:rsid w:val="0038138C"/>
    <w:pPr>
      <w:spacing w:line="360" w:lineRule="auto"/>
      <w:ind w:firstLine="57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8">
    <w:name w:val="正文文本缩进 字符"/>
    <w:basedOn w:val="a8"/>
    <w:link w:val="af7"/>
    <w:qFormat/>
    <w:rsid w:val="0038138C"/>
    <w:rPr>
      <w:rFonts w:ascii="Times New Roman" w:eastAsia="宋体" w:hAnsi="Times New Roman" w:cs="Times New Roman"/>
      <w:sz w:val="24"/>
      <w:szCs w:val="24"/>
    </w:rPr>
  </w:style>
  <w:style w:type="paragraph" w:styleId="23">
    <w:name w:val="List 2"/>
    <w:basedOn w:val="a6"/>
    <w:qFormat/>
    <w:rsid w:val="0038138C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f9">
    <w:name w:val="Block Text"/>
    <w:basedOn w:val="a6"/>
    <w:qFormat/>
    <w:rsid w:val="0038138C"/>
    <w:pPr>
      <w:widowControl/>
      <w:ind w:left="480" w:right="-341" w:firstLine="51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TOC5">
    <w:name w:val="toc 5"/>
    <w:basedOn w:val="a6"/>
    <w:next w:val="a6"/>
    <w:qFormat/>
    <w:rsid w:val="0038138C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TOC3">
    <w:name w:val="toc 3"/>
    <w:basedOn w:val="a6"/>
    <w:next w:val="a6"/>
    <w:uiPriority w:val="39"/>
    <w:qFormat/>
    <w:rsid w:val="0038138C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fa">
    <w:name w:val="Plain Text"/>
    <w:basedOn w:val="a6"/>
    <w:link w:val="24"/>
    <w:qFormat/>
    <w:rsid w:val="0038138C"/>
    <w:rPr>
      <w:rFonts w:ascii="宋体" w:eastAsia="宋体" w:hAnsi="Courier New" w:cs="Times New Roman"/>
      <w:szCs w:val="20"/>
    </w:rPr>
  </w:style>
  <w:style w:type="character" w:customStyle="1" w:styleId="afb">
    <w:name w:val="纯文本 字符"/>
    <w:basedOn w:val="a8"/>
    <w:uiPriority w:val="99"/>
    <w:qFormat/>
    <w:rsid w:val="0038138C"/>
    <w:rPr>
      <w:rFonts w:asciiTheme="minorEastAsia" w:hAnsi="Courier New" w:cs="Courier New"/>
    </w:rPr>
  </w:style>
  <w:style w:type="paragraph" w:styleId="TOC8">
    <w:name w:val="toc 8"/>
    <w:basedOn w:val="a6"/>
    <w:next w:val="a6"/>
    <w:qFormat/>
    <w:rsid w:val="0038138C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fc">
    <w:name w:val="Date"/>
    <w:basedOn w:val="a6"/>
    <w:next w:val="a6"/>
    <w:link w:val="afd"/>
    <w:qFormat/>
    <w:rsid w:val="0038138C"/>
    <w:pPr>
      <w:ind w:leftChars="2500" w:left="100"/>
    </w:pPr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afd">
    <w:name w:val="日期 字符"/>
    <w:basedOn w:val="a8"/>
    <w:link w:val="afc"/>
    <w:rsid w:val="0038138C"/>
    <w:rPr>
      <w:rFonts w:ascii="仿宋_GB2312" w:eastAsia="仿宋_GB2312" w:hAnsi="宋体" w:cs="Times New Roman"/>
      <w:color w:val="000000"/>
      <w:sz w:val="24"/>
      <w:szCs w:val="24"/>
    </w:rPr>
  </w:style>
  <w:style w:type="paragraph" w:styleId="25">
    <w:name w:val="Body Text Indent 2"/>
    <w:basedOn w:val="a6"/>
    <w:link w:val="26"/>
    <w:qFormat/>
    <w:rsid w:val="0038138C"/>
    <w:pPr>
      <w:ind w:firstLineChars="200" w:firstLine="48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26">
    <w:name w:val="正文文本缩进 2 字符"/>
    <w:basedOn w:val="a8"/>
    <w:link w:val="25"/>
    <w:rsid w:val="0038138C"/>
    <w:rPr>
      <w:rFonts w:ascii="仿宋_GB2312" w:eastAsia="仿宋_GB2312" w:hAnsi="Times New Roman" w:cs="Times New Roman"/>
      <w:sz w:val="24"/>
      <w:szCs w:val="24"/>
    </w:rPr>
  </w:style>
  <w:style w:type="paragraph" w:styleId="afe">
    <w:name w:val="Balloon Text"/>
    <w:basedOn w:val="a6"/>
    <w:link w:val="aff"/>
    <w:qFormat/>
    <w:rsid w:val="0038138C"/>
    <w:rPr>
      <w:rFonts w:ascii="Times New Roman" w:eastAsia="宋体" w:hAnsi="Times New Roman" w:cs="Times New Roman"/>
      <w:sz w:val="18"/>
      <w:szCs w:val="18"/>
    </w:rPr>
  </w:style>
  <w:style w:type="character" w:customStyle="1" w:styleId="aff">
    <w:name w:val="批注框文本 字符"/>
    <w:basedOn w:val="a8"/>
    <w:link w:val="afe"/>
    <w:rsid w:val="0038138C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6"/>
    <w:next w:val="a6"/>
    <w:uiPriority w:val="39"/>
    <w:qFormat/>
    <w:rsid w:val="0038138C"/>
    <w:pPr>
      <w:tabs>
        <w:tab w:val="left" w:pos="1050"/>
        <w:tab w:val="right" w:leader="dot" w:pos="8937"/>
      </w:tabs>
      <w:spacing w:line="300" w:lineRule="auto"/>
    </w:pPr>
    <w:rPr>
      <w:rFonts w:ascii="宋体" w:eastAsia="宋体" w:hAnsi="宋体" w:cs="Times New Roman"/>
      <w:b/>
      <w:sz w:val="24"/>
      <w:szCs w:val="24"/>
    </w:rPr>
  </w:style>
  <w:style w:type="paragraph" w:styleId="TOC4">
    <w:name w:val="toc 4"/>
    <w:basedOn w:val="a6"/>
    <w:next w:val="a6"/>
    <w:qFormat/>
    <w:rsid w:val="0038138C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TOC6">
    <w:name w:val="toc 6"/>
    <w:basedOn w:val="a6"/>
    <w:next w:val="a6"/>
    <w:qFormat/>
    <w:rsid w:val="0038138C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34">
    <w:name w:val="Body Text Indent 3"/>
    <w:basedOn w:val="a6"/>
    <w:link w:val="35"/>
    <w:qFormat/>
    <w:rsid w:val="003813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5">
    <w:name w:val="正文文本缩进 3 字符"/>
    <w:basedOn w:val="a8"/>
    <w:link w:val="34"/>
    <w:rsid w:val="0038138C"/>
    <w:rPr>
      <w:rFonts w:ascii="宋体" w:eastAsia="宋体" w:hAnsi="Times New Roman" w:cs="Times New Roman"/>
      <w:kern w:val="0"/>
      <w:sz w:val="24"/>
      <w:szCs w:val="20"/>
    </w:rPr>
  </w:style>
  <w:style w:type="paragraph" w:styleId="TOC2">
    <w:name w:val="toc 2"/>
    <w:basedOn w:val="a6"/>
    <w:next w:val="a6"/>
    <w:uiPriority w:val="39"/>
    <w:qFormat/>
    <w:rsid w:val="0038138C"/>
    <w:pPr>
      <w:tabs>
        <w:tab w:val="right" w:leader="dot" w:pos="8937"/>
      </w:tabs>
      <w:spacing w:line="312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TOC9">
    <w:name w:val="toc 9"/>
    <w:basedOn w:val="a6"/>
    <w:next w:val="a6"/>
    <w:qFormat/>
    <w:rsid w:val="0038138C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6"/>
    <w:link w:val="HTML0"/>
    <w:qFormat/>
    <w:rsid w:val="003813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8"/>
    <w:link w:val="HTML"/>
    <w:rsid w:val="0038138C"/>
    <w:rPr>
      <w:rFonts w:ascii="宋体" w:eastAsia="宋体" w:hAnsi="宋体" w:cs="宋体"/>
      <w:kern w:val="0"/>
      <w:sz w:val="24"/>
      <w:szCs w:val="24"/>
    </w:rPr>
  </w:style>
  <w:style w:type="paragraph" w:styleId="aff0">
    <w:name w:val="Normal (Web)"/>
    <w:basedOn w:val="a6"/>
    <w:uiPriority w:val="99"/>
    <w:unhideWhenUsed/>
    <w:qFormat/>
    <w:rsid w:val="00381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4">
    <w:name w:val="index 1"/>
    <w:basedOn w:val="a6"/>
    <w:next w:val="a6"/>
    <w:qFormat/>
    <w:rsid w:val="0038138C"/>
    <w:rPr>
      <w:rFonts w:ascii="Times New Roman" w:eastAsia="宋体" w:hAnsi="Times New Roman" w:cs="Times New Roman"/>
      <w:szCs w:val="20"/>
    </w:rPr>
  </w:style>
  <w:style w:type="paragraph" w:styleId="aff1">
    <w:name w:val="Title"/>
    <w:basedOn w:val="a6"/>
    <w:link w:val="aff2"/>
    <w:qFormat/>
    <w:rsid w:val="0038138C"/>
    <w:pPr>
      <w:jc w:val="center"/>
      <w:outlineLvl w:val="0"/>
    </w:pPr>
    <w:rPr>
      <w:rFonts w:ascii="Times New Roman" w:eastAsia="宋体" w:hAnsi="Times New Roman" w:cs="Times New Roman"/>
      <w:b/>
      <w:sz w:val="32"/>
      <w:szCs w:val="20"/>
    </w:rPr>
  </w:style>
  <w:style w:type="character" w:customStyle="1" w:styleId="aff2">
    <w:name w:val="标题 字符"/>
    <w:basedOn w:val="a8"/>
    <w:link w:val="aff1"/>
    <w:qFormat/>
    <w:rsid w:val="0038138C"/>
    <w:rPr>
      <w:rFonts w:ascii="Times New Roman" w:eastAsia="宋体" w:hAnsi="Times New Roman" w:cs="Times New Roman"/>
      <w:b/>
      <w:sz w:val="32"/>
      <w:szCs w:val="20"/>
    </w:rPr>
  </w:style>
  <w:style w:type="paragraph" w:styleId="aff3">
    <w:name w:val="annotation subject"/>
    <w:basedOn w:val="af3"/>
    <w:next w:val="af3"/>
    <w:link w:val="aff4"/>
    <w:qFormat/>
    <w:rsid w:val="0038138C"/>
    <w:rPr>
      <w:b/>
      <w:bCs/>
    </w:rPr>
  </w:style>
  <w:style w:type="character" w:customStyle="1" w:styleId="aff4">
    <w:name w:val="批注主题 字符"/>
    <w:basedOn w:val="af4"/>
    <w:link w:val="aff3"/>
    <w:rsid w:val="0038138C"/>
    <w:rPr>
      <w:rFonts w:ascii="Times New Roman" w:eastAsia="宋体" w:hAnsi="Times New Roman" w:cs="Times New Roman"/>
      <w:b/>
      <w:bCs/>
      <w:szCs w:val="24"/>
    </w:rPr>
  </w:style>
  <w:style w:type="paragraph" w:styleId="27">
    <w:name w:val="Body Text First Indent 2"/>
    <w:basedOn w:val="af7"/>
    <w:link w:val="28"/>
    <w:qFormat/>
    <w:rsid w:val="0038138C"/>
    <w:pPr>
      <w:spacing w:after="120" w:line="480" w:lineRule="exact"/>
      <w:ind w:leftChars="200" w:left="420" w:firstLineChars="200" w:firstLine="420"/>
    </w:pPr>
    <w:rPr>
      <w:szCs w:val="20"/>
    </w:rPr>
  </w:style>
  <w:style w:type="character" w:customStyle="1" w:styleId="28">
    <w:name w:val="正文文本首行缩进 2 字符"/>
    <w:basedOn w:val="af8"/>
    <w:link w:val="27"/>
    <w:rsid w:val="0038138C"/>
    <w:rPr>
      <w:rFonts w:ascii="Times New Roman" w:eastAsia="宋体" w:hAnsi="Times New Roman" w:cs="Times New Roman"/>
      <w:sz w:val="24"/>
      <w:szCs w:val="20"/>
    </w:rPr>
  </w:style>
  <w:style w:type="table" w:styleId="aff5">
    <w:name w:val="Table Grid"/>
    <w:basedOn w:val="a9"/>
    <w:qFormat/>
    <w:rsid w:val="0038138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sid w:val="0038138C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f6">
    <w:name w:val="Strong"/>
    <w:qFormat/>
    <w:rsid w:val="0038138C"/>
    <w:rPr>
      <w:b/>
      <w:bCs/>
    </w:rPr>
  </w:style>
  <w:style w:type="character" w:styleId="aff7">
    <w:name w:val="page number"/>
    <w:basedOn w:val="a8"/>
    <w:qFormat/>
    <w:rsid w:val="0038138C"/>
  </w:style>
  <w:style w:type="character" w:styleId="aff8">
    <w:name w:val="FollowedHyperlink"/>
    <w:qFormat/>
    <w:rsid w:val="0038138C"/>
    <w:rPr>
      <w:color w:val="800080"/>
      <w:u w:val="single"/>
    </w:rPr>
  </w:style>
  <w:style w:type="character" w:styleId="aff9">
    <w:name w:val="Emphasis"/>
    <w:qFormat/>
    <w:rsid w:val="0038138C"/>
    <w:rPr>
      <w:color w:val="CC0033"/>
    </w:rPr>
  </w:style>
  <w:style w:type="character" w:styleId="affa">
    <w:name w:val="Hyperlink"/>
    <w:uiPriority w:val="99"/>
    <w:qFormat/>
    <w:rsid w:val="0038138C"/>
    <w:rPr>
      <w:color w:val="0000FF"/>
      <w:u w:val="single"/>
    </w:rPr>
  </w:style>
  <w:style w:type="character" w:styleId="affb">
    <w:name w:val="annotation reference"/>
    <w:uiPriority w:val="99"/>
    <w:qFormat/>
    <w:rsid w:val="0038138C"/>
    <w:rPr>
      <w:sz w:val="21"/>
      <w:szCs w:val="21"/>
    </w:rPr>
  </w:style>
  <w:style w:type="character" w:styleId="HTML1">
    <w:name w:val="HTML Cite"/>
    <w:qFormat/>
    <w:rsid w:val="0038138C"/>
    <w:rPr>
      <w:i/>
      <w:iCs/>
    </w:rPr>
  </w:style>
  <w:style w:type="character" w:customStyle="1" w:styleId="c21">
    <w:name w:val="c21"/>
    <w:qFormat/>
    <w:rsid w:val="0038138C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38138C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3813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38138C"/>
    <w:rPr>
      <w:color w:val="000000"/>
    </w:rPr>
  </w:style>
  <w:style w:type="character" w:customStyle="1" w:styleId="street-address">
    <w:name w:val="street-address"/>
    <w:basedOn w:val="a8"/>
    <w:qFormat/>
    <w:rsid w:val="0038138C"/>
  </w:style>
  <w:style w:type="character" w:customStyle="1" w:styleId="locality">
    <w:name w:val="locality"/>
    <w:basedOn w:val="a8"/>
    <w:qFormat/>
    <w:rsid w:val="0038138C"/>
  </w:style>
  <w:style w:type="character" w:customStyle="1" w:styleId="af">
    <w:name w:val="正文缩进 字符"/>
    <w:link w:val="a7"/>
    <w:qFormat/>
    <w:rsid w:val="0038138C"/>
    <w:rPr>
      <w:rFonts w:ascii="宋体" w:eastAsia="宋体" w:hAnsi="Times New Roman" w:cs="Times New Roman"/>
      <w:sz w:val="24"/>
      <w:szCs w:val="24"/>
    </w:rPr>
  </w:style>
  <w:style w:type="character" w:customStyle="1" w:styleId="Char1">
    <w:name w:val="正文文本缩进 Char1"/>
    <w:link w:val="15"/>
    <w:qFormat/>
    <w:rsid w:val="0038138C"/>
    <w:rPr>
      <w:rFonts w:ascii="宋体" w:eastAsia="宋体" w:hAnsi="宋体"/>
      <w:sz w:val="24"/>
      <w:szCs w:val="24"/>
    </w:rPr>
  </w:style>
  <w:style w:type="paragraph" w:customStyle="1" w:styleId="15">
    <w:name w:val="正文文本缩进1"/>
    <w:basedOn w:val="a6"/>
    <w:link w:val="Char1"/>
    <w:qFormat/>
    <w:rsid w:val="0038138C"/>
    <w:pPr>
      <w:spacing w:line="480" w:lineRule="exact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CharChar11">
    <w:name w:val="Char Char11"/>
    <w:qFormat/>
    <w:rsid w:val="003813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basedOn w:val="a8"/>
    <w:qFormat/>
    <w:rsid w:val="0038138C"/>
  </w:style>
  <w:style w:type="character" w:customStyle="1" w:styleId="CharChar">
    <w:name w:val="正文缩进 Char Char"/>
    <w:link w:val="16"/>
    <w:qFormat/>
    <w:rsid w:val="0038138C"/>
    <w:rPr>
      <w:rFonts w:ascii="宋体" w:eastAsia="宋体"/>
      <w:snapToGrid w:val="0"/>
      <w:color w:val="000000"/>
      <w:kern w:val="28"/>
      <w:sz w:val="28"/>
    </w:rPr>
  </w:style>
  <w:style w:type="paragraph" w:customStyle="1" w:styleId="16">
    <w:name w:val="正文缩进1"/>
    <w:basedOn w:val="a6"/>
    <w:link w:val="CharChar"/>
    <w:qFormat/>
    <w:rsid w:val="0038138C"/>
    <w:pPr>
      <w:widowControl/>
      <w:adjustRightInd w:val="0"/>
      <w:snapToGrid w:val="0"/>
      <w:spacing w:line="480" w:lineRule="exact"/>
      <w:ind w:firstLine="567"/>
    </w:pPr>
    <w:rPr>
      <w:rFonts w:ascii="宋体" w:eastAsia="宋体"/>
      <w:snapToGrid w:val="0"/>
      <w:color w:val="000000"/>
      <w:kern w:val="28"/>
      <w:sz w:val="28"/>
    </w:rPr>
  </w:style>
  <w:style w:type="character" w:customStyle="1" w:styleId="1Char1">
    <w:name w:val="普通文字1 Char1"/>
    <w:qFormat/>
    <w:rsid w:val="003813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38138C"/>
    <w:rPr>
      <w:rFonts w:ascii="ˎ̥" w:hAnsi="ˎ̥" w:hint="default"/>
      <w:color w:val="000000"/>
      <w:sz w:val="20"/>
      <w:szCs w:val="20"/>
      <w:u w:val="none"/>
    </w:rPr>
  </w:style>
  <w:style w:type="character" w:customStyle="1" w:styleId="affc">
    <w:name w:val="列表段落 字符"/>
    <w:link w:val="affd"/>
    <w:uiPriority w:val="34"/>
    <w:qFormat/>
    <w:rsid w:val="0038138C"/>
    <w:rPr>
      <w:rFonts w:ascii="Calibri" w:eastAsia="宋体" w:hAnsi="Calibri"/>
    </w:rPr>
  </w:style>
  <w:style w:type="paragraph" w:styleId="affd">
    <w:name w:val="List Paragraph"/>
    <w:basedOn w:val="a6"/>
    <w:link w:val="affc"/>
    <w:uiPriority w:val="34"/>
    <w:qFormat/>
    <w:rsid w:val="0038138C"/>
    <w:pPr>
      <w:ind w:firstLineChars="200" w:firstLine="420"/>
    </w:pPr>
    <w:rPr>
      <w:rFonts w:ascii="Calibri" w:eastAsia="宋体" w:hAnsi="Calibri"/>
    </w:rPr>
  </w:style>
  <w:style w:type="character" w:customStyle="1" w:styleId="3CharChar">
    <w:name w:val="标题 3 Char Char"/>
    <w:qFormat/>
    <w:rsid w:val="0038138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sid w:val="0038138C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basedOn w:val="a8"/>
    <w:qFormat/>
    <w:rsid w:val="0038138C"/>
  </w:style>
  <w:style w:type="character" w:customStyle="1" w:styleId="Char10">
    <w:name w:val="纯文本 Char1"/>
    <w:qFormat/>
    <w:rsid w:val="003813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38138C"/>
    <w:rPr>
      <w:rFonts w:cs="Times New Roman"/>
    </w:rPr>
  </w:style>
  <w:style w:type="paragraph" w:customStyle="1" w:styleId="affe">
    <w:name w:val="二级条标题"/>
    <w:basedOn w:val="a0"/>
    <w:next w:val="a6"/>
    <w:qFormat/>
    <w:rsid w:val="0038138C"/>
    <w:pPr>
      <w:numPr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qFormat/>
    <w:rsid w:val="0038138C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rsid w:val="0038138C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font7">
    <w:name w:val="font7"/>
    <w:basedOn w:val="a6"/>
    <w:qFormat/>
    <w:rsid w:val="0038138C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afff">
    <w:name w:val="字元 字元"/>
    <w:basedOn w:val="a6"/>
    <w:qFormat/>
    <w:rsid w:val="0038138C"/>
    <w:rPr>
      <w:rFonts w:ascii="Tahoma" w:eastAsia="宋体" w:hAnsi="Tahoma" w:cs="Times New Roman"/>
      <w:sz w:val="24"/>
      <w:szCs w:val="20"/>
    </w:rPr>
  </w:style>
  <w:style w:type="paragraph" w:customStyle="1" w:styleId="Char3CharCharChar">
    <w:name w:val="Char3 Char Char Char"/>
    <w:basedOn w:val="a6"/>
    <w:qFormat/>
    <w:rsid w:val="0038138C"/>
    <w:rPr>
      <w:rFonts w:ascii="Tahoma" w:eastAsia="宋体" w:hAnsi="Tahoma" w:cs="Times New Roman"/>
      <w:sz w:val="24"/>
      <w:szCs w:val="20"/>
    </w:rPr>
  </w:style>
  <w:style w:type="paragraph" w:customStyle="1" w:styleId="font6">
    <w:name w:val="font6"/>
    <w:basedOn w:val="a6"/>
    <w:qFormat/>
    <w:rsid w:val="00381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qFormat/>
    <w:rsid w:val="0038138C"/>
    <w:pPr>
      <w:numPr>
        <w:numId w:val="2"/>
      </w:numPr>
    </w:pPr>
  </w:style>
  <w:style w:type="paragraph" w:customStyle="1" w:styleId="1">
    <w:name w:val="项目编号1"/>
    <w:basedOn w:val="a6"/>
    <w:qFormat/>
    <w:rsid w:val="0038138C"/>
    <w:pPr>
      <w:numPr>
        <w:numId w:val="3"/>
      </w:numPr>
      <w:spacing w:before="100" w:beforeAutospacing="1" w:after="100" w:afterAutospacing="1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f0">
    <w:name w:val="图中文字"/>
    <w:basedOn w:val="a6"/>
    <w:qFormat/>
    <w:rsid w:val="0038138C"/>
    <w:pPr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xl46">
    <w:name w:val="xl46"/>
    <w:basedOn w:val="a6"/>
    <w:qFormat/>
    <w:rsid w:val="003813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6"/>
    <w:qFormat/>
    <w:rsid w:val="0038138C"/>
    <w:rPr>
      <w:rFonts w:ascii="Tahoma" w:eastAsia="宋体" w:hAnsi="Tahoma" w:cs="Times New Roman"/>
      <w:sz w:val="24"/>
      <w:szCs w:val="20"/>
    </w:rPr>
  </w:style>
  <w:style w:type="paragraph" w:customStyle="1" w:styleId="xl35">
    <w:name w:val="xl35"/>
    <w:basedOn w:val="a6"/>
    <w:qFormat/>
    <w:rsid w:val="003813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rsid w:val="00381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6"/>
    <w:qFormat/>
    <w:rsid w:val="0038138C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38">
    <w:name w:val="xl38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qFormat/>
    <w:rsid w:val="0038138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1">
    <w:name w:val="正文 + 宋体"/>
    <w:basedOn w:val="a6"/>
    <w:qFormat/>
    <w:rsid w:val="0038138C"/>
    <w:pPr>
      <w:widowControl/>
      <w:ind w:left="360" w:hanging="360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qFormat/>
    <w:rsid w:val="0038138C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xl39">
    <w:name w:val="xl39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qFormat/>
    <w:rsid w:val="003813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6"/>
    <w:qFormat/>
    <w:rsid w:val="0038138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6"/>
      <w:szCs w:val="36"/>
    </w:rPr>
  </w:style>
  <w:style w:type="paragraph" w:customStyle="1" w:styleId="Char0">
    <w:name w:val="Char"/>
    <w:basedOn w:val="a6"/>
    <w:qFormat/>
    <w:rsid w:val="0038138C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rsid w:val="0038138C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qFormat/>
    <w:rsid w:val="0038138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1">
    <w:name w:val="Char Char1"/>
    <w:basedOn w:val="af1"/>
    <w:qFormat/>
    <w:rsid w:val="0038138C"/>
    <w:rPr>
      <w:rFonts w:ascii="Tahoma" w:hAnsi="Tahoma"/>
      <w:sz w:val="24"/>
    </w:rPr>
  </w:style>
  <w:style w:type="paragraph" w:customStyle="1" w:styleId="xl26">
    <w:name w:val="xl26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30">
    <w:name w:val="xl30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2">
    <w:name w:val="样式 宋体 五号 行距: 单倍行距"/>
    <w:basedOn w:val="a6"/>
    <w:qFormat/>
    <w:rsid w:val="0038138C"/>
    <w:pPr>
      <w:adjustRightInd w:val="0"/>
      <w:jc w:val="left"/>
      <w:textAlignment w:val="baseline"/>
    </w:pPr>
    <w:rPr>
      <w:rFonts w:ascii="宋体" w:eastAsia="宋体" w:hAnsi="宋体" w:cs="Times New Roman"/>
      <w:kern w:val="0"/>
      <w:szCs w:val="20"/>
    </w:rPr>
  </w:style>
  <w:style w:type="paragraph" w:customStyle="1" w:styleId="Char1CharCharChar1">
    <w:name w:val="Char1 Char Char Char1"/>
    <w:basedOn w:val="a6"/>
    <w:qFormat/>
    <w:rsid w:val="0038138C"/>
    <w:rPr>
      <w:rFonts w:ascii="Tahoma" w:eastAsia="宋体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qFormat/>
    <w:rsid w:val="0038138C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e"/>
    <w:next w:val="a6"/>
    <w:qFormat/>
    <w:rsid w:val="0038138C"/>
    <w:pPr>
      <w:numPr>
        <w:ilvl w:val="3"/>
        <w:numId w:val="1"/>
      </w:numPr>
      <w:ind w:left="0" w:hanging="840"/>
      <w:outlineLvl w:val="3"/>
    </w:pPr>
  </w:style>
  <w:style w:type="paragraph" w:customStyle="1" w:styleId="afff3">
    <w:name w:val="??"/>
    <w:qFormat/>
    <w:rsid w:val="0038138C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2">
    <w:name w:val="样式 标题 2 + 宋体 五号 行距: 单倍行距"/>
    <w:basedOn w:val="21"/>
    <w:qFormat/>
    <w:rsid w:val="0038138C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qFormat/>
    <w:rsid w:val="0038138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7">
    <w:name w:val="项目符号1"/>
    <w:basedOn w:val="afff4"/>
    <w:qFormat/>
    <w:rsid w:val="0038138C"/>
    <w:pPr>
      <w:ind w:left="-25" w:firstLine="0"/>
    </w:pPr>
  </w:style>
  <w:style w:type="paragraph" w:customStyle="1" w:styleId="afff4">
    <w:name w:val="正文文本样式"/>
    <w:basedOn w:val="a6"/>
    <w:qFormat/>
    <w:rsid w:val="0038138C"/>
    <w:pPr>
      <w:spacing w:line="360" w:lineRule="auto"/>
      <w:ind w:firstLine="482"/>
    </w:pPr>
    <w:rPr>
      <w:rFonts w:ascii="Times New Roman" w:eastAsia="宋体" w:hAnsi="Times New Roman" w:cs="宋体"/>
      <w:sz w:val="24"/>
      <w:szCs w:val="20"/>
    </w:rPr>
  </w:style>
  <w:style w:type="paragraph" w:customStyle="1" w:styleId="xl27">
    <w:name w:val="xl27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font5">
    <w:name w:val="font5"/>
    <w:basedOn w:val="a6"/>
    <w:qFormat/>
    <w:rsid w:val="00381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a3">
    <w:name w:val="五级条标题"/>
    <w:basedOn w:val="a2"/>
    <w:next w:val="a6"/>
    <w:qFormat/>
    <w:rsid w:val="0038138C"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afff5">
    <w:name w:val="文档正文"/>
    <w:basedOn w:val="a6"/>
    <w:qFormat/>
    <w:rsid w:val="0038138C"/>
    <w:pPr>
      <w:snapToGrid w:val="0"/>
      <w:spacing w:before="120" w:after="120" w:line="180" w:lineRule="auto"/>
    </w:pPr>
    <w:rPr>
      <w:rFonts w:ascii="Arial" w:eastAsia="宋体" w:hAnsi="Arial" w:cs="Times New Roman"/>
      <w:szCs w:val="20"/>
    </w:rPr>
  </w:style>
  <w:style w:type="paragraph" w:customStyle="1" w:styleId="xl33">
    <w:name w:val="xl33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42">
    <w:name w:val="xl42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qFormat/>
    <w:rsid w:val="0038138C"/>
    <w:rPr>
      <w:rFonts w:ascii="Tahoma" w:eastAsia="宋体" w:hAnsi="Tahoma" w:cs="Times New Roman"/>
      <w:sz w:val="24"/>
      <w:szCs w:val="20"/>
    </w:rPr>
  </w:style>
  <w:style w:type="paragraph" w:customStyle="1" w:styleId="xl44">
    <w:name w:val="xl44"/>
    <w:basedOn w:val="a6"/>
    <w:qFormat/>
    <w:rsid w:val="003813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10">
    <w:name w:val="1名"/>
    <w:basedOn w:val="a6"/>
    <w:qFormat/>
    <w:rsid w:val="0038138C"/>
    <w:pPr>
      <w:numPr>
        <w:numId w:val="5"/>
      </w:numPr>
      <w:spacing w:before="120"/>
    </w:pPr>
    <w:rPr>
      <w:rFonts w:ascii="宋体" w:eastAsia="宋体" w:hAnsi="Times New Roman" w:cs="Times New Roman"/>
      <w:sz w:val="28"/>
      <w:szCs w:val="20"/>
    </w:rPr>
  </w:style>
  <w:style w:type="paragraph" w:customStyle="1" w:styleId="font9">
    <w:name w:val="font9"/>
    <w:basedOn w:val="a6"/>
    <w:qFormat/>
    <w:rsid w:val="0038138C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qFormat/>
    <w:rsid w:val="0038138C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qFormat/>
    <w:rsid w:val="0038138C"/>
    <w:rPr>
      <w:rFonts w:ascii="Times New Roman" w:eastAsia="宋体" w:hAnsi="Times New Roman" w:cs="Times New Roman"/>
      <w:szCs w:val="24"/>
    </w:rPr>
  </w:style>
  <w:style w:type="paragraph" w:customStyle="1" w:styleId="CharChar1CharCharCharCharCharCharCharChar">
    <w:name w:val="Char Char1 Char Char Char Char Char Char Char Char"/>
    <w:basedOn w:val="a6"/>
    <w:qFormat/>
    <w:rsid w:val="0038138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11">
    <w:name w:val="Char1"/>
    <w:basedOn w:val="a6"/>
    <w:qFormat/>
    <w:rsid w:val="0038138C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a4">
    <w:name w:val="正文列项_字母"/>
    <w:basedOn w:val="a6"/>
    <w:qFormat/>
    <w:rsid w:val="0038138C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xl28">
    <w:name w:val="xl28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qFormat/>
    <w:rsid w:val="003813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qFormat/>
    <w:rsid w:val="0038138C"/>
    <w:rPr>
      <w:rFonts w:ascii="Arial" w:eastAsia="宋体" w:hAnsi="Arial" w:cs="Arial"/>
      <w:szCs w:val="21"/>
    </w:rPr>
  </w:style>
  <w:style w:type="paragraph" w:customStyle="1" w:styleId="xl48">
    <w:name w:val="xl48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qFormat/>
    <w:rsid w:val="0038138C"/>
    <w:rPr>
      <w:rFonts w:ascii="Tahoma" w:eastAsia="宋体" w:hAnsi="Tahoma" w:cs="Times New Roman"/>
      <w:sz w:val="24"/>
      <w:szCs w:val="20"/>
    </w:rPr>
  </w:style>
  <w:style w:type="paragraph" w:customStyle="1" w:styleId="xl50">
    <w:name w:val="xl50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f6">
    <w:name w:val="缺省文本"/>
    <w:basedOn w:val="a6"/>
    <w:qFormat/>
    <w:rsid w:val="0038138C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CharCharChar1">
    <w:name w:val="Char Char Char1"/>
    <w:basedOn w:val="a6"/>
    <w:qFormat/>
    <w:rsid w:val="0038138C"/>
    <w:rPr>
      <w:rFonts w:ascii="Tahoma" w:eastAsia="宋体" w:hAnsi="Tahoma" w:cs="Times New Roman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rsid w:val="0038138C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51">
    <w:name w:val="xl51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9">
    <w:name w:val="样式2"/>
    <w:basedOn w:val="14"/>
    <w:qFormat/>
    <w:rsid w:val="0038138C"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GB2312">
    <w:name w:val="正文 + 楷体_GB2312"/>
    <w:basedOn w:val="a6"/>
    <w:qFormat/>
    <w:rsid w:val="0038138C"/>
    <w:pPr>
      <w:widowControl/>
      <w:jc w:val="left"/>
    </w:pPr>
    <w:rPr>
      <w:rFonts w:ascii="楷体_GB2312" w:eastAsia="楷体_GB2312" w:hAnsi="Times New Roman" w:cs="Arial"/>
      <w:kern w:val="0"/>
      <w:sz w:val="24"/>
      <w:szCs w:val="24"/>
    </w:rPr>
  </w:style>
  <w:style w:type="paragraph" w:customStyle="1" w:styleId="xl34">
    <w:name w:val="xl34"/>
    <w:basedOn w:val="a6"/>
    <w:qFormat/>
    <w:rsid w:val="003813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qFormat/>
    <w:rsid w:val="0038138C"/>
    <w:rPr>
      <w:rFonts w:ascii="Tahoma" w:eastAsia="宋体" w:hAnsi="Tahoma" w:cs="Times New Roman"/>
      <w:sz w:val="24"/>
      <w:szCs w:val="20"/>
    </w:rPr>
  </w:style>
  <w:style w:type="paragraph" w:customStyle="1" w:styleId="Default">
    <w:name w:val="Default"/>
    <w:qFormat/>
    <w:rsid w:val="0038138C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18">
    <w:name w:val="列出段落1"/>
    <w:basedOn w:val="a6"/>
    <w:qFormat/>
    <w:rsid w:val="0038138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0">
    <w:name w:val="default"/>
    <w:basedOn w:val="a6"/>
    <w:qFormat/>
    <w:rsid w:val="00381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9">
    <w:name w:val="字元 字元1"/>
    <w:basedOn w:val="a6"/>
    <w:qFormat/>
    <w:rsid w:val="0038138C"/>
    <w:rPr>
      <w:rFonts w:ascii="Tahoma" w:eastAsia="宋体" w:hAnsi="Tahoma" w:cs="Times New Roman"/>
      <w:sz w:val="24"/>
      <w:szCs w:val="20"/>
    </w:rPr>
  </w:style>
  <w:style w:type="paragraph" w:customStyle="1" w:styleId="Style160">
    <w:name w:val="_Style 160"/>
    <w:qFormat/>
    <w:rsid w:val="0038138C"/>
    <w:rPr>
      <w:rFonts w:ascii="Times New Roman" w:eastAsia="宋体" w:hAnsi="Times New Roman" w:cs="Times New Roman"/>
      <w:szCs w:val="24"/>
    </w:rPr>
  </w:style>
  <w:style w:type="paragraph" w:customStyle="1" w:styleId="3">
    <w:name w:val="项目编号3"/>
    <w:basedOn w:val="afff4"/>
    <w:qFormat/>
    <w:rsid w:val="0038138C"/>
    <w:pPr>
      <w:numPr>
        <w:numId w:val="6"/>
      </w:numPr>
    </w:pPr>
  </w:style>
  <w:style w:type="paragraph" w:customStyle="1" w:styleId="Char21">
    <w:name w:val="Char21"/>
    <w:basedOn w:val="a6"/>
    <w:qFormat/>
    <w:rsid w:val="0038138C"/>
    <w:rPr>
      <w:rFonts w:ascii="Tahoma" w:eastAsia="宋体" w:hAnsi="Tahoma" w:cs="Times New Roman"/>
      <w:sz w:val="24"/>
      <w:szCs w:val="20"/>
    </w:rPr>
  </w:style>
  <w:style w:type="paragraph" w:customStyle="1" w:styleId="afff7">
    <w:name w:val="表格文字"/>
    <w:basedOn w:val="af7"/>
    <w:qFormat/>
    <w:rsid w:val="0038138C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qFormat/>
    <w:rsid w:val="0038138C"/>
    <w:rPr>
      <w:rFonts w:ascii="宋体" w:eastAsia="宋体" w:hAnsi="宋体" w:cs="Courier New"/>
      <w:sz w:val="32"/>
      <w:szCs w:val="32"/>
    </w:rPr>
  </w:style>
  <w:style w:type="paragraph" w:customStyle="1" w:styleId="afff8">
    <w:name w:val="正文文本样式 加粗"/>
    <w:basedOn w:val="afff4"/>
    <w:qFormat/>
    <w:rsid w:val="0038138C"/>
    <w:rPr>
      <w:b/>
    </w:rPr>
  </w:style>
  <w:style w:type="paragraph" w:customStyle="1" w:styleId="Char2CharCharCharCharCharChar">
    <w:name w:val="Char2 Char Char Char Char Char Char"/>
    <w:basedOn w:val="a6"/>
    <w:qFormat/>
    <w:rsid w:val="0038138C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CharChar4">
    <w:name w:val="Char Char4"/>
    <w:basedOn w:val="a6"/>
    <w:qFormat/>
    <w:rsid w:val="0038138C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Char3CharCharChar1">
    <w:name w:val="Char3 Char Char Char1"/>
    <w:basedOn w:val="a6"/>
    <w:qFormat/>
    <w:rsid w:val="0038138C"/>
    <w:rPr>
      <w:rFonts w:ascii="Tahoma" w:eastAsia="宋体" w:hAnsi="Tahoma" w:cs="Times New Roman"/>
      <w:sz w:val="24"/>
      <w:szCs w:val="20"/>
    </w:rPr>
  </w:style>
  <w:style w:type="paragraph" w:styleId="afff9">
    <w:name w:val="No Spacing"/>
    <w:qFormat/>
    <w:rsid w:val="00381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6"/>
    <w:qFormat/>
    <w:rsid w:val="0038138C"/>
    <w:pPr>
      <w:widowControl/>
      <w:adjustRightInd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a"/>
    <w:qFormat/>
    <w:rsid w:val="0038138C"/>
    <w:rPr>
      <w:szCs w:val="24"/>
      <w:lang w:val="zh-CN"/>
    </w:rPr>
  </w:style>
  <w:style w:type="paragraph" w:customStyle="1" w:styleId="1a">
    <w:name w:val="1"/>
    <w:link w:val="1-2Char"/>
    <w:qFormat/>
    <w:rsid w:val="0038138C"/>
    <w:rPr>
      <w:szCs w:val="24"/>
      <w:lang w:val="zh-CN"/>
    </w:rPr>
  </w:style>
  <w:style w:type="paragraph" w:customStyle="1" w:styleId="afffa">
    <w:name w:val="图文"/>
    <w:basedOn w:val="a6"/>
    <w:qFormat/>
    <w:rsid w:val="0038138C"/>
    <w:pPr>
      <w:adjustRightInd w:val="0"/>
      <w:snapToGrid w:val="0"/>
      <w:spacing w:after="50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23">
    <w:name w:val="xl23"/>
    <w:basedOn w:val="a6"/>
    <w:qFormat/>
    <w:rsid w:val="0038138C"/>
    <w:pPr>
      <w:widowControl/>
      <w:spacing w:before="100" w:beforeAutospacing="1" w:after="100" w:afterAutospacing="1" w:line="360" w:lineRule="auto"/>
      <w:textAlignment w:val="top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b">
    <w:name w:val="正文表格"/>
    <w:basedOn w:val="a6"/>
    <w:link w:val="Char3"/>
    <w:qFormat/>
    <w:rsid w:val="0038138C"/>
    <w:pPr>
      <w:adjustRightInd w:val="0"/>
      <w:snapToGrid w:val="0"/>
      <w:jc w:val="left"/>
    </w:pPr>
    <w:rPr>
      <w:rFonts w:ascii="宋体" w:eastAsia="宋体" w:hAnsi="宋体" w:cs="Times New Roman"/>
      <w:color w:val="000000"/>
      <w:szCs w:val="21"/>
    </w:rPr>
  </w:style>
  <w:style w:type="character" w:customStyle="1" w:styleId="Char3">
    <w:name w:val="正文表格 Char"/>
    <w:link w:val="afffb"/>
    <w:qFormat/>
    <w:rsid w:val="0038138C"/>
    <w:rPr>
      <w:rFonts w:ascii="宋体" w:eastAsia="宋体" w:hAnsi="宋体" w:cs="Times New Roman"/>
      <w:color w:val="000000"/>
      <w:szCs w:val="21"/>
    </w:rPr>
  </w:style>
  <w:style w:type="paragraph" w:customStyle="1" w:styleId="afffc">
    <w:name w:val="正文重点"/>
    <w:basedOn w:val="a6"/>
    <w:link w:val="Char4"/>
    <w:qFormat/>
    <w:rsid w:val="0038138C"/>
    <w:pPr>
      <w:adjustRightInd w:val="0"/>
      <w:spacing w:line="360" w:lineRule="auto"/>
      <w:ind w:firstLineChars="200" w:firstLine="482"/>
      <w:jc w:val="left"/>
      <w:textAlignment w:val="baseline"/>
    </w:pPr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Char4">
    <w:name w:val="正文重点 Char"/>
    <w:link w:val="afffc"/>
    <w:qFormat/>
    <w:rsid w:val="0038138C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13">
    <w:name w:val="批注文字 字符1"/>
    <w:link w:val="af3"/>
    <w:uiPriority w:val="99"/>
    <w:qFormat/>
    <w:rsid w:val="0038138C"/>
    <w:rPr>
      <w:rFonts w:ascii="Times New Roman" w:eastAsia="宋体" w:hAnsi="Times New Roman" w:cs="Times New Roman"/>
      <w:szCs w:val="24"/>
    </w:rPr>
  </w:style>
  <w:style w:type="paragraph" w:customStyle="1" w:styleId="1-">
    <w:name w:val="标题1-附件"/>
    <w:basedOn w:val="11"/>
    <w:qFormat/>
    <w:rsid w:val="0038138C"/>
    <w:pPr>
      <w:jc w:val="left"/>
    </w:pPr>
    <w:rPr>
      <w:sz w:val="24"/>
      <w:szCs w:val="24"/>
    </w:rPr>
  </w:style>
  <w:style w:type="paragraph" w:customStyle="1" w:styleId="afffd">
    <w:name w:val="正文小标题"/>
    <w:basedOn w:val="a6"/>
    <w:next w:val="a7"/>
    <w:link w:val="Char5"/>
    <w:qFormat/>
    <w:rsid w:val="0038138C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eastAsia="宋体" w:hAnsi="宋体" w:cs="Times New Roman"/>
      <w:b/>
      <w:i/>
      <w:color w:val="FF0000"/>
      <w:sz w:val="24"/>
      <w:szCs w:val="20"/>
    </w:rPr>
  </w:style>
  <w:style w:type="character" w:customStyle="1" w:styleId="Char5">
    <w:name w:val="正文小标题 Char"/>
    <w:link w:val="afffd"/>
    <w:qFormat/>
    <w:rsid w:val="0038138C"/>
    <w:rPr>
      <w:rFonts w:ascii="宋体" w:eastAsia="宋体" w:hAnsi="宋体" w:cs="Times New Roman"/>
      <w:b/>
      <w:i/>
      <w:color w:val="FF0000"/>
      <w:sz w:val="24"/>
      <w:szCs w:val="20"/>
    </w:rPr>
  </w:style>
  <w:style w:type="paragraph" w:customStyle="1" w:styleId="afffe">
    <w:name w:val="正文大标题"/>
    <w:basedOn w:val="afffd"/>
    <w:next w:val="a7"/>
    <w:link w:val="Char6"/>
    <w:qFormat/>
    <w:rsid w:val="0038138C"/>
    <w:pPr>
      <w:jc w:val="center"/>
    </w:pPr>
    <w:rPr>
      <w:i w:val="0"/>
      <w:color w:val="000000"/>
      <w:sz w:val="28"/>
      <w:szCs w:val="21"/>
    </w:rPr>
  </w:style>
  <w:style w:type="character" w:customStyle="1" w:styleId="Char6">
    <w:name w:val="正文大标题 Char"/>
    <w:link w:val="afffe"/>
    <w:qFormat/>
    <w:rsid w:val="0038138C"/>
    <w:rPr>
      <w:rFonts w:ascii="宋体" w:eastAsia="宋体" w:hAnsi="宋体" w:cs="Times New Roman"/>
      <w:b/>
      <w:color w:val="000000"/>
      <w:sz w:val="28"/>
      <w:szCs w:val="21"/>
    </w:rPr>
  </w:style>
  <w:style w:type="paragraph" w:customStyle="1" w:styleId="affff">
    <w:name w:val="注释"/>
    <w:basedOn w:val="a6"/>
    <w:link w:val="Char"/>
    <w:qFormat/>
    <w:rsid w:val="0038138C"/>
    <w:pPr>
      <w:adjustRightInd w:val="0"/>
      <w:snapToGrid w:val="0"/>
      <w:ind w:left="420" w:hangingChars="200" w:hanging="420"/>
      <w:jc w:val="left"/>
    </w:pPr>
    <w:rPr>
      <w:rFonts w:ascii="宋体" w:eastAsia="宋体" w:hAnsi="宋体" w:cs="Times New Roman"/>
      <w:szCs w:val="21"/>
    </w:rPr>
  </w:style>
  <w:style w:type="character" w:customStyle="1" w:styleId="Char">
    <w:name w:val="注释 Char"/>
    <w:link w:val="affff"/>
    <w:qFormat/>
    <w:rsid w:val="0038138C"/>
    <w:rPr>
      <w:rFonts w:ascii="宋体" w:eastAsia="宋体" w:hAnsi="宋体" w:cs="Times New Roman"/>
      <w:szCs w:val="21"/>
    </w:rPr>
  </w:style>
  <w:style w:type="paragraph" w:customStyle="1" w:styleId="-1">
    <w:name w:val="正文须知-1级"/>
    <w:basedOn w:val="a6"/>
    <w:next w:val="a6"/>
    <w:qFormat/>
    <w:rsid w:val="0038138C"/>
    <w:pPr>
      <w:numPr>
        <w:numId w:val="7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2">
    <w:name w:val="正文须知-2级"/>
    <w:basedOn w:val="a6"/>
    <w:qFormat/>
    <w:rsid w:val="0038138C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-3">
    <w:name w:val="正文须知-3级"/>
    <w:basedOn w:val="a6"/>
    <w:qFormat/>
    <w:rsid w:val="0038138C"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eastAsia="宋体" w:hAnsi="Calibri" w:cs="Times New Roman"/>
      <w:sz w:val="24"/>
      <w:szCs w:val="21"/>
    </w:rPr>
  </w:style>
  <w:style w:type="paragraph" w:customStyle="1" w:styleId="1b">
    <w:name w:val="表格1"/>
    <w:basedOn w:val="a6"/>
    <w:qFormat/>
    <w:rsid w:val="0038138C"/>
    <w:pPr>
      <w:ind w:firstLineChars="200" w:firstLine="480"/>
      <w:jc w:val="center"/>
    </w:pPr>
    <w:rPr>
      <w:rFonts w:ascii="Times New Roman" w:eastAsia="宋体" w:hAnsi="Times New Roman" w:cs="Times New Roman"/>
      <w:sz w:val="24"/>
      <w:szCs w:val="20"/>
    </w:rPr>
  </w:style>
  <w:style w:type="character" w:customStyle="1" w:styleId="1c">
    <w:name w:val="纯文本 字符1"/>
    <w:qFormat/>
    <w:rsid w:val="0038138C"/>
    <w:rPr>
      <w:rFonts w:ascii="宋体" w:hAnsi="Courier New"/>
    </w:rPr>
  </w:style>
  <w:style w:type="character" w:customStyle="1" w:styleId="bjh-p">
    <w:name w:val="bjh-p"/>
    <w:qFormat/>
    <w:rsid w:val="0038138C"/>
  </w:style>
  <w:style w:type="paragraph" w:customStyle="1" w:styleId="affff0">
    <w:name w:val="无标题条"/>
    <w:next w:val="a6"/>
    <w:qFormat/>
    <w:rsid w:val="0038138C"/>
    <w:pPr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7">
    <w:name w:val="正文格式 Char"/>
    <w:link w:val="affff1"/>
    <w:qFormat/>
    <w:locked/>
    <w:rsid w:val="0038138C"/>
    <w:rPr>
      <w:rFonts w:ascii="宋体" w:hAnsi="宋体"/>
      <w:sz w:val="24"/>
      <w:szCs w:val="24"/>
      <w:lang w:val="en-GB"/>
    </w:rPr>
  </w:style>
  <w:style w:type="paragraph" w:customStyle="1" w:styleId="affff1">
    <w:name w:val="正文格式"/>
    <w:basedOn w:val="a6"/>
    <w:link w:val="Char7"/>
    <w:qFormat/>
    <w:rsid w:val="0038138C"/>
    <w:pPr>
      <w:spacing w:beforeLines="50" w:line="360" w:lineRule="auto"/>
      <w:ind w:firstLineChars="200" w:firstLine="480"/>
    </w:pPr>
    <w:rPr>
      <w:rFonts w:ascii="宋体" w:hAnsi="宋体"/>
      <w:sz w:val="24"/>
      <w:szCs w:val="24"/>
      <w:lang w:val="en-GB"/>
    </w:rPr>
  </w:style>
  <w:style w:type="character" w:customStyle="1" w:styleId="24">
    <w:name w:val="纯文本 字符2"/>
    <w:basedOn w:val="a8"/>
    <w:link w:val="afa"/>
    <w:qFormat/>
    <w:rsid w:val="0038138C"/>
    <w:rPr>
      <w:rFonts w:ascii="宋体" w:eastAsia="宋体" w:hAnsi="Courier New" w:cs="Times New Roman"/>
      <w:szCs w:val="20"/>
    </w:rPr>
  </w:style>
  <w:style w:type="character" w:customStyle="1" w:styleId="3Char">
    <w:name w:val="标题 3 Char"/>
    <w:qFormat/>
    <w:rsid w:val="003813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8">
    <w:name w:val="正文缩进 Char"/>
    <w:qFormat/>
    <w:rsid w:val="0038138C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3813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9">
    <w:name w:val="正文文本缩进 Char"/>
    <w:qFormat/>
    <w:rsid w:val="0038138C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a">
    <w:name w:val="列出段落 Char"/>
    <w:qFormat/>
    <w:rsid w:val="0038138C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b">
    <w:name w:val="页眉 Char"/>
    <w:qFormat/>
    <w:rsid w:val="0038138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">
    <w:name w:val="标题 2 Char"/>
    <w:qFormat/>
    <w:rsid w:val="0038138C"/>
    <w:rPr>
      <w:rFonts w:ascii="Arial" w:eastAsia="黑体" w:hAnsi="Arial"/>
      <w:b/>
      <w:sz w:val="30"/>
      <w:lang w:val="en-US" w:eastAsia="zh-CN" w:bidi="ar-SA"/>
    </w:rPr>
  </w:style>
  <w:style w:type="paragraph" w:customStyle="1" w:styleId="2a">
    <w:name w:val="字元 字元2"/>
    <w:basedOn w:val="a6"/>
    <w:qFormat/>
    <w:rsid w:val="0038138C"/>
    <w:rPr>
      <w:rFonts w:ascii="Tahoma" w:eastAsia="宋体" w:hAnsi="Tahoma" w:cs="Times New Roman"/>
      <w:sz w:val="24"/>
      <w:szCs w:val="20"/>
    </w:rPr>
  </w:style>
  <w:style w:type="paragraph" w:customStyle="1" w:styleId="Char3CharCharChar2">
    <w:name w:val="Char3 Char Char Char2"/>
    <w:basedOn w:val="a6"/>
    <w:qFormat/>
    <w:rsid w:val="0038138C"/>
    <w:rPr>
      <w:rFonts w:ascii="Tahoma" w:eastAsia="宋体" w:hAnsi="Tahoma" w:cs="Times New Roman"/>
      <w:sz w:val="24"/>
      <w:szCs w:val="20"/>
    </w:rPr>
  </w:style>
  <w:style w:type="paragraph" w:customStyle="1" w:styleId="2b">
    <w:name w:val="正文文本缩进2"/>
    <w:basedOn w:val="a6"/>
    <w:qFormat/>
    <w:rsid w:val="0038138C"/>
    <w:pPr>
      <w:spacing w:line="480" w:lineRule="exact"/>
      <w:ind w:firstLineChars="200" w:firstLine="480"/>
    </w:pPr>
    <w:rPr>
      <w:rFonts w:ascii="宋体" w:eastAsia="宋体" w:hAnsi="宋体" w:cs="Times New Roman"/>
      <w:kern w:val="0"/>
      <w:sz w:val="24"/>
      <w:szCs w:val="24"/>
      <w:lang w:val="zh-CN"/>
    </w:rPr>
  </w:style>
  <w:style w:type="paragraph" w:customStyle="1" w:styleId="Char30">
    <w:name w:val="Char3"/>
    <w:basedOn w:val="a6"/>
    <w:qFormat/>
    <w:rsid w:val="0038138C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rsid w:val="0038138C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qFormat/>
    <w:rsid w:val="0038138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2c">
    <w:name w:val="列出段落2"/>
    <w:basedOn w:val="a6"/>
    <w:rsid w:val="0038138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1Char2">
    <w:name w:val="Char Char Char1 Char2"/>
    <w:basedOn w:val="a6"/>
    <w:qFormat/>
    <w:rsid w:val="0038138C"/>
    <w:rPr>
      <w:rFonts w:ascii="Tahoma" w:eastAsia="宋体" w:hAnsi="Tahoma" w:cs="Times New Roman"/>
      <w:sz w:val="24"/>
      <w:szCs w:val="20"/>
    </w:rPr>
  </w:style>
  <w:style w:type="paragraph" w:customStyle="1" w:styleId="CharCharChar2">
    <w:name w:val="Char Char Char2"/>
    <w:basedOn w:val="a6"/>
    <w:qFormat/>
    <w:rsid w:val="0038138C"/>
    <w:rPr>
      <w:rFonts w:ascii="Tahoma" w:eastAsia="宋体" w:hAnsi="Tahoma" w:cs="Times New Roman"/>
      <w:sz w:val="24"/>
      <w:szCs w:val="20"/>
    </w:rPr>
  </w:style>
  <w:style w:type="paragraph" w:customStyle="1" w:styleId="CharCharCharCharCharCharChar2">
    <w:name w:val="Char Char Char Char Char Char Char2"/>
    <w:basedOn w:val="a6"/>
    <w:qFormat/>
    <w:rsid w:val="0038138C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2d">
    <w:name w:val="正文缩进2"/>
    <w:basedOn w:val="a6"/>
    <w:rsid w:val="0038138C"/>
    <w:pPr>
      <w:widowControl/>
      <w:adjustRightInd w:val="0"/>
      <w:snapToGrid w:val="0"/>
      <w:spacing w:line="480" w:lineRule="exact"/>
      <w:ind w:firstLine="567"/>
    </w:pPr>
    <w:rPr>
      <w:rFonts w:ascii="宋体" w:eastAsia="宋体" w:hAnsi="Times New Roman" w:cs="Times New Roman"/>
      <w:snapToGrid w:val="0"/>
      <w:color w:val="000000"/>
      <w:kern w:val="28"/>
      <w:sz w:val="28"/>
      <w:szCs w:val="20"/>
      <w:lang w:val="zh-CN"/>
    </w:rPr>
  </w:style>
  <w:style w:type="paragraph" w:customStyle="1" w:styleId="1d">
    <w:name w:val="修订1"/>
    <w:rsid w:val="0038138C"/>
    <w:rPr>
      <w:rFonts w:ascii="Times New Roman" w:eastAsia="宋体" w:hAnsi="Times New Roman" w:cs="Times New Roman"/>
      <w:szCs w:val="24"/>
    </w:rPr>
  </w:style>
  <w:style w:type="paragraph" w:customStyle="1" w:styleId="Char22">
    <w:name w:val="Char22"/>
    <w:basedOn w:val="a6"/>
    <w:qFormat/>
    <w:rsid w:val="0038138C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sid w:val="0038138C"/>
    <w:rPr>
      <w:rFonts w:ascii="宋体" w:eastAsia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qFormat/>
    <w:rsid w:val="0038138C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Charc">
    <w:name w:val="页脚 Char"/>
    <w:rsid w:val="0038138C"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6"/>
    <w:qFormat/>
    <w:rsid w:val="0038138C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Chard">
    <w:name w:val="批注文字 Char"/>
    <w:uiPriority w:val="99"/>
    <w:rsid w:val="0038138C"/>
    <w:rPr>
      <w:kern w:val="2"/>
      <w:sz w:val="21"/>
      <w:szCs w:val="24"/>
    </w:rPr>
  </w:style>
  <w:style w:type="character" w:customStyle="1" w:styleId="Chare">
    <w:name w:val="标题 Char"/>
    <w:rsid w:val="0038138C"/>
    <w:rPr>
      <w:b/>
      <w:kern w:val="2"/>
      <w:sz w:val="32"/>
    </w:rPr>
  </w:style>
  <w:style w:type="paragraph" w:customStyle="1" w:styleId="affff2">
    <w:name w:val="图例"/>
    <w:basedOn w:val="a6"/>
    <w:rsid w:val="0038138C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38138C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8"/>
    <w:rsid w:val="0038138C"/>
    <w:rPr>
      <w:rFonts w:ascii="宋体" w:eastAsia="宋体" w:hAnsi="宋体" w:hint="eastAsia"/>
      <w:color w:val="000000"/>
      <w:sz w:val="24"/>
      <w:szCs w:val="24"/>
    </w:rPr>
  </w:style>
  <w:style w:type="paragraph" w:customStyle="1" w:styleId="-20">
    <w:name w:val="正文-首缩2字符"/>
    <w:basedOn w:val="a6"/>
    <w:uiPriority w:val="99"/>
    <w:qFormat/>
    <w:rsid w:val="0038138C"/>
    <w:pPr>
      <w:adjustRightInd w:val="0"/>
      <w:snapToGrid w:val="0"/>
      <w:spacing w:line="300" w:lineRule="auto"/>
      <w:ind w:firstLineChars="200" w:firstLine="200"/>
      <w:jc w:val="left"/>
    </w:pPr>
    <w:rPr>
      <w:rFonts w:asciiTheme="minorEastAsia" w:hAnsi="宋体" w:cs="宋体"/>
      <w:sz w:val="24"/>
      <w:szCs w:val="24"/>
    </w:rPr>
  </w:style>
  <w:style w:type="paragraph" w:styleId="affff3">
    <w:name w:val="Revision"/>
    <w:hidden/>
    <w:uiPriority w:val="99"/>
    <w:semiHidden/>
    <w:rsid w:val="0038138C"/>
    <w:rPr>
      <w:rFonts w:ascii="Times New Roman" w:eastAsia="宋体" w:hAnsi="Times New Roman" w:cs="Times New Roman"/>
      <w:szCs w:val="24"/>
    </w:rPr>
  </w:style>
  <w:style w:type="character" w:styleId="affff4">
    <w:name w:val="Unresolved Mention"/>
    <w:basedOn w:val="a8"/>
    <w:uiPriority w:val="99"/>
    <w:semiHidden/>
    <w:unhideWhenUsed/>
    <w:rsid w:val="00381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瑞阳 南</dc:creator>
  <cp:keywords/>
  <dc:description/>
  <cp:lastModifiedBy>瑞阳 南</cp:lastModifiedBy>
  <cp:revision>4</cp:revision>
  <dcterms:created xsi:type="dcterms:W3CDTF">2022-06-08T10:46:00Z</dcterms:created>
  <dcterms:modified xsi:type="dcterms:W3CDTF">2022-06-08T10:53:00Z</dcterms:modified>
</cp:coreProperties>
</file>