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3" w:type="dxa"/>
        <w:tblInd w:w="2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1214"/>
        <w:gridCol w:w="1236"/>
        <w:gridCol w:w="748"/>
        <w:gridCol w:w="851"/>
        <w:gridCol w:w="1276"/>
        <w:gridCol w:w="2409"/>
      </w:tblGrid>
      <w:tr w:rsidR="00CA692D" w:rsidRPr="000555A4" w14:paraId="13F602AC" w14:textId="77777777" w:rsidTr="00CA692D">
        <w:trPr>
          <w:trHeight w:val="312"/>
        </w:trPr>
        <w:tc>
          <w:tcPr>
            <w:tcW w:w="1139" w:type="dxa"/>
            <w:vMerge w:val="restart"/>
            <w:shd w:val="clear" w:color="auto" w:fill="FFFF00"/>
            <w:vAlign w:val="center"/>
          </w:tcPr>
          <w:p w14:paraId="577C407B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包号</w:t>
            </w:r>
          </w:p>
        </w:tc>
        <w:tc>
          <w:tcPr>
            <w:tcW w:w="1214" w:type="dxa"/>
            <w:vMerge w:val="restart"/>
            <w:shd w:val="clear" w:color="auto" w:fill="FFFF00"/>
            <w:vAlign w:val="center"/>
          </w:tcPr>
          <w:p w14:paraId="54C2860D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品目号</w:t>
            </w:r>
          </w:p>
        </w:tc>
        <w:tc>
          <w:tcPr>
            <w:tcW w:w="1236" w:type="dxa"/>
            <w:vMerge w:val="restart"/>
            <w:shd w:val="clear" w:color="auto" w:fill="FFFF00"/>
            <w:vAlign w:val="center"/>
          </w:tcPr>
          <w:p w14:paraId="459D729F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品种名称</w:t>
            </w:r>
          </w:p>
          <w:p w14:paraId="444305B1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（即</w:t>
            </w:r>
            <w:r w:rsidRPr="000555A4">
              <w:rPr>
                <w:rFonts w:eastAsiaTheme="minorEastAsia"/>
                <w:sz w:val="18"/>
                <w:szCs w:val="18"/>
              </w:rPr>
              <w:t>“</w:t>
            </w:r>
            <w:r w:rsidRPr="000555A4">
              <w:rPr>
                <w:rFonts w:eastAsiaTheme="minorEastAsia"/>
                <w:sz w:val="18"/>
                <w:szCs w:val="18"/>
              </w:rPr>
              <w:t>标的名称</w:t>
            </w:r>
            <w:r w:rsidRPr="000555A4">
              <w:rPr>
                <w:rFonts w:eastAsiaTheme="minorEastAsia"/>
                <w:sz w:val="18"/>
                <w:szCs w:val="18"/>
              </w:rPr>
              <w:t>”</w:t>
            </w:r>
            <w:r w:rsidRPr="000555A4"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748" w:type="dxa"/>
            <w:vMerge w:val="restart"/>
            <w:shd w:val="clear" w:color="auto" w:fill="FFFF00"/>
            <w:vAlign w:val="center"/>
          </w:tcPr>
          <w:p w14:paraId="5A3E3F86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单位</w:t>
            </w:r>
          </w:p>
        </w:tc>
        <w:tc>
          <w:tcPr>
            <w:tcW w:w="851" w:type="dxa"/>
            <w:vMerge w:val="restart"/>
            <w:shd w:val="clear" w:color="auto" w:fill="FFFF00"/>
            <w:vAlign w:val="center"/>
          </w:tcPr>
          <w:p w14:paraId="2117EAE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单价最高限价</w:t>
            </w:r>
            <w:r w:rsidRPr="000555A4">
              <w:rPr>
                <w:rFonts w:eastAsiaTheme="minorEastAsia"/>
                <w:sz w:val="18"/>
                <w:szCs w:val="18"/>
              </w:rPr>
              <w:br/>
            </w:r>
            <w:r w:rsidRPr="000555A4">
              <w:rPr>
                <w:rFonts w:eastAsiaTheme="minorEastAsia"/>
                <w:sz w:val="18"/>
                <w:szCs w:val="18"/>
              </w:rPr>
              <w:t>（元</w:t>
            </w:r>
            <w:r w:rsidRPr="000555A4">
              <w:rPr>
                <w:rFonts w:eastAsiaTheme="minorEastAsia"/>
                <w:sz w:val="18"/>
                <w:szCs w:val="18"/>
              </w:rPr>
              <w:t>/</w:t>
            </w:r>
            <w:r w:rsidRPr="000555A4">
              <w:rPr>
                <w:rFonts w:eastAsiaTheme="minorEastAsia"/>
                <w:sz w:val="18"/>
                <w:szCs w:val="18"/>
              </w:rPr>
              <w:t>单位）</w:t>
            </w: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14:paraId="2D9C2126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采购</w:t>
            </w:r>
            <w:r w:rsidRPr="000555A4">
              <w:rPr>
                <w:rFonts w:eastAsiaTheme="minorEastAsia"/>
                <w:sz w:val="18"/>
                <w:szCs w:val="18"/>
              </w:rPr>
              <w:br/>
            </w:r>
            <w:r w:rsidRPr="000555A4">
              <w:rPr>
                <w:rFonts w:eastAsiaTheme="minorEastAsia"/>
                <w:sz w:val="18"/>
                <w:szCs w:val="18"/>
              </w:rPr>
              <w:t>数量</w:t>
            </w:r>
          </w:p>
        </w:tc>
        <w:tc>
          <w:tcPr>
            <w:tcW w:w="2409" w:type="dxa"/>
            <w:vMerge w:val="restart"/>
            <w:shd w:val="clear" w:color="auto" w:fill="FFFF00"/>
            <w:vAlign w:val="center"/>
          </w:tcPr>
          <w:p w14:paraId="59B0783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包预算金额</w:t>
            </w:r>
            <w:r w:rsidRPr="000555A4">
              <w:rPr>
                <w:rFonts w:eastAsiaTheme="minorEastAsia"/>
                <w:sz w:val="18"/>
                <w:szCs w:val="18"/>
              </w:rPr>
              <w:br/>
            </w:r>
            <w:r w:rsidRPr="000555A4">
              <w:rPr>
                <w:rFonts w:eastAsiaTheme="minorEastAsia"/>
                <w:sz w:val="18"/>
                <w:szCs w:val="18"/>
              </w:rPr>
              <w:t>（人民币：元）</w:t>
            </w:r>
          </w:p>
        </w:tc>
      </w:tr>
      <w:tr w:rsidR="00CA692D" w:rsidRPr="000555A4" w14:paraId="72DBC45E" w14:textId="77777777" w:rsidTr="00CA692D">
        <w:trPr>
          <w:trHeight w:val="312"/>
        </w:trPr>
        <w:tc>
          <w:tcPr>
            <w:tcW w:w="1139" w:type="dxa"/>
            <w:vMerge/>
            <w:shd w:val="clear" w:color="auto" w:fill="FFFF00"/>
            <w:vAlign w:val="center"/>
          </w:tcPr>
          <w:p w14:paraId="5FD1451E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00"/>
            <w:vAlign w:val="center"/>
          </w:tcPr>
          <w:p w14:paraId="7A55786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36" w:type="dxa"/>
            <w:vMerge/>
            <w:shd w:val="clear" w:color="auto" w:fill="FFFF00"/>
            <w:vAlign w:val="center"/>
          </w:tcPr>
          <w:p w14:paraId="3BF9AFF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00"/>
            <w:vAlign w:val="center"/>
          </w:tcPr>
          <w:p w14:paraId="74E12DF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7DAE1BC6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1B6C6541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00"/>
            <w:vAlign w:val="center"/>
          </w:tcPr>
          <w:p w14:paraId="28753EDD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A692D" w:rsidRPr="000555A4" w14:paraId="5B3155A6" w14:textId="77777777" w:rsidTr="00CA692D">
        <w:trPr>
          <w:trHeight w:val="20"/>
        </w:trPr>
        <w:tc>
          <w:tcPr>
            <w:tcW w:w="1139" w:type="dxa"/>
            <w:shd w:val="clear" w:color="auto" w:fill="auto"/>
            <w:vAlign w:val="center"/>
          </w:tcPr>
          <w:p w14:paraId="3FA804F4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BD2D7BD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32-1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2AB31FE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冬季内衣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CA9D04B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879C0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156.00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3B6E7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2042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9CBB4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318552.00</w:t>
            </w:r>
          </w:p>
        </w:tc>
      </w:tr>
      <w:tr w:rsidR="00CA692D" w:rsidRPr="000555A4" w14:paraId="01429059" w14:textId="77777777" w:rsidTr="00CA692D">
        <w:trPr>
          <w:trHeight w:val="20"/>
        </w:trPr>
        <w:tc>
          <w:tcPr>
            <w:tcW w:w="1139" w:type="dxa"/>
            <w:vMerge w:val="restart"/>
            <w:shd w:val="clear" w:color="auto" w:fill="auto"/>
            <w:vAlign w:val="center"/>
          </w:tcPr>
          <w:p w14:paraId="0EAF9EAB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33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266C60A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33-1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BC81EC9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速干面料短袖</w:t>
            </w:r>
            <w:r w:rsidRPr="000555A4">
              <w:rPr>
                <w:rFonts w:eastAsiaTheme="minorEastAsia"/>
                <w:sz w:val="18"/>
                <w:szCs w:val="18"/>
              </w:rPr>
              <w:t>T</w:t>
            </w:r>
            <w:r w:rsidRPr="000555A4">
              <w:rPr>
                <w:rFonts w:eastAsiaTheme="minorEastAsia"/>
                <w:sz w:val="18"/>
                <w:szCs w:val="18"/>
              </w:rPr>
              <w:t>恤衫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751E4D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57C40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82.00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C8329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1398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680828E" w14:textId="77777777" w:rsidR="00CA692D" w:rsidRPr="000555A4" w:rsidRDefault="00CA692D" w:rsidP="0070575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143436.00</w:t>
            </w:r>
          </w:p>
        </w:tc>
      </w:tr>
      <w:tr w:rsidR="00CA692D" w:rsidRPr="000555A4" w14:paraId="18AB86CF" w14:textId="77777777" w:rsidTr="00CA692D">
        <w:trPr>
          <w:trHeight w:val="20"/>
        </w:trPr>
        <w:tc>
          <w:tcPr>
            <w:tcW w:w="1139" w:type="dxa"/>
            <w:vMerge/>
            <w:shd w:val="clear" w:color="auto" w:fill="auto"/>
            <w:vAlign w:val="center"/>
          </w:tcPr>
          <w:p w14:paraId="71A844C0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F627036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33-2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E77B3BD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速干面料短裤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137379F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DA00F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23C5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576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4627841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A692D" w:rsidRPr="000555A4" w14:paraId="5F1FAB5C" w14:textId="77777777" w:rsidTr="00CA692D">
        <w:trPr>
          <w:trHeight w:val="20"/>
        </w:trPr>
        <w:tc>
          <w:tcPr>
            <w:tcW w:w="1139" w:type="dxa"/>
            <w:shd w:val="clear" w:color="auto" w:fill="auto"/>
            <w:vAlign w:val="center"/>
          </w:tcPr>
          <w:p w14:paraId="37689446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47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20D0730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47-1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8D99A67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太阳镜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F050C5B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付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7B59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72.00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EDE23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15633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5CD4F5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1125576.00</w:t>
            </w:r>
          </w:p>
        </w:tc>
      </w:tr>
      <w:tr w:rsidR="00CA692D" w:rsidRPr="000555A4" w14:paraId="20256379" w14:textId="77777777" w:rsidTr="00CA692D">
        <w:trPr>
          <w:trHeight w:val="20"/>
        </w:trPr>
        <w:tc>
          <w:tcPr>
            <w:tcW w:w="1139" w:type="dxa"/>
            <w:vMerge w:val="restart"/>
            <w:shd w:val="clear" w:color="auto" w:fill="auto"/>
            <w:vAlign w:val="center"/>
          </w:tcPr>
          <w:p w14:paraId="4674E0E4" w14:textId="77777777" w:rsidR="00CA692D" w:rsidRPr="000555A4" w:rsidRDefault="00CA692D" w:rsidP="0070575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CE453A9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52-1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E6A4327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勘查夏季勘查靴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D9EF0F5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EACEA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337.50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C528B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754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B47678E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953103.50</w:t>
            </w:r>
          </w:p>
        </w:tc>
      </w:tr>
      <w:tr w:rsidR="00CA692D" w:rsidRPr="000555A4" w14:paraId="634F8943" w14:textId="77777777" w:rsidTr="00CA692D">
        <w:trPr>
          <w:trHeight w:val="20"/>
        </w:trPr>
        <w:tc>
          <w:tcPr>
            <w:tcW w:w="1139" w:type="dxa"/>
            <w:vMerge/>
            <w:shd w:val="clear" w:color="auto" w:fill="auto"/>
            <w:vAlign w:val="center"/>
          </w:tcPr>
          <w:p w14:paraId="5565D63F" w14:textId="77777777" w:rsidR="00CA692D" w:rsidRPr="000555A4" w:rsidRDefault="00CA692D" w:rsidP="00705754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ED91F0E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52-2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A8932B4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勘查冬季勘查靴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C6AFC54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双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F13A8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445.00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1F8A9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754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E2D430F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A692D" w:rsidRPr="000555A4" w14:paraId="622B92D1" w14:textId="77777777" w:rsidTr="00CA692D">
        <w:trPr>
          <w:trHeight w:val="20"/>
        </w:trPr>
        <w:tc>
          <w:tcPr>
            <w:tcW w:w="1139" w:type="dxa"/>
            <w:vMerge/>
            <w:shd w:val="clear" w:color="auto" w:fill="auto"/>
            <w:vAlign w:val="center"/>
          </w:tcPr>
          <w:p w14:paraId="7D51C69F" w14:textId="77777777" w:rsidR="00CA692D" w:rsidRPr="000555A4" w:rsidRDefault="00CA692D" w:rsidP="00705754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453DC88F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52-3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E43E718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勘查工具腰包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E05790F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1F94E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162.50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622C4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754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53095BE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A692D" w:rsidRPr="000555A4" w14:paraId="1C737F9B" w14:textId="77777777" w:rsidTr="00CA692D">
        <w:trPr>
          <w:trHeight w:val="20"/>
        </w:trPr>
        <w:tc>
          <w:tcPr>
            <w:tcW w:w="1139" w:type="dxa"/>
            <w:vMerge/>
            <w:shd w:val="clear" w:color="auto" w:fill="auto"/>
            <w:vAlign w:val="center"/>
          </w:tcPr>
          <w:p w14:paraId="3CAC59E1" w14:textId="77777777" w:rsidR="00CA692D" w:rsidRPr="000555A4" w:rsidRDefault="00CA692D" w:rsidP="00705754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B00F38A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52-4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E8BD711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勘查腰带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5C66A29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E38F91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121.25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7A45D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754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03952D5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A692D" w:rsidRPr="000555A4" w14:paraId="0D2A822D" w14:textId="77777777" w:rsidTr="00CA692D">
        <w:trPr>
          <w:trHeight w:val="20"/>
        </w:trPr>
        <w:tc>
          <w:tcPr>
            <w:tcW w:w="1139" w:type="dxa"/>
            <w:vMerge/>
            <w:shd w:val="clear" w:color="auto" w:fill="auto"/>
            <w:vAlign w:val="center"/>
          </w:tcPr>
          <w:p w14:paraId="15F316A2" w14:textId="77777777" w:rsidR="00CA692D" w:rsidRPr="000555A4" w:rsidRDefault="00CA692D" w:rsidP="00705754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29B7F69B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52-5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17C632A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携犬警战训腰带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BF50757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78094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97.00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C7DDE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249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2F567CB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A692D" w:rsidRPr="000555A4" w14:paraId="1D962845" w14:textId="77777777" w:rsidTr="00CA692D">
        <w:trPr>
          <w:trHeight w:val="20"/>
        </w:trPr>
        <w:tc>
          <w:tcPr>
            <w:tcW w:w="1139" w:type="dxa"/>
            <w:vMerge/>
            <w:shd w:val="clear" w:color="auto" w:fill="auto"/>
            <w:vAlign w:val="center"/>
          </w:tcPr>
          <w:p w14:paraId="32D0BC02" w14:textId="77777777" w:rsidR="00CA692D" w:rsidRPr="000555A4" w:rsidRDefault="00CA692D" w:rsidP="00705754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0CC97365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52-6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75C94ED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携犬警工作包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5CA1A85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个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832A9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130.00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C6F23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249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FF06136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A692D" w:rsidRPr="000555A4" w14:paraId="2183F270" w14:textId="77777777" w:rsidTr="00CA692D">
        <w:trPr>
          <w:trHeight w:val="20"/>
        </w:trPr>
        <w:tc>
          <w:tcPr>
            <w:tcW w:w="1139" w:type="dxa"/>
            <w:vMerge/>
            <w:shd w:val="clear" w:color="auto" w:fill="auto"/>
            <w:vAlign w:val="center"/>
          </w:tcPr>
          <w:p w14:paraId="2493A401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4F077209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52-7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BAE9B88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携犬警全指战训手套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491AF90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付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8E43C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186.00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878C2" w14:textId="77777777" w:rsidR="00CA692D" w:rsidRPr="000555A4" w:rsidRDefault="00CA692D" w:rsidP="00705754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 w:rsidRPr="000555A4">
              <w:rPr>
                <w:rFonts w:eastAsiaTheme="minorEastAsia"/>
                <w:sz w:val="18"/>
                <w:szCs w:val="18"/>
              </w:rPr>
              <w:t>498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FAD95B2" w14:textId="77777777" w:rsidR="00CA692D" w:rsidRPr="000555A4" w:rsidRDefault="00CA692D" w:rsidP="00705754">
            <w:pPr>
              <w:widowControl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5A52C583" w14:textId="77777777" w:rsidR="006F4DD1" w:rsidRDefault="006F4DD1"/>
    <w:sectPr w:rsidR="006F4DD1" w:rsidSect="00CA69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9313" w14:textId="77777777" w:rsidR="00116AB3" w:rsidRDefault="00116AB3" w:rsidP="00CA692D">
      <w:r>
        <w:separator/>
      </w:r>
    </w:p>
  </w:endnote>
  <w:endnote w:type="continuationSeparator" w:id="0">
    <w:p w14:paraId="08FE41A4" w14:textId="77777777" w:rsidR="00116AB3" w:rsidRDefault="00116AB3" w:rsidP="00CA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6F73" w14:textId="77777777" w:rsidR="00116AB3" w:rsidRDefault="00116AB3" w:rsidP="00CA692D">
      <w:r>
        <w:separator/>
      </w:r>
    </w:p>
  </w:footnote>
  <w:footnote w:type="continuationSeparator" w:id="0">
    <w:p w14:paraId="7A015DD4" w14:textId="77777777" w:rsidR="00116AB3" w:rsidRDefault="00116AB3" w:rsidP="00CA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80"/>
        <w:sz w:val="15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表%1　"/>
      <w:lvlJc w:val="left"/>
      <w:pPr>
        <w:ind w:left="2835" w:firstLine="0"/>
      </w:pPr>
      <w:rPr>
        <w:rFonts w:ascii="黑体" w:eastAsia="黑体" w:hAnsi="Times New Roman" w:hint="eastAsia"/>
        <w:b/>
        <w:i w:val="0"/>
        <w:spacing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9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11" w15:restartNumberingAfterBreak="0">
    <w:nsid w:val="00000028"/>
    <w:multiLevelType w:val="multilevel"/>
    <w:tmpl w:val="00000028"/>
    <w:lvl w:ilvl="0">
      <w:start w:val="1"/>
      <w:numFmt w:val="decimal"/>
      <w:pStyle w:val="a6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pStyle w:val="a7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12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3" w15:restartNumberingAfterBreak="0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15" w15:restartNumberingAfterBreak="0">
    <w:nsid w:val="05BA1187"/>
    <w:multiLevelType w:val="singleLevel"/>
    <w:tmpl w:val="05BA1187"/>
    <w:lvl w:ilvl="0">
      <w:start w:val="4"/>
      <w:numFmt w:val="decimal"/>
      <w:suff w:val="nothing"/>
      <w:lvlText w:val="%1、"/>
      <w:lvlJc w:val="left"/>
    </w:lvl>
  </w:abstractNum>
  <w:abstractNum w:abstractNumId="16" w15:restartNumberingAfterBreak="0">
    <w:nsid w:val="06D66DD3"/>
    <w:multiLevelType w:val="hybridMultilevel"/>
    <w:tmpl w:val="FAF40E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C0E2C09"/>
    <w:multiLevelType w:val="hybridMultilevel"/>
    <w:tmpl w:val="FAF40E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9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0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667154C"/>
    <w:multiLevelType w:val="multilevel"/>
    <w:tmpl w:val="1667154C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2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3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4" w15:restartNumberingAfterBreak="0">
    <w:nsid w:val="412748DE"/>
    <w:multiLevelType w:val="multilevel"/>
    <w:tmpl w:val="412748DE"/>
    <w:lvl w:ilvl="0">
      <w:start w:val="1"/>
      <w:numFmt w:val="decimal"/>
      <w:lvlText w:val="%1、"/>
      <w:lvlJc w:val="left"/>
      <w:pPr>
        <w:ind w:left="987" w:hanging="4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5" w15:restartNumberingAfterBreak="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E5A35BB"/>
    <w:multiLevelType w:val="singleLevel"/>
    <w:tmpl w:val="5E5A35BB"/>
    <w:lvl w:ilvl="0">
      <w:start w:val="1"/>
      <w:numFmt w:val="chineseCounting"/>
      <w:suff w:val="nothing"/>
      <w:lvlText w:val="%1、"/>
      <w:lvlJc w:val="left"/>
    </w:lvl>
  </w:abstractNum>
  <w:abstractNum w:abstractNumId="27" w15:restartNumberingAfterBreak="0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8" w15:restartNumberingAfterBreak="0">
    <w:nsid w:val="70A64F64"/>
    <w:multiLevelType w:val="multilevel"/>
    <w:tmpl w:val="70A64F64"/>
    <w:lvl w:ilvl="0">
      <w:start w:val="1"/>
      <w:numFmt w:val="japaneseCounting"/>
      <w:lvlText w:val="%1、"/>
      <w:lvlJc w:val="left"/>
      <w:pPr>
        <w:ind w:left="2464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num w:numId="1" w16cid:durableId="806975604">
    <w:abstractNumId w:val="10"/>
  </w:num>
  <w:num w:numId="2" w16cid:durableId="1413549685">
    <w:abstractNumId w:val="13"/>
  </w:num>
  <w:num w:numId="3" w16cid:durableId="1225943965">
    <w:abstractNumId w:val="5"/>
  </w:num>
  <w:num w:numId="4" w16cid:durableId="956837352">
    <w:abstractNumId w:val="11"/>
  </w:num>
  <w:num w:numId="5" w16cid:durableId="1814177676">
    <w:abstractNumId w:val="9"/>
  </w:num>
  <w:num w:numId="6" w16cid:durableId="1596085258">
    <w:abstractNumId w:val="6"/>
  </w:num>
  <w:num w:numId="7" w16cid:durableId="1160657941">
    <w:abstractNumId w:val="18"/>
  </w:num>
  <w:num w:numId="8" w16cid:durableId="521627710">
    <w:abstractNumId w:val="12"/>
  </w:num>
  <w:num w:numId="9" w16cid:durableId="1520392181">
    <w:abstractNumId w:val="21"/>
  </w:num>
  <w:num w:numId="10" w16cid:durableId="295991062">
    <w:abstractNumId w:val="3"/>
  </w:num>
  <w:num w:numId="11" w16cid:durableId="1507673640">
    <w:abstractNumId w:val="23"/>
  </w:num>
  <w:num w:numId="12" w16cid:durableId="853499337">
    <w:abstractNumId w:val="19"/>
  </w:num>
  <w:num w:numId="13" w16cid:durableId="1145926160">
    <w:abstractNumId w:val="27"/>
  </w:num>
  <w:num w:numId="14" w16cid:durableId="588468106">
    <w:abstractNumId w:val="20"/>
  </w:num>
  <w:num w:numId="15" w16cid:durableId="592208629">
    <w:abstractNumId w:val="15"/>
  </w:num>
  <w:num w:numId="16" w16cid:durableId="185869772">
    <w:abstractNumId w:val="22"/>
  </w:num>
  <w:num w:numId="17" w16cid:durableId="873806490">
    <w:abstractNumId w:val="28"/>
  </w:num>
  <w:num w:numId="18" w16cid:durableId="1390223615">
    <w:abstractNumId w:val="25"/>
  </w:num>
  <w:num w:numId="19" w16cid:durableId="50036671">
    <w:abstractNumId w:val="14"/>
  </w:num>
  <w:num w:numId="20" w16cid:durableId="481116006">
    <w:abstractNumId w:val="7"/>
  </w:num>
  <w:num w:numId="21" w16cid:durableId="2108235153">
    <w:abstractNumId w:val="0"/>
  </w:num>
  <w:num w:numId="22" w16cid:durableId="2124883074">
    <w:abstractNumId w:val="2"/>
  </w:num>
  <w:num w:numId="23" w16cid:durableId="1074930531">
    <w:abstractNumId w:val="1"/>
  </w:num>
  <w:num w:numId="24" w16cid:durableId="867179330">
    <w:abstractNumId w:val="8"/>
  </w:num>
  <w:num w:numId="25" w16cid:durableId="1921602814">
    <w:abstractNumId w:val="4"/>
  </w:num>
  <w:num w:numId="26" w16cid:durableId="1253124707">
    <w:abstractNumId w:val="26"/>
  </w:num>
  <w:num w:numId="27" w16cid:durableId="1199128443">
    <w:abstractNumId w:val="16"/>
  </w:num>
  <w:num w:numId="28" w16cid:durableId="210655580">
    <w:abstractNumId w:val="17"/>
  </w:num>
  <w:num w:numId="29" w16cid:durableId="4071150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D1"/>
    <w:rsid w:val="00116AB3"/>
    <w:rsid w:val="006F4DD1"/>
    <w:rsid w:val="00CA692D"/>
    <w:rsid w:val="00E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20AE8F-3D21-4B62-BB93-C1D20883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CA6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1">
    <w:name w:val="heading 1"/>
    <w:basedOn w:val="a8"/>
    <w:next w:val="a8"/>
    <w:link w:val="12"/>
    <w:qFormat/>
    <w:rsid w:val="00CA692D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1">
    <w:name w:val="heading 2"/>
    <w:basedOn w:val="a8"/>
    <w:next w:val="a9"/>
    <w:link w:val="22"/>
    <w:qFormat/>
    <w:rsid w:val="00CA692D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0">
    <w:name w:val="heading 3"/>
    <w:basedOn w:val="a8"/>
    <w:next w:val="a9"/>
    <w:link w:val="31"/>
    <w:qFormat/>
    <w:rsid w:val="00CA692D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8"/>
    <w:next w:val="a8"/>
    <w:link w:val="40"/>
    <w:qFormat/>
    <w:rsid w:val="00CA692D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8"/>
    <w:next w:val="a8"/>
    <w:link w:val="50"/>
    <w:qFormat/>
    <w:rsid w:val="00CA692D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8"/>
    <w:next w:val="a8"/>
    <w:link w:val="60"/>
    <w:qFormat/>
    <w:rsid w:val="00CA692D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8"/>
    <w:next w:val="a8"/>
    <w:link w:val="70"/>
    <w:qFormat/>
    <w:rsid w:val="00CA692D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8"/>
    <w:next w:val="a8"/>
    <w:link w:val="80"/>
    <w:qFormat/>
    <w:rsid w:val="00CA692D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8"/>
    <w:next w:val="a8"/>
    <w:link w:val="90"/>
    <w:qFormat/>
    <w:rsid w:val="00CA692D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basedOn w:val="a8"/>
    <w:link w:val="ae"/>
    <w:unhideWhenUsed/>
    <w:qFormat/>
    <w:rsid w:val="00CA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a"/>
    <w:link w:val="ad"/>
    <w:qFormat/>
    <w:rsid w:val="00CA692D"/>
    <w:rPr>
      <w:sz w:val="18"/>
      <w:szCs w:val="18"/>
    </w:rPr>
  </w:style>
  <w:style w:type="paragraph" w:styleId="af">
    <w:name w:val="footer"/>
    <w:basedOn w:val="a8"/>
    <w:link w:val="af0"/>
    <w:unhideWhenUsed/>
    <w:qFormat/>
    <w:rsid w:val="00CA6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a"/>
    <w:link w:val="af"/>
    <w:qFormat/>
    <w:rsid w:val="00CA692D"/>
    <w:rPr>
      <w:sz w:val="18"/>
      <w:szCs w:val="18"/>
    </w:rPr>
  </w:style>
  <w:style w:type="character" w:customStyle="1" w:styleId="12">
    <w:name w:val="标题 1 字符"/>
    <w:basedOn w:val="aa"/>
    <w:link w:val="11"/>
    <w:rsid w:val="00CA692D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2">
    <w:name w:val="标题 2 字符"/>
    <w:basedOn w:val="aa"/>
    <w:link w:val="21"/>
    <w:qFormat/>
    <w:rsid w:val="00CA692D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31">
    <w:name w:val="标题 3 字符"/>
    <w:basedOn w:val="aa"/>
    <w:link w:val="30"/>
    <w:qFormat/>
    <w:rsid w:val="00CA692D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40">
    <w:name w:val="标题 4 字符"/>
    <w:basedOn w:val="aa"/>
    <w:link w:val="4"/>
    <w:rsid w:val="00CA692D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0">
    <w:name w:val="标题 5 字符"/>
    <w:basedOn w:val="aa"/>
    <w:link w:val="5"/>
    <w:rsid w:val="00CA692D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0">
    <w:name w:val="标题 6 字符"/>
    <w:basedOn w:val="aa"/>
    <w:link w:val="6"/>
    <w:rsid w:val="00CA692D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0">
    <w:name w:val="标题 7 字符"/>
    <w:basedOn w:val="aa"/>
    <w:link w:val="7"/>
    <w:rsid w:val="00CA692D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0">
    <w:name w:val="标题 8 字符"/>
    <w:basedOn w:val="aa"/>
    <w:link w:val="8"/>
    <w:rsid w:val="00CA692D"/>
    <w:rPr>
      <w:rFonts w:ascii="Arial" w:eastAsia="黑体" w:hAnsi="Arial" w:cs="Times New Roman"/>
      <w:kern w:val="0"/>
      <w:sz w:val="24"/>
      <w:szCs w:val="20"/>
    </w:rPr>
  </w:style>
  <w:style w:type="character" w:customStyle="1" w:styleId="90">
    <w:name w:val="标题 9 字符"/>
    <w:basedOn w:val="aa"/>
    <w:link w:val="9"/>
    <w:rsid w:val="00CA692D"/>
    <w:rPr>
      <w:rFonts w:ascii="Arial" w:eastAsia="黑体" w:hAnsi="Arial" w:cs="Times New Roman"/>
      <w:kern w:val="0"/>
      <w:szCs w:val="20"/>
    </w:rPr>
  </w:style>
  <w:style w:type="paragraph" w:styleId="a9">
    <w:name w:val="Normal Indent"/>
    <w:basedOn w:val="a8"/>
    <w:link w:val="af1"/>
    <w:qFormat/>
    <w:rsid w:val="00CA692D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TOC7">
    <w:name w:val="toc 7"/>
    <w:basedOn w:val="a8"/>
    <w:next w:val="a8"/>
    <w:qFormat/>
    <w:rsid w:val="00CA692D"/>
    <w:pPr>
      <w:ind w:leftChars="1200" w:left="2520"/>
    </w:pPr>
  </w:style>
  <w:style w:type="paragraph" w:styleId="af2">
    <w:name w:val="caption"/>
    <w:basedOn w:val="a8"/>
    <w:next w:val="a8"/>
    <w:uiPriority w:val="35"/>
    <w:qFormat/>
    <w:rsid w:val="00CA692D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3">
    <w:name w:val="Document Map"/>
    <w:basedOn w:val="a8"/>
    <w:link w:val="af4"/>
    <w:qFormat/>
    <w:rsid w:val="00CA692D"/>
    <w:pPr>
      <w:shd w:val="clear" w:color="auto" w:fill="000080"/>
    </w:pPr>
  </w:style>
  <w:style w:type="character" w:customStyle="1" w:styleId="af4">
    <w:name w:val="文档结构图 字符"/>
    <w:basedOn w:val="aa"/>
    <w:link w:val="af3"/>
    <w:rsid w:val="00CA692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5">
    <w:name w:val="annotation text"/>
    <w:basedOn w:val="a8"/>
    <w:link w:val="13"/>
    <w:uiPriority w:val="99"/>
    <w:qFormat/>
    <w:rsid w:val="00CA692D"/>
    <w:pPr>
      <w:jc w:val="left"/>
    </w:pPr>
  </w:style>
  <w:style w:type="character" w:customStyle="1" w:styleId="af6">
    <w:name w:val="批注文字 字符"/>
    <w:basedOn w:val="aa"/>
    <w:uiPriority w:val="99"/>
    <w:qFormat/>
    <w:rsid w:val="00CA692D"/>
    <w:rPr>
      <w:rFonts w:ascii="Times New Roman" w:eastAsia="宋体" w:hAnsi="Times New Roman" w:cs="Times New Roman"/>
      <w:szCs w:val="24"/>
    </w:rPr>
  </w:style>
  <w:style w:type="paragraph" w:styleId="32">
    <w:name w:val="Body Text 3"/>
    <w:basedOn w:val="a8"/>
    <w:link w:val="33"/>
    <w:qFormat/>
    <w:rsid w:val="00CA692D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a"/>
    <w:link w:val="32"/>
    <w:rsid w:val="00CA692D"/>
    <w:rPr>
      <w:rFonts w:ascii="Times New Roman" w:eastAsia="宋体" w:hAnsi="Times New Roman" w:cs="Times New Roman"/>
      <w:sz w:val="16"/>
      <w:szCs w:val="16"/>
    </w:rPr>
  </w:style>
  <w:style w:type="paragraph" w:styleId="af7">
    <w:name w:val="Body Text"/>
    <w:basedOn w:val="a8"/>
    <w:link w:val="af8"/>
    <w:uiPriority w:val="99"/>
    <w:qFormat/>
    <w:rsid w:val="00CA692D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af8">
    <w:name w:val="正文文本 字符"/>
    <w:basedOn w:val="aa"/>
    <w:link w:val="af7"/>
    <w:uiPriority w:val="99"/>
    <w:rsid w:val="00CA692D"/>
    <w:rPr>
      <w:rFonts w:ascii="宋体" w:eastAsia="宋体" w:hAnsi="宋体" w:cs="Times New Roman"/>
      <w:sz w:val="24"/>
      <w:szCs w:val="24"/>
    </w:rPr>
  </w:style>
  <w:style w:type="paragraph" w:styleId="af9">
    <w:name w:val="Body Text Indent"/>
    <w:basedOn w:val="a8"/>
    <w:link w:val="afa"/>
    <w:uiPriority w:val="99"/>
    <w:qFormat/>
    <w:rsid w:val="00CA692D"/>
    <w:pPr>
      <w:spacing w:line="360" w:lineRule="auto"/>
      <w:ind w:firstLine="570"/>
    </w:pPr>
    <w:rPr>
      <w:sz w:val="24"/>
    </w:rPr>
  </w:style>
  <w:style w:type="character" w:customStyle="1" w:styleId="afa">
    <w:name w:val="正文文本缩进 字符"/>
    <w:basedOn w:val="aa"/>
    <w:link w:val="af9"/>
    <w:uiPriority w:val="99"/>
    <w:qFormat/>
    <w:rsid w:val="00CA692D"/>
    <w:rPr>
      <w:rFonts w:ascii="Times New Roman" w:eastAsia="宋体" w:hAnsi="Times New Roman" w:cs="Times New Roman"/>
      <w:sz w:val="24"/>
      <w:szCs w:val="24"/>
    </w:rPr>
  </w:style>
  <w:style w:type="paragraph" w:styleId="23">
    <w:name w:val="List 2"/>
    <w:basedOn w:val="a8"/>
    <w:qFormat/>
    <w:rsid w:val="00CA692D"/>
    <w:pPr>
      <w:ind w:leftChars="200" w:left="100" w:hangingChars="200" w:hanging="200"/>
    </w:pPr>
  </w:style>
  <w:style w:type="paragraph" w:styleId="afb">
    <w:name w:val="Block Text"/>
    <w:basedOn w:val="a8"/>
    <w:qFormat/>
    <w:rsid w:val="00CA692D"/>
    <w:pPr>
      <w:widowControl/>
      <w:ind w:left="480" w:right="-341" w:firstLine="513"/>
    </w:pPr>
    <w:rPr>
      <w:kern w:val="0"/>
      <w:sz w:val="24"/>
      <w:szCs w:val="20"/>
    </w:rPr>
  </w:style>
  <w:style w:type="paragraph" w:styleId="TOC5">
    <w:name w:val="toc 5"/>
    <w:basedOn w:val="a8"/>
    <w:next w:val="a8"/>
    <w:qFormat/>
    <w:rsid w:val="00CA692D"/>
    <w:pPr>
      <w:ind w:leftChars="800" w:left="1680"/>
    </w:pPr>
  </w:style>
  <w:style w:type="paragraph" w:styleId="TOC3">
    <w:name w:val="toc 3"/>
    <w:basedOn w:val="a8"/>
    <w:next w:val="a8"/>
    <w:uiPriority w:val="39"/>
    <w:qFormat/>
    <w:rsid w:val="00CA692D"/>
    <w:pPr>
      <w:ind w:leftChars="400" w:left="840"/>
    </w:pPr>
  </w:style>
  <w:style w:type="paragraph" w:styleId="afc">
    <w:name w:val="Plain Text"/>
    <w:basedOn w:val="a8"/>
    <w:link w:val="24"/>
    <w:qFormat/>
    <w:rsid w:val="00CA692D"/>
    <w:rPr>
      <w:rFonts w:ascii="宋体" w:hAnsi="Courier New"/>
      <w:szCs w:val="20"/>
    </w:rPr>
  </w:style>
  <w:style w:type="character" w:customStyle="1" w:styleId="afd">
    <w:name w:val="纯文本 字符"/>
    <w:basedOn w:val="aa"/>
    <w:uiPriority w:val="99"/>
    <w:qFormat/>
    <w:rsid w:val="00CA692D"/>
    <w:rPr>
      <w:rFonts w:asciiTheme="minorEastAsia" w:hAnsi="Courier New" w:cs="Courier New"/>
      <w:szCs w:val="24"/>
    </w:rPr>
  </w:style>
  <w:style w:type="paragraph" w:styleId="TOC8">
    <w:name w:val="toc 8"/>
    <w:basedOn w:val="a8"/>
    <w:next w:val="a8"/>
    <w:qFormat/>
    <w:rsid w:val="00CA692D"/>
    <w:pPr>
      <w:ind w:leftChars="1400" w:left="2940"/>
    </w:pPr>
  </w:style>
  <w:style w:type="paragraph" w:styleId="afe">
    <w:name w:val="Date"/>
    <w:basedOn w:val="a8"/>
    <w:next w:val="a8"/>
    <w:link w:val="aff"/>
    <w:qFormat/>
    <w:rsid w:val="00CA692D"/>
    <w:pPr>
      <w:ind w:leftChars="2500" w:left="100"/>
    </w:pPr>
    <w:rPr>
      <w:rFonts w:ascii="仿宋_GB2312" w:eastAsia="仿宋_GB2312" w:hAnsi="宋体"/>
      <w:color w:val="000000"/>
      <w:sz w:val="24"/>
    </w:rPr>
  </w:style>
  <w:style w:type="character" w:customStyle="1" w:styleId="aff">
    <w:name w:val="日期 字符"/>
    <w:basedOn w:val="aa"/>
    <w:link w:val="afe"/>
    <w:rsid w:val="00CA692D"/>
    <w:rPr>
      <w:rFonts w:ascii="仿宋_GB2312" w:eastAsia="仿宋_GB2312" w:hAnsi="宋体" w:cs="Times New Roman"/>
      <w:color w:val="000000"/>
      <w:sz w:val="24"/>
      <w:szCs w:val="24"/>
    </w:rPr>
  </w:style>
  <w:style w:type="paragraph" w:styleId="25">
    <w:name w:val="Body Text Indent 2"/>
    <w:basedOn w:val="a8"/>
    <w:link w:val="26"/>
    <w:qFormat/>
    <w:rsid w:val="00CA692D"/>
    <w:pPr>
      <w:ind w:firstLineChars="200" w:firstLine="480"/>
    </w:pPr>
    <w:rPr>
      <w:rFonts w:ascii="仿宋_GB2312" w:eastAsia="仿宋_GB2312"/>
      <w:sz w:val="24"/>
    </w:rPr>
  </w:style>
  <w:style w:type="character" w:customStyle="1" w:styleId="26">
    <w:name w:val="正文文本缩进 2 字符"/>
    <w:basedOn w:val="aa"/>
    <w:link w:val="25"/>
    <w:rsid w:val="00CA692D"/>
    <w:rPr>
      <w:rFonts w:ascii="仿宋_GB2312" w:eastAsia="仿宋_GB2312" w:hAnsi="Times New Roman" w:cs="Times New Roman"/>
      <w:sz w:val="24"/>
      <w:szCs w:val="24"/>
    </w:rPr>
  </w:style>
  <w:style w:type="paragraph" w:styleId="aff0">
    <w:name w:val="Balloon Text"/>
    <w:basedOn w:val="a8"/>
    <w:link w:val="aff1"/>
    <w:qFormat/>
    <w:rsid w:val="00CA692D"/>
    <w:rPr>
      <w:sz w:val="18"/>
      <w:szCs w:val="18"/>
    </w:rPr>
  </w:style>
  <w:style w:type="character" w:customStyle="1" w:styleId="aff1">
    <w:name w:val="批注框文本 字符"/>
    <w:basedOn w:val="aa"/>
    <w:link w:val="aff0"/>
    <w:rsid w:val="00CA692D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8"/>
    <w:next w:val="a8"/>
    <w:uiPriority w:val="39"/>
    <w:qFormat/>
    <w:rsid w:val="00CA692D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TOC4">
    <w:name w:val="toc 4"/>
    <w:basedOn w:val="a8"/>
    <w:next w:val="a8"/>
    <w:qFormat/>
    <w:rsid w:val="00CA692D"/>
    <w:pPr>
      <w:ind w:leftChars="600" w:left="1260"/>
    </w:pPr>
  </w:style>
  <w:style w:type="paragraph" w:styleId="TOC6">
    <w:name w:val="toc 6"/>
    <w:basedOn w:val="a8"/>
    <w:next w:val="a8"/>
    <w:qFormat/>
    <w:rsid w:val="00CA692D"/>
    <w:pPr>
      <w:ind w:leftChars="1000" w:left="2100"/>
    </w:pPr>
  </w:style>
  <w:style w:type="paragraph" w:styleId="34">
    <w:name w:val="Body Text Indent 3"/>
    <w:basedOn w:val="a8"/>
    <w:link w:val="35"/>
    <w:qFormat/>
    <w:rsid w:val="00CA692D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character" w:customStyle="1" w:styleId="35">
    <w:name w:val="正文文本缩进 3 字符"/>
    <w:basedOn w:val="aa"/>
    <w:link w:val="34"/>
    <w:rsid w:val="00CA692D"/>
    <w:rPr>
      <w:rFonts w:ascii="宋体" w:eastAsia="宋体" w:hAnsi="Times New Roman" w:cs="Times New Roman"/>
      <w:kern w:val="0"/>
      <w:sz w:val="24"/>
      <w:szCs w:val="20"/>
    </w:rPr>
  </w:style>
  <w:style w:type="paragraph" w:styleId="TOC2">
    <w:name w:val="toc 2"/>
    <w:basedOn w:val="a8"/>
    <w:next w:val="a8"/>
    <w:uiPriority w:val="39"/>
    <w:qFormat/>
    <w:rsid w:val="00CA692D"/>
    <w:pPr>
      <w:tabs>
        <w:tab w:val="right" w:leader="dot" w:pos="8937"/>
      </w:tabs>
      <w:spacing w:line="312" w:lineRule="auto"/>
      <w:ind w:leftChars="200" w:left="420"/>
    </w:pPr>
  </w:style>
  <w:style w:type="paragraph" w:styleId="TOC9">
    <w:name w:val="toc 9"/>
    <w:basedOn w:val="a8"/>
    <w:next w:val="a8"/>
    <w:qFormat/>
    <w:rsid w:val="00CA692D"/>
    <w:pPr>
      <w:ind w:leftChars="1600" w:left="3360"/>
    </w:pPr>
  </w:style>
  <w:style w:type="paragraph" w:styleId="HTML">
    <w:name w:val="HTML Preformatted"/>
    <w:basedOn w:val="a8"/>
    <w:link w:val="HTML0"/>
    <w:qFormat/>
    <w:rsid w:val="00CA69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a"/>
    <w:link w:val="HTML"/>
    <w:rsid w:val="00CA692D"/>
    <w:rPr>
      <w:rFonts w:ascii="宋体" w:eastAsia="宋体" w:hAnsi="宋体" w:cs="宋体"/>
      <w:kern w:val="0"/>
      <w:sz w:val="24"/>
      <w:szCs w:val="24"/>
    </w:rPr>
  </w:style>
  <w:style w:type="paragraph" w:styleId="aff2">
    <w:name w:val="Normal (Web)"/>
    <w:basedOn w:val="a8"/>
    <w:uiPriority w:val="99"/>
    <w:unhideWhenUsed/>
    <w:qFormat/>
    <w:rsid w:val="00CA6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8"/>
    <w:next w:val="a8"/>
    <w:qFormat/>
    <w:rsid w:val="00CA692D"/>
    <w:rPr>
      <w:szCs w:val="20"/>
    </w:rPr>
  </w:style>
  <w:style w:type="paragraph" w:styleId="aff3">
    <w:name w:val="Title"/>
    <w:basedOn w:val="a8"/>
    <w:link w:val="aff4"/>
    <w:qFormat/>
    <w:rsid w:val="00CA692D"/>
    <w:pPr>
      <w:jc w:val="center"/>
      <w:outlineLvl w:val="0"/>
    </w:pPr>
    <w:rPr>
      <w:b/>
      <w:sz w:val="32"/>
      <w:szCs w:val="20"/>
    </w:rPr>
  </w:style>
  <w:style w:type="character" w:customStyle="1" w:styleId="aff4">
    <w:name w:val="标题 字符"/>
    <w:basedOn w:val="aa"/>
    <w:link w:val="aff3"/>
    <w:qFormat/>
    <w:rsid w:val="00CA692D"/>
    <w:rPr>
      <w:rFonts w:ascii="Times New Roman" w:eastAsia="宋体" w:hAnsi="Times New Roman" w:cs="Times New Roman"/>
      <w:b/>
      <w:sz w:val="32"/>
      <w:szCs w:val="20"/>
    </w:rPr>
  </w:style>
  <w:style w:type="paragraph" w:styleId="aff5">
    <w:name w:val="annotation subject"/>
    <w:basedOn w:val="af5"/>
    <w:next w:val="af5"/>
    <w:link w:val="aff6"/>
    <w:uiPriority w:val="99"/>
    <w:qFormat/>
    <w:rsid w:val="00CA692D"/>
    <w:rPr>
      <w:b/>
      <w:bCs/>
    </w:rPr>
  </w:style>
  <w:style w:type="character" w:customStyle="1" w:styleId="aff6">
    <w:name w:val="批注主题 字符"/>
    <w:basedOn w:val="af6"/>
    <w:link w:val="aff5"/>
    <w:uiPriority w:val="99"/>
    <w:rsid w:val="00CA692D"/>
    <w:rPr>
      <w:rFonts w:ascii="Times New Roman" w:eastAsia="宋体" w:hAnsi="Times New Roman" w:cs="Times New Roman"/>
      <w:b/>
      <w:bCs/>
      <w:szCs w:val="24"/>
    </w:rPr>
  </w:style>
  <w:style w:type="paragraph" w:styleId="27">
    <w:name w:val="Body Text First Indent 2"/>
    <w:basedOn w:val="af9"/>
    <w:link w:val="28"/>
    <w:qFormat/>
    <w:rsid w:val="00CA692D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8">
    <w:name w:val="正文文本首行缩进 2 字符"/>
    <w:basedOn w:val="afa"/>
    <w:link w:val="27"/>
    <w:rsid w:val="00CA692D"/>
    <w:rPr>
      <w:rFonts w:ascii="Times New Roman" w:eastAsia="宋体" w:hAnsi="Times New Roman" w:cs="Times New Roman"/>
      <w:sz w:val="24"/>
      <w:szCs w:val="20"/>
    </w:rPr>
  </w:style>
  <w:style w:type="table" w:styleId="aff7">
    <w:name w:val="Table Grid"/>
    <w:basedOn w:val="ab"/>
    <w:qFormat/>
    <w:rsid w:val="00CA692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b"/>
    <w:qFormat/>
    <w:rsid w:val="00CA692D"/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8">
    <w:name w:val="Strong"/>
    <w:qFormat/>
    <w:rsid w:val="00CA692D"/>
    <w:rPr>
      <w:b/>
      <w:bCs/>
    </w:rPr>
  </w:style>
  <w:style w:type="character" w:styleId="aff9">
    <w:name w:val="page number"/>
    <w:basedOn w:val="aa"/>
    <w:uiPriority w:val="99"/>
    <w:qFormat/>
    <w:rsid w:val="00CA692D"/>
  </w:style>
  <w:style w:type="character" w:styleId="affa">
    <w:name w:val="FollowedHyperlink"/>
    <w:qFormat/>
    <w:rsid w:val="00CA692D"/>
    <w:rPr>
      <w:color w:val="800080"/>
      <w:u w:val="single"/>
    </w:rPr>
  </w:style>
  <w:style w:type="character" w:styleId="affb">
    <w:name w:val="Emphasis"/>
    <w:qFormat/>
    <w:rsid w:val="00CA692D"/>
    <w:rPr>
      <w:color w:val="CC0033"/>
    </w:rPr>
  </w:style>
  <w:style w:type="character" w:styleId="affc">
    <w:name w:val="Hyperlink"/>
    <w:uiPriority w:val="99"/>
    <w:qFormat/>
    <w:rsid w:val="00CA692D"/>
    <w:rPr>
      <w:color w:val="0000FF"/>
      <w:u w:val="single"/>
    </w:rPr>
  </w:style>
  <w:style w:type="character" w:styleId="affd">
    <w:name w:val="annotation reference"/>
    <w:uiPriority w:val="99"/>
    <w:qFormat/>
    <w:rsid w:val="00CA692D"/>
    <w:rPr>
      <w:sz w:val="21"/>
      <w:szCs w:val="21"/>
    </w:rPr>
  </w:style>
  <w:style w:type="character" w:styleId="HTML1">
    <w:name w:val="HTML Cite"/>
    <w:qFormat/>
    <w:rsid w:val="00CA692D"/>
    <w:rPr>
      <w:i/>
      <w:iCs/>
    </w:rPr>
  </w:style>
  <w:style w:type="character" w:customStyle="1" w:styleId="c21">
    <w:name w:val="c21"/>
    <w:qFormat/>
    <w:rsid w:val="00CA692D"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sid w:val="00CA692D"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sid w:val="00CA692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sid w:val="00CA692D"/>
    <w:rPr>
      <w:color w:val="000000"/>
    </w:rPr>
  </w:style>
  <w:style w:type="character" w:customStyle="1" w:styleId="street-address">
    <w:name w:val="street-address"/>
    <w:basedOn w:val="aa"/>
    <w:qFormat/>
    <w:rsid w:val="00CA692D"/>
  </w:style>
  <w:style w:type="character" w:customStyle="1" w:styleId="locality">
    <w:name w:val="locality"/>
    <w:basedOn w:val="aa"/>
    <w:qFormat/>
    <w:rsid w:val="00CA692D"/>
  </w:style>
  <w:style w:type="character" w:customStyle="1" w:styleId="af1">
    <w:name w:val="正文缩进 字符"/>
    <w:link w:val="a9"/>
    <w:qFormat/>
    <w:rsid w:val="00CA692D"/>
    <w:rPr>
      <w:rFonts w:ascii="宋体" w:eastAsia="宋体" w:hAnsi="Times New Roman" w:cs="Times New Roman"/>
      <w:sz w:val="24"/>
      <w:szCs w:val="24"/>
    </w:rPr>
  </w:style>
  <w:style w:type="character" w:customStyle="1" w:styleId="Char1">
    <w:name w:val="正文文本缩进 Char1"/>
    <w:link w:val="15"/>
    <w:qFormat/>
    <w:rsid w:val="00CA692D"/>
    <w:rPr>
      <w:rFonts w:ascii="宋体" w:hAnsi="宋体"/>
      <w:sz w:val="24"/>
      <w:szCs w:val="24"/>
    </w:rPr>
  </w:style>
  <w:style w:type="paragraph" w:customStyle="1" w:styleId="15">
    <w:name w:val="正文文本缩进1"/>
    <w:basedOn w:val="a8"/>
    <w:link w:val="Char1"/>
    <w:qFormat/>
    <w:rsid w:val="00CA692D"/>
    <w:pPr>
      <w:spacing w:line="480" w:lineRule="exact"/>
      <w:ind w:firstLineChars="200" w:firstLine="480"/>
    </w:pPr>
    <w:rPr>
      <w:rFonts w:ascii="宋体" w:eastAsiaTheme="minorEastAsia" w:hAnsi="宋体" w:cstheme="minorBidi"/>
      <w:sz w:val="24"/>
    </w:rPr>
  </w:style>
  <w:style w:type="character" w:customStyle="1" w:styleId="CharChar11">
    <w:name w:val="Char Char11"/>
    <w:qFormat/>
    <w:rsid w:val="00CA692D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basedOn w:val="aa"/>
    <w:qFormat/>
    <w:rsid w:val="00CA692D"/>
  </w:style>
  <w:style w:type="character" w:customStyle="1" w:styleId="CharChar">
    <w:name w:val="正文缩进 Char Char"/>
    <w:link w:val="16"/>
    <w:qFormat/>
    <w:rsid w:val="00CA692D"/>
    <w:rPr>
      <w:rFonts w:ascii="宋体"/>
      <w:snapToGrid w:val="0"/>
      <w:color w:val="000000"/>
      <w:kern w:val="28"/>
      <w:sz w:val="28"/>
    </w:rPr>
  </w:style>
  <w:style w:type="paragraph" w:customStyle="1" w:styleId="16">
    <w:name w:val="正文缩进1"/>
    <w:basedOn w:val="a8"/>
    <w:link w:val="CharChar"/>
    <w:qFormat/>
    <w:rsid w:val="00CA692D"/>
    <w:pPr>
      <w:widowControl/>
      <w:adjustRightInd w:val="0"/>
      <w:snapToGrid w:val="0"/>
      <w:spacing w:line="480" w:lineRule="exact"/>
      <w:ind w:firstLine="567"/>
    </w:pPr>
    <w:rPr>
      <w:rFonts w:ascii="宋体" w:eastAsiaTheme="minorEastAsia" w:hAnsiTheme="minorHAnsi" w:cstheme="minorBidi"/>
      <w:snapToGrid w:val="0"/>
      <w:color w:val="000000"/>
      <w:kern w:val="28"/>
      <w:sz w:val="28"/>
      <w:szCs w:val="22"/>
    </w:rPr>
  </w:style>
  <w:style w:type="character" w:customStyle="1" w:styleId="1Char1">
    <w:name w:val="普通文字1 Char1"/>
    <w:qFormat/>
    <w:rsid w:val="00CA692D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CA692D"/>
    <w:rPr>
      <w:rFonts w:ascii="ˎ̥" w:hAnsi="ˎ̥" w:hint="default"/>
      <w:color w:val="000000"/>
      <w:sz w:val="20"/>
      <w:szCs w:val="20"/>
      <w:u w:val="none"/>
    </w:rPr>
  </w:style>
  <w:style w:type="character" w:customStyle="1" w:styleId="affe">
    <w:name w:val="列表段落 字符"/>
    <w:link w:val="afff"/>
    <w:uiPriority w:val="34"/>
    <w:qFormat/>
    <w:rsid w:val="00CA692D"/>
    <w:rPr>
      <w:rFonts w:ascii="Calibri" w:hAnsi="Calibri"/>
    </w:rPr>
  </w:style>
  <w:style w:type="paragraph" w:styleId="afff">
    <w:name w:val="List Paragraph"/>
    <w:basedOn w:val="a8"/>
    <w:link w:val="affe"/>
    <w:uiPriority w:val="34"/>
    <w:qFormat/>
    <w:rsid w:val="00CA692D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3CharChar">
    <w:name w:val="标题 3 Char Char"/>
    <w:qFormat/>
    <w:rsid w:val="00CA692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段1 Char"/>
    <w:qFormat/>
    <w:rsid w:val="00CA692D"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basedOn w:val="aa"/>
    <w:qFormat/>
    <w:rsid w:val="00CA692D"/>
  </w:style>
  <w:style w:type="character" w:customStyle="1" w:styleId="Char10">
    <w:name w:val="纯文本 Char1"/>
    <w:qFormat/>
    <w:rsid w:val="00CA692D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sid w:val="00CA692D"/>
    <w:rPr>
      <w:rFonts w:cs="Times New Roman"/>
    </w:rPr>
  </w:style>
  <w:style w:type="paragraph" w:customStyle="1" w:styleId="afff0">
    <w:name w:val="二级条标题"/>
    <w:basedOn w:val="a0"/>
    <w:next w:val="a8"/>
    <w:qFormat/>
    <w:rsid w:val="00CA692D"/>
    <w:pPr>
      <w:numPr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8"/>
    <w:qFormat/>
    <w:rsid w:val="00CA692D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8"/>
    <w:qFormat/>
    <w:rsid w:val="00CA692D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font7">
    <w:name w:val="font7"/>
    <w:basedOn w:val="a8"/>
    <w:qFormat/>
    <w:rsid w:val="00CA692D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ff1">
    <w:name w:val="字元 字元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font6">
    <w:name w:val="font6"/>
    <w:basedOn w:val="a8"/>
    <w:qFormat/>
    <w:rsid w:val="00CA6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项目编号2"/>
    <w:basedOn w:val="1"/>
    <w:qFormat/>
    <w:rsid w:val="00CA692D"/>
    <w:pPr>
      <w:numPr>
        <w:numId w:val="2"/>
      </w:numPr>
    </w:pPr>
  </w:style>
  <w:style w:type="paragraph" w:customStyle="1" w:styleId="1">
    <w:name w:val="项目编号1"/>
    <w:basedOn w:val="a8"/>
    <w:qFormat/>
    <w:rsid w:val="00CA692D"/>
    <w:pPr>
      <w:numPr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afff2">
    <w:name w:val="图中文字"/>
    <w:basedOn w:val="a8"/>
    <w:qFormat/>
    <w:rsid w:val="00CA692D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8"/>
    <w:qFormat/>
    <w:rsid w:val="00CA692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">
    <w:name w:val="Char2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xl35">
    <w:name w:val="xl35"/>
    <w:basedOn w:val="a8"/>
    <w:qFormat/>
    <w:rsid w:val="00CA692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8"/>
    <w:qFormat/>
    <w:rsid w:val="00CA6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8"/>
    <w:qFormat/>
    <w:rsid w:val="00CA692D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8"/>
    <w:qFormat/>
    <w:rsid w:val="00CA692D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3">
    <w:name w:val="正文 + 宋体"/>
    <w:basedOn w:val="a8"/>
    <w:qFormat/>
    <w:rsid w:val="00CA692D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5">
    <w:name w:val="正文列项_数字"/>
    <w:basedOn w:val="a8"/>
    <w:qFormat/>
    <w:rsid w:val="00CA692D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8"/>
    <w:qFormat/>
    <w:rsid w:val="00CA692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8"/>
    <w:qFormat/>
    <w:rsid w:val="00CA692D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">
    <w:name w:val="Char"/>
    <w:basedOn w:val="a8"/>
    <w:qFormat/>
    <w:rsid w:val="00CA692D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qFormat/>
    <w:rsid w:val="00CA692D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8"/>
    <w:qFormat/>
    <w:rsid w:val="00CA692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f3"/>
    <w:qFormat/>
    <w:rsid w:val="00CA692D"/>
    <w:rPr>
      <w:rFonts w:ascii="Tahoma" w:hAnsi="Tahoma"/>
      <w:sz w:val="24"/>
    </w:rPr>
  </w:style>
  <w:style w:type="paragraph" w:customStyle="1" w:styleId="xl26">
    <w:name w:val="xl26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4">
    <w:name w:val="样式 宋体 五号 行距: 单倍行距"/>
    <w:basedOn w:val="a8"/>
    <w:qFormat/>
    <w:rsid w:val="00CA692D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8"/>
    <w:qFormat/>
    <w:rsid w:val="00CA692D"/>
    <w:rPr>
      <w:rFonts w:ascii="Tahoma" w:hAnsi="Tahoma" w:cs="仿宋_GB2312"/>
      <w:sz w:val="24"/>
      <w:szCs w:val="28"/>
    </w:rPr>
  </w:style>
  <w:style w:type="paragraph" w:customStyle="1" w:styleId="a2">
    <w:name w:val="四级条标题"/>
    <w:basedOn w:val="a1"/>
    <w:next w:val="a8"/>
    <w:qFormat/>
    <w:rsid w:val="00CA692D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0"/>
    <w:next w:val="a8"/>
    <w:qFormat/>
    <w:rsid w:val="00CA692D"/>
    <w:pPr>
      <w:numPr>
        <w:ilvl w:val="3"/>
        <w:numId w:val="1"/>
      </w:numPr>
      <w:ind w:left="0" w:hanging="840"/>
      <w:outlineLvl w:val="3"/>
    </w:pPr>
  </w:style>
  <w:style w:type="paragraph" w:customStyle="1" w:styleId="afff5">
    <w:name w:val="??"/>
    <w:qFormat/>
    <w:rsid w:val="00CA692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2">
    <w:name w:val="样式 标题 2 + 宋体 五号 行距: 单倍行距"/>
    <w:basedOn w:val="21"/>
    <w:qFormat/>
    <w:rsid w:val="00CA692D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ListParagraph1">
    <w:name w:val="List Paragraph1"/>
    <w:basedOn w:val="a8"/>
    <w:qFormat/>
    <w:rsid w:val="00CA692D"/>
    <w:pPr>
      <w:ind w:firstLineChars="200" w:firstLine="420"/>
    </w:pPr>
    <w:rPr>
      <w:rFonts w:ascii="Calibri" w:hAnsi="Calibri"/>
      <w:szCs w:val="22"/>
    </w:rPr>
  </w:style>
  <w:style w:type="paragraph" w:customStyle="1" w:styleId="17">
    <w:name w:val="项目符号1"/>
    <w:basedOn w:val="afff6"/>
    <w:qFormat/>
    <w:rsid w:val="00CA692D"/>
    <w:pPr>
      <w:ind w:left="-25" w:firstLine="0"/>
    </w:pPr>
  </w:style>
  <w:style w:type="paragraph" w:customStyle="1" w:styleId="afff6">
    <w:name w:val="正文文本样式"/>
    <w:basedOn w:val="a8"/>
    <w:qFormat/>
    <w:rsid w:val="00CA692D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8"/>
    <w:qFormat/>
    <w:rsid w:val="00CA6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3">
    <w:name w:val="五级条标题"/>
    <w:basedOn w:val="a2"/>
    <w:next w:val="a8"/>
    <w:qFormat/>
    <w:rsid w:val="00CA692D"/>
    <w:pPr>
      <w:numPr>
        <w:ilvl w:val="5"/>
      </w:numPr>
      <w:ind w:left="0" w:hanging="840"/>
      <w:outlineLvl w:val="5"/>
    </w:pPr>
  </w:style>
  <w:style w:type="paragraph" w:customStyle="1" w:styleId="xl49">
    <w:name w:val="xl49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f7">
    <w:name w:val="文档正文"/>
    <w:basedOn w:val="a8"/>
    <w:qFormat/>
    <w:rsid w:val="00CA692D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xl44">
    <w:name w:val="xl44"/>
    <w:basedOn w:val="a8"/>
    <w:qFormat/>
    <w:rsid w:val="00CA69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0">
    <w:name w:val="1名"/>
    <w:basedOn w:val="a8"/>
    <w:qFormat/>
    <w:rsid w:val="00CA692D"/>
    <w:pPr>
      <w:numPr>
        <w:numId w:val="5"/>
      </w:numPr>
      <w:spacing w:before="120"/>
    </w:pPr>
    <w:rPr>
      <w:rFonts w:ascii="宋体"/>
      <w:sz w:val="28"/>
      <w:szCs w:val="20"/>
    </w:rPr>
  </w:style>
  <w:style w:type="paragraph" w:customStyle="1" w:styleId="font9">
    <w:name w:val="font9"/>
    <w:basedOn w:val="a8"/>
    <w:qFormat/>
    <w:rsid w:val="00CA692D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8"/>
    <w:qFormat/>
    <w:rsid w:val="00CA692D"/>
  </w:style>
  <w:style w:type="paragraph" w:customStyle="1" w:styleId="CharChar1CharCharCharCharCharCharCharChar">
    <w:name w:val="Char Char1 Char Char Char Char Char Char Char Char"/>
    <w:basedOn w:val="a8"/>
    <w:qFormat/>
    <w:rsid w:val="00CA692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1">
    <w:name w:val="Char1"/>
    <w:basedOn w:val="a8"/>
    <w:qFormat/>
    <w:rsid w:val="00CA692D"/>
    <w:pPr>
      <w:tabs>
        <w:tab w:val="left" w:pos="360"/>
      </w:tabs>
    </w:pPr>
    <w:rPr>
      <w:sz w:val="24"/>
    </w:rPr>
  </w:style>
  <w:style w:type="paragraph" w:customStyle="1" w:styleId="a4">
    <w:name w:val="正文列项_字母"/>
    <w:basedOn w:val="a8"/>
    <w:qFormat/>
    <w:rsid w:val="00CA692D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8"/>
    <w:qFormat/>
    <w:rsid w:val="00CA69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8"/>
    <w:qFormat/>
    <w:rsid w:val="00CA692D"/>
    <w:rPr>
      <w:rFonts w:ascii="Arial" w:hAnsi="Arial" w:cs="Arial"/>
      <w:szCs w:val="21"/>
    </w:rPr>
  </w:style>
  <w:style w:type="paragraph" w:customStyle="1" w:styleId="xl48">
    <w:name w:val="xl48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xl50">
    <w:name w:val="xl50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f8">
    <w:name w:val="缺省文本"/>
    <w:basedOn w:val="a8"/>
    <w:qFormat/>
    <w:rsid w:val="00CA692D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8"/>
    <w:qFormat/>
    <w:rsid w:val="00CA692D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9">
    <w:name w:val="样式2"/>
    <w:basedOn w:val="14"/>
    <w:qFormat/>
    <w:rsid w:val="00CA692D"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8"/>
    <w:qFormat/>
    <w:rsid w:val="00CA692D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8"/>
    <w:qFormat/>
    <w:rsid w:val="00CA69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CA692D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18">
    <w:name w:val="列出段落1"/>
    <w:basedOn w:val="a8"/>
    <w:qFormat/>
    <w:rsid w:val="00CA692D"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8"/>
    <w:qFormat/>
    <w:rsid w:val="00CA69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字元 字元1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Style160">
    <w:name w:val="_Style 160"/>
    <w:qFormat/>
    <w:rsid w:val="00CA692D"/>
    <w:rPr>
      <w:rFonts w:ascii="Times New Roman" w:eastAsia="宋体" w:hAnsi="Times New Roman" w:cs="Times New Roman"/>
      <w:szCs w:val="24"/>
    </w:rPr>
  </w:style>
  <w:style w:type="paragraph" w:customStyle="1" w:styleId="3">
    <w:name w:val="项目编号3"/>
    <w:basedOn w:val="afff6"/>
    <w:qFormat/>
    <w:rsid w:val="00CA692D"/>
    <w:pPr>
      <w:numPr>
        <w:numId w:val="6"/>
      </w:numPr>
    </w:pPr>
  </w:style>
  <w:style w:type="paragraph" w:customStyle="1" w:styleId="Char21">
    <w:name w:val="Char21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afff9">
    <w:name w:val="表格文字"/>
    <w:basedOn w:val="af9"/>
    <w:qFormat/>
    <w:rsid w:val="00CA692D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8"/>
    <w:qFormat/>
    <w:rsid w:val="00CA692D"/>
    <w:rPr>
      <w:rFonts w:ascii="宋体" w:hAnsi="宋体" w:cs="Courier New"/>
      <w:sz w:val="32"/>
      <w:szCs w:val="32"/>
    </w:rPr>
  </w:style>
  <w:style w:type="paragraph" w:customStyle="1" w:styleId="afffa">
    <w:name w:val="正文文本样式 加粗"/>
    <w:basedOn w:val="afff6"/>
    <w:qFormat/>
    <w:rsid w:val="00CA692D"/>
    <w:rPr>
      <w:b/>
    </w:rPr>
  </w:style>
  <w:style w:type="paragraph" w:customStyle="1" w:styleId="Char2CharCharCharCharCharChar">
    <w:name w:val="Char2 Char Char Char Char Char Char"/>
    <w:basedOn w:val="a8"/>
    <w:qFormat/>
    <w:rsid w:val="00CA692D"/>
    <w:pPr>
      <w:widowControl/>
      <w:spacing w:line="400" w:lineRule="exact"/>
      <w:jc w:val="center"/>
    </w:pPr>
  </w:style>
  <w:style w:type="paragraph" w:customStyle="1" w:styleId="CharChar4">
    <w:name w:val="Char Char4"/>
    <w:basedOn w:val="a8"/>
    <w:qFormat/>
    <w:rsid w:val="00CA692D"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8"/>
    <w:qFormat/>
    <w:rsid w:val="00CA692D"/>
    <w:rPr>
      <w:rFonts w:ascii="Tahoma" w:hAnsi="Tahoma"/>
      <w:sz w:val="24"/>
      <w:szCs w:val="20"/>
    </w:rPr>
  </w:style>
  <w:style w:type="paragraph" w:styleId="afffb">
    <w:name w:val="No Spacing"/>
    <w:qFormat/>
    <w:rsid w:val="00CA6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222222222222">
    <w:name w:val="22222222222222"/>
    <w:basedOn w:val="a8"/>
    <w:qFormat/>
    <w:rsid w:val="00CA692D"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a"/>
    <w:qFormat/>
    <w:rsid w:val="00CA692D"/>
    <w:rPr>
      <w:szCs w:val="24"/>
      <w:lang w:val="zh-CN"/>
    </w:rPr>
  </w:style>
  <w:style w:type="paragraph" w:customStyle="1" w:styleId="1a">
    <w:name w:val="1"/>
    <w:link w:val="1-2Char"/>
    <w:qFormat/>
    <w:rsid w:val="00CA692D"/>
    <w:rPr>
      <w:szCs w:val="24"/>
      <w:lang w:val="zh-CN"/>
    </w:rPr>
  </w:style>
  <w:style w:type="paragraph" w:customStyle="1" w:styleId="afffc">
    <w:name w:val="图文"/>
    <w:basedOn w:val="a8"/>
    <w:qFormat/>
    <w:rsid w:val="00CA692D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8"/>
    <w:qFormat/>
    <w:rsid w:val="00CA692D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d">
    <w:name w:val="正文表格"/>
    <w:basedOn w:val="a8"/>
    <w:link w:val="Char0"/>
    <w:qFormat/>
    <w:rsid w:val="00CA692D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0">
    <w:name w:val="正文表格 Char"/>
    <w:link w:val="afffd"/>
    <w:qFormat/>
    <w:rsid w:val="00CA692D"/>
    <w:rPr>
      <w:rFonts w:ascii="宋体" w:eastAsia="宋体" w:hAnsi="宋体" w:cs="Times New Roman"/>
      <w:color w:val="000000"/>
      <w:szCs w:val="21"/>
    </w:rPr>
  </w:style>
  <w:style w:type="paragraph" w:customStyle="1" w:styleId="afffe">
    <w:name w:val="正文重点"/>
    <w:basedOn w:val="a8"/>
    <w:link w:val="Char3"/>
    <w:qFormat/>
    <w:rsid w:val="00CA692D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3">
    <w:name w:val="正文重点 Char"/>
    <w:link w:val="afffe"/>
    <w:qFormat/>
    <w:rsid w:val="00CA692D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13">
    <w:name w:val="批注文字 字符1"/>
    <w:link w:val="af5"/>
    <w:uiPriority w:val="99"/>
    <w:qFormat/>
    <w:rsid w:val="00CA692D"/>
    <w:rPr>
      <w:rFonts w:ascii="Times New Roman" w:eastAsia="宋体" w:hAnsi="Times New Roman" w:cs="Times New Roman"/>
      <w:szCs w:val="24"/>
    </w:rPr>
  </w:style>
  <w:style w:type="paragraph" w:customStyle="1" w:styleId="1-">
    <w:name w:val="标题1-附件"/>
    <w:basedOn w:val="11"/>
    <w:qFormat/>
    <w:rsid w:val="00CA692D"/>
    <w:pPr>
      <w:jc w:val="left"/>
    </w:pPr>
    <w:rPr>
      <w:sz w:val="24"/>
      <w:szCs w:val="24"/>
    </w:rPr>
  </w:style>
  <w:style w:type="paragraph" w:customStyle="1" w:styleId="affff">
    <w:name w:val="正文小标题"/>
    <w:basedOn w:val="a8"/>
    <w:next w:val="a9"/>
    <w:link w:val="Char4"/>
    <w:qFormat/>
    <w:rsid w:val="00CA692D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4">
    <w:name w:val="正文小标题 Char"/>
    <w:link w:val="affff"/>
    <w:qFormat/>
    <w:rsid w:val="00CA692D"/>
    <w:rPr>
      <w:rFonts w:ascii="宋体" w:eastAsia="宋体" w:hAnsi="宋体" w:cs="Times New Roman"/>
      <w:b/>
      <w:i/>
      <w:color w:val="FF0000"/>
      <w:sz w:val="24"/>
      <w:szCs w:val="20"/>
    </w:rPr>
  </w:style>
  <w:style w:type="paragraph" w:customStyle="1" w:styleId="affff0">
    <w:name w:val="正文大标题"/>
    <w:basedOn w:val="affff"/>
    <w:next w:val="a9"/>
    <w:link w:val="Char5"/>
    <w:qFormat/>
    <w:rsid w:val="00CA692D"/>
    <w:pPr>
      <w:jc w:val="center"/>
    </w:pPr>
    <w:rPr>
      <w:i w:val="0"/>
      <w:color w:val="000000"/>
      <w:sz w:val="28"/>
      <w:szCs w:val="21"/>
    </w:rPr>
  </w:style>
  <w:style w:type="character" w:customStyle="1" w:styleId="Char5">
    <w:name w:val="正文大标题 Char"/>
    <w:link w:val="affff0"/>
    <w:qFormat/>
    <w:rsid w:val="00CA692D"/>
    <w:rPr>
      <w:rFonts w:ascii="宋体" w:eastAsia="宋体" w:hAnsi="宋体" w:cs="Times New Roman"/>
      <w:b/>
      <w:color w:val="000000"/>
      <w:sz w:val="28"/>
      <w:szCs w:val="21"/>
    </w:rPr>
  </w:style>
  <w:style w:type="paragraph" w:customStyle="1" w:styleId="affff1">
    <w:name w:val="注释"/>
    <w:basedOn w:val="a8"/>
    <w:link w:val="Char6"/>
    <w:qFormat/>
    <w:rsid w:val="00CA692D"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6">
    <w:name w:val="注释 Char"/>
    <w:link w:val="affff1"/>
    <w:qFormat/>
    <w:rsid w:val="00CA692D"/>
    <w:rPr>
      <w:rFonts w:ascii="宋体" w:eastAsia="宋体" w:hAnsi="宋体" w:cs="Times New Roman"/>
      <w:szCs w:val="21"/>
    </w:rPr>
  </w:style>
  <w:style w:type="paragraph" w:customStyle="1" w:styleId="-1">
    <w:name w:val="正文须知-1级"/>
    <w:basedOn w:val="a8"/>
    <w:next w:val="a8"/>
    <w:qFormat/>
    <w:rsid w:val="00CA692D"/>
    <w:pPr>
      <w:numPr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8"/>
    <w:qFormat/>
    <w:rsid w:val="00CA692D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8"/>
    <w:qFormat/>
    <w:rsid w:val="00CA692D"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1b">
    <w:name w:val="表格1"/>
    <w:basedOn w:val="a8"/>
    <w:qFormat/>
    <w:rsid w:val="00CA692D"/>
    <w:pPr>
      <w:ind w:firstLineChars="200" w:firstLine="480"/>
      <w:jc w:val="center"/>
    </w:pPr>
    <w:rPr>
      <w:sz w:val="24"/>
      <w:szCs w:val="20"/>
    </w:rPr>
  </w:style>
  <w:style w:type="character" w:customStyle="1" w:styleId="1c">
    <w:name w:val="纯文本 字符1"/>
    <w:qFormat/>
    <w:rsid w:val="00CA692D"/>
    <w:rPr>
      <w:rFonts w:ascii="宋体" w:hAnsi="Courier New"/>
    </w:rPr>
  </w:style>
  <w:style w:type="character" w:customStyle="1" w:styleId="bjh-p">
    <w:name w:val="bjh-p"/>
    <w:qFormat/>
    <w:rsid w:val="00CA692D"/>
  </w:style>
  <w:style w:type="paragraph" w:customStyle="1" w:styleId="affff2">
    <w:name w:val="无标题条"/>
    <w:next w:val="a8"/>
    <w:qFormat/>
    <w:rsid w:val="00CA692D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7">
    <w:name w:val="正文格式 Char"/>
    <w:link w:val="affff3"/>
    <w:qFormat/>
    <w:locked/>
    <w:rsid w:val="00CA692D"/>
    <w:rPr>
      <w:rFonts w:ascii="宋体" w:hAnsi="宋体"/>
      <w:sz w:val="24"/>
      <w:szCs w:val="24"/>
      <w:lang w:val="en-GB"/>
    </w:rPr>
  </w:style>
  <w:style w:type="paragraph" w:customStyle="1" w:styleId="affff3">
    <w:name w:val="正文格式"/>
    <w:basedOn w:val="a8"/>
    <w:link w:val="Char7"/>
    <w:qFormat/>
    <w:rsid w:val="00CA692D"/>
    <w:pPr>
      <w:spacing w:beforeLines="50" w:line="360" w:lineRule="auto"/>
      <w:ind w:firstLineChars="200" w:firstLine="480"/>
    </w:pPr>
    <w:rPr>
      <w:rFonts w:ascii="宋体" w:eastAsiaTheme="minorEastAsia" w:hAnsi="宋体" w:cstheme="minorBidi"/>
      <w:sz w:val="24"/>
      <w:lang w:val="en-GB"/>
    </w:rPr>
  </w:style>
  <w:style w:type="character" w:customStyle="1" w:styleId="24">
    <w:name w:val="纯文本 字符2"/>
    <w:basedOn w:val="aa"/>
    <w:link w:val="afc"/>
    <w:qFormat/>
    <w:rsid w:val="00CA692D"/>
    <w:rPr>
      <w:rFonts w:ascii="宋体" w:eastAsia="宋体" w:hAnsi="Courier New" w:cs="Times New Roman"/>
      <w:szCs w:val="20"/>
    </w:rPr>
  </w:style>
  <w:style w:type="character" w:customStyle="1" w:styleId="3Char">
    <w:name w:val="标题 3 Char"/>
    <w:qFormat/>
    <w:rsid w:val="00CA692D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8">
    <w:name w:val="正文缩进 Char"/>
    <w:qFormat/>
    <w:rsid w:val="00CA692D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sid w:val="00CA692D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9">
    <w:name w:val="正文文本缩进 Char"/>
    <w:qFormat/>
    <w:rsid w:val="00CA692D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a">
    <w:name w:val="列出段落 Char"/>
    <w:qFormat/>
    <w:rsid w:val="00CA692D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b">
    <w:name w:val="页眉 Char"/>
    <w:qFormat/>
    <w:rsid w:val="00CA692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">
    <w:name w:val="标题 2 Char"/>
    <w:qFormat/>
    <w:rsid w:val="00CA692D"/>
    <w:rPr>
      <w:rFonts w:ascii="Arial" w:eastAsia="黑体" w:hAnsi="Arial"/>
      <w:b/>
      <w:sz w:val="30"/>
      <w:lang w:val="en-US" w:eastAsia="zh-CN" w:bidi="ar-SA"/>
    </w:rPr>
  </w:style>
  <w:style w:type="paragraph" w:customStyle="1" w:styleId="2a">
    <w:name w:val="字元 字元2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2b">
    <w:name w:val="正文文本缩进2"/>
    <w:basedOn w:val="a8"/>
    <w:qFormat/>
    <w:rsid w:val="00CA692D"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8"/>
    <w:qFormat/>
    <w:rsid w:val="00CA692D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8"/>
    <w:qFormat/>
    <w:rsid w:val="00CA692D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8"/>
    <w:qFormat/>
    <w:rsid w:val="00CA692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c">
    <w:name w:val="列出段落2"/>
    <w:basedOn w:val="a8"/>
    <w:rsid w:val="00CA692D"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8"/>
    <w:qFormat/>
    <w:rsid w:val="00CA692D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d">
    <w:name w:val="正文缩进2"/>
    <w:basedOn w:val="a8"/>
    <w:rsid w:val="00CA692D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d">
    <w:name w:val="修订1"/>
    <w:rsid w:val="00CA692D"/>
    <w:rPr>
      <w:rFonts w:ascii="Times New Roman" w:eastAsia="宋体" w:hAnsi="Times New Roman" w:cs="Times New Roman"/>
      <w:szCs w:val="24"/>
    </w:rPr>
  </w:style>
  <w:style w:type="paragraph" w:customStyle="1" w:styleId="Char22">
    <w:name w:val="Char22"/>
    <w:basedOn w:val="a8"/>
    <w:qFormat/>
    <w:rsid w:val="00CA692D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8"/>
    <w:qFormat/>
    <w:rsid w:val="00CA692D"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8"/>
    <w:qFormat/>
    <w:rsid w:val="00CA692D"/>
    <w:pPr>
      <w:widowControl/>
      <w:spacing w:line="400" w:lineRule="exact"/>
      <w:jc w:val="center"/>
    </w:pPr>
  </w:style>
  <w:style w:type="character" w:customStyle="1" w:styleId="Charc">
    <w:name w:val="页脚 Char"/>
    <w:rsid w:val="00CA692D"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8"/>
    <w:qFormat/>
    <w:rsid w:val="00CA692D"/>
    <w:pPr>
      <w:widowControl/>
      <w:spacing w:line="400" w:lineRule="exact"/>
      <w:jc w:val="center"/>
    </w:pPr>
  </w:style>
  <w:style w:type="character" w:customStyle="1" w:styleId="Chard">
    <w:name w:val="批注文字 Char"/>
    <w:uiPriority w:val="99"/>
    <w:rsid w:val="00CA692D"/>
    <w:rPr>
      <w:kern w:val="2"/>
      <w:sz w:val="21"/>
      <w:szCs w:val="24"/>
    </w:rPr>
  </w:style>
  <w:style w:type="character" w:customStyle="1" w:styleId="Chare">
    <w:name w:val="标题 Char"/>
    <w:rsid w:val="00CA692D"/>
    <w:rPr>
      <w:b/>
      <w:kern w:val="2"/>
      <w:sz w:val="32"/>
    </w:rPr>
  </w:style>
  <w:style w:type="paragraph" w:customStyle="1" w:styleId="affff4">
    <w:name w:val="图例"/>
    <w:basedOn w:val="a8"/>
    <w:rsid w:val="00CA692D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CA692D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8"/>
    <w:uiPriority w:val="1"/>
    <w:qFormat/>
    <w:rsid w:val="00CA692D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fontstyle01">
    <w:name w:val="fontstyle01"/>
    <w:basedOn w:val="aa"/>
    <w:rsid w:val="00CA692D"/>
    <w:rPr>
      <w:rFonts w:ascii="宋体" w:eastAsia="宋体" w:hAnsi="宋体" w:hint="eastAsia"/>
      <w:color w:val="000000"/>
      <w:sz w:val="24"/>
      <w:szCs w:val="24"/>
    </w:rPr>
  </w:style>
  <w:style w:type="paragraph" w:customStyle="1" w:styleId="-20">
    <w:name w:val="正文-首缩2字符"/>
    <w:basedOn w:val="a8"/>
    <w:uiPriority w:val="99"/>
    <w:qFormat/>
    <w:rsid w:val="00CA692D"/>
    <w:pPr>
      <w:adjustRightInd w:val="0"/>
      <w:snapToGrid w:val="0"/>
      <w:spacing w:line="300" w:lineRule="auto"/>
      <w:ind w:firstLineChars="200" w:firstLine="200"/>
      <w:jc w:val="left"/>
    </w:pPr>
    <w:rPr>
      <w:rFonts w:asciiTheme="minorEastAsia" w:eastAsiaTheme="minorEastAsia" w:hAnsi="宋体" w:cs="宋体"/>
      <w:sz w:val="24"/>
    </w:rPr>
  </w:style>
  <w:style w:type="paragraph" w:styleId="affff5">
    <w:name w:val="Revision"/>
    <w:hidden/>
    <w:uiPriority w:val="99"/>
    <w:semiHidden/>
    <w:rsid w:val="00CA692D"/>
    <w:rPr>
      <w:rFonts w:ascii="Times New Roman" w:eastAsia="宋体" w:hAnsi="Times New Roman" w:cs="Times New Roman"/>
      <w:szCs w:val="24"/>
    </w:rPr>
  </w:style>
  <w:style w:type="numbering" w:customStyle="1" w:styleId="1e">
    <w:name w:val="无列表1"/>
    <w:next w:val="ac"/>
    <w:uiPriority w:val="99"/>
    <w:semiHidden/>
    <w:unhideWhenUsed/>
    <w:rsid w:val="00CA692D"/>
  </w:style>
  <w:style w:type="paragraph" w:customStyle="1" w:styleId="affff6">
    <w:name w:val="正文图标题"/>
    <w:next w:val="a6"/>
    <w:rsid w:val="00CA692D"/>
    <w:pPr>
      <w:tabs>
        <w:tab w:val="left" w:pos="420"/>
      </w:tabs>
      <w:spacing w:beforeLines="50" w:before="156" w:afterLines="50" w:after="156"/>
      <w:ind w:left="-25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090909">
    <w:name w:val="090909"/>
    <w:basedOn w:val="a8"/>
    <w:rsid w:val="00CA692D"/>
    <w:pPr>
      <w:ind w:firstLineChars="200" w:firstLine="200"/>
      <w:outlineLvl w:val="0"/>
    </w:pPr>
    <w:rPr>
      <w:szCs w:val="20"/>
    </w:rPr>
  </w:style>
  <w:style w:type="paragraph" w:customStyle="1" w:styleId="affff7">
    <w:name w:val="正文表标题"/>
    <w:next w:val="a6"/>
    <w:rsid w:val="00CA692D"/>
    <w:pPr>
      <w:tabs>
        <w:tab w:val="left" w:pos="360"/>
      </w:tabs>
      <w:ind w:left="420" w:hanging="42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段"/>
    <w:next w:val="a8"/>
    <w:rsid w:val="00CA692D"/>
    <w:pPr>
      <w:numPr>
        <w:numId w:val="4"/>
      </w:numPr>
      <w:tabs>
        <w:tab w:val="left" w:pos="1395"/>
      </w:tabs>
      <w:autoSpaceDE w:val="0"/>
      <w:autoSpaceDN w:val="0"/>
      <w:ind w:left="0" w:firstLine="425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7">
    <w:name w:val="二级无"/>
    <w:basedOn w:val="afff0"/>
    <w:rsid w:val="00CA692D"/>
    <w:pPr>
      <w:numPr>
        <w:ilvl w:val="2"/>
        <w:numId w:val="4"/>
      </w:numPr>
      <w:tabs>
        <w:tab w:val="clear" w:pos="360"/>
        <w:tab w:val="clear" w:pos="840"/>
        <w:tab w:val="left" w:pos="1800"/>
      </w:tabs>
      <w:spacing w:beforeLines="0" w:before="0" w:afterLines="0" w:after="0" w:line="240" w:lineRule="auto"/>
      <w:jc w:val="left"/>
      <w:outlineLvl w:val="3"/>
    </w:pPr>
    <w:rPr>
      <w:sz w:val="21"/>
      <w:szCs w:val="21"/>
    </w:rPr>
  </w:style>
  <w:style w:type="paragraph" w:customStyle="1" w:styleId="affff8">
    <w:name w:val="标准书脚_偶数页"/>
    <w:rsid w:val="00CA692D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ff9">
    <w:name w:val="附录标识"/>
    <w:basedOn w:val="a8"/>
    <w:next w:val="a6"/>
    <w:qFormat/>
    <w:rsid w:val="00CA692D"/>
    <w:pPr>
      <w:keepNext/>
      <w:widowControl/>
      <w:shd w:val="clear" w:color="FFFFFF" w:fill="FFFFFF"/>
      <w:tabs>
        <w:tab w:val="left" w:pos="360"/>
        <w:tab w:val="left" w:pos="1395"/>
        <w:tab w:val="left" w:pos="6405"/>
      </w:tabs>
      <w:spacing w:before="640" w:after="280"/>
      <w:ind w:left="360" w:hanging="36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f">
    <w:name w:val="列表段落1"/>
    <w:basedOn w:val="a8"/>
    <w:uiPriority w:val="99"/>
    <w:unhideWhenUsed/>
    <w:qFormat/>
    <w:rsid w:val="00CA692D"/>
    <w:pPr>
      <w:ind w:firstLineChars="200" w:firstLine="420"/>
    </w:pPr>
    <w:rPr>
      <w:szCs w:val="20"/>
    </w:rPr>
  </w:style>
  <w:style w:type="paragraph" w:customStyle="1" w:styleId="affffa">
    <w:name w:val="字母编号列项"/>
    <w:qFormat/>
    <w:rsid w:val="00CA692D"/>
    <w:pPr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f0">
    <w:name w:val="无间隔1"/>
    <w:uiPriority w:val="99"/>
    <w:qFormat/>
    <w:rsid w:val="00CA692D"/>
    <w:rPr>
      <w:rFonts w:ascii="Calibri" w:eastAsia="宋体" w:hAnsi="Calibri" w:cs="Calibri"/>
      <w:kern w:val="0"/>
      <w:sz w:val="22"/>
    </w:rPr>
  </w:style>
  <w:style w:type="paragraph" w:customStyle="1" w:styleId="affffb">
    <w:name w:val="标准书脚_奇数页"/>
    <w:rsid w:val="00CA692D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81">
    <w:name w:val="列出段落8"/>
    <w:basedOn w:val="a8"/>
    <w:uiPriority w:val="99"/>
    <w:unhideWhenUsed/>
    <w:qFormat/>
    <w:rsid w:val="00CA692D"/>
    <w:pPr>
      <w:ind w:firstLineChars="200" w:firstLine="420"/>
    </w:pPr>
    <w:rPr>
      <w:szCs w:val="20"/>
    </w:rPr>
  </w:style>
  <w:style w:type="paragraph" w:customStyle="1" w:styleId="-">
    <w:name w:val="须知前附表-带自动编号"/>
    <w:basedOn w:val="a8"/>
    <w:next w:val="a8"/>
    <w:qFormat/>
    <w:rsid w:val="00CA692D"/>
    <w:pPr>
      <w:tabs>
        <w:tab w:val="left" w:pos="360"/>
        <w:tab w:val="left" w:pos="536"/>
      </w:tabs>
      <w:adjustRightInd w:val="0"/>
      <w:snapToGrid w:val="0"/>
      <w:ind w:left="360" w:hanging="360"/>
    </w:pPr>
    <w:rPr>
      <w:rFonts w:ascii="仿宋_GB2312" w:eastAsia="仿宋_GB2312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瑞阳 南</dc:creator>
  <cp:keywords/>
  <dc:description/>
  <cp:lastModifiedBy>瑞阳 南</cp:lastModifiedBy>
  <cp:revision>2</cp:revision>
  <dcterms:created xsi:type="dcterms:W3CDTF">2022-06-28T10:24:00Z</dcterms:created>
  <dcterms:modified xsi:type="dcterms:W3CDTF">2022-06-28T10:32:00Z</dcterms:modified>
</cp:coreProperties>
</file>