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DC720" w14:textId="77777777" w:rsidR="00BF67AF" w:rsidRDefault="004918B9">
      <w:pPr>
        <w:pStyle w:val="13"/>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14:paraId="667CDBDB" w14:textId="77777777" w:rsidR="00BF67AF" w:rsidRDefault="004918B9">
      <w:pPr>
        <w:pStyle w:val="21"/>
        <w:spacing w:line="360" w:lineRule="auto"/>
        <w:rPr>
          <w:rFonts w:ascii="黑体" w:hAnsi="黑体" w:cs="宋体"/>
          <w:b w:val="0"/>
          <w:sz w:val="28"/>
          <w:szCs w:val="28"/>
        </w:rPr>
      </w:pPr>
      <w:bookmarkStart w:id="1" w:name="_Toc35393814"/>
      <w:bookmarkStart w:id="2" w:name="_Toc28359027"/>
      <w:bookmarkStart w:id="3" w:name="_Toc35393645"/>
      <w:bookmarkStart w:id="4" w:name="_Toc28359104"/>
      <w:r>
        <w:rPr>
          <w:rFonts w:ascii="黑体" w:hAnsi="黑体" w:cs="宋体" w:hint="eastAsia"/>
          <w:b w:val="0"/>
          <w:sz w:val="28"/>
          <w:szCs w:val="28"/>
        </w:rPr>
        <w:t>一、项目基本情况</w:t>
      </w:r>
      <w:bookmarkEnd w:id="1"/>
      <w:bookmarkEnd w:id="2"/>
      <w:bookmarkEnd w:id="3"/>
      <w:bookmarkEnd w:id="4"/>
    </w:p>
    <w:p w14:paraId="5F0B5A77" w14:textId="4002DF57" w:rsidR="00BF67AF" w:rsidRDefault="004918B9">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BF2749" w:rsidRPr="00BF2749">
        <w:rPr>
          <w:rFonts w:ascii="仿宋" w:eastAsia="仿宋" w:hAnsi="仿宋" w:hint="eastAsia"/>
          <w:sz w:val="28"/>
          <w:szCs w:val="28"/>
        </w:rPr>
        <w:t>/包号</w:t>
      </w:r>
      <w:r>
        <w:rPr>
          <w:rFonts w:ascii="仿宋" w:eastAsia="仿宋" w:hAnsi="仿宋" w:hint="eastAsia"/>
          <w:sz w:val="28"/>
          <w:szCs w:val="28"/>
        </w:rPr>
        <w:t>：</w:t>
      </w:r>
      <w:r>
        <w:rPr>
          <w:rFonts w:ascii="仿宋" w:eastAsia="仿宋" w:hAnsi="仿宋" w:hint="eastAsia"/>
          <w:sz w:val="28"/>
          <w:szCs w:val="28"/>
          <w:u w:val="single"/>
        </w:rPr>
        <w:t xml:space="preserve">　</w:t>
      </w:r>
      <w:r w:rsidR="00C60E60" w:rsidRPr="00C60E60">
        <w:rPr>
          <w:rFonts w:ascii="仿宋" w:eastAsia="仿宋" w:hAnsi="仿宋"/>
          <w:sz w:val="28"/>
          <w:szCs w:val="28"/>
          <w:u w:val="single"/>
        </w:rPr>
        <w:t>2404-HXTC-TC119</w:t>
      </w:r>
      <w:r w:rsidR="00F12BD2">
        <w:rPr>
          <w:rFonts w:ascii="仿宋" w:eastAsia="仿宋" w:hAnsi="仿宋"/>
          <w:sz w:val="28"/>
          <w:szCs w:val="28"/>
          <w:u w:val="single"/>
        </w:rPr>
        <w:t>1</w:t>
      </w:r>
      <w:r w:rsidR="00C60E60" w:rsidRPr="00C60E60">
        <w:rPr>
          <w:rFonts w:ascii="仿宋" w:eastAsia="仿宋" w:hAnsi="仿宋"/>
          <w:sz w:val="28"/>
          <w:szCs w:val="28"/>
          <w:u w:val="single"/>
        </w:rPr>
        <w:t>/1</w:t>
      </w:r>
      <w:r>
        <w:rPr>
          <w:rFonts w:ascii="仿宋" w:eastAsia="仿宋" w:hAnsi="仿宋" w:hint="eastAsia"/>
          <w:sz w:val="28"/>
          <w:szCs w:val="28"/>
          <w:u w:val="single"/>
        </w:rPr>
        <w:t xml:space="preserve">　</w:t>
      </w:r>
    </w:p>
    <w:p w14:paraId="11D7A014" w14:textId="41FA95C1" w:rsidR="00B61F8E" w:rsidRDefault="004918B9">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F12BD2" w:rsidRPr="00F12BD2">
        <w:rPr>
          <w:rFonts w:ascii="仿宋" w:eastAsia="仿宋" w:hAnsi="仿宋" w:hint="eastAsia"/>
          <w:sz w:val="28"/>
          <w:szCs w:val="28"/>
          <w:u w:val="single"/>
        </w:rPr>
        <w:t>通州区2024年度绩效管理公众满意度评议调查服务项目</w:t>
      </w:r>
    </w:p>
    <w:p w14:paraId="2D95BE2A" w14:textId="13271F93" w:rsidR="00BF67AF" w:rsidRDefault="004918B9">
      <w:pPr>
        <w:ind w:firstLineChars="200" w:firstLine="560"/>
        <w:rPr>
          <w:rFonts w:ascii="仿宋" w:eastAsia="仿宋" w:hAnsi="仿宋"/>
          <w:sz w:val="28"/>
          <w:szCs w:val="28"/>
        </w:rPr>
      </w:pPr>
      <w:r>
        <w:rPr>
          <w:rFonts w:ascii="仿宋" w:eastAsia="仿宋" w:hAnsi="仿宋" w:hint="eastAsia"/>
          <w:sz w:val="28"/>
          <w:szCs w:val="28"/>
        </w:rPr>
        <w:t>首次公告日期：</w:t>
      </w:r>
      <w:r w:rsidR="00152131" w:rsidRPr="00152131">
        <w:rPr>
          <w:rFonts w:ascii="仿宋" w:eastAsia="仿宋" w:hAnsi="仿宋" w:hint="eastAsia"/>
          <w:sz w:val="28"/>
          <w:szCs w:val="28"/>
          <w:u w:val="single"/>
        </w:rPr>
        <w:t>202</w:t>
      </w:r>
      <w:r w:rsidR="00CE0F81">
        <w:rPr>
          <w:rFonts w:ascii="仿宋" w:eastAsia="仿宋" w:hAnsi="仿宋"/>
          <w:sz w:val="28"/>
          <w:szCs w:val="28"/>
          <w:u w:val="single"/>
        </w:rPr>
        <w:t>4</w:t>
      </w:r>
      <w:r w:rsidR="00152131" w:rsidRPr="00152131">
        <w:rPr>
          <w:rFonts w:ascii="仿宋" w:eastAsia="仿宋" w:hAnsi="仿宋" w:hint="eastAsia"/>
          <w:sz w:val="28"/>
          <w:szCs w:val="28"/>
          <w:u w:val="single"/>
        </w:rPr>
        <w:t>年</w:t>
      </w:r>
      <w:r w:rsidR="00CE0F81">
        <w:rPr>
          <w:rFonts w:ascii="仿宋" w:eastAsia="仿宋" w:hAnsi="仿宋"/>
          <w:sz w:val="28"/>
          <w:szCs w:val="28"/>
          <w:u w:val="single"/>
        </w:rPr>
        <w:t>0</w:t>
      </w:r>
      <w:r w:rsidR="00C11973">
        <w:rPr>
          <w:rFonts w:ascii="仿宋" w:eastAsia="仿宋" w:hAnsi="仿宋"/>
          <w:sz w:val="28"/>
          <w:szCs w:val="28"/>
          <w:u w:val="single"/>
        </w:rPr>
        <w:t>6</w:t>
      </w:r>
      <w:r w:rsidR="00152131" w:rsidRPr="00152131">
        <w:rPr>
          <w:rFonts w:ascii="仿宋" w:eastAsia="仿宋" w:hAnsi="仿宋" w:hint="eastAsia"/>
          <w:sz w:val="28"/>
          <w:szCs w:val="28"/>
          <w:u w:val="single"/>
        </w:rPr>
        <w:t>月</w:t>
      </w:r>
      <w:r w:rsidR="00C11973">
        <w:rPr>
          <w:rFonts w:ascii="仿宋" w:eastAsia="仿宋" w:hAnsi="仿宋"/>
          <w:sz w:val="28"/>
          <w:szCs w:val="28"/>
          <w:u w:val="single"/>
        </w:rPr>
        <w:t>03</w:t>
      </w:r>
      <w:r w:rsidR="00152131" w:rsidRPr="00152131">
        <w:rPr>
          <w:rFonts w:ascii="仿宋" w:eastAsia="仿宋" w:hAnsi="仿宋" w:hint="eastAsia"/>
          <w:sz w:val="28"/>
          <w:szCs w:val="28"/>
          <w:u w:val="single"/>
        </w:rPr>
        <w:t>日</w:t>
      </w:r>
      <w:r w:rsidR="00A5617A">
        <w:rPr>
          <w:rFonts w:ascii="仿宋" w:eastAsia="仿宋" w:hAnsi="仿宋" w:hint="eastAsia"/>
          <w:sz w:val="28"/>
          <w:szCs w:val="28"/>
          <w:u w:val="single"/>
        </w:rPr>
        <w:t xml:space="preserve"> </w:t>
      </w:r>
    </w:p>
    <w:p w14:paraId="64AD2660" w14:textId="77777777" w:rsidR="00BF67AF" w:rsidRDefault="004918B9">
      <w:pPr>
        <w:pStyle w:val="21"/>
        <w:spacing w:line="360" w:lineRule="auto"/>
        <w:rPr>
          <w:rFonts w:ascii="黑体" w:hAnsi="黑体" w:cs="宋体"/>
          <w:b w:val="0"/>
          <w:sz w:val="28"/>
          <w:szCs w:val="28"/>
        </w:rPr>
      </w:pPr>
      <w:bookmarkStart w:id="5" w:name="_Toc35393815"/>
      <w:bookmarkStart w:id="6" w:name="_Toc28359028"/>
      <w:bookmarkStart w:id="7" w:name="_Toc28359105"/>
      <w:bookmarkStart w:id="8" w:name="_Toc35393646"/>
      <w:r>
        <w:rPr>
          <w:rFonts w:ascii="黑体" w:hAnsi="黑体" w:cs="宋体" w:hint="eastAsia"/>
          <w:b w:val="0"/>
          <w:sz w:val="28"/>
          <w:szCs w:val="28"/>
        </w:rPr>
        <w:t>二、更正信息</w:t>
      </w:r>
      <w:bookmarkEnd w:id="5"/>
      <w:bookmarkEnd w:id="6"/>
      <w:bookmarkEnd w:id="7"/>
      <w:bookmarkEnd w:id="8"/>
    </w:p>
    <w:p w14:paraId="61A617E6" w14:textId="5E1AEF24" w:rsidR="00BF67AF" w:rsidRDefault="004918B9">
      <w:pPr>
        <w:ind w:firstLineChars="200" w:firstLine="560"/>
        <w:rPr>
          <w:rFonts w:ascii="仿宋" w:eastAsia="仿宋" w:hAnsi="仿宋"/>
          <w:sz w:val="28"/>
          <w:szCs w:val="28"/>
        </w:rPr>
      </w:pPr>
      <w:r>
        <w:rPr>
          <w:rFonts w:ascii="仿宋" w:eastAsia="仿宋" w:hAnsi="仿宋" w:hint="eastAsia"/>
          <w:sz w:val="28"/>
          <w:szCs w:val="28"/>
        </w:rPr>
        <w:t>更正事项：</w:t>
      </w:r>
      <w:r w:rsidR="00CE0F81">
        <w:rPr>
          <w:rFonts w:ascii="仿宋" w:eastAsia="仿宋" w:hAnsi="仿宋" w:hint="eastAsia"/>
          <w:sz w:val="28"/>
          <w:szCs w:val="28"/>
        </w:rPr>
        <w:t>□</w:t>
      </w:r>
      <w:r>
        <w:rPr>
          <w:rFonts w:ascii="仿宋" w:eastAsia="仿宋" w:hAnsi="仿宋" w:hint="eastAsia"/>
          <w:sz w:val="28"/>
          <w:szCs w:val="28"/>
        </w:rPr>
        <w:t xml:space="preserve">采购公告 </w:t>
      </w:r>
      <w:r w:rsidR="00CE0F81">
        <w:rPr>
          <w:rFonts w:ascii="仿宋" w:eastAsia="仿宋" w:hAnsi="仿宋" w:hint="eastAsia"/>
          <w:sz w:val="28"/>
          <w:szCs w:val="28"/>
        </w:rPr>
        <w:t>√</w:t>
      </w:r>
      <w:r>
        <w:rPr>
          <w:rFonts w:ascii="仿宋" w:eastAsia="仿宋" w:hAnsi="仿宋" w:hint="eastAsia"/>
          <w:sz w:val="28"/>
          <w:szCs w:val="28"/>
        </w:rPr>
        <w:t xml:space="preserve">采购文件 □采购结果     </w:t>
      </w:r>
    </w:p>
    <w:p w14:paraId="10809BEE" w14:textId="77777777" w:rsidR="00DA3C29" w:rsidRDefault="004918B9">
      <w:pPr>
        <w:ind w:firstLineChars="200" w:firstLine="560"/>
        <w:rPr>
          <w:rFonts w:ascii="仿宋" w:eastAsia="仿宋" w:hAnsi="仿宋"/>
          <w:sz w:val="28"/>
          <w:szCs w:val="28"/>
        </w:rPr>
      </w:pPr>
      <w:r>
        <w:rPr>
          <w:rFonts w:ascii="仿宋" w:eastAsia="仿宋" w:hAnsi="仿宋" w:hint="eastAsia"/>
          <w:sz w:val="28"/>
          <w:szCs w:val="28"/>
        </w:rPr>
        <w:t>更正内容：</w:t>
      </w:r>
    </w:p>
    <w:p w14:paraId="1FAE74B4" w14:textId="0BB7BC2C" w:rsidR="00DA1AE0" w:rsidRDefault="00231604" w:rsidP="007C7A2E">
      <w:pPr>
        <w:ind w:firstLine="560"/>
        <w:rPr>
          <w:rFonts w:ascii="仿宋" w:eastAsia="仿宋" w:hAnsi="仿宋"/>
          <w:sz w:val="28"/>
          <w:szCs w:val="28"/>
          <w:u w:val="single"/>
        </w:rPr>
      </w:pPr>
      <w:r>
        <w:rPr>
          <w:rFonts w:ascii="仿宋" w:eastAsia="仿宋" w:hAnsi="仿宋" w:hint="eastAsia"/>
          <w:sz w:val="28"/>
          <w:szCs w:val="28"/>
          <w:u w:val="single"/>
        </w:rPr>
        <w:t>1、原</w:t>
      </w:r>
      <w:r w:rsidR="00C11973">
        <w:rPr>
          <w:rFonts w:ascii="仿宋" w:eastAsia="仿宋" w:hAnsi="仿宋" w:hint="eastAsia"/>
          <w:sz w:val="28"/>
          <w:szCs w:val="28"/>
          <w:u w:val="single"/>
        </w:rPr>
        <w:t>招标文件中</w:t>
      </w:r>
      <w:r w:rsidRPr="00231604">
        <w:rPr>
          <w:rFonts w:ascii="仿宋" w:eastAsia="仿宋" w:hAnsi="仿宋" w:hint="eastAsia"/>
          <w:sz w:val="28"/>
          <w:szCs w:val="28"/>
          <w:u w:val="single"/>
        </w:rPr>
        <w:t>第</w:t>
      </w:r>
      <w:r w:rsidR="00C11973">
        <w:rPr>
          <w:rFonts w:ascii="仿宋" w:eastAsia="仿宋" w:hAnsi="仿宋" w:hint="eastAsia"/>
          <w:sz w:val="28"/>
          <w:szCs w:val="28"/>
          <w:u w:val="single"/>
        </w:rPr>
        <w:t>二</w:t>
      </w:r>
      <w:r w:rsidRPr="00231604">
        <w:rPr>
          <w:rFonts w:ascii="仿宋" w:eastAsia="仿宋" w:hAnsi="仿宋" w:hint="eastAsia"/>
          <w:sz w:val="28"/>
          <w:szCs w:val="28"/>
          <w:u w:val="single"/>
        </w:rPr>
        <w:t>章</w:t>
      </w:r>
      <w:r w:rsidR="00C11973" w:rsidRPr="00C11973">
        <w:rPr>
          <w:rFonts w:ascii="仿宋" w:eastAsia="仿宋" w:hAnsi="仿宋" w:hint="eastAsia"/>
          <w:sz w:val="28"/>
          <w:szCs w:val="28"/>
          <w:u w:val="single"/>
        </w:rPr>
        <w:t>投标人须知资料表</w:t>
      </w:r>
      <w:r>
        <w:rPr>
          <w:rFonts w:ascii="仿宋" w:eastAsia="仿宋" w:hAnsi="仿宋" w:hint="eastAsia"/>
          <w:sz w:val="28"/>
          <w:szCs w:val="28"/>
          <w:u w:val="single"/>
        </w:rPr>
        <w:t>，</w:t>
      </w:r>
      <w:r w:rsidR="00C11973">
        <w:rPr>
          <w:rFonts w:ascii="仿宋" w:eastAsia="仿宋" w:hAnsi="仿宋" w:hint="eastAsia"/>
          <w:sz w:val="28"/>
          <w:szCs w:val="28"/>
          <w:u w:val="single"/>
        </w:rPr>
        <w:t>“2</w:t>
      </w:r>
      <w:r w:rsidR="00C11973">
        <w:rPr>
          <w:rFonts w:ascii="仿宋" w:eastAsia="仿宋" w:hAnsi="仿宋"/>
          <w:sz w:val="28"/>
          <w:szCs w:val="28"/>
          <w:u w:val="single"/>
        </w:rPr>
        <w:t>.</w:t>
      </w:r>
      <w:r w:rsidRPr="00231604">
        <w:rPr>
          <w:rFonts w:ascii="仿宋" w:eastAsia="仿宋" w:hAnsi="仿宋" w:hint="eastAsia"/>
          <w:sz w:val="28"/>
          <w:szCs w:val="28"/>
          <w:u w:val="single"/>
        </w:rPr>
        <w:t>4</w:t>
      </w:r>
      <w:r w:rsidRPr="00231604">
        <w:rPr>
          <w:rFonts w:ascii="仿宋" w:eastAsia="仿宋" w:hAnsi="仿宋" w:hint="eastAsia"/>
          <w:sz w:val="28"/>
          <w:szCs w:val="28"/>
          <w:u w:val="single"/>
        </w:rPr>
        <w:tab/>
      </w:r>
      <w:r w:rsidR="00C11973" w:rsidRPr="00C11973">
        <w:rPr>
          <w:rFonts w:ascii="仿宋" w:eastAsia="仿宋" w:hAnsi="仿宋" w:hint="eastAsia"/>
          <w:sz w:val="28"/>
          <w:szCs w:val="28"/>
          <w:u w:val="single"/>
        </w:rPr>
        <w:t>核心产品</w:t>
      </w:r>
      <w:r w:rsidRPr="00231604">
        <w:rPr>
          <w:rFonts w:ascii="仿宋" w:eastAsia="仿宋" w:hAnsi="仿宋" w:hint="eastAsia"/>
          <w:sz w:val="28"/>
          <w:szCs w:val="28"/>
          <w:u w:val="single"/>
        </w:rPr>
        <w:t>：</w:t>
      </w:r>
    </w:p>
    <w:p w14:paraId="35C2BB09" w14:textId="5880ECAD" w:rsidR="00C11973" w:rsidRDefault="00C11973" w:rsidP="007C7A2E">
      <w:pPr>
        <w:ind w:firstLine="560"/>
        <w:rPr>
          <w:rFonts w:ascii="仿宋" w:eastAsia="仿宋" w:hAnsi="仿宋"/>
          <w:sz w:val="28"/>
          <w:szCs w:val="28"/>
          <w:u w:val="single"/>
        </w:rPr>
      </w:pPr>
      <w:r>
        <w:rPr>
          <w:rFonts w:ascii="仿宋" w:eastAsia="仿宋" w:hAnsi="仿宋" w:hint="eastAsia"/>
          <w:sz w:val="28"/>
          <w:szCs w:val="28"/>
          <w:u w:val="single"/>
        </w:rPr>
        <w:t>由：</w:t>
      </w:r>
    </w:p>
    <w:tbl>
      <w:tblPr>
        <w:tblW w:w="7637"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270"/>
        <w:gridCol w:w="5630"/>
      </w:tblGrid>
      <w:tr w:rsidR="00C11973" w14:paraId="322D18B2" w14:textId="77777777" w:rsidTr="00C11973">
        <w:trPr>
          <w:trHeight w:val="1200"/>
        </w:trPr>
        <w:tc>
          <w:tcPr>
            <w:tcW w:w="737" w:type="dxa"/>
            <w:vAlign w:val="center"/>
          </w:tcPr>
          <w:p w14:paraId="0A8E28B5" w14:textId="77777777" w:rsidR="00C11973" w:rsidRDefault="00C11973" w:rsidP="00B74DF6">
            <w:pPr>
              <w:pStyle w:val="af"/>
              <w:adjustRightInd w:val="0"/>
              <w:jc w:val="center"/>
              <w:rPr>
                <w:rFonts w:ascii="Times New Roman" w:hAnsi="Times New Roman" w:cs="宋体"/>
                <w:szCs w:val="21"/>
              </w:rPr>
            </w:pPr>
            <w:r>
              <w:rPr>
                <w:rFonts w:ascii="Times New Roman" w:hAnsi="Times New Roman" w:cs="宋体"/>
                <w:szCs w:val="21"/>
              </w:rPr>
              <w:t>2.4</w:t>
            </w:r>
          </w:p>
        </w:tc>
        <w:tc>
          <w:tcPr>
            <w:tcW w:w="1270" w:type="dxa"/>
            <w:vAlign w:val="center"/>
          </w:tcPr>
          <w:p w14:paraId="0ABC5277" w14:textId="77777777" w:rsidR="00C11973" w:rsidRDefault="00C11973" w:rsidP="00B74DF6">
            <w:pPr>
              <w:jc w:val="center"/>
              <w:rPr>
                <w:rFonts w:cs="宋体"/>
              </w:rPr>
            </w:pPr>
            <w:r>
              <w:rPr>
                <w:rFonts w:cs="宋体" w:hint="eastAsia"/>
              </w:rPr>
              <w:t>核心产品</w:t>
            </w:r>
          </w:p>
        </w:tc>
        <w:tc>
          <w:tcPr>
            <w:tcW w:w="5630" w:type="dxa"/>
            <w:vAlign w:val="center"/>
          </w:tcPr>
          <w:p w14:paraId="75B4673C" w14:textId="02525F03" w:rsidR="00C11973" w:rsidRDefault="00C11973" w:rsidP="00B74DF6">
            <w:pPr>
              <w:pStyle w:val="af"/>
              <w:adjustRightInd w:val="0"/>
              <w:rPr>
                <w:rFonts w:ascii="Times New Roman" w:hAnsi="Times New Roman" w:cs="宋体"/>
                <w:szCs w:val="21"/>
              </w:rPr>
            </w:pPr>
            <w:r w:rsidRPr="001B2CFA">
              <w:rPr>
                <w:rFonts w:ascii="Times New Roman" w:hAnsi="Times New Roman" w:cs="宋体"/>
                <w:sz w:val="36"/>
                <w:szCs w:val="36"/>
              </w:rPr>
              <w:t>□</w:t>
            </w:r>
            <w:r>
              <w:rPr>
                <w:rFonts w:ascii="Times New Roman" w:hAnsi="Times New Roman" w:cs="宋体"/>
                <w:szCs w:val="21"/>
              </w:rPr>
              <w:t>关于核心产品本项目</w:t>
            </w:r>
            <w:r>
              <w:rPr>
                <w:rFonts w:ascii="Times New Roman" w:hAnsi="Times New Roman" w:cs="宋体"/>
                <w:szCs w:val="21"/>
                <w:u w:val="single"/>
              </w:rPr>
              <w:t xml:space="preserve">  </w:t>
            </w:r>
            <w:r>
              <w:rPr>
                <w:rFonts w:ascii="Times New Roman" w:hAnsi="Times New Roman" w:cs="宋体"/>
                <w:sz w:val="22"/>
                <w:u w:val="single"/>
              </w:rPr>
              <w:t xml:space="preserve"> </w:t>
            </w:r>
            <w:r>
              <w:rPr>
                <w:rFonts w:ascii="Times New Roman" w:hAnsi="Times New Roman" w:cs="宋体"/>
                <w:szCs w:val="21"/>
                <w:u w:val="single"/>
              </w:rPr>
              <w:t xml:space="preserve"> </w:t>
            </w:r>
            <w:r>
              <w:rPr>
                <w:rFonts w:ascii="Times New Roman" w:hAnsi="Times New Roman" w:cs="宋体"/>
                <w:szCs w:val="21"/>
              </w:rPr>
              <w:t>包不适用。</w:t>
            </w:r>
          </w:p>
          <w:p w14:paraId="24E957FE" w14:textId="00ACDACB" w:rsidR="00C11973" w:rsidRDefault="00C11973" w:rsidP="00B74DF6">
            <w:pPr>
              <w:pStyle w:val="af"/>
              <w:adjustRightInd w:val="0"/>
              <w:rPr>
                <w:rFonts w:ascii="Times New Roman" w:hAnsi="Times New Roman" w:cs="宋体"/>
                <w:szCs w:val="21"/>
              </w:rPr>
            </w:pPr>
            <w:r w:rsidRPr="001B2CFA">
              <w:rPr>
                <w:rFonts w:ascii="Times New Roman" w:hAnsi="Times New Roman" w:cs="宋体"/>
                <w:sz w:val="36"/>
                <w:szCs w:val="36"/>
              </w:rPr>
              <w:t>□</w:t>
            </w:r>
            <w:r>
              <w:rPr>
                <w:rFonts w:ascii="Times New Roman" w:hAnsi="Times New Roman" w:cs="宋体"/>
                <w:szCs w:val="21"/>
              </w:rPr>
              <w:t>本项目</w:t>
            </w:r>
            <w:r>
              <w:rPr>
                <w:rFonts w:ascii="Times New Roman" w:hAnsi="Times New Roman" w:cs="宋体"/>
                <w:szCs w:val="21"/>
                <w:u w:val="single"/>
              </w:rPr>
              <w:t xml:space="preserve">   </w:t>
            </w:r>
            <w:r>
              <w:rPr>
                <w:rFonts w:ascii="Times New Roman" w:hAnsi="Times New Roman" w:cs="宋体"/>
                <w:szCs w:val="21"/>
              </w:rPr>
              <w:t>包为单一产品采购项目。</w:t>
            </w:r>
          </w:p>
          <w:p w14:paraId="26E17408" w14:textId="11D2E590" w:rsidR="00C11973" w:rsidRDefault="00C11973" w:rsidP="00B74DF6">
            <w:pPr>
              <w:jc w:val="left"/>
              <w:rPr>
                <w:rFonts w:cs="宋体"/>
              </w:rPr>
            </w:pPr>
            <w:r w:rsidRPr="00C11973">
              <w:rPr>
                <w:rFonts w:cs="宋体"/>
                <w:sz w:val="36"/>
                <w:szCs w:val="36"/>
              </w:rPr>
              <w:t>■</w:t>
            </w:r>
            <w:r>
              <w:rPr>
                <w:rFonts w:cs="宋体" w:hint="eastAsia"/>
              </w:rPr>
              <w:t>本项目</w:t>
            </w:r>
            <w:r>
              <w:rPr>
                <w:rFonts w:cs="宋体"/>
                <w:u w:val="single"/>
              </w:rPr>
              <w:t xml:space="preserve"> 1 </w:t>
            </w:r>
            <w:r>
              <w:rPr>
                <w:rFonts w:cs="宋体" w:hint="eastAsia"/>
              </w:rPr>
              <w:t>包为非单一产品采购项目，核心产品为：</w:t>
            </w:r>
            <w:r>
              <w:rPr>
                <w:rFonts w:cs="宋体"/>
                <w:u w:val="single"/>
              </w:rPr>
              <w:t xml:space="preserve"> </w:t>
            </w:r>
            <w:r>
              <w:rPr>
                <w:rFonts w:cs="宋体" w:hint="eastAsia"/>
                <w:u w:val="single"/>
              </w:rPr>
              <w:t>网络型可编程中央控制主机</w:t>
            </w:r>
            <w:r>
              <w:rPr>
                <w:rFonts w:cs="宋体"/>
                <w:u w:val="single"/>
              </w:rPr>
              <w:t xml:space="preserve"> </w:t>
            </w:r>
            <w:r>
              <w:rPr>
                <w:rFonts w:cs="宋体" w:hint="eastAsia"/>
              </w:rPr>
              <w:t>。</w:t>
            </w:r>
          </w:p>
        </w:tc>
      </w:tr>
    </w:tbl>
    <w:p w14:paraId="484733AF" w14:textId="6C246F90" w:rsidR="00231604" w:rsidRDefault="00231604" w:rsidP="007C7A2E">
      <w:pPr>
        <w:ind w:firstLine="560"/>
        <w:rPr>
          <w:rFonts w:ascii="仿宋" w:eastAsia="仿宋" w:hAnsi="仿宋"/>
          <w:b/>
          <w:bCs/>
          <w:sz w:val="28"/>
          <w:szCs w:val="28"/>
          <w:u w:val="single"/>
        </w:rPr>
      </w:pPr>
      <w:r w:rsidRPr="00C11973">
        <w:rPr>
          <w:rFonts w:ascii="仿宋" w:eastAsia="仿宋" w:hAnsi="仿宋" w:hint="eastAsia"/>
          <w:b/>
          <w:bCs/>
          <w:sz w:val="28"/>
          <w:szCs w:val="28"/>
          <w:u w:val="single"/>
        </w:rPr>
        <w:t>变更为：</w:t>
      </w:r>
    </w:p>
    <w:tbl>
      <w:tblPr>
        <w:tblW w:w="7592"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1262"/>
        <w:gridCol w:w="5598"/>
      </w:tblGrid>
      <w:tr w:rsidR="00C11973" w14:paraId="7F545720" w14:textId="77777777" w:rsidTr="00C11973">
        <w:trPr>
          <w:trHeight w:val="1792"/>
        </w:trPr>
        <w:tc>
          <w:tcPr>
            <w:tcW w:w="732" w:type="dxa"/>
            <w:vAlign w:val="center"/>
          </w:tcPr>
          <w:p w14:paraId="773075CD" w14:textId="0AF55AB0" w:rsidR="00C11973" w:rsidRDefault="00C11973" w:rsidP="00B74DF6">
            <w:pPr>
              <w:pStyle w:val="af"/>
              <w:adjustRightInd w:val="0"/>
              <w:jc w:val="center"/>
              <w:rPr>
                <w:rFonts w:ascii="Times New Roman" w:hAnsi="Times New Roman" w:cs="宋体"/>
                <w:szCs w:val="21"/>
              </w:rPr>
            </w:pPr>
            <w:r>
              <w:rPr>
                <w:rFonts w:ascii="Times New Roman" w:hAnsi="Times New Roman" w:cs="宋体"/>
                <w:szCs w:val="21"/>
              </w:rPr>
              <w:t xml:space="preserve"> 2.4</w:t>
            </w:r>
          </w:p>
        </w:tc>
        <w:tc>
          <w:tcPr>
            <w:tcW w:w="1262" w:type="dxa"/>
            <w:vAlign w:val="center"/>
          </w:tcPr>
          <w:p w14:paraId="192423F3" w14:textId="77777777" w:rsidR="00C11973" w:rsidRDefault="00C11973" w:rsidP="00B74DF6">
            <w:pPr>
              <w:jc w:val="center"/>
              <w:rPr>
                <w:rFonts w:cs="宋体"/>
              </w:rPr>
            </w:pPr>
            <w:r>
              <w:rPr>
                <w:rFonts w:cs="宋体" w:hint="eastAsia"/>
              </w:rPr>
              <w:t>核心产品</w:t>
            </w:r>
          </w:p>
        </w:tc>
        <w:tc>
          <w:tcPr>
            <w:tcW w:w="5598" w:type="dxa"/>
            <w:vAlign w:val="center"/>
          </w:tcPr>
          <w:p w14:paraId="1A83D91A" w14:textId="77777777" w:rsidR="00C11973" w:rsidRDefault="00C11973" w:rsidP="00B74DF6">
            <w:pPr>
              <w:pStyle w:val="af"/>
              <w:adjustRightInd w:val="0"/>
              <w:rPr>
                <w:rFonts w:ascii="Times New Roman" w:hAnsi="Times New Roman" w:cs="宋体"/>
                <w:szCs w:val="21"/>
              </w:rPr>
            </w:pPr>
            <w:r w:rsidRPr="00C11973">
              <w:rPr>
                <w:rFonts w:ascii="Times New Roman" w:hAnsi="Times New Roman" w:cs="宋体"/>
                <w:sz w:val="40"/>
                <w:szCs w:val="40"/>
              </w:rPr>
              <w:t>■</w:t>
            </w:r>
            <w:r>
              <w:rPr>
                <w:rFonts w:ascii="Times New Roman" w:hAnsi="Times New Roman" w:cs="宋体"/>
                <w:szCs w:val="21"/>
              </w:rPr>
              <w:t>关于核心产品本项目</w:t>
            </w:r>
            <w:r>
              <w:rPr>
                <w:rFonts w:ascii="Times New Roman" w:hAnsi="Times New Roman" w:cs="宋体"/>
                <w:szCs w:val="21"/>
                <w:u w:val="single"/>
              </w:rPr>
              <w:t xml:space="preserve">  </w:t>
            </w:r>
            <w:r w:rsidRPr="001B2CFA">
              <w:rPr>
                <w:rFonts w:ascii="Times New Roman" w:hAnsi="Times New Roman" w:cs="宋体"/>
                <w:sz w:val="22"/>
                <w:u w:val="single"/>
              </w:rPr>
              <w:t>1</w:t>
            </w:r>
            <w:r>
              <w:rPr>
                <w:rFonts w:ascii="Times New Roman" w:hAnsi="Times New Roman" w:cs="宋体"/>
                <w:sz w:val="22"/>
                <w:u w:val="single"/>
              </w:rPr>
              <w:t xml:space="preserve"> </w:t>
            </w:r>
            <w:r>
              <w:rPr>
                <w:rFonts w:ascii="Times New Roman" w:hAnsi="Times New Roman" w:cs="宋体"/>
                <w:szCs w:val="21"/>
                <w:u w:val="single"/>
              </w:rPr>
              <w:t xml:space="preserve"> </w:t>
            </w:r>
            <w:r>
              <w:rPr>
                <w:rFonts w:ascii="Times New Roman" w:hAnsi="Times New Roman" w:cs="宋体"/>
                <w:szCs w:val="21"/>
              </w:rPr>
              <w:t>包不适用。</w:t>
            </w:r>
          </w:p>
          <w:p w14:paraId="4F2C7A49" w14:textId="21995B79" w:rsidR="00C11973" w:rsidRDefault="00C11973" w:rsidP="00B74DF6">
            <w:pPr>
              <w:pStyle w:val="af"/>
              <w:adjustRightInd w:val="0"/>
              <w:rPr>
                <w:rFonts w:ascii="Times New Roman" w:hAnsi="Times New Roman" w:cs="宋体"/>
                <w:szCs w:val="21"/>
              </w:rPr>
            </w:pPr>
            <w:r w:rsidRPr="001B2CFA">
              <w:rPr>
                <w:rFonts w:ascii="Times New Roman" w:hAnsi="Times New Roman" w:cs="宋体"/>
                <w:sz w:val="36"/>
                <w:szCs w:val="36"/>
              </w:rPr>
              <w:t>□</w:t>
            </w:r>
            <w:r>
              <w:rPr>
                <w:rFonts w:ascii="Times New Roman" w:hAnsi="Times New Roman" w:cs="宋体"/>
                <w:szCs w:val="21"/>
              </w:rPr>
              <w:t>本项目</w:t>
            </w:r>
            <w:r>
              <w:rPr>
                <w:rFonts w:ascii="Times New Roman" w:hAnsi="Times New Roman" w:cs="宋体"/>
                <w:szCs w:val="21"/>
                <w:u w:val="single"/>
              </w:rPr>
              <w:t xml:space="preserve">   </w:t>
            </w:r>
            <w:r>
              <w:rPr>
                <w:rFonts w:ascii="Times New Roman" w:hAnsi="Times New Roman" w:cs="宋体"/>
                <w:szCs w:val="21"/>
              </w:rPr>
              <w:t>包为单一产品采购项目。</w:t>
            </w:r>
          </w:p>
          <w:p w14:paraId="785C1310" w14:textId="77777777" w:rsidR="00C11973" w:rsidRDefault="00C11973" w:rsidP="00B74DF6">
            <w:pPr>
              <w:jc w:val="left"/>
              <w:rPr>
                <w:rFonts w:cs="宋体"/>
              </w:rPr>
            </w:pPr>
            <w:r w:rsidRPr="001B2CFA">
              <w:rPr>
                <w:rFonts w:cs="宋体"/>
                <w:sz w:val="36"/>
                <w:szCs w:val="36"/>
              </w:rPr>
              <w:t>□</w:t>
            </w:r>
            <w:r>
              <w:rPr>
                <w:rFonts w:cs="宋体" w:hint="eastAsia"/>
              </w:rPr>
              <w:t>本项目</w:t>
            </w:r>
            <w:r>
              <w:rPr>
                <w:rFonts w:cs="宋体"/>
                <w:u w:val="single"/>
              </w:rPr>
              <w:t xml:space="preserve">   </w:t>
            </w:r>
            <w:r>
              <w:rPr>
                <w:rFonts w:cs="宋体" w:hint="eastAsia"/>
              </w:rPr>
              <w:t>包为非单一产品采购项目，核心产品为：</w:t>
            </w:r>
            <w:r>
              <w:rPr>
                <w:rFonts w:cs="宋体"/>
                <w:u w:val="single"/>
              </w:rPr>
              <w:t xml:space="preserve">              </w:t>
            </w:r>
            <w:r>
              <w:rPr>
                <w:rFonts w:cs="宋体" w:hint="eastAsia"/>
              </w:rPr>
              <w:t>。</w:t>
            </w:r>
          </w:p>
        </w:tc>
      </w:tr>
    </w:tbl>
    <w:p w14:paraId="18124C8E" w14:textId="77777777" w:rsidR="00787620" w:rsidRPr="0052595A" w:rsidRDefault="00787620" w:rsidP="00787620">
      <w:pPr>
        <w:rPr>
          <w:rFonts w:ascii="仿宋" w:eastAsia="仿宋" w:hAnsi="仿宋"/>
          <w:sz w:val="28"/>
          <w:szCs w:val="28"/>
          <w:u w:val="single"/>
        </w:rPr>
      </w:pPr>
    </w:p>
    <w:p w14:paraId="27E872F5" w14:textId="331516D8" w:rsidR="00F12BD2" w:rsidRDefault="00F12BD2">
      <w:pPr>
        <w:ind w:firstLineChars="200" w:firstLine="560"/>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sz w:val="28"/>
          <w:szCs w:val="28"/>
        </w:rPr>
        <w:t>.</w:t>
      </w:r>
      <w:r>
        <w:rPr>
          <w:rFonts w:ascii="仿宋" w:eastAsia="仿宋" w:hAnsi="仿宋" w:hint="eastAsia"/>
          <w:sz w:val="28"/>
          <w:szCs w:val="28"/>
        </w:rPr>
        <w:t>原招标文件封皮中的</w:t>
      </w:r>
      <w:r w:rsidRPr="00F12BD2">
        <w:rPr>
          <w:rFonts w:ascii="仿宋" w:eastAsia="仿宋" w:hAnsi="仿宋" w:hint="eastAsia"/>
          <w:sz w:val="28"/>
          <w:szCs w:val="28"/>
        </w:rPr>
        <w:t>项目编号/包号</w:t>
      </w:r>
      <w:r>
        <w:rPr>
          <w:rFonts w:ascii="仿宋" w:eastAsia="仿宋" w:hAnsi="仿宋" w:hint="eastAsia"/>
          <w:sz w:val="28"/>
          <w:szCs w:val="28"/>
        </w:rPr>
        <w:t>由</w:t>
      </w:r>
      <w:r w:rsidRPr="00F12BD2">
        <w:rPr>
          <w:rFonts w:ascii="仿宋" w:eastAsia="仿宋" w:hAnsi="仿宋"/>
          <w:sz w:val="28"/>
          <w:szCs w:val="28"/>
        </w:rPr>
        <w:t>：</w:t>
      </w:r>
      <w:r>
        <w:rPr>
          <w:rFonts w:ascii="仿宋" w:eastAsia="仿宋" w:hAnsi="仿宋" w:hint="eastAsia"/>
          <w:sz w:val="28"/>
          <w:szCs w:val="28"/>
        </w:rPr>
        <w:t>“</w:t>
      </w:r>
      <w:r w:rsidRPr="00F12BD2">
        <w:rPr>
          <w:rFonts w:ascii="仿宋" w:eastAsia="仿宋" w:hAnsi="仿宋"/>
          <w:sz w:val="28"/>
          <w:szCs w:val="28"/>
        </w:rPr>
        <w:t>2404-HXTC-TC119</w:t>
      </w:r>
      <w:r>
        <w:rPr>
          <w:rFonts w:ascii="仿宋" w:eastAsia="仿宋" w:hAnsi="仿宋"/>
          <w:sz w:val="28"/>
          <w:szCs w:val="28"/>
        </w:rPr>
        <w:t>0</w:t>
      </w:r>
      <w:r w:rsidRPr="00F12BD2">
        <w:rPr>
          <w:rFonts w:ascii="仿宋" w:eastAsia="仿宋" w:hAnsi="仿宋"/>
          <w:sz w:val="28"/>
          <w:szCs w:val="28"/>
        </w:rPr>
        <w:t>/1</w:t>
      </w:r>
      <w:r>
        <w:rPr>
          <w:rFonts w:ascii="仿宋" w:eastAsia="仿宋" w:hAnsi="仿宋" w:hint="eastAsia"/>
          <w:sz w:val="28"/>
          <w:szCs w:val="28"/>
        </w:rPr>
        <w:t>”</w:t>
      </w:r>
    </w:p>
    <w:p w14:paraId="34CBA058" w14:textId="0DA950F3" w:rsidR="00F12BD2" w:rsidRDefault="00F12BD2">
      <w:pPr>
        <w:ind w:firstLineChars="200" w:firstLine="562"/>
        <w:rPr>
          <w:rFonts w:ascii="仿宋" w:eastAsia="仿宋" w:hAnsi="仿宋"/>
          <w:sz w:val="28"/>
          <w:szCs w:val="28"/>
        </w:rPr>
      </w:pPr>
      <w:r w:rsidRPr="00F12BD2">
        <w:rPr>
          <w:rFonts w:ascii="仿宋" w:eastAsia="仿宋" w:hAnsi="仿宋" w:hint="eastAsia"/>
          <w:b/>
          <w:bCs/>
          <w:sz w:val="28"/>
          <w:szCs w:val="28"/>
        </w:rPr>
        <w:t>更正为</w:t>
      </w:r>
      <w:r>
        <w:rPr>
          <w:rFonts w:ascii="仿宋" w:eastAsia="仿宋" w:hAnsi="仿宋" w:hint="eastAsia"/>
          <w:sz w:val="28"/>
          <w:szCs w:val="28"/>
        </w:rPr>
        <w:t>：“</w:t>
      </w:r>
      <w:r w:rsidRPr="00F12BD2">
        <w:rPr>
          <w:rFonts w:ascii="仿宋" w:eastAsia="仿宋" w:hAnsi="仿宋"/>
          <w:sz w:val="28"/>
          <w:szCs w:val="28"/>
        </w:rPr>
        <w:t>2404-HXTC-TC1191/1</w:t>
      </w:r>
      <w:r>
        <w:rPr>
          <w:rFonts w:ascii="仿宋" w:eastAsia="仿宋" w:hAnsi="仿宋" w:hint="eastAsia"/>
          <w:sz w:val="28"/>
          <w:szCs w:val="28"/>
        </w:rPr>
        <w:t>”</w:t>
      </w:r>
    </w:p>
    <w:p w14:paraId="54F27C65" w14:textId="77777777" w:rsidR="00F12BD2" w:rsidRDefault="00F12BD2">
      <w:pPr>
        <w:ind w:firstLineChars="200" w:firstLine="560"/>
        <w:rPr>
          <w:rFonts w:ascii="仿宋" w:eastAsia="仿宋" w:hAnsi="仿宋"/>
          <w:sz w:val="28"/>
          <w:szCs w:val="28"/>
        </w:rPr>
      </w:pPr>
    </w:p>
    <w:p w14:paraId="790DDE50" w14:textId="1B8EEBA3" w:rsidR="00BF67AF" w:rsidRDefault="004918B9">
      <w:pPr>
        <w:ind w:firstLineChars="200" w:firstLine="560"/>
        <w:rPr>
          <w:rFonts w:ascii="仿宋" w:eastAsia="仿宋" w:hAnsi="仿宋"/>
          <w:sz w:val="28"/>
          <w:szCs w:val="28"/>
          <w:u w:val="single"/>
        </w:rPr>
      </w:pPr>
      <w:r>
        <w:rPr>
          <w:rFonts w:ascii="仿宋" w:eastAsia="仿宋" w:hAnsi="仿宋" w:hint="eastAsia"/>
          <w:sz w:val="28"/>
          <w:szCs w:val="28"/>
        </w:rPr>
        <w:t>更正日期：</w:t>
      </w:r>
      <w:r w:rsidR="00DA3C29">
        <w:rPr>
          <w:rFonts w:ascii="仿宋" w:eastAsia="仿宋" w:hAnsi="仿宋" w:hint="eastAsia"/>
          <w:sz w:val="28"/>
          <w:szCs w:val="28"/>
          <w:u w:val="single"/>
        </w:rPr>
        <w:t xml:space="preserve"> 2</w:t>
      </w:r>
      <w:r w:rsidR="00DA3C29">
        <w:rPr>
          <w:rFonts w:ascii="仿宋" w:eastAsia="仿宋" w:hAnsi="仿宋"/>
          <w:sz w:val="28"/>
          <w:szCs w:val="28"/>
          <w:u w:val="single"/>
        </w:rPr>
        <w:t>02</w:t>
      </w:r>
      <w:r w:rsidR="00CE0F81">
        <w:rPr>
          <w:rFonts w:ascii="仿宋" w:eastAsia="仿宋" w:hAnsi="仿宋"/>
          <w:sz w:val="28"/>
          <w:szCs w:val="28"/>
          <w:u w:val="single"/>
        </w:rPr>
        <w:t>4</w:t>
      </w:r>
      <w:r w:rsidR="00DA3C29">
        <w:rPr>
          <w:rFonts w:ascii="仿宋" w:eastAsia="仿宋" w:hAnsi="仿宋" w:hint="eastAsia"/>
          <w:sz w:val="28"/>
          <w:szCs w:val="28"/>
          <w:u w:val="single"/>
        </w:rPr>
        <w:t>年</w:t>
      </w:r>
      <w:r w:rsidR="00CE0F81">
        <w:rPr>
          <w:rFonts w:ascii="仿宋" w:eastAsia="仿宋" w:hAnsi="仿宋"/>
          <w:sz w:val="28"/>
          <w:szCs w:val="28"/>
          <w:u w:val="single"/>
        </w:rPr>
        <w:t>0</w:t>
      </w:r>
      <w:r w:rsidR="00512A8F">
        <w:rPr>
          <w:rFonts w:ascii="仿宋" w:eastAsia="仿宋" w:hAnsi="仿宋"/>
          <w:sz w:val="28"/>
          <w:szCs w:val="28"/>
          <w:u w:val="single"/>
        </w:rPr>
        <w:t>6</w:t>
      </w:r>
      <w:r w:rsidR="00DA3C29">
        <w:rPr>
          <w:rFonts w:ascii="仿宋" w:eastAsia="仿宋" w:hAnsi="仿宋" w:hint="eastAsia"/>
          <w:sz w:val="28"/>
          <w:szCs w:val="28"/>
          <w:u w:val="single"/>
        </w:rPr>
        <w:t>月</w:t>
      </w:r>
      <w:r w:rsidR="00512A8F">
        <w:rPr>
          <w:rFonts w:ascii="仿宋" w:eastAsia="仿宋" w:hAnsi="仿宋"/>
          <w:sz w:val="28"/>
          <w:szCs w:val="28"/>
          <w:u w:val="single"/>
        </w:rPr>
        <w:t>17</w:t>
      </w:r>
      <w:r w:rsidR="00DA3C29">
        <w:rPr>
          <w:rFonts w:ascii="仿宋" w:eastAsia="仿宋" w:hAnsi="仿宋" w:hint="eastAsia"/>
          <w:sz w:val="28"/>
          <w:szCs w:val="28"/>
          <w:u w:val="single"/>
        </w:rPr>
        <w:t>日</w:t>
      </w:r>
    </w:p>
    <w:p w14:paraId="24168CDD" w14:textId="77777777" w:rsidR="00BF67AF" w:rsidRDefault="004918B9">
      <w:pPr>
        <w:pStyle w:val="21"/>
        <w:spacing w:line="360" w:lineRule="auto"/>
        <w:rPr>
          <w:rFonts w:ascii="黑体" w:hAnsi="黑体" w:cs="宋体"/>
          <w:b w:val="0"/>
          <w:sz w:val="28"/>
          <w:szCs w:val="28"/>
        </w:rPr>
      </w:pPr>
      <w:bookmarkStart w:id="9" w:name="_Toc35393647"/>
      <w:bookmarkStart w:id="10" w:name="_Toc35393816"/>
      <w:r>
        <w:rPr>
          <w:rFonts w:ascii="黑体" w:hAnsi="黑体" w:cs="宋体" w:hint="eastAsia"/>
          <w:b w:val="0"/>
          <w:sz w:val="28"/>
          <w:szCs w:val="28"/>
        </w:rPr>
        <w:t>三、其他补充事宜</w:t>
      </w:r>
      <w:bookmarkEnd w:id="9"/>
      <w:bookmarkEnd w:id="10"/>
    </w:p>
    <w:p w14:paraId="1026C00C" w14:textId="6C2E139A" w:rsidR="00BF67AF" w:rsidRPr="003F3CAC" w:rsidRDefault="003F3CAC" w:rsidP="003F3CAC">
      <w:pPr>
        <w:ind w:firstLineChars="200" w:firstLine="560"/>
        <w:rPr>
          <w:rFonts w:ascii="仿宋" w:eastAsia="仿宋" w:hAnsi="仿宋"/>
          <w:sz w:val="28"/>
          <w:szCs w:val="28"/>
        </w:rPr>
      </w:pPr>
      <w:r w:rsidRPr="003F3CAC">
        <w:rPr>
          <w:rFonts w:ascii="仿宋" w:eastAsia="仿宋" w:hAnsi="仿宋" w:hint="eastAsia"/>
          <w:sz w:val="28"/>
          <w:szCs w:val="28"/>
        </w:rPr>
        <w:t>本项目</w:t>
      </w:r>
      <w:r w:rsidR="00F61780" w:rsidRPr="003F3CAC">
        <w:rPr>
          <w:rFonts w:ascii="仿宋" w:eastAsia="仿宋" w:hAnsi="仿宋" w:hint="eastAsia"/>
          <w:sz w:val="28"/>
          <w:szCs w:val="28"/>
        </w:rPr>
        <w:t>其他内容</w:t>
      </w:r>
      <w:r w:rsidRPr="003F3CAC">
        <w:rPr>
          <w:rFonts w:ascii="仿宋" w:eastAsia="仿宋" w:hAnsi="仿宋" w:hint="eastAsia"/>
          <w:sz w:val="28"/>
          <w:szCs w:val="28"/>
        </w:rPr>
        <w:t>均保持</w:t>
      </w:r>
      <w:r w:rsidR="00F61780" w:rsidRPr="003F3CAC">
        <w:rPr>
          <w:rFonts w:ascii="仿宋" w:eastAsia="仿宋" w:hAnsi="仿宋" w:hint="eastAsia"/>
          <w:sz w:val="28"/>
          <w:szCs w:val="28"/>
        </w:rPr>
        <w:t>不变</w:t>
      </w:r>
      <w:r w:rsidRPr="003F3CAC">
        <w:rPr>
          <w:rFonts w:ascii="仿宋" w:eastAsia="仿宋" w:hAnsi="仿宋" w:hint="eastAsia"/>
          <w:sz w:val="28"/>
          <w:szCs w:val="28"/>
        </w:rPr>
        <w:t>。</w:t>
      </w:r>
    </w:p>
    <w:p w14:paraId="39A243F5" w14:textId="77777777" w:rsidR="00BF67AF" w:rsidRDefault="004918B9">
      <w:pPr>
        <w:pStyle w:val="21"/>
        <w:spacing w:line="360" w:lineRule="auto"/>
        <w:rPr>
          <w:rFonts w:ascii="黑体" w:hAnsi="黑体" w:cs="宋体"/>
          <w:b w:val="0"/>
          <w:sz w:val="28"/>
          <w:szCs w:val="28"/>
        </w:rPr>
      </w:pPr>
      <w:bookmarkStart w:id="11" w:name="_Toc28359029"/>
      <w:bookmarkStart w:id="12" w:name="_Toc35393817"/>
      <w:bookmarkStart w:id="13" w:name="_Toc35393648"/>
      <w:bookmarkStart w:id="14" w:name="_Toc28359106"/>
      <w:r>
        <w:rPr>
          <w:rFonts w:ascii="黑体" w:hAnsi="黑体" w:cs="宋体" w:hint="eastAsia"/>
          <w:b w:val="0"/>
          <w:sz w:val="28"/>
          <w:szCs w:val="28"/>
        </w:rPr>
        <w:t>四、凡对本次公告内容提出询问，请按以下方式联系。</w:t>
      </w:r>
      <w:bookmarkEnd w:id="11"/>
      <w:bookmarkEnd w:id="12"/>
      <w:bookmarkEnd w:id="13"/>
      <w:bookmarkEnd w:id="14"/>
    </w:p>
    <w:p w14:paraId="2115DF4E" w14:textId="77777777" w:rsidR="00BF67AF" w:rsidRDefault="004918B9">
      <w:pPr>
        <w:pStyle w:val="21"/>
        <w:spacing w:line="360" w:lineRule="auto"/>
        <w:ind w:leftChars="-32" w:left="-67" w:firstLineChars="200" w:firstLine="560"/>
        <w:rPr>
          <w:rFonts w:ascii="仿宋" w:eastAsia="仿宋" w:hAnsi="仿宋" w:cs="宋体"/>
          <w:b w:val="0"/>
          <w:sz w:val="28"/>
          <w:szCs w:val="28"/>
        </w:rPr>
      </w:pPr>
      <w:bookmarkStart w:id="15" w:name="_Toc28359030"/>
      <w:bookmarkStart w:id="16" w:name="_Toc35393818"/>
      <w:bookmarkStart w:id="17" w:name="_Toc35393649"/>
      <w:bookmarkStart w:id="18" w:name="_Toc28359107"/>
      <w:r>
        <w:rPr>
          <w:rFonts w:ascii="仿宋" w:eastAsia="仿宋" w:hAnsi="仿宋" w:cs="宋体" w:hint="eastAsia"/>
          <w:b w:val="0"/>
          <w:sz w:val="28"/>
          <w:szCs w:val="28"/>
        </w:rPr>
        <w:t>1.采购人信息</w:t>
      </w:r>
      <w:bookmarkEnd w:id="15"/>
      <w:bookmarkEnd w:id="16"/>
      <w:bookmarkEnd w:id="17"/>
      <w:bookmarkEnd w:id="18"/>
    </w:p>
    <w:p w14:paraId="5F2469E2" w14:textId="7917466A" w:rsidR="00BF67AF" w:rsidRDefault="004918B9">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C11973" w:rsidRPr="00C11973">
        <w:rPr>
          <w:rFonts w:ascii="仿宋" w:eastAsia="仿宋" w:hAnsi="仿宋" w:hint="eastAsia"/>
          <w:sz w:val="28"/>
          <w:szCs w:val="28"/>
          <w:u w:val="single"/>
        </w:rPr>
        <w:t>中共北京市通州区委综合考评办公室（本级）</w:t>
      </w:r>
      <w:r>
        <w:rPr>
          <w:rFonts w:ascii="仿宋" w:eastAsia="仿宋" w:hAnsi="仿宋" w:hint="eastAsia"/>
          <w:sz w:val="28"/>
          <w:szCs w:val="28"/>
          <w:u w:val="single"/>
        </w:rPr>
        <w:t xml:space="preserve">　</w:t>
      </w:r>
    </w:p>
    <w:p w14:paraId="12FEE5EF" w14:textId="7019EBAE" w:rsidR="00BF67AF" w:rsidRDefault="004918B9">
      <w:pPr>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C11973" w:rsidRPr="00C11973">
        <w:rPr>
          <w:rFonts w:ascii="仿宋" w:eastAsia="仿宋" w:hAnsi="仿宋" w:hint="eastAsia"/>
          <w:sz w:val="28"/>
          <w:szCs w:val="28"/>
          <w:u w:val="single"/>
        </w:rPr>
        <w:t>北京市通州区胡各庄大街9号院14号楼</w:t>
      </w:r>
      <w:r>
        <w:rPr>
          <w:rFonts w:ascii="仿宋" w:eastAsia="仿宋" w:hAnsi="仿宋" w:hint="eastAsia"/>
          <w:sz w:val="28"/>
          <w:szCs w:val="28"/>
          <w:u w:val="single"/>
        </w:rPr>
        <w:t xml:space="preserve">　</w:t>
      </w:r>
    </w:p>
    <w:p w14:paraId="26DE95FA" w14:textId="7ACE8B7D" w:rsidR="00BF67AF" w:rsidRDefault="004918B9" w:rsidP="00CE0F81">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01102F">
        <w:rPr>
          <w:rFonts w:ascii="仿宋" w:eastAsia="仿宋" w:hAnsi="仿宋" w:hint="eastAsia"/>
          <w:sz w:val="28"/>
          <w:szCs w:val="28"/>
          <w:u w:val="single"/>
        </w:rPr>
        <w:t>谷</w:t>
      </w:r>
      <w:r w:rsidR="00C11973" w:rsidRPr="00C11973">
        <w:rPr>
          <w:rFonts w:ascii="仿宋" w:eastAsia="仿宋" w:hAnsi="仿宋" w:hint="eastAsia"/>
          <w:sz w:val="28"/>
          <w:szCs w:val="28"/>
          <w:u w:val="single"/>
        </w:rPr>
        <w:t>老师，010-</w:t>
      </w:r>
      <w:r w:rsidR="00087286">
        <w:rPr>
          <w:rFonts w:ascii="仿宋" w:eastAsia="仿宋" w:hAnsi="仿宋"/>
          <w:sz w:val="28"/>
          <w:szCs w:val="28"/>
          <w:u w:val="single"/>
        </w:rPr>
        <w:t>89510159</w:t>
      </w:r>
      <w:r w:rsidR="00A5617A">
        <w:rPr>
          <w:rFonts w:ascii="仿宋" w:eastAsia="仿宋" w:hAnsi="仿宋"/>
          <w:sz w:val="28"/>
          <w:szCs w:val="28"/>
          <w:u w:val="single"/>
        </w:rPr>
        <w:t xml:space="preserve"> </w:t>
      </w:r>
      <w:r w:rsidR="00AD5953">
        <w:rPr>
          <w:rFonts w:ascii="仿宋" w:eastAsia="仿宋" w:hAnsi="仿宋" w:hint="eastAsia"/>
          <w:sz w:val="28"/>
          <w:szCs w:val="28"/>
          <w:u w:val="single"/>
        </w:rPr>
        <w:t xml:space="preserve"> </w:t>
      </w:r>
    </w:p>
    <w:p w14:paraId="442C6CA4" w14:textId="26310BE1" w:rsidR="00BF67AF" w:rsidRDefault="004918B9">
      <w:pPr>
        <w:pStyle w:val="21"/>
        <w:spacing w:line="360" w:lineRule="auto"/>
        <w:ind w:leftChars="-32" w:left="-67" w:firstLineChars="200" w:firstLine="560"/>
        <w:rPr>
          <w:rFonts w:ascii="仿宋" w:eastAsia="仿宋" w:hAnsi="仿宋" w:cs="宋体"/>
          <w:b w:val="0"/>
          <w:sz w:val="28"/>
          <w:szCs w:val="28"/>
        </w:rPr>
      </w:pPr>
      <w:bookmarkStart w:id="19" w:name="_Toc28359108"/>
      <w:bookmarkStart w:id="20" w:name="_Toc28359031"/>
      <w:bookmarkStart w:id="21" w:name="_Toc35393819"/>
      <w:bookmarkStart w:id="22" w:name="_Toc35393650"/>
      <w:r>
        <w:rPr>
          <w:rFonts w:ascii="仿宋" w:eastAsia="仿宋" w:hAnsi="仿宋" w:cs="宋体" w:hint="eastAsia"/>
          <w:b w:val="0"/>
          <w:sz w:val="28"/>
          <w:szCs w:val="28"/>
        </w:rPr>
        <w:t>2</w:t>
      </w:r>
      <w:r>
        <w:rPr>
          <w:rFonts w:ascii="仿宋" w:eastAsia="仿宋" w:hAnsi="仿宋" w:cs="宋体"/>
          <w:b w:val="0"/>
          <w:sz w:val="28"/>
          <w:szCs w:val="28"/>
        </w:rPr>
        <w:t>.</w:t>
      </w:r>
      <w:r>
        <w:rPr>
          <w:rFonts w:ascii="仿宋" w:eastAsia="仿宋" w:hAnsi="仿宋" w:cs="宋体" w:hint="eastAsia"/>
          <w:b w:val="0"/>
          <w:sz w:val="28"/>
          <w:szCs w:val="28"/>
        </w:rPr>
        <w:t>采购代理机构信息</w:t>
      </w:r>
      <w:bookmarkEnd w:id="19"/>
      <w:bookmarkEnd w:id="20"/>
      <w:bookmarkEnd w:id="21"/>
      <w:bookmarkEnd w:id="22"/>
    </w:p>
    <w:p w14:paraId="77509ABA" w14:textId="04B057AB" w:rsidR="00BF67AF" w:rsidRDefault="004918B9">
      <w:pPr>
        <w:ind w:firstLineChars="200" w:firstLine="560"/>
        <w:rPr>
          <w:rFonts w:ascii="仿宋" w:eastAsia="仿宋" w:hAnsi="仿宋"/>
          <w:sz w:val="28"/>
          <w:szCs w:val="28"/>
        </w:rPr>
      </w:pPr>
      <w:r>
        <w:rPr>
          <w:rFonts w:ascii="仿宋" w:eastAsia="仿宋" w:hAnsi="仿宋" w:hint="eastAsia"/>
          <w:sz w:val="28"/>
          <w:szCs w:val="28"/>
        </w:rPr>
        <w:t>名    称：</w:t>
      </w:r>
      <w:r w:rsidR="00B61F8E" w:rsidRPr="00B61F8E">
        <w:rPr>
          <w:rFonts w:ascii="仿宋" w:eastAsia="仿宋" w:hAnsi="仿宋" w:hint="eastAsia"/>
          <w:sz w:val="28"/>
          <w:szCs w:val="28"/>
          <w:u w:val="single"/>
        </w:rPr>
        <w:t>北京宏信天诚国际招标有限公司</w:t>
      </w:r>
      <w:r>
        <w:rPr>
          <w:rFonts w:ascii="仿宋" w:eastAsia="仿宋" w:hAnsi="仿宋" w:hint="eastAsia"/>
          <w:sz w:val="28"/>
          <w:szCs w:val="28"/>
          <w:u w:val="single"/>
        </w:rPr>
        <w:t xml:space="preserve">　</w:t>
      </w:r>
    </w:p>
    <w:p w14:paraId="5EB55F90" w14:textId="77777777" w:rsidR="00B61F8E" w:rsidRDefault="004918B9">
      <w:pPr>
        <w:ind w:firstLineChars="200" w:firstLine="560"/>
        <w:rPr>
          <w:rFonts w:ascii="仿宋" w:eastAsia="仿宋" w:hAnsi="仿宋"/>
          <w:sz w:val="28"/>
          <w:szCs w:val="28"/>
          <w:u w:val="single"/>
        </w:rPr>
      </w:pPr>
      <w:r>
        <w:rPr>
          <w:rFonts w:ascii="仿宋" w:eastAsia="仿宋" w:hAnsi="仿宋" w:hint="eastAsia"/>
          <w:sz w:val="28"/>
          <w:szCs w:val="28"/>
        </w:rPr>
        <w:t>地    址：</w:t>
      </w:r>
      <w:r w:rsidR="00B61F8E" w:rsidRPr="00B61F8E">
        <w:rPr>
          <w:rFonts w:ascii="仿宋" w:eastAsia="仿宋" w:hAnsi="仿宋" w:hint="eastAsia"/>
          <w:sz w:val="28"/>
          <w:szCs w:val="28"/>
          <w:u w:val="single"/>
        </w:rPr>
        <w:t>北京市海淀区复兴路乙12号中国铝业大厦11层1110室</w:t>
      </w:r>
    </w:p>
    <w:p w14:paraId="52A3128E" w14:textId="4A05A463" w:rsidR="0060414E" w:rsidRPr="00C11973" w:rsidRDefault="004918B9" w:rsidP="00C11973">
      <w:pPr>
        <w:ind w:firstLineChars="200" w:firstLine="560"/>
        <w:rPr>
          <w:rFonts w:ascii="仿宋" w:eastAsia="仿宋" w:hAnsi="仿宋"/>
          <w:sz w:val="28"/>
          <w:szCs w:val="28"/>
          <w:u w:val="single"/>
        </w:rPr>
      </w:pPr>
      <w:r>
        <w:rPr>
          <w:rFonts w:ascii="仿宋" w:eastAsia="仿宋" w:hAnsi="仿宋" w:hint="eastAsia"/>
          <w:sz w:val="28"/>
          <w:szCs w:val="28"/>
        </w:rPr>
        <w:t>联系方式：</w:t>
      </w:r>
      <w:bookmarkStart w:id="23" w:name="_Toc28359032"/>
      <w:bookmarkStart w:id="24" w:name="_Toc28359109"/>
      <w:r w:rsidR="00C11973" w:rsidRPr="00C11973">
        <w:rPr>
          <w:rFonts w:ascii="仿宋" w:eastAsia="仿宋" w:hAnsi="仿宋" w:hint="eastAsia"/>
          <w:sz w:val="28"/>
          <w:szCs w:val="28"/>
          <w:u w:val="single"/>
        </w:rPr>
        <w:t>陈博维、曹文君、王思晨</w:t>
      </w:r>
      <w:r w:rsidR="00880DF8" w:rsidRPr="00880DF8">
        <w:rPr>
          <w:rFonts w:ascii="仿宋" w:eastAsia="仿宋" w:hAnsi="仿宋" w:hint="eastAsia"/>
          <w:sz w:val="28"/>
          <w:szCs w:val="28"/>
          <w:u w:val="single"/>
        </w:rPr>
        <w:t xml:space="preserve">, </w:t>
      </w:r>
      <w:r w:rsidR="00C11973" w:rsidRPr="00C11973">
        <w:rPr>
          <w:rFonts w:ascii="仿宋" w:eastAsia="仿宋" w:hAnsi="仿宋" w:hint="eastAsia"/>
          <w:sz w:val="28"/>
          <w:szCs w:val="28"/>
          <w:u w:val="single"/>
        </w:rPr>
        <w:t>010-57456265、010-63977798</w:t>
      </w:r>
      <w:bookmarkEnd w:id="23"/>
      <w:bookmarkEnd w:id="24"/>
    </w:p>
    <w:p w14:paraId="11109915" w14:textId="77777777" w:rsidR="00BF67AF" w:rsidRDefault="00BF67AF"/>
    <w:sectPr w:rsidR="00BF67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251E1" w14:textId="77777777" w:rsidR="00E92780" w:rsidRDefault="00E92780" w:rsidP="00152131">
      <w:r>
        <w:separator/>
      </w:r>
    </w:p>
  </w:endnote>
  <w:endnote w:type="continuationSeparator" w:id="0">
    <w:p w14:paraId="7AFDBA84" w14:textId="77777777" w:rsidR="00E92780" w:rsidRDefault="00E92780" w:rsidP="0015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ˎ̥">
    <w:altName w:val="Cambria"/>
    <w:charset w:val="00"/>
    <w:family w:val="roman"/>
    <w:pitch w:val="default"/>
    <w:sig w:usb0="00000000" w:usb1="00000000" w:usb2="00000000" w:usb3="00000000" w:csb0="00040001" w:csb1="00000000"/>
  </w:font>
  <w:font w:name="仿宋_GB2312">
    <w:altName w:val="微软雅黑"/>
    <w:charset w:val="86"/>
    <w:family w:val="modern"/>
    <w:pitch w:val="default"/>
    <w:sig w:usb0="00000000" w:usb1="00000000" w:usb2="00000010" w:usb3="00000000" w:csb0="00040000" w:csb1="00000000"/>
  </w:font>
  <w:font w:name="FontAwesom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1" w:usb1="080E0000" w:usb2="00000010" w:usb3="00000000" w:csb0="00040000" w:csb1="00000000"/>
  </w:font>
  <w:font w:name="方正小标宋简体">
    <w:altName w:val="微软雅黑"/>
    <w:charset w:val="86"/>
    <w:family w:val="auto"/>
    <w:pitch w:val="default"/>
    <w:sig w:usb0="A00002BF" w:usb1="184F6CFA" w:usb2="00000012"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昆仑仿宋">
    <w:altName w:val="黑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3DECB" w14:textId="77777777" w:rsidR="00E92780" w:rsidRDefault="00E92780" w:rsidP="00152131">
      <w:r>
        <w:separator/>
      </w:r>
    </w:p>
  </w:footnote>
  <w:footnote w:type="continuationSeparator" w:id="0">
    <w:p w14:paraId="5B90AF30" w14:textId="77777777" w:rsidR="00E92780" w:rsidRDefault="00E92780" w:rsidP="00152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E6E655"/>
    <w:multiLevelType w:val="multilevel"/>
    <w:tmpl w:val="8AE6E655"/>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 w15:restartNumberingAfterBreak="0">
    <w:nsid w:val="C583904C"/>
    <w:multiLevelType w:val="multilevel"/>
    <w:tmpl w:val="C58390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7A56EA9"/>
    <w:multiLevelType w:val="multilevel"/>
    <w:tmpl w:val="07A56EA9"/>
    <w:lvl w:ilvl="0">
      <w:start w:val="5"/>
      <w:numFmt w:val="decimal"/>
      <w:lvlText w:val="%1"/>
      <w:lvlJc w:val="left"/>
      <w:pPr>
        <w:tabs>
          <w:tab w:val="num" w:pos="900"/>
        </w:tabs>
        <w:ind w:left="900" w:hanging="900"/>
      </w:pPr>
      <w:rPr>
        <w:rFonts w:hint="eastAsia"/>
      </w:rPr>
    </w:lvl>
    <w:lvl w:ilvl="1">
      <w:start w:val="2"/>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D7431B"/>
    <w:multiLevelType w:val="multilevel"/>
    <w:tmpl w:val="1DD7431B"/>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6" w15:restartNumberingAfterBreak="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80DCA2A"/>
    <w:multiLevelType w:val="singleLevel"/>
    <w:tmpl w:val="380DCA2A"/>
    <w:lvl w:ilvl="0">
      <w:start w:val="1"/>
      <w:numFmt w:val="chineseCounting"/>
      <w:suff w:val="nothing"/>
      <w:lvlText w:val="%1、"/>
      <w:lvlJc w:val="left"/>
      <w:rPr>
        <w:rFonts w:hint="eastAsia"/>
      </w:rPr>
    </w:lvl>
  </w:abstractNum>
  <w:abstractNum w:abstractNumId="20" w15:restartNumberingAfterBreak="0">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2" w15:restartNumberingAfterBreak="0">
    <w:nsid w:val="41636F8F"/>
    <w:multiLevelType w:val="multilevel"/>
    <w:tmpl w:val="41636F8F"/>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434C6F53"/>
    <w:multiLevelType w:val="hybridMultilevel"/>
    <w:tmpl w:val="805CA978"/>
    <w:lvl w:ilvl="0" w:tplc="9FCCE096">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4" w15:restartNumberingAfterBreak="0">
    <w:nsid w:val="4721087B"/>
    <w:multiLevelType w:val="multilevel"/>
    <w:tmpl w:val="4721087B"/>
    <w:lvl w:ilvl="0">
      <w:start w:val="1"/>
      <w:numFmt w:val="decimal"/>
      <w:lvlText w:val="%1"/>
      <w:lvlJc w:val="left"/>
      <w:pPr>
        <w:ind w:left="425" w:hanging="425"/>
      </w:pPr>
      <w:rPr>
        <w:rFonts w:cs="Times New Roman" w:hint="default"/>
        <w:b/>
        <w:color w:val="auto"/>
      </w:rPr>
    </w:lvl>
    <w:lvl w:ilvl="1">
      <w:start w:val="1"/>
      <w:numFmt w:val="decimal"/>
      <w:lvlText w:val="%1.%2."/>
      <w:lvlJc w:val="left"/>
      <w:pPr>
        <w:ind w:left="567" w:hanging="567"/>
      </w:pPr>
      <w:rPr>
        <w:rFonts w:cs="Times New Roman"/>
        <w:color w:val="auto"/>
      </w:rPr>
    </w:lvl>
    <w:lvl w:ilvl="2">
      <w:start w:val="1"/>
      <w:numFmt w:val="decimal"/>
      <w:lvlText w:val="%1.%2.%3."/>
      <w:lvlJc w:val="left"/>
      <w:pPr>
        <w:ind w:left="709" w:hanging="709"/>
      </w:pPr>
      <w:rPr>
        <w:rFonts w:cs="Times New Roman"/>
        <w:b w:val="0"/>
        <w:color w:val="auto"/>
      </w:rPr>
    </w:lvl>
    <w:lvl w:ilvl="3">
      <w:start w:val="1"/>
      <w:numFmt w:val="decimal"/>
      <w:lvlText w:val="%1.%2.%3.%4."/>
      <w:lvlJc w:val="left"/>
      <w:pPr>
        <w:ind w:left="851" w:hanging="851"/>
      </w:pPr>
      <w:rPr>
        <w:rFonts w:cs="Times New Roman"/>
        <w:color w:val="auto"/>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6" w15:restartNumberingAfterBreak="0">
    <w:nsid w:val="50D82862"/>
    <w:multiLevelType w:val="multilevel"/>
    <w:tmpl w:val="50D82862"/>
    <w:lvl w:ilvl="0">
      <w:start w:val="7"/>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DB9573F"/>
    <w:multiLevelType w:val="singleLevel"/>
    <w:tmpl w:val="5DB9573F"/>
    <w:lvl w:ilvl="0">
      <w:start w:val="2"/>
      <w:numFmt w:val="decimal"/>
      <w:pStyle w:val="MMTopic1"/>
      <w:suff w:val="nothing"/>
      <w:lvlText w:val="%1．"/>
      <w:lvlJc w:val="left"/>
    </w:lvl>
  </w:abstractNum>
  <w:abstractNum w:abstractNumId="29" w15:restartNumberingAfterBreak="0">
    <w:nsid w:val="6AC9004D"/>
    <w:multiLevelType w:val="multilevel"/>
    <w:tmpl w:val="6AC9004D"/>
    <w:lvl w:ilvl="0">
      <w:start w:val="1"/>
      <w:numFmt w:val="japaneseCounting"/>
      <w:lvlText w:val="%1、"/>
      <w:lvlJc w:val="left"/>
      <w:pPr>
        <w:tabs>
          <w:tab w:val="num" w:pos="720"/>
        </w:tabs>
        <w:ind w:left="720" w:hanging="720"/>
      </w:pPr>
      <w:rPr>
        <w:rFonts w:hint="default"/>
        <w:b/>
        <w:sz w:val="24"/>
        <w:szCs w:val="24"/>
      </w:rPr>
    </w:lvl>
    <w:lvl w:ilvl="1">
      <w:start w:val="1"/>
      <w:numFmt w:val="japaneseCounting"/>
      <w:pStyle w:val="11"/>
      <w:lvlText w:val="（%2）"/>
      <w:lvlJc w:val="left"/>
      <w:pPr>
        <w:tabs>
          <w:tab w:val="num" w:pos="1500"/>
        </w:tabs>
        <w:ind w:left="1500" w:hanging="1080"/>
      </w:pPr>
      <w:rPr>
        <w:rFonts w:hint="default"/>
      </w:rPr>
    </w:lvl>
    <w:lvl w:ilvl="2">
      <w:start w:val="1"/>
      <w:numFmt w:val="lowerRoman"/>
      <w:pStyle w:val="12"/>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pStyle w:val="a9"/>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7BD61831"/>
    <w:multiLevelType w:val="multilevel"/>
    <w:tmpl w:val="7BD61831"/>
    <w:lvl w:ilvl="0">
      <w:start w:val="3"/>
      <w:numFmt w:val="decimal"/>
      <w:lvlText w:val="%1"/>
      <w:lvlJc w:val="left"/>
      <w:pPr>
        <w:tabs>
          <w:tab w:val="num" w:pos="900"/>
        </w:tabs>
        <w:ind w:left="900" w:hanging="900"/>
      </w:pPr>
      <w:rPr>
        <w:rFonts w:hint="eastAsia"/>
      </w:rPr>
    </w:lvl>
    <w:lvl w:ilvl="1">
      <w:start w:val="2"/>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1" w15:restartNumberingAfterBreak="0">
    <w:nsid w:val="7E419219"/>
    <w:multiLevelType w:val="multilevel"/>
    <w:tmpl w:val="7E4192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16cid:durableId="1202405708">
    <w:abstractNumId w:val="23"/>
  </w:num>
  <w:num w:numId="2" w16cid:durableId="112478733">
    <w:abstractNumId w:val="29"/>
  </w:num>
  <w:num w:numId="3" w16cid:durableId="571159176">
    <w:abstractNumId w:val="16"/>
  </w:num>
  <w:num w:numId="4" w16cid:durableId="1190602819">
    <w:abstractNumId w:val="6"/>
  </w:num>
  <w:num w:numId="5" w16cid:durableId="1095133420">
    <w:abstractNumId w:val="17"/>
  </w:num>
  <w:num w:numId="6" w16cid:durableId="2121148436">
    <w:abstractNumId w:val="4"/>
  </w:num>
  <w:num w:numId="7" w16cid:durableId="1012335479">
    <w:abstractNumId w:val="9"/>
  </w:num>
  <w:num w:numId="8" w16cid:durableId="241792709">
    <w:abstractNumId w:val="12"/>
  </w:num>
  <w:num w:numId="9" w16cid:durableId="614291256">
    <w:abstractNumId w:val="14"/>
  </w:num>
  <w:num w:numId="10" w16cid:durableId="1000085953">
    <w:abstractNumId w:val="3"/>
  </w:num>
  <w:num w:numId="11" w16cid:durableId="1105535844">
    <w:abstractNumId w:val="7"/>
  </w:num>
  <w:num w:numId="12" w16cid:durableId="1586919372">
    <w:abstractNumId w:val="5"/>
  </w:num>
  <w:num w:numId="13" w16cid:durableId="804933922">
    <w:abstractNumId w:val="20"/>
  </w:num>
  <w:num w:numId="14" w16cid:durableId="1233782802">
    <w:abstractNumId w:val="28"/>
  </w:num>
  <w:num w:numId="15" w16cid:durableId="1012873219">
    <w:abstractNumId w:val="8"/>
  </w:num>
  <w:num w:numId="16" w16cid:durableId="42365781">
    <w:abstractNumId w:val="1"/>
  </w:num>
  <w:num w:numId="17" w16cid:durableId="1306472237">
    <w:abstractNumId w:val="22"/>
  </w:num>
  <w:num w:numId="18" w16cid:durableId="396787681">
    <w:abstractNumId w:val="15"/>
  </w:num>
  <w:num w:numId="19" w16cid:durableId="890189264">
    <w:abstractNumId w:val="30"/>
  </w:num>
  <w:num w:numId="20" w16cid:durableId="1001544636">
    <w:abstractNumId w:val="31"/>
  </w:num>
  <w:num w:numId="21" w16cid:durableId="2012832662">
    <w:abstractNumId w:val="0"/>
  </w:num>
  <w:num w:numId="22" w16cid:durableId="771706609">
    <w:abstractNumId w:val="11"/>
  </w:num>
  <w:num w:numId="23" w16cid:durableId="1247491743">
    <w:abstractNumId w:val="26"/>
  </w:num>
  <w:num w:numId="24" w16cid:durableId="729573843">
    <w:abstractNumId w:val="2"/>
  </w:num>
  <w:num w:numId="25" w16cid:durableId="339166742">
    <w:abstractNumId w:val="21"/>
  </w:num>
  <w:num w:numId="26" w16cid:durableId="1816678513">
    <w:abstractNumId w:val="13"/>
  </w:num>
  <w:num w:numId="27" w16cid:durableId="1429959631">
    <w:abstractNumId w:val="24"/>
  </w:num>
  <w:num w:numId="28" w16cid:durableId="400373854">
    <w:abstractNumId w:val="18"/>
  </w:num>
  <w:num w:numId="29" w16cid:durableId="946079911">
    <w:abstractNumId w:val="25"/>
  </w:num>
  <w:num w:numId="30" w16cid:durableId="228272911">
    <w:abstractNumId w:val="27"/>
  </w:num>
  <w:num w:numId="31" w16cid:durableId="586772494">
    <w:abstractNumId w:val="10"/>
  </w:num>
  <w:num w:numId="32" w16cid:durableId="6144875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94B74"/>
    <w:rsid w:val="0001102F"/>
    <w:rsid w:val="00027975"/>
    <w:rsid w:val="000518EF"/>
    <w:rsid w:val="00087286"/>
    <w:rsid w:val="001064A4"/>
    <w:rsid w:val="00152131"/>
    <w:rsid w:val="001607C9"/>
    <w:rsid w:val="00231604"/>
    <w:rsid w:val="00265F9E"/>
    <w:rsid w:val="002C4348"/>
    <w:rsid w:val="003570CB"/>
    <w:rsid w:val="003F3CAC"/>
    <w:rsid w:val="00411CEF"/>
    <w:rsid w:val="004918B9"/>
    <w:rsid w:val="00494885"/>
    <w:rsid w:val="00512A8F"/>
    <w:rsid w:val="0052595A"/>
    <w:rsid w:val="00533BC3"/>
    <w:rsid w:val="00560415"/>
    <w:rsid w:val="005A58FF"/>
    <w:rsid w:val="005C5576"/>
    <w:rsid w:val="0060414E"/>
    <w:rsid w:val="00605B7B"/>
    <w:rsid w:val="00631143"/>
    <w:rsid w:val="006D7637"/>
    <w:rsid w:val="00787620"/>
    <w:rsid w:val="007A6774"/>
    <w:rsid w:val="007C7A2E"/>
    <w:rsid w:val="008666D8"/>
    <w:rsid w:val="00880DF8"/>
    <w:rsid w:val="00896E2B"/>
    <w:rsid w:val="008F56EC"/>
    <w:rsid w:val="009211BB"/>
    <w:rsid w:val="00971FF2"/>
    <w:rsid w:val="00A40BF2"/>
    <w:rsid w:val="00A5617A"/>
    <w:rsid w:val="00A70BE0"/>
    <w:rsid w:val="00AD5953"/>
    <w:rsid w:val="00B26455"/>
    <w:rsid w:val="00B34965"/>
    <w:rsid w:val="00B50339"/>
    <w:rsid w:val="00B61F8E"/>
    <w:rsid w:val="00B71C54"/>
    <w:rsid w:val="00B87D6A"/>
    <w:rsid w:val="00BF2749"/>
    <w:rsid w:val="00BF67AF"/>
    <w:rsid w:val="00C11973"/>
    <w:rsid w:val="00C60E60"/>
    <w:rsid w:val="00C633B9"/>
    <w:rsid w:val="00CE0F81"/>
    <w:rsid w:val="00D0131E"/>
    <w:rsid w:val="00D442E9"/>
    <w:rsid w:val="00D53072"/>
    <w:rsid w:val="00D9221A"/>
    <w:rsid w:val="00DA1AE0"/>
    <w:rsid w:val="00DA3C29"/>
    <w:rsid w:val="00DF60C2"/>
    <w:rsid w:val="00E87BB3"/>
    <w:rsid w:val="00E92491"/>
    <w:rsid w:val="00E92780"/>
    <w:rsid w:val="00EC1ABB"/>
    <w:rsid w:val="00EE2083"/>
    <w:rsid w:val="00EE4B8A"/>
    <w:rsid w:val="00EE5CCE"/>
    <w:rsid w:val="00F12BD2"/>
    <w:rsid w:val="00F13F5D"/>
    <w:rsid w:val="00F61780"/>
    <w:rsid w:val="00F872B2"/>
    <w:rsid w:val="00FF2EBE"/>
    <w:rsid w:val="5049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9D7CF"/>
  <w15:docId w15:val="{203505F2-2891-45E6-B796-0E62F908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qFormat="1"/>
    <w:lsdException w:name="Normal Indent" w:uiPriority="99" w:qFormat="1"/>
    <w:lsdException w:name="annotation text" w:qFormat="1"/>
    <w:lsdException w:name="header" w:uiPriority="99" w:qFormat="1"/>
    <w:lsdException w:name="footer" w:uiPriority="99" w:qFormat="1"/>
    <w:lsdException w:name="caption" w:semiHidden="1" w:unhideWhenUsed="1" w:qFormat="1"/>
    <w:lsdException w:name="table of figures" w:uiPriority="99" w:qFormat="1"/>
    <w:lsdException w:name="annotation reference" w:uiPriority="99" w:qFormat="1"/>
    <w:lsdException w:name="line number" w:uiPriority="99" w:qFormat="1"/>
    <w:lsdException w:name="page number" w:qFormat="1"/>
    <w:lsdException w:name="List Number" w:uiPriority="99" w:qFormat="1"/>
    <w:lsdException w:name="List 2" w:qFormat="1"/>
    <w:lsdException w:name="Title" w:qFormat="1"/>
    <w:lsdException w:name="Default Paragraph Font" w:semiHidden="1"/>
    <w:lsdException w:name="Body Text" w:uiPriority="1" w:qFormat="1"/>
    <w:lsdException w:name="Body Text Indent" w:qFormat="1"/>
    <w:lsdException w:name="Subtitle" w:uiPriority="11"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aa">
    <w:name w:val="Normal"/>
    <w:qFormat/>
    <w:pPr>
      <w:widowControl w:val="0"/>
      <w:jc w:val="both"/>
    </w:pPr>
    <w:rPr>
      <w:rFonts w:ascii="Times New Roman" w:eastAsia="宋体" w:hAnsi="Times New Roman" w:cs="Times New Roman"/>
      <w:kern w:val="2"/>
      <w:sz w:val="21"/>
      <w:szCs w:val="21"/>
    </w:rPr>
  </w:style>
  <w:style w:type="paragraph" w:styleId="13">
    <w:name w:val="heading 1"/>
    <w:basedOn w:val="aa"/>
    <w:next w:val="aa"/>
    <w:link w:val="14"/>
    <w:qFormat/>
    <w:pPr>
      <w:keepNext/>
      <w:keepLines/>
      <w:spacing w:before="340" w:after="330" w:line="578" w:lineRule="auto"/>
      <w:outlineLvl w:val="0"/>
    </w:pPr>
    <w:rPr>
      <w:b/>
      <w:bCs/>
      <w:kern w:val="44"/>
      <w:sz w:val="44"/>
      <w:szCs w:val="44"/>
    </w:rPr>
  </w:style>
  <w:style w:type="paragraph" w:styleId="21">
    <w:name w:val="heading 2"/>
    <w:basedOn w:val="aa"/>
    <w:next w:val="aa"/>
    <w:link w:val="22"/>
    <w:qFormat/>
    <w:pPr>
      <w:keepNext/>
      <w:keepLines/>
      <w:spacing w:before="260" w:after="260" w:line="415" w:lineRule="auto"/>
      <w:outlineLvl w:val="1"/>
    </w:pPr>
    <w:rPr>
      <w:rFonts w:ascii="Arial" w:eastAsia="黑体" w:hAnsi="Arial" w:cs="Arial"/>
      <w:b/>
      <w:bCs/>
      <w:sz w:val="32"/>
      <w:szCs w:val="32"/>
    </w:rPr>
  </w:style>
  <w:style w:type="paragraph" w:styleId="30">
    <w:name w:val="heading 3"/>
    <w:basedOn w:val="aa"/>
    <w:next w:val="ab"/>
    <w:link w:val="31"/>
    <w:qFormat/>
    <w:rsid w:val="00B71C54"/>
    <w:pPr>
      <w:keepNext/>
      <w:keepLines/>
      <w:autoSpaceDE w:val="0"/>
      <w:autoSpaceDN w:val="0"/>
      <w:adjustRightInd w:val="0"/>
      <w:spacing w:before="360" w:after="120"/>
      <w:jc w:val="left"/>
      <w:outlineLvl w:val="2"/>
    </w:pPr>
    <w:rPr>
      <w:rFonts w:ascii="宋体" w:hAnsi="Calibri"/>
      <w:b/>
      <w:kern w:val="0"/>
      <w:sz w:val="24"/>
      <w:szCs w:val="20"/>
      <w:u w:val="single"/>
    </w:rPr>
  </w:style>
  <w:style w:type="paragraph" w:styleId="40">
    <w:name w:val="heading 4"/>
    <w:basedOn w:val="aa"/>
    <w:next w:val="aa"/>
    <w:link w:val="41"/>
    <w:uiPriority w:val="9"/>
    <w:qFormat/>
    <w:rsid w:val="00B71C54"/>
    <w:pPr>
      <w:keepNext/>
      <w:keepLines/>
      <w:adjustRightInd w:val="0"/>
      <w:spacing w:before="280" w:after="290" w:line="376" w:lineRule="atLeast"/>
      <w:textAlignment w:val="baseline"/>
      <w:outlineLvl w:val="3"/>
    </w:pPr>
    <w:rPr>
      <w:rFonts w:ascii="Arial" w:eastAsia="黑体" w:hAnsi="Arial"/>
      <w:b/>
      <w:kern w:val="0"/>
      <w:sz w:val="28"/>
      <w:szCs w:val="20"/>
      <w:lang w:val="x-none" w:eastAsia="x-none"/>
    </w:rPr>
  </w:style>
  <w:style w:type="paragraph" w:styleId="50">
    <w:name w:val="heading 5"/>
    <w:basedOn w:val="aa"/>
    <w:next w:val="aa"/>
    <w:link w:val="51"/>
    <w:uiPriority w:val="9"/>
    <w:qFormat/>
    <w:rsid w:val="00B71C54"/>
    <w:pPr>
      <w:keepNext/>
      <w:keepLines/>
      <w:adjustRightInd w:val="0"/>
      <w:spacing w:before="280" w:after="290" w:line="376" w:lineRule="atLeast"/>
      <w:textAlignment w:val="baseline"/>
      <w:outlineLvl w:val="4"/>
    </w:pPr>
    <w:rPr>
      <w:rFonts w:ascii="Calibri" w:hAnsi="Calibri"/>
      <w:b/>
      <w:kern w:val="0"/>
      <w:sz w:val="28"/>
      <w:szCs w:val="20"/>
      <w:lang w:val="x-none" w:eastAsia="x-none"/>
    </w:rPr>
  </w:style>
  <w:style w:type="paragraph" w:styleId="6">
    <w:name w:val="heading 6"/>
    <w:basedOn w:val="aa"/>
    <w:next w:val="aa"/>
    <w:link w:val="60"/>
    <w:uiPriority w:val="9"/>
    <w:qFormat/>
    <w:rsid w:val="00B71C54"/>
    <w:pPr>
      <w:keepNext/>
      <w:keepLines/>
      <w:adjustRightInd w:val="0"/>
      <w:spacing w:before="240" w:after="64" w:line="320" w:lineRule="atLeast"/>
      <w:textAlignment w:val="baseline"/>
      <w:outlineLvl w:val="5"/>
    </w:pPr>
    <w:rPr>
      <w:rFonts w:ascii="Arial" w:eastAsia="黑体" w:hAnsi="Arial"/>
      <w:b/>
      <w:kern w:val="0"/>
      <w:sz w:val="24"/>
      <w:szCs w:val="20"/>
      <w:lang w:val="x-none" w:eastAsia="x-none"/>
    </w:rPr>
  </w:style>
  <w:style w:type="paragraph" w:styleId="7">
    <w:name w:val="heading 7"/>
    <w:basedOn w:val="aa"/>
    <w:next w:val="aa"/>
    <w:link w:val="70"/>
    <w:qFormat/>
    <w:rsid w:val="00B71C54"/>
    <w:pPr>
      <w:keepNext/>
      <w:keepLines/>
      <w:adjustRightInd w:val="0"/>
      <w:spacing w:before="240" w:after="64" w:line="320" w:lineRule="atLeast"/>
      <w:textAlignment w:val="baseline"/>
      <w:outlineLvl w:val="6"/>
    </w:pPr>
    <w:rPr>
      <w:rFonts w:ascii="Calibri" w:hAnsi="Calibri"/>
      <w:b/>
      <w:kern w:val="0"/>
      <w:sz w:val="24"/>
      <w:szCs w:val="20"/>
      <w:lang w:val="x-none" w:eastAsia="x-none"/>
    </w:rPr>
  </w:style>
  <w:style w:type="paragraph" w:styleId="8">
    <w:name w:val="heading 8"/>
    <w:basedOn w:val="aa"/>
    <w:next w:val="aa"/>
    <w:link w:val="80"/>
    <w:uiPriority w:val="9"/>
    <w:qFormat/>
    <w:rsid w:val="00B71C54"/>
    <w:pPr>
      <w:keepNext/>
      <w:keepLines/>
      <w:adjustRightInd w:val="0"/>
      <w:spacing w:before="240" w:after="64" w:line="320" w:lineRule="atLeast"/>
      <w:textAlignment w:val="baseline"/>
      <w:outlineLvl w:val="7"/>
    </w:pPr>
    <w:rPr>
      <w:rFonts w:ascii="Arial" w:eastAsia="黑体" w:hAnsi="Arial"/>
      <w:kern w:val="0"/>
      <w:sz w:val="24"/>
      <w:szCs w:val="20"/>
      <w:lang w:val="x-none" w:eastAsia="x-none"/>
    </w:rPr>
  </w:style>
  <w:style w:type="paragraph" w:styleId="9">
    <w:name w:val="heading 9"/>
    <w:basedOn w:val="aa"/>
    <w:next w:val="aa"/>
    <w:link w:val="90"/>
    <w:qFormat/>
    <w:rsid w:val="00B71C54"/>
    <w:pPr>
      <w:keepNext/>
      <w:keepLines/>
      <w:adjustRightInd w:val="0"/>
      <w:spacing w:before="240" w:after="64" w:line="320" w:lineRule="atLeast"/>
      <w:textAlignment w:val="baseline"/>
      <w:outlineLvl w:val="8"/>
    </w:pPr>
    <w:rPr>
      <w:rFonts w:ascii="Arial" w:eastAsia="黑体" w:hAnsi="Arial"/>
      <w:kern w:val="0"/>
      <w:szCs w:val="20"/>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Plain Text"/>
    <w:basedOn w:val="aa"/>
    <w:link w:val="32"/>
    <w:qFormat/>
    <w:rPr>
      <w:rFonts w:ascii="宋体" w:eastAsiaTheme="minorEastAsia" w:hAnsi="Courier New" w:cstheme="minorBidi"/>
      <w:szCs w:val="22"/>
    </w:rPr>
  </w:style>
  <w:style w:type="paragraph" w:styleId="af0">
    <w:name w:val="header"/>
    <w:basedOn w:val="aa"/>
    <w:link w:val="af1"/>
    <w:uiPriority w:val="99"/>
    <w:qFormat/>
    <w:rsid w:val="00152131"/>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c"/>
    <w:link w:val="af0"/>
    <w:uiPriority w:val="99"/>
    <w:qFormat/>
    <w:rsid w:val="00152131"/>
    <w:rPr>
      <w:rFonts w:ascii="Times New Roman" w:eastAsia="宋体" w:hAnsi="Times New Roman" w:cs="Times New Roman"/>
      <w:kern w:val="2"/>
      <w:sz w:val="18"/>
      <w:szCs w:val="18"/>
    </w:rPr>
  </w:style>
  <w:style w:type="paragraph" w:styleId="af2">
    <w:name w:val="footer"/>
    <w:basedOn w:val="aa"/>
    <w:link w:val="af3"/>
    <w:uiPriority w:val="99"/>
    <w:qFormat/>
    <w:rsid w:val="00152131"/>
    <w:pPr>
      <w:tabs>
        <w:tab w:val="center" w:pos="4153"/>
        <w:tab w:val="right" w:pos="8306"/>
      </w:tabs>
      <w:snapToGrid w:val="0"/>
      <w:jc w:val="left"/>
    </w:pPr>
    <w:rPr>
      <w:sz w:val="18"/>
      <w:szCs w:val="18"/>
    </w:rPr>
  </w:style>
  <w:style w:type="character" w:customStyle="1" w:styleId="af3">
    <w:name w:val="页脚 字符"/>
    <w:basedOn w:val="ac"/>
    <w:link w:val="af2"/>
    <w:uiPriority w:val="99"/>
    <w:qFormat/>
    <w:rsid w:val="00152131"/>
    <w:rPr>
      <w:rFonts w:ascii="Times New Roman" w:eastAsia="宋体" w:hAnsi="Times New Roman" w:cs="Times New Roman"/>
      <w:kern w:val="2"/>
      <w:sz w:val="18"/>
      <w:szCs w:val="18"/>
    </w:rPr>
  </w:style>
  <w:style w:type="paragraph" w:styleId="af4">
    <w:name w:val="List Paragraph"/>
    <w:basedOn w:val="aa"/>
    <w:uiPriority w:val="99"/>
    <w:rsid w:val="00D9221A"/>
    <w:pPr>
      <w:ind w:firstLineChars="200" w:firstLine="420"/>
    </w:pPr>
  </w:style>
  <w:style w:type="character" w:customStyle="1" w:styleId="Char">
    <w:name w:val="段 Char"/>
    <w:link w:val="af5"/>
    <w:qFormat/>
    <w:locked/>
    <w:rsid w:val="00B71C54"/>
    <w:rPr>
      <w:rFonts w:ascii="宋体" w:hAnsi="宋体"/>
    </w:rPr>
  </w:style>
  <w:style w:type="paragraph" w:customStyle="1" w:styleId="af5">
    <w:name w:val="段"/>
    <w:link w:val="Char"/>
    <w:qFormat/>
    <w:rsid w:val="00B71C54"/>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31">
    <w:name w:val="标题 3 字符"/>
    <w:basedOn w:val="ac"/>
    <w:link w:val="30"/>
    <w:qFormat/>
    <w:rsid w:val="00B71C54"/>
    <w:rPr>
      <w:rFonts w:ascii="宋体" w:eastAsia="宋体" w:hAnsi="Calibri" w:cs="Times New Roman"/>
      <w:b/>
      <w:sz w:val="24"/>
      <w:u w:val="single"/>
    </w:rPr>
  </w:style>
  <w:style w:type="character" w:customStyle="1" w:styleId="41">
    <w:name w:val="标题 4 字符"/>
    <w:basedOn w:val="ac"/>
    <w:link w:val="40"/>
    <w:uiPriority w:val="9"/>
    <w:qFormat/>
    <w:rsid w:val="00B71C54"/>
    <w:rPr>
      <w:rFonts w:ascii="Arial" w:eastAsia="黑体" w:hAnsi="Arial" w:cs="Times New Roman"/>
      <w:b/>
      <w:sz w:val="28"/>
      <w:lang w:val="x-none" w:eastAsia="x-none"/>
    </w:rPr>
  </w:style>
  <w:style w:type="character" w:customStyle="1" w:styleId="51">
    <w:name w:val="标题 5 字符"/>
    <w:basedOn w:val="ac"/>
    <w:link w:val="50"/>
    <w:uiPriority w:val="9"/>
    <w:qFormat/>
    <w:rsid w:val="00B71C54"/>
    <w:rPr>
      <w:rFonts w:ascii="Calibri" w:eastAsia="宋体" w:hAnsi="Calibri" w:cs="Times New Roman"/>
      <w:b/>
      <w:sz w:val="28"/>
      <w:lang w:val="x-none" w:eastAsia="x-none"/>
    </w:rPr>
  </w:style>
  <w:style w:type="character" w:customStyle="1" w:styleId="60">
    <w:name w:val="标题 6 字符"/>
    <w:basedOn w:val="ac"/>
    <w:link w:val="6"/>
    <w:uiPriority w:val="9"/>
    <w:qFormat/>
    <w:rsid w:val="00B71C54"/>
    <w:rPr>
      <w:rFonts w:ascii="Arial" w:eastAsia="黑体" w:hAnsi="Arial" w:cs="Times New Roman"/>
      <w:b/>
      <w:sz w:val="24"/>
      <w:lang w:val="x-none" w:eastAsia="x-none"/>
    </w:rPr>
  </w:style>
  <w:style w:type="character" w:customStyle="1" w:styleId="70">
    <w:name w:val="标题 7 字符"/>
    <w:basedOn w:val="ac"/>
    <w:link w:val="7"/>
    <w:qFormat/>
    <w:rsid w:val="00B71C54"/>
    <w:rPr>
      <w:rFonts w:ascii="Calibri" w:eastAsia="宋体" w:hAnsi="Calibri" w:cs="Times New Roman"/>
      <w:b/>
      <w:sz w:val="24"/>
      <w:lang w:val="x-none" w:eastAsia="x-none"/>
    </w:rPr>
  </w:style>
  <w:style w:type="character" w:customStyle="1" w:styleId="80">
    <w:name w:val="标题 8 字符"/>
    <w:basedOn w:val="ac"/>
    <w:link w:val="8"/>
    <w:uiPriority w:val="9"/>
    <w:qFormat/>
    <w:rsid w:val="00B71C54"/>
    <w:rPr>
      <w:rFonts w:ascii="Arial" w:eastAsia="黑体" w:hAnsi="Arial" w:cs="Times New Roman"/>
      <w:sz w:val="24"/>
      <w:lang w:val="x-none" w:eastAsia="x-none"/>
    </w:rPr>
  </w:style>
  <w:style w:type="character" w:customStyle="1" w:styleId="90">
    <w:name w:val="标题 9 字符"/>
    <w:basedOn w:val="ac"/>
    <w:link w:val="9"/>
    <w:qFormat/>
    <w:rsid w:val="00B71C54"/>
    <w:rPr>
      <w:rFonts w:ascii="Arial" w:eastAsia="黑体" w:hAnsi="Arial" w:cs="Times New Roman"/>
      <w:sz w:val="21"/>
      <w:lang w:val="x-none" w:eastAsia="x-none"/>
    </w:rPr>
  </w:style>
  <w:style w:type="character" w:styleId="HTML">
    <w:name w:val="HTML Cite"/>
    <w:qFormat/>
    <w:rsid w:val="00B71C54"/>
    <w:rPr>
      <w:i/>
      <w:iCs/>
    </w:rPr>
  </w:style>
  <w:style w:type="character" w:styleId="af6">
    <w:name w:val="line number"/>
    <w:uiPriority w:val="99"/>
    <w:qFormat/>
    <w:rsid w:val="00B71C54"/>
    <w:rPr>
      <w:rFonts w:cs="Times New Roman"/>
    </w:rPr>
  </w:style>
  <w:style w:type="character" w:styleId="HTML0">
    <w:name w:val="HTML Code"/>
    <w:qFormat/>
    <w:rsid w:val="00B71C54"/>
    <w:rPr>
      <w:rFonts w:ascii="Consolas" w:eastAsia="Consolas" w:hAnsi="Consolas" w:cs="Consolas"/>
      <w:color w:val="C7254E"/>
      <w:sz w:val="21"/>
      <w:szCs w:val="21"/>
      <w:shd w:val="clear" w:color="auto" w:fill="F9F2F4"/>
    </w:rPr>
  </w:style>
  <w:style w:type="character" w:customStyle="1" w:styleId="af7">
    <w:name w:val="已访问的超链接"/>
    <w:aliases w:val="FollowedHyperlink"/>
    <w:uiPriority w:val="99"/>
    <w:qFormat/>
    <w:rsid w:val="00B71C54"/>
    <w:rPr>
      <w:color w:val="800080"/>
      <w:u w:val="single"/>
    </w:rPr>
  </w:style>
  <w:style w:type="character" w:styleId="HTML1">
    <w:name w:val="HTML Sample"/>
    <w:qFormat/>
    <w:rsid w:val="00B71C54"/>
    <w:rPr>
      <w:rFonts w:ascii="Consolas" w:eastAsia="Consolas" w:hAnsi="Consolas" w:cs="Consolas" w:hint="default"/>
      <w:sz w:val="21"/>
      <w:szCs w:val="21"/>
    </w:rPr>
  </w:style>
  <w:style w:type="character" w:styleId="af8">
    <w:name w:val="Strong"/>
    <w:qFormat/>
    <w:rsid w:val="00B71C54"/>
    <w:rPr>
      <w:b/>
      <w:bCs/>
    </w:rPr>
  </w:style>
  <w:style w:type="character" w:styleId="HTML2">
    <w:name w:val="HTML Keyboard"/>
    <w:qFormat/>
    <w:rsid w:val="00B71C54"/>
    <w:rPr>
      <w:rFonts w:ascii="Consolas" w:eastAsia="Consolas" w:hAnsi="Consolas" w:cs="Consolas" w:hint="default"/>
      <w:color w:val="FFFFFF"/>
      <w:sz w:val="21"/>
      <w:szCs w:val="21"/>
      <w:shd w:val="clear" w:color="auto" w:fill="333333"/>
    </w:rPr>
  </w:style>
  <w:style w:type="character" w:styleId="af9">
    <w:name w:val="Hyperlink"/>
    <w:uiPriority w:val="99"/>
    <w:qFormat/>
    <w:rsid w:val="00B71C54"/>
    <w:rPr>
      <w:color w:val="0000FF"/>
      <w:u w:val="single"/>
    </w:rPr>
  </w:style>
  <w:style w:type="character" w:styleId="afa">
    <w:name w:val="page number"/>
    <w:qFormat/>
    <w:rsid w:val="00B71C54"/>
  </w:style>
  <w:style w:type="character" w:styleId="afb">
    <w:name w:val="annotation reference"/>
    <w:uiPriority w:val="99"/>
    <w:qFormat/>
    <w:rsid w:val="00B71C54"/>
    <w:rPr>
      <w:sz w:val="21"/>
      <w:szCs w:val="21"/>
    </w:rPr>
  </w:style>
  <w:style w:type="character" w:styleId="afc">
    <w:name w:val="Emphasis"/>
    <w:uiPriority w:val="20"/>
    <w:qFormat/>
    <w:rsid w:val="00B71C54"/>
    <w:rPr>
      <w:color w:val="CC0033"/>
    </w:rPr>
  </w:style>
  <w:style w:type="character" w:styleId="HTML3">
    <w:name w:val="HTML Definition"/>
    <w:qFormat/>
    <w:rsid w:val="00B71C54"/>
    <w:rPr>
      <w:i/>
    </w:rPr>
  </w:style>
  <w:style w:type="character" w:customStyle="1" w:styleId="110">
    <w:name w:val="未处理的提及11"/>
    <w:uiPriority w:val="99"/>
    <w:semiHidden/>
    <w:qFormat/>
    <w:rsid w:val="00B71C54"/>
    <w:rPr>
      <w:color w:val="605E5C"/>
      <w:shd w:val="clear" w:color="auto" w:fill="E1DFDD"/>
    </w:rPr>
  </w:style>
  <w:style w:type="character" w:customStyle="1" w:styleId="chanpin1">
    <w:name w:val="chanpin1"/>
    <w:qFormat/>
    <w:rsid w:val="00B71C54"/>
    <w:rPr>
      <w:rFonts w:ascii="ˎ̥" w:hAnsi="ˎ̥" w:hint="default"/>
      <w:color w:val="000000"/>
      <w:sz w:val="20"/>
      <w:szCs w:val="20"/>
      <w:u w:val="none"/>
    </w:rPr>
  </w:style>
  <w:style w:type="character" w:customStyle="1" w:styleId="15">
    <w:name w:val="纯文本 字符1"/>
    <w:qFormat/>
    <w:rsid w:val="00B71C54"/>
    <w:rPr>
      <w:rFonts w:ascii="宋体" w:hAnsi="Courier New"/>
    </w:rPr>
  </w:style>
  <w:style w:type="character" w:customStyle="1" w:styleId="3CharChar">
    <w:name w:val="标题 3 Char Char"/>
    <w:qFormat/>
    <w:rsid w:val="00B71C54"/>
    <w:rPr>
      <w:rFonts w:eastAsia="宋体"/>
      <w:b/>
      <w:bCs/>
      <w:kern w:val="2"/>
      <w:sz w:val="32"/>
      <w:szCs w:val="32"/>
      <w:lang w:val="en-US" w:eastAsia="zh-CN" w:bidi="ar-SA"/>
    </w:rPr>
  </w:style>
  <w:style w:type="character" w:customStyle="1" w:styleId="Char0">
    <w:name w:val="表编号 Char"/>
    <w:link w:val="afd"/>
    <w:qFormat/>
    <w:rsid w:val="00B71C54"/>
    <w:rPr>
      <w:sz w:val="24"/>
    </w:rPr>
  </w:style>
  <w:style w:type="character" w:customStyle="1" w:styleId="23">
    <w:name w:val="正文首行缩进 字符2"/>
    <w:link w:val="afe"/>
    <w:qFormat/>
    <w:rsid w:val="00B71C54"/>
    <w:rPr>
      <w:kern w:val="2"/>
      <w:sz w:val="21"/>
    </w:rPr>
  </w:style>
  <w:style w:type="character" w:customStyle="1" w:styleId="aff">
    <w:name w:val="日期 字符"/>
    <w:link w:val="aff0"/>
    <w:qFormat/>
    <w:rsid w:val="00B71C54"/>
    <w:rPr>
      <w:rFonts w:ascii="仿宋_GB2312" w:eastAsia="仿宋_GB2312" w:hAnsi="宋体"/>
      <w:color w:val="000000"/>
      <w:kern w:val="2"/>
      <w:sz w:val="24"/>
      <w:szCs w:val="24"/>
    </w:rPr>
  </w:style>
  <w:style w:type="character" w:customStyle="1" w:styleId="Char2">
    <w:name w:val="批注文字 Char2"/>
    <w:rsid w:val="00B71C54"/>
    <w:rPr>
      <w:kern w:val="2"/>
      <w:sz w:val="24"/>
      <w:szCs w:val="24"/>
    </w:rPr>
  </w:style>
  <w:style w:type="character" w:customStyle="1" w:styleId="210">
    <w:name w:val="正文首行缩进 2 字符1"/>
    <w:link w:val="24"/>
    <w:uiPriority w:val="99"/>
    <w:qFormat/>
    <w:rsid w:val="00B71C54"/>
    <w:rPr>
      <w:rFonts w:eastAsia="宋体"/>
      <w:kern w:val="2"/>
      <w:sz w:val="24"/>
      <w:szCs w:val="24"/>
    </w:rPr>
  </w:style>
  <w:style w:type="character" w:customStyle="1" w:styleId="1QChar">
    <w:name w:val="1Q方案正文 Char"/>
    <w:link w:val="1Q"/>
    <w:qFormat/>
    <w:locked/>
    <w:rsid w:val="00B71C54"/>
    <w:rPr>
      <w:rFonts w:ascii="宋体" w:hAnsi="宋体"/>
      <w:color w:val="000000"/>
      <w:sz w:val="24"/>
      <w:szCs w:val="24"/>
      <w:lang w:val="zh-CN"/>
    </w:rPr>
  </w:style>
  <w:style w:type="character" w:styleId="aff1">
    <w:name w:val="Unresolved Mention"/>
    <w:uiPriority w:val="99"/>
    <w:unhideWhenUsed/>
    <w:qFormat/>
    <w:rsid w:val="00B71C54"/>
    <w:rPr>
      <w:color w:val="605E5C"/>
      <w:shd w:val="clear" w:color="auto" w:fill="E1DFDD"/>
    </w:rPr>
  </w:style>
  <w:style w:type="character" w:customStyle="1" w:styleId="3Char">
    <w:name w:val="标题3 Char"/>
    <w:link w:val="33"/>
    <w:semiHidden/>
    <w:qFormat/>
    <w:rsid w:val="00B71C54"/>
    <w:rPr>
      <w:rFonts w:ascii="Arial" w:eastAsia="黑体" w:hAnsi="Arial"/>
      <w:kern w:val="44"/>
      <w:sz w:val="30"/>
      <w:szCs w:val="22"/>
      <w:lang w:val="zh-CN"/>
    </w:rPr>
  </w:style>
  <w:style w:type="character" w:customStyle="1" w:styleId="16">
    <w:name w:val="正文缩进 字符1"/>
    <w:semiHidden/>
    <w:qFormat/>
    <w:rsid w:val="00B71C54"/>
    <w:rPr>
      <w:rFonts w:ascii="Times New Roman" w:eastAsia="宋体" w:hAnsi="Times New Roman" w:cs="Times New Roman"/>
      <w:sz w:val="24"/>
      <w:szCs w:val="20"/>
    </w:rPr>
  </w:style>
  <w:style w:type="character" w:customStyle="1" w:styleId="displayarti">
    <w:name w:val="displayarti"/>
    <w:uiPriority w:val="99"/>
    <w:semiHidden/>
    <w:qFormat/>
    <w:rsid w:val="00B71C54"/>
    <w:rPr>
      <w:rFonts w:cs="Times New Roman"/>
      <w:color w:val="FFFFFF"/>
      <w:shd w:val="clear" w:color="auto" w:fill="A00000"/>
    </w:rPr>
  </w:style>
  <w:style w:type="character" w:customStyle="1" w:styleId="17">
    <w:name w:val="正文文本缩进 字符1"/>
    <w:uiPriority w:val="99"/>
    <w:semiHidden/>
    <w:qFormat/>
    <w:rsid w:val="00B71C54"/>
    <w:rPr>
      <w:rFonts w:ascii="宋体" w:eastAsia="宋体" w:hAnsi="宋体"/>
    </w:rPr>
  </w:style>
  <w:style w:type="character" w:customStyle="1" w:styleId="18">
    <w:name w:val="未处理的提及1"/>
    <w:uiPriority w:val="99"/>
    <w:semiHidden/>
    <w:qFormat/>
    <w:rsid w:val="00B71C54"/>
    <w:rPr>
      <w:color w:val="605E5C"/>
      <w:shd w:val="clear" w:color="auto" w:fill="E1DFDD"/>
    </w:rPr>
  </w:style>
  <w:style w:type="character" w:customStyle="1" w:styleId="aff2">
    <w:name w:val="文档结构图 字符"/>
    <w:link w:val="aff3"/>
    <w:qFormat/>
    <w:rsid w:val="00B71C54"/>
    <w:rPr>
      <w:kern w:val="2"/>
      <w:sz w:val="21"/>
      <w:szCs w:val="24"/>
      <w:shd w:val="clear" w:color="auto" w:fill="000080"/>
    </w:rPr>
  </w:style>
  <w:style w:type="character" w:customStyle="1" w:styleId="Char1">
    <w:name w:val="图编号 Char1"/>
    <w:semiHidden/>
    <w:qFormat/>
    <w:rsid w:val="00B71C54"/>
    <w:rPr>
      <w:rFonts w:ascii="Times New Roman" w:hAnsi="Times New Roman"/>
      <w:kern w:val="2"/>
      <w:sz w:val="24"/>
    </w:rPr>
  </w:style>
  <w:style w:type="character" w:customStyle="1" w:styleId="aff4">
    <w:name w:val="批注文字 字符"/>
    <w:qFormat/>
    <w:rsid w:val="00B71C54"/>
    <w:rPr>
      <w:rFonts w:ascii="Times New Roman" w:eastAsia="宋体" w:hAnsi="Times New Roman" w:cs="Times New Roman"/>
      <w:sz w:val="24"/>
      <w:lang w:val="en-US" w:eastAsia="zh-CN" w:bidi="ar-SA"/>
    </w:rPr>
  </w:style>
  <w:style w:type="character" w:customStyle="1" w:styleId="100">
    <w:name w:val="未处理的提及10"/>
    <w:uiPriority w:val="99"/>
    <w:semiHidden/>
    <w:qFormat/>
    <w:rsid w:val="00B71C54"/>
    <w:rPr>
      <w:color w:val="605E5C"/>
      <w:shd w:val="clear" w:color="auto" w:fill="E1DFDD"/>
    </w:rPr>
  </w:style>
  <w:style w:type="character" w:customStyle="1" w:styleId="selected">
    <w:name w:val="selected"/>
    <w:uiPriority w:val="99"/>
    <w:semiHidden/>
    <w:qFormat/>
    <w:rsid w:val="00B71C54"/>
    <w:rPr>
      <w:rFonts w:cs="Times New Roman"/>
      <w:shd w:val="clear" w:color="auto" w:fill="B00006"/>
    </w:rPr>
  </w:style>
  <w:style w:type="character" w:customStyle="1" w:styleId="ui-icon38">
    <w:name w:val="ui-icon38"/>
    <w:qFormat/>
    <w:rsid w:val="00B71C54"/>
  </w:style>
  <w:style w:type="character" w:customStyle="1" w:styleId="25">
    <w:name w:val="正文缩进 字符2"/>
    <w:semiHidden/>
    <w:qFormat/>
    <w:rsid w:val="00B71C54"/>
    <w:rPr>
      <w:kern w:val="2"/>
      <w:sz w:val="24"/>
    </w:rPr>
  </w:style>
  <w:style w:type="character" w:customStyle="1" w:styleId="Char3">
    <w:name w:val="正文表格 Char"/>
    <w:link w:val="aff5"/>
    <w:qFormat/>
    <w:rsid w:val="00B71C54"/>
    <w:rPr>
      <w:rFonts w:ascii="宋体" w:hAnsi="宋体"/>
      <w:color w:val="000000"/>
      <w:kern w:val="2"/>
      <w:sz w:val="21"/>
      <w:szCs w:val="21"/>
    </w:rPr>
  </w:style>
  <w:style w:type="character" w:customStyle="1" w:styleId="Char20">
    <w:name w:val="纯文本 Char2"/>
    <w:rsid w:val="00B71C54"/>
    <w:rPr>
      <w:rFonts w:ascii="宋体" w:hAnsi="Courier New" w:cs="Courier New"/>
      <w:kern w:val="2"/>
      <w:sz w:val="21"/>
      <w:szCs w:val="21"/>
    </w:rPr>
  </w:style>
  <w:style w:type="character" w:customStyle="1" w:styleId="aff6">
    <w:name w:val="正文缩进 字符"/>
    <w:link w:val="ab"/>
    <w:uiPriority w:val="99"/>
    <w:qFormat/>
    <w:rsid w:val="00B71C54"/>
    <w:rPr>
      <w:rFonts w:ascii="宋体" w:eastAsia="宋体"/>
      <w:kern w:val="2"/>
      <w:sz w:val="24"/>
      <w:szCs w:val="24"/>
    </w:rPr>
  </w:style>
  <w:style w:type="character" w:customStyle="1" w:styleId="26">
    <w:name w:val="页脚 字符2"/>
    <w:uiPriority w:val="99"/>
    <w:qFormat/>
    <w:rsid w:val="00B71C54"/>
    <w:rPr>
      <w:rFonts w:ascii="宋体" w:eastAsia="宋体"/>
      <w:sz w:val="18"/>
      <w:lang w:val="en-US" w:eastAsia="zh-CN" w:bidi="ar-SA"/>
    </w:rPr>
  </w:style>
  <w:style w:type="character" w:customStyle="1" w:styleId="ckepathempty2">
    <w:name w:val="cke_path_empty2"/>
    <w:qFormat/>
    <w:rsid w:val="00B71C54"/>
    <w:rPr>
      <w:b/>
      <w:color w:val="484848"/>
      <w:sz w:val="16"/>
      <w:szCs w:val="16"/>
      <w:u w:val="none"/>
    </w:rPr>
  </w:style>
  <w:style w:type="character" w:customStyle="1" w:styleId="Char4">
    <w:name w:val="*正文 Char"/>
    <w:link w:val="aff7"/>
    <w:qFormat/>
    <w:locked/>
    <w:rsid w:val="00B71C54"/>
    <w:rPr>
      <w:rFonts w:ascii="仿宋_GB2312" w:eastAsia="仿宋"/>
      <w:color w:val="000000"/>
      <w:kern w:val="2"/>
      <w:sz w:val="28"/>
      <w:szCs w:val="28"/>
    </w:rPr>
  </w:style>
  <w:style w:type="character" w:customStyle="1" w:styleId="redfilenumber">
    <w:name w:val="redfilenumber"/>
    <w:uiPriority w:val="99"/>
    <w:semiHidden/>
    <w:qFormat/>
    <w:rsid w:val="00B71C54"/>
    <w:rPr>
      <w:rFonts w:cs="Times New Roman"/>
      <w:color w:val="BA2636"/>
      <w:sz w:val="18"/>
      <w:szCs w:val="18"/>
    </w:rPr>
  </w:style>
  <w:style w:type="character" w:customStyle="1" w:styleId="street-address">
    <w:name w:val="street-address"/>
    <w:qFormat/>
    <w:rsid w:val="00B71C54"/>
  </w:style>
  <w:style w:type="character" w:customStyle="1" w:styleId="aff8">
    <w:name w:val="引用 字符"/>
    <w:link w:val="19"/>
    <w:uiPriority w:val="29"/>
    <w:qFormat/>
    <w:rsid w:val="00B71C54"/>
    <w:rPr>
      <w:rFonts w:ascii="Calibri" w:hAnsi="Calibri"/>
      <w:i/>
      <w:iCs/>
      <w:color w:val="000000"/>
      <w:sz w:val="22"/>
      <w:lang w:eastAsia="en-US" w:bidi="en-US"/>
    </w:rPr>
  </w:style>
  <w:style w:type="character" w:customStyle="1" w:styleId="3Char0">
    <w:name w:val="标题 3 Char"/>
    <w:uiPriority w:val="9"/>
    <w:qFormat/>
    <w:rsid w:val="00B71C54"/>
    <w:rPr>
      <w:rFonts w:ascii="宋体" w:eastAsia="宋体"/>
      <w:b/>
      <w:sz w:val="24"/>
      <w:u w:val="single"/>
      <w:lang w:val="en-US" w:eastAsia="zh-CN" w:bidi="ar-SA"/>
    </w:rPr>
  </w:style>
  <w:style w:type="character" w:customStyle="1" w:styleId="Char5">
    <w:name w:val="批注文字 Char"/>
    <w:uiPriority w:val="99"/>
    <w:qFormat/>
    <w:rsid w:val="00B71C54"/>
    <w:rPr>
      <w:kern w:val="2"/>
      <w:sz w:val="21"/>
      <w:szCs w:val="24"/>
    </w:rPr>
  </w:style>
  <w:style w:type="character" w:customStyle="1" w:styleId="active6">
    <w:name w:val="active6"/>
    <w:qFormat/>
    <w:rsid w:val="00B71C54"/>
    <w:rPr>
      <w:color w:val="FFFFFF"/>
      <w:shd w:val="clear" w:color="auto" w:fill="428BCA"/>
    </w:rPr>
  </w:style>
  <w:style w:type="character" w:customStyle="1" w:styleId="ckecolorbox3">
    <w:name w:val="cke_colorbox3"/>
    <w:qFormat/>
    <w:rsid w:val="00B71C54"/>
  </w:style>
  <w:style w:type="character" w:customStyle="1" w:styleId="redfilefwwh">
    <w:name w:val="redfilefwwh"/>
    <w:uiPriority w:val="99"/>
    <w:semiHidden/>
    <w:qFormat/>
    <w:rsid w:val="00B71C54"/>
    <w:rPr>
      <w:rFonts w:cs="Times New Roman"/>
      <w:color w:val="BA2636"/>
      <w:sz w:val="18"/>
      <w:szCs w:val="18"/>
    </w:rPr>
  </w:style>
  <w:style w:type="character" w:customStyle="1" w:styleId="Char6">
    <w:name w:val="注释 Char"/>
    <w:link w:val="aff9"/>
    <w:qFormat/>
    <w:rsid w:val="00B71C54"/>
    <w:rPr>
      <w:rFonts w:ascii="宋体" w:hAnsi="宋体"/>
      <w:kern w:val="2"/>
      <w:sz w:val="21"/>
      <w:szCs w:val="21"/>
    </w:rPr>
  </w:style>
  <w:style w:type="character" w:customStyle="1" w:styleId="27">
    <w:name w:val="正文文本 2 字符"/>
    <w:link w:val="28"/>
    <w:qFormat/>
    <w:rsid w:val="00B71C54"/>
    <w:rPr>
      <w:sz w:val="24"/>
    </w:rPr>
  </w:style>
  <w:style w:type="character" w:customStyle="1" w:styleId="-Char">
    <w:name w:val="正文-首行缩进 Char"/>
    <w:link w:val="-"/>
    <w:semiHidden/>
    <w:qFormat/>
    <w:rsid w:val="00B71C54"/>
    <w:rPr>
      <w:rFonts w:ascii="Arial" w:hAnsi="Arial" w:cs="Arial"/>
      <w:szCs w:val="21"/>
    </w:rPr>
  </w:style>
  <w:style w:type="character" w:customStyle="1" w:styleId="gjfg">
    <w:name w:val="gjfg"/>
    <w:uiPriority w:val="99"/>
    <w:semiHidden/>
    <w:qFormat/>
    <w:rsid w:val="00B71C54"/>
    <w:rPr>
      <w:rFonts w:cs="Times New Roman"/>
    </w:rPr>
  </w:style>
  <w:style w:type="character" w:customStyle="1" w:styleId="prev">
    <w:name w:val="prev"/>
    <w:uiPriority w:val="99"/>
    <w:semiHidden/>
    <w:qFormat/>
    <w:rsid w:val="00B71C54"/>
    <w:rPr>
      <w:rFonts w:cs="Times New Roman"/>
      <w:color w:val="888888"/>
    </w:rPr>
  </w:style>
  <w:style w:type="character" w:customStyle="1" w:styleId="Char7">
    <w:name w:val="图编号 Char"/>
    <w:link w:val="affa"/>
    <w:qFormat/>
    <w:rsid w:val="00B71C54"/>
    <w:rPr>
      <w:sz w:val="24"/>
      <w:lang w:val="zh-CN"/>
    </w:rPr>
  </w:style>
  <w:style w:type="character" w:customStyle="1" w:styleId="ckenotificationprogress">
    <w:name w:val="cke_notification_progress"/>
    <w:qFormat/>
    <w:rsid w:val="00B71C54"/>
    <w:rPr>
      <w:shd w:val="clear" w:color="auto" w:fill="0F74A8"/>
    </w:rPr>
  </w:style>
  <w:style w:type="character" w:customStyle="1" w:styleId="42">
    <w:name w:val="未处理的提及4"/>
    <w:uiPriority w:val="99"/>
    <w:semiHidden/>
    <w:qFormat/>
    <w:rsid w:val="00B71C54"/>
    <w:rPr>
      <w:color w:val="605E5C"/>
      <w:shd w:val="clear" w:color="auto" w:fill="E1DFDD"/>
    </w:rPr>
  </w:style>
  <w:style w:type="character" w:customStyle="1" w:styleId="locality">
    <w:name w:val="locality"/>
    <w:qFormat/>
    <w:rsid w:val="00B71C54"/>
  </w:style>
  <w:style w:type="character" w:customStyle="1" w:styleId="61">
    <w:name w:val="未处理的提及6"/>
    <w:uiPriority w:val="99"/>
    <w:semiHidden/>
    <w:qFormat/>
    <w:rsid w:val="00B71C54"/>
    <w:rPr>
      <w:color w:val="605E5C"/>
      <w:shd w:val="clear" w:color="auto" w:fill="E1DFDD"/>
    </w:rPr>
  </w:style>
  <w:style w:type="character" w:customStyle="1" w:styleId="211">
    <w:name w:val="正文文本 2 字符1"/>
    <w:uiPriority w:val="99"/>
    <w:semiHidden/>
    <w:qFormat/>
    <w:rsid w:val="00B71C54"/>
    <w:rPr>
      <w:rFonts w:ascii="宋体" w:eastAsia="宋体" w:hAnsi="宋体"/>
    </w:rPr>
  </w:style>
  <w:style w:type="character" w:customStyle="1" w:styleId="before1">
    <w:name w:val="before1"/>
    <w:qFormat/>
    <w:rsid w:val="00B71C54"/>
    <w:rPr>
      <w:rFonts w:ascii="FontAwesome" w:eastAsia="FontAwesome" w:hAnsi="FontAwesome" w:cs="FontAwesome" w:hint="default"/>
      <w:color w:val="888888"/>
    </w:rPr>
  </w:style>
  <w:style w:type="character" w:customStyle="1" w:styleId="affb">
    <w:name w:val="批注主题 字符"/>
    <w:link w:val="affc"/>
    <w:uiPriority w:val="99"/>
    <w:qFormat/>
    <w:rsid w:val="00B71C54"/>
    <w:rPr>
      <w:rFonts w:ascii="Times New Roman" w:hAnsi="Times New Roman"/>
      <w:b/>
      <w:bCs/>
      <w:kern w:val="2"/>
      <w:sz w:val="21"/>
      <w:szCs w:val="24"/>
    </w:rPr>
  </w:style>
  <w:style w:type="character" w:customStyle="1" w:styleId="Char8">
    <w:name w:val="正文文本缩进 Char"/>
    <w:qFormat/>
    <w:rsid w:val="00B71C54"/>
    <w:rPr>
      <w:rFonts w:eastAsia="宋体"/>
      <w:kern w:val="2"/>
      <w:sz w:val="24"/>
      <w:szCs w:val="24"/>
      <w:lang w:val="en-US" w:eastAsia="zh-CN" w:bidi="ar-SA"/>
    </w:rPr>
  </w:style>
  <w:style w:type="character" w:customStyle="1" w:styleId="affd">
    <w:name w:val="海淀小区表格 字符"/>
    <w:link w:val="affe"/>
    <w:rsid w:val="00B71C54"/>
    <w:rPr>
      <w:rFonts w:ascii="宋体" w:hAnsi="宋体" w:cs="宋体"/>
      <w:color w:val="000000"/>
    </w:rPr>
  </w:style>
  <w:style w:type="character" w:customStyle="1" w:styleId="1a">
    <w:name w:val="日期 字符1"/>
    <w:uiPriority w:val="99"/>
    <w:semiHidden/>
    <w:qFormat/>
    <w:rsid w:val="00B71C54"/>
    <w:rPr>
      <w:rFonts w:ascii="Times New Roman" w:eastAsia="宋体" w:hAnsi="Times New Roman" w:cs="Times New Roman"/>
      <w:sz w:val="24"/>
      <w:szCs w:val="24"/>
    </w:rPr>
  </w:style>
  <w:style w:type="character" w:customStyle="1" w:styleId="Char9">
    <w:name w:val="表格非标题文字 Char"/>
    <w:link w:val="afff"/>
    <w:qFormat/>
    <w:rsid w:val="00B71C54"/>
    <w:rPr>
      <w:rFonts w:ascii="Arial" w:hAnsi="Arial" w:cs="黑体"/>
      <w:sz w:val="18"/>
      <w:szCs w:val="21"/>
    </w:rPr>
  </w:style>
  <w:style w:type="character" w:customStyle="1" w:styleId="next2">
    <w:name w:val="next2"/>
    <w:uiPriority w:val="99"/>
    <w:semiHidden/>
    <w:qFormat/>
    <w:rsid w:val="00B71C54"/>
    <w:rPr>
      <w:rFonts w:cs="Times New Roman"/>
      <w:color w:val="888888"/>
    </w:rPr>
  </w:style>
  <w:style w:type="character" w:customStyle="1" w:styleId="1b">
    <w:name w:val="明显强调1"/>
    <w:uiPriority w:val="21"/>
    <w:qFormat/>
    <w:rsid w:val="00B71C54"/>
    <w:rPr>
      <w:b/>
      <w:bCs/>
      <w:i/>
      <w:iCs/>
      <w:color w:val="4F81BD"/>
    </w:rPr>
  </w:style>
  <w:style w:type="character" w:customStyle="1" w:styleId="29">
    <w:name w:val="正文文本缩进 2 字符"/>
    <w:link w:val="2a"/>
    <w:qFormat/>
    <w:rsid w:val="00B71C54"/>
    <w:rPr>
      <w:rFonts w:ascii="仿宋_GB2312" w:eastAsia="仿宋_GB2312"/>
      <w:kern w:val="2"/>
      <w:sz w:val="24"/>
      <w:szCs w:val="24"/>
    </w:rPr>
  </w:style>
  <w:style w:type="character" w:customStyle="1" w:styleId="1c">
    <w:name w:val="页眉 字符1"/>
    <w:rsid w:val="00B71C54"/>
    <w:rPr>
      <w:kern w:val="2"/>
      <w:sz w:val="18"/>
      <w:szCs w:val="18"/>
    </w:rPr>
  </w:style>
  <w:style w:type="character" w:customStyle="1" w:styleId="cfdate">
    <w:name w:val="cfdate"/>
    <w:uiPriority w:val="99"/>
    <w:semiHidden/>
    <w:qFormat/>
    <w:rsid w:val="00B71C54"/>
    <w:rPr>
      <w:rFonts w:cs="Times New Roman"/>
      <w:color w:val="333333"/>
      <w:sz w:val="18"/>
      <w:szCs w:val="18"/>
    </w:rPr>
  </w:style>
  <w:style w:type="character" w:customStyle="1" w:styleId="52">
    <w:name w:val="未处理的提及5"/>
    <w:uiPriority w:val="99"/>
    <w:semiHidden/>
    <w:qFormat/>
    <w:rsid w:val="00B71C54"/>
    <w:rPr>
      <w:color w:val="605E5C"/>
      <w:shd w:val="clear" w:color="auto" w:fill="E1DFDD"/>
    </w:rPr>
  </w:style>
  <w:style w:type="character" w:customStyle="1" w:styleId="1d">
    <w:name w:val="副标题 字符1"/>
    <w:uiPriority w:val="11"/>
    <w:qFormat/>
    <w:rsid w:val="00B71C54"/>
    <w:rPr>
      <w:b/>
      <w:bCs/>
      <w:kern w:val="28"/>
      <w:sz w:val="32"/>
      <w:szCs w:val="32"/>
    </w:rPr>
  </w:style>
  <w:style w:type="character" w:customStyle="1" w:styleId="chanpin">
    <w:name w:val="chanpin拷贝"/>
    <w:qFormat/>
    <w:rsid w:val="00B71C54"/>
  </w:style>
  <w:style w:type="character" w:customStyle="1" w:styleId="22">
    <w:name w:val="标题 2 字符"/>
    <w:link w:val="21"/>
    <w:qFormat/>
    <w:rsid w:val="00B71C54"/>
    <w:rPr>
      <w:rFonts w:ascii="Arial" w:eastAsia="黑体" w:hAnsi="Arial" w:cs="Arial"/>
      <w:b/>
      <w:bCs/>
      <w:kern w:val="2"/>
      <w:sz w:val="32"/>
      <w:szCs w:val="32"/>
    </w:rPr>
  </w:style>
  <w:style w:type="character" w:customStyle="1" w:styleId="yy4Char">
    <w:name w:val="yy标题4 Char"/>
    <w:link w:val="yy4"/>
    <w:qFormat/>
    <w:rsid w:val="00B71C54"/>
    <w:rPr>
      <w:kern w:val="2"/>
      <w:sz w:val="24"/>
    </w:rPr>
  </w:style>
  <w:style w:type="character" w:customStyle="1" w:styleId="Chara">
    <w:name w:val="列出段落 Char"/>
    <w:aliases w:val="段落样式 Char"/>
    <w:uiPriority w:val="34"/>
    <w:qFormat/>
    <w:rsid w:val="00B71C54"/>
    <w:rPr>
      <w:rFonts w:ascii="Calibri" w:eastAsia="宋体" w:hAnsi="Calibri"/>
      <w:kern w:val="2"/>
      <w:sz w:val="21"/>
      <w:szCs w:val="22"/>
      <w:lang w:val="en-US" w:eastAsia="zh-CN" w:bidi="ar-SA"/>
    </w:rPr>
  </w:style>
  <w:style w:type="character" w:customStyle="1" w:styleId="afff0">
    <w:name w:val="副标题 字符"/>
    <w:link w:val="afff1"/>
    <w:uiPriority w:val="11"/>
    <w:qFormat/>
    <w:rsid w:val="00B71C54"/>
    <w:rPr>
      <w:rFonts w:ascii="Cambria" w:hAnsi="Cambria"/>
      <w:i/>
      <w:iCs/>
      <w:color w:val="4F81BD"/>
      <w:spacing w:val="15"/>
      <w:sz w:val="24"/>
      <w:szCs w:val="24"/>
      <w:lang w:eastAsia="en-US" w:bidi="en-US"/>
    </w:rPr>
  </w:style>
  <w:style w:type="character" w:customStyle="1" w:styleId="afff2">
    <w:name w:val="批注框文本 字符"/>
    <w:link w:val="afff3"/>
    <w:qFormat/>
    <w:rsid w:val="00B71C54"/>
    <w:rPr>
      <w:kern w:val="2"/>
      <w:sz w:val="18"/>
      <w:szCs w:val="18"/>
    </w:rPr>
  </w:style>
  <w:style w:type="character" w:customStyle="1" w:styleId="Char10">
    <w:name w:val="正文首行缩进 Char1"/>
    <w:aliases w:val="正文首行缩进 Char Char Char Char Char Char Char Char Char Char Char Char Char Char Char Char Char Char Char Char Char2,正文首行缩进 Char Char Char Char Char Char Char Char Char Char Char Char Char Char Char Char Char Char Char Char Char Char"/>
    <w:link w:val="1e"/>
    <w:qFormat/>
    <w:rsid w:val="00B71C54"/>
    <w:rPr>
      <w:rFonts w:ascii="Times New Roman" w:hAnsi="Times New Roman"/>
      <w:kern w:val="2"/>
      <w:sz w:val="24"/>
      <w:szCs w:val="24"/>
    </w:rPr>
  </w:style>
  <w:style w:type="character" w:customStyle="1" w:styleId="Charb">
    <w:name w:val="正文大标题 Char"/>
    <w:link w:val="afff4"/>
    <w:qFormat/>
    <w:rsid w:val="00B71C54"/>
    <w:rPr>
      <w:rFonts w:ascii="宋体" w:hAnsi="宋体"/>
      <w:b/>
      <w:color w:val="000000"/>
      <w:kern w:val="2"/>
      <w:sz w:val="28"/>
      <w:szCs w:val="21"/>
    </w:rPr>
  </w:style>
  <w:style w:type="character" w:customStyle="1" w:styleId="old">
    <w:name w:val="old"/>
    <w:qFormat/>
    <w:rsid w:val="00B71C54"/>
    <w:rPr>
      <w:color w:val="999999"/>
    </w:rPr>
  </w:style>
  <w:style w:type="character" w:customStyle="1" w:styleId="Charc">
    <w:name w:val="页脚 Char"/>
    <w:uiPriority w:val="99"/>
    <w:qFormat/>
    <w:rsid w:val="00B71C54"/>
    <w:rPr>
      <w:rFonts w:ascii="宋体" w:eastAsia="宋体"/>
      <w:sz w:val="18"/>
      <w:lang w:val="en-US" w:eastAsia="zh-CN" w:bidi="ar-SA"/>
    </w:rPr>
  </w:style>
  <w:style w:type="character" w:customStyle="1" w:styleId="220">
    <w:name w:val="正文文本 2 字符2"/>
    <w:qFormat/>
    <w:rsid w:val="00B71C54"/>
    <w:rPr>
      <w:kern w:val="2"/>
      <w:sz w:val="21"/>
    </w:rPr>
  </w:style>
  <w:style w:type="character" w:customStyle="1" w:styleId="Chard">
    <w:name w:val="正文（缩进） Char"/>
    <w:link w:val="afff5"/>
    <w:rsid w:val="00B71C54"/>
    <w:rPr>
      <w:rFonts w:eastAsia="仿宋_GB2312"/>
      <w:sz w:val="28"/>
    </w:rPr>
  </w:style>
  <w:style w:type="character" w:customStyle="1" w:styleId="afff6">
    <w:name w:val="无"/>
    <w:qFormat/>
    <w:rsid w:val="00B71C54"/>
  </w:style>
  <w:style w:type="character" w:customStyle="1" w:styleId="1f">
    <w:name w:val="文档结构图 字符1"/>
    <w:uiPriority w:val="99"/>
    <w:semiHidden/>
    <w:qFormat/>
    <w:rsid w:val="00B71C54"/>
    <w:rPr>
      <w:rFonts w:ascii="Microsoft YaHei UI" w:eastAsia="Microsoft YaHei UI" w:hAnsi="宋体"/>
      <w:sz w:val="18"/>
      <w:szCs w:val="18"/>
    </w:rPr>
  </w:style>
  <w:style w:type="character" w:customStyle="1" w:styleId="GCYChar">
    <w:name w:val="GCY 正文 Char"/>
    <w:link w:val="GCY"/>
    <w:qFormat/>
    <w:rsid w:val="00B71C54"/>
    <w:rPr>
      <w:sz w:val="24"/>
      <w:szCs w:val="24"/>
    </w:rPr>
  </w:style>
  <w:style w:type="character" w:customStyle="1" w:styleId="inf">
    <w:name w:val="inf"/>
    <w:uiPriority w:val="99"/>
    <w:semiHidden/>
    <w:qFormat/>
    <w:rsid w:val="00B71C54"/>
    <w:rPr>
      <w:rFonts w:cs="Times New Roman"/>
      <w:color w:val="333333"/>
      <w:sz w:val="18"/>
      <w:szCs w:val="18"/>
      <w:shd w:val="clear" w:color="auto" w:fill="EEEEEE"/>
    </w:rPr>
  </w:style>
  <w:style w:type="character" w:customStyle="1" w:styleId="ui-icon39">
    <w:name w:val="ui-icon39"/>
    <w:qFormat/>
    <w:rsid w:val="00B71C54"/>
  </w:style>
  <w:style w:type="character" w:customStyle="1" w:styleId="ui-jqgrid-resize">
    <w:name w:val="ui-jqgrid-resize"/>
    <w:qFormat/>
    <w:rsid w:val="00B71C54"/>
  </w:style>
  <w:style w:type="character" w:customStyle="1" w:styleId="1f0">
    <w:name w:val="批注主题 字符1"/>
    <w:uiPriority w:val="99"/>
    <w:semiHidden/>
    <w:qFormat/>
    <w:rsid w:val="00B71C54"/>
    <w:rPr>
      <w:rFonts w:ascii="宋体" w:eastAsia="宋体" w:hAnsi="宋体"/>
      <w:b/>
      <w:bCs/>
    </w:rPr>
  </w:style>
  <w:style w:type="character" w:customStyle="1" w:styleId="title4">
    <w:name w:val="title4"/>
    <w:qFormat/>
    <w:rsid w:val="00B71C54"/>
    <w:rPr>
      <w:b/>
      <w:bCs/>
      <w:color w:val="1D87B3"/>
      <w:sz w:val="15"/>
      <w:szCs w:val="15"/>
    </w:rPr>
  </w:style>
  <w:style w:type="character" w:customStyle="1" w:styleId="34">
    <w:name w:val="正文文本缩进 3 字符"/>
    <w:link w:val="35"/>
    <w:qFormat/>
    <w:rsid w:val="00B71C54"/>
    <w:rPr>
      <w:rFonts w:ascii="宋体"/>
      <w:sz w:val="24"/>
    </w:rPr>
  </w:style>
  <w:style w:type="character" w:customStyle="1" w:styleId="1Char1">
    <w:name w:val="普通文字1 Char1"/>
    <w:qFormat/>
    <w:rsid w:val="00B71C54"/>
    <w:rPr>
      <w:rFonts w:ascii="宋体" w:eastAsia="宋体" w:hAnsi="Courier New"/>
      <w:kern w:val="2"/>
      <w:sz w:val="21"/>
      <w:lang w:val="en-US" w:eastAsia="zh-CN" w:bidi="ar-SA"/>
    </w:rPr>
  </w:style>
  <w:style w:type="character" w:customStyle="1" w:styleId="fontstyle01">
    <w:name w:val="fontstyle01"/>
    <w:uiPriority w:val="99"/>
    <w:semiHidden/>
    <w:qFormat/>
    <w:rsid w:val="00B71C54"/>
    <w:rPr>
      <w:rFonts w:ascii="宋体" w:eastAsia="宋体" w:hAnsi="宋体" w:cs="Times New Roman"/>
      <w:color w:val="000000"/>
      <w:sz w:val="32"/>
      <w:szCs w:val="32"/>
    </w:rPr>
  </w:style>
  <w:style w:type="character" w:customStyle="1" w:styleId="212">
    <w:name w:val="标题 2 字符1"/>
    <w:qFormat/>
    <w:rsid w:val="00B71C54"/>
    <w:rPr>
      <w:rFonts w:ascii="Arial" w:eastAsia="黑体" w:hAnsi="Arial"/>
      <w:b/>
      <w:bCs/>
      <w:kern w:val="44"/>
      <w:sz w:val="32"/>
      <w:lang w:val="zh-CN" w:eastAsia="zh-CN"/>
    </w:rPr>
  </w:style>
  <w:style w:type="character" w:customStyle="1" w:styleId="1f1">
    <w:name w:val="批注文字 字符1"/>
    <w:link w:val="afff7"/>
    <w:qFormat/>
    <w:rsid w:val="00B71C54"/>
    <w:rPr>
      <w:kern w:val="2"/>
      <w:sz w:val="21"/>
      <w:szCs w:val="24"/>
    </w:rPr>
  </w:style>
  <w:style w:type="character" w:customStyle="1" w:styleId="1Char10">
    <w:name w:val="标题 1 Char1"/>
    <w:aliases w:val="标 Char1,标题 前言 Char1,H1 Char1,章节 Char1,第*部分 Char1,第A章 Char1,H11 Char1,H12 Char1,H111 Char1,H13 Char1,H112 Char1,第一层 Char1,Section Head Char1,h1 Char1,l1 Char1,&amp;3 Char1,1st level Char1,List level 1 Char1,1 Char1,H14 Char1,H15 Char1,H16 Char1"/>
    <w:qFormat/>
    <w:rsid w:val="00B71C54"/>
    <w:rPr>
      <w:rFonts w:ascii="Times New Roman" w:eastAsia="宋体" w:hAnsi="Times New Roman" w:cs="Times New Roman"/>
      <w:b/>
      <w:kern w:val="44"/>
      <w:sz w:val="44"/>
    </w:rPr>
  </w:style>
  <w:style w:type="character" w:customStyle="1" w:styleId="before">
    <w:name w:val="before"/>
    <w:qFormat/>
    <w:rsid w:val="00B71C54"/>
    <w:rPr>
      <w:rFonts w:ascii="FontAwesome" w:eastAsia="FontAwesome" w:hAnsi="FontAwesome" w:cs="FontAwesome" w:hint="default"/>
      <w:color w:val="888888"/>
    </w:rPr>
  </w:style>
  <w:style w:type="character" w:customStyle="1" w:styleId="Chare">
    <w:name w:val="正文首行缩进 Char"/>
    <w:link w:val="71"/>
    <w:qFormat/>
    <w:rsid w:val="00B71C54"/>
    <w:rPr>
      <w:rFonts w:ascii="宋体" w:hAnsi="宋体"/>
      <w:kern w:val="2"/>
      <w:sz w:val="21"/>
      <w:szCs w:val="24"/>
    </w:rPr>
  </w:style>
  <w:style w:type="character" w:customStyle="1" w:styleId="bjh-p">
    <w:name w:val="bjh-p"/>
    <w:qFormat/>
    <w:rsid w:val="00B71C54"/>
  </w:style>
  <w:style w:type="character" w:customStyle="1" w:styleId="36">
    <w:name w:val="正文文本 3 字符"/>
    <w:link w:val="37"/>
    <w:qFormat/>
    <w:rsid w:val="00B71C54"/>
    <w:rPr>
      <w:kern w:val="2"/>
      <w:sz w:val="16"/>
      <w:szCs w:val="16"/>
    </w:rPr>
  </w:style>
  <w:style w:type="character" w:customStyle="1" w:styleId="Charf">
    <w:name w:val="封面黑体内容 Char"/>
    <w:link w:val="afff8"/>
    <w:semiHidden/>
    <w:rsid w:val="00B71C54"/>
    <w:rPr>
      <w:rFonts w:ascii="黑体" w:eastAsia="黑体"/>
      <w:sz w:val="32"/>
      <w:szCs w:val="32"/>
    </w:rPr>
  </w:style>
  <w:style w:type="character" w:customStyle="1" w:styleId="font11">
    <w:name w:val="font11"/>
    <w:uiPriority w:val="99"/>
    <w:semiHidden/>
    <w:qFormat/>
    <w:rsid w:val="00B71C54"/>
    <w:rPr>
      <w:rFonts w:ascii="宋体" w:eastAsia="宋体" w:hAnsi="宋体" w:cs="宋体"/>
      <w:color w:val="000000"/>
      <w:sz w:val="18"/>
      <w:szCs w:val="18"/>
      <w:u w:val="none"/>
    </w:rPr>
  </w:style>
  <w:style w:type="character" w:customStyle="1" w:styleId="310">
    <w:name w:val="标题 3 字符1"/>
    <w:qFormat/>
    <w:rsid w:val="00B71C54"/>
    <w:rPr>
      <w:b/>
      <w:kern w:val="2"/>
      <w:sz w:val="32"/>
      <w:lang w:val="zh-CN" w:eastAsia="zh-CN"/>
    </w:rPr>
  </w:style>
  <w:style w:type="character" w:customStyle="1" w:styleId="afff9">
    <w:name w:val="正文首行缩进 字符"/>
    <w:uiPriority w:val="99"/>
    <w:semiHidden/>
    <w:qFormat/>
    <w:rsid w:val="00B71C54"/>
  </w:style>
  <w:style w:type="character" w:customStyle="1" w:styleId="CharChar111">
    <w:name w:val="Char Char111"/>
    <w:qFormat/>
    <w:rsid w:val="00B71C54"/>
    <w:rPr>
      <w:rFonts w:ascii="宋体" w:eastAsia="宋体"/>
      <w:b/>
      <w:sz w:val="24"/>
      <w:u w:val="single"/>
      <w:lang w:val="en-US" w:eastAsia="zh-CN" w:bidi="ar-SA"/>
    </w:rPr>
  </w:style>
  <w:style w:type="character" w:customStyle="1" w:styleId="2b">
    <w:name w:val="副标题 字符2"/>
    <w:qFormat/>
    <w:rsid w:val="00B71C54"/>
    <w:rPr>
      <w:rFonts w:ascii="等线 Light" w:hAnsi="等线 Light" w:cs="Times New Roman"/>
      <w:b/>
      <w:bCs/>
      <w:kern w:val="28"/>
      <w:sz w:val="32"/>
      <w:szCs w:val="32"/>
    </w:rPr>
  </w:style>
  <w:style w:type="character" w:customStyle="1" w:styleId="afffa">
    <w:name w:val="列出段落 字符"/>
    <w:uiPriority w:val="34"/>
    <w:semiHidden/>
    <w:qFormat/>
    <w:rsid w:val="00B71C54"/>
    <w:rPr>
      <w:rFonts w:ascii="Calibri" w:hAnsi="Calibri"/>
      <w:kern w:val="2"/>
      <w:sz w:val="21"/>
      <w:szCs w:val="22"/>
    </w:rPr>
  </w:style>
  <w:style w:type="character" w:customStyle="1" w:styleId="qxdate">
    <w:name w:val="qxdate"/>
    <w:uiPriority w:val="99"/>
    <w:semiHidden/>
    <w:qFormat/>
    <w:rsid w:val="00B71C54"/>
    <w:rPr>
      <w:rFonts w:cs="Times New Roman"/>
      <w:color w:val="333333"/>
      <w:sz w:val="18"/>
      <w:szCs w:val="18"/>
    </w:rPr>
  </w:style>
  <w:style w:type="character" w:customStyle="1" w:styleId="91">
    <w:name w:val="未处理的提及9"/>
    <w:uiPriority w:val="99"/>
    <w:semiHidden/>
    <w:qFormat/>
    <w:rsid w:val="00B71C54"/>
    <w:rPr>
      <w:color w:val="605E5C"/>
      <w:shd w:val="clear" w:color="auto" w:fill="E1DFDD"/>
    </w:rPr>
  </w:style>
  <w:style w:type="character" w:customStyle="1" w:styleId="2Char2">
    <w:name w:val="标题 2 Char2"/>
    <w:qFormat/>
    <w:rsid w:val="00B71C54"/>
    <w:rPr>
      <w:rFonts w:ascii="Arial" w:eastAsia="黑体" w:hAnsi="Arial"/>
      <w:b/>
      <w:bCs/>
      <w:kern w:val="2"/>
      <w:sz w:val="36"/>
      <w:szCs w:val="32"/>
    </w:rPr>
  </w:style>
  <w:style w:type="character" w:customStyle="1" w:styleId="72">
    <w:name w:val="未处理的提及7"/>
    <w:uiPriority w:val="99"/>
    <w:semiHidden/>
    <w:qFormat/>
    <w:rsid w:val="00B71C54"/>
    <w:rPr>
      <w:color w:val="605E5C"/>
      <w:shd w:val="clear" w:color="auto" w:fill="E1DFDD"/>
    </w:rPr>
  </w:style>
  <w:style w:type="character" w:customStyle="1" w:styleId="1f2">
    <w:name w:val="标题 字符1"/>
    <w:semiHidden/>
    <w:qFormat/>
    <w:rsid w:val="00B71C54"/>
    <w:rPr>
      <w:rFonts w:ascii="Cambria" w:eastAsia="宋体" w:hAnsi="Cambria" w:cs="Times New Roman"/>
      <w:b/>
      <w:bCs/>
      <w:kern w:val="2"/>
      <w:sz w:val="32"/>
      <w:szCs w:val="32"/>
      <w:lang w:val="zh-CN" w:eastAsia="zh-CN"/>
    </w:rPr>
  </w:style>
  <w:style w:type="character" w:customStyle="1" w:styleId="1f3">
    <w:name w:val="不明显强调1"/>
    <w:uiPriority w:val="19"/>
    <w:qFormat/>
    <w:rsid w:val="00B71C54"/>
    <w:rPr>
      <w:i/>
      <w:iCs/>
      <w:color w:val="000000"/>
    </w:rPr>
  </w:style>
  <w:style w:type="character" w:customStyle="1" w:styleId="afffb">
    <w:name w:val="正文文本缩进 字符"/>
    <w:link w:val="afffc"/>
    <w:qFormat/>
    <w:rsid w:val="00B71C54"/>
    <w:rPr>
      <w:rFonts w:eastAsia="宋体"/>
      <w:kern w:val="2"/>
      <w:sz w:val="24"/>
      <w:szCs w:val="24"/>
    </w:rPr>
  </w:style>
  <w:style w:type="character" w:customStyle="1" w:styleId="hover34">
    <w:name w:val="hover34"/>
    <w:uiPriority w:val="99"/>
    <w:semiHidden/>
    <w:qFormat/>
    <w:rsid w:val="00B71C54"/>
    <w:rPr>
      <w:rFonts w:cs="Times New Roman"/>
      <w:shd w:val="clear" w:color="auto" w:fill="F3F3F3"/>
    </w:rPr>
  </w:style>
  <w:style w:type="character" w:customStyle="1" w:styleId="Charf0">
    <w:name w:val="_正文段落 Char"/>
    <w:link w:val="afffd"/>
    <w:semiHidden/>
    <w:qFormat/>
    <w:rsid w:val="00B71C54"/>
    <w:rPr>
      <w:sz w:val="24"/>
      <w:szCs w:val="24"/>
    </w:rPr>
  </w:style>
  <w:style w:type="character" w:customStyle="1" w:styleId="4Char">
    <w:name w:val="样式4 Char"/>
    <w:link w:val="4"/>
    <w:semiHidden/>
    <w:qFormat/>
    <w:rsid w:val="00B71C54"/>
    <w:rPr>
      <w:rFonts w:ascii="Arial" w:hAnsi="Arial"/>
      <w:b/>
      <w:bCs/>
      <w:sz w:val="24"/>
      <w:szCs w:val="24"/>
      <w:lang w:val="zh-CN"/>
    </w:rPr>
  </w:style>
  <w:style w:type="character" w:customStyle="1" w:styleId="4Char1">
    <w:name w:val="标题 4 Char1"/>
    <w:aliases w:val=" Char Char Char Char Char Char1,h4 Char1,heading 4 Char1,H4 Char1,PIM 4 Char1,4 Char1,4heading Char1,sect 1.2.3.4 Char1,Ref Heading 1 Char1,rh1 Char1,sect 1.2.3.41 Char1,Ref Heading 11 Char1,rh11 Char1,sect 1.2.3.42 Char1,Ref Heading 12 Char1"/>
    <w:uiPriority w:val="9"/>
    <w:rsid w:val="00B71C54"/>
    <w:rPr>
      <w:rFonts w:ascii="Arial" w:eastAsia="黑体" w:hAnsi="Arial"/>
      <w:b/>
      <w:bCs/>
      <w:kern w:val="2"/>
      <w:sz w:val="28"/>
      <w:szCs w:val="28"/>
    </w:rPr>
  </w:style>
  <w:style w:type="character" w:customStyle="1" w:styleId="input-icon">
    <w:name w:val="input-icon"/>
    <w:qFormat/>
    <w:rsid w:val="00B71C54"/>
  </w:style>
  <w:style w:type="character" w:customStyle="1" w:styleId="Charf1">
    <w:name w:val="表格正文 Char"/>
    <w:link w:val="afffe"/>
    <w:qFormat/>
    <w:rsid w:val="00B71C54"/>
    <w:rPr>
      <w:kern w:val="2"/>
      <w:sz w:val="21"/>
      <w:szCs w:val="24"/>
    </w:rPr>
  </w:style>
  <w:style w:type="character" w:customStyle="1" w:styleId="TableTextChar1">
    <w:name w:val="Table Text Char1"/>
    <w:link w:val="TableText"/>
    <w:semiHidden/>
    <w:qFormat/>
    <w:rsid w:val="00B71C54"/>
    <w:rPr>
      <w:rFonts w:ascii="Arial" w:hAnsi="Arial" w:cs="Arial"/>
      <w:sz w:val="18"/>
      <w:szCs w:val="18"/>
    </w:rPr>
  </w:style>
  <w:style w:type="character" w:customStyle="1" w:styleId="Charf2">
    <w:name w:val="！正文 Char"/>
    <w:link w:val="affff"/>
    <w:qFormat/>
    <w:rsid w:val="00B71C54"/>
    <w:rPr>
      <w:rFonts w:ascii="宋体" w:eastAsia="黑体" w:hAnsi="宋体"/>
      <w:b/>
      <w:kern w:val="44"/>
      <w:sz w:val="32"/>
    </w:rPr>
  </w:style>
  <w:style w:type="character" w:customStyle="1" w:styleId="affff0">
    <w:name w:val="标题 字符"/>
    <w:link w:val="affff1"/>
    <w:qFormat/>
    <w:rsid w:val="00B71C54"/>
    <w:rPr>
      <w:b/>
      <w:kern w:val="2"/>
      <w:sz w:val="32"/>
    </w:rPr>
  </w:style>
  <w:style w:type="character" w:customStyle="1" w:styleId="1Char2">
    <w:name w:val="标题 1 Char2"/>
    <w:uiPriority w:val="9"/>
    <w:qFormat/>
    <w:rsid w:val="00B71C54"/>
    <w:rPr>
      <w:rFonts w:cs="Times New Roman"/>
      <w:b/>
      <w:bCs/>
      <w:kern w:val="44"/>
      <w:sz w:val="44"/>
      <w:szCs w:val="44"/>
    </w:rPr>
  </w:style>
  <w:style w:type="character" w:customStyle="1" w:styleId="Char11">
    <w:name w:val="文档正文 Char1"/>
    <w:link w:val="affff2"/>
    <w:qFormat/>
    <w:rsid w:val="00B71C54"/>
    <w:rPr>
      <w:rFonts w:ascii="Arial" w:hAnsi="Arial"/>
      <w:kern w:val="2"/>
      <w:sz w:val="21"/>
    </w:rPr>
  </w:style>
  <w:style w:type="character" w:customStyle="1" w:styleId="Charf3">
    <w:name w:val="正文文本样式 Char"/>
    <w:link w:val="affff3"/>
    <w:qFormat/>
    <w:rsid w:val="00B71C54"/>
    <w:rPr>
      <w:rFonts w:cs="宋体"/>
      <w:kern w:val="2"/>
      <w:sz w:val="24"/>
    </w:rPr>
  </w:style>
  <w:style w:type="character" w:customStyle="1" w:styleId="2c">
    <w:name w:val="页眉 字符2"/>
    <w:uiPriority w:val="99"/>
    <w:qFormat/>
    <w:rsid w:val="00B71C54"/>
    <w:rPr>
      <w:rFonts w:eastAsia="宋体"/>
      <w:kern w:val="2"/>
      <w:sz w:val="18"/>
      <w:szCs w:val="18"/>
      <w:lang w:val="en-US" w:eastAsia="zh-CN" w:bidi="ar-SA"/>
    </w:rPr>
  </w:style>
  <w:style w:type="character" w:customStyle="1" w:styleId="1f4">
    <w:name w:val="不明显参考1"/>
    <w:uiPriority w:val="31"/>
    <w:semiHidden/>
    <w:qFormat/>
    <w:rsid w:val="00B71C54"/>
    <w:rPr>
      <w:smallCaps/>
      <w:color w:val="C0504D"/>
      <w:u w:val="single"/>
    </w:rPr>
  </w:style>
  <w:style w:type="character" w:customStyle="1" w:styleId="m">
    <w:name w:val="m"/>
    <w:semiHidden/>
    <w:qFormat/>
    <w:rsid w:val="00B71C54"/>
  </w:style>
  <w:style w:type="character" w:customStyle="1" w:styleId="2d">
    <w:name w:val="纯文本 字符2"/>
    <w:uiPriority w:val="99"/>
    <w:semiHidden/>
    <w:qFormat/>
    <w:rsid w:val="00B71C54"/>
    <w:rPr>
      <w:rFonts w:ascii="等线" w:hAnsi="Courier New" w:cs="Courier New"/>
    </w:rPr>
  </w:style>
  <w:style w:type="character" w:customStyle="1" w:styleId="apple-style-span">
    <w:name w:val="apple-style-span"/>
    <w:qFormat/>
    <w:rsid w:val="00B71C54"/>
    <w:rPr>
      <w:rFonts w:cs="Times New Roman"/>
    </w:rPr>
  </w:style>
  <w:style w:type="character" w:customStyle="1" w:styleId="Charf4">
    <w:name w:val="建议书正文 Char"/>
    <w:link w:val="affff4"/>
    <w:semiHidden/>
    <w:qFormat/>
    <w:rsid w:val="00B71C54"/>
    <w:rPr>
      <w:rFonts w:ascii="仿宋_GB2312" w:eastAsia="仿宋_GB2312" w:hAnsi="仿宋"/>
      <w:sz w:val="28"/>
      <w:szCs w:val="30"/>
    </w:rPr>
  </w:style>
  <w:style w:type="character" w:customStyle="1" w:styleId="1Char">
    <w:name w:val="段1 Char"/>
    <w:qFormat/>
    <w:rsid w:val="00B71C54"/>
    <w:rPr>
      <w:rFonts w:ascii="宋体" w:eastAsia="宋体"/>
      <w:sz w:val="24"/>
      <w:lang w:val="en-US" w:eastAsia="zh-CN" w:bidi="ar-SA"/>
    </w:rPr>
  </w:style>
  <w:style w:type="character" w:customStyle="1" w:styleId="ckecolorbox">
    <w:name w:val="cke_colorbox"/>
    <w:qFormat/>
    <w:rsid w:val="00B71C54"/>
    <w:rPr>
      <w:bdr w:val="single" w:sz="6" w:space="0" w:color="808080"/>
    </w:rPr>
  </w:style>
  <w:style w:type="character" w:customStyle="1" w:styleId="0Char">
    <w:name w:val="样式 首行缩进:  0 字符 Char"/>
    <w:link w:val="0"/>
    <w:semiHidden/>
    <w:qFormat/>
    <w:rsid w:val="00B71C54"/>
    <w:rPr>
      <w:rFonts w:ascii="Arial" w:hAnsi="Arial" w:cs="宋体"/>
      <w:sz w:val="24"/>
    </w:rPr>
  </w:style>
  <w:style w:type="character" w:customStyle="1" w:styleId="1f5">
    <w:name w:val="列表段落 字符1"/>
    <w:link w:val="120"/>
    <w:uiPriority w:val="34"/>
    <w:qFormat/>
    <w:rsid w:val="00B71C54"/>
    <w:rPr>
      <w:rFonts w:ascii="Calibri" w:hAnsi="Calibri"/>
      <w:szCs w:val="24"/>
    </w:rPr>
  </w:style>
  <w:style w:type="character" w:customStyle="1" w:styleId="5Char">
    <w:name w:val="样式5 Char"/>
    <w:link w:val="5"/>
    <w:semiHidden/>
    <w:qFormat/>
    <w:rsid w:val="00B71C54"/>
    <w:rPr>
      <w:b/>
      <w:sz w:val="28"/>
      <w:szCs w:val="28"/>
      <w:lang w:val="zh-CN"/>
    </w:rPr>
  </w:style>
  <w:style w:type="character" w:customStyle="1" w:styleId="myCharChar">
    <w:name w:val="my正文 Char Char"/>
    <w:semiHidden/>
    <w:qFormat/>
    <w:rsid w:val="00B71C54"/>
    <w:rPr>
      <w:sz w:val="28"/>
      <w:szCs w:val="24"/>
      <w:lang w:val="zh-CN" w:eastAsia="zh-CN"/>
    </w:rPr>
  </w:style>
  <w:style w:type="character" w:customStyle="1" w:styleId="ui-icon40">
    <w:name w:val="ui-icon40"/>
    <w:qFormat/>
    <w:rsid w:val="00B71C54"/>
  </w:style>
  <w:style w:type="character" w:customStyle="1" w:styleId="hover35">
    <w:name w:val="hover35"/>
    <w:uiPriority w:val="99"/>
    <w:semiHidden/>
    <w:qFormat/>
    <w:rsid w:val="00B71C54"/>
    <w:rPr>
      <w:rFonts w:cs="Times New Roman"/>
      <w:sz w:val="21"/>
      <w:szCs w:val="21"/>
    </w:rPr>
  </w:style>
  <w:style w:type="character" w:customStyle="1" w:styleId="affff5">
    <w:name w:val="题注 字符"/>
    <w:link w:val="affff6"/>
    <w:qFormat/>
    <w:locked/>
    <w:rsid w:val="00B71C54"/>
    <w:rPr>
      <w:rFonts w:ascii="华文中宋" w:eastAsia="华文中宋" w:hAnsi="华文中宋"/>
      <w:kern w:val="2"/>
      <w:sz w:val="36"/>
    </w:rPr>
  </w:style>
  <w:style w:type="character" w:customStyle="1" w:styleId="Charf5">
    <w:name w:val="正文格式 Char"/>
    <w:link w:val="affff7"/>
    <w:qFormat/>
    <w:locked/>
    <w:rsid w:val="00B71C54"/>
    <w:rPr>
      <w:rFonts w:ascii="宋体" w:hAnsi="宋体"/>
      <w:sz w:val="24"/>
      <w:szCs w:val="24"/>
      <w:lang w:val="en-GB"/>
    </w:rPr>
  </w:style>
  <w:style w:type="character" w:customStyle="1" w:styleId="2CharChar">
    <w:name w:val="标题 2 Char Char"/>
    <w:qFormat/>
    <w:rsid w:val="00B71C54"/>
    <w:rPr>
      <w:rFonts w:ascii="Arial" w:eastAsia="黑体" w:hAnsi="Arial"/>
      <w:b/>
      <w:bCs/>
      <w:kern w:val="2"/>
      <w:sz w:val="32"/>
      <w:szCs w:val="32"/>
      <w:lang w:val="en-US" w:eastAsia="zh-CN" w:bidi="ar-SA"/>
    </w:rPr>
  </w:style>
  <w:style w:type="character" w:customStyle="1" w:styleId="2e">
    <w:name w:val="正文文本 字符2"/>
    <w:link w:val="affff8"/>
    <w:uiPriority w:val="1"/>
    <w:qFormat/>
    <w:rsid w:val="00B71C54"/>
    <w:rPr>
      <w:rFonts w:ascii="宋体" w:hAnsi="宋体"/>
      <w:kern w:val="2"/>
      <w:sz w:val="24"/>
      <w:szCs w:val="24"/>
    </w:rPr>
  </w:style>
  <w:style w:type="character" w:customStyle="1" w:styleId="affff9">
    <w:name w:val="方案 正文 字符"/>
    <w:link w:val="affffa"/>
    <w:qFormat/>
    <w:rsid w:val="00B71C54"/>
    <w:rPr>
      <w:rFonts w:cs="黑体"/>
      <w:sz w:val="24"/>
    </w:rPr>
  </w:style>
  <w:style w:type="character" w:customStyle="1" w:styleId="k">
    <w:name w:val="k正文 字符"/>
    <w:link w:val="k0"/>
    <w:semiHidden/>
    <w:qFormat/>
    <w:rsid w:val="00B71C54"/>
    <w:rPr>
      <w:rFonts w:ascii="宋体" w:hAnsi="宋体" w:cs="Arial"/>
      <w:sz w:val="24"/>
      <w:szCs w:val="24"/>
    </w:rPr>
  </w:style>
  <w:style w:type="character" w:customStyle="1" w:styleId="Charf6">
    <w:name w:val="正文小标题 Char"/>
    <w:link w:val="affffb"/>
    <w:qFormat/>
    <w:rsid w:val="00B71C54"/>
    <w:rPr>
      <w:rFonts w:ascii="宋体" w:hAnsi="宋体"/>
      <w:b/>
      <w:i/>
      <w:color w:val="FF0000"/>
      <w:kern w:val="2"/>
      <w:sz w:val="24"/>
    </w:rPr>
  </w:style>
  <w:style w:type="character" w:customStyle="1" w:styleId="Char12">
    <w:name w:val="批注框文本 Char1"/>
    <w:semiHidden/>
    <w:qFormat/>
    <w:rsid w:val="00B71C54"/>
    <w:rPr>
      <w:rFonts w:ascii="Times New Roman" w:eastAsia="宋体" w:hAnsi="Times New Roman" w:cs="Times New Roman"/>
      <w:kern w:val="2"/>
      <w:sz w:val="18"/>
      <w:szCs w:val="18"/>
    </w:rPr>
  </w:style>
  <w:style w:type="character" w:customStyle="1" w:styleId="111">
    <w:name w:val="不明显参考11"/>
    <w:uiPriority w:val="31"/>
    <w:qFormat/>
    <w:rsid w:val="00B71C54"/>
    <w:rPr>
      <w:smallCaps/>
      <w:color w:val="C0504D"/>
      <w:u w:val="single"/>
    </w:rPr>
  </w:style>
  <w:style w:type="character" w:customStyle="1" w:styleId="Char13">
    <w:name w:val="纯文本 Char1"/>
    <w:uiPriority w:val="99"/>
    <w:qFormat/>
    <w:rsid w:val="00B71C54"/>
    <w:rPr>
      <w:rFonts w:ascii="宋体" w:eastAsia="宋体" w:hAnsi="Courier New"/>
      <w:kern w:val="2"/>
      <w:sz w:val="21"/>
      <w:lang w:val="en-US" w:eastAsia="zh-CN" w:bidi="ar-SA"/>
    </w:rPr>
  </w:style>
  <w:style w:type="character" w:customStyle="1" w:styleId="affffc">
    <w:name w:val="列表段落 字符"/>
    <w:link w:val="112"/>
    <w:uiPriority w:val="34"/>
    <w:semiHidden/>
    <w:qFormat/>
    <w:rsid w:val="00B71C54"/>
  </w:style>
  <w:style w:type="character" w:customStyle="1" w:styleId="c21">
    <w:name w:val="c21"/>
    <w:qFormat/>
    <w:rsid w:val="00B71C54"/>
    <w:rPr>
      <w:rFonts w:ascii="ˎ̥" w:hAnsi="ˎ̥" w:hint="default"/>
      <w:color w:val="000000"/>
      <w:sz w:val="20"/>
      <w:szCs w:val="20"/>
      <w:u w:val="none"/>
    </w:rPr>
  </w:style>
  <w:style w:type="character" w:customStyle="1" w:styleId="Charf7">
    <w:name w:val="页眉 Char"/>
    <w:aliases w:val="Alt+M Char,header odd Char,Header odd Char,header Char,Header/Footer Char,header odd1 Char,header odd2 Char,header odd3 Char,header odd4 Char,header odd5 Char,header odd6 Char,제목1 Char,제목2 Char,제목4 Char,제목5 Char,제목6 Char,제목11 Char,제목21 Char"/>
    <w:uiPriority w:val="99"/>
    <w:qFormat/>
    <w:rsid w:val="00B71C54"/>
    <w:rPr>
      <w:rFonts w:eastAsia="宋体"/>
      <w:kern w:val="2"/>
      <w:sz w:val="18"/>
      <w:szCs w:val="18"/>
      <w:lang w:val="en-US" w:eastAsia="zh-CN" w:bidi="ar-SA"/>
    </w:rPr>
  </w:style>
  <w:style w:type="character" w:customStyle="1" w:styleId="ckecolorbox2">
    <w:name w:val="cke_colorbox2"/>
    <w:qFormat/>
    <w:rsid w:val="00B71C54"/>
  </w:style>
  <w:style w:type="character" w:customStyle="1" w:styleId="1f6">
    <w:name w:val="列出段落 字符1"/>
    <w:link w:val="affffd"/>
    <w:uiPriority w:val="34"/>
    <w:qFormat/>
    <w:rsid w:val="00B71C54"/>
    <w:rPr>
      <w:rFonts w:ascii="Calibri" w:eastAsia="宋体" w:hAnsi="Calibri"/>
      <w:kern w:val="2"/>
      <w:sz w:val="21"/>
      <w:szCs w:val="22"/>
    </w:rPr>
  </w:style>
  <w:style w:type="character" w:customStyle="1" w:styleId="-10">
    <w:name w:val="彩色列表 - 着色 1 字符"/>
    <w:link w:val="-11"/>
    <w:semiHidden/>
    <w:qFormat/>
    <w:rsid w:val="00B71C54"/>
    <w:rPr>
      <w:rFonts w:ascii="等线" w:hAnsi="等线"/>
      <w:sz w:val="24"/>
      <w:szCs w:val="24"/>
    </w:rPr>
  </w:style>
  <w:style w:type="character" w:customStyle="1" w:styleId="14">
    <w:name w:val="标题 1 字符"/>
    <w:link w:val="13"/>
    <w:qFormat/>
    <w:rsid w:val="00B71C54"/>
    <w:rPr>
      <w:rFonts w:ascii="Times New Roman" w:eastAsia="宋体" w:hAnsi="Times New Roman" w:cs="Times New Roman"/>
      <w:b/>
      <w:bCs/>
      <w:kern w:val="44"/>
      <w:sz w:val="44"/>
      <w:szCs w:val="44"/>
    </w:rPr>
  </w:style>
  <w:style w:type="character" w:customStyle="1" w:styleId="affffe">
    <w:name w:val="明显引用 字符"/>
    <w:link w:val="1f7"/>
    <w:uiPriority w:val="30"/>
    <w:qFormat/>
    <w:rsid w:val="00B71C54"/>
    <w:rPr>
      <w:rFonts w:ascii="Calibri" w:hAnsi="Calibri"/>
      <w:b/>
      <w:bCs/>
      <w:i/>
      <w:iCs/>
      <w:color w:val="4F81BD"/>
      <w:sz w:val="22"/>
      <w:lang w:eastAsia="en-US" w:bidi="en-US"/>
    </w:rPr>
  </w:style>
  <w:style w:type="character" w:customStyle="1" w:styleId="Charf8">
    <w:name w:val="表单 Char"/>
    <w:link w:val="afffff"/>
    <w:qFormat/>
    <w:locked/>
    <w:rsid w:val="00B71C54"/>
    <w:rPr>
      <w:rFonts w:ascii="仿宋_GB2312" w:eastAsia="仿宋_GB2312"/>
      <w:szCs w:val="30"/>
    </w:rPr>
  </w:style>
  <w:style w:type="character" w:customStyle="1" w:styleId="Char14">
    <w:name w:val="正文文本缩进 Char1"/>
    <w:link w:val="1f8"/>
    <w:uiPriority w:val="99"/>
    <w:qFormat/>
    <w:rsid w:val="00B71C54"/>
    <w:rPr>
      <w:rFonts w:ascii="宋体" w:eastAsia="宋体" w:hAnsi="宋体"/>
      <w:sz w:val="24"/>
      <w:szCs w:val="24"/>
    </w:rPr>
  </w:style>
  <w:style w:type="character" w:customStyle="1" w:styleId="afffff0">
    <w:name w:val="纯文本 字符"/>
    <w:uiPriority w:val="99"/>
    <w:qFormat/>
    <w:rsid w:val="00B71C54"/>
    <w:rPr>
      <w:rFonts w:ascii="宋体" w:eastAsia="宋体" w:hAnsi="Courier New" w:cs="Times New Roman"/>
      <w:kern w:val="2"/>
      <w:sz w:val="21"/>
      <w:szCs w:val="21"/>
      <w:lang w:val="en-US" w:eastAsia="zh-CN" w:bidi="ar-SA"/>
    </w:rPr>
  </w:style>
  <w:style w:type="character" w:customStyle="1" w:styleId="2Char">
    <w:name w:val="样式  + 首行缩进:  2 字符 Char"/>
    <w:link w:val="2f"/>
    <w:qFormat/>
    <w:rsid w:val="00B71C54"/>
    <w:rPr>
      <w:rFonts w:ascii="Arial" w:hAnsi="Arial"/>
      <w:spacing w:val="10"/>
      <w:sz w:val="24"/>
      <w:szCs w:val="22"/>
    </w:rPr>
  </w:style>
  <w:style w:type="character" w:customStyle="1" w:styleId="Charf9">
    <w:name w:val="样式 正文（缩进） Char"/>
    <w:link w:val="afffff1"/>
    <w:semiHidden/>
    <w:qFormat/>
    <w:rsid w:val="00B71C54"/>
    <w:rPr>
      <w:rFonts w:ascii="宋体" w:hAnsi="Calibri"/>
      <w:sz w:val="24"/>
      <w:szCs w:val="24"/>
    </w:rPr>
  </w:style>
  <w:style w:type="character" w:customStyle="1" w:styleId="Charfa">
    <w:name w:val="标题 Char"/>
    <w:aliases w:val="标题1 Char"/>
    <w:uiPriority w:val="10"/>
    <w:qFormat/>
    <w:rsid w:val="00B71C54"/>
    <w:rPr>
      <w:b/>
      <w:kern w:val="2"/>
      <w:sz w:val="32"/>
    </w:rPr>
  </w:style>
  <w:style w:type="character" w:customStyle="1" w:styleId="2f0">
    <w:name w:val="未处理的提及2"/>
    <w:uiPriority w:val="99"/>
    <w:semiHidden/>
    <w:qFormat/>
    <w:rsid w:val="00B71C54"/>
    <w:rPr>
      <w:color w:val="605E5C"/>
      <w:shd w:val="clear" w:color="auto" w:fill="E1DFDD"/>
    </w:rPr>
  </w:style>
  <w:style w:type="character" w:customStyle="1" w:styleId="1f9">
    <w:name w:val="书籍标题1"/>
    <w:uiPriority w:val="33"/>
    <w:qFormat/>
    <w:rsid w:val="00B71C54"/>
    <w:rPr>
      <w:b/>
      <w:bCs/>
      <w:smallCaps/>
      <w:spacing w:val="5"/>
    </w:rPr>
  </w:style>
  <w:style w:type="character" w:customStyle="1" w:styleId="unnamed1">
    <w:name w:val="unnamed1"/>
    <w:qFormat/>
    <w:rsid w:val="00B71C54"/>
  </w:style>
  <w:style w:type="character" w:customStyle="1" w:styleId="Charfb">
    <w:name w:val="正文[新产业] Char"/>
    <w:link w:val="afffff2"/>
    <w:semiHidden/>
    <w:qFormat/>
    <w:locked/>
    <w:rsid w:val="00B71C54"/>
    <w:rPr>
      <w:sz w:val="24"/>
    </w:rPr>
  </w:style>
  <w:style w:type="character" w:customStyle="1" w:styleId="32">
    <w:name w:val="纯文本 字符3"/>
    <w:link w:val="af"/>
    <w:qFormat/>
    <w:rsid w:val="00B71C54"/>
    <w:rPr>
      <w:rFonts w:ascii="宋体" w:hAnsi="Courier New"/>
      <w:kern w:val="2"/>
      <w:sz w:val="21"/>
      <w:szCs w:val="22"/>
    </w:rPr>
  </w:style>
  <w:style w:type="character" w:customStyle="1" w:styleId="2f1">
    <w:name w:val="正文首行缩进 2 字符"/>
    <w:uiPriority w:val="99"/>
    <w:semiHidden/>
    <w:qFormat/>
    <w:rsid w:val="00B71C54"/>
    <w:rPr>
      <w:rFonts w:ascii="宋体" w:hAnsi="Courier New"/>
      <w:spacing w:val="-4"/>
      <w:sz w:val="18"/>
    </w:rPr>
  </w:style>
  <w:style w:type="character" w:customStyle="1" w:styleId="38">
    <w:name w:val="未处理的提及3"/>
    <w:uiPriority w:val="99"/>
    <w:semiHidden/>
    <w:qFormat/>
    <w:rsid w:val="00B71C54"/>
    <w:rPr>
      <w:color w:val="605E5C"/>
      <w:shd w:val="clear" w:color="auto" w:fill="E1DFDD"/>
    </w:rPr>
  </w:style>
  <w:style w:type="character" w:customStyle="1" w:styleId="2f2">
    <w:name w:val="标题 字符2"/>
    <w:uiPriority w:val="10"/>
    <w:qFormat/>
    <w:rsid w:val="00B71C54"/>
    <w:rPr>
      <w:rFonts w:ascii="等线 Light" w:eastAsia="等线 Light" w:hAnsi="等线 Light" w:cs="Times New Roman"/>
      <w:b/>
      <w:bCs/>
      <w:sz w:val="32"/>
      <w:szCs w:val="32"/>
    </w:rPr>
  </w:style>
  <w:style w:type="character" w:customStyle="1" w:styleId="1-2Char">
    <w:name w:val="中等深浅网格 1 - 强调文字颜色 2 Char"/>
    <w:link w:val="1fa"/>
    <w:qFormat/>
    <w:rsid w:val="00B71C54"/>
    <w:rPr>
      <w:kern w:val="2"/>
      <w:sz w:val="21"/>
      <w:szCs w:val="24"/>
      <w:lang w:val="zh-CN"/>
    </w:rPr>
  </w:style>
  <w:style w:type="character" w:customStyle="1" w:styleId="CharChar11">
    <w:name w:val="Char Char11"/>
    <w:qFormat/>
    <w:rsid w:val="00B71C54"/>
    <w:rPr>
      <w:rFonts w:ascii="宋体" w:eastAsia="宋体"/>
      <w:b/>
      <w:sz w:val="24"/>
      <w:u w:val="single"/>
      <w:lang w:val="en-US" w:eastAsia="zh-CN" w:bidi="ar-SA"/>
    </w:rPr>
  </w:style>
  <w:style w:type="character" w:customStyle="1" w:styleId="213">
    <w:name w:val="正文文本缩进 2 字符1"/>
    <w:uiPriority w:val="99"/>
    <w:semiHidden/>
    <w:qFormat/>
    <w:rsid w:val="00B71C54"/>
    <w:rPr>
      <w:rFonts w:ascii="宋体" w:eastAsia="宋体" w:hAnsi="宋体"/>
    </w:rPr>
  </w:style>
  <w:style w:type="character" w:customStyle="1" w:styleId="1fb">
    <w:name w:val="正文首行缩进 字符1"/>
    <w:qFormat/>
    <w:rsid w:val="00B71C54"/>
    <w:rPr>
      <w:rFonts w:ascii="宋体" w:eastAsia="宋体" w:hAnsi="宋体"/>
    </w:rPr>
  </w:style>
  <w:style w:type="character" w:customStyle="1" w:styleId="81">
    <w:name w:val="未处理的提及8"/>
    <w:uiPriority w:val="99"/>
    <w:semiHidden/>
    <w:qFormat/>
    <w:rsid w:val="00B71C54"/>
    <w:rPr>
      <w:color w:val="605E5C"/>
      <w:shd w:val="clear" w:color="auto" w:fill="E1DFDD"/>
    </w:rPr>
  </w:style>
  <w:style w:type="character" w:customStyle="1" w:styleId="HTML4">
    <w:name w:val="HTML 预设格式 字符"/>
    <w:link w:val="HTML5"/>
    <w:qFormat/>
    <w:rsid w:val="00B71C54"/>
    <w:rPr>
      <w:rFonts w:ascii="宋体" w:hAnsi="宋体" w:cs="宋体"/>
      <w:sz w:val="24"/>
      <w:szCs w:val="24"/>
    </w:rPr>
  </w:style>
  <w:style w:type="character" w:customStyle="1" w:styleId="afffff3">
    <w:name w:val="正文文本 字符"/>
    <w:qFormat/>
    <w:rsid w:val="00B71C54"/>
    <w:rPr>
      <w:rFonts w:ascii="宋体" w:hAnsi="Arial"/>
      <w:kern w:val="2"/>
      <w:sz w:val="24"/>
    </w:rPr>
  </w:style>
  <w:style w:type="character" w:customStyle="1" w:styleId="Charfc">
    <w:name w:val="表格 Char"/>
    <w:link w:val="afffff4"/>
    <w:qFormat/>
    <w:rsid w:val="00B71C54"/>
    <w:rPr>
      <w:rFonts w:ascii="宋体"/>
      <w:szCs w:val="24"/>
    </w:rPr>
  </w:style>
  <w:style w:type="character" w:customStyle="1" w:styleId="Charfd">
    <w:name w:val="正文缩进 Char"/>
    <w:qFormat/>
    <w:rsid w:val="00B71C54"/>
    <w:rPr>
      <w:rFonts w:ascii="宋体" w:eastAsia="宋体"/>
      <w:kern w:val="2"/>
      <w:sz w:val="24"/>
      <w:szCs w:val="24"/>
      <w:lang w:val="en-US" w:eastAsia="zh-CN" w:bidi="ar-SA"/>
    </w:rPr>
  </w:style>
  <w:style w:type="character" w:customStyle="1" w:styleId="font01">
    <w:name w:val="font01"/>
    <w:uiPriority w:val="99"/>
    <w:semiHidden/>
    <w:qFormat/>
    <w:rsid w:val="00B71C54"/>
    <w:rPr>
      <w:rFonts w:ascii="宋体" w:eastAsia="宋体" w:hAnsi="宋体" w:cs="宋体"/>
      <w:color w:val="000000"/>
      <w:sz w:val="18"/>
      <w:szCs w:val="18"/>
      <w:u w:val="none"/>
    </w:rPr>
  </w:style>
  <w:style w:type="character" w:customStyle="1" w:styleId="hover6">
    <w:name w:val="hover6"/>
    <w:qFormat/>
    <w:rsid w:val="00B71C54"/>
    <w:rPr>
      <w:shd w:val="clear" w:color="auto" w:fill="EEEEEE"/>
    </w:rPr>
  </w:style>
  <w:style w:type="character" w:customStyle="1" w:styleId="ckecolorbox1">
    <w:name w:val="cke_colorbox1"/>
    <w:qFormat/>
    <w:rsid w:val="00B71C54"/>
  </w:style>
  <w:style w:type="character" w:customStyle="1" w:styleId="1fc">
    <w:name w:val="明显参考1"/>
    <w:uiPriority w:val="32"/>
    <w:qFormat/>
    <w:rsid w:val="00B71C54"/>
    <w:rPr>
      <w:b/>
      <w:bCs/>
      <w:smallCaps/>
      <w:color w:val="C0504D"/>
      <w:spacing w:val="5"/>
      <w:u w:val="single"/>
    </w:rPr>
  </w:style>
  <w:style w:type="character" w:customStyle="1" w:styleId="Charfe">
    <w:name w:val="题注 Char"/>
    <w:qFormat/>
    <w:rsid w:val="00B71C54"/>
    <w:rPr>
      <w:rFonts w:eastAsia="宋体"/>
      <w:b/>
      <w:kern w:val="2"/>
      <w:sz w:val="21"/>
      <w:szCs w:val="21"/>
      <w:lang w:bidi="ar-SA"/>
    </w:rPr>
  </w:style>
  <w:style w:type="character" w:customStyle="1" w:styleId="gpa">
    <w:name w:val="gpa"/>
    <w:uiPriority w:val="99"/>
    <w:semiHidden/>
    <w:qFormat/>
    <w:rsid w:val="00B71C54"/>
    <w:rPr>
      <w:rFonts w:ascii="Arial" w:hAnsi="Arial" w:cs="Arial"/>
      <w:sz w:val="15"/>
      <w:szCs w:val="15"/>
    </w:rPr>
  </w:style>
  <w:style w:type="character" w:customStyle="1" w:styleId="Charff">
    <w:name w:val="正文重点 Char"/>
    <w:link w:val="afffff5"/>
    <w:qFormat/>
    <w:rsid w:val="00B71C54"/>
    <w:rPr>
      <w:b/>
      <w:sz w:val="24"/>
    </w:rPr>
  </w:style>
  <w:style w:type="character" w:customStyle="1" w:styleId="hover36">
    <w:name w:val="hover36"/>
    <w:uiPriority w:val="99"/>
    <w:semiHidden/>
    <w:qFormat/>
    <w:rsid w:val="00B71C54"/>
    <w:rPr>
      <w:rFonts w:cs="Times New Roman"/>
      <w:shd w:val="clear" w:color="auto" w:fill="F3F3F3"/>
    </w:rPr>
  </w:style>
  <w:style w:type="character" w:customStyle="1" w:styleId="apple-converted-space">
    <w:name w:val="apple-converted-space"/>
    <w:uiPriority w:val="99"/>
    <w:semiHidden/>
    <w:qFormat/>
    <w:rsid w:val="00B71C54"/>
    <w:rPr>
      <w:rFonts w:cs="Times New Roman"/>
    </w:rPr>
  </w:style>
  <w:style w:type="character" w:customStyle="1" w:styleId="myChar">
    <w:name w:val="my正文 Char"/>
    <w:link w:val="my"/>
    <w:qFormat/>
    <w:rsid w:val="00B71C54"/>
    <w:rPr>
      <w:sz w:val="24"/>
      <w:szCs w:val="24"/>
    </w:rPr>
  </w:style>
  <w:style w:type="character" w:customStyle="1" w:styleId="CharChar">
    <w:name w:val="正文缩进 Char Char"/>
    <w:link w:val="1fd"/>
    <w:qFormat/>
    <w:rsid w:val="00B71C54"/>
    <w:rPr>
      <w:rFonts w:ascii="宋体" w:eastAsia="宋体"/>
      <w:snapToGrid w:val="0"/>
      <w:color w:val="000000"/>
      <w:kern w:val="28"/>
      <w:sz w:val="28"/>
    </w:rPr>
  </w:style>
  <w:style w:type="character" w:customStyle="1" w:styleId="Char21">
    <w:name w:val="正文缩进 Char2"/>
    <w:qFormat/>
    <w:rsid w:val="00B71C54"/>
    <w:rPr>
      <w:kern w:val="2"/>
      <w:sz w:val="21"/>
    </w:rPr>
  </w:style>
  <w:style w:type="character" w:customStyle="1" w:styleId="highlight">
    <w:name w:val="highlight"/>
    <w:semiHidden/>
    <w:qFormat/>
    <w:rsid w:val="00B71C54"/>
  </w:style>
  <w:style w:type="character" w:customStyle="1" w:styleId="1fe">
    <w:name w:val="正文文本 字符1"/>
    <w:uiPriority w:val="99"/>
    <w:qFormat/>
    <w:rsid w:val="00B71C54"/>
    <w:rPr>
      <w:color w:val="000000"/>
      <w:kern w:val="2"/>
      <w:sz w:val="24"/>
    </w:rPr>
  </w:style>
  <w:style w:type="character" w:customStyle="1" w:styleId="my0">
    <w:name w:val="my正文 字符"/>
    <w:semiHidden/>
    <w:qFormat/>
    <w:rsid w:val="00B71C54"/>
    <w:rPr>
      <w:rFonts w:ascii="宋体" w:eastAsia="宋体" w:hAnsi="宋体" w:cs="宋体"/>
      <w:kern w:val="0"/>
      <w:sz w:val="24"/>
      <w:lang w:val="zh-CN"/>
    </w:rPr>
  </w:style>
  <w:style w:type="character" w:customStyle="1" w:styleId="txt">
    <w:name w:val="txt"/>
    <w:qFormat/>
    <w:rsid w:val="00B71C54"/>
  </w:style>
  <w:style w:type="character" w:customStyle="1" w:styleId="39">
    <w:name w:val="正文缩进 字符3"/>
    <w:semiHidden/>
    <w:qFormat/>
    <w:rsid w:val="00B71C54"/>
    <w:rPr>
      <w:sz w:val="24"/>
      <w:lang w:val="zh-CN"/>
    </w:rPr>
  </w:style>
  <w:style w:type="character" w:customStyle="1" w:styleId="black1">
    <w:name w:val="black1"/>
    <w:qFormat/>
    <w:rsid w:val="00B71C54"/>
    <w:rPr>
      <w:color w:val="000000"/>
    </w:rPr>
  </w:style>
  <w:style w:type="character" w:customStyle="1" w:styleId="Heading3-oldChar">
    <w:name w:val="Heading 3 - old Char"/>
    <w:qFormat/>
    <w:rsid w:val="00B71C54"/>
    <w:rPr>
      <w:rFonts w:ascii="Palatino Linotype" w:eastAsia="宋体" w:hAnsi="Palatino Linotype" w:cs="Times New Roman"/>
      <w:b/>
      <w:bCs/>
      <w:szCs w:val="24"/>
    </w:rPr>
  </w:style>
  <w:style w:type="character" w:customStyle="1" w:styleId="2f3">
    <w:name w:val="日期 字符2"/>
    <w:uiPriority w:val="99"/>
    <w:semiHidden/>
    <w:qFormat/>
    <w:rsid w:val="00B71C54"/>
    <w:rPr>
      <w:rFonts w:ascii="宋体" w:eastAsia="宋体" w:hAnsi="宋体"/>
    </w:rPr>
  </w:style>
  <w:style w:type="character" w:customStyle="1" w:styleId="214">
    <w:name w:val="正文文本首行缩进 2 字符1"/>
    <w:uiPriority w:val="99"/>
    <w:semiHidden/>
    <w:qFormat/>
    <w:rsid w:val="00B71C54"/>
    <w:rPr>
      <w:rFonts w:ascii="宋体" w:eastAsia="宋体" w:hAnsi="宋体"/>
    </w:rPr>
  </w:style>
  <w:style w:type="character" w:customStyle="1" w:styleId="2Char0">
    <w:name w:val="标题 2 Char"/>
    <w:aliases w:val="H2 Char,Heading 2 Hidden Char,Heading 2 CCBS Char,Fab-2 Char,PIM2 Char,UNDERRUBRIK 1-2 Char,h2 Char,Titre3 Char,HD2 Char,sect 1.2 Char,H21 Char,sect 1.21 Char,H22 Char,sect 1.22 Char,H211 Char,sect 1.211 Char,H23 Char,sect 1.23 Char,H212 Char"/>
    <w:qFormat/>
    <w:rsid w:val="00B71C54"/>
    <w:rPr>
      <w:rFonts w:ascii="Arial" w:eastAsia="黑体" w:hAnsi="Arial"/>
      <w:b/>
      <w:sz w:val="30"/>
      <w:lang w:val="en-US" w:eastAsia="zh-CN" w:bidi="ar-SA"/>
    </w:rPr>
  </w:style>
  <w:style w:type="character" w:customStyle="1" w:styleId="311">
    <w:name w:val="正文文本缩进 3 字符1"/>
    <w:uiPriority w:val="99"/>
    <w:semiHidden/>
    <w:qFormat/>
    <w:rsid w:val="00B71C54"/>
    <w:rPr>
      <w:rFonts w:ascii="宋体" w:eastAsia="宋体" w:hAnsi="宋体"/>
      <w:sz w:val="16"/>
      <w:szCs w:val="16"/>
    </w:rPr>
  </w:style>
  <w:style w:type="character" w:customStyle="1" w:styleId="1ff">
    <w:name w:val="页脚 字符1"/>
    <w:uiPriority w:val="99"/>
    <w:rsid w:val="00B71C54"/>
    <w:rPr>
      <w:kern w:val="2"/>
      <w:sz w:val="18"/>
      <w:szCs w:val="18"/>
    </w:rPr>
  </w:style>
  <w:style w:type="paragraph" w:customStyle="1" w:styleId="afffff6">
    <w:name w:val="表格标题文字"/>
    <w:qFormat/>
    <w:rsid w:val="00B71C54"/>
    <w:pPr>
      <w:snapToGrid w:val="0"/>
      <w:spacing w:before="120" w:line="240" w:lineRule="exact"/>
    </w:pPr>
    <w:rPr>
      <w:rFonts w:ascii="Arial" w:eastAsia="黑体" w:hAnsi="Arial" w:cs="Times New Roman"/>
      <w:kern w:val="2"/>
      <w:sz w:val="18"/>
      <w:szCs w:val="21"/>
    </w:rPr>
  </w:style>
  <w:style w:type="paragraph" w:customStyle="1" w:styleId="afffff7">
    <w:name w:val="封面标准代替信息"/>
    <w:basedOn w:val="2f4"/>
    <w:qFormat/>
    <w:rsid w:val="00B71C54"/>
    <w:pPr>
      <w:spacing w:before="57"/>
    </w:pPr>
    <w:rPr>
      <w:rFonts w:ascii="宋体"/>
      <w:sz w:val="21"/>
    </w:rPr>
  </w:style>
  <w:style w:type="paragraph" w:customStyle="1" w:styleId="xl33">
    <w:name w:val="xl33"/>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Arial Unicode MS" w:hAnsi="Calibri"/>
      <w:color w:val="000000"/>
      <w:kern w:val="0"/>
      <w:sz w:val="20"/>
      <w:szCs w:val="20"/>
    </w:rPr>
  </w:style>
  <w:style w:type="paragraph" w:customStyle="1" w:styleId="CharChar1CharCharCharCharCharChar">
    <w:name w:val="Char Char1 Char Char Char Char Char Char"/>
    <w:basedOn w:val="aa"/>
    <w:qFormat/>
    <w:rsid w:val="00B71C54"/>
    <w:pPr>
      <w:widowControl/>
      <w:spacing w:after="160" w:line="240" w:lineRule="exact"/>
      <w:jc w:val="left"/>
    </w:pPr>
    <w:rPr>
      <w:rFonts w:ascii="Verdana" w:eastAsia="仿宋_GB2312" w:hAnsi="Verdana"/>
      <w:kern w:val="0"/>
      <w:sz w:val="24"/>
      <w:szCs w:val="20"/>
      <w:lang w:eastAsia="en-US"/>
    </w:rPr>
  </w:style>
  <w:style w:type="paragraph" w:customStyle="1" w:styleId="A-S-1">
    <w:name w:val="首行缩进(A-S-1)"/>
    <w:next w:val="xl31"/>
    <w:qFormat/>
    <w:rsid w:val="00B71C54"/>
    <w:pPr>
      <w:spacing w:line="360" w:lineRule="auto"/>
      <w:ind w:left="454" w:firstLine="2246"/>
    </w:pPr>
    <w:rPr>
      <w:rFonts w:ascii="Calibri" w:eastAsia="宋体" w:hAnsi="Calibri" w:cs="Times New Roman"/>
    </w:rPr>
  </w:style>
  <w:style w:type="paragraph" w:customStyle="1" w:styleId="afffff8">
    <w:name w:val="表格标题"/>
    <w:basedOn w:val="aa"/>
    <w:qFormat/>
    <w:rsid w:val="00B71C54"/>
    <w:pPr>
      <w:spacing w:before="40" w:after="60" w:line="220" w:lineRule="exact"/>
    </w:pPr>
    <w:rPr>
      <w:rFonts w:ascii="Arial" w:eastAsia="黑体" w:hAnsi="Arial" w:cs="黑体"/>
      <w:color w:val="007CA8"/>
      <w:kern w:val="0"/>
      <w:sz w:val="18"/>
      <w:szCs w:val="13"/>
    </w:rPr>
  </w:style>
  <w:style w:type="paragraph" w:customStyle="1" w:styleId="215">
    <w:name w:val="列出段落21"/>
    <w:basedOn w:val="aa"/>
    <w:qFormat/>
    <w:rsid w:val="00B71C54"/>
    <w:pPr>
      <w:ind w:firstLineChars="200" w:firstLine="420"/>
    </w:pPr>
    <w:rPr>
      <w:rFonts w:ascii="Calibri" w:hAnsi="Calibri"/>
      <w:sz w:val="24"/>
      <w:szCs w:val="22"/>
    </w:rPr>
  </w:style>
  <w:style w:type="paragraph" w:customStyle="1" w:styleId="1CharCharCharChar">
    <w:name w:val="1 Char Char Char Char"/>
    <w:basedOn w:val="aa"/>
    <w:qFormat/>
    <w:rsid w:val="00B71C54"/>
    <w:rPr>
      <w:rFonts w:ascii="Tahoma" w:hAnsi="Tahoma"/>
      <w:sz w:val="24"/>
      <w:szCs w:val="20"/>
    </w:rPr>
  </w:style>
  <w:style w:type="paragraph" w:customStyle="1" w:styleId="Style321">
    <w:name w:val="_Style 321"/>
    <w:basedOn w:val="aa"/>
    <w:next w:val="aa"/>
    <w:qFormat/>
    <w:rsid w:val="00B71C54"/>
    <w:pPr>
      <w:pBdr>
        <w:bottom w:val="single" w:sz="6" w:space="1" w:color="auto"/>
      </w:pBdr>
      <w:jc w:val="center"/>
    </w:pPr>
    <w:rPr>
      <w:rFonts w:ascii="Arial" w:hAnsi="Calibri"/>
      <w:vanish/>
      <w:sz w:val="16"/>
      <w:szCs w:val="20"/>
    </w:rPr>
  </w:style>
  <w:style w:type="paragraph" w:customStyle="1" w:styleId="24">
    <w:name w:val="正文首行缩进 2"/>
    <w:basedOn w:val="afffc"/>
    <w:link w:val="210"/>
    <w:uiPriority w:val="99"/>
    <w:qFormat/>
    <w:rsid w:val="00B71C54"/>
    <w:pPr>
      <w:spacing w:after="120" w:line="480" w:lineRule="exact"/>
      <w:ind w:leftChars="200" w:left="420" w:firstLineChars="200" w:firstLine="420"/>
    </w:pPr>
  </w:style>
  <w:style w:type="paragraph" w:customStyle="1" w:styleId="xl115">
    <w:name w:val="xl115"/>
    <w:basedOn w:val="aa"/>
    <w:semiHidden/>
    <w:qFormat/>
    <w:rsid w:val="00B71C5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8">
    <w:name w:val="正文文本缩进1"/>
    <w:basedOn w:val="aa"/>
    <w:link w:val="Char14"/>
    <w:uiPriority w:val="99"/>
    <w:qFormat/>
    <w:rsid w:val="00B71C54"/>
    <w:pPr>
      <w:spacing w:line="480" w:lineRule="exact"/>
      <w:ind w:firstLineChars="200" w:firstLine="480"/>
    </w:pPr>
    <w:rPr>
      <w:rFonts w:ascii="宋体" w:hAnsi="宋体" w:cstheme="minorBidi"/>
      <w:kern w:val="0"/>
      <w:sz w:val="24"/>
      <w:szCs w:val="24"/>
    </w:rPr>
  </w:style>
  <w:style w:type="paragraph" w:customStyle="1" w:styleId="4AltXmrNormalIndentWil">
    <w:name w:val="样式 正文缩进表正文正文非缩进正文对齐标题4Alt+Xmr正文缩进特点Normal Indent正文缩进Wil..."/>
    <w:basedOn w:val="ab"/>
    <w:semiHidden/>
    <w:qFormat/>
    <w:rsid w:val="00B71C54"/>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44">
    <w:name w:val="xl44"/>
    <w:basedOn w:val="aa"/>
    <w:qFormat/>
    <w:rsid w:val="00B71C54"/>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ff0">
    <w:name w:val="项目符号1"/>
    <w:basedOn w:val="affff3"/>
    <w:qFormat/>
    <w:rsid w:val="00B71C54"/>
    <w:pPr>
      <w:ind w:left="-25" w:firstLine="0"/>
    </w:pPr>
  </w:style>
  <w:style w:type="paragraph" w:customStyle="1" w:styleId="p0">
    <w:name w:val="p0"/>
    <w:basedOn w:val="aa"/>
    <w:rsid w:val="00B71C54"/>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styleId="ab">
    <w:name w:val="Normal Indent"/>
    <w:basedOn w:val="aa"/>
    <w:link w:val="aff6"/>
    <w:uiPriority w:val="99"/>
    <w:qFormat/>
    <w:rsid w:val="00B71C54"/>
    <w:pPr>
      <w:autoSpaceDE w:val="0"/>
      <w:autoSpaceDN w:val="0"/>
      <w:adjustRightInd w:val="0"/>
      <w:ind w:firstLine="420"/>
      <w:jc w:val="left"/>
    </w:pPr>
    <w:rPr>
      <w:rFonts w:ascii="宋体" w:hAnsiTheme="minorHAnsi" w:cstheme="minorBidi"/>
      <w:sz w:val="24"/>
      <w:szCs w:val="24"/>
    </w:rPr>
  </w:style>
  <w:style w:type="paragraph" w:customStyle="1" w:styleId="affff3">
    <w:name w:val="正文文本样式"/>
    <w:basedOn w:val="aa"/>
    <w:link w:val="Charf3"/>
    <w:qFormat/>
    <w:rsid w:val="00B71C54"/>
    <w:pPr>
      <w:spacing w:line="360" w:lineRule="auto"/>
      <w:ind w:firstLine="482"/>
    </w:pPr>
    <w:rPr>
      <w:rFonts w:asciiTheme="minorHAnsi" w:eastAsiaTheme="minorEastAsia" w:hAnsiTheme="minorHAnsi" w:cs="宋体"/>
      <w:sz w:val="24"/>
      <w:szCs w:val="20"/>
    </w:rPr>
  </w:style>
  <w:style w:type="paragraph" w:customStyle="1" w:styleId="11">
    <w:name w:val="(1)"/>
    <w:basedOn w:val="aa"/>
    <w:qFormat/>
    <w:rsid w:val="00B71C54"/>
    <w:pPr>
      <w:numPr>
        <w:ilvl w:val="1"/>
        <w:numId w:val="2"/>
      </w:numPr>
      <w:tabs>
        <w:tab w:val="left" w:pos="1500"/>
      </w:tabs>
      <w:autoSpaceDE w:val="0"/>
      <w:autoSpaceDN w:val="0"/>
      <w:adjustRightInd w:val="0"/>
      <w:spacing w:beforeLines="30" w:line="360" w:lineRule="auto"/>
      <w:ind w:left="0" w:firstLineChars="200" w:firstLine="200"/>
    </w:pPr>
    <w:rPr>
      <w:rFonts w:ascii="Calibri" w:hAnsi="Calibri" w:cs="宋体"/>
      <w:kern w:val="0"/>
      <w:sz w:val="24"/>
      <w:szCs w:val="20"/>
      <w:lang w:val="zh-CN"/>
    </w:rPr>
  </w:style>
  <w:style w:type="paragraph" w:styleId="affff1">
    <w:name w:val="Title"/>
    <w:basedOn w:val="aa"/>
    <w:link w:val="affff0"/>
    <w:qFormat/>
    <w:rsid w:val="00B71C54"/>
    <w:pPr>
      <w:jc w:val="center"/>
      <w:outlineLvl w:val="0"/>
    </w:pPr>
    <w:rPr>
      <w:rFonts w:asciiTheme="minorHAnsi" w:eastAsiaTheme="minorEastAsia" w:hAnsiTheme="minorHAnsi" w:cstheme="minorBidi"/>
      <w:b/>
      <w:sz w:val="32"/>
      <w:szCs w:val="20"/>
    </w:rPr>
  </w:style>
  <w:style w:type="character" w:customStyle="1" w:styleId="3a">
    <w:name w:val="标题 字符3"/>
    <w:basedOn w:val="ac"/>
    <w:rsid w:val="00B71C54"/>
    <w:rPr>
      <w:rFonts w:asciiTheme="majorHAnsi" w:eastAsiaTheme="majorEastAsia" w:hAnsiTheme="majorHAnsi" w:cstheme="majorBidi"/>
      <w:b/>
      <w:bCs/>
      <w:kern w:val="2"/>
      <w:sz w:val="32"/>
      <w:szCs w:val="32"/>
    </w:rPr>
  </w:style>
  <w:style w:type="paragraph" w:customStyle="1" w:styleId="font12">
    <w:name w:val="font12"/>
    <w:basedOn w:val="aa"/>
    <w:qFormat/>
    <w:rsid w:val="00B71C54"/>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styleId="afffff9">
    <w:name w:val="Normal (Web)"/>
    <w:basedOn w:val="aa"/>
    <w:link w:val="afffffa"/>
    <w:uiPriority w:val="99"/>
    <w:unhideWhenUsed/>
    <w:qFormat/>
    <w:rsid w:val="00B71C54"/>
    <w:pPr>
      <w:widowControl/>
      <w:spacing w:before="100" w:beforeAutospacing="1" w:after="100" w:afterAutospacing="1"/>
      <w:jc w:val="left"/>
    </w:pPr>
    <w:rPr>
      <w:rFonts w:ascii="宋体" w:hAnsi="宋体"/>
      <w:kern w:val="0"/>
      <w:sz w:val="24"/>
      <w:szCs w:val="24"/>
      <w:lang w:val="x-none" w:eastAsia="x-none"/>
    </w:rPr>
  </w:style>
  <w:style w:type="paragraph" w:customStyle="1" w:styleId="CharCharCharCharCharCharCharCharCharCharCharCharCharCharCharChar">
    <w:name w:val="Char Char Char Char Char Char Char Char Char Char Char Char Char Char Char Char"/>
    <w:basedOn w:val="aa"/>
    <w:qFormat/>
    <w:rsid w:val="00B71C54"/>
    <w:pPr>
      <w:widowControl/>
      <w:spacing w:after="160" w:line="240" w:lineRule="exact"/>
      <w:jc w:val="center"/>
    </w:pPr>
    <w:rPr>
      <w:rFonts w:ascii="宋体" w:hAnsi="宋体"/>
      <w:b/>
      <w:kern w:val="0"/>
      <w:sz w:val="30"/>
      <w:szCs w:val="30"/>
      <w:lang w:eastAsia="en-US"/>
    </w:rPr>
  </w:style>
  <w:style w:type="paragraph" w:customStyle="1" w:styleId="CharCharCharCharCharCharCharCharCharCharCharCharCharCharCharChar1">
    <w:name w:val="Char Char Char Char Char Char Char Char Char Char Char Char Char Char Char Char1"/>
    <w:basedOn w:val="aa"/>
    <w:qFormat/>
    <w:rsid w:val="00B71C54"/>
    <w:pPr>
      <w:widowControl/>
      <w:spacing w:after="160" w:line="240" w:lineRule="exact"/>
      <w:jc w:val="center"/>
    </w:pPr>
    <w:rPr>
      <w:rFonts w:ascii="宋体" w:hAnsi="宋体"/>
      <w:b/>
      <w:kern w:val="0"/>
      <w:sz w:val="30"/>
      <w:szCs w:val="30"/>
      <w:lang w:eastAsia="en-US"/>
    </w:rPr>
  </w:style>
  <w:style w:type="paragraph" w:customStyle="1" w:styleId="Style3">
    <w:name w:val="_Style 3"/>
    <w:basedOn w:val="aa"/>
    <w:qFormat/>
    <w:rsid w:val="00B71C54"/>
    <w:pPr>
      <w:widowControl/>
      <w:spacing w:after="160" w:line="259" w:lineRule="auto"/>
      <w:ind w:left="720"/>
      <w:jc w:val="left"/>
    </w:pPr>
    <w:rPr>
      <w:rFonts w:ascii="Calibri" w:hAnsi="Calibri"/>
      <w:kern w:val="0"/>
      <w:sz w:val="24"/>
      <w:szCs w:val="24"/>
    </w:rPr>
  </w:style>
  <w:style w:type="paragraph" w:customStyle="1" w:styleId="1fd">
    <w:name w:val="正文缩进1"/>
    <w:basedOn w:val="aa"/>
    <w:link w:val="CharChar"/>
    <w:qFormat/>
    <w:rsid w:val="00B71C54"/>
    <w:pPr>
      <w:widowControl/>
      <w:adjustRightInd w:val="0"/>
      <w:snapToGrid w:val="0"/>
      <w:spacing w:line="480" w:lineRule="exact"/>
      <w:ind w:firstLine="567"/>
    </w:pPr>
    <w:rPr>
      <w:rFonts w:ascii="宋体" w:hAnsiTheme="minorHAnsi" w:cstheme="minorBidi"/>
      <w:snapToGrid w:val="0"/>
      <w:color w:val="000000"/>
      <w:kern w:val="28"/>
      <w:sz w:val="28"/>
      <w:szCs w:val="20"/>
    </w:rPr>
  </w:style>
  <w:style w:type="paragraph" w:styleId="afffffb">
    <w:name w:val="table of figures"/>
    <w:basedOn w:val="aa"/>
    <w:next w:val="aa"/>
    <w:uiPriority w:val="99"/>
    <w:qFormat/>
    <w:rsid w:val="00B71C54"/>
    <w:pPr>
      <w:spacing w:beforeLines="30" w:line="360" w:lineRule="auto"/>
      <w:ind w:leftChars="200" w:left="840" w:hangingChars="200" w:hanging="420"/>
    </w:pPr>
    <w:rPr>
      <w:rFonts w:ascii="Calibri" w:hAnsi="Calibri"/>
      <w:sz w:val="24"/>
      <w:szCs w:val="24"/>
    </w:rPr>
  </w:style>
  <w:style w:type="paragraph" w:customStyle="1" w:styleId="affffb">
    <w:name w:val="正文小标题"/>
    <w:basedOn w:val="aa"/>
    <w:next w:val="ab"/>
    <w:link w:val="Charf6"/>
    <w:qFormat/>
    <w:rsid w:val="00B71C54"/>
    <w:pPr>
      <w:adjustRightInd w:val="0"/>
      <w:snapToGrid w:val="0"/>
      <w:spacing w:beforeLines="100" w:before="312" w:afterLines="100" w:after="312"/>
      <w:ind w:firstLine="482"/>
      <w:jc w:val="left"/>
    </w:pPr>
    <w:rPr>
      <w:rFonts w:ascii="宋体" w:eastAsiaTheme="minorEastAsia" w:hAnsi="宋体" w:cstheme="minorBidi"/>
      <w:b/>
      <w:i/>
      <w:color w:val="FF0000"/>
      <w:sz w:val="24"/>
      <w:szCs w:val="20"/>
    </w:rPr>
  </w:style>
  <w:style w:type="paragraph" w:customStyle="1" w:styleId="Default">
    <w:name w:val="Default"/>
    <w:qFormat/>
    <w:rsid w:val="00B71C54"/>
    <w:pPr>
      <w:widowControl w:val="0"/>
      <w:autoSpaceDE w:val="0"/>
      <w:autoSpaceDN w:val="0"/>
      <w:adjustRightInd w:val="0"/>
    </w:pPr>
    <w:rPr>
      <w:rFonts w:ascii="Symbol" w:eastAsia="宋体" w:hAnsi="Symbol" w:cs="Symbol"/>
      <w:color w:val="000000"/>
      <w:sz w:val="24"/>
      <w:szCs w:val="24"/>
    </w:rPr>
  </w:style>
  <w:style w:type="paragraph" w:customStyle="1" w:styleId="Hanging1">
    <w:name w:val="Hanging 1"/>
    <w:basedOn w:val="Hanging2"/>
    <w:semiHidden/>
    <w:qFormat/>
    <w:rsid w:val="00B71C54"/>
    <w:pPr>
      <w:tabs>
        <w:tab w:val="left" w:pos="3402"/>
      </w:tabs>
      <w:spacing w:line="300" w:lineRule="auto"/>
      <w:ind w:left="3403" w:hanging="2552"/>
    </w:pPr>
    <w:rPr>
      <w:sz w:val="21"/>
    </w:rPr>
  </w:style>
  <w:style w:type="paragraph" w:customStyle="1" w:styleId="xl23">
    <w:name w:val="xl23"/>
    <w:basedOn w:val="aa"/>
    <w:qFormat/>
    <w:rsid w:val="00B71C54"/>
    <w:pPr>
      <w:widowControl/>
      <w:spacing w:before="100" w:beforeAutospacing="1" w:after="100" w:afterAutospacing="1" w:line="360" w:lineRule="auto"/>
      <w:textAlignment w:val="top"/>
    </w:pPr>
    <w:rPr>
      <w:rFonts w:ascii="Calibri" w:hAnsi="Calibri"/>
      <w:kern w:val="0"/>
      <w:sz w:val="24"/>
      <w:szCs w:val="20"/>
    </w:rPr>
  </w:style>
  <w:style w:type="paragraph" w:customStyle="1" w:styleId="xl103">
    <w:name w:val="xl103"/>
    <w:basedOn w:val="aa"/>
    <w:qFormat/>
    <w:rsid w:val="00B71C5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Style402">
    <w:name w:val="_Style 402"/>
    <w:basedOn w:val="aa"/>
    <w:next w:val="affffd"/>
    <w:uiPriority w:val="34"/>
    <w:qFormat/>
    <w:rsid w:val="00B71C54"/>
    <w:pPr>
      <w:spacing w:line="360" w:lineRule="auto"/>
      <w:ind w:firstLineChars="200" w:firstLine="420"/>
    </w:pPr>
    <w:rPr>
      <w:rFonts w:ascii="宋体" w:hAnsi="宋体"/>
      <w:szCs w:val="22"/>
    </w:rPr>
  </w:style>
  <w:style w:type="paragraph" w:customStyle="1" w:styleId="xl77">
    <w:name w:val="xl77"/>
    <w:basedOn w:val="aa"/>
    <w:qFormat/>
    <w:rsid w:val="00B71C54"/>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CharCharCharChar">
    <w:name w:val="Char Char Char Char Char Char Char"/>
    <w:basedOn w:val="aa"/>
    <w:qFormat/>
    <w:rsid w:val="00B71C54"/>
    <w:pPr>
      <w:snapToGrid w:val="0"/>
      <w:spacing w:line="360" w:lineRule="auto"/>
      <w:ind w:firstLineChars="200" w:firstLine="200"/>
    </w:pPr>
    <w:rPr>
      <w:rFonts w:ascii="Calibri" w:eastAsia="仿宋_GB2312" w:hAnsi="Calibri"/>
      <w:sz w:val="24"/>
      <w:szCs w:val="24"/>
    </w:rPr>
  </w:style>
  <w:style w:type="paragraph" w:customStyle="1" w:styleId="xl49">
    <w:name w:val="xl49"/>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styleId="2f5">
    <w:name w:val="List 2"/>
    <w:basedOn w:val="aa"/>
    <w:qFormat/>
    <w:rsid w:val="00B71C54"/>
    <w:pPr>
      <w:ind w:leftChars="200" w:left="100" w:hangingChars="200" w:hanging="200"/>
    </w:pPr>
    <w:rPr>
      <w:rFonts w:ascii="Calibri" w:hAnsi="Calibri"/>
      <w:szCs w:val="24"/>
    </w:rPr>
  </w:style>
  <w:style w:type="paragraph" w:customStyle="1" w:styleId="font10">
    <w:name w:val="font10"/>
    <w:basedOn w:val="aa"/>
    <w:qFormat/>
    <w:rsid w:val="00B71C54"/>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CharChar1CharCharCharCharCharCharCharChar">
    <w:name w:val="Char Char1 Char Char Char Char Char Char Char Char"/>
    <w:basedOn w:val="aa"/>
    <w:qFormat/>
    <w:rsid w:val="00B71C54"/>
    <w:pPr>
      <w:widowControl/>
      <w:spacing w:after="160" w:line="240" w:lineRule="exact"/>
      <w:jc w:val="left"/>
    </w:pPr>
    <w:rPr>
      <w:rFonts w:ascii="Verdana" w:hAnsi="Verdana"/>
      <w:kern w:val="0"/>
      <w:sz w:val="20"/>
      <w:szCs w:val="20"/>
      <w:lang w:eastAsia="en-US"/>
    </w:rPr>
  </w:style>
  <w:style w:type="paragraph" w:customStyle="1" w:styleId="afffffc">
    <w:name w:val="目录标题"/>
    <w:semiHidden/>
    <w:qFormat/>
    <w:rsid w:val="00B71C54"/>
    <w:pPr>
      <w:spacing w:before="480" w:after="360" w:line="360" w:lineRule="auto"/>
      <w:jc w:val="center"/>
    </w:pPr>
    <w:rPr>
      <w:rFonts w:ascii="Arial" w:eastAsia="黑体" w:hAnsi="Arial" w:cs="Times New Roman"/>
      <w:b/>
      <w:sz w:val="32"/>
    </w:rPr>
  </w:style>
  <w:style w:type="paragraph" w:styleId="afffffd">
    <w:name w:val="Revision"/>
    <w:uiPriority w:val="99"/>
    <w:unhideWhenUsed/>
    <w:rsid w:val="00B71C54"/>
    <w:rPr>
      <w:rFonts w:ascii="Calibri" w:eastAsia="宋体" w:hAnsi="Calibri" w:cs="Times New Roman"/>
      <w:kern w:val="2"/>
      <w:sz w:val="21"/>
      <w:szCs w:val="24"/>
    </w:rPr>
  </w:style>
  <w:style w:type="paragraph" w:customStyle="1" w:styleId="afffffe">
    <w:name w:val="二级条标题"/>
    <w:basedOn w:val="a0"/>
    <w:next w:val="aa"/>
    <w:qFormat/>
    <w:rsid w:val="00B71C54"/>
    <w:pPr>
      <w:numPr>
        <w:ilvl w:val="0"/>
        <w:numId w:val="0"/>
      </w:numPr>
      <w:ind w:hanging="840"/>
      <w:outlineLvl w:val="2"/>
    </w:pPr>
    <w:rPr>
      <w:rFonts w:ascii="宋体" w:eastAsia="宋体"/>
      <w:b w:val="0"/>
    </w:rPr>
  </w:style>
  <w:style w:type="paragraph" w:customStyle="1" w:styleId="xl42">
    <w:name w:val="xl42"/>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b/>
      <w:bCs/>
      <w:color w:val="000000"/>
      <w:kern w:val="0"/>
      <w:sz w:val="20"/>
      <w:szCs w:val="20"/>
    </w:rPr>
  </w:style>
  <w:style w:type="paragraph" w:customStyle="1" w:styleId="GCY">
    <w:name w:val="GCY 正文"/>
    <w:basedOn w:val="aa"/>
    <w:link w:val="GCYChar"/>
    <w:qFormat/>
    <w:rsid w:val="00B71C54"/>
    <w:pPr>
      <w:spacing w:line="360" w:lineRule="auto"/>
      <w:ind w:firstLineChars="200" w:firstLine="200"/>
    </w:pPr>
    <w:rPr>
      <w:rFonts w:asciiTheme="minorHAnsi" w:eastAsiaTheme="minorEastAsia" w:hAnsiTheme="minorHAnsi" w:cstheme="minorBidi"/>
      <w:kern w:val="0"/>
      <w:sz w:val="24"/>
      <w:szCs w:val="24"/>
    </w:rPr>
  </w:style>
  <w:style w:type="paragraph" w:customStyle="1" w:styleId="1ff1">
    <w:name w:val="目录 1"/>
    <w:basedOn w:val="aa"/>
    <w:next w:val="aa"/>
    <w:uiPriority w:val="39"/>
    <w:qFormat/>
    <w:rsid w:val="00B71C54"/>
    <w:pPr>
      <w:tabs>
        <w:tab w:val="left" w:pos="1050"/>
        <w:tab w:val="right" w:leader="dot" w:pos="8937"/>
      </w:tabs>
      <w:spacing w:line="300" w:lineRule="auto"/>
    </w:pPr>
    <w:rPr>
      <w:rFonts w:ascii="宋体" w:hAnsi="宋体"/>
      <w:b/>
      <w:sz w:val="24"/>
      <w:szCs w:val="24"/>
    </w:rPr>
  </w:style>
  <w:style w:type="paragraph" w:customStyle="1" w:styleId="affffff">
    <w:name w:val="图文"/>
    <w:basedOn w:val="aa"/>
    <w:qFormat/>
    <w:rsid w:val="00B71C54"/>
    <w:pPr>
      <w:adjustRightInd w:val="0"/>
      <w:snapToGrid w:val="0"/>
      <w:spacing w:after="50" w:line="360" w:lineRule="auto"/>
    </w:pPr>
    <w:rPr>
      <w:rFonts w:ascii="Calibri" w:hAnsi="Calibri"/>
      <w:sz w:val="24"/>
      <w:szCs w:val="24"/>
    </w:rPr>
  </w:style>
  <w:style w:type="paragraph" w:styleId="afff7">
    <w:name w:val="annotation text"/>
    <w:basedOn w:val="aa"/>
    <w:link w:val="1f1"/>
    <w:qFormat/>
    <w:rsid w:val="00B71C54"/>
    <w:pPr>
      <w:jc w:val="left"/>
    </w:pPr>
    <w:rPr>
      <w:rFonts w:asciiTheme="minorHAnsi" w:eastAsiaTheme="minorEastAsia" w:hAnsiTheme="minorHAnsi" w:cstheme="minorBidi"/>
      <w:szCs w:val="24"/>
    </w:rPr>
  </w:style>
  <w:style w:type="character" w:customStyle="1" w:styleId="2f6">
    <w:name w:val="批注文字 字符2"/>
    <w:basedOn w:val="ac"/>
    <w:rsid w:val="00B71C54"/>
    <w:rPr>
      <w:rFonts w:ascii="Times New Roman" w:eastAsia="宋体" w:hAnsi="Times New Roman" w:cs="Times New Roman"/>
      <w:kern w:val="2"/>
      <w:sz w:val="21"/>
      <w:szCs w:val="21"/>
    </w:rPr>
  </w:style>
  <w:style w:type="paragraph" w:customStyle="1" w:styleId="120">
    <w:name w:val="列表段落12"/>
    <w:basedOn w:val="aa"/>
    <w:link w:val="1f5"/>
    <w:uiPriority w:val="34"/>
    <w:qFormat/>
    <w:rsid w:val="00B71C54"/>
    <w:pPr>
      <w:spacing w:line="360" w:lineRule="auto"/>
      <w:ind w:firstLineChars="200" w:firstLine="420"/>
    </w:pPr>
    <w:rPr>
      <w:rFonts w:ascii="Calibri" w:eastAsiaTheme="minorEastAsia" w:hAnsi="Calibri" w:cstheme="minorBidi"/>
      <w:kern w:val="0"/>
      <w:sz w:val="20"/>
      <w:szCs w:val="24"/>
    </w:rPr>
  </w:style>
  <w:style w:type="paragraph" w:customStyle="1" w:styleId="Affffff0">
    <w:name w:val="表格A"/>
    <w:basedOn w:val="afffff4"/>
    <w:next w:val="afffc"/>
    <w:semiHidden/>
    <w:qFormat/>
    <w:rsid w:val="00B71C54"/>
    <w:pPr>
      <w:spacing w:line="240" w:lineRule="auto"/>
    </w:pPr>
    <w:rPr>
      <w:szCs w:val="21"/>
    </w:rPr>
  </w:style>
  <w:style w:type="paragraph" w:customStyle="1" w:styleId="33">
    <w:name w:val="标题3"/>
    <w:basedOn w:val="21"/>
    <w:next w:val="21"/>
    <w:link w:val="3Char"/>
    <w:semiHidden/>
    <w:qFormat/>
    <w:rsid w:val="00B71C54"/>
    <w:pPr>
      <w:tabs>
        <w:tab w:val="left" w:pos="360"/>
      </w:tabs>
      <w:adjustRightInd w:val="0"/>
      <w:snapToGrid w:val="0"/>
      <w:spacing w:beforeLines="30" w:after="0" w:line="360" w:lineRule="auto"/>
      <w:ind w:left="360" w:hanging="360"/>
      <w:jc w:val="left"/>
    </w:pPr>
    <w:rPr>
      <w:rFonts w:cstheme="minorBidi"/>
      <w:b w:val="0"/>
      <w:bCs w:val="0"/>
      <w:kern w:val="44"/>
      <w:sz w:val="30"/>
      <w:szCs w:val="22"/>
      <w:lang w:val="zh-CN"/>
    </w:rPr>
  </w:style>
  <w:style w:type="paragraph" w:customStyle="1" w:styleId="a9">
    <w:name w:val="四级无标题条"/>
    <w:basedOn w:val="aa"/>
    <w:semiHidden/>
    <w:qFormat/>
    <w:rsid w:val="00B71C54"/>
    <w:pPr>
      <w:numPr>
        <w:ilvl w:val="4"/>
        <w:numId w:val="2"/>
      </w:numPr>
      <w:tabs>
        <w:tab w:val="left" w:pos="2100"/>
        <w:tab w:val="left" w:pos="2580"/>
      </w:tabs>
      <w:spacing w:line="360" w:lineRule="auto"/>
      <w:ind w:left="2551" w:firstLineChars="200" w:firstLine="200"/>
    </w:pPr>
    <w:rPr>
      <w:rFonts w:ascii="宋体" w:hAnsi="宋体"/>
      <w:sz w:val="24"/>
      <w:szCs w:val="24"/>
    </w:rPr>
  </w:style>
  <w:style w:type="paragraph" w:customStyle="1" w:styleId="T3">
    <w:name w:val="T3"/>
    <w:basedOn w:val="aa"/>
    <w:semiHidden/>
    <w:qFormat/>
    <w:rsid w:val="00B71C54"/>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yy3">
    <w:name w:val="yy标题3"/>
    <w:basedOn w:val="aa"/>
    <w:next w:val="aa"/>
    <w:qFormat/>
    <w:rsid w:val="00B71C54"/>
    <w:pPr>
      <w:numPr>
        <w:numId w:val="3"/>
      </w:numPr>
      <w:ind w:firstLine="0"/>
    </w:pPr>
    <w:rPr>
      <w:rFonts w:ascii="Calibri" w:hAnsi="Calibri"/>
      <w:b/>
      <w:szCs w:val="20"/>
    </w:rPr>
  </w:style>
  <w:style w:type="paragraph" w:customStyle="1" w:styleId="affffd">
    <w:name w:val="列出段落"/>
    <w:basedOn w:val="aa"/>
    <w:link w:val="1f6"/>
    <w:uiPriority w:val="34"/>
    <w:qFormat/>
    <w:rsid w:val="00B71C54"/>
    <w:pPr>
      <w:ind w:firstLineChars="200" w:firstLine="420"/>
    </w:pPr>
    <w:rPr>
      <w:rFonts w:ascii="Calibri" w:hAnsi="Calibri" w:cstheme="minorBidi"/>
      <w:szCs w:val="22"/>
    </w:rPr>
  </w:style>
  <w:style w:type="paragraph" w:customStyle="1" w:styleId="xl93">
    <w:name w:val="xl93"/>
    <w:basedOn w:val="aa"/>
    <w:next w:val="xl35"/>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Calibri" w:hAnsi="Calibri"/>
      <w:kern w:val="0"/>
      <w:sz w:val="20"/>
      <w:szCs w:val="20"/>
    </w:rPr>
  </w:style>
  <w:style w:type="paragraph" w:styleId="HTML5">
    <w:name w:val="HTML Preformatted"/>
    <w:basedOn w:val="aa"/>
    <w:link w:val="HTML4"/>
    <w:qFormat/>
    <w:rsid w:val="00B71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szCs w:val="24"/>
    </w:rPr>
  </w:style>
  <w:style w:type="character" w:customStyle="1" w:styleId="HTML10">
    <w:name w:val="HTML 预设格式 字符1"/>
    <w:basedOn w:val="ac"/>
    <w:rsid w:val="00B71C54"/>
    <w:rPr>
      <w:rFonts w:ascii="Courier New" w:eastAsia="宋体" w:hAnsi="Courier New" w:cs="Courier New"/>
      <w:kern w:val="2"/>
    </w:rPr>
  </w:style>
  <w:style w:type="paragraph" w:customStyle="1" w:styleId="203">
    <w:name w:val="样式 正文首行缩进 + 首行缩进:  2 字符 段前: 0.3 行"/>
    <w:basedOn w:val="afe"/>
    <w:semiHidden/>
    <w:qFormat/>
    <w:rsid w:val="00B71C54"/>
    <w:pPr>
      <w:autoSpaceDE w:val="0"/>
      <w:autoSpaceDN w:val="0"/>
      <w:adjustRightInd w:val="0"/>
      <w:spacing w:beforeLines="30" w:after="0" w:line="360" w:lineRule="auto"/>
      <w:ind w:firstLineChars="200" w:firstLine="480"/>
    </w:pPr>
    <w:rPr>
      <w:rFonts w:cs="宋体"/>
      <w:kern w:val="0"/>
      <w:sz w:val="24"/>
    </w:rPr>
  </w:style>
  <w:style w:type="paragraph" w:customStyle="1" w:styleId="82">
    <w:name w:val="目录 8"/>
    <w:basedOn w:val="aa"/>
    <w:next w:val="aa"/>
    <w:uiPriority w:val="39"/>
    <w:qFormat/>
    <w:rsid w:val="00B71C54"/>
    <w:pPr>
      <w:ind w:leftChars="1400" w:left="2940"/>
    </w:pPr>
    <w:rPr>
      <w:rFonts w:ascii="Calibri" w:hAnsi="Calibri"/>
      <w:szCs w:val="24"/>
    </w:rPr>
  </w:style>
  <w:style w:type="paragraph" w:customStyle="1" w:styleId="affffff1">
    <w:name w:val="表行"/>
    <w:basedOn w:val="aa"/>
    <w:qFormat/>
    <w:rsid w:val="00B71C54"/>
    <w:pPr>
      <w:spacing w:beforeLines="50" w:after="160"/>
    </w:pPr>
    <w:rPr>
      <w:rFonts w:ascii="Calibri" w:hAnsi="Calibri"/>
      <w:kern w:val="0"/>
      <w:szCs w:val="20"/>
    </w:rPr>
  </w:style>
  <w:style w:type="paragraph" w:styleId="28">
    <w:name w:val="Body Text 2"/>
    <w:basedOn w:val="aa"/>
    <w:link w:val="27"/>
    <w:qFormat/>
    <w:rsid w:val="00B71C54"/>
    <w:pPr>
      <w:spacing w:beforeLines="30" w:after="120" w:line="480" w:lineRule="auto"/>
      <w:ind w:firstLineChars="200" w:firstLine="200"/>
    </w:pPr>
    <w:rPr>
      <w:rFonts w:asciiTheme="minorHAnsi" w:eastAsiaTheme="minorEastAsia" w:hAnsiTheme="minorHAnsi" w:cstheme="minorBidi"/>
      <w:kern w:val="0"/>
      <w:sz w:val="24"/>
      <w:szCs w:val="20"/>
    </w:rPr>
  </w:style>
  <w:style w:type="character" w:customStyle="1" w:styleId="230">
    <w:name w:val="正文文本 2 字符3"/>
    <w:basedOn w:val="ac"/>
    <w:rsid w:val="00B71C54"/>
    <w:rPr>
      <w:rFonts w:ascii="Times New Roman" w:eastAsia="宋体" w:hAnsi="Times New Roman" w:cs="Times New Roman"/>
      <w:kern w:val="2"/>
      <w:sz w:val="21"/>
      <w:szCs w:val="21"/>
    </w:rPr>
  </w:style>
  <w:style w:type="paragraph" w:customStyle="1" w:styleId="affffff2">
    <w:name w:val="目录"/>
    <w:next w:val="aa"/>
    <w:semiHidden/>
    <w:rsid w:val="00B71C54"/>
    <w:pPr>
      <w:widowControl w:val="0"/>
      <w:spacing w:before="360" w:after="360" w:line="160" w:lineRule="atLeast"/>
      <w:jc w:val="center"/>
    </w:pPr>
    <w:rPr>
      <w:rFonts w:ascii="黑体" w:eastAsia="黑体" w:hAnsi="Calibri" w:cs="Times New Roman"/>
      <w:spacing w:val="20"/>
      <w:sz w:val="32"/>
    </w:rPr>
  </w:style>
  <w:style w:type="paragraph" w:customStyle="1" w:styleId="aff7">
    <w:name w:val="*正文"/>
    <w:basedOn w:val="aa"/>
    <w:link w:val="Char4"/>
    <w:qFormat/>
    <w:rsid w:val="00B71C54"/>
    <w:pPr>
      <w:widowControl/>
      <w:ind w:firstLine="200"/>
    </w:pPr>
    <w:rPr>
      <w:rFonts w:ascii="仿宋_GB2312" w:eastAsia="仿宋" w:hAnsiTheme="minorHAnsi" w:cstheme="minorBidi"/>
      <w:color w:val="000000"/>
      <w:sz w:val="28"/>
      <w:szCs w:val="28"/>
    </w:rPr>
  </w:style>
  <w:style w:type="paragraph" w:customStyle="1" w:styleId="xl39">
    <w:name w:val="xl39"/>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3b">
    <w:name w:val="目录 3"/>
    <w:basedOn w:val="aa"/>
    <w:next w:val="aa"/>
    <w:uiPriority w:val="39"/>
    <w:qFormat/>
    <w:rsid w:val="00B71C54"/>
    <w:pPr>
      <w:ind w:leftChars="400" w:left="840"/>
    </w:pPr>
    <w:rPr>
      <w:rFonts w:ascii="Calibri" w:hAnsi="Calibri"/>
      <w:szCs w:val="24"/>
    </w:rPr>
  </w:style>
  <w:style w:type="paragraph" w:customStyle="1" w:styleId="a">
    <w:name w:val="章标题"/>
    <w:next w:val="aa"/>
    <w:qFormat/>
    <w:rsid w:val="00B71C54"/>
    <w:pPr>
      <w:numPr>
        <w:numId w:val="4"/>
      </w:numPr>
      <w:spacing w:beforeLines="50" w:before="156" w:afterLines="50" w:after="156" w:line="460" w:lineRule="exact"/>
      <w:ind w:left="0"/>
      <w:jc w:val="both"/>
      <w:outlineLvl w:val="0"/>
    </w:pPr>
    <w:rPr>
      <w:rFonts w:ascii="黑体" w:eastAsia="黑体" w:hAnsi="Calibri" w:cs="Times New Roman"/>
      <w:b/>
      <w:sz w:val="28"/>
    </w:rPr>
  </w:style>
  <w:style w:type="paragraph" w:customStyle="1" w:styleId="afe">
    <w:name w:val="正文首行缩进"/>
    <w:basedOn w:val="affff8"/>
    <w:link w:val="23"/>
    <w:qFormat/>
    <w:rsid w:val="00B71C54"/>
    <w:pPr>
      <w:tabs>
        <w:tab w:val="clear" w:pos="567"/>
      </w:tabs>
      <w:spacing w:before="0" w:after="120" w:line="240" w:lineRule="auto"/>
      <w:ind w:firstLineChars="100" w:firstLine="420"/>
    </w:pPr>
    <w:rPr>
      <w:rFonts w:asciiTheme="minorHAnsi" w:hAnsiTheme="minorHAnsi"/>
      <w:sz w:val="21"/>
      <w:szCs w:val="20"/>
    </w:rPr>
  </w:style>
  <w:style w:type="paragraph" w:customStyle="1" w:styleId="affffff3">
    <w:name w:val="正文图标题"/>
    <w:next w:val="aa"/>
    <w:qFormat/>
    <w:rsid w:val="00B71C54"/>
    <w:pPr>
      <w:ind w:left="420" w:hanging="420"/>
      <w:jc w:val="center"/>
    </w:pPr>
    <w:rPr>
      <w:rFonts w:ascii="黑体" w:eastAsia="黑体" w:hAnsi="Calibri" w:cs="Times New Roman"/>
      <w:sz w:val="21"/>
    </w:rPr>
  </w:style>
  <w:style w:type="paragraph" w:customStyle="1" w:styleId="Char2CharCharCharCharCharChar1">
    <w:name w:val="Char2 Char Char Char Char Char Char1"/>
    <w:basedOn w:val="aa"/>
    <w:qFormat/>
    <w:rsid w:val="00B71C54"/>
    <w:pPr>
      <w:widowControl/>
      <w:spacing w:line="400" w:lineRule="exact"/>
      <w:jc w:val="center"/>
    </w:pPr>
    <w:rPr>
      <w:rFonts w:ascii="Calibri" w:hAnsi="Calibri"/>
      <w:szCs w:val="24"/>
    </w:rPr>
  </w:style>
  <w:style w:type="paragraph" w:customStyle="1" w:styleId="affffff4">
    <w:name w:val="题头内容"/>
    <w:basedOn w:val="aa"/>
    <w:rsid w:val="00B71C54"/>
    <w:pPr>
      <w:adjustRightInd w:val="0"/>
      <w:spacing w:before="120" w:after="120" w:line="420" w:lineRule="atLeast"/>
      <w:ind w:right="879" w:firstLineChars="200" w:firstLine="839"/>
      <w:jc w:val="center"/>
      <w:textAlignment w:val="baseline"/>
    </w:pPr>
    <w:rPr>
      <w:rFonts w:ascii="黑体" w:eastAsia="黑体" w:hAnsi="Calibri"/>
      <w:kern w:val="0"/>
      <w:sz w:val="32"/>
      <w:szCs w:val="20"/>
    </w:rPr>
  </w:style>
  <w:style w:type="paragraph" w:customStyle="1" w:styleId="1ff2">
    <w:name w:val="彩色列表1"/>
    <w:basedOn w:val="aa"/>
    <w:uiPriority w:val="34"/>
    <w:qFormat/>
    <w:rsid w:val="00B71C54"/>
    <w:pPr>
      <w:ind w:firstLineChars="200" w:firstLine="420"/>
    </w:pPr>
    <w:rPr>
      <w:rFonts w:ascii="Calibri" w:hAnsi="Calibri"/>
      <w:szCs w:val="22"/>
    </w:rPr>
  </w:style>
  <w:style w:type="paragraph" w:customStyle="1" w:styleId="affffff5">
    <w:name w:val="图例"/>
    <w:basedOn w:val="aa"/>
    <w:qFormat/>
    <w:rsid w:val="00B71C54"/>
    <w:pPr>
      <w:spacing w:before="120" w:after="120" w:line="360" w:lineRule="auto"/>
      <w:jc w:val="center"/>
    </w:pPr>
    <w:rPr>
      <w:rFonts w:ascii="Calibri" w:eastAsia="仿宋_GB2312" w:hAnsi="Calibri"/>
      <w:b/>
      <w:sz w:val="24"/>
      <w:szCs w:val="20"/>
    </w:rPr>
  </w:style>
  <w:style w:type="paragraph" w:customStyle="1" w:styleId="62">
    <w:name w:val="目录 6"/>
    <w:basedOn w:val="aa"/>
    <w:next w:val="aa"/>
    <w:uiPriority w:val="39"/>
    <w:qFormat/>
    <w:rsid w:val="00B71C54"/>
    <w:pPr>
      <w:ind w:leftChars="1000" w:left="2100"/>
    </w:pPr>
    <w:rPr>
      <w:rFonts w:ascii="Calibri" w:hAnsi="Calibri"/>
      <w:szCs w:val="24"/>
    </w:rPr>
  </w:style>
  <w:style w:type="paragraph" w:customStyle="1" w:styleId="afffff4">
    <w:name w:val="表格"/>
    <w:basedOn w:val="aa"/>
    <w:link w:val="Charfc"/>
    <w:qFormat/>
    <w:rsid w:val="00B71C54"/>
    <w:pPr>
      <w:overflowPunct w:val="0"/>
      <w:autoSpaceDE w:val="0"/>
      <w:autoSpaceDN w:val="0"/>
      <w:adjustRightInd w:val="0"/>
      <w:spacing w:beforeLines="30" w:line="300" w:lineRule="auto"/>
      <w:ind w:firstLineChars="200" w:firstLine="200"/>
      <w:jc w:val="center"/>
    </w:pPr>
    <w:rPr>
      <w:rFonts w:ascii="宋体" w:eastAsiaTheme="minorEastAsia" w:hAnsiTheme="minorHAnsi" w:cstheme="minorBidi"/>
      <w:kern w:val="0"/>
      <w:sz w:val="20"/>
      <w:szCs w:val="24"/>
    </w:rPr>
  </w:style>
  <w:style w:type="paragraph" w:customStyle="1" w:styleId="WW-">
    <w:name w:val="WW-纯文本"/>
    <w:basedOn w:val="aa"/>
    <w:uiPriority w:val="99"/>
    <w:qFormat/>
    <w:rsid w:val="00B71C54"/>
    <w:rPr>
      <w:rFonts w:ascii="宋体" w:hAnsi="宋体"/>
      <w:kern w:val="1"/>
      <w:szCs w:val="20"/>
      <w:lang w:eastAsia="ar-SA"/>
    </w:rPr>
  </w:style>
  <w:style w:type="paragraph" w:customStyle="1" w:styleId="xl106">
    <w:name w:val="xl106"/>
    <w:basedOn w:val="aa"/>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xl129">
    <w:name w:val="xl129"/>
    <w:basedOn w:val="aa"/>
    <w:semiHidden/>
    <w:qFormat/>
    <w:rsid w:val="00B71C54"/>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7">
    <w:name w:val="正缩2"/>
    <w:basedOn w:val="aa"/>
    <w:qFormat/>
    <w:rsid w:val="00B71C54"/>
    <w:pPr>
      <w:spacing w:line="360" w:lineRule="auto"/>
      <w:ind w:firstLineChars="200" w:firstLine="560"/>
    </w:pPr>
    <w:rPr>
      <w:rFonts w:ascii="仿宋_GB2312" w:hAnsi="宋体"/>
      <w:kern w:val="0"/>
      <w:szCs w:val="28"/>
    </w:rPr>
  </w:style>
  <w:style w:type="paragraph" w:customStyle="1" w:styleId="Char15">
    <w:name w:val="Char1"/>
    <w:basedOn w:val="aa"/>
    <w:qFormat/>
    <w:rsid w:val="00B71C54"/>
    <w:pPr>
      <w:tabs>
        <w:tab w:val="left" w:pos="360"/>
      </w:tabs>
    </w:pPr>
    <w:rPr>
      <w:rFonts w:ascii="Calibri" w:hAnsi="Calibri"/>
      <w:sz w:val="24"/>
      <w:szCs w:val="24"/>
    </w:rPr>
  </w:style>
  <w:style w:type="paragraph" w:styleId="afff1">
    <w:name w:val="Subtitle"/>
    <w:basedOn w:val="aa"/>
    <w:next w:val="aa"/>
    <w:link w:val="afff0"/>
    <w:uiPriority w:val="11"/>
    <w:qFormat/>
    <w:rsid w:val="00B71C54"/>
    <w:pPr>
      <w:widowControl/>
      <w:spacing w:after="200" w:line="276" w:lineRule="auto"/>
      <w:jc w:val="left"/>
    </w:pPr>
    <w:rPr>
      <w:rFonts w:ascii="Cambria" w:eastAsiaTheme="minorEastAsia" w:hAnsi="Cambria" w:cstheme="minorBidi"/>
      <w:i/>
      <w:iCs/>
      <w:color w:val="4F81BD"/>
      <w:spacing w:val="15"/>
      <w:kern w:val="0"/>
      <w:sz w:val="24"/>
      <w:szCs w:val="24"/>
      <w:lang w:eastAsia="en-US" w:bidi="en-US"/>
    </w:rPr>
  </w:style>
  <w:style w:type="character" w:customStyle="1" w:styleId="3c">
    <w:name w:val="副标题 字符3"/>
    <w:basedOn w:val="ac"/>
    <w:rsid w:val="00B71C54"/>
    <w:rPr>
      <w:b/>
      <w:bCs/>
      <w:kern w:val="28"/>
      <w:sz w:val="32"/>
      <w:szCs w:val="32"/>
    </w:rPr>
  </w:style>
  <w:style w:type="paragraph" w:customStyle="1" w:styleId="xl45">
    <w:name w:val="xl45"/>
    <w:basedOn w:val="aa"/>
    <w:qFormat/>
    <w:rsid w:val="00B71C5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24">
    <w:name w:val="xl124"/>
    <w:basedOn w:val="aa"/>
    <w:semiHidden/>
    <w:qFormat/>
    <w:rsid w:val="00B71C5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2f4">
    <w:name w:val="封面标准号2"/>
    <w:basedOn w:val="1ff3"/>
    <w:qFormat/>
    <w:rsid w:val="00B71C54"/>
    <w:pPr>
      <w:adjustRightInd w:val="0"/>
      <w:spacing w:before="357" w:line="280" w:lineRule="exact"/>
    </w:pPr>
  </w:style>
  <w:style w:type="paragraph" w:customStyle="1" w:styleId="xl52">
    <w:name w:val="xl52"/>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5">
    <w:name w:val="正文（缩进）"/>
    <w:basedOn w:val="aa"/>
    <w:link w:val="Chard"/>
    <w:rsid w:val="00B71C54"/>
    <w:pPr>
      <w:adjustRightInd w:val="0"/>
      <w:spacing w:beforeLines="50" w:before="120" w:afterLines="50" w:after="120" w:line="360" w:lineRule="auto"/>
      <w:ind w:firstLineChars="200" w:firstLine="480"/>
      <w:textAlignment w:val="baseline"/>
    </w:pPr>
    <w:rPr>
      <w:rFonts w:asciiTheme="minorHAnsi" w:eastAsia="仿宋_GB2312" w:hAnsiTheme="minorHAnsi" w:cstheme="minorBidi"/>
      <w:kern w:val="0"/>
      <w:sz w:val="28"/>
      <w:szCs w:val="20"/>
    </w:rPr>
  </w:style>
  <w:style w:type="paragraph" w:customStyle="1" w:styleId="00">
    <w:name w:val="0"/>
    <w:basedOn w:val="aa"/>
    <w:qFormat/>
    <w:rsid w:val="00B71C54"/>
    <w:pPr>
      <w:widowControl/>
      <w:snapToGrid w:val="0"/>
      <w:spacing w:before="156" w:after="156" w:line="360" w:lineRule="auto"/>
    </w:pPr>
    <w:rPr>
      <w:rFonts w:ascii="Calibri" w:hAnsi="Calibri"/>
      <w:kern w:val="0"/>
      <w:sz w:val="24"/>
      <w:szCs w:val="24"/>
    </w:rPr>
  </w:style>
  <w:style w:type="paragraph" w:customStyle="1" w:styleId="reader-word-layer">
    <w:name w:val="reader-word-layer"/>
    <w:basedOn w:val="aa"/>
    <w:semiHidden/>
    <w:qFormat/>
    <w:rsid w:val="00B71C54"/>
    <w:pPr>
      <w:widowControl/>
      <w:spacing w:before="100" w:beforeAutospacing="1" w:after="100" w:afterAutospacing="1" w:line="360" w:lineRule="auto"/>
      <w:ind w:firstLineChars="200" w:firstLine="420"/>
      <w:jc w:val="left"/>
    </w:pPr>
    <w:rPr>
      <w:rFonts w:ascii="宋体" w:hAnsi="宋体" w:cs="宋体"/>
      <w:kern w:val="0"/>
      <w:sz w:val="24"/>
      <w:szCs w:val="24"/>
    </w:rPr>
  </w:style>
  <w:style w:type="paragraph" w:customStyle="1" w:styleId="xl31">
    <w:name w:val="xl31"/>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Arial Unicode MS" w:hAnsi="Calibri"/>
      <w:color w:val="000000"/>
      <w:kern w:val="0"/>
      <w:sz w:val="20"/>
      <w:szCs w:val="20"/>
    </w:rPr>
  </w:style>
  <w:style w:type="paragraph" w:customStyle="1" w:styleId="xl84">
    <w:name w:val="xl84"/>
    <w:basedOn w:val="aa"/>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styleId="a7">
    <w:name w:val="List Number"/>
    <w:basedOn w:val="aa"/>
    <w:uiPriority w:val="99"/>
    <w:qFormat/>
    <w:rsid w:val="00B71C54"/>
    <w:pPr>
      <w:numPr>
        <w:numId w:val="5"/>
      </w:numPr>
      <w:tabs>
        <w:tab w:val="left" w:pos="360"/>
        <w:tab w:val="left" w:pos="1360"/>
      </w:tabs>
      <w:spacing w:line="360" w:lineRule="auto"/>
      <w:ind w:firstLineChars="200" w:firstLine="200"/>
    </w:pPr>
    <w:rPr>
      <w:rFonts w:ascii="Calibri" w:hAnsi="Calibri"/>
      <w:szCs w:val="24"/>
    </w:rPr>
  </w:style>
  <w:style w:type="paragraph" w:customStyle="1" w:styleId="xl78">
    <w:name w:val="xl78"/>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95">
    <w:name w:val="xl95"/>
    <w:basedOn w:val="aa"/>
    <w:qFormat/>
    <w:rsid w:val="00B71C54"/>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61">
    <w:name w:val="彩色底纹 - 强调文字颜色 61"/>
    <w:basedOn w:val="13"/>
    <w:next w:val="aa"/>
    <w:uiPriority w:val="39"/>
    <w:qFormat/>
    <w:rsid w:val="00B71C54"/>
    <w:pPr>
      <w:widowControl/>
      <w:spacing w:before="480" w:after="0" w:line="276" w:lineRule="auto"/>
      <w:jc w:val="left"/>
      <w:outlineLvl w:val="9"/>
    </w:pPr>
    <w:rPr>
      <w:rFonts w:ascii="Cambria" w:hAnsi="Cambria"/>
      <w:color w:val="365F91"/>
      <w:kern w:val="0"/>
      <w:sz w:val="28"/>
      <w:szCs w:val="28"/>
      <w:lang w:val="x-none" w:eastAsia="x-none"/>
    </w:rPr>
  </w:style>
  <w:style w:type="paragraph" w:customStyle="1" w:styleId="affffff6">
    <w:name w:val="图中文字"/>
    <w:basedOn w:val="aa"/>
    <w:qFormat/>
    <w:rsid w:val="00B71C54"/>
    <w:pPr>
      <w:adjustRightInd w:val="0"/>
      <w:snapToGrid w:val="0"/>
      <w:spacing w:line="0" w:lineRule="atLeast"/>
      <w:jc w:val="center"/>
    </w:pPr>
    <w:rPr>
      <w:rFonts w:ascii="Calibri" w:hAnsi="Calibri"/>
      <w:sz w:val="24"/>
      <w:szCs w:val="20"/>
    </w:rPr>
  </w:style>
  <w:style w:type="paragraph" w:customStyle="1" w:styleId="xl101">
    <w:name w:val="xl101"/>
    <w:basedOn w:val="aa"/>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68">
    <w:name w:val="xl68"/>
    <w:basedOn w:val="aa"/>
    <w:qFormat/>
    <w:rsid w:val="00B71C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21">
    <w:name w:val="索引 12"/>
    <w:basedOn w:val="aa"/>
    <w:next w:val="aa"/>
    <w:qFormat/>
    <w:rsid w:val="00B71C54"/>
    <w:rPr>
      <w:rFonts w:ascii="Calibri" w:hAnsi="Calibri"/>
      <w:szCs w:val="20"/>
    </w:rPr>
  </w:style>
  <w:style w:type="paragraph" w:customStyle="1" w:styleId="3">
    <w:name w:val="项目编号3"/>
    <w:basedOn w:val="affff3"/>
    <w:qFormat/>
    <w:rsid w:val="00B71C54"/>
    <w:pPr>
      <w:numPr>
        <w:numId w:val="6"/>
      </w:numPr>
      <w:ind w:left="720" w:hanging="720"/>
    </w:pPr>
  </w:style>
  <w:style w:type="paragraph" w:customStyle="1" w:styleId="xl81">
    <w:name w:val="xl81"/>
    <w:basedOn w:val="aa"/>
    <w:qFormat/>
    <w:rsid w:val="00B71C5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160">
    <w:name w:val="_Style 160"/>
    <w:qFormat/>
    <w:rsid w:val="00B71C54"/>
    <w:rPr>
      <w:rFonts w:ascii="Calibri" w:eastAsia="宋体" w:hAnsi="Calibri" w:cs="Times New Roman"/>
      <w:kern w:val="2"/>
      <w:sz w:val="21"/>
      <w:szCs w:val="24"/>
    </w:rPr>
  </w:style>
  <w:style w:type="paragraph" w:customStyle="1" w:styleId="1Q">
    <w:name w:val="1Q方案正文"/>
    <w:basedOn w:val="aa"/>
    <w:link w:val="1QChar"/>
    <w:qFormat/>
    <w:rsid w:val="00B71C54"/>
    <w:pPr>
      <w:spacing w:beforeLines="50" w:after="120" w:line="360" w:lineRule="auto"/>
      <w:ind w:firstLineChars="200" w:firstLine="480"/>
    </w:pPr>
    <w:rPr>
      <w:rFonts w:ascii="宋体" w:eastAsiaTheme="minorEastAsia" w:hAnsi="宋体" w:cstheme="minorBidi"/>
      <w:color w:val="000000"/>
      <w:kern w:val="0"/>
      <w:sz w:val="24"/>
      <w:szCs w:val="24"/>
      <w:lang w:val="zh-CN"/>
    </w:rPr>
  </w:style>
  <w:style w:type="paragraph" w:customStyle="1" w:styleId="0">
    <w:name w:val="样式 首行缩进:  0 字符"/>
    <w:basedOn w:val="aa"/>
    <w:link w:val="0Char"/>
    <w:semiHidden/>
    <w:qFormat/>
    <w:rsid w:val="00B71C54"/>
    <w:pPr>
      <w:widowControl/>
      <w:spacing w:line="360" w:lineRule="auto"/>
      <w:ind w:firstLineChars="200" w:firstLine="420"/>
      <w:jc w:val="left"/>
    </w:pPr>
    <w:rPr>
      <w:rFonts w:ascii="Arial" w:eastAsiaTheme="minorEastAsia" w:hAnsi="Arial" w:cs="宋体"/>
      <w:kern w:val="0"/>
      <w:sz w:val="24"/>
      <w:szCs w:val="20"/>
    </w:rPr>
  </w:style>
  <w:style w:type="paragraph" w:customStyle="1" w:styleId="xl109">
    <w:name w:val="xl109"/>
    <w:basedOn w:val="aa"/>
    <w:semiHidden/>
    <w:qFormat/>
    <w:rsid w:val="00B71C54"/>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DLP">
    <w:name w:val="DLP正文"/>
    <w:basedOn w:val="aa"/>
    <w:qFormat/>
    <w:rsid w:val="00B71C54"/>
    <w:pPr>
      <w:snapToGrid w:val="0"/>
      <w:spacing w:line="360" w:lineRule="auto"/>
      <w:ind w:firstLine="473"/>
    </w:pPr>
    <w:rPr>
      <w:rFonts w:ascii="Calibri" w:hAnsi="宋体"/>
      <w:sz w:val="24"/>
      <w:szCs w:val="22"/>
    </w:rPr>
  </w:style>
  <w:style w:type="paragraph" w:customStyle="1" w:styleId="affffff7">
    <w:name w:val="表格文字"/>
    <w:basedOn w:val="afffc"/>
    <w:qFormat/>
    <w:rsid w:val="00B71C54"/>
    <w:pPr>
      <w:spacing w:before="20" w:after="20" w:line="240" w:lineRule="auto"/>
      <w:ind w:firstLine="0"/>
    </w:pPr>
    <w:rPr>
      <w:rFonts w:ascii="Century Gothic" w:hAnsi="Century Gothic"/>
      <w:sz w:val="20"/>
      <w:szCs w:val="20"/>
    </w:rPr>
  </w:style>
  <w:style w:type="paragraph" w:customStyle="1" w:styleId="Style2">
    <w:name w:val="_Style 2"/>
    <w:basedOn w:val="aa"/>
    <w:qFormat/>
    <w:rsid w:val="00B71C54"/>
    <w:pPr>
      <w:widowControl/>
      <w:spacing w:after="160" w:line="259" w:lineRule="auto"/>
      <w:ind w:left="720"/>
      <w:jc w:val="left"/>
    </w:pPr>
    <w:rPr>
      <w:rFonts w:ascii="Calibri" w:hAnsi="Calibri"/>
      <w:kern w:val="0"/>
      <w:sz w:val="24"/>
      <w:szCs w:val="24"/>
    </w:rPr>
  </w:style>
  <w:style w:type="paragraph" w:customStyle="1" w:styleId="aff5">
    <w:name w:val="正文表格"/>
    <w:basedOn w:val="aa"/>
    <w:link w:val="Char3"/>
    <w:qFormat/>
    <w:rsid w:val="00B71C54"/>
    <w:pPr>
      <w:adjustRightInd w:val="0"/>
      <w:snapToGrid w:val="0"/>
      <w:jc w:val="left"/>
    </w:pPr>
    <w:rPr>
      <w:rFonts w:ascii="宋体" w:eastAsiaTheme="minorEastAsia" w:hAnsi="宋体" w:cstheme="minorBidi"/>
      <w:color w:val="000000"/>
    </w:rPr>
  </w:style>
  <w:style w:type="paragraph" w:customStyle="1" w:styleId="xl29">
    <w:name w:val="xl29"/>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kern w:val="0"/>
      <w:sz w:val="20"/>
      <w:szCs w:val="20"/>
    </w:rPr>
  </w:style>
  <w:style w:type="paragraph" w:customStyle="1" w:styleId="2f">
    <w:name w:val="样式  + 首行缩进:  2 字符"/>
    <w:basedOn w:val="aa"/>
    <w:link w:val="2Char"/>
    <w:qFormat/>
    <w:rsid w:val="00B71C54"/>
    <w:pPr>
      <w:adjustRightInd w:val="0"/>
      <w:snapToGrid w:val="0"/>
      <w:spacing w:before="120" w:after="120" w:line="360" w:lineRule="auto"/>
      <w:ind w:firstLineChars="200" w:firstLine="480"/>
      <w:jc w:val="left"/>
      <w:textAlignment w:val="baseline"/>
    </w:pPr>
    <w:rPr>
      <w:rFonts w:ascii="Arial" w:eastAsiaTheme="minorEastAsia" w:hAnsi="Arial" w:cstheme="minorBidi"/>
      <w:spacing w:val="10"/>
      <w:kern w:val="0"/>
      <w:sz w:val="24"/>
      <w:szCs w:val="22"/>
    </w:rPr>
  </w:style>
  <w:style w:type="paragraph" w:customStyle="1" w:styleId="xl100">
    <w:name w:val="xl100"/>
    <w:basedOn w:val="aa"/>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Char2CharCharCharCharCharChar">
    <w:name w:val="Char2 Char Char Char Char Char Char"/>
    <w:basedOn w:val="aa"/>
    <w:qFormat/>
    <w:rsid w:val="00B71C54"/>
    <w:pPr>
      <w:widowControl/>
      <w:spacing w:line="400" w:lineRule="exact"/>
      <w:jc w:val="center"/>
    </w:pPr>
    <w:rPr>
      <w:rFonts w:ascii="Calibri" w:hAnsi="Calibri"/>
      <w:szCs w:val="24"/>
    </w:rPr>
  </w:style>
  <w:style w:type="paragraph" w:customStyle="1" w:styleId="2f8">
    <w:name w:val="无间隔2"/>
    <w:uiPriority w:val="1"/>
    <w:qFormat/>
    <w:rsid w:val="00B71C54"/>
    <w:rPr>
      <w:rFonts w:ascii="Calibri" w:eastAsia="宋体" w:hAnsi="Calibri" w:cs="Times New Roman"/>
      <w:sz w:val="22"/>
      <w:szCs w:val="22"/>
      <w:lang w:eastAsia="en-US" w:bidi="en-US"/>
    </w:rPr>
  </w:style>
  <w:style w:type="paragraph" w:customStyle="1" w:styleId="xl114">
    <w:name w:val="xl114"/>
    <w:basedOn w:val="aa"/>
    <w:semiHidden/>
    <w:qFormat/>
    <w:rsid w:val="00B71C54"/>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B71C54"/>
    <w:pPr>
      <w:widowControl/>
      <w:jc w:val="left"/>
    </w:pPr>
    <w:rPr>
      <w:rFonts w:ascii="楷体_GB2312" w:eastAsia="楷体_GB2312" w:hAnsi="Calibri" w:cs="Arial"/>
      <w:kern w:val="0"/>
      <w:sz w:val="24"/>
      <w:szCs w:val="24"/>
    </w:rPr>
  </w:style>
  <w:style w:type="paragraph" w:customStyle="1" w:styleId="113">
    <w:name w:val="索引 11"/>
    <w:basedOn w:val="aa"/>
    <w:next w:val="aa"/>
    <w:rsid w:val="00B71C54"/>
    <w:rPr>
      <w:rFonts w:ascii="Calibri" w:hAnsi="Calibri"/>
      <w:szCs w:val="20"/>
    </w:rPr>
  </w:style>
  <w:style w:type="paragraph" w:customStyle="1" w:styleId="43">
    <w:name w:val="目录 4"/>
    <w:basedOn w:val="aa"/>
    <w:next w:val="aa"/>
    <w:uiPriority w:val="39"/>
    <w:qFormat/>
    <w:rsid w:val="00B71C54"/>
    <w:pPr>
      <w:ind w:leftChars="600" w:left="1260"/>
    </w:pPr>
    <w:rPr>
      <w:rFonts w:ascii="Calibri" w:hAnsi="Calibri"/>
      <w:szCs w:val="24"/>
    </w:rPr>
  </w:style>
  <w:style w:type="paragraph" w:customStyle="1" w:styleId="CharCharCharCharCharCharChar2">
    <w:name w:val="Char Char Char Char Char Char Char2"/>
    <w:basedOn w:val="aa"/>
    <w:qFormat/>
    <w:rsid w:val="00B71C54"/>
    <w:pPr>
      <w:snapToGrid w:val="0"/>
      <w:spacing w:line="360" w:lineRule="auto"/>
      <w:ind w:firstLineChars="200" w:firstLine="200"/>
    </w:pPr>
    <w:rPr>
      <w:rFonts w:ascii="Calibri" w:eastAsia="仿宋_GB2312" w:hAnsi="Calibri"/>
      <w:sz w:val="24"/>
      <w:szCs w:val="24"/>
    </w:rPr>
  </w:style>
  <w:style w:type="paragraph" w:customStyle="1" w:styleId="1ff4">
    <w:name w:val="样式 正文首行缩进 + 首行缩进:  1 字符"/>
    <w:basedOn w:val="aa"/>
    <w:uiPriority w:val="99"/>
    <w:qFormat/>
    <w:rsid w:val="00B71C54"/>
    <w:pPr>
      <w:spacing w:after="120" w:line="360" w:lineRule="auto"/>
      <w:ind w:firstLineChars="200" w:firstLine="200"/>
    </w:pPr>
    <w:rPr>
      <w:rFonts w:ascii="Calibri" w:hAnsi="Calibri" w:cs="宋体"/>
      <w:sz w:val="24"/>
      <w:szCs w:val="24"/>
    </w:rPr>
  </w:style>
  <w:style w:type="paragraph" w:customStyle="1" w:styleId="-">
    <w:name w:val="正文-首行缩进"/>
    <w:basedOn w:val="aa"/>
    <w:link w:val="-Char"/>
    <w:semiHidden/>
    <w:qFormat/>
    <w:rsid w:val="00B71C54"/>
    <w:pPr>
      <w:widowControl/>
      <w:snapToGrid w:val="0"/>
      <w:spacing w:before="80" w:after="80" w:line="300" w:lineRule="auto"/>
      <w:ind w:firstLineChars="200" w:firstLine="420"/>
    </w:pPr>
    <w:rPr>
      <w:rFonts w:ascii="Arial" w:eastAsiaTheme="minorEastAsia" w:hAnsi="Arial" w:cs="Arial"/>
      <w:kern w:val="0"/>
      <w:sz w:val="20"/>
    </w:rPr>
  </w:style>
  <w:style w:type="paragraph" w:customStyle="1" w:styleId="20">
    <w:name w:val="项目编号2"/>
    <w:basedOn w:val="1"/>
    <w:qFormat/>
    <w:rsid w:val="00B71C54"/>
    <w:pPr>
      <w:numPr>
        <w:numId w:val="7"/>
      </w:numPr>
    </w:pPr>
  </w:style>
  <w:style w:type="paragraph" w:customStyle="1" w:styleId="affffff8">
    <w:name w:val="小标题"/>
    <w:basedOn w:val="aa"/>
    <w:qFormat/>
    <w:rsid w:val="00B71C54"/>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CharCharChar2">
    <w:name w:val="Char Char Char2"/>
    <w:basedOn w:val="aa"/>
    <w:qFormat/>
    <w:rsid w:val="00B71C54"/>
    <w:rPr>
      <w:rFonts w:ascii="Tahoma" w:hAnsi="Tahoma"/>
      <w:sz w:val="24"/>
      <w:szCs w:val="20"/>
    </w:rPr>
  </w:style>
  <w:style w:type="paragraph" w:customStyle="1" w:styleId="my">
    <w:name w:val="my正文"/>
    <w:basedOn w:val="aa"/>
    <w:link w:val="myChar"/>
    <w:qFormat/>
    <w:rsid w:val="00B71C54"/>
    <w:pPr>
      <w:spacing w:line="360" w:lineRule="auto"/>
      <w:ind w:firstLineChars="200" w:firstLine="480"/>
    </w:pPr>
    <w:rPr>
      <w:rFonts w:asciiTheme="minorHAnsi" w:eastAsiaTheme="minorEastAsia" w:hAnsiTheme="minorHAnsi" w:cstheme="minorBidi"/>
      <w:kern w:val="0"/>
      <w:sz w:val="24"/>
      <w:szCs w:val="24"/>
    </w:rPr>
  </w:style>
  <w:style w:type="paragraph" w:styleId="affff6">
    <w:name w:val="caption"/>
    <w:basedOn w:val="aa"/>
    <w:next w:val="aa"/>
    <w:link w:val="affff5"/>
    <w:qFormat/>
    <w:rsid w:val="00B71C54"/>
    <w:pPr>
      <w:spacing w:line="480" w:lineRule="auto"/>
    </w:pPr>
    <w:rPr>
      <w:rFonts w:ascii="华文中宋" w:eastAsia="华文中宋" w:hAnsi="华文中宋" w:cstheme="minorBidi"/>
      <w:sz w:val="36"/>
      <w:szCs w:val="20"/>
    </w:rPr>
  </w:style>
  <w:style w:type="paragraph" w:styleId="afff3">
    <w:name w:val="Balloon Text"/>
    <w:basedOn w:val="aa"/>
    <w:link w:val="afff2"/>
    <w:qFormat/>
    <w:rsid w:val="00B71C54"/>
    <w:rPr>
      <w:rFonts w:asciiTheme="minorHAnsi" w:eastAsiaTheme="minorEastAsia" w:hAnsiTheme="minorHAnsi" w:cstheme="minorBidi"/>
      <w:sz w:val="18"/>
      <w:szCs w:val="18"/>
    </w:rPr>
  </w:style>
  <w:style w:type="character" w:customStyle="1" w:styleId="1ff5">
    <w:name w:val="批注框文本 字符1"/>
    <w:basedOn w:val="ac"/>
    <w:rsid w:val="00B71C54"/>
    <w:rPr>
      <w:rFonts w:ascii="Times New Roman" w:eastAsia="宋体" w:hAnsi="Times New Roman" w:cs="Times New Roman"/>
      <w:kern w:val="2"/>
      <w:sz w:val="18"/>
      <w:szCs w:val="18"/>
    </w:rPr>
  </w:style>
  <w:style w:type="paragraph" w:customStyle="1" w:styleId="1ff6">
    <w:name w:val="字元 字元1"/>
    <w:basedOn w:val="aa"/>
    <w:qFormat/>
    <w:rsid w:val="00B71C54"/>
    <w:rPr>
      <w:rFonts w:ascii="Tahoma" w:hAnsi="Tahoma"/>
      <w:sz w:val="24"/>
      <w:szCs w:val="20"/>
    </w:rPr>
  </w:style>
  <w:style w:type="paragraph" w:customStyle="1" w:styleId="TOC11">
    <w:name w:val="TOC 标题11"/>
    <w:basedOn w:val="13"/>
    <w:next w:val="aa"/>
    <w:uiPriority w:val="39"/>
    <w:qFormat/>
    <w:rsid w:val="00B71C54"/>
    <w:pPr>
      <w:spacing w:before="240" w:after="0" w:line="259" w:lineRule="auto"/>
      <w:ind w:left="432"/>
      <w:outlineLvl w:val="9"/>
    </w:pPr>
    <w:rPr>
      <w:rFonts w:ascii="Cambria" w:hAnsi="Cambria"/>
      <w:b w:val="0"/>
      <w:bCs w:val="0"/>
      <w:color w:val="365F91"/>
      <w:kern w:val="0"/>
      <w:sz w:val="32"/>
      <w:szCs w:val="32"/>
      <w:lang w:val="x-none" w:eastAsia="x-none"/>
    </w:rPr>
  </w:style>
  <w:style w:type="paragraph" w:customStyle="1" w:styleId="1ff7">
    <w:name w:val="彩色底纹1"/>
    <w:uiPriority w:val="99"/>
    <w:semiHidden/>
    <w:qFormat/>
    <w:rsid w:val="00B71C54"/>
    <w:rPr>
      <w:rFonts w:ascii="Calibri" w:eastAsia="宋体" w:hAnsi="Calibri" w:cs="Times New Roman"/>
      <w:kern w:val="2"/>
      <w:sz w:val="21"/>
    </w:rPr>
  </w:style>
  <w:style w:type="paragraph" w:customStyle="1" w:styleId="2f9">
    <w:name w:val="目录 2"/>
    <w:basedOn w:val="aa"/>
    <w:next w:val="aa"/>
    <w:uiPriority w:val="39"/>
    <w:qFormat/>
    <w:rsid w:val="00B71C54"/>
    <w:pPr>
      <w:tabs>
        <w:tab w:val="right" w:leader="dot" w:pos="8937"/>
      </w:tabs>
      <w:spacing w:line="312" w:lineRule="auto"/>
      <w:ind w:leftChars="200" w:left="420"/>
    </w:pPr>
    <w:rPr>
      <w:rFonts w:ascii="Calibri" w:hAnsi="Calibri"/>
      <w:szCs w:val="24"/>
    </w:rPr>
  </w:style>
  <w:style w:type="paragraph" w:customStyle="1" w:styleId="affffff9">
    <w:name w:val="表格（小四字）"/>
    <w:basedOn w:val="aa"/>
    <w:qFormat/>
    <w:rsid w:val="00B71C54"/>
    <w:pPr>
      <w:widowControl/>
      <w:ind w:leftChars="-26" w:left="-58" w:rightChars="-58" w:right="-130"/>
      <w:jc w:val="center"/>
    </w:pPr>
    <w:rPr>
      <w:rFonts w:ascii="宋体" w:hAnsi="Calibri"/>
      <w:spacing w:val="-8"/>
      <w:kern w:val="0"/>
      <w:sz w:val="24"/>
      <w:lang w:val="en-GB"/>
    </w:rPr>
  </w:style>
  <w:style w:type="paragraph" w:customStyle="1" w:styleId="CharCharChar1Char2">
    <w:name w:val="Char Char Char1 Char2"/>
    <w:basedOn w:val="aa"/>
    <w:qFormat/>
    <w:rsid w:val="00B71C54"/>
    <w:rPr>
      <w:rFonts w:ascii="Tahoma" w:hAnsi="Tahoma"/>
      <w:sz w:val="24"/>
      <w:szCs w:val="20"/>
    </w:rPr>
  </w:style>
  <w:style w:type="paragraph" w:customStyle="1" w:styleId="-2">
    <w:name w:val="正文须知-2级"/>
    <w:basedOn w:val="aa"/>
    <w:qFormat/>
    <w:rsid w:val="00B71C54"/>
    <w:pPr>
      <w:numPr>
        <w:ilvl w:val="1"/>
        <w:numId w:val="8"/>
      </w:numPr>
      <w:adjustRightInd w:val="0"/>
      <w:snapToGrid w:val="0"/>
      <w:spacing w:line="300" w:lineRule="auto"/>
    </w:pPr>
    <w:rPr>
      <w:rFonts w:ascii="宋体" w:hAnsi="Calibri"/>
      <w:sz w:val="24"/>
    </w:rPr>
  </w:style>
  <w:style w:type="paragraph" w:customStyle="1" w:styleId="114">
    <w:name w:val="目录 11"/>
    <w:uiPriority w:val="39"/>
    <w:qFormat/>
    <w:rsid w:val="00B71C54"/>
    <w:pPr>
      <w:widowControl w:val="0"/>
      <w:spacing w:before="120" w:after="120"/>
    </w:pPr>
    <w:rPr>
      <w:rFonts w:ascii="Calibri" w:eastAsia="宋体" w:hAnsi="Calibri" w:cs="Calibri"/>
      <w:b/>
      <w:bCs/>
      <w:caps/>
      <w:kern w:val="2"/>
    </w:rPr>
  </w:style>
  <w:style w:type="paragraph" w:customStyle="1" w:styleId="1-">
    <w:name w:val="标题1-附件"/>
    <w:basedOn w:val="13"/>
    <w:qFormat/>
    <w:rsid w:val="00B71C54"/>
    <w:pPr>
      <w:autoSpaceDE w:val="0"/>
      <w:autoSpaceDN w:val="0"/>
      <w:adjustRightInd w:val="0"/>
      <w:spacing w:before="240" w:after="120" w:line="300" w:lineRule="auto"/>
      <w:jc w:val="left"/>
    </w:pPr>
    <w:rPr>
      <w:rFonts w:ascii="宋体" w:hAnsi="Calibri"/>
      <w:bCs w:val="0"/>
      <w:sz w:val="24"/>
      <w:szCs w:val="24"/>
      <w:lang w:val="x-none" w:eastAsia="x-none"/>
    </w:rPr>
  </w:style>
  <w:style w:type="paragraph" w:customStyle="1" w:styleId="Hanging2">
    <w:name w:val="Hanging 2"/>
    <w:basedOn w:val="aa"/>
    <w:semiHidden/>
    <w:qFormat/>
    <w:rsid w:val="00B71C54"/>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2">
    <w:name w:val="四级条标题"/>
    <w:basedOn w:val="a1"/>
    <w:next w:val="aa"/>
    <w:qFormat/>
    <w:rsid w:val="00B71C54"/>
    <w:pPr>
      <w:numPr>
        <w:ilvl w:val="4"/>
      </w:numPr>
      <w:ind w:left="0" w:hanging="840"/>
      <w:outlineLvl w:val="4"/>
    </w:pPr>
  </w:style>
  <w:style w:type="paragraph" w:styleId="35">
    <w:name w:val="Body Text Indent 3"/>
    <w:basedOn w:val="aa"/>
    <w:link w:val="34"/>
    <w:qFormat/>
    <w:rsid w:val="00B71C54"/>
    <w:pPr>
      <w:autoSpaceDE w:val="0"/>
      <w:autoSpaceDN w:val="0"/>
      <w:adjustRightInd w:val="0"/>
      <w:spacing w:before="120" w:line="22" w:lineRule="atLeast"/>
      <w:ind w:left="720" w:firstLine="480"/>
      <w:jc w:val="left"/>
    </w:pPr>
    <w:rPr>
      <w:rFonts w:ascii="宋体" w:eastAsiaTheme="minorEastAsia" w:hAnsiTheme="minorHAnsi" w:cstheme="minorBidi"/>
      <w:kern w:val="0"/>
      <w:sz w:val="24"/>
      <w:szCs w:val="20"/>
    </w:rPr>
  </w:style>
  <w:style w:type="character" w:customStyle="1" w:styleId="320">
    <w:name w:val="正文文本缩进 3 字符2"/>
    <w:basedOn w:val="ac"/>
    <w:rsid w:val="00B71C54"/>
    <w:rPr>
      <w:rFonts w:ascii="Times New Roman" w:eastAsia="宋体" w:hAnsi="Times New Roman" w:cs="Times New Roman"/>
      <w:kern w:val="2"/>
      <w:sz w:val="16"/>
      <w:szCs w:val="16"/>
    </w:rPr>
  </w:style>
  <w:style w:type="paragraph" w:customStyle="1" w:styleId="a10">
    <w:name w:val="a1 正文"/>
    <w:basedOn w:val="aa"/>
    <w:qFormat/>
    <w:rsid w:val="00B71C54"/>
    <w:rPr>
      <w:rFonts w:ascii="Calibri" w:hAnsi="Calibri"/>
      <w:szCs w:val="24"/>
    </w:rPr>
  </w:style>
  <w:style w:type="paragraph" w:customStyle="1" w:styleId="xl75">
    <w:name w:val="xl75"/>
    <w:basedOn w:val="aa"/>
    <w:qFormat/>
    <w:rsid w:val="00B71C54"/>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9">
    <w:name w:val="注释"/>
    <w:basedOn w:val="aa"/>
    <w:link w:val="Char6"/>
    <w:qFormat/>
    <w:rsid w:val="00B71C54"/>
    <w:pPr>
      <w:adjustRightInd w:val="0"/>
      <w:snapToGrid w:val="0"/>
      <w:ind w:left="420" w:hangingChars="200" w:hanging="420"/>
      <w:jc w:val="left"/>
    </w:pPr>
    <w:rPr>
      <w:rFonts w:ascii="宋体" w:eastAsiaTheme="minorEastAsia" w:hAnsi="宋体" w:cstheme="minorBidi"/>
    </w:rPr>
  </w:style>
  <w:style w:type="paragraph" w:customStyle="1" w:styleId="2fa">
    <w:name w:val="字元 字元2"/>
    <w:basedOn w:val="aa"/>
    <w:qFormat/>
    <w:rsid w:val="00B71C54"/>
    <w:rPr>
      <w:rFonts w:ascii="Tahoma" w:hAnsi="Tahoma"/>
      <w:sz w:val="24"/>
      <w:szCs w:val="20"/>
    </w:rPr>
  </w:style>
  <w:style w:type="paragraph" w:customStyle="1" w:styleId="affffffa">
    <w:name w:val="封面页眉"/>
    <w:basedOn w:val="af0"/>
    <w:next w:val="aa"/>
    <w:semiHidden/>
    <w:rsid w:val="00B71C54"/>
    <w:pPr>
      <w:widowControl/>
      <w:pBdr>
        <w:bottom w:val="none" w:sz="0" w:space="0" w:color="auto"/>
      </w:pBdr>
      <w:tabs>
        <w:tab w:val="left" w:pos="5980"/>
      </w:tabs>
      <w:snapToGrid/>
      <w:spacing w:before="160" w:after="160" w:line="240" w:lineRule="atLeast"/>
      <w:jc w:val="right"/>
    </w:pPr>
    <w:rPr>
      <w:rFonts w:ascii="Calibri" w:hAnsi="Calibri"/>
      <w:kern w:val="0"/>
      <w:szCs w:val="28"/>
    </w:rPr>
  </w:style>
  <w:style w:type="paragraph" w:customStyle="1" w:styleId="a1">
    <w:name w:val="三级条标题"/>
    <w:basedOn w:val="afffffe"/>
    <w:next w:val="aa"/>
    <w:uiPriority w:val="99"/>
    <w:qFormat/>
    <w:rsid w:val="00B71C54"/>
    <w:pPr>
      <w:numPr>
        <w:ilvl w:val="3"/>
        <w:numId w:val="4"/>
      </w:numPr>
      <w:ind w:left="0" w:hanging="840"/>
      <w:outlineLvl w:val="3"/>
    </w:pPr>
  </w:style>
  <w:style w:type="paragraph" w:styleId="aff3">
    <w:name w:val="Document Map"/>
    <w:basedOn w:val="aa"/>
    <w:link w:val="aff2"/>
    <w:qFormat/>
    <w:rsid w:val="00B71C54"/>
    <w:pPr>
      <w:shd w:val="clear" w:color="auto" w:fill="000080"/>
    </w:pPr>
    <w:rPr>
      <w:rFonts w:asciiTheme="minorHAnsi" w:eastAsiaTheme="minorEastAsia" w:hAnsiTheme="minorHAnsi" w:cstheme="minorBidi"/>
      <w:szCs w:val="24"/>
    </w:rPr>
  </w:style>
  <w:style w:type="character" w:customStyle="1" w:styleId="2fb">
    <w:name w:val="文档结构图 字符2"/>
    <w:basedOn w:val="ac"/>
    <w:rsid w:val="00B71C54"/>
    <w:rPr>
      <w:rFonts w:ascii="Microsoft YaHei UI" w:eastAsia="Microsoft YaHei UI" w:hAnsi="Times New Roman" w:cs="Times New Roman"/>
      <w:kern w:val="2"/>
      <w:sz w:val="18"/>
      <w:szCs w:val="18"/>
    </w:rPr>
  </w:style>
  <w:style w:type="paragraph" w:customStyle="1" w:styleId="background1">
    <w:name w:val="background1"/>
    <w:basedOn w:val="aa"/>
    <w:qFormat/>
    <w:rsid w:val="00B71C54"/>
    <w:pPr>
      <w:widowControl/>
      <w:spacing w:before="100" w:beforeAutospacing="1" w:after="100" w:afterAutospacing="1"/>
      <w:jc w:val="left"/>
    </w:pPr>
    <w:rPr>
      <w:rFonts w:ascii="宋体" w:hAnsi="宋体" w:cs="宋体"/>
      <w:kern w:val="0"/>
      <w:sz w:val="24"/>
      <w:szCs w:val="24"/>
    </w:rPr>
  </w:style>
  <w:style w:type="paragraph" w:customStyle="1" w:styleId="TOC2">
    <w:name w:val="TOC 标题2"/>
    <w:basedOn w:val="13"/>
    <w:next w:val="aa"/>
    <w:uiPriority w:val="39"/>
    <w:semiHidden/>
    <w:qFormat/>
    <w:rsid w:val="00B71C54"/>
    <w:pPr>
      <w:spacing w:before="240" w:after="0" w:line="259" w:lineRule="auto"/>
      <w:ind w:left="432"/>
      <w:outlineLvl w:val="9"/>
    </w:pPr>
    <w:rPr>
      <w:rFonts w:ascii="Cambria" w:hAnsi="Cambria"/>
      <w:b w:val="0"/>
      <w:bCs w:val="0"/>
      <w:color w:val="365F91"/>
      <w:kern w:val="0"/>
      <w:sz w:val="32"/>
      <w:szCs w:val="32"/>
      <w:lang w:val="x-none" w:eastAsia="x-none"/>
    </w:rPr>
  </w:style>
  <w:style w:type="paragraph" w:customStyle="1" w:styleId="xl35">
    <w:name w:val="xl35"/>
    <w:basedOn w:val="aa"/>
    <w:qFormat/>
    <w:rsid w:val="00B71C54"/>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b">
    <w:name w:val="字元 字元"/>
    <w:basedOn w:val="aa"/>
    <w:qFormat/>
    <w:rsid w:val="00B71C54"/>
    <w:rPr>
      <w:rFonts w:ascii="Tahoma" w:hAnsi="Tahoma"/>
      <w:sz w:val="24"/>
      <w:szCs w:val="20"/>
    </w:rPr>
  </w:style>
  <w:style w:type="paragraph" w:styleId="affffffc">
    <w:name w:val="No Spacing"/>
    <w:uiPriority w:val="1"/>
    <w:qFormat/>
    <w:rsid w:val="00B71C54"/>
    <w:pPr>
      <w:widowControl w:val="0"/>
      <w:jc w:val="both"/>
    </w:pPr>
    <w:rPr>
      <w:rFonts w:ascii="Calibri" w:eastAsia="宋体" w:hAnsi="Calibri" w:cs="Times New Roman"/>
      <w:kern w:val="2"/>
      <w:sz w:val="21"/>
      <w:szCs w:val="24"/>
    </w:rPr>
  </w:style>
  <w:style w:type="paragraph" w:customStyle="1" w:styleId="affffffd">
    <w:name w:val="图片"/>
    <w:basedOn w:val="aa"/>
    <w:qFormat/>
    <w:rsid w:val="00B71C54"/>
    <w:pPr>
      <w:spacing w:before="80" w:after="40"/>
      <w:jc w:val="center"/>
    </w:pPr>
    <w:rPr>
      <w:rFonts w:ascii="Arial" w:hAnsi="Arial" w:cs="黑体"/>
      <w:sz w:val="18"/>
    </w:rPr>
  </w:style>
  <w:style w:type="paragraph" w:styleId="aff0">
    <w:name w:val="Date"/>
    <w:basedOn w:val="aa"/>
    <w:next w:val="aa"/>
    <w:link w:val="aff"/>
    <w:qFormat/>
    <w:rsid w:val="00B71C54"/>
    <w:pPr>
      <w:ind w:leftChars="2500" w:left="100"/>
    </w:pPr>
    <w:rPr>
      <w:rFonts w:ascii="仿宋_GB2312" w:eastAsia="仿宋_GB2312" w:hAnsi="宋体" w:cstheme="minorBidi"/>
      <w:color w:val="000000"/>
      <w:sz w:val="24"/>
      <w:szCs w:val="24"/>
    </w:rPr>
  </w:style>
  <w:style w:type="character" w:customStyle="1" w:styleId="3d">
    <w:name w:val="日期 字符3"/>
    <w:basedOn w:val="ac"/>
    <w:rsid w:val="00B71C54"/>
    <w:rPr>
      <w:rFonts w:ascii="Times New Roman" w:eastAsia="宋体" w:hAnsi="Times New Roman" w:cs="Times New Roman"/>
      <w:kern w:val="2"/>
      <w:sz w:val="21"/>
      <w:szCs w:val="21"/>
    </w:rPr>
  </w:style>
  <w:style w:type="paragraph" w:customStyle="1" w:styleId="a4">
    <w:name w:val="正文列项_字母"/>
    <w:basedOn w:val="aa"/>
    <w:qFormat/>
    <w:rsid w:val="00B71C54"/>
    <w:pPr>
      <w:numPr>
        <w:ilvl w:val="6"/>
        <w:numId w:val="4"/>
      </w:numPr>
      <w:tabs>
        <w:tab w:val="clear" w:pos="635"/>
      </w:tabs>
      <w:autoSpaceDE w:val="0"/>
      <w:autoSpaceDN w:val="0"/>
      <w:spacing w:line="460" w:lineRule="exact"/>
      <w:ind w:leftChars="300" w:left="480" w:hangingChars="180" w:hanging="180"/>
      <w:outlineLvl w:val="6"/>
    </w:pPr>
    <w:rPr>
      <w:rFonts w:ascii="宋体" w:hAnsi="Calibri"/>
      <w:kern w:val="0"/>
      <w:sz w:val="28"/>
      <w:szCs w:val="20"/>
    </w:rPr>
  </w:style>
  <w:style w:type="paragraph" w:styleId="affff8">
    <w:name w:val="Body Text"/>
    <w:basedOn w:val="aa"/>
    <w:link w:val="2e"/>
    <w:uiPriority w:val="1"/>
    <w:qFormat/>
    <w:rsid w:val="00B71C54"/>
    <w:pPr>
      <w:tabs>
        <w:tab w:val="left" w:pos="567"/>
      </w:tabs>
      <w:spacing w:before="120" w:line="22" w:lineRule="atLeast"/>
    </w:pPr>
    <w:rPr>
      <w:rFonts w:ascii="宋体" w:eastAsiaTheme="minorEastAsia" w:hAnsi="宋体" w:cstheme="minorBidi"/>
      <w:sz w:val="24"/>
      <w:szCs w:val="24"/>
    </w:rPr>
  </w:style>
  <w:style w:type="character" w:customStyle="1" w:styleId="3e">
    <w:name w:val="正文文本 字符3"/>
    <w:basedOn w:val="ac"/>
    <w:rsid w:val="00B71C54"/>
    <w:rPr>
      <w:rFonts w:ascii="Times New Roman" w:eastAsia="宋体" w:hAnsi="Times New Roman" w:cs="Times New Roman"/>
      <w:kern w:val="2"/>
      <w:sz w:val="21"/>
      <w:szCs w:val="21"/>
    </w:rPr>
  </w:style>
  <w:style w:type="paragraph" w:customStyle="1" w:styleId="44">
    <w:name w:val="标题4"/>
    <w:basedOn w:val="aa"/>
    <w:rsid w:val="00B71C54"/>
    <w:pPr>
      <w:adjustRightInd w:val="0"/>
      <w:spacing w:before="240" w:line="440" w:lineRule="atLeast"/>
      <w:ind w:firstLineChars="200" w:firstLine="496"/>
      <w:textAlignment w:val="baseline"/>
    </w:pPr>
    <w:rPr>
      <w:rFonts w:ascii="宋体" w:hAnsi="Calibri" w:cs="宋体"/>
      <w:spacing w:val="4"/>
      <w:kern w:val="0"/>
      <w:sz w:val="24"/>
      <w:szCs w:val="24"/>
    </w:rPr>
  </w:style>
  <w:style w:type="paragraph" w:customStyle="1" w:styleId="Char3CharCharChar1">
    <w:name w:val="Char3 Char Char Char1"/>
    <w:basedOn w:val="aa"/>
    <w:qFormat/>
    <w:rsid w:val="00B71C54"/>
    <w:rPr>
      <w:rFonts w:ascii="Tahoma" w:hAnsi="Tahoma"/>
      <w:sz w:val="24"/>
      <w:szCs w:val="20"/>
    </w:rPr>
  </w:style>
  <w:style w:type="paragraph" w:customStyle="1" w:styleId="afffd">
    <w:name w:val="_正文段落"/>
    <w:basedOn w:val="aa"/>
    <w:link w:val="Charf0"/>
    <w:semiHidden/>
    <w:qFormat/>
    <w:rsid w:val="00B71C54"/>
    <w:pPr>
      <w:widowControl/>
      <w:spacing w:beforeLines="15" w:afterLines="15" w:line="360" w:lineRule="auto"/>
      <w:ind w:firstLineChars="200" w:firstLine="200"/>
      <w:jc w:val="left"/>
    </w:pPr>
    <w:rPr>
      <w:rFonts w:asciiTheme="minorHAnsi" w:eastAsiaTheme="minorEastAsia" w:hAnsiTheme="minorHAnsi" w:cstheme="minorBidi"/>
      <w:kern w:val="0"/>
      <w:sz w:val="24"/>
      <w:szCs w:val="24"/>
    </w:rPr>
  </w:style>
  <w:style w:type="paragraph" w:customStyle="1" w:styleId="Charff0">
    <w:name w:val="Char"/>
    <w:basedOn w:val="aa"/>
    <w:qFormat/>
    <w:rsid w:val="00B71C54"/>
    <w:pPr>
      <w:tabs>
        <w:tab w:val="left" w:pos="360"/>
      </w:tabs>
    </w:pPr>
    <w:rPr>
      <w:rFonts w:ascii="Calibri" w:hAnsi="Calibri"/>
      <w:sz w:val="24"/>
      <w:szCs w:val="24"/>
    </w:rPr>
  </w:style>
  <w:style w:type="paragraph" w:customStyle="1" w:styleId="xl120">
    <w:name w:val="xl120"/>
    <w:basedOn w:val="aa"/>
    <w:semiHidden/>
    <w:qFormat/>
    <w:rsid w:val="00B71C54"/>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Style401">
    <w:name w:val="_Style 401"/>
    <w:basedOn w:val="aa"/>
    <w:next w:val="affffd"/>
    <w:uiPriority w:val="34"/>
    <w:qFormat/>
    <w:rsid w:val="00B71C54"/>
    <w:pPr>
      <w:spacing w:line="360" w:lineRule="auto"/>
      <w:ind w:firstLineChars="200" w:firstLine="420"/>
    </w:pPr>
    <w:rPr>
      <w:rFonts w:ascii="宋体" w:hAnsi="宋体"/>
      <w:szCs w:val="22"/>
    </w:rPr>
  </w:style>
  <w:style w:type="paragraph" w:customStyle="1" w:styleId="-11">
    <w:name w:val="彩色列表 - 着色 11"/>
    <w:basedOn w:val="aa"/>
    <w:link w:val="-10"/>
    <w:semiHidden/>
    <w:qFormat/>
    <w:rsid w:val="00B71C54"/>
    <w:pPr>
      <w:spacing w:line="360" w:lineRule="auto"/>
      <w:ind w:firstLineChars="200" w:firstLine="420"/>
    </w:pPr>
    <w:rPr>
      <w:rFonts w:ascii="等线" w:eastAsiaTheme="minorEastAsia" w:hAnsi="等线" w:cstheme="minorBidi"/>
      <w:kern w:val="0"/>
      <w:sz w:val="24"/>
      <w:szCs w:val="24"/>
    </w:rPr>
  </w:style>
  <w:style w:type="paragraph" w:customStyle="1" w:styleId="affff2">
    <w:name w:val="文档正文"/>
    <w:basedOn w:val="aa"/>
    <w:link w:val="Char11"/>
    <w:qFormat/>
    <w:rsid w:val="00B71C54"/>
    <w:pPr>
      <w:snapToGrid w:val="0"/>
      <w:spacing w:before="120" w:after="120" w:line="180" w:lineRule="auto"/>
    </w:pPr>
    <w:rPr>
      <w:rFonts w:ascii="Arial" w:eastAsiaTheme="minorEastAsia" w:hAnsi="Arial" w:cstheme="minorBidi"/>
      <w:szCs w:val="20"/>
    </w:rPr>
  </w:style>
  <w:style w:type="paragraph" w:styleId="37">
    <w:name w:val="Body Text 3"/>
    <w:basedOn w:val="aa"/>
    <w:link w:val="36"/>
    <w:qFormat/>
    <w:rsid w:val="00B71C54"/>
    <w:pPr>
      <w:spacing w:after="120"/>
    </w:pPr>
    <w:rPr>
      <w:rFonts w:asciiTheme="minorHAnsi" w:eastAsiaTheme="minorEastAsia" w:hAnsiTheme="minorHAnsi" w:cstheme="minorBidi"/>
      <w:sz w:val="16"/>
      <w:szCs w:val="16"/>
    </w:rPr>
  </w:style>
  <w:style w:type="character" w:customStyle="1" w:styleId="312">
    <w:name w:val="正文文本 3 字符1"/>
    <w:basedOn w:val="ac"/>
    <w:rsid w:val="00B71C54"/>
    <w:rPr>
      <w:rFonts w:ascii="Times New Roman" w:eastAsia="宋体" w:hAnsi="Times New Roman" w:cs="Times New Roman"/>
      <w:kern w:val="2"/>
      <w:sz w:val="16"/>
      <w:szCs w:val="16"/>
    </w:rPr>
  </w:style>
  <w:style w:type="paragraph" w:customStyle="1" w:styleId="xl41">
    <w:name w:val="xl41"/>
    <w:basedOn w:val="aa"/>
    <w:qFormat/>
    <w:rsid w:val="00B71C54"/>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2222222222222">
    <w:name w:val="22222222222222"/>
    <w:basedOn w:val="aa"/>
    <w:qFormat/>
    <w:rsid w:val="00B71C54"/>
    <w:pPr>
      <w:widowControl/>
      <w:adjustRightInd w:val="0"/>
      <w:spacing w:line="360" w:lineRule="auto"/>
      <w:ind w:firstLineChars="200" w:firstLine="480"/>
      <w:jc w:val="left"/>
    </w:pPr>
    <w:rPr>
      <w:rFonts w:ascii="Calibri" w:hAnsi="Calibri"/>
      <w:color w:val="FF0000"/>
      <w:kern w:val="0"/>
      <w:sz w:val="24"/>
      <w:szCs w:val="20"/>
    </w:rPr>
  </w:style>
  <w:style w:type="paragraph" w:customStyle="1" w:styleId="a6">
    <w:name w:val="标准文件_正文图标题"/>
    <w:next w:val="aa"/>
    <w:semiHidden/>
    <w:qFormat/>
    <w:rsid w:val="00B71C54"/>
    <w:pPr>
      <w:numPr>
        <w:numId w:val="9"/>
      </w:numPr>
      <w:ind w:left="420" w:hanging="420"/>
      <w:jc w:val="center"/>
    </w:pPr>
    <w:rPr>
      <w:rFonts w:ascii="黑体" w:eastAsia="黑体" w:hAnsi="Calibri" w:cs="Times New Roman"/>
      <w:sz w:val="21"/>
    </w:rPr>
  </w:style>
  <w:style w:type="paragraph" w:customStyle="1" w:styleId="affffffe">
    <w:name w:val="正文－缩进"/>
    <w:basedOn w:val="aa"/>
    <w:semiHidden/>
    <w:qFormat/>
    <w:rsid w:val="00B71C54"/>
    <w:pPr>
      <w:spacing w:beforeLines="50" w:after="120" w:line="360" w:lineRule="auto"/>
      <w:ind w:firstLineChars="200" w:firstLine="200"/>
    </w:pPr>
    <w:rPr>
      <w:rFonts w:ascii="Calibri" w:hAnsi="Calibri" w:cs="宋体"/>
      <w:sz w:val="24"/>
      <w:szCs w:val="24"/>
    </w:rPr>
  </w:style>
  <w:style w:type="paragraph" w:customStyle="1" w:styleId="xl91">
    <w:name w:val="xl91"/>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styleId="1ff8">
    <w:name w:val="index 1"/>
    <w:basedOn w:val="aa"/>
    <w:next w:val="aa"/>
    <w:qFormat/>
    <w:rsid w:val="00B71C54"/>
    <w:rPr>
      <w:rFonts w:ascii="Calibri" w:hAnsi="Calibri"/>
      <w:szCs w:val="20"/>
    </w:rPr>
  </w:style>
  <w:style w:type="paragraph" w:customStyle="1" w:styleId="CharCharChar">
    <w:name w:val="Char Char Char"/>
    <w:basedOn w:val="aa"/>
    <w:qFormat/>
    <w:rsid w:val="00B71C54"/>
    <w:rPr>
      <w:rFonts w:ascii="Tahoma" w:hAnsi="Tahoma"/>
      <w:sz w:val="24"/>
      <w:szCs w:val="20"/>
    </w:rPr>
  </w:style>
  <w:style w:type="paragraph" w:styleId="2a">
    <w:name w:val="Body Text Indent 2"/>
    <w:basedOn w:val="aa"/>
    <w:link w:val="29"/>
    <w:qFormat/>
    <w:rsid w:val="00B71C54"/>
    <w:pPr>
      <w:ind w:firstLineChars="200" w:firstLine="480"/>
    </w:pPr>
    <w:rPr>
      <w:rFonts w:ascii="仿宋_GB2312" w:eastAsia="仿宋_GB2312" w:hAnsiTheme="minorHAnsi" w:cstheme="minorBidi"/>
      <w:sz w:val="24"/>
      <w:szCs w:val="24"/>
    </w:rPr>
  </w:style>
  <w:style w:type="character" w:customStyle="1" w:styleId="221">
    <w:name w:val="正文文本缩进 2 字符2"/>
    <w:basedOn w:val="ac"/>
    <w:rsid w:val="00B71C54"/>
    <w:rPr>
      <w:rFonts w:ascii="Times New Roman" w:eastAsia="宋体" w:hAnsi="Times New Roman" w:cs="Times New Roman"/>
      <w:kern w:val="2"/>
      <w:sz w:val="21"/>
      <w:szCs w:val="21"/>
    </w:rPr>
  </w:style>
  <w:style w:type="paragraph" w:customStyle="1" w:styleId="2fc">
    <w:name w:val="列出段落2"/>
    <w:basedOn w:val="aa"/>
    <w:qFormat/>
    <w:rsid w:val="00B71C54"/>
    <w:pPr>
      <w:ind w:firstLineChars="200" w:firstLine="420"/>
    </w:pPr>
    <w:rPr>
      <w:rFonts w:ascii="Calibri" w:hAnsi="Calibri"/>
      <w:szCs w:val="22"/>
    </w:rPr>
  </w:style>
  <w:style w:type="paragraph" w:customStyle="1" w:styleId="92">
    <w:name w:val="目录 9"/>
    <w:basedOn w:val="aa"/>
    <w:next w:val="aa"/>
    <w:uiPriority w:val="39"/>
    <w:qFormat/>
    <w:rsid w:val="00B71C54"/>
    <w:pPr>
      <w:ind w:leftChars="1600" w:left="3360"/>
    </w:pPr>
    <w:rPr>
      <w:rFonts w:ascii="Calibri" w:hAnsi="Calibri"/>
      <w:szCs w:val="24"/>
    </w:rPr>
  </w:style>
  <w:style w:type="paragraph" w:customStyle="1" w:styleId="xl37">
    <w:name w:val="xl37"/>
    <w:basedOn w:val="aa"/>
    <w:qFormat/>
    <w:rsid w:val="00B71C54"/>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9">
    <w:name w:val="font9"/>
    <w:basedOn w:val="aa"/>
    <w:qFormat/>
    <w:rsid w:val="00B71C54"/>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3">
    <w:name w:val="xl43"/>
    <w:basedOn w:val="aa"/>
    <w:qFormat/>
    <w:rsid w:val="00B71C5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53">
    <w:name w:val="目录 5"/>
    <w:basedOn w:val="aa"/>
    <w:next w:val="aa"/>
    <w:uiPriority w:val="39"/>
    <w:qFormat/>
    <w:rsid w:val="00B71C54"/>
    <w:pPr>
      <w:ind w:leftChars="800" w:left="1680"/>
    </w:pPr>
    <w:rPr>
      <w:rFonts w:ascii="Calibri" w:hAnsi="Calibri"/>
      <w:szCs w:val="24"/>
    </w:rPr>
  </w:style>
  <w:style w:type="paragraph" w:customStyle="1" w:styleId="xl111">
    <w:name w:val="xl111"/>
    <w:basedOn w:val="aa"/>
    <w:semiHidden/>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afffffff">
    <w:name w:val="正文文本样式 加粗"/>
    <w:basedOn w:val="affff3"/>
    <w:qFormat/>
    <w:rsid w:val="00B71C54"/>
    <w:rPr>
      <w:b/>
    </w:rPr>
  </w:style>
  <w:style w:type="paragraph" w:customStyle="1" w:styleId="73">
    <w:name w:val="目录 7"/>
    <w:basedOn w:val="aa"/>
    <w:next w:val="aa"/>
    <w:uiPriority w:val="39"/>
    <w:qFormat/>
    <w:rsid w:val="00B71C54"/>
    <w:pPr>
      <w:ind w:leftChars="1200" w:left="2520"/>
    </w:pPr>
    <w:rPr>
      <w:rFonts w:ascii="Calibri" w:hAnsi="Calibri"/>
      <w:szCs w:val="24"/>
    </w:rPr>
  </w:style>
  <w:style w:type="paragraph" w:customStyle="1" w:styleId="afff4">
    <w:name w:val="正文大标题"/>
    <w:basedOn w:val="affffb"/>
    <w:next w:val="ab"/>
    <w:link w:val="Charb"/>
    <w:qFormat/>
    <w:rsid w:val="00B71C54"/>
    <w:pPr>
      <w:jc w:val="center"/>
    </w:pPr>
    <w:rPr>
      <w:i w:val="0"/>
      <w:color w:val="000000"/>
      <w:sz w:val="28"/>
      <w:szCs w:val="21"/>
    </w:rPr>
  </w:style>
  <w:style w:type="paragraph" w:customStyle="1" w:styleId="afffe">
    <w:name w:val="表格正文"/>
    <w:basedOn w:val="aa"/>
    <w:link w:val="Charf1"/>
    <w:qFormat/>
    <w:rsid w:val="00B71C54"/>
    <w:rPr>
      <w:rFonts w:asciiTheme="minorHAnsi" w:eastAsiaTheme="minorEastAsia" w:hAnsiTheme="minorHAnsi" w:cstheme="minorBidi"/>
      <w:szCs w:val="24"/>
    </w:rPr>
  </w:style>
  <w:style w:type="paragraph" w:customStyle="1" w:styleId="optioncontent">
    <w:name w:val="optioncontent"/>
    <w:basedOn w:val="aa"/>
    <w:qFormat/>
    <w:rsid w:val="00B71C54"/>
    <w:pPr>
      <w:spacing w:after="160" w:line="259" w:lineRule="auto"/>
      <w:jc w:val="left"/>
    </w:pPr>
    <w:rPr>
      <w:rFonts w:ascii="Calibri" w:hAnsi="Calibri"/>
      <w:kern w:val="0"/>
      <w:szCs w:val="24"/>
    </w:rPr>
  </w:style>
  <w:style w:type="paragraph" w:customStyle="1" w:styleId="1ff9">
    <w:name w:val="无间隔1"/>
    <w:uiPriority w:val="1"/>
    <w:qFormat/>
    <w:rsid w:val="00B71C54"/>
    <w:pPr>
      <w:widowControl w:val="0"/>
      <w:jc w:val="both"/>
    </w:pPr>
    <w:rPr>
      <w:rFonts w:ascii="Calibri" w:eastAsia="宋体" w:hAnsi="Calibri" w:cs="Times New Roman"/>
      <w:kern w:val="2"/>
      <w:sz w:val="21"/>
      <w:szCs w:val="22"/>
    </w:rPr>
  </w:style>
  <w:style w:type="paragraph" w:customStyle="1" w:styleId="xl128">
    <w:name w:val="xl128"/>
    <w:basedOn w:val="aa"/>
    <w:semiHidden/>
    <w:qFormat/>
    <w:rsid w:val="00B71C54"/>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04">
    <w:name w:val="xl104"/>
    <w:basedOn w:val="aa"/>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styleId="afffffff0">
    <w:name w:val="Block Text"/>
    <w:basedOn w:val="aa"/>
    <w:qFormat/>
    <w:rsid w:val="00B71C54"/>
    <w:pPr>
      <w:widowControl/>
      <w:ind w:left="480" w:right="-341" w:firstLine="513"/>
    </w:pPr>
    <w:rPr>
      <w:rFonts w:ascii="Calibri" w:hAnsi="Calibri"/>
      <w:kern w:val="0"/>
      <w:sz w:val="24"/>
      <w:szCs w:val="20"/>
    </w:rPr>
  </w:style>
  <w:style w:type="paragraph" w:customStyle="1" w:styleId="xl122">
    <w:name w:val="xl122"/>
    <w:basedOn w:val="aa"/>
    <w:semiHidden/>
    <w:qFormat/>
    <w:rsid w:val="00B71C5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styleId="affc">
    <w:name w:val="annotation subject"/>
    <w:basedOn w:val="afff7"/>
    <w:next w:val="afff7"/>
    <w:link w:val="affb"/>
    <w:uiPriority w:val="99"/>
    <w:qFormat/>
    <w:rsid w:val="00B71C54"/>
    <w:rPr>
      <w:rFonts w:ascii="Times New Roman" w:hAnsi="Times New Roman"/>
      <w:b/>
      <w:bCs/>
    </w:rPr>
  </w:style>
  <w:style w:type="character" w:customStyle="1" w:styleId="2fd">
    <w:name w:val="批注主题 字符2"/>
    <w:basedOn w:val="2f6"/>
    <w:rsid w:val="00B71C54"/>
    <w:rPr>
      <w:rFonts w:ascii="Times New Roman" w:eastAsia="宋体" w:hAnsi="Times New Roman" w:cs="Times New Roman"/>
      <w:b/>
      <w:bCs/>
      <w:kern w:val="2"/>
      <w:sz w:val="21"/>
      <w:szCs w:val="21"/>
    </w:rPr>
  </w:style>
  <w:style w:type="paragraph" w:customStyle="1" w:styleId="xl98">
    <w:name w:val="xl98"/>
    <w:basedOn w:val="aa"/>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05">
    <w:name w:val="xl105"/>
    <w:basedOn w:val="aa"/>
    <w:qFormat/>
    <w:rsid w:val="00B71C54"/>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02">
    <w:name w:val="xl102"/>
    <w:basedOn w:val="aa"/>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ableText">
    <w:name w:val="Table Text"/>
    <w:link w:val="TableTextChar1"/>
    <w:semiHidden/>
    <w:qFormat/>
    <w:rsid w:val="00B71C54"/>
    <w:pPr>
      <w:snapToGrid w:val="0"/>
      <w:spacing w:before="80" w:after="80"/>
    </w:pPr>
    <w:rPr>
      <w:rFonts w:ascii="Arial" w:hAnsi="Arial" w:cs="Arial"/>
      <w:sz w:val="18"/>
      <w:szCs w:val="18"/>
    </w:rPr>
  </w:style>
  <w:style w:type="paragraph" w:styleId="afffc">
    <w:name w:val="Body Text Indent"/>
    <w:basedOn w:val="aa"/>
    <w:link w:val="afffb"/>
    <w:qFormat/>
    <w:rsid w:val="00B71C54"/>
    <w:pPr>
      <w:spacing w:line="360" w:lineRule="auto"/>
      <w:ind w:firstLine="570"/>
    </w:pPr>
    <w:rPr>
      <w:rFonts w:asciiTheme="minorHAnsi" w:hAnsiTheme="minorHAnsi" w:cstheme="minorBidi"/>
      <w:sz w:val="24"/>
      <w:szCs w:val="24"/>
    </w:rPr>
  </w:style>
  <w:style w:type="character" w:customStyle="1" w:styleId="2fe">
    <w:name w:val="正文文本缩进 字符2"/>
    <w:basedOn w:val="ac"/>
    <w:rsid w:val="00B71C54"/>
    <w:rPr>
      <w:rFonts w:ascii="Times New Roman" w:eastAsia="宋体" w:hAnsi="Times New Roman" w:cs="Times New Roman"/>
      <w:kern w:val="2"/>
      <w:sz w:val="21"/>
      <w:szCs w:val="21"/>
    </w:rPr>
  </w:style>
  <w:style w:type="paragraph" w:customStyle="1" w:styleId="T4">
    <w:name w:val="T4"/>
    <w:basedOn w:val="T3"/>
    <w:semiHidden/>
    <w:qFormat/>
    <w:rsid w:val="00B71C54"/>
    <w:pPr>
      <w:tabs>
        <w:tab w:val="left" w:pos="1276"/>
        <w:tab w:val="left" w:pos="1701"/>
        <w:tab w:val="left" w:pos="2126"/>
        <w:tab w:val="left" w:pos="2552"/>
        <w:tab w:val="left" w:pos="2977"/>
        <w:tab w:val="left" w:pos="3402"/>
      </w:tabs>
      <w:spacing w:beforeLines="30"/>
      <w:ind w:left="851" w:firstLine="200"/>
    </w:pPr>
  </w:style>
  <w:style w:type="paragraph" w:customStyle="1" w:styleId="1ff3">
    <w:name w:val="封面标准号1"/>
    <w:qFormat/>
    <w:rsid w:val="00B71C54"/>
    <w:pPr>
      <w:widowControl w:val="0"/>
      <w:kinsoku w:val="0"/>
      <w:overflowPunct w:val="0"/>
      <w:autoSpaceDE w:val="0"/>
      <w:autoSpaceDN w:val="0"/>
      <w:spacing w:before="308"/>
      <w:jc w:val="right"/>
      <w:textAlignment w:val="center"/>
    </w:pPr>
    <w:rPr>
      <w:rFonts w:ascii="Calibri" w:eastAsia="宋体" w:hAnsi="Calibri" w:cs="Times New Roman"/>
      <w:sz w:val="28"/>
    </w:rPr>
  </w:style>
  <w:style w:type="paragraph" w:customStyle="1" w:styleId="Style280">
    <w:name w:val="_Style 280"/>
    <w:basedOn w:val="aa"/>
    <w:next w:val="aa"/>
    <w:qFormat/>
    <w:rsid w:val="00B71C54"/>
    <w:pPr>
      <w:pBdr>
        <w:top w:val="single" w:sz="6" w:space="1" w:color="auto"/>
      </w:pBdr>
      <w:jc w:val="center"/>
    </w:pPr>
    <w:rPr>
      <w:rFonts w:ascii="Arial" w:hAnsi="Calibri"/>
      <w:vanish/>
      <w:sz w:val="16"/>
      <w:szCs w:val="20"/>
    </w:rPr>
  </w:style>
  <w:style w:type="paragraph" w:customStyle="1" w:styleId="T2">
    <w:name w:val="T2"/>
    <w:basedOn w:val="aa"/>
    <w:semiHidden/>
    <w:qFormat/>
    <w:rsid w:val="00B71C54"/>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69">
    <w:name w:val="xl69"/>
    <w:basedOn w:val="aa"/>
    <w:qFormat/>
    <w:rsid w:val="00B71C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3">
    <w:name w:val="正文须知-3级"/>
    <w:basedOn w:val="aa"/>
    <w:qFormat/>
    <w:rsid w:val="00B71C54"/>
    <w:pPr>
      <w:numPr>
        <w:ilvl w:val="2"/>
        <w:numId w:val="8"/>
      </w:numPr>
      <w:adjustRightInd w:val="0"/>
      <w:snapToGrid w:val="0"/>
      <w:spacing w:line="300" w:lineRule="auto"/>
      <w:ind w:hangingChars="355" w:hanging="355"/>
    </w:pPr>
    <w:rPr>
      <w:rFonts w:ascii="宋体" w:hAnsi="Calibri"/>
      <w:sz w:val="24"/>
    </w:rPr>
  </w:style>
  <w:style w:type="paragraph" w:customStyle="1" w:styleId="1ffa">
    <w:name w:val="纯文本1"/>
    <w:basedOn w:val="aa"/>
    <w:qFormat/>
    <w:rsid w:val="00B71C54"/>
    <w:rPr>
      <w:rFonts w:ascii="宋体" w:hAnsi="Courier New"/>
      <w:szCs w:val="24"/>
    </w:rPr>
  </w:style>
  <w:style w:type="paragraph" w:customStyle="1" w:styleId="affffa">
    <w:name w:val="方案 正文"/>
    <w:basedOn w:val="aa"/>
    <w:link w:val="affff9"/>
    <w:qFormat/>
    <w:rsid w:val="00B71C54"/>
    <w:pPr>
      <w:widowControl/>
      <w:adjustRightInd w:val="0"/>
      <w:spacing w:before="120" w:afterLines="30" w:after="120" w:line="360" w:lineRule="auto"/>
      <w:ind w:firstLineChars="200" w:firstLine="200"/>
      <w:jc w:val="left"/>
      <w:textAlignment w:val="baseline"/>
    </w:pPr>
    <w:rPr>
      <w:rFonts w:asciiTheme="minorHAnsi" w:eastAsiaTheme="minorEastAsia" w:hAnsiTheme="minorHAnsi" w:cs="黑体"/>
      <w:kern w:val="0"/>
      <w:sz w:val="24"/>
      <w:szCs w:val="20"/>
    </w:rPr>
  </w:style>
  <w:style w:type="paragraph" w:customStyle="1" w:styleId="xl73">
    <w:name w:val="xl73"/>
    <w:basedOn w:val="aa"/>
    <w:qFormat/>
    <w:rsid w:val="00B71C54"/>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71">
    <w:name w:val="7"/>
    <w:basedOn w:val="aa"/>
    <w:next w:val="afe"/>
    <w:link w:val="Chare"/>
    <w:semiHidden/>
    <w:qFormat/>
    <w:rsid w:val="00B71C54"/>
    <w:pPr>
      <w:autoSpaceDE w:val="0"/>
      <w:autoSpaceDN w:val="0"/>
      <w:adjustRightInd w:val="0"/>
      <w:spacing w:beforeLines="30" w:line="360" w:lineRule="auto"/>
      <w:ind w:firstLineChars="200" w:firstLine="200"/>
    </w:pPr>
    <w:rPr>
      <w:rFonts w:ascii="宋体" w:eastAsiaTheme="minorEastAsia" w:hAnsi="宋体" w:cstheme="minorBidi"/>
      <w:szCs w:val="24"/>
    </w:rPr>
  </w:style>
  <w:style w:type="paragraph" w:customStyle="1" w:styleId="xl46">
    <w:name w:val="xl46"/>
    <w:basedOn w:val="aa"/>
    <w:qFormat/>
    <w:rsid w:val="00B71C54"/>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26">
    <w:name w:val="xl126"/>
    <w:basedOn w:val="aa"/>
    <w:semiHidden/>
    <w:qFormat/>
    <w:rsid w:val="00B71C54"/>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5">
    <w:name w:val="xl125"/>
    <w:basedOn w:val="aa"/>
    <w:semiHidden/>
    <w:qFormat/>
    <w:rsid w:val="00B71C54"/>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01">
    <w:name w:val="a01"/>
    <w:basedOn w:val="aa"/>
    <w:qFormat/>
    <w:rsid w:val="00B71C54"/>
    <w:pPr>
      <w:widowControl/>
      <w:spacing w:after="86" w:line="215" w:lineRule="atLeast"/>
      <w:jc w:val="left"/>
    </w:pPr>
    <w:rPr>
      <w:rFonts w:ascii="宋体" w:hAnsi="宋体" w:cs="宋体"/>
      <w:kern w:val="0"/>
      <w:sz w:val="13"/>
      <w:szCs w:val="13"/>
    </w:rPr>
  </w:style>
  <w:style w:type="paragraph" w:customStyle="1" w:styleId="Char3CharCharChar">
    <w:name w:val="Char3 Char Char Char"/>
    <w:basedOn w:val="aa"/>
    <w:qFormat/>
    <w:rsid w:val="00B71C54"/>
    <w:rPr>
      <w:rFonts w:ascii="Tahoma" w:hAnsi="Tahoma"/>
      <w:sz w:val="24"/>
      <w:szCs w:val="20"/>
    </w:rPr>
  </w:style>
  <w:style w:type="paragraph" w:customStyle="1" w:styleId="Style254">
    <w:name w:val="_Style 254"/>
    <w:uiPriority w:val="99"/>
    <w:semiHidden/>
    <w:qFormat/>
    <w:rsid w:val="00B71C54"/>
    <w:rPr>
      <w:rFonts w:ascii="Calibri" w:eastAsia="宋体" w:hAnsi="Calibri" w:cs="Times New Roman"/>
      <w:kern w:val="2"/>
      <w:sz w:val="21"/>
    </w:rPr>
  </w:style>
  <w:style w:type="paragraph" w:customStyle="1" w:styleId="xl99">
    <w:name w:val="xl99"/>
    <w:basedOn w:val="aa"/>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b">
    <w:name w:val="正文1"/>
    <w:semiHidden/>
    <w:qFormat/>
    <w:rsid w:val="00B71C54"/>
    <w:pPr>
      <w:jc w:val="both"/>
    </w:pPr>
    <w:rPr>
      <w:rFonts w:ascii="Calibri" w:eastAsia="宋体" w:hAnsi="Calibri" w:cs="Calibri"/>
      <w:kern w:val="2"/>
      <w:sz w:val="21"/>
      <w:szCs w:val="21"/>
    </w:rPr>
  </w:style>
  <w:style w:type="paragraph" w:customStyle="1" w:styleId="afffffff1">
    <w:name w:val="文章大标题"/>
    <w:basedOn w:val="aa"/>
    <w:semiHidden/>
    <w:qFormat/>
    <w:rsid w:val="00B71C54"/>
    <w:pPr>
      <w:spacing w:line="560" w:lineRule="exact"/>
      <w:ind w:firstLineChars="200" w:firstLine="420"/>
      <w:jc w:val="center"/>
    </w:pPr>
    <w:rPr>
      <w:rFonts w:ascii="Calibri" w:eastAsia="方正小标宋简体" w:hAnsi="Calibri"/>
      <w:sz w:val="44"/>
      <w:szCs w:val="24"/>
    </w:rPr>
  </w:style>
  <w:style w:type="paragraph" w:customStyle="1" w:styleId="affff4">
    <w:name w:val="建议书正文"/>
    <w:basedOn w:val="aa"/>
    <w:link w:val="Charf4"/>
    <w:semiHidden/>
    <w:qFormat/>
    <w:rsid w:val="00B71C54"/>
    <w:pPr>
      <w:spacing w:beforeLines="30" w:line="360" w:lineRule="auto"/>
      <w:ind w:left="420" w:firstLineChars="200" w:firstLine="420"/>
    </w:pPr>
    <w:rPr>
      <w:rFonts w:ascii="仿宋_GB2312" w:eastAsia="仿宋_GB2312" w:hAnsi="仿宋" w:cstheme="minorBidi"/>
      <w:kern w:val="0"/>
      <w:sz w:val="28"/>
      <w:szCs w:val="30"/>
    </w:rPr>
  </w:style>
  <w:style w:type="paragraph" w:customStyle="1" w:styleId="xl26">
    <w:name w:val="xl26"/>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olor w:val="000000"/>
      <w:kern w:val="0"/>
      <w:sz w:val="22"/>
      <w:szCs w:val="22"/>
    </w:rPr>
  </w:style>
  <w:style w:type="paragraph" w:customStyle="1" w:styleId="afffffff2">
    <w:name w:val="??"/>
    <w:qFormat/>
    <w:rsid w:val="00B71C54"/>
    <w:pPr>
      <w:widowControl w:val="0"/>
      <w:overflowPunct w:val="0"/>
      <w:autoSpaceDE w:val="0"/>
      <w:autoSpaceDN w:val="0"/>
      <w:adjustRightInd w:val="0"/>
      <w:jc w:val="both"/>
    </w:pPr>
    <w:rPr>
      <w:rFonts w:ascii="Calibri" w:eastAsia="宋体" w:hAnsi="Calibri" w:cs="Times New Roman"/>
      <w:kern w:val="2"/>
      <w:sz w:val="21"/>
      <w:lang w:eastAsia="en-US"/>
    </w:rPr>
  </w:style>
  <w:style w:type="paragraph" w:customStyle="1" w:styleId="afffffff3">
    <w:name w:val="正文 + 宋体"/>
    <w:basedOn w:val="aa"/>
    <w:qFormat/>
    <w:rsid w:val="00B71C54"/>
    <w:pPr>
      <w:widowControl/>
      <w:ind w:left="360" w:hanging="360"/>
      <w:jc w:val="left"/>
    </w:pPr>
    <w:rPr>
      <w:rFonts w:ascii="宋体" w:hAnsi="宋体" w:cs="宋体"/>
      <w:b/>
      <w:bCs/>
      <w:color w:val="000000"/>
      <w:kern w:val="0"/>
      <w:sz w:val="18"/>
      <w:szCs w:val="18"/>
    </w:rPr>
  </w:style>
  <w:style w:type="paragraph" w:customStyle="1" w:styleId="xl70">
    <w:name w:val="xl70"/>
    <w:basedOn w:val="aa"/>
    <w:qFormat/>
    <w:rsid w:val="00B71C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FF6600"/>
      <w:kern w:val="0"/>
      <w:sz w:val="20"/>
      <w:szCs w:val="20"/>
    </w:rPr>
  </w:style>
  <w:style w:type="paragraph" w:customStyle="1" w:styleId="1">
    <w:name w:val="项目编号1"/>
    <w:basedOn w:val="aa"/>
    <w:qFormat/>
    <w:rsid w:val="00B71C54"/>
    <w:pPr>
      <w:numPr>
        <w:numId w:val="10"/>
      </w:numPr>
      <w:spacing w:before="100" w:beforeAutospacing="1" w:after="100" w:afterAutospacing="1" w:line="360" w:lineRule="auto"/>
    </w:pPr>
    <w:rPr>
      <w:rFonts w:ascii="Calibri" w:hAnsi="Calibri"/>
      <w:sz w:val="24"/>
      <w:szCs w:val="24"/>
    </w:rPr>
  </w:style>
  <w:style w:type="paragraph" w:customStyle="1" w:styleId="font7">
    <w:name w:val="font7"/>
    <w:basedOn w:val="aa"/>
    <w:qFormat/>
    <w:rsid w:val="00B71C54"/>
    <w:pPr>
      <w:widowControl/>
      <w:spacing w:before="100" w:beforeAutospacing="1" w:after="100" w:afterAutospacing="1"/>
      <w:jc w:val="left"/>
    </w:pPr>
    <w:rPr>
      <w:rFonts w:ascii="Calibri" w:eastAsia="Arial Unicode MS" w:hAnsi="Calibri"/>
      <w:b/>
      <w:bCs/>
      <w:color w:val="000000"/>
      <w:kern w:val="0"/>
      <w:sz w:val="20"/>
      <w:szCs w:val="20"/>
    </w:rPr>
  </w:style>
  <w:style w:type="paragraph" w:customStyle="1" w:styleId="xl28">
    <w:name w:val="xl28"/>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TOC1">
    <w:name w:val="TOC 标题1"/>
    <w:basedOn w:val="13"/>
    <w:next w:val="aa"/>
    <w:uiPriority w:val="39"/>
    <w:qFormat/>
    <w:rsid w:val="00B71C54"/>
    <w:pPr>
      <w:spacing w:before="240" w:after="0" w:line="259" w:lineRule="auto"/>
      <w:ind w:left="432"/>
      <w:outlineLvl w:val="9"/>
    </w:pPr>
    <w:rPr>
      <w:rFonts w:ascii="Cambria" w:hAnsi="Cambria"/>
      <w:b w:val="0"/>
      <w:bCs w:val="0"/>
      <w:color w:val="365F91"/>
      <w:kern w:val="0"/>
      <w:sz w:val="32"/>
      <w:szCs w:val="32"/>
      <w:lang w:val="x-none" w:eastAsia="x-none"/>
    </w:rPr>
  </w:style>
  <w:style w:type="paragraph" w:customStyle="1" w:styleId="afffffff4">
    <w:name w:val="工程全称"/>
    <w:qFormat/>
    <w:rsid w:val="00B71C54"/>
    <w:pPr>
      <w:widowControl w:val="0"/>
      <w:adjustRightInd w:val="0"/>
      <w:spacing w:before="120" w:after="120" w:line="312" w:lineRule="atLeast"/>
      <w:ind w:right="879" w:firstLine="839"/>
      <w:jc w:val="center"/>
    </w:pPr>
    <w:rPr>
      <w:rFonts w:ascii="黑体" w:eastAsia="黑体" w:hAnsi="Calibri" w:cs="Times New Roman"/>
      <w:b/>
      <w:sz w:val="36"/>
    </w:rPr>
  </w:style>
  <w:style w:type="paragraph" w:customStyle="1" w:styleId="CharCharCharCharCharCharCharCharCharChar1">
    <w:name w:val="Char Char Char Char Char Char Char Char Char Char1"/>
    <w:basedOn w:val="aa"/>
    <w:qFormat/>
    <w:rsid w:val="00B71C54"/>
    <w:rPr>
      <w:rFonts w:ascii="宋体" w:hAnsi="宋体" w:cs="Courier New"/>
      <w:sz w:val="32"/>
      <w:szCs w:val="32"/>
    </w:rPr>
  </w:style>
  <w:style w:type="paragraph" w:customStyle="1" w:styleId="xl110">
    <w:name w:val="xl110"/>
    <w:basedOn w:val="aa"/>
    <w:semiHidden/>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92">
    <w:name w:val="xl92"/>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szCs w:val="24"/>
    </w:rPr>
  </w:style>
  <w:style w:type="paragraph" w:customStyle="1" w:styleId="CharChar41">
    <w:name w:val="Char Char41"/>
    <w:basedOn w:val="aa"/>
    <w:qFormat/>
    <w:rsid w:val="00B71C54"/>
    <w:pPr>
      <w:widowControl/>
      <w:spacing w:line="400" w:lineRule="exact"/>
      <w:jc w:val="center"/>
    </w:pPr>
    <w:rPr>
      <w:rFonts w:ascii="Calibri" w:hAnsi="Calibri"/>
      <w:szCs w:val="24"/>
    </w:rPr>
  </w:style>
  <w:style w:type="paragraph" w:customStyle="1" w:styleId="xl88">
    <w:name w:val="xl88"/>
    <w:basedOn w:val="aa"/>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322">
    <w:name w:val="_Style 322"/>
    <w:basedOn w:val="13"/>
    <w:next w:val="aa"/>
    <w:uiPriority w:val="39"/>
    <w:qFormat/>
    <w:rsid w:val="00B71C54"/>
    <w:pPr>
      <w:widowControl/>
      <w:spacing w:before="240" w:after="0" w:line="259" w:lineRule="auto"/>
      <w:jc w:val="left"/>
      <w:outlineLvl w:val="9"/>
    </w:pPr>
    <w:rPr>
      <w:rFonts w:ascii="Calibri Light" w:hAnsi="Calibri Light"/>
      <w:b w:val="0"/>
      <w:bCs w:val="0"/>
      <w:color w:val="2E74B5"/>
      <w:kern w:val="0"/>
      <w:sz w:val="32"/>
      <w:szCs w:val="32"/>
      <w:lang w:val="x-none" w:eastAsia="x-none"/>
    </w:rPr>
  </w:style>
  <w:style w:type="paragraph" w:customStyle="1" w:styleId="1ffc">
    <w:name w:val="修订1"/>
    <w:uiPriority w:val="99"/>
    <w:qFormat/>
    <w:rsid w:val="00B71C54"/>
    <w:rPr>
      <w:rFonts w:ascii="Calibri" w:eastAsia="宋体" w:hAnsi="Calibri" w:cs="Times New Roman"/>
      <w:kern w:val="2"/>
      <w:sz w:val="21"/>
      <w:szCs w:val="24"/>
    </w:rPr>
  </w:style>
  <w:style w:type="paragraph" w:customStyle="1" w:styleId="xl87">
    <w:name w:val="xl87"/>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1ffd">
    <w:name w:val="列表段落1"/>
    <w:basedOn w:val="aa"/>
    <w:next w:val="ListParagraph1"/>
    <w:uiPriority w:val="99"/>
    <w:qFormat/>
    <w:rsid w:val="00B71C54"/>
    <w:rPr>
      <w:rFonts w:ascii="Calibri" w:hAnsi="Calibri"/>
      <w:szCs w:val="20"/>
      <w:lang w:val="zh-CN"/>
    </w:rPr>
  </w:style>
  <w:style w:type="paragraph" w:customStyle="1" w:styleId="19">
    <w:name w:val="引用1"/>
    <w:basedOn w:val="aa"/>
    <w:next w:val="aa"/>
    <w:link w:val="aff8"/>
    <w:uiPriority w:val="29"/>
    <w:qFormat/>
    <w:rsid w:val="00B71C54"/>
    <w:pPr>
      <w:widowControl/>
      <w:spacing w:after="200" w:line="276" w:lineRule="auto"/>
      <w:jc w:val="left"/>
    </w:pPr>
    <w:rPr>
      <w:rFonts w:ascii="Calibri" w:eastAsiaTheme="minorEastAsia" w:hAnsi="Calibri" w:cstheme="minorBidi"/>
      <w:i/>
      <w:iCs/>
      <w:color w:val="000000"/>
      <w:kern w:val="0"/>
      <w:sz w:val="22"/>
      <w:szCs w:val="20"/>
      <w:lang w:eastAsia="en-US" w:bidi="en-US"/>
    </w:rPr>
  </w:style>
  <w:style w:type="paragraph" w:customStyle="1" w:styleId="115">
    <w:name w:val="修订11"/>
    <w:uiPriority w:val="99"/>
    <w:semiHidden/>
    <w:qFormat/>
    <w:rsid w:val="00B71C54"/>
    <w:rPr>
      <w:rFonts w:ascii="Calibri" w:eastAsia="宋体" w:hAnsi="Calibri" w:cs="Times New Roman"/>
      <w:kern w:val="2"/>
      <w:sz w:val="24"/>
      <w:szCs w:val="24"/>
    </w:rPr>
  </w:style>
  <w:style w:type="paragraph" w:customStyle="1" w:styleId="xl118">
    <w:name w:val="xl118"/>
    <w:basedOn w:val="aa"/>
    <w:semiHidden/>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5">
    <w:name w:val="样式5"/>
    <w:basedOn w:val="30"/>
    <w:next w:val="affff2"/>
    <w:link w:val="5Char"/>
    <w:semiHidden/>
    <w:qFormat/>
    <w:rsid w:val="00B71C54"/>
    <w:pPr>
      <w:numPr>
        <w:ilvl w:val="2"/>
        <w:numId w:val="5"/>
      </w:numPr>
      <w:tabs>
        <w:tab w:val="left" w:pos="2160"/>
      </w:tabs>
      <w:autoSpaceDE/>
      <w:autoSpaceDN/>
      <w:spacing w:beforeLines="30" w:before="260" w:after="0" w:line="360" w:lineRule="auto"/>
      <w:ind w:left="2160" w:firstLine="0"/>
      <w:jc w:val="both"/>
    </w:pPr>
    <w:rPr>
      <w:rFonts w:asciiTheme="minorHAnsi" w:eastAsiaTheme="minorEastAsia" w:hAnsiTheme="minorHAnsi" w:cstheme="minorBidi"/>
      <w:sz w:val="28"/>
      <w:szCs w:val="28"/>
      <w:u w:val="none"/>
      <w:lang w:val="zh-CN"/>
    </w:rPr>
  </w:style>
  <w:style w:type="paragraph" w:customStyle="1" w:styleId="Style36">
    <w:name w:val="_Style 36"/>
    <w:basedOn w:val="aa"/>
    <w:next w:val="112"/>
    <w:uiPriority w:val="34"/>
    <w:semiHidden/>
    <w:qFormat/>
    <w:rsid w:val="00B71C54"/>
    <w:pPr>
      <w:widowControl/>
      <w:spacing w:line="360" w:lineRule="auto"/>
      <w:ind w:firstLineChars="200" w:firstLine="420"/>
      <w:jc w:val="left"/>
    </w:pPr>
    <w:rPr>
      <w:rFonts w:ascii="Cambria Math" w:hAnsi="Cambria Math"/>
      <w:sz w:val="24"/>
      <w:szCs w:val="24"/>
    </w:rPr>
  </w:style>
  <w:style w:type="paragraph" w:customStyle="1" w:styleId="xl123">
    <w:name w:val="xl123"/>
    <w:basedOn w:val="aa"/>
    <w:semiHidden/>
    <w:qFormat/>
    <w:rsid w:val="00B71C54"/>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4">
    <w:name w:val="xl24"/>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
    <w:name w:val="样式 标题 2 + 宋体 五号 行距: 单倍行距"/>
    <w:basedOn w:val="21"/>
    <w:qFormat/>
    <w:rsid w:val="00B71C54"/>
    <w:pPr>
      <w:numPr>
        <w:ilvl w:val="1"/>
        <w:numId w:val="11"/>
      </w:numPr>
      <w:tabs>
        <w:tab w:val="left" w:pos="1188"/>
      </w:tabs>
      <w:adjustRightInd w:val="0"/>
      <w:spacing w:line="240" w:lineRule="auto"/>
      <w:jc w:val="left"/>
      <w:textAlignment w:val="baseline"/>
    </w:pPr>
    <w:rPr>
      <w:rFonts w:ascii="宋体" w:eastAsia="宋体" w:hAnsi="宋体" w:cs="Times New Roman"/>
      <w:kern w:val="0"/>
      <w:sz w:val="21"/>
      <w:szCs w:val="20"/>
    </w:rPr>
  </w:style>
  <w:style w:type="paragraph" w:customStyle="1" w:styleId="ListParagraph1">
    <w:name w:val="List Paragraph1"/>
    <w:basedOn w:val="aa"/>
    <w:uiPriority w:val="34"/>
    <w:qFormat/>
    <w:rsid w:val="00B71C54"/>
    <w:pPr>
      <w:ind w:firstLineChars="200" w:firstLine="420"/>
    </w:pPr>
    <w:rPr>
      <w:rFonts w:ascii="Calibri" w:hAnsi="Calibri"/>
      <w:szCs w:val="22"/>
    </w:rPr>
  </w:style>
  <w:style w:type="paragraph" w:customStyle="1" w:styleId="xl112">
    <w:name w:val="xl112"/>
    <w:basedOn w:val="aa"/>
    <w:semiHidden/>
    <w:qFormat/>
    <w:rsid w:val="00B71C54"/>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97">
    <w:name w:val="xl97"/>
    <w:basedOn w:val="aa"/>
    <w:qFormat/>
    <w:rsid w:val="00B71C5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1">
    <w:name w:val="xl71"/>
    <w:basedOn w:val="aa"/>
    <w:qFormat/>
    <w:rsid w:val="00B71C54"/>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7">
    <w:name w:val="xl107"/>
    <w:basedOn w:val="aa"/>
    <w:semiHidden/>
    <w:qFormat/>
    <w:rsid w:val="00B71C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12">
    <w:name w:val="列表段落11"/>
    <w:basedOn w:val="aa"/>
    <w:link w:val="affffc"/>
    <w:uiPriority w:val="34"/>
    <w:semiHidden/>
    <w:qFormat/>
    <w:rsid w:val="00B71C54"/>
    <w:pPr>
      <w:spacing w:line="360" w:lineRule="auto"/>
      <w:ind w:firstLineChars="200" w:firstLine="420"/>
    </w:pPr>
    <w:rPr>
      <w:rFonts w:asciiTheme="minorHAnsi" w:eastAsiaTheme="minorEastAsia" w:hAnsiTheme="minorHAnsi" w:cstheme="minorBidi"/>
      <w:kern w:val="0"/>
      <w:sz w:val="20"/>
      <w:szCs w:val="20"/>
    </w:rPr>
  </w:style>
  <w:style w:type="paragraph" w:customStyle="1" w:styleId="xl117">
    <w:name w:val="xl117"/>
    <w:basedOn w:val="aa"/>
    <w:semiHidden/>
    <w:qFormat/>
    <w:rsid w:val="00B71C54"/>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f5">
    <w:name w:val="标准书脚_偶数页"/>
    <w:qFormat/>
    <w:rsid w:val="00B71C54"/>
    <w:pPr>
      <w:spacing w:before="120"/>
    </w:pPr>
    <w:rPr>
      <w:rFonts w:ascii="Calibri" w:eastAsia="宋体" w:hAnsi="Calibri" w:cs="Times New Roman"/>
      <w:sz w:val="18"/>
    </w:rPr>
  </w:style>
  <w:style w:type="paragraph" w:customStyle="1" w:styleId="1fa">
    <w:name w:val="1"/>
    <w:link w:val="1-2Char"/>
    <w:qFormat/>
    <w:rsid w:val="00B71C54"/>
    <w:rPr>
      <w:kern w:val="2"/>
      <w:sz w:val="21"/>
      <w:szCs w:val="24"/>
      <w:lang w:val="zh-CN"/>
    </w:rPr>
  </w:style>
  <w:style w:type="paragraph" w:customStyle="1" w:styleId="xl80">
    <w:name w:val="xl80"/>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94">
    <w:name w:val="xl94"/>
    <w:basedOn w:val="aa"/>
    <w:qFormat/>
    <w:rsid w:val="00B71C54"/>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65">
    <w:name w:val="xl65"/>
    <w:basedOn w:val="aa"/>
    <w:rsid w:val="00B71C54"/>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afd">
    <w:name w:val="表编号"/>
    <w:basedOn w:val="aa"/>
    <w:link w:val="Char0"/>
    <w:qFormat/>
    <w:rsid w:val="00B71C54"/>
    <w:pPr>
      <w:tabs>
        <w:tab w:val="left" w:pos="360"/>
      </w:tabs>
      <w:spacing w:line="360" w:lineRule="auto"/>
      <w:ind w:firstLineChars="200" w:firstLine="200"/>
      <w:jc w:val="center"/>
    </w:pPr>
    <w:rPr>
      <w:rFonts w:asciiTheme="minorHAnsi" w:eastAsiaTheme="minorEastAsia" w:hAnsiTheme="minorHAnsi" w:cstheme="minorBidi"/>
      <w:kern w:val="0"/>
      <w:sz w:val="24"/>
      <w:szCs w:val="20"/>
    </w:rPr>
  </w:style>
  <w:style w:type="paragraph" w:customStyle="1" w:styleId="CharCharCharCharCharCharCharCharCharChar">
    <w:name w:val="Char Char Char Char Char Char Char Char Char Char"/>
    <w:basedOn w:val="aa"/>
    <w:qFormat/>
    <w:rsid w:val="00B71C54"/>
    <w:rPr>
      <w:rFonts w:ascii="Calibri" w:hAnsi="Calibri"/>
      <w:szCs w:val="24"/>
    </w:rPr>
  </w:style>
  <w:style w:type="paragraph" w:customStyle="1" w:styleId="ItemList">
    <w:name w:val="Item List"/>
    <w:basedOn w:val="aa"/>
    <w:qFormat/>
    <w:rsid w:val="00B71C54"/>
    <w:pPr>
      <w:spacing w:before="120" w:after="40"/>
      <w:jc w:val="left"/>
    </w:pPr>
    <w:rPr>
      <w:rFonts w:ascii="Arial" w:hAnsi="Arial"/>
      <w:kern w:val="0"/>
      <w:sz w:val="18"/>
      <w:szCs w:val="13"/>
    </w:rPr>
  </w:style>
  <w:style w:type="paragraph" w:customStyle="1" w:styleId="xl38">
    <w:name w:val="xl38"/>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8">
    <w:name w:val="封面黑体内容"/>
    <w:link w:val="Charf"/>
    <w:semiHidden/>
    <w:rsid w:val="00B71C54"/>
    <w:pPr>
      <w:tabs>
        <w:tab w:val="left" w:pos="2280"/>
        <w:tab w:val="right" w:pos="4200"/>
        <w:tab w:val="left" w:pos="4440"/>
      </w:tabs>
      <w:spacing w:before="160" w:after="160" w:line="160" w:lineRule="atLeast"/>
      <w:jc w:val="both"/>
    </w:pPr>
    <w:rPr>
      <w:rFonts w:ascii="黑体" w:eastAsia="黑体"/>
      <w:sz w:val="32"/>
      <w:szCs w:val="32"/>
    </w:rPr>
  </w:style>
  <w:style w:type="paragraph" w:customStyle="1" w:styleId="font6">
    <w:name w:val="font6"/>
    <w:basedOn w:val="aa"/>
    <w:qFormat/>
    <w:rsid w:val="00B71C54"/>
    <w:pPr>
      <w:widowControl/>
      <w:spacing w:before="100" w:beforeAutospacing="1" w:after="100" w:afterAutospacing="1"/>
      <w:jc w:val="left"/>
    </w:pPr>
    <w:rPr>
      <w:rFonts w:ascii="宋体" w:hAnsi="宋体" w:cs="宋体"/>
      <w:kern w:val="0"/>
      <w:sz w:val="20"/>
      <w:szCs w:val="20"/>
    </w:rPr>
  </w:style>
  <w:style w:type="paragraph" w:customStyle="1" w:styleId="CharChar1">
    <w:name w:val="Char Char1"/>
    <w:basedOn w:val="aff3"/>
    <w:qFormat/>
    <w:rsid w:val="00B71C54"/>
    <w:rPr>
      <w:rFonts w:ascii="Tahoma" w:hAnsi="Tahoma"/>
      <w:sz w:val="24"/>
    </w:rPr>
  </w:style>
  <w:style w:type="paragraph" w:customStyle="1" w:styleId="xl27">
    <w:name w:val="xl27"/>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olor w:val="000000"/>
      <w:kern w:val="0"/>
      <w:sz w:val="20"/>
      <w:szCs w:val="20"/>
    </w:rPr>
  </w:style>
  <w:style w:type="paragraph" w:customStyle="1" w:styleId="CM14">
    <w:name w:val="CM14"/>
    <w:next w:val="xl53"/>
    <w:qFormat/>
    <w:rsid w:val="00B71C54"/>
    <w:pPr>
      <w:widowControl w:val="0"/>
      <w:autoSpaceDE w:val="0"/>
      <w:autoSpaceDN w:val="0"/>
      <w:spacing w:line="253" w:lineRule="atLeast"/>
      <w:ind w:firstLine="3584"/>
    </w:pPr>
    <w:rPr>
      <w:rFonts w:ascii="Calibri" w:eastAsia="宋体" w:hAnsi="Calibri" w:cs="Times New Roman"/>
    </w:rPr>
  </w:style>
  <w:style w:type="paragraph" w:customStyle="1" w:styleId="xl113">
    <w:name w:val="xl113"/>
    <w:basedOn w:val="aa"/>
    <w:semiHidden/>
    <w:qFormat/>
    <w:rsid w:val="00B71C54"/>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6">
    <w:name w:val="xl76"/>
    <w:basedOn w:val="aa"/>
    <w:qFormat/>
    <w:rsid w:val="00B71C54"/>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210">
    <w:name w:val="Char21"/>
    <w:basedOn w:val="aa"/>
    <w:qFormat/>
    <w:rsid w:val="00B71C54"/>
    <w:rPr>
      <w:rFonts w:ascii="Tahoma" w:hAnsi="Tahoma"/>
      <w:sz w:val="24"/>
      <w:szCs w:val="20"/>
    </w:rPr>
  </w:style>
  <w:style w:type="paragraph" w:customStyle="1" w:styleId="xl96">
    <w:name w:val="xl96"/>
    <w:basedOn w:val="aa"/>
    <w:qFormat/>
    <w:rsid w:val="00B71C54"/>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0">
    <w:name w:val="一级条标题"/>
    <w:basedOn w:val="a"/>
    <w:next w:val="aa"/>
    <w:qFormat/>
    <w:rsid w:val="00B71C54"/>
    <w:pPr>
      <w:numPr>
        <w:ilvl w:val="1"/>
      </w:numPr>
      <w:tabs>
        <w:tab w:val="left" w:pos="360"/>
        <w:tab w:val="left" w:pos="840"/>
      </w:tabs>
      <w:ind w:left="0" w:hanging="840"/>
      <w:outlineLvl w:val="1"/>
    </w:pPr>
  </w:style>
  <w:style w:type="paragraph" w:customStyle="1" w:styleId="xl82">
    <w:name w:val="xl82"/>
    <w:basedOn w:val="aa"/>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90">
    <w:name w:val="xl90"/>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CharCharChar1">
    <w:name w:val="Char Char Char1"/>
    <w:basedOn w:val="aa"/>
    <w:qFormat/>
    <w:rsid w:val="00B71C54"/>
    <w:rPr>
      <w:rFonts w:ascii="Tahoma" w:hAnsi="Tahoma"/>
      <w:sz w:val="24"/>
      <w:szCs w:val="20"/>
    </w:rPr>
  </w:style>
  <w:style w:type="paragraph" w:customStyle="1" w:styleId="xl53">
    <w:name w:val="xl53"/>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a"/>
    <w:qFormat/>
    <w:rsid w:val="00B71C54"/>
    <w:rPr>
      <w:rFonts w:ascii="Arial" w:hAnsi="Arial" w:cs="Arial"/>
    </w:rPr>
  </w:style>
  <w:style w:type="paragraph" w:customStyle="1" w:styleId="afffff2">
    <w:name w:val="正文[新产业]"/>
    <w:basedOn w:val="aa"/>
    <w:link w:val="Charfb"/>
    <w:semiHidden/>
    <w:qFormat/>
    <w:rsid w:val="00B71C54"/>
    <w:pPr>
      <w:spacing w:line="360" w:lineRule="auto"/>
      <w:ind w:firstLineChars="200" w:firstLine="200"/>
    </w:pPr>
    <w:rPr>
      <w:rFonts w:asciiTheme="minorHAnsi" w:eastAsiaTheme="minorEastAsia" w:hAnsiTheme="minorHAnsi" w:cstheme="minorBidi"/>
      <w:kern w:val="0"/>
      <w:sz w:val="24"/>
      <w:szCs w:val="20"/>
    </w:rPr>
  </w:style>
  <w:style w:type="paragraph" w:customStyle="1" w:styleId="xl51">
    <w:name w:val="xl51"/>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ff">
    <w:name w:val="修订2"/>
    <w:qFormat/>
    <w:rsid w:val="00B71C54"/>
    <w:rPr>
      <w:rFonts w:ascii="Calibri" w:eastAsia="宋体" w:hAnsi="Calibri" w:cs="Times New Roman"/>
      <w:kern w:val="2"/>
      <w:sz w:val="21"/>
      <w:szCs w:val="24"/>
    </w:rPr>
  </w:style>
  <w:style w:type="paragraph" w:customStyle="1" w:styleId="afffff1">
    <w:name w:val="样式 正文（缩进）"/>
    <w:basedOn w:val="aa"/>
    <w:link w:val="Charf9"/>
    <w:semiHidden/>
    <w:qFormat/>
    <w:rsid w:val="00B71C54"/>
    <w:pPr>
      <w:spacing w:beforeLines="30" w:line="360" w:lineRule="auto"/>
      <w:ind w:firstLineChars="200" w:firstLine="480"/>
      <w:jc w:val="left"/>
    </w:pPr>
    <w:rPr>
      <w:rFonts w:ascii="宋体" w:eastAsiaTheme="minorEastAsia" w:hAnsi="Calibri" w:cstheme="minorBidi"/>
      <w:kern w:val="0"/>
      <w:sz w:val="24"/>
      <w:szCs w:val="24"/>
    </w:rPr>
  </w:style>
  <w:style w:type="paragraph" w:customStyle="1" w:styleId="a41">
    <w:name w:val="a41"/>
    <w:basedOn w:val="aa"/>
    <w:qFormat/>
    <w:rsid w:val="00B71C54"/>
    <w:pPr>
      <w:widowControl/>
      <w:spacing w:line="230" w:lineRule="atLeast"/>
      <w:jc w:val="left"/>
    </w:pPr>
    <w:rPr>
      <w:rFonts w:ascii="宋体" w:hAnsi="宋体" w:cs="宋体"/>
      <w:kern w:val="0"/>
      <w:sz w:val="14"/>
      <w:szCs w:val="14"/>
    </w:rPr>
  </w:style>
  <w:style w:type="paragraph" w:styleId="TOC">
    <w:name w:val="TOC Heading"/>
    <w:basedOn w:val="13"/>
    <w:next w:val="aa"/>
    <w:uiPriority w:val="39"/>
    <w:qFormat/>
    <w:rsid w:val="00B71C54"/>
    <w:pPr>
      <w:widowControl/>
      <w:spacing w:before="480" w:after="0" w:line="276" w:lineRule="auto"/>
      <w:jc w:val="left"/>
      <w:outlineLvl w:val="9"/>
    </w:pPr>
    <w:rPr>
      <w:rFonts w:ascii="Cambria" w:hAnsi="Cambria"/>
      <w:color w:val="365F91"/>
      <w:kern w:val="0"/>
      <w:sz w:val="30"/>
      <w:szCs w:val="28"/>
      <w:lang w:val="x-none" w:eastAsia="x-none"/>
    </w:rPr>
  </w:style>
  <w:style w:type="paragraph" w:customStyle="1" w:styleId="CharCharChar1Char1">
    <w:name w:val="Char Char Char1 Char1"/>
    <w:basedOn w:val="aa"/>
    <w:qFormat/>
    <w:rsid w:val="00B71C54"/>
    <w:rPr>
      <w:rFonts w:ascii="Tahoma" w:hAnsi="Tahoma"/>
      <w:sz w:val="24"/>
      <w:szCs w:val="20"/>
    </w:rPr>
  </w:style>
  <w:style w:type="paragraph" w:customStyle="1" w:styleId="xl86">
    <w:name w:val="xl86"/>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6">
    <w:name w:val="列表（编号一级）"/>
    <w:basedOn w:val="aa"/>
    <w:semiHidden/>
    <w:qFormat/>
    <w:rsid w:val="00B71C54"/>
    <w:pPr>
      <w:widowControl/>
      <w:spacing w:beforeLines="25" w:line="300" w:lineRule="auto"/>
      <w:ind w:left="425" w:firstLineChars="200" w:hanging="425"/>
      <w:jc w:val="left"/>
    </w:pPr>
    <w:rPr>
      <w:rFonts w:ascii="Arial" w:hAnsi="Arial"/>
      <w:kern w:val="0"/>
    </w:rPr>
  </w:style>
  <w:style w:type="paragraph" w:customStyle="1" w:styleId="CharCharCharCharCharCharCharCharCharChar2">
    <w:name w:val="Char Char Char Char Char Char Char Char Char Char2"/>
    <w:basedOn w:val="aa"/>
    <w:qFormat/>
    <w:rsid w:val="00B71C54"/>
    <w:rPr>
      <w:rFonts w:ascii="宋体" w:hAnsi="宋体" w:cs="Courier New"/>
      <w:sz w:val="32"/>
      <w:szCs w:val="32"/>
    </w:rPr>
  </w:style>
  <w:style w:type="paragraph" w:customStyle="1" w:styleId="afffff5">
    <w:name w:val="正文重点"/>
    <w:basedOn w:val="aa"/>
    <w:link w:val="Charff"/>
    <w:qFormat/>
    <w:rsid w:val="00B71C54"/>
    <w:pPr>
      <w:adjustRightInd w:val="0"/>
      <w:spacing w:line="360" w:lineRule="auto"/>
      <w:ind w:firstLineChars="200" w:firstLine="482"/>
      <w:jc w:val="left"/>
      <w:textAlignment w:val="baseline"/>
    </w:pPr>
    <w:rPr>
      <w:rFonts w:asciiTheme="minorHAnsi" w:eastAsiaTheme="minorEastAsia" w:hAnsiTheme="minorHAnsi" w:cstheme="minorBidi"/>
      <w:b/>
      <w:kern w:val="0"/>
      <w:sz w:val="24"/>
      <w:szCs w:val="20"/>
    </w:rPr>
  </w:style>
  <w:style w:type="paragraph" w:customStyle="1" w:styleId="xl121">
    <w:name w:val="xl121"/>
    <w:basedOn w:val="aa"/>
    <w:semiHidden/>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szCs w:val="24"/>
    </w:rPr>
  </w:style>
  <w:style w:type="paragraph" w:customStyle="1" w:styleId="afffff">
    <w:name w:val="表单"/>
    <w:basedOn w:val="aa"/>
    <w:link w:val="Charf8"/>
    <w:qFormat/>
    <w:rsid w:val="00B71C54"/>
    <w:pPr>
      <w:spacing w:line="360" w:lineRule="auto"/>
      <w:ind w:firstLineChars="200" w:firstLine="420"/>
    </w:pPr>
    <w:rPr>
      <w:rFonts w:ascii="仿宋_GB2312" w:eastAsia="仿宋_GB2312" w:hAnsiTheme="minorHAnsi" w:cstheme="minorBidi"/>
      <w:kern w:val="0"/>
      <w:sz w:val="20"/>
      <w:szCs w:val="30"/>
    </w:rPr>
  </w:style>
  <w:style w:type="paragraph" w:customStyle="1" w:styleId="xl50">
    <w:name w:val="xl50"/>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74">
    <w:name w:val="xl74"/>
    <w:basedOn w:val="aa"/>
    <w:qFormat/>
    <w:rsid w:val="00B71C54"/>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5">
    <w:name w:val="正文列项_数字"/>
    <w:basedOn w:val="aa"/>
    <w:qFormat/>
    <w:rsid w:val="00B71C54"/>
    <w:pPr>
      <w:numPr>
        <w:ilvl w:val="7"/>
        <w:numId w:val="4"/>
      </w:numPr>
      <w:tabs>
        <w:tab w:val="clear" w:pos="860"/>
      </w:tabs>
      <w:autoSpaceDE w:val="0"/>
      <w:autoSpaceDN w:val="0"/>
      <w:spacing w:line="460" w:lineRule="exact"/>
      <w:ind w:leftChars="530" w:left="680" w:hangingChars="150" w:hanging="150"/>
      <w:outlineLvl w:val="7"/>
    </w:pPr>
    <w:rPr>
      <w:rFonts w:ascii="宋体" w:hAnsi="Calibri"/>
      <w:kern w:val="0"/>
      <w:sz w:val="28"/>
      <w:szCs w:val="20"/>
    </w:rPr>
  </w:style>
  <w:style w:type="paragraph" w:customStyle="1" w:styleId="afffffff7">
    <w:name w:val="正文样式"/>
    <w:basedOn w:val="aa"/>
    <w:uiPriority w:val="7"/>
    <w:semiHidden/>
    <w:qFormat/>
    <w:rsid w:val="00B71C54"/>
    <w:pPr>
      <w:widowControl/>
      <w:spacing w:line="360" w:lineRule="auto"/>
      <w:ind w:firstLineChars="200" w:firstLine="480"/>
      <w:jc w:val="left"/>
    </w:pPr>
    <w:rPr>
      <w:rFonts w:ascii="Calibri" w:hAnsi="Calibri"/>
      <w:sz w:val="24"/>
      <w:szCs w:val="24"/>
    </w:rPr>
  </w:style>
  <w:style w:type="paragraph" w:customStyle="1" w:styleId="yy4">
    <w:name w:val="yy标题4"/>
    <w:basedOn w:val="aa"/>
    <w:next w:val="aa"/>
    <w:link w:val="yy4Char"/>
    <w:qFormat/>
    <w:rsid w:val="00B71C54"/>
    <w:pPr>
      <w:tabs>
        <w:tab w:val="left" w:pos="1500"/>
      </w:tabs>
      <w:spacing w:line="360" w:lineRule="auto"/>
      <w:ind w:left="1500" w:hanging="1080"/>
    </w:pPr>
    <w:rPr>
      <w:rFonts w:asciiTheme="minorHAnsi" w:eastAsiaTheme="minorEastAsia" w:hAnsiTheme="minorHAnsi" w:cstheme="minorBidi"/>
      <w:sz w:val="24"/>
      <w:szCs w:val="20"/>
    </w:rPr>
  </w:style>
  <w:style w:type="paragraph" w:customStyle="1" w:styleId="12">
    <w:name w:val="1)"/>
    <w:basedOn w:val="aa"/>
    <w:qFormat/>
    <w:rsid w:val="00B71C54"/>
    <w:pPr>
      <w:numPr>
        <w:ilvl w:val="2"/>
        <w:numId w:val="2"/>
      </w:numPr>
      <w:tabs>
        <w:tab w:val="left" w:pos="1260"/>
      </w:tabs>
      <w:autoSpaceDE w:val="0"/>
      <w:autoSpaceDN w:val="0"/>
      <w:adjustRightInd w:val="0"/>
      <w:spacing w:beforeLines="30" w:line="360" w:lineRule="auto"/>
      <w:ind w:firstLineChars="200" w:firstLine="200"/>
    </w:pPr>
    <w:rPr>
      <w:rFonts w:ascii="Calibri" w:hAnsi="Calibri" w:cs="宋体"/>
      <w:kern w:val="0"/>
      <w:sz w:val="24"/>
      <w:szCs w:val="20"/>
      <w:lang w:val="zh-CN"/>
    </w:rPr>
  </w:style>
  <w:style w:type="paragraph" w:customStyle="1" w:styleId="font8">
    <w:name w:val="font8"/>
    <w:basedOn w:val="aa"/>
    <w:qFormat/>
    <w:rsid w:val="00B71C54"/>
    <w:pPr>
      <w:widowControl/>
      <w:spacing w:before="100" w:beforeAutospacing="1" w:after="100" w:afterAutospacing="1"/>
      <w:jc w:val="left"/>
    </w:pPr>
    <w:rPr>
      <w:rFonts w:ascii="Calibri" w:hAnsi="Calibri"/>
      <w:kern w:val="0"/>
      <w:sz w:val="36"/>
      <w:szCs w:val="36"/>
    </w:rPr>
  </w:style>
  <w:style w:type="paragraph" w:customStyle="1" w:styleId="default0">
    <w:name w:val="default"/>
    <w:basedOn w:val="aa"/>
    <w:qFormat/>
    <w:rsid w:val="00B71C54"/>
    <w:pPr>
      <w:widowControl/>
      <w:spacing w:before="100" w:beforeAutospacing="1" w:after="100" w:afterAutospacing="1"/>
      <w:jc w:val="left"/>
    </w:pPr>
    <w:rPr>
      <w:rFonts w:ascii="宋体" w:hAnsi="宋体" w:cs="宋体"/>
      <w:kern w:val="0"/>
      <w:sz w:val="24"/>
      <w:szCs w:val="24"/>
    </w:rPr>
  </w:style>
  <w:style w:type="paragraph" w:customStyle="1" w:styleId="1ffe">
    <w:name w:val="列出段落1"/>
    <w:basedOn w:val="aa"/>
    <w:qFormat/>
    <w:rsid w:val="00B71C54"/>
    <w:pPr>
      <w:ind w:firstLineChars="200" w:firstLine="420"/>
    </w:pPr>
    <w:rPr>
      <w:rFonts w:ascii="Calibri" w:hAnsi="Calibri"/>
      <w:szCs w:val="22"/>
    </w:rPr>
  </w:style>
  <w:style w:type="paragraph" w:customStyle="1" w:styleId="4">
    <w:name w:val="样式4"/>
    <w:basedOn w:val="40"/>
    <w:link w:val="4Char"/>
    <w:semiHidden/>
    <w:qFormat/>
    <w:rsid w:val="00B71C54"/>
    <w:pPr>
      <w:numPr>
        <w:ilvl w:val="3"/>
        <w:numId w:val="5"/>
      </w:numPr>
      <w:adjustRightInd/>
      <w:spacing w:beforeLines="30" w:before="240" w:after="120" w:line="240" w:lineRule="auto"/>
      <w:ind w:left="2162" w:firstLine="0"/>
      <w:textAlignment w:val="auto"/>
    </w:pPr>
    <w:rPr>
      <w:rFonts w:eastAsiaTheme="minorEastAsia" w:cstheme="minorBidi"/>
      <w:bCs/>
      <w:sz w:val="24"/>
      <w:szCs w:val="24"/>
      <w:lang w:val="zh-CN" w:eastAsia="zh-CN"/>
    </w:rPr>
  </w:style>
  <w:style w:type="paragraph" w:customStyle="1" w:styleId="afffffff8">
    <w:name w:val="方案正文"/>
    <w:basedOn w:val="aa"/>
    <w:semiHidden/>
    <w:qFormat/>
    <w:rsid w:val="00B71C54"/>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10">
    <w:name w:val="1名"/>
    <w:basedOn w:val="aa"/>
    <w:qFormat/>
    <w:rsid w:val="00B71C54"/>
    <w:pPr>
      <w:numPr>
        <w:numId w:val="12"/>
      </w:numPr>
      <w:tabs>
        <w:tab w:val="left" w:pos="360"/>
      </w:tabs>
      <w:spacing w:before="120"/>
    </w:pPr>
    <w:rPr>
      <w:rFonts w:ascii="宋体" w:hAnsi="Calibri"/>
      <w:sz w:val="28"/>
      <w:szCs w:val="20"/>
    </w:rPr>
  </w:style>
  <w:style w:type="paragraph" w:customStyle="1" w:styleId="k0">
    <w:name w:val="k正文"/>
    <w:basedOn w:val="aa"/>
    <w:link w:val="k"/>
    <w:semiHidden/>
    <w:qFormat/>
    <w:rsid w:val="00B71C54"/>
    <w:pPr>
      <w:spacing w:line="360" w:lineRule="auto"/>
      <w:ind w:firstLineChars="200" w:firstLine="480"/>
    </w:pPr>
    <w:rPr>
      <w:rFonts w:ascii="宋体" w:eastAsiaTheme="minorEastAsia" w:hAnsi="宋体" w:cs="Arial"/>
      <w:kern w:val="0"/>
      <w:sz w:val="24"/>
      <w:szCs w:val="24"/>
    </w:rPr>
  </w:style>
  <w:style w:type="paragraph" w:customStyle="1" w:styleId="xl72">
    <w:name w:val="xl72"/>
    <w:basedOn w:val="aa"/>
    <w:qFormat/>
    <w:rsid w:val="00B71C54"/>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8">
    <w:name w:val="文档段落标题"/>
    <w:basedOn w:val="aa"/>
    <w:semiHidden/>
    <w:qFormat/>
    <w:rsid w:val="00B71C54"/>
    <w:pPr>
      <w:numPr>
        <w:numId w:val="13"/>
      </w:numPr>
      <w:tabs>
        <w:tab w:val="left" w:pos="1360"/>
      </w:tabs>
      <w:spacing w:line="560" w:lineRule="exact"/>
      <w:ind w:left="0" w:firstLineChars="200" w:firstLine="200"/>
    </w:pPr>
    <w:rPr>
      <w:rFonts w:ascii="宋体" w:eastAsia="黑体" w:hAnsi="宋体"/>
      <w:sz w:val="32"/>
      <w:szCs w:val="32"/>
    </w:rPr>
  </w:style>
  <w:style w:type="paragraph" w:customStyle="1" w:styleId="B">
    <w:name w:val="B表格序号"/>
    <w:basedOn w:val="aa"/>
    <w:semiHidden/>
    <w:qFormat/>
    <w:rsid w:val="00B71C54"/>
    <w:pPr>
      <w:widowControl/>
      <w:spacing w:line="360" w:lineRule="auto"/>
      <w:ind w:firstLineChars="200" w:firstLine="420"/>
      <w:jc w:val="center"/>
    </w:pPr>
    <w:rPr>
      <w:rFonts w:ascii="Calibri" w:eastAsia="黑体" w:hAnsi="Calibri"/>
      <w:sz w:val="24"/>
    </w:rPr>
  </w:style>
  <w:style w:type="paragraph" w:customStyle="1" w:styleId="xl83">
    <w:name w:val="xl83"/>
    <w:basedOn w:val="aa"/>
    <w:qFormat/>
    <w:rsid w:val="00B71C54"/>
    <w:pPr>
      <w:widowControl/>
      <w:spacing w:before="100" w:beforeAutospacing="1" w:after="100" w:afterAutospacing="1" w:line="360" w:lineRule="auto"/>
      <w:ind w:firstLineChars="200" w:firstLine="420"/>
      <w:jc w:val="center"/>
    </w:pPr>
    <w:rPr>
      <w:rFonts w:ascii="宋体" w:hAnsi="宋体" w:cs="宋体"/>
      <w:kern w:val="0"/>
      <w:sz w:val="24"/>
      <w:szCs w:val="24"/>
    </w:rPr>
  </w:style>
  <w:style w:type="paragraph" w:customStyle="1" w:styleId="afffffff9">
    <w:name w:val="初设表字"/>
    <w:basedOn w:val="aa"/>
    <w:qFormat/>
    <w:rsid w:val="00B71C54"/>
    <w:pPr>
      <w:widowControl/>
      <w:snapToGrid w:val="0"/>
      <w:jc w:val="center"/>
    </w:pPr>
    <w:rPr>
      <w:rFonts w:ascii="仿宋" w:eastAsia="仿宋" w:hAnsi="仿宋"/>
      <w:color w:val="000000"/>
      <w:kern w:val="0"/>
    </w:rPr>
  </w:style>
  <w:style w:type="paragraph" w:customStyle="1" w:styleId="CharCharCharCharCharCharChar1">
    <w:name w:val="Char Char Char Char Char Char Char1"/>
    <w:basedOn w:val="aa"/>
    <w:qFormat/>
    <w:rsid w:val="00B71C54"/>
    <w:pPr>
      <w:snapToGrid w:val="0"/>
      <w:spacing w:line="360" w:lineRule="auto"/>
      <w:ind w:firstLineChars="200" w:firstLine="200"/>
    </w:pPr>
    <w:rPr>
      <w:rFonts w:ascii="Calibri" w:eastAsia="仿宋_GB2312" w:hAnsi="Calibri"/>
      <w:sz w:val="24"/>
      <w:szCs w:val="24"/>
    </w:rPr>
  </w:style>
  <w:style w:type="paragraph" w:customStyle="1" w:styleId="msonormal0">
    <w:name w:val="msonormal"/>
    <w:basedOn w:val="aa"/>
    <w:qFormat/>
    <w:rsid w:val="00B71C54"/>
    <w:pPr>
      <w:widowControl/>
      <w:spacing w:before="100" w:beforeAutospacing="1" w:after="100" w:afterAutospacing="1" w:line="360" w:lineRule="auto"/>
      <w:ind w:firstLineChars="200" w:firstLine="420"/>
      <w:jc w:val="left"/>
    </w:pPr>
    <w:rPr>
      <w:rFonts w:ascii="宋体" w:hAnsi="宋体" w:cs="宋体"/>
      <w:kern w:val="0"/>
      <w:sz w:val="24"/>
      <w:szCs w:val="24"/>
    </w:rPr>
  </w:style>
  <w:style w:type="paragraph" w:customStyle="1" w:styleId="2ff0">
    <w:name w:val="正文文本缩进2"/>
    <w:basedOn w:val="aa"/>
    <w:qFormat/>
    <w:rsid w:val="00B71C54"/>
    <w:pPr>
      <w:spacing w:line="480" w:lineRule="exact"/>
      <w:ind w:firstLineChars="200" w:firstLine="480"/>
    </w:pPr>
    <w:rPr>
      <w:rFonts w:ascii="宋体" w:hAnsi="宋体"/>
      <w:kern w:val="0"/>
      <w:sz w:val="24"/>
      <w:szCs w:val="24"/>
      <w:lang w:val="zh-CN"/>
    </w:rPr>
  </w:style>
  <w:style w:type="paragraph" w:customStyle="1" w:styleId="a3">
    <w:name w:val="五级条标题"/>
    <w:basedOn w:val="a2"/>
    <w:next w:val="aa"/>
    <w:qFormat/>
    <w:rsid w:val="00B71C54"/>
    <w:pPr>
      <w:numPr>
        <w:ilvl w:val="5"/>
      </w:numPr>
      <w:ind w:left="0" w:hanging="840"/>
      <w:outlineLvl w:val="5"/>
    </w:pPr>
  </w:style>
  <w:style w:type="paragraph" w:customStyle="1" w:styleId="Char22">
    <w:name w:val="Char2"/>
    <w:basedOn w:val="aa"/>
    <w:qFormat/>
    <w:rsid w:val="00B71C54"/>
    <w:rPr>
      <w:rFonts w:ascii="Tahoma" w:hAnsi="Tahoma"/>
      <w:sz w:val="24"/>
      <w:szCs w:val="20"/>
    </w:rPr>
  </w:style>
  <w:style w:type="paragraph" w:customStyle="1" w:styleId="1f7">
    <w:name w:val="明显引用1"/>
    <w:basedOn w:val="aa"/>
    <w:next w:val="aa"/>
    <w:link w:val="affffe"/>
    <w:uiPriority w:val="30"/>
    <w:qFormat/>
    <w:rsid w:val="00B71C54"/>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kern w:val="0"/>
      <w:sz w:val="22"/>
      <w:szCs w:val="20"/>
      <w:lang w:eastAsia="en-US" w:bidi="en-US"/>
    </w:rPr>
  </w:style>
  <w:style w:type="paragraph" w:customStyle="1" w:styleId="xl79">
    <w:name w:val="xl79"/>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fa">
    <w:name w:val="无标题条"/>
    <w:next w:val="aa"/>
    <w:qFormat/>
    <w:rsid w:val="00B71C54"/>
    <w:pPr>
      <w:jc w:val="both"/>
    </w:pPr>
    <w:rPr>
      <w:rFonts w:ascii="Calibri" w:eastAsia="宋体" w:hAnsi="Calibri" w:cs="Times New Roman"/>
      <w:sz w:val="21"/>
    </w:rPr>
  </w:style>
  <w:style w:type="paragraph" w:customStyle="1" w:styleId="afffffffb">
    <w:name w:val="摘编新闻标题"/>
    <w:basedOn w:val="13"/>
    <w:semiHidden/>
    <w:qFormat/>
    <w:rsid w:val="00B71C54"/>
    <w:pPr>
      <w:spacing w:before="0" w:after="0" w:line="480" w:lineRule="exact"/>
      <w:ind w:left="720"/>
      <w:jc w:val="center"/>
    </w:pPr>
    <w:rPr>
      <w:rFonts w:ascii="黑体" w:eastAsia="黑体" w:hAnsi="宋体" w:cs="宋体"/>
      <w:kern w:val="0"/>
      <w:sz w:val="28"/>
      <w:szCs w:val="28"/>
      <w:lang w:val="x-none" w:eastAsia="x-none"/>
    </w:rPr>
  </w:style>
  <w:style w:type="paragraph" w:customStyle="1" w:styleId="afffffffc">
    <w:name w:val="样式 宋体 五号 行距: 单倍行距"/>
    <w:basedOn w:val="aa"/>
    <w:qFormat/>
    <w:rsid w:val="00B71C54"/>
    <w:pPr>
      <w:adjustRightInd w:val="0"/>
      <w:jc w:val="left"/>
      <w:textAlignment w:val="baseline"/>
    </w:pPr>
    <w:rPr>
      <w:rFonts w:ascii="宋体" w:hAnsi="宋体"/>
      <w:kern w:val="0"/>
      <w:szCs w:val="20"/>
    </w:rPr>
  </w:style>
  <w:style w:type="paragraph" w:customStyle="1" w:styleId="Char220">
    <w:name w:val="Char22"/>
    <w:basedOn w:val="aa"/>
    <w:qFormat/>
    <w:rsid w:val="00B71C54"/>
    <w:rPr>
      <w:rFonts w:ascii="Tahoma" w:hAnsi="Tahoma"/>
      <w:sz w:val="24"/>
      <w:szCs w:val="20"/>
    </w:rPr>
  </w:style>
  <w:style w:type="paragraph" w:customStyle="1" w:styleId="afffffffd">
    <w:name w:val="分发表内容"/>
    <w:basedOn w:val="aa"/>
    <w:rsid w:val="00B71C54"/>
    <w:pPr>
      <w:adjustRightInd w:val="0"/>
      <w:spacing w:before="120" w:after="120" w:line="440" w:lineRule="exact"/>
      <w:ind w:firstLineChars="200" w:firstLine="200"/>
      <w:jc w:val="center"/>
      <w:textAlignment w:val="baseline"/>
    </w:pPr>
    <w:rPr>
      <w:rFonts w:ascii="昆仑仿宋" w:eastAsia="昆仑仿宋" w:hAnsi="Calibri"/>
      <w:kern w:val="0"/>
      <w:sz w:val="24"/>
      <w:szCs w:val="20"/>
    </w:rPr>
  </w:style>
  <w:style w:type="paragraph" w:customStyle="1" w:styleId="CharChar1CharCharCharCharCharChar1">
    <w:name w:val="Char Char1 Char Char Char Char Char Char1"/>
    <w:basedOn w:val="aa"/>
    <w:qFormat/>
    <w:rsid w:val="00B71C54"/>
    <w:pPr>
      <w:widowControl/>
      <w:spacing w:after="160" w:line="240" w:lineRule="exact"/>
      <w:jc w:val="left"/>
    </w:pPr>
    <w:rPr>
      <w:rFonts w:ascii="Verdana" w:eastAsia="仿宋_GB2312" w:hAnsi="Verdana"/>
      <w:kern w:val="0"/>
      <w:sz w:val="24"/>
      <w:szCs w:val="20"/>
      <w:lang w:eastAsia="en-US"/>
    </w:rPr>
  </w:style>
  <w:style w:type="paragraph" w:customStyle="1" w:styleId="TOC3">
    <w:name w:val="TOC 标题3"/>
    <w:basedOn w:val="13"/>
    <w:next w:val="aa"/>
    <w:uiPriority w:val="39"/>
    <w:semiHidden/>
    <w:qFormat/>
    <w:rsid w:val="00B71C54"/>
    <w:pPr>
      <w:spacing w:before="240" w:after="0" w:line="259" w:lineRule="auto"/>
      <w:ind w:left="432"/>
      <w:outlineLvl w:val="9"/>
    </w:pPr>
    <w:rPr>
      <w:rFonts w:ascii="Cambria" w:hAnsi="Cambria"/>
      <w:b w:val="0"/>
      <w:bCs w:val="0"/>
      <w:color w:val="365F91"/>
      <w:kern w:val="0"/>
      <w:sz w:val="32"/>
      <w:szCs w:val="32"/>
      <w:lang w:val="x-none" w:eastAsia="x-none"/>
    </w:rPr>
  </w:style>
  <w:style w:type="paragraph" w:customStyle="1" w:styleId="affff7">
    <w:name w:val="正文格式"/>
    <w:basedOn w:val="aa"/>
    <w:link w:val="Charf5"/>
    <w:qFormat/>
    <w:rsid w:val="00B71C54"/>
    <w:pPr>
      <w:spacing w:beforeLines="50" w:line="360" w:lineRule="auto"/>
      <w:ind w:firstLineChars="200" w:firstLine="480"/>
    </w:pPr>
    <w:rPr>
      <w:rFonts w:ascii="宋体" w:eastAsiaTheme="minorEastAsia" w:hAnsi="宋体" w:cstheme="minorBidi"/>
      <w:kern w:val="0"/>
      <w:sz w:val="24"/>
      <w:szCs w:val="24"/>
      <w:lang w:val="en-GB"/>
    </w:rPr>
  </w:style>
  <w:style w:type="paragraph" w:customStyle="1" w:styleId="afffffffe">
    <w:name w:val="初设正文"/>
    <w:basedOn w:val="aa"/>
    <w:uiPriority w:val="99"/>
    <w:qFormat/>
    <w:rsid w:val="00B71C54"/>
    <w:pPr>
      <w:widowControl/>
      <w:spacing w:line="360" w:lineRule="auto"/>
      <w:ind w:firstLineChars="200" w:firstLine="200"/>
    </w:pPr>
    <w:rPr>
      <w:rFonts w:ascii="仿宋" w:eastAsia="仿宋" w:hAnsi="仿宋" w:hint="eastAsia"/>
      <w:color w:val="000000"/>
      <w:kern w:val="0"/>
      <w:sz w:val="24"/>
      <w:szCs w:val="28"/>
    </w:rPr>
  </w:style>
  <w:style w:type="paragraph" w:customStyle="1" w:styleId="2ff1">
    <w:name w:val="2"/>
    <w:basedOn w:val="aa"/>
    <w:next w:val="afe"/>
    <w:semiHidden/>
    <w:qFormat/>
    <w:rsid w:val="00B71C54"/>
    <w:pPr>
      <w:autoSpaceDE w:val="0"/>
      <w:autoSpaceDN w:val="0"/>
      <w:adjustRightInd w:val="0"/>
      <w:spacing w:beforeLines="30" w:line="360" w:lineRule="auto"/>
      <w:ind w:firstLineChars="200" w:firstLine="200"/>
    </w:pPr>
    <w:rPr>
      <w:rFonts w:ascii="Calibri" w:hAnsi="Calibri"/>
      <w:kern w:val="0"/>
      <w:sz w:val="24"/>
      <w:szCs w:val="20"/>
    </w:rPr>
  </w:style>
  <w:style w:type="paragraph" w:customStyle="1" w:styleId="Style399">
    <w:name w:val="_Style 399"/>
    <w:basedOn w:val="affff8"/>
    <w:next w:val="afe"/>
    <w:qFormat/>
    <w:rsid w:val="00B71C54"/>
    <w:pPr>
      <w:tabs>
        <w:tab w:val="clear" w:pos="567"/>
      </w:tabs>
      <w:spacing w:before="0" w:after="120" w:line="240" w:lineRule="auto"/>
      <w:ind w:firstLineChars="100" w:firstLine="420"/>
    </w:pPr>
    <w:rPr>
      <w:rFonts w:ascii="Times New Roman" w:hAnsi="Times New Roman"/>
      <w:sz w:val="21"/>
      <w:szCs w:val="20"/>
    </w:rPr>
  </w:style>
  <w:style w:type="paragraph" w:customStyle="1" w:styleId="MMTopic1">
    <w:name w:val="MM Topic 1"/>
    <w:basedOn w:val="13"/>
    <w:semiHidden/>
    <w:qFormat/>
    <w:rsid w:val="00B71C54"/>
    <w:pPr>
      <w:numPr>
        <w:numId w:val="14"/>
      </w:numPr>
      <w:tabs>
        <w:tab w:val="left" w:pos="425"/>
        <w:tab w:val="num" w:pos="900"/>
      </w:tabs>
      <w:spacing w:before="180" w:after="120"/>
      <w:ind w:left="900" w:hanging="900"/>
    </w:pPr>
    <w:rPr>
      <w:rFonts w:hAnsi="Calibri"/>
      <w:lang w:val="x-none" w:eastAsia="x-none"/>
    </w:rPr>
  </w:style>
  <w:style w:type="paragraph" w:customStyle="1" w:styleId="afff">
    <w:name w:val="表格非标题文字"/>
    <w:link w:val="Char9"/>
    <w:qFormat/>
    <w:rsid w:val="00B71C54"/>
    <w:pPr>
      <w:snapToGrid w:val="0"/>
      <w:spacing w:before="80" w:after="40"/>
    </w:pPr>
    <w:rPr>
      <w:rFonts w:ascii="Arial" w:hAnsi="Arial" w:cs="黑体"/>
      <w:sz w:val="18"/>
      <w:szCs w:val="21"/>
    </w:rPr>
  </w:style>
  <w:style w:type="paragraph" w:customStyle="1" w:styleId="affa">
    <w:name w:val="图编号"/>
    <w:basedOn w:val="aa"/>
    <w:link w:val="Char7"/>
    <w:qFormat/>
    <w:rsid w:val="00B71C54"/>
    <w:pPr>
      <w:tabs>
        <w:tab w:val="left" w:pos="588"/>
      </w:tabs>
      <w:spacing w:beforeLines="30" w:line="360" w:lineRule="auto"/>
      <w:ind w:left="228" w:firstLineChars="200" w:firstLine="420"/>
      <w:jc w:val="center"/>
    </w:pPr>
    <w:rPr>
      <w:rFonts w:asciiTheme="minorHAnsi" w:eastAsiaTheme="minorEastAsia" w:hAnsiTheme="minorHAnsi" w:cstheme="minorBidi"/>
      <w:kern w:val="0"/>
      <w:sz w:val="24"/>
      <w:szCs w:val="20"/>
      <w:lang w:val="zh-CN"/>
    </w:rPr>
  </w:style>
  <w:style w:type="paragraph" w:customStyle="1" w:styleId="2ff2">
    <w:name w:val="正文缩进2"/>
    <w:basedOn w:val="aa"/>
    <w:qFormat/>
    <w:rsid w:val="00B71C54"/>
    <w:pPr>
      <w:widowControl/>
      <w:adjustRightInd w:val="0"/>
      <w:snapToGrid w:val="0"/>
      <w:spacing w:line="480" w:lineRule="exact"/>
      <w:ind w:firstLine="567"/>
    </w:pPr>
    <w:rPr>
      <w:rFonts w:ascii="宋体" w:hAnsi="Calibri"/>
      <w:snapToGrid w:val="0"/>
      <w:color w:val="000000"/>
      <w:kern w:val="28"/>
      <w:sz w:val="28"/>
      <w:szCs w:val="20"/>
      <w:lang w:val="zh-CN"/>
    </w:rPr>
  </w:style>
  <w:style w:type="paragraph" w:customStyle="1" w:styleId="xl119">
    <w:name w:val="xl119"/>
    <w:basedOn w:val="aa"/>
    <w:semiHidden/>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szCs w:val="24"/>
    </w:rPr>
  </w:style>
  <w:style w:type="paragraph" w:customStyle="1" w:styleId="2ff3">
    <w:name w:val="样式2"/>
    <w:basedOn w:val="1ff8"/>
    <w:qFormat/>
    <w:rsid w:val="00B71C54"/>
    <w:pPr>
      <w:spacing w:line="360" w:lineRule="auto"/>
      <w:jc w:val="center"/>
    </w:pPr>
    <w:rPr>
      <w:sz w:val="24"/>
    </w:rPr>
  </w:style>
  <w:style w:type="paragraph" w:customStyle="1" w:styleId="1e">
    <w:name w:val="正文首行缩进1"/>
    <w:basedOn w:val="affff8"/>
    <w:link w:val="Char10"/>
    <w:qFormat/>
    <w:rsid w:val="00B71C54"/>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paragraph" w:customStyle="1" w:styleId="xl108">
    <w:name w:val="xl108"/>
    <w:basedOn w:val="aa"/>
    <w:semiHidden/>
    <w:qFormat/>
    <w:rsid w:val="00B71C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ff">
    <w:name w:val="注"/>
    <w:next w:val="aa"/>
    <w:semiHidden/>
    <w:rsid w:val="00B71C54"/>
    <w:pPr>
      <w:spacing w:before="160" w:after="160" w:line="320" w:lineRule="atLeast"/>
      <w:ind w:firstLine="284"/>
      <w:jc w:val="both"/>
    </w:pPr>
    <w:rPr>
      <w:rFonts w:ascii="宋体" w:eastAsia="楷体_GB2312" w:hAnsi="Calibri" w:cs="Times New Roman"/>
      <w:spacing w:val="4"/>
      <w:sz w:val="21"/>
    </w:rPr>
  </w:style>
  <w:style w:type="paragraph" w:customStyle="1" w:styleId="xl89">
    <w:name w:val="xl89"/>
    <w:basedOn w:val="aa"/>
    <w:qFormat/>
    <w:rsid w:val="00B71C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0">
    <w:name w:val="xl40"/>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
    <w:name w:val="正文须知-1级"/>
    <w:basedOn w:val="aa"/>
    <w:next w:val="aa"/>
    <w:qFormat/>
    <w:rsid w:val="00B71C54"/>
    <w:pPr>
      <w:numPr>
        <w:numId w:val="8"/>
      </w:numPr>
      <w:adjustRightInd w:val="0"/>
      <w:snapToGrid w:val="0"/>
      <w:spacing w:line="300" w:lineRule="auto"/>
    </w:pPr>
    <w:rPr>
      <w:rFonts w:ascii="宋体" w:hAnsi="Calibri"/>
      <w:sz w:val="24"/>
    </w:rPr>
  </w:style>
  <w:style w:type="paragraph" w:customStyle="1" w:styleId="2TimesNewRoman5020">
    <w:name w:val="样式 标题 2 + Times New Roman 四号 非加粗 段前: 5 磅 段后: 0 磅 行距: 固定值 20..."/>
    <w:basedOn w:val="21"/>
    <w:qFormat/>
    <w:rsid w:val="00B71C54"/>
    <w:pPr>
      <w:spacing w:before="100" w:after="0" w:line="400" w:lineRule="exact"/>
    </w:pPr>
    <w:rPr>
      <w:rFonts w:ascii="Times New Roman" w:hAnsi="Times New Roman" w:cs="宋体"/>
      <w:bCs w:val="0"/>
      <w:sz w:val="28"/>
      <w:szCs w:val="20"/>
    </w:rPr>
  </w:style>
  <w:style w:type="paragraph" w:customStyle="1" w:styleId="xl85">
    <w:name w:val="xl85"/>
    <w:basedOn w:val="aa"/>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f">
    <w:name w:val="1."/>
    <w:basedOn w:val="aa"/>
    <w:qFormat/>
    <w:rsid w:val="00B71C54"/>
    <w:pPr>
      <w:tabs>
        <w:tab w:val="left" w:pos="0"/>
        <w:tab w:val="left" w:pos="426"/>
      </w:tabs>
      <w:autoSpaceDE w:val="0"/>
      <w:autoSpaceDN w:val="0"/>
      <w:adjustRightInd w:val="0"/>
      <w:spacing w:before="60" w:after="60" w:line="360" w:lineRule="atLeast"/>
      <w:ind w:left="426" w:hanging="426"/>
    </w:pPr>
    <w:rPr>
      <w:rFonts w:ascii="宋体" w:hAnsi="Calibri"/>
      <w:kern w:val="0"/>
      <w:sz w:val="24"/>
      <w:szCs w:val="20"/>
    </w:rPr>
  </w:style>
  <w:style w:type="paragraph" w:customStyle="1" w:styleId="CharCharChar1Char">
    <w:name w:val="Char Char Char1 Char"/>
    <w:basedOn w:val="aa"/>
    <w:qFormat/>
    <w:rsid w:val="00B71C54"/>
    <w:rPr>
      <w:rFonts w:ascii="Tahoma" w:hAnsi="Tahoma"/>
      <w:sz w:val="24"/>
      <w:szCs w:val="20"/>
    </w:rPr>
  </w:style>
  <w:style w:type="paragraph" w:customStyle="1" w:styleId="affffffff0">
    <w:name w:val="大标题"/>
    <w:basedOn w:val="aa"/>
    <w:semiHidden/>
    <w:qFormat/>
    <w:rsid w:val="00B71C54"/>
    <w:pPr>
      <w:spacing w:line="560" w:lineRule="exact"/>
      <w:ind w:firstLineChars="200" w:firstLine="420"/>
      <w:jc w:val="center"/>
    </w:pPr>
    <w:rPr>
      <w:rFonts w:ascii="方正小标宋简体" w:eastAsia="方正小标宋简体" w:hAnsi="宋体"/>
      <w:sz w:val="44"/>
      <w:szCs w:val="44"/>
    </w:rPr>
  </w:style>
  <w:style w:type="paragraph" w:customStyle="1" w:styleId="TableParagraph">
    <w:name w:val="Table Paragraph"/>
    <w:basedOn w:val="aa"/>
    <w:uiPriority w:val="1"/>
    <w:qFormat/>
    <w:rsid w:val="00B71C54"/>
    <w:pPr>
      <w:autoSpaceDE w:val="0"/>
      <w:autoSpaceDN w:val="0"/>
      <w:jc w:val="left"/>
    </w:pPr>
    <w:rPr>
      <w:rFonts w:ascii="宋体" w:hAnsi="宋体" w:cs="宋体"/>
      <w:kern w:val="0"/>
      <w:sz w:val="22"/>
      <w:szCs w:val="22"/>
      <w:lang w:eastAsia="en-US"/>
    </w:rPr>
  </w:style>
  <w:style w:type="paragraph" w:customStyle="1" w:styleId="affffffff1">
    <w:name w:val="缺省文本"/>
    <w:basedOn w:val="aa"/>
    <w:qFormat/>
    <w:rsid w:val="00B71C54"/>
    <w:pPr>
      <w:autoSpaceDE w:val="0"/>
      <w:autoSpaceDN w:val="0"/>
      <w:adjustRightInd w:val="0"/>
      <w:jc w:val="left"/>
    </w:pPr>
    <w:rPr>
      <w:rFonts w:ascii="Calibri" w:hAnsi="Calibri"/>
      <w:kern w:val="0"/>
      <w:sz w:val="24"/>
      <w:szCs w:val="24"/>
    </w:rPr>
  </w:style>
  <w:style w:type="paragraph" w:customStyle="1" w:styleId="xl116">
    <w:name w:val="xl116"/>
    <w:basedOn w:val="aa"/>
    <w:semiHidden/>
    <w:qFormat/>
    <w:rsid w:val="00B71C54"/>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47">
    <w:name w:val="xl47"/>
    <w:basedOn w:val="aa"/>
    <w:qFormat/>
    <w:rsid w:val="00B71C54"/>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27">
    <w:name w:val="xl127"/>
    <w:basedOn w:val="aa"/>
    <w:semiHidden/>
    <w:qFormat/>
    <w:rsid w:val="00B71C54"/>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1CharCharChar1">
    <w:name w:val="Char1 Char Char Char1"/>
    <w:basedOn w:val="aa"/>
    <w:qFormat/>
    <w:rsid w:val="00B71C54"/>
    <w:rPr>
      <w:rFonts w:ascii="Tahoma" w:hAnsi="Tahoma" w:cs="仿宋_GB2312"/>
      <w:sz w:val="24"/>
      <w:szCs w:val="28"/>
    </w:rPr>
  </w:style>
  <w:style w:type="paragraph" w:customStyle="1" w:styleId="Char3CharCharChar2">
    <w:name w:val="Char3 Char Char Char2"/>
    <w:basedOn w:val="aa"/>
    <w:qFormat/>
    <w:rsid w:val="00B71C54"/>
    <w:rPr>
      <w:rFonts w:ascii="Tahoma" w:hAnsi="Tahoma"/>
      <w:sz w:val="24"/>
      <w:szCs w:val="20"/>
    </w:rPr>
  </w:style>
  <w:style w:type="paragraph" w:customStyle="1" w:styleId="affe">
    <w:name w:val="海淀小区表格"/>
    <w:basedOn w:val="aa"/>
    <w:link w:val="affd"/>
    <w:qFormat/>
    <w:rsid w:val="00B71C54"/>
    <w:pPr>
      <w:widowControl/>
    </w:pPr>
    <w:rPr>
      <w:rFonts w:ascii="宋体" w:eastAsiaTheme="minorEastAsia" w:hAnsi="宋体" w:cs="宋体"/>
      <w:color w:val="000000"/>
      <w:kern w:val="0"/>
      <w:sz w:val="20"/>
      <w:szCs w:val="20"/>
    </w:rPr>
  </w:style>
  <w:style w:type="paragraph" w:customStyle="1" w:styleId="Char30">
    <w:name w:val="Char3"/>
    <w:basedOn w:val="aa"/>
    <w:qFormat/>
    <w:rsid w:val="00B71C54"/>
    <w:pPr>
      <w:tabs>
        <w:tab w:val="left" w:pos="360"/>
      </w:tabs>
    </w:pPr>
    <w:rPr>
      <w:rFonts w:ascii="Calibri" w:hAnsi="Calibri"/>
      <w:sz w:val="24"/>
      <w:szCs w:val="24"/>
    </w:rPr>
  </w:style>
  <w:style w:type="paragraph" w:customStyle="1" w:styleId="xl32">
    <w:name w:val="xl32"/>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25">
    <w:name w:val="xl25"/>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fffff2">
    <w:name w:val="表格内容"/>
    <w:basedOn w:val="aa"/>
    <w:qFormat/>
    <w:rsid w:val="00B71C54"/>
    <w:pPr>
      <w:spacing w:line="560" w:lineRule="exact"/>
      <w:jc w:val="center"/>
    </w:pPr>
    <w:rPr>
      <w:rFonts w:ascii="Calibri" w:eastAsia="华文仿宋" w:hAnsi="Calibri"/>
      <w:szCs w:val="22"/>
    </w:rPr>
  </w:style>
  <w:style w:type="paragraph" w:customStyle="1" w:styleId="xl66">
    <w:name w:val="xl66"/>
    <w:basedOn w:val="aa"/>
    <w:rsid w:val="00B71C54"/>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xl67">
    <w:name w:val="xl67"/>
    <w:basedOn w:val="aa"/>
    <w:qFormat/>
    <w:rsid w:val="00B71C54"/>
    <w:pPr>
      <w:widowControl/>
      <w:spacing w:before="100" w:beforeAutospacing="1" w:after="100" w:afterAutospacing="1" w:line="360" w:lineRule="auto"/>
      <w:ind w:firstLineChars="200" w:firstLine="420"/>
      <w:jc w:val="center"/>
    </w:pPr>
    <w:rPr>
      <w:rFonts w:ascii="宋体" w:hAnsi="宋体" w:cs="宋体"/>
      <w:kern w:val="0"/>
      <w:sz w:val="24"/>
      <w:szCs w:val="24"/>
    </w:rPr>
  </w:style>
  <w:style w:type="paragraph" w:customStyle="1" w:styleId="xl36">
    <w:name w:val="xl36"/>
    <w:basedOn w:val="aa"/>
    <w:qFormat/>
    <w:rsid w:val="00B71C54"/>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4">
    <w:name w:val="Char Char4"/>
    <w:basedOn w:val="aa"/>
    <w:qFormat/>
    <w:rsid w:val="00B71C54"/>
    <w:pPr>
      <w:widowControl/>
      <w:spacing w:line="400" w:lineRule="exact"/>
      <w:jc w:val="center"/>
    </w:pPr>
    <w:rPr>
      <w:rFonts w:ascii="Calibri" w:hAnsi="Calibri"/>
      <w:szCs w:val="24"/>
    </w:rPr>
  </w:style>
  <w:style w:type="paragraph" w:customStyle="1" w:styleId="affff">
    <w:name w:val="！正文"/>
    <w:basedOn w:val="13"/>
    <w:next w:val="xl51"/>
    <w:link w:val="Charf2"/>
    <w:qFormat/>
    <w:rsid w:val="00B71C54"/>
    <w:pPr>
      <w:autoSpaceDE w:val="0"/>
      <w:autoSpaceDN w:val="0"/>
      <w:adjustRightInd w:val="0"/>
      <w:spacing w:beforeLines="100" w:afterLines="100" w:line="300" w:lineRule="auto"/>
      <w:ind w:left="400" w:firstLine="2704"/>
      <w:jc w:val="center"/>
    </w:pPr>
    <w:rPr>
      <w:rFonts w:ascii="宋体" w:eastAsia="黑体" w:hAnsi="宋体" w:cstheme="minorBidi"/>
      <w:bCs w:val="0"/>
      <w:sz w:val="32"/>
      <w:szCs w:val="20"/>
    </w:rPr>
  </w:style>
  <w:style w:type="paragraph" w:customStyle="1" w:styleId="xl48">
    <w:name w:val="xl48"/>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5">
    <w:name w:val="font5"/>
    <w:basedOn w:val="aa"/>
    <w:qFormat/>
    <w:rsid w:val="00B71C54"/>
    <w:pPr>
      <w:widowControl/>
      <w:spacing w:before="100" w:beforeAutospacing="1" w:after="100" w:afterAutospacing="1"/>
      <w:jc w:val="left"/>
    </w:pPr>
    <w:rPr>
      <w:rFonts w:ascii="宋体" w:hAnsi="宋体" w:cs="宋体"/>
      <w:kern w:val="0"/>
      <w:sz w:val="18"/>
      <w:szCs w:val="18"/>
    </w:rPr>
  </w:style>
  <w:style w:type="paragraph" w:customStyle="1" w:styleId="affffffff3">
    <w:name w:val="列表样式(一级)"/>
    <w:basedOn w:val="aa"/>
    <w:qFormat/>
    <w:rsid w:val="00B71C54"/>
    <w:pPr>
      <w:spacing w:before="160" w:after="160" w:line="280" w:lineRule="exact"/>
      <w:ind w:left="420" w:hanging="420"/>
      <w:jc w:val="left"/>
    </w:pPr>
    <w:rPr>
      <w:rFonts w:ascii="Arial" w:eastAsia="华文细黑" w:hAnsi="Arial"/>
      <w:color w:val="505050"/>
      <w:sz w:val="16"/>
      <w:szCs w:val="16"/>
    </w:rPr>
  </w:style>
  <w:style w:type="paragraph" w:customStyle="1" w:styleId="xl30">
    <w:name w:val="xl30"/>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T1">
    <w:name w:val="T1"/>
    <w:basedOn w:val="T2"/>
    <w:semiHidden/>
    <w:qFormat/>
    <w:rsid w:val="00B71C54"/>
    <w:pPr>
      <w:tabs>
        <w:tab w:val="left" w:pos="425"/>
        <w:tab w:val="left" w:pos="851"/>
        <w:tab w:val="left" w:pos="1276"/>
        <w:tab w:val="left" w:pos="1701"/>
        <w:tab w:val="left" w:pos="2126"/>
        <w:tab w:val="left" w:pos="2552"/>
        <w:tab w:val="left" w:pos="2977"/>
      </w:tabs>
      <w:ind w:left="0"/>
    </w:pPr>
  </w:style>
  <w:style w:type="paragraph" w:customStyle="1" w:styleId="1fff0">
    <w:name w:val="表格1"/>
    <w:basedOn w:val="aa"/>
    <w:qFormat/>
    <w:rsid w:val="00B71C54"/>
    <w:pPr>
      <w:ind w:firstLineChars="200" w:firstLine="480"/>
      <w:jc w:val="center"/>
    </w:pPr>
    <w:rPr>
      <w:rFonts w:ascii="Calibri" w:hAnsi="Calibri"/>
      <w:sz w:val="24"/>
      <w:szCs w:val="20"/>
    </w:rPr>
  </w:style>
  <w:style w:type="table" w:styleId="affffffff4">
    <w:name w:val="Table Grid"/>
    <w:basedOn w:val="ad"/>
    <w:qFormat/>
    <w:rsid w:val="00B71C54"/>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unhideWhenUsed/>
    <w:qFormat/>
    <w:rsid w:val="00B71C54"/>
    <w:pPr>
      <w:widowControl w:val="0"/>
      <w:autoSpaceDE w:val="0"/>
      <w:autoSpaceDN w:val="0"/>
    </w:pPr>
    <w:rPr>
      <w:rFonts w:ascii="Calibri" w:eastAsia="宋体" w:hAnsi="Calibri" w:cs="Times New Roman"/>
    </w:rPr>
    <w:tblPr>
      <w:tblCellMar>
        <w:top w:w="0" w:type="dxa"/>
        <w:left w:w="0" w:type="dxa"/>
        <w:bottom w:w="0" w:type="dxa"/>
        <w:right w:w="0" w:type="dxa"/>
      </w:tblCellMar>
    </w:tblPr>
  </w:style>
  <w:style w:type="table" w:customStyle="1" w:styleId="1-2">
    <w:name w:val="中等深浅网格 1 - 强调文字颜色 2"/>
    <w:aliases w:val="Medium Grid 1 Accent 2"/>
    <w:basedOn w:val="ad"/>
    <w:qFormat/>
    <w:rsid w:val="00B71C54"/>
    <w:rPr>
      <w:rFonts w:ascii="Calibri" w:eastAsia="宋体" w:hAnsi="Calibri" w:cs="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fff1">
    <w:name w:val="网格型1"/>
    <w:basedOn w:val="ad"/>
    <w:uiPriority w:val="59"/>
    <w:qFormat/>
    <w:rsid w:val="00B71C54"/>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har4">
    <w:name w:val="Table Grid Char4"/>
    <w:basedOn w:val="ad"/>
    <w:uiPriority w:val="39"/>
    <w:qFormat/>
    <w:rsid w:val="00B71C54"/>
    <w:rPr>
      <w:rFonts w:ascii="Calibri" w:eastAsia="宋体" w:hAnsi="Calibri"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ffffffff4"/>
    <w:qFormat/>
    <w:rsid w:val="00B71C54"/>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table" w:customStyle="1" w:styleId="116">
    <w:name w:val="网格型11"/>
    <w:basedOn w:val="ad"/>
    <w:uiPriority w:val="39"/>
    <w:rsid w:val="00B71C54"/>
    <w:rPr>
      <w:rFonts w:ascii="Calibri" w:eastAsia="宋体" w:hAnsi="Calibri"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B71C54"/>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313">
    <w:name w:val="清单表 31"/>
    <w:basedOn w:val="ad"/>
    <w:uiPriority w:val="48"/>
    <w:qFormat/>
    <w:rsid w:val="00B71C54"/>
    <w:rPr>
      <w:rFonts w:ascii="Calibri" w:eastAsia="宋体" w:hAnsi="Calibri" w:cs="Times New Roman"/>
    </w:rPr>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character" w:customStyle="1" w:styleId="1Char0">
    <w:name w:val="标题 1 Char"/>
    <w:qFormat/>
    <w:rsid w:val="00B71C54"/>
    <w:rPr>
      <w:rFonts w:ascii="宋体"/>
      <w:b/>
      <w:kern w:val="44"/>
      <w:sz w:val="32"/>
    </w:rPr>
  </w:style>
  <w:style w:type="numbering" w:customStyle="1" w:styleId="1fff2">
    <w:name w:val="无列表1"/>
    <w:next w:val="ae"/>
    <w:uiPriority w:val="99"/>
    <w:semiHidden/>
    <w:unhideWhenUsed/>
    <w:rsid w:val="00B71C54"/>
  </w:style>
  <w:style w:type="character" w:customStyle="1" w:styleId="Charff1">
    <w:name w:val="批注主题 Char"/>
    <w:uiPriority w:val="99"/>
    <w:semiHidden/>
    <w:rsid w:val="00B71C54"/>
    <w:rPr>
      <w:rFonts w:ascii="宋体"/>
      <w:b/>
      <w:bCs/>
      <w:kern w:val="2"/>
      <w:sz w:val="24"/>
      <w:szCs w:val="21"/>
    </w:rPr>
  </w:style>
  <w:style w:type="character" w:customStyle="1" w:styleId="Charff2">
    <w:name w:val="批注框文本 Char"/>
    <w:uiPriority w:val="99"/>
    <w:semiHidden/>
    <w:rsid w:val="00B71C54"/>
    <w:rPr>
      <w:rFonts w:ascii="宋体"/>
      <w:sz w:val="18"/>
      <w:szCs w:val="18"/>
    </w:rPr>
  </w:style>
  <w:style w:type="character" w:customStyle="1" w:styleId="ql-font-fangsong">
    <w:name w:val="ql-font-fangsong"/>
    <w:basedOn w:val="ac"/>
    <w:rsid w:val="00B71C54"/>
  </w:style>
  <w:style w:type="character" w:customStyle="1" w:styleId="afffffa">
    <w:name w:val="普通(网站) 字符"/>
    <w:link w:val="afffff9"/>
    <w:uiPriority w:val="99"/>
    <w:qFormat/>
    <w:locked/>
    <w:rsid w:val="00B71C54"/>
    <w:rPr>
      <w:rFonts w:ascii="宋体" w:eastAsia="宋体" w:hAnsi="宋体" w:cs="Times New Roman"/>
      <w:sz w:val="24"/>
      <w:szCs w:val="24"/>
      <w:lang w:val="x-none" w:eastAsia="x-none"/>
    </w:rPr>
  </w:style>
  <w:style w:type="character" w:customStyle="1" w:styleId="Charff3">
    <w:name w:val="文档结构图 Char"/>
    <w:uiPriority w:val="99"/>
    <w:semiHidden/>
    <w:rsid w:val="00B71C54"/>
    <w:rPr>
      <w:rFonts w:ascii="宋体" w:eastAsia="宋体"/>
      <w:sz w:val="18"/>
      <w:szCs w:val="18"/>
    </w:rPr>
  </w:style>
  <w:style w:type="paragraph" w:customStyle="1" w:styleId="font13">
    <w:name w:val="font13"/>
    <w:basedOn w:val="aa"/>
    <w:rsid w:val="00B71C54"/>
    <w:pPr>
      <w:widowControl/>
      <w:spacing w:before="100" w:beforeAutospacing="1" w:after="100" w:afterAutospacing="1"/>
      <w:jc w:val="left"/>
    </w:pPr>
    <w:rPr>
      <w:rFonts w:ascii="宋体" w:hAnsi="宋体" w:cs="宋体"/>
      <w:b/>
      <w:bCs/>
      <w:color w:val="008080"/>
      <w:kern w:val="0"/>
      <w:u w:val="single"/>
    </w:rPr>
  </w:style>
  <w:style w:type="paragraph" w:customStyle="1" w:styleId="font14">
    <w:name w:val="font14"/>
    <w:basedOn w:val="aa"/>
    <w:rsid w:val="00B71C54"/>
    <w:pPr>
      <w:widowControl/>
      <w:spacing w:before="100" w:beforeAutospacing="1" w:after="100" w:afterAutospacing="1"/>
      <w:jc w:val="left"/>
    </w:pPr>
    <w:rPr>
      <w:rFonts w:ascii="Calibri" w:hAnsi="Calibri" w:cs="Calibri"/>
      <w:color w:val="000000"/>
      <w:kern w:val="0"/>
    </w:rPr>
  </w:style>
  <w:style w:type="paragraph" w:customStyle="1" w:styleId="130">
    <w:name w:val="索引 13"/>
    <w:basedOn w:val="aa"/>
    <w:next w:val="aa"/>
    <w:rsid w:val="00231604"/>
    <w:rPr>
      <w:rFonts w:ascii="Calibri" w:hAnsi="Calibri"/>
      <w:szCs w:val="20"/>
    </w:rPr>
  </w:style>
  <w:style w:type="paragraph" w:customStyle="1" w:styleId="3f">
    <w:name w:val="修订3"/>
    <w:qFormat/>
    <w:rsid w:val="00231604"/>
    <w:rPr>
      <w:rFonts w:ascii="Calibri" w:eastAsia="宋体" w:hAnsi="Calibri" w:cs="Times New Roman"/>
      <w:kern w:val="2"/>
      <w:sz w:val="21"/>
      <w:szCs w:val="24"/>
    </w:rPr>
  </w:style>
  <w:style w:type="character" w:customStyle="1" w:styleId="Charff4">
    <w:name w:val="普通(网站) Char"/>
    <w:uiPriority w:val="99"/>
    <w:qFormat/>
    <w:locked/>
    <w:rsid w:val="00231604"/>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6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jixiaoxue</dc:creator>
  <cp:lastModifiedBy>思晨 王</cp:lastModifiedBy>
  <cp:revision>5</cp:revision>
  <dcterms:created xsi:type="dcterms:W3CDTF">2024-06-17T02:21:00Z</dcterms:created>
  <dcterms:modified xsi:type="dcterms:W3CDTF">2024-06-17T04:24:00Z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A9B9711829B649FBAE4677AC101FCB06</vt:lpwstr>
  </property>
</Properties>
</file>