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DC720" w14:textId="77777777" w:rsidR="00BF67AF" w:rsidRDefault="004918B9">
      <w:pPr>
        <w:pStyle w:val="13"/>
        <w:tabs>
          <w:tab w:val="left" w:pos="0"/>
        </w:tabs>
        <w:autoSpaceDE w:val="0"/>
        <w:autoSpaceDN w:val="0"/>
        <w:adjustRightInd w:val="0"/>
        <w:spacing w:before="0" w:after="0" w:line="360" w:lineRule="auto"/>
        <w:jc w:val="center"/>
        <w:rPr>
          <w:rFonts w:ascii="华文中宋" w:eastAsia="华文中宋" w:hAnsi="华文中宋"/>
        </w:rPr>
      </w:pPr>
      <w:bookmarkStart w:id="0" w:name="_Toc35393813"/>
      <w:r>
        <w:rPr>
          <w:rFonts w:ascii="华文中宋" w:eastAsia="华文中宋" w:hAnsi="华文中宋" w:hint="eastAsia"/>
        </w:rPr>
        <w:t>更正公告</w:t>
      </w:r>
      <w:bookmarkEnd w:id="0"/>
    </w:p>
    <w:p w14:paraId="667CDBDB" w14:textId="77777777" w:rsidR="00BF67AF" w:rsidRDefault="004918B9">
      <w:pPr>
        <w:pStyle w:val="21"/>
        <w:spacing w:line="360" w:lineRule="auto"/>
        <w:rPr>
          <w:rFonts w:ascii="黑体" w:hAnsi="黑体" w:cs="宋体"/>
          <w:b w:val="0"/>
          <w:sz w:val="28"/>
          <w:szCs w:val="28"/>
        </w:rPr>
      </w:pPr>
      <w:bookmarkStart w:id="1" w:name="_Toc35393814"/>
      <w:bookmarkStart w:id="2" w:name="_Toc28359027"/>
      <w:bookmarkStart w:id="3" w:name="_Toc35393645"/>
      <w:bookmarkStart w:id="4" w:name="_Toc28359104"/>
      <w:r>
        <w:rPr>
          <w:rFonts w:ascii="黑体" w:hAnsi="黑体" w:cs="宋体" w:hint="eastAsia"/>
          <w:b w:val="0"/>
          <w:sz w:val="28"/>
          <w:szCs w:val="28"/>
        </w:rPr>
        <w:t>一、项目基本情况</w:t>
      </w:r>
      <w:bookmarkEnd w:id="1"/>
      <w:bookmarkEnd w:id="2"/>
      <w:bookmarkEnd w:id="3"/>
      <w:bookmarkEnd w:id="4"/>
    </w:p>
    <w:p w14:paraId="5F0B5A77" w14:textId="01488916" w:rsidR="00BF67AF" w:rsidRDefault="004918B9">
      <w:pPr>
        <w:ind w:firstLineChars="200" w:firstLine="560"/>
        <w:rPr>
          <w:rFonts w:ascii="仿宋" w:eastAsia="仿宋" w:hAnsi="仿宋"/>
          <w:sz w:val="28"/>
          <w:szCs w:val="28"/>
        </w:rPr>
      </w:pPr>
      <w:r>
        <w:rPr>
          <w:rFonts w:ascii="仿宋" w:eastAsia="仿宋" w:hAnsi="仿宋" w:hint="eastAsia"/>
          <w:sz w:val="28"/>
          <w:szCs w:val="28"/>
        </w:rPr>
        <w:t>原公告的采购项目编号：</w:t>
      </w:r>
      <w:r>
        <w:rPr>
          <w:rFonts w:ascii="仿宋" w:eastAsia="仿宋" w:hAnsi="仿宋" w:hint="eastAsia"/>
          <w:sz w:val="28"/>
          <w:szCs w:val="28"/>
          <w:u w:val="single"/>
        </w:rPr>
        <w:t xml:space="preserve">　</w:t>
      </w:r>
      <w:r w:rsidR="00EE301E" w:rsidRPr="00EE301E">
        <w:rPr>
          <w:rFonts w:ascii="仿宋" w:eastAsia="仿宋" w:hAnsi="仿宋"/>
          <w:sz w:val="28"/>
          <w:szCs w:val="28"/>
          <w:u w:val="single"/>
        </w:rPr>
        <w:t>2406-HXTC-IF1363</w:t>
      </w:r>
      <w:r>
        <w:rPr>
          <w:rFonts w:ascii="仿宋" w:eastAsia="仿宋" w:hAnsi="仿宋" w:hint="eastAsia"/>
          <w:sz w:val="28"/>
          <w:szCs w:val="28"/>
          <w:u w:val="single"/>
        </w:rPr>
        <w:t xml:space="preserve">　</w:t>
      </w:r>
    </w:p>
    <w:p w14:paraId="11D7A014" w14:textId="4E87DFAD" w:rsidR="00B61F8E" w:rsidRDefault="004918B9">
      <w:pPr>
        <w:ind w:firstLineChars="200" w:firstLine="560"/>
        <w:rPr>
          <w:rFonts w:ascii="仿宋" w:eastAsia="仿宋" w:hAnsi="仿宋"/>
          <w:sz w:val="28"/>
          <w:szCs w:val="28"/>
          <w:u w:val="single"/>
        </w:rPr>
      </w:pPr>
      <w:r>
        <w:rPr>
          <w:rFonts w:ascii="仿宋" w:eastAsia="仿宋" w:hAnsi="仿宋" w:hint="eastAsia"/>
          <w:sz w:val="28"/>
          <w:szCs w:val="28"/>
        </w:rPr>
        <w:t>原公告的采购项目名称：</w:t>
      </w:r>
      <w:r w:rsidR="00EE301E" w:rsidRPr="00EE301E">
        <w:rPr>
          <w:rFonts w:ascii="仿宋" w:eastAsia="仿宋" w:hAnsi="仿宋" w:hint="eastAsia"/>
          <w:sz w:val="28"/>
          <w:szCs w:val="28"/>
          <w:u w:val="single"/>
        </w:rPr>
        <w:t>海淀区住建委办公地点调整综合用房装修改造项目经费办公用房施工采购项目</w:t>
      </w:r>
    </w:p>
    <w:p w14:paraId="2D95BE2A" w14:textId="5D039602" w:rsidR="00BF67AF" w:rsidRDefault="004918B9">
      <w:pPr>
        <w:ind w:firstLineChars="200" w:firstLine="560"/>
        <w:rPr>
          <w:rFonts w:ascii="仿宋" w:eastAsia="仿宋" w:hAnsi="仿宋"/>
          <w:sz w:val="28"/>
          <w:szCs w:val="28"/>
        </w:rPr>
      </w:pPr>
      <w:r>
        <w:rPr>
          <w:rFonts w:ascii="仿宋" w:eastAsia="仿宋" w:hAnsi="仿宋" w:hint="eastAsia"/>
          <w:sz w:val="28"/>
          <w:szCs w:val="28"/>
        </w:rPr>
        <w:t>首次公告日期：</w:t>
      </w:r>
      <w:r w:rsidR="00152131" w:rsidRPr="00152131">
        <w:rPr>
          <w:rFonts w:ascii="仿宋" w:eastAsia="仿宋" w:hAnsi="仿宋" w:hint="eastAsia"/>
          <w:sz w:val="28"/>
          <w:szCs w:val="28"/>
          <w:u w:val="single"/>
        </w:rPr>
        <w:t>202</w:t>
      </w:r>
      <w:r w:rsidR="00CE0F81">
        <w:rPr>
          <w:rFonts w:ascii="仿宋" w:eastAsia="仿宋" w:hAnsi="仿宋"/>
          <w:sz w:val="28"/>
          <w:szCs w:val="28"/>
          <w:u w:val="single"/>
        </w:rPr>
        <w:t>4</w:t>
      </w:r>
      <w:r w:rsidR="00152131" w:rsidRPr="00152131">
        <w:rPr>
          <w:rFonts w:ascii="仿宋" w:eastAsia="仿宋" w:hAnsi="仿宋" w:hint="eastAsia"/>
          <w:sz w:val="28"/>
          <w:szCs w:val="28"/>
          <w:u w:val="single"/>
        </w:rPr>
        <w:t>年</w:t>
      </w:r>
      <w:r w:rsidR="00CE0F81">
        <w:rPr>
          <w:rFonts w:ascii="仿宋" w:eastAsia="仿宋" w:hAnsi="仿宋"/>
          <w:sz w:val="28"/>
          <w:szCs w:val="28"/>
          <w:u w:val="single"/>
        </w:rPr>
        <w:t>0</w:t>
      </w:r>
      <w:r w:rsidR="00EE301E">
        <w:rPr>
          <w:rFonts w:ascii="仿宋" w:eastAsia="仿宋" w:hAnsi="仿宋"/>
          <w:sz w:val="28"/>
          <w:szCs w:val="28"/>
          <w:u w:val="single"/>
        </w:rPr>
        <w:t>7</w:t>
      </w:r>
      <w:r w:rsidR="00152131" w:rsidRPr="00152131">
        <w:rPr>
          <w:rFonts w:ascii="仿宋" w:eastAsia="仿宋" w:hAnsi="仿宋" w:hint="eastAsia"/>
          <w:sz w:val="28"/>
          <w:szCs w:val="28"/>
          <w:u w:val="single"/>
        </w:rPr>
        <w:t>月</w:t>
      </w:r>
      <w:r w:rsidR="00512A8F">
        <w:rPr>
          <w:rFonts w:ascii="仿宋" w:eastAsia="仿宋" w:hAnsi="仿宋"/>
          <w:sz w:val="28"/>
          <w:szCs w:val="28"/>
          <w:u w:val="single"/>
        </w:rPr>
        <w:t>3</w:t>
      </w:r>
      <w:r w:rsidR="00EE301E">
        <w:rPr>
          <w:rFonts w:ascii="仿宋" w:eastAsia="仿宋" w:hAnsi="仿宋"/>
          <w:sz w:val="28"/>
          <w:szCs w:val="28"/>
          <w:u w:val="single"/>
        </w:rPr>
        <w:t>0</w:t>
      </w:r>
      <w:r w:rsidR="00152131" w:rsidRPr="00152131">
        <w:rPr>
          <w:rFonts w:ascii="仿宋" w:eastAsia="仿宋" w:hAnsi="仿宋" w:hint="eastAsia"/>
          <w:sz w:val="28"/>
          <w:szCs w:val="28"/>
          <w:u w:val="single"/>
        </w:rPr>
        <w:t>日</w:t>
      </w:r>
      <w:r w:rsidR="00A5617A">
        <w:rPr>
          <w:rFonts w:ascii="仿宋" w:eastAsia="仿宋" w:hAnsi="仿宋" w:hint="eastAsia"/>
          <w:sz w:val="28"/>
          <w:szCs w:val="28"/>
          <w:u w:val="single"/>
        </w:rPr>
        <w:t xml:space="preserve"> </w:t>
      </w:r>
    </w:p>
    <w:p w14:paraId="64AD2660" w14:textId="77777777" w:rsidR="00BF67AF" w:rsidRDefault="004918B9">
      <w:pPr>
        <w:pStyle w:val="21"/>
        <w:spacing w:line="360" w:lineRule="auto"/>
        <w:rPr>
          <w:rFonts w:ascii="黑体" w:hAnsi="黑体" w:cs="宋体"/>
          <w:b w:val="0"/>
          <w:sz w:val="28"/>
          <w:szCs w:val="28"/>
        </w:rPr>
      </w:pPr>
      <w:bookmarkStart w:id="5" w:name="_Toc35393815"/>
      <w:bookmarkStart w:id="6" w:name="_Toc28359028"/>
      <w:bookmarkStart w:id="7" w:name="_Toc28359105"/>
      <w:bookmarkStart w:id="8" w:name="_Toc35393646"/>
      <w:r>
        <w:rPr>
          <w:rFonts w:ascii="黑体" w:hAnsi="黑体" w:cs="宋体" w:hint="eastAsia"/>
          <w:b w:val="0"/>
          <w:sz w:val="28"/>
          <w:szCs w:val="28"/>
        </w:rPr>
        <w:t>二、更正信息</w:t>
      </w:r>
      <w:bookmarkEnd w:id="5"/>
      <w:bookmarkEnd w:id="6"/>
      <w:bookmarkEnd w:id="7"/>
      <w:bookmarkEnd w:id="8"/>
    </w:p>
    <w:p w14:paraId="61A617E6" w14:textId="15D5DB0D" w:rsidR="00BF67AF" w:rsidRDefault="004918B9">
      <w:pPr>
        <w:ind w:firstLineChars="200" w:firstLine="560"/>
        <w:rPr>
          <w:rFonts w:ascii="仿宋" w:eastAsia="仿宋" w:hAnsi="仿宋"/>
          <w:sz w:val="28"/>
          <w:szCs w:val="28"/>
        </w:rPr>
      </w:pPr>
      <w:r>
        <w:rPr>
          <w:rFonts w:ascii="仿宋" w:eastAsia="仿宋" w:hAnsi="仿宋" w:hint="eastAsia"/>
          <w:sz w:val="28"/>
          <w:szCs w:val="28"/>
        </w:rPr>
        <w:t>更正事项：</w:t>
      </w:r>
      <w:r w:rsidR="00CA3B91">
        <w:rPr>
          <w:rFonts w:ascii="仿宋" w:eastAsia="仿宋" w:hAnsi="仿宋" w:hint="eastAsia"/>
          <w:sz w:val="28"/>
          <w:szCs w:val="28"/>
        </w:rPr>
        <w:t>√</w:t>
      </w:r>
      <w:r>
        <w:rPr>
          <w:rFonts w:ascii="仿宋" w:eastAsia="仿宋" w:hAnsi="仿宋" w:hint="eastAsia"/>
          <w:sz w:val="28"/>
          <w:szCs w:val="28"/>
        </w:rPr>
        <w:t xml:space="preserve">采购公告 </w:t>
      </w:r>
      <w:r w:rsidR="00CA3B91">
        <w:rPr>
          <w:rFonts w:ascii="仿宋" w:eastAsia="仿宋" w:hAnsi="仿宋" w:hint="eastAsia"/>
          <w:sz w:val="28"/>
          <w:szCs w:val="28"/>
        </w:rPr>
        <w:t>□</w:t>
      </w:r>
      <w:r>
        <w:rPr>
          <w:rFonts w:ascii="仿宋" w:eastAsia="仿宋" w:hAnsi="仿宋" w:hint="eastAsia"/>
          <w:sz w:val="28"/>
          <w:szCs w:val="28"/>
        </w:rPr>
        <w:t xml:space="preserve">采购文件 □采购结果     </w:t>
      </w:r>
    </w:p>
    <w:p w14:paraId="10809BEE" w14:textId="77777777" w:rsidR="00DA3C29" w:rsidRDefault="004918B9">
      <w:pPr>
        <w:ind w:firstLineChars="200" w:firstLine="560"/>
        <w:rPr>
          <w:rFonts w:ascii="仿宋" w:eastAsia="仿宋" w:hAnsi="仿宋"/>
          <w:sz w:val="28"/>
          <w:szCs w:val="28"/>
        </w:rPr>
      </w:pPr>
      <w:r>
        <w:rPr>
          <w:rFonts w:ascii="仿宋" w:eastAsia="仿宋" w:hAnsi="仿宋" w:hint="eastAsia"/>
          <w:sz w:val="28"/>
          <w:szCs w:val="28"/>
        </w:rPr>
        <w:t>更正内容：</w:t>
      </w:r>
    </w:p>
    <w:p w14:paraId="7C4127A5" w14:textId="78F4FBC9" w:rsidR="00EE301E" w:rsidRDefault="00EE301E">
      <w:pPr>
        <w:ind w:firstLineChars="200" w:firstLine="560"/>
        <w:rPr>
          <w:rFonts w:ascii="仿宋" w:eastAsia="仿宋" w:hAnsi="仿宋" w:hint="eastAsia"/>
          <w:sz w:val="28"/>
          <w:szCs w:val="28"/>
        </w:rPr>
      </w:pPr>
      <w:r w:rsidRPr="00EE301E">
        <w:rPr>
          <w:rFonts w:ascii="仿宋" w:eastAsia="仿宋" w:hAnsi="仿宋" w:hint="eastAsia"/>
          <w:sz w:val="28"/>
          <w:szCs w:val="28"/>
        </w:rPr>
        <w:t>明确：清单和图纸可在平台上下载</w:t>
      </w:r>
    </w:p>
    <w:p w14:paraId="790DDE50" w14:textId="7A27EC9C" w:rsidR="00BF67AF" w:rsidRDefault="004918B9">
      <w:pPr>
        <w:ind w:firstLineChars="200" w:firstLine="560"/>
        <w:rPr>
          <w:rFonts w:ascii="仿宋" w:eastAsia="仿宋" w:hAnsi="仿宋"/>
          <w:sz w:val="28"/>
          <w:szCs w:val="28"/>
          <w:u w:val="single"/>
        </w:rPr>
      </w:pPr>
      <w:r>
        <w:rPr>
          <w:rFonts w:ascii="仿宋" w:eastAsia="仿宋" w:hAnsi="仿宋" w:hint="eastAsia"/>
          <w:sz w:val="28"/>
          <w:szCs w:val="28"/>
        </w:rPr>
        <w:t>更正日期：</w:t>
      </w:r>
      <w:r w:rsidR="00DA3C29">
        <w:rPr>
          <w:rFonts w:ascii="仿宋" w:eastAsia="仿宋" w:hAnsi="仿宋" w:hint="eastAsia"/>
          <w:sz w:val="28"/>
          <w:szCs w:val="28"/>
          <w:u w:val="single"/>
        </w:rPr>
        <w:t xml:space="preserve"> 2</w:t>
      </w:r>
      <w:r w:rsidR="00DA3C29">
        <w:rPr>
          <w:rFonts w:ascii="仿宋" w:eastAsia="仿宋" w:hAnsi="仿宋"/>
          <w:sz w:val="28"/>
          <w:szCs w:val="28"/>
          <w:u w:val="single"/>
        </w:rPr>
        <w:t>02</w:t>
      </w:r>
      <w:r w:rsidR="00CE0F81">
        <w:rPr>
          <w:rFonts w:ascii="仿宋" w:eastAsia="仿宋" w:hAnsi="仿宋"/>
          <w:sz w:val="28"/>
          <w:szCs w:val="28"/>
          <w:u w:val="single"/>
        </w:rPr>
        <w:t>4</w:t>
      </w:r>
      <w:r w:rsidR="00DA3C29">
        <w:rPr>
          <w:rFonts w:ascii="仿宋" w:eastAsia="仿宋" w:hAnsi="仿宋" w:hint="eastAsia"/>
          <w:sz w:val="28"/>
          <w:szCs w:val="28"/>
          <w:u w:val="single"/>
        </w:rPr>
        <w:t>年</w:t>
      </w:r>
      <w:r w:rsidR="00CE0F81">
        <w:rPr>
          <w:rFonts w:ascii="仿宋" w:eastAsia="仿宋" w:hAnsi="仿宋"/>
          <w:sz w:val="28"/>
          <w:szCs w:val="28"/>
          <w:u w:val="single"/>
        </w:rPr>
        <w:t>0</w:t>
      </w:r>
      <w:r w:rsidR="00EE301E">
        <w:rPr>
          <w:rFonts w:ascii="仿宋" w:eastAsia="仿宋" w:hAnsi="仿宋"/>
          <w:sz w:val="28"/>
          <w:szCs w:val="28"/>
          <w:u w:val="single"/>
        </w:rPr>
        <w:t>7</w:t>
      </w:r>
      <w:r w:rsidR="00DA3C29">
        <w:rPr>
          <w:rFonts w:ascii="仿宋" w:eastAsia="仿宋" w:hAnsi="仿宋" w:hint="eastAsia"/>
          <w:sz w:val="28"/>
          <w:szCs w:val="28"/>
          <w:u w:val="single"/>
        </w:rPr>
        <w:t>月</w:t>
      </w:r>
      <w:r w:rsidR="00EE301E">
        <w:rPr>
          <w:rFonts w:ascii="仿宋" w:eastAsia="仿宋" w:hAnsi="仿宋"/>
          <w:sz w:val="28"/>
          <w:szCs w:val="28"/>
          <w:u w:val="single"/>
        </w:rPr>
        <w:t>31</w:t>
      </w:r>
      <w:r w:rsidR="00DA3C29">
        <w:rPr>
          <w:rFonts w:ascii="仿宋" w:eastAsia="仿宋" w:hAnsi="仿宋" w:hint="eastAsia"/>
          <w:sz w:val="28"/>
          <w:szCs w:val="28"/>
          <w:u w:val="single"/>
        </w:rPr>
        <w:t>日</w:t>
      </w:r>
    </w:p>
    <w:p w14:paraId="24168CDD" w14:textId="77777777" w:rsidR="00BF67AF" w:rsidRDefault="004918B9">
      <w:pPr>
        <w:pStyle w:val="21"/>
        <w:spacing w:line="360" w:lineRule="auto"/>
        <w:rPr>
          <w:rFonts w:ascii="黑体" w:hAnsi="黑体" w:cs="宋体"/>
          <w:b w:val="0"/>
          <w:sz w:val="28"/>
          <w:szCs w:val="28"/>
        </w:rPr>
      </w:pPr>
      <w:bookmarkStart w:id="9" w:name="_Toc35393647"/>
      <w:bookmarkStart w:id="10" w:name="_Toc35393816"/>
      <w:r>
        <w:rPr>
          <w:rFonts w:ascii="黑体" w:hAnsi="黑体" w:cs="宋体" w:hint="eastAsia"/>
          <w:b w:val="0"/>
          <w:sz w:val="28"/>
          <w:szCs w:val="28"/>
        </w:rPr>
        <w:t>三、其他补充事宜</w:t>
      </w:r>
      <w:bookmarkEnd w:id="9"/>
      <w:bookmarkEnd w:id="10"/>
    </w:p>
    <w:p w14:paraId="1026C00C" w14:textId="6C2E139A" w:rsidR="00BF67AF" w:rsidRPr="003F3CAC" w:rsidRDefault="003F3CAC" w:rsidP="003F3CAC">
      <w:pPr>
        <w:ind w:firstLineChars="200" w:firstLine="560"/>
        <w:rPr>
          <w:rFonts w:ascii="仿宋" w:eastAsia="仿宋" w:hAnsi="仿宋"/>
          <w:sz w:val="28"/>
          <w:szCs w:val="28"/>
        </w:rPr>
      </w:pPr>
      <w:r w:rsidRPr="003F3CAC">
        <w:rPr>
          <w:rFonts w:ascii="仿宋" w:eastAsia="仿宋" w:hAnsi="仿宋" w:hint="eastAsia"/>
          <w:sz w:val="28"/>
          <w:szCs w:val="28"/>
        </w:rPr>
        <w:t>本项目</w:t>
      </w:r>
      <w:r w:rsidR="00F61780" w:rsidRPr="003F3CAC">
        <w:rPr>
          <w:rFonts w:ascii="仿宋" w:eastAsia="仿宋" w:hAnsi="仿宋" w:hint="eastAsia"/>
          <w:sz w:val="28"/>
          <w:szCs w:val="28"/>
        </w:rPr>
        <w:t>其他内容</w:t>
      </w:r>
      <w:r w:rsidRPr="003F3CAC">
        <w:rPr>
          <w:rFonts w:ascii="仿宋" w:eastAsia="仿宋" w:hAnsi="仿宋" w:hint="eastAsia"/>
          <w:sz w:val="28"/>
          <w:szCs w:val="28"/>
        </w:rPr>
        <w:t>均保持</w:t>
      </w:r>
      <w:r w:rsidR="00F61780" w:rsidRPr="003F3CAC">
        <w:rPr>
          <w:rFonts w:ascii="仿宋" w:eastAsia="仿宋" w:hAnsi="仿宋" w:hint="eastAsia"/>
          <w:sz w:val="28"/>
          <w:szCs w:val="28"/>
        </w:rPr>
        <w:t>不变</w:t>
      </w:r>
      <w:r w:rsidRPr="003F3CAC">
        <w:rPr>
          <w:rFonts w:ascii="仿宋" w:eastAsia="仿宋" w:hAnsi="仿宋" w:hint="eastAsia"/>
          <w:sz w:val="28"/>
          <w:szCs w:val="28"/>
        </w:rPr>
        <w:t>。</w:t>
      </w:r>
    </w:p>
    <w:p w14:paraId="39A243F5" w14:textId="77777777" w:rsidR="00BF67AF" w:rsidRDefault="004918B9">
      <w:pPr>
        <w:pStyle w:val="21"/>
        <w:spacing w:line="360" w:lineRule="auto"/>
        <w:rPr>
          <w:rFonts w:ascii="黑体" w:hAnsi="黑体" w:cs="宋体"/>
          <w:b w:val="0"/>
          <w:sz w:val="28"/>
          <w:szCs w:val="28"/>
        </w:rPr>
      </w:pPr>
      <w:bookmarkStart w:id="11" w:name="_Toc28359029"/>
      <w:bookmarkStart w:id="12" w:name="_Toc35393817"/>
      <w:bookmarkStart w:id="13" w:name="_Toc35393648"/>
      <w:bookmarkStart w:id="14" w:name="_Toc28359106"/>
      <w:r>
        <w:rPr>
          <w:rFonts w:ascii="黑体" w:hAnsi="黑体" w:cs="宋体" w:hint="eastAsia"/>
          <w:b w:val="0"/>
          <w:sz w:val="28"/>
          <w:szCs w:val="28"/>
        </w:rPr>
        <w:t>四、凡对本次公告内容提出询问，请按以下方式联系。</w:t>
      </w:r>
      <w:bookmarkEnd w:id="11"/>
      <w:bookmarkEnd w:id="12"/>
      <w:bookmarkEnd w:id="13"/>
      <w:bookmarkEnd w:id="14"/>
    </w:p>
    <w:p w14:paraId="2115DF4E" w14:textId="77777777" w:rsidR="00BF67AF" w:rsidRDefault="004918B9">
      <w:pPr>
        <w:pStyle w:val="21"/>
        <w:spacing w:line="360" w:lineRule="auto"/>
        <w:ind w:leftChars="-32" w:left="-67" w:firstLineChars="200" w:firstLine="560"/>
        <w:rPr>
          <w:rFonts w:ascii="仿宋" w:eastAsia="仿宋" w:hAnsi="仿宋" w:cs="宋体"/>
          <w:b w:val="0"/>
          <w:sz w:val="28"/>
          <w:szCs w:val="28"/>
        </w:rPr>
      </w:pPr>
      <w:bookmarkStart w:id="15" w:name="_Toc28359030"/>
      <w:bookmarkStart w:id="16" w:name="_Toc35393818"/>
      <w:bookmarkStart w:id="17" w:name="_Toc35393649"/>
      <w:bookmarkStart w:id="18" w:name="_Toc28359107"/>
      <w:r>
        <w:rPr>
          <w:rFonts w:ascii="仿宋" w:eastAsia="仿宋" w:hAnsi="仿宋" w:cs="宋体" w:hint="eastAsia"/>
          <w:b w:val="0"/>
          <w:sz w:val="28"/>
          <w:szCs w:val="28"/>
        </w:rPr>
        <w:t>1.采购人信息</w:t>
      </w:r>
      <w:bookmarkEnd w:id="15"/>
      <w:bookmarkEnd w:id="16"/>
      <w:bookmarkEnd w:id="17"/>
      <w:bookmarkEnd w:id="18"/>
    </w:p>
    <w:p w14:paraId="5F2469E2" w14:textId="60DFE161" w:rsidR="00BF67AF" w:rsidRDefault="004918B9">
      <w:pPr>
        <w:ind w:firstLineChars="200" w:firstLine="560"/>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 xml:space="preserve">　</w:t>
      </w:r>
      <w:r w:rsidR="00CA3B91" w:rsidRPr="00CA3B91">
        <w:rPr>
          <w:rFonts w:ascii="仿宋" w:eastAsia="仿宋" w:hAnsi="仿宋" w:hint="eastAsia"/>
          <w:sz w:val="28"/>
          <w:szCs w:val="28"/>
          <w:u w:val="single"/>
        </w:rPr>
        <w:t>北京市海淀区机关事务管理服务中心统管机关</w:t>
      </w:r>
      <w:r>
        <w:rPr>
          <w:rFonts w:ascii="仿宋" w:eastAsia="仿宋" w:hAnsi="仿宋" w:hint="eastAsia"/>
          <w:sz w:val="28"/>
          <w:szCs w:val="28"/>
          <w:u w:val="single"/>
        </w:rPr>
        <w:t xml:space="preserve">　</w:t>
      </w:r>
    </w:p>
    <w:p w14:paraId="12FEE5EF" w14:textId="076F76D9" w:rsidR="00BF67AF" w:rsidRDefault="004918B9">
      <w:pPr>
        <w:ind w:firstLineChars="200" w:firstLine="560"/>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 xml:space="preserve">　</w:t>
      </w:r>
      <w:r w:rsidR="00CA3B91" w:rsidRPr="00CA3B91">
        <w:rPr>
          <w:rFonts w:ascii="仿宋" w:eastAsia="仿宋" w:hAnsi="仿宋" w:hint="eastAsia"/>
          <w:sz w:val="28"/>
          <w:szCs w:val="28"/>
          <w:u w:val="single"/>
        </w:rPr>
        <w:t>北京市海淀区长春桥路17号</w:t>
      </w:r>
      <w:r>
        <w:rPr>
          <w:rFonts w:ascii="仿宋" w:eastAsia="仿宋" w:hAnsi="仿宋" w:hint="eastAsia"/>
          <w:sz w:val="28"/>
          <w:szCs w:val="28"/>
          <w:u w:val="single"/>
        </w:rPr>
        <w:t xml:space="preserve">　</w:t>
      </w:r>
    </w:p>
    <w:p w14:paraId="26DE95FA" w14:textId="1C1D1973" w:rsidR="00BF67AF" w:rsidRDefault="004918B9" w:rsidP="00CE0F81">
      <w:pPr>
        <w:ind w:firstLineChars="200" w:firstLine="56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 xml:space="preserve">　</w:t>
      </w:r>
      <w:r w:rsidR="00CA3B91" w:rsidRPr="00CA3B91">
        <w:rPr>
          <w:rFonts w:ascii="仿宋" w:eastAsia="仿宋" w:hAnsi="仿宋" w:hint="eastAsia"/>
          <w:sz w:val="28"/>
          <w:szCs w:val="28"/>
          <w:u w:val="single"/>
        </w:rPr>
        <w:t>周老师 010- 82468016</w:t>
      </w:r>
      <w:r w:rsidR="00A5617A">
        <w:rPr>
          <w:rFonts w:ascii="仿宋" w:eastAsia="仿宋" w:hAnsi="仿宋"/>
          <w:sz w:val="28"/>
          <w:szCs w:val="28"/>
          <w:u w:val="single"/>
        </w:rPr>
        <w:t xml:space="preserve"> </w:t>
      </w:r>
      <w:r w:rsidR="00AD5953">
        <w:rPr>
          <w:rFonts w:ascii="仿宋" w:eastAsia="仿宋" w:hAnsi="仿宋" w:hint="eastAsia"/>
          <w:sz w:val="28"/>
          <w:szCs w:val="28"/>
          <w:u w:val="single"/>
        </w:rPr>
        <w:t xml:space="preserve"> </w:t>
      </w:r>
    </w:p>
    <w:p w14:paraId="442C6CA4" w14:textId="26310BE1" w:rsidR="00BF67AF" w:rsidRDefault="004918B9">
      <w:pPr>
        <w:pStyle w:val="21"/>
        <w:spacing w:line="360" w:lineRule="auto"/>
        <w:ind w:leftChars="-32" w:left="-67" w:firstLineChars="200" w:firstLine="560"/>
        <w:rPr>
          <w:rFonts w:ascii="仿宋" w:eastAsia="仿宋" w:hAnsi="仿宋" w:cs="宋体"/>
          <w:b w:val="0"/>
          <w:sz w:val="28"/>
          <w:szCs w:val="28"/>
        </w:rPr>
      </w:pPr>
      <w:bookmarkStart w:id="19" w:name="_Toc28359108"/>
      <w:bookmarkStart w:id="20" w:name="_Toc28359031"/>
      <w:bookmarkStart w:id="21" w:name="_Toc35393819"/>
      <w:bookmarkStart w:id="22" w:name="_Toc35393650"/>
      <w:r>
        <w:rPr>
          <w:rFonts w:ascii="仿宋" w:eastAsia="仿宋" w:hAnsi="仿宋" w:cs="宋体" w:hint="eastAsia"/>
          <w:b w:val="0"/>
          <w:sz w:val="28"/>
          <w:szCs w:val="28"/>
        </w:rPr>
        <w:lastRenderedPageBreak/>
        <w:t>2</w:t>
      </w:r>
      <w:r>
        <w:rPr>
          <w:rFonts w:ascii="仿宋" w:eastAsia="仿宋" w:hAnsi="仿宋" w:cs="宋体"/>
          <w:b w:val="0"/>
          <w:sz w:val="28"/>
          <w:szCs w:val="28"/>
        </w:rPr>
        <w:t>.</w:t>
      </w:r>
      <w:r>
        <w:rPr>
          <w:rFonts w:ascii="仿宋" w:eastAsia="仿宋" w:hAnsi="仿宋" w:cs="宋体" w:hint="eastAsia"/>
          <w:b w:val="0"/>
          <w:sz w:val="28"/>
          <w:szCs w:val="28"/>
        </w:rPr>
        <w:t>采购代理机构信息</w:t>
      </w:r>
      <w:bookmarkEnd w:id="19"/>
      <w:bookmarkEnd w:id="20"/>
      <w:bookmarkEnd w:id="21"/>
      <w:bookmarkEnd w:id="22"/>
    </w:p>
    <w:p w14:paraId="77509ABA" w14:textId="04B057AB" w:rsidR="00BF67AF" w:rsidRDefault="004918B9">
      <w:pPr>
        <w:ind w:firstLineChars="200" w:firstLine="560"/>
        <w:rPr>
          <w:rFonts w:ascii="仿宋" w:eastAsia="仿宋" w:hAnsi="仿宋"/>
          <w:sz w:val="28"/>
          <w:szCs w:val="28"/>
        </w:rPr>
      </w:pPr>
      <w:r>
        <w:rPr>
          <w:rFonts w:ascii="仿宋" w:eastAsia="仿宋" w:hAnsi="仿宋" w:hint="eastAsia"/>
          <w:sz w:val="28"/>
          <w:szCs w:val="28"/>
        </w:rPr>
        <w:t>名    称：</w:t>
      </w:r>
      <w:r w:rsidR="00B61F8E" w:rsidRPr="00B61F8E">
        <w:rPr>
          <w:rFonts w:ascii="仿宋" w:eastAsia="仿宋" w:hAnsi="仿宋" w:hint="eastAsia"/>
          <w:sz w:val="28"/>
          <w:szCs w:val="28"/>
          <w:u w:val="single"/>
        </w:rPr>
        <w:t>北京宏信天诚国际招标有限公司</w:t>
      </w:r>
      <w:r>
        <w:rPr>
          <w:rFonts w:ascii="仿宋" w:eastAsia="仿宋" w:hAnsi="仿宋" w:hint="eastAsia"/>
          <w:sz w:val="28"/>
          <w:szCs w:val="28"/>
          <w:u w:val="single"/>
        </w:rPr>
        <w:t xml:space="preserve">　</w:t>
      </w:r>
    </w:p>
    <w:p w14:paraId="5EB55F90" w14:textId="77777777" w:rsidR="00B61F8E" w:rsidRDefault="004918B9">
      <w:pPr>
        <w:ind w:firstLineChars="200" w:firstLine="560"/>
        <w:rPr>
          <w:rFonts w:ascii="仿宋" w:eastAsia="仿宋" w:hAnsi="仿宋"/>
          <w:sz w:val="28"/>
          <w:szCs w:val="28"/>
          <w:u w:val="single"/>
        </w:rPr>
      </w:pPr>
      <w:r>
        <w:rPr>
          <w:rFonts w:ascii="仿宋" w:eastAsia="仿宋" w:hAnsi="仿宋" w:hint="eastAsia"/>
          <w:sz w:val="28"/>
          <w:szCs w:val="28"/>
        </w:rPr>
        <w:t>地    址：</w:t>
      </w:r>
      <w:r w:rsidR="00B61F8E" w:rsidRPr="00B61F8E">
        <w:rPr>
          <w:rFonts w:ascii="仿宋" w:eastAsia="仿宋" w:hAnsi="仿宋" w:hint="eastAsia"/>
          <w:sz w:val="28"/>
          <w:szCs w:val="28"/>
          <w:u w:val="single"/>
        </w:rPr>
        <w:t>北京市海淀区复兴路乙12号中国铝业大厦11层1110室</w:t>
      </w:r>
    </w:p>
    <w:p w14:paraId="21297E78" w14:textId="76F620C1" w:rsidR="00BF67AF" w:rsidRDefault="004918B9">
      <w:pPr>
        <w:ind w:firstLineChars="200" w:firstLine="560"/>
        <w:rPr>
          <w:rFonts w:ascii="仿宋" w:eastAsia="仿宋" w:hAnsi="仿宋"/>
          <w:sz w:val="28"/>
          <w:szCs w:val="28"/>
          <w:u w:val="single"/>
        </w:rPr>
      </w:pPr>
      <w:r>
        <w:rPr>
          <w:rFonts w:ascii="仿宋" w:eastAsia="仿宋" w:hAnsi="仿宋" w:hint="eastAsia"/>
          <w:sz w:val="28"/>
          <w:szCs w:val="28"/>
        </w:rPr>
        <w:t>联系方式：</w:t>
      </w:r>
      <w:bookmarkStart w:id="23" w:name="_Toc28359032"/>
      <w:bookmarkStart w:id="24" w:name="_Toc28359109"/>
      <w:r w:rsidR="00CA3B91">
        <w:rPr>
          <w:rFonts w:ascii="仿宋" w:eastAsia="仿宋" w:hAnsi="仿宋" w:hint="eastAsia"/>
          <w:sz w:val="28"/>
          <w:szCs w:val="28"/>
          <w:u w:val="single"/>
        </w:rPr>
        <w:t>吴众为</w:t>
      </w:r>
      <w:r w:rsidR="00880DF8" w:rsidRPr="00880DF8">
        <w:rPr>
          <w:rFonts w:ascii="仿宋" w:eastAsia="仿宋" w:hAnsi="仿宋" w:hint="eastAsia"/>
          <w:sz w:val="28"/>
          <w:szCs w:val="28"/>
          <w:u w:val="single"/>
        </w:rPr>
        <w:t>、</w:t>
      </w:r>
      <w:r w:rsidR="00CA3B91">
        <w:rPr>
          <w:rFonts w:ascii="仿宋" w:eastAsia="仿宋" w:hAnsi="仿宋" w:hint="eastAsia"/>
          <w:sz w:val="28"/>
          <w:szCs w:val="28"/>
          <w:u w:val="single"/>
        </w:rPr>
        <w:t>姬小雪</w:t>
      </w:r>
      <w:r w:rsidR="00880DF8" w:rsidRPr="00880DF8">
        <w:rPr>
          <w:rFonts w:ascii="仿宋" w:eastAsia="仿宋" w:hAnsi="仿宋" w:hint="eastAsia"/>
          <w:sz w:val="28"/>
          <w:szCs w:val="28"/>
          <w:u w:val="single"/>
        </w:rPr>
        <w:t xml:space="preserve">, </w:t>
      </w:r>
      <w:r w:rsidR="00CA3B91" w:rsidRPr="00CA3B91">
        <w:rPr>
          <w:rFonts w:ascii="仿宋" w:eastAsia="仿宋" w:hAnsi="仿宋" w:hint="eastAsia"/>
          <w:sz w:val="28"/>
          <w:szCs w:val="28"/>
          <w:u w:val="single"/>
        </w:rPr>
        <w:t>010-57456265；010-63976753</w:t>
      </w:r>
      <w:r>
        <w:rPr>
          <w:rFonts w:ascii="仿宋" w:eastAsia="仿宋" w:hAnsi="仿宋" w:hint="eastAsia"/>
          <w:sz w:val="28"/>
          <w:szCs w:val="28"/>
          <w:u w:val="single"/>
        </w:rPr>
        <w:t xml:space="preserve"> </w:t>
      </w:r>
    </w:p>
    <w:p w14:paraId="52A3128E" w14:textId="1FCE168B" w:rsidR="0060414E" w:rsidRPr="0060414E" w:rsidRDefault="004918B9" w:rsidP="0060414E">
      <w:pPr>
        <w:pStyle w:val="21"/>
        <w:spacing w:line="360" w:lineRule="auto"/>
        <w:rPr>
          <w:rFonts w:ascii="黑体" w:hAnsi="黑体" w:cs="宋体"/>
          <w:b w:val="0"/>
          <w:sz w:val="28"/>
          <w:szCs w:val="28"/>
        </w:rPr>
      </w:pPr>
      <w:bookmarkStart w:id="25" w:name="_Toc35393652"/>
      <w:bookmarkStart w:id="26" w:name="_Toc35393821"/>
      <w:bookmarkEnd w:id="23"/>
      <w:bookmarkEnd w:id="24"/>
      <w:r>
        <w:rPr>
          <w:rFonts w:ascii="黑体" w:hAnsi="黑体" w:cs="宋体" w:hint="eastAsia"/>
          <w:b w:val="0"/>
          <w:sz w:val="28"/>
          <w:szCs w:val="28"/>
        </w:rPr>
        <w:t>五、附件</w:t>
      </w:r>
      <w:bookmarkEnd w:id="25"/>
      <w:bookmarkEnd w:id="26"/>
    </w:p>
    <w:p w14:paraId="11109915" w14:textId="77777777" w:rsidR="00BF67AF" w:rsidRDefault="00BF67AF"/>
    <w:sectPr w:rsidR="00BF67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E343A" w14:textId="77777777" w:rsidR="003F62A4" w:rsidRDefault="003F62A4" w:rsidP="00152131">
      <w:r>
        <w:separator/>
      </w:r>
    </w:p>
  </w:endnote>
  <w:endnote w:type="continuationSeparator" w:id="0">
    <w:p w14:paraId="35A4AF6B" w14:textId="77777777" w:rsidR="003F62A4" w:rsidRDefault="003F62A4" w:rsidP="00152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ˎ̥">
    <w:altName w:val="Cambria"/>
    <w:charset w:val="00"/>
    <w:family w:val="roman"/>
    <w:pitch w:val="default"/>
  </w:font>
  <w:font w:name="仿宋_GB2312">
    <w:altName w:val="微软雅黑"/>
    <w:charset w:val="86"/>
    <w:family w:val="modern"/>
    <w:pitch w:val="fixed"/>
    <w:sig w:usb0="00000001" w:usb1="080E0000" w:usb2="00000010" w:usb3="00000000" w:csb0="00040000" w:csb1="00000000"/>
  </w:font>
  <w:font w:name="FontAwesome">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方正小标宋简体">
    <w:altName w:val="微软雅黑"/>
    <w:charset w:val="86"/>
    <w:family w:val="auto"/>
    <w:pitch w:val="default"/>
    <w:sig w:usb0="A00002BF" w:usb1="184F6CFA" w:usb2="00000012"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昆仑仿宋">
    <w:altName w:val="黑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DF55D" w14:textId="77777777" w:rsidR="003F62A4" w:rsidRDefault="003F62A4" w:rsidP="00152131">
      <w:r>
        <w:separator/>
      </w:r>
    </w:p>
  </w:footnote>
  <w:footnote w:type="continuationSeparator" w:id="0">
    <w:p w14:paraId="6BE4784A" w14:textId="77777777" w:rsidR="003F62A4" w:rsidRDefault="003F62A4" w:rsidP="00152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E6E655"/>
    <w:multiLevelType w:val="multilevel"/>
    <w:tmpl w:val="8AE6E655"/>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15:restartNumberingAfterBreak="0">
    <w:nsid w:val="C583904C"/>
    <w:multiLevelType w:val="multilevel"/>
    <w:tmpl w:val="C58390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7A56EA9"/>
    <w:multiLevelType w:val="multilevel"/>
    <w:tmpl w:val="07A56EA9"/>
    <w:lvl w:ilvl="0">
      <w:start w:val="5"/>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DD7431B"/>
    <w:multiLevelType w:val="multilevel"/>
    <w:tmpl w:val="1DD7431B"/>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80DCA2A"/>
    <w:multiLevelType w:val="singleLevel"/>
    <w:tmpl w:val="380DCA2A"/>
    <w:lvl w:ilvl="0">
      <w:start w:val="1"/>
      <w:numFmt w:val="chineseCounting"/>
      <w:suff w:val="nothing"/>
      <w:lvlText w:val="%1、"/>
      <w:lvlJc w:val="left"/>
      <w:rPr>
        <w:rFonts w:hint="eastAsia"/>
      </w:rPr>
    </w:lvl>
  </w:abstractNum>
  <w:abstractNum w:abstractNumId="20" w15:restartNumberingAfterBreak="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15:restartNumberingAfterBreak="0">
    <w:nsid w:val="41636F8F"/>
    <w:multiLevelType w:val="multilevel"/>
    <w:tmpl w:val="41636F8F"/>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3" w15:restartNumberingAfterBreak="0">
    <w:nsid w:val="434C6F53"/>
    <w:multiLevelType w:val="hybridMultilevel"/>
    <w:tmpl w:val="805CA978"/>
    <w:lvl w:ilvl="0" w:tplc="9FCCE096">
      <w:start w:val="1"/>
      <w:numFmt w:val="decimal"/>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24" w15:restartNumberingAfterBreak="0">
    <w:nsid w:val="4721087B"/>
    <w:multiLevelType w:val="multilevel"/>
    <w:tmpl w:val="4721087B"/>
    <w:lvl w:ilvl="0">
      <w:start w:val="1"/>
      <w:numFmt w:val="decimal"/>
      <w:lvlText w:val="%1"/>
      <w:lvlJc w:val="left"/>
      <w:pPr>
        <w:ind w:left="425" w:hanging="425"/>
      </w:pPr>
      <w:rPr>
        <w:rFonts w:cs="Times New Roman" w:hint="default"/>
        <w:b/>
        <w:color w:val="auto"/>
      </w:rPr>
    </w:lvl>
    <w:lvl w:ilvl="1">
      <w:start w:val="1"/>
      <w:numFmt w:val="decimal"/>
      <w:lvlText w:val="%1.%2."/>
      <w:lvlJc w:val="left"/>
      <w:pPr>
        <w:ind w:left="567" w:hanging="567"/>
      </w:pPr>
      <w:rPr>
        <w:rFonts w:cs="Times New Roman"/>
        <w:color w:val="auto"/>
      </w:rPr>
    </w:lvl>
    <w:lvl w:ilvl="2">
      <w:start w:val="1"/>
      <w:numFmt w:val="decimal"/>
      <w:lvlText w:val="%1.%2.%3."/>
      <w:lvlJc w:val="left"/>
      <w:pPr>
        <w:ind w:left="709" w:hanging="709"/>
      </w:pPr>
      <w:rPr>
        <w:rFonts w:cs="Times New Roman"/>
        <w:b w:val="0"/>
        <w:color w:val="auto"/>
      </w:rPr>
    </w:lvl>
    <w:lvl w:ilvl="3">
      <w:start w:val="1"/>
      <w:numFmt w:val="decimal"/>
      <w:lvlText w:val="%1.%2.%3.%4."/>
      <w:lvlJc w:val="left"/>
      <w:pPr>
        <w:ind w:left="851" w:hanging="851"/>
      </w:pPr>
      <w:rPr>
        <w:rFonts w:cs="Times New Roman"/>
        <w:color w:val="auto"/>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5"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6" w15:restartNumberingAfterBreak="0">
    <w:nsid w:val="50D82862"/>
    <w:multiLevelType w:val="multilevel"/>
    <w:tmpl w:val="50D82862"/>
    <w:lvl w:ilvl="0">
      <w:start w:val="7"/>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DB9573F"/>
    <w:multiLevelType w:val="singleLevel"/>
    <w:tmpl w:val="5DB9573F"/>
    <w:lvl w:ilvl="0">
      <w:start w:val="2"/>
      <w:numFmt w:val="decimal"/>
      <w:pStyle w:val="MMTopic1"/>
      <w:suff w:val="nothing"/>
      <w:lvlText w:val="%1．"/>
      <w:lvlJc w:val="left"/>
    </w:lvl>
  </w:abstractNum>
  <w:abstractNum w:abstractNumId="29" w15:restartNumberingAfterBreak="0">
    <w:nsid w:val="6AC9004D"/>
    <w:multiLevelType w:val="multilevel"/>
    <w:tmpl w:val="6AC9004D"/>
    <w:lvl w:ilvl="0">
      <w:start w:val="1"/>
      <w:numFmt w:val="japaneseCounting"/>
      <w:lvlText w:val="%1、"/>
      <w:lvlJc w:val="left"/>
      <w:pPr>
        <w:tabs>
          <w:tab w:val="num" w:pos="720"/>
        </w:tabs>
        <w:ind w:left="720" w:hanging="720"/>
      </w:pPr>
      <w:rPr>
        <w:rFonts w:hint="default"/>
        <w:b/>
        <w:sz w:val="24"/>
        <w:szCs w:val="24"/>
      </w:rPr>
    </w:lvl>
    <w:lvl w:ilvl="1">
      <w:start w:val="1"/>
      <w:numFmt w:val="japaneseCounting"/>
      <w:pStyle w:val="11"/>
      <w:lvlText w:val="（%2）"/>
      <w:lvlJc w:val="left"/>
      <w:pPr>
        <w:tabs>
          <w:tab w:val="num" w:pos="1500"/>
        </w:tabs>
        <w:ind w:left="1500" w:hanging="1080"/>
      </w:pPr>
      <w:rPr>
        <w:rFonts w:hint="default"/>
      </w:rPr>
    </w:lvl>
    <w:lvl w:ilvl="2">
      <w:start w:val="1"/>
      <w:numFmt w:val="lowerRoman"/>
      <w:pStyle w:val="12"/>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a9"/>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7BD61831"/>
    <w:multiLevelType w:val="multilevel"/>
    <w:tmpl w:val="7BD61831"/>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1" w15:restartNumberingAfterBreak="0">
    <w:nsid w:val="7E419219"/>
    <w:multiLevelType w:val="multilevel"/>
    <w:tmpl w:val="7E41921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16cid:durableId="1202405708">
    <w:abstractNumId w:val="23"/>
  </w:num>
  <w:num w:numId="2" w16cid:durableId="112478733">
    <w:abstractNumId w:val="29"/>
  </w:num>
  <w:num w:numId="3" w16cid:durableId="571159176">
    <w:abstractNumId w:val="16"/>
  </w:num>
  <w:num w:numId="4" w16cid:durableId="1190602819">
    <w:abstractNumId w:val="6"/>
  </w:num>
  <w:num w:numId="5" w16cid:durableId="1095133420">
    <w:abstractNumId w:val="17"/>
  </w:num>
  <w:num w:numId="6" w16cid:durableId="2121148436">
    <w:abstractNumId w:val="4"/>
  </w:num>
  <w:num w:numId="7" w16cid:durableId="1012335479">
    <w:abstractNumId w:val="9"/>
  </w:num>
  <w:num w:numId="8" w16cid:durableId="241792709">
    <w:abstractNumId w:val="12"/>
  </w:num>
  <w:num w:numId="9" w16cid:durableId="614291256">
    <w:abstractNumId w:val="14"/>
  </w:num>
  <w:num w:numId="10" w16cid:durableId="1000085953">
    <w:abstractNumId w:val="3"/>
  </w:num>
  <w:num w:numId="11" w16cid:durableId="1105535844">
    <w:abstractNumId w:val="7"/>
  </w:num>
  <w:num w:numId="12" w16cid:durableId="1586919372">
    <w:abstractNumId w:val="5"/>
  </w:num>
  <w:num w:numId="13" w16cid:durableId="804933922">
    <w:abstractNumId w:val="20"/>
  </w:num>
  <w:num w:numId="14" w16cid:durableId="1233782802">
    <w:abstractNumId w:val="28"/>
  </w:num>
  <w:num w:numId="15" w16cid:durableId="1012873219">
    <w:abstractNumId w:val="8"/>
  </w:num>
  <w:num w:numId="16" w16cid:durableId="42365781">
    <w:abstractNumId w:val="1"/>
  </w:num>
  <w:num w:numId="17" w16cid:durableId="1306472237">
    <w:abstractNumId w:val="22"/>
  </w:num>
  <w:num w:numId="18" w16cid:durableId="396787681">
    <w:abstractNumId w:val="15"/>
  </w:num>
  <w:num w:numId="19" w16cid:durableId="890189264">
    <w:abstractNumId w:val="30"/>
  </w:num>
  <w:num w:numId="20" w16cid:durableId="1001544636">
    <w:abstractNumId w:val="31"/>
  </w:num>
  <w:num w:numId="21" w16cid:durableId="2012832662">
    <w:abstractNumId w:val="0"/>
  </w:num>
  <w:num w:numId="22" w16cid:durableId="771706609">
    <w:abstractNumId w:val="11"/>
  </w:num>
  <w:num w:numId="23" w16cid:durableId="1247491743">
    <w:abstractNumId w:val="26"/>
  </w:num>
  <w:num w:numId="24" w16cid:durableId="729573843">
    <w:abstractNumId w:val="2"/>
  </w:num>
  <w:num w:numId="25" w16cid:durableId="339166742">
    <w:abstractNumId w:val="21"/>
  </w:num>
  <w:num w:numId="26" w16cid:durableId="1816678513">
    <w:abstractNumId w:val="13"/>
  </w:num>
  <w:num w:numId="27" w16cid:durableId="1429959631">
    <w:abstractNumId w:val="24"/>
  </w:num>
  <w:num w:numId="28" w16cid:durableId="400373854">
    <w:abstractNumId w:val="18"/>
  </w:num>
  <w:num w:numId="29" w16cid:durableId="946079911">
    <w:abstractNumId w:val="25"/>
  </w:num>
  <w:num w:numId="30" w16cid:durableId="228272911">
    <w:abstractNumId w:val="27"/>
  </w:num>
  <w:num w:numId="31" w16cid:durableId="586772494">
    <w:abstractNumId w:val="10"/>
  </w:num>
  <w:num w:numId="32" w16cid:durableId="6144875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494B74"/>
    <w:rsid w:val="00027975"/>
    <w:rsid w:val="000518EF"/>
    <w:rsid w:val="001064A4"/>
    <w:rsid w:val="00152131"/>
    <w:rsid w:val="001607C9"/>
    <w:rsid w:val="00231604"/>
    <w:rsid w:val="00265F9E"/>
    <w:rsid w:val="002C4348"/>
    <w:rsid w:val="003570CB"/>
    <w:rsid w:val="003F3CAC"/>
    <w:rsid w:val="003F62A4"/>
    <w:rsid w:val="00411CEF"/>
    <w:rsid w:val="004918B9"/>
    <w:rsid w:val="00494885"/>
    <w:rsid w:val="00512A8F"/>
    <w:rsid w:val="0052595A"/>
    <w:rsid w:val="00533BC3"/>
    <w:rsid w:val="00560415"/>
    <w:rsid w:val="005C5576"/>
    <w:rsid w:val="0060414E"/>
    <w:rsid w:val="00605B7B"/>
    <w:rsid w:val="00631143"/>
    <w:rsid w:val="00787620"/>
    <w:rsid w:val="007A6774"/>
    <w:rsid w:val="007C7A2E"/>
    <w:rsid w:val="008666D8"/>
    <w:rsid w:val="00880DF8"/>
    <w:rsid w:val="00896E2B"/>
    <w:rsid w:val="008F56EC"/>
    <w:rsid w:val="00971FF2"/>
    <w:rsid w:val="00A40BF2"/>
    <w:rsid w:val="00A5617A"/>
    <w:rsid w:val="00A70BE0"/>
    <w:rsid w:val="00AD5953"/>
    <w:rsid w:val="00B26455"/>
    <w:rsid w:val="00B34965"/>
    <w:rsid w:val="00B50339"/>
    <w:rsid w:val="00B61F8E"/>
    <w:rsid w:val="00B71C54"/>
    <w:rsid w:val="00B87D6A"/>
    <w:rsid w:val="00BF2749"/>
    <w:rsid w:val="00BF67AF"/>
    <w:rsid w:val="00C633B9"/>
    <w:rsid w:val="00CA3B91"/>
    <w:rsid w:val="00CE0F81"/>
    <w:rsid w:val="00D0131E"/>
    <w:rsid w:val="00D53072"/>
    <w:rsid w:val="00D9221A"/>
    <w:rsid w:val="00DA1AE0"/>
    <w:rsid w:val="00DA3C29"/>
    <w:rsid w:val="00DF60C2"/>
    <w:rsid w:val="00E87BB3"/>
    <w:rsid w:val="00EE2083"/>
    <w:rsid w:val="00EE301E"/>
    <w:rsid w:val="00EE4B8A"/>
    <w:rsid w:val="00EE5CCE"/>
    <w:rsid w:val="00F13F5D"/>
    <w:rsid w:val="00F61780"/>
    <w:rsid w:val="00F872B2"/>
    <w:rsid w:val="00FF2EBE"/>
    <w:rsid w:val="50494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9D7CF"/>
  <w15:docId w15:val="{203505F2-2891-45E6-B796-0E62F908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qFormat="1"/>
    <w:lsdException w:name="Normal Indent" w:uiPriority="99" w:qFormat="1"/>
    <w:lsdException w:name="annotation text" w:qFormat="1"/>
    <w:lsdException w:name="header" w:uiPriority="99" w:qFormat="1"/>
    <w:lsdException w:name="footer" w:uiPriority="99" w:qFormat="1"/>
    <w:lsdException w:name="caption" w:semiHidden="1" w:unhideWhenUsed="1" w:qFormat="1"/>
    <w:lsdException w:name="table of figures" w:uiPriority="99" w:qFormat="1"/>
    <w:lsdException w:name="annotation reference" w:uiPriority="99" w:qFormat="1"/>
    <w:lsdException w:name="line number" w:uiPriority="99" w:qFormat="1"/>
    <w:lsdException w:name="page number" w:qFormat="1"/>
    <w:lsdException w:name="List Number" w:uiPriority="99" w:qFormat="1"/>
    <w:lsdException w:name="List 2" w:qFormat="1"/>
    <w:lsdException w:name="Title" w:qFormat="1"/>
    <w:lsdException w:name="Default Paragraph Font" w:semiHidden="1"/>
    <w:lsdException w:name="Body Text" w:uiPriority="1" w:qFormat="1"/>
    <w:lsdException w:name="Body Text Indent" w:qFormat="1"/>
    <w:lsdException w:name="Subtitle" w:uiPriority="11"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sdException w:name="Smart Link" w:semiHidden="1" w:uiPriority="99" w:unhideWhenUsed="1"/>
  </w:latentStyles>
  <w:style w:type="paragraph" w:default="1" w:styleId="aa">
    <w:name w:val="Normal"/>
    <w:qFormat/>
    <w:pPr>
      <w:widowControl w:val="0"/>
      <w:jc w:val="both"/>
    </w:pPr>
    <w:rPr>
      <w:rFonts w:ascii="Times New Roman" w:eastAsia="宋体" w:hAnsi="Times New Roman" w:cs="Times New Roman"/>
      <w:kern w:val="2"/>
      <w:sz w:val="21"/>
      <w:szCs w:val="21"/>
    </w:rPr>
  </w:style>
  <w:style w:type="paragraph" w:styleId="13">
    <w:name w:val="heading 1"/>
    <w:basedOn w:val="aa"/>
    <w:next w:val="aa"/>
    <w:link w:val="14"/>
    <w:qFormat/>
    <w:pPr>
      <w:keepNext/>
      <w:keepLines/>
      <w:spacing w:before="340" w:after="330" w:line="578" w:lineRule="auto"/>
      <w:outlineLvl w:val="0"/>
    </w:pPr>
    <w:rPr>
      <w:b/>
      <w:bCs/>
      <w:kern w:val="44"/>
      <w:sz w:val="44"/>
      <w:szCs w:val="44"/>
    </w:rPr>
  </w:style>
  <w:style w:type="paragraph" w:styleId="21">
    <w:name w:val="heading 2"/>
    <w:basedOn w:val="aa"/>
    <w:next w:val="aa"/>
    <w:link w:val="22"/>
    <w:qFormat/>
    <w:pPr>
      <w:keepNext/>
      <w:keepLines/>
      <w:spacing w:before="260" w:after="260" w:line="415" w:lineRule="auto"/>
      <w:outlineLvl w:val="1"/>
    </w:pPr>
    <w:rPr>
      <w:rFonts w:ascii="Arial" w:eastAsia="黑体" w:hAnsi="Arial" w:cs="Arial"/>
      <w:b/>
      <w:bCs/>
      <w:sz w:val="32"/>
      <w:szCs w:val="32"/>
    </w:rPr>
  </w:style>
  <w:style w:type="paragraph" w:styleId="30">
    <w:name w:val="heading 3"/>
    <w:basedOn w:val="aa"/>
    <w:next w:val="ab"/>
    <w:link w:val="31"/>
    <w:qFormat/>
    <w:rsid w:val="00B71C54"/>
    <w:pPr>
      <w:keepNext/>
      <w:keepLines/>
      <w:autoSpaceDE w:val="0"/>
      <w:autoSpaceDN w:val="0"/>
      <w:adjustRightInd w:val="0"/>
      <w:spacing w:before="360" w:after="120"/>
      <w:jc w:val="left"/>
      <w:outlineLvl w:val="2"/>
    </w:pPr>
    <w:rPr>
      <w:rFonts w:ascii="宋体" w:hAnsi="Calibri"/>
      <w:b/>
      <w:kern w:val="0"/>
      <w:sz w:val="24"/>
      <w:szCs w:val="20"/>
      <w:u w:val="single"/>
    </w:rPr>
  </w:style>
  <w:style w:type="paragraph" w:styleId="40">
    <w:name w:val="heading 4"/>
    <w:basedOn w:val="aa"/>
    <w:next w:val="aa"/>
    <w:link w:val="41"/>
    <w:uiPriority w:val="9"/>
    <w:qFormat/>
    <w:rsid w:val="00B71C54"/>
    <w:pPr>
      <w:keepNext/>
      <w:keepLines/>
      <w:adjustRightInd w:val="0"/>
      <w:spacing w:before="280" w:after="290" w:line="376" w:lineRule="atLeast"/>
      <w:textAlignment w:val="baseline"/>
      <w:outlineLvl w:val="3"/>
    </w:pPr>
    <w:rPr>
      <w:rFonts w:ascii="Arial" w:eastAsia="黑体" w:hAnsi="Arial"/>
      <w:b/>
      <w:kern w:val="0"/>
      <w:sz w:val="28"/>
      <w:szCs w:val="20"/>
      <w:lang w:val="x-none" w:eastAsia="x-none"/>
    </w:rPr>
  </w:style>
  <w:style w:type="paragraph" w:styleId="50">
    <w:name w:val="heading 5"/>
    <w:basedOn w:val="aa"/>
    <w:next w:val="aa"/>
    <w:link w:val="51"/>
    <w:uiPriority w:val="9"/>
    <w:qFormat/>
    <w:rsid w:val="00B71C54"/>
    <w:pPr>
      <w:keepNext/>
      <w:keepLines/>
      <w:adjustRightInd w:val="0"/>
      <w:spacing w:before="280" w:after="290" w:line="376" w:lineRule="atLeast"/>
      <w:textAlignment w:val="baseline"/>
      <w:outlineLvl w:val="4"/>
    </w:pPr>
    <w:rPr>
      <w:rFonts w:ascii="Calibri" w:hAnsi="Calibri"/>
      <w:b/>
      <w:kern w:val="0"/>
      <w:sz w:val="28"/>
      <w:szCs w:val="20"/>
      <w:lang w:val="x-none" w:eastAsia="x-none"/>
    </w:rPr>
  </w:style>
  <w:style w:type="paragraph" w:styleId="6">
    <w:name w:val="heading 6"/>
    <w:basedOn w:val="aa"/>
    <w:next w:val="aa"/>
    <w:link w:val="60"/>
    <w:uiPriority w:val="9"/>
    <w:qFormat/>
    <w:rsid w:val="00B71C54"/>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a"/>
    <w:next w:val="aa"/>
    <w:link w:val="70"/>
    <w:qFormat/>
    <w:rsid w:val="00B71C54"/>
    <w:pPr>
      <w:keepNext/>
      <w:keepLines/>
      <w:adjustRightInd w:val="0"/>
      <w:spacing w:before="240" w:after="64" w:line="320" w:lineRule="atLeast"/>
      <w:textAlignment w:val="baseline"/>
      <w:outlineLvl w:val="6"/>
    </w:pPr>
    <w:rPr>
      <w:rFonts w:ascii="Calibri" w:hAnsi="Calibri"/>
      <w:b/>
      <w:kern w:val="0"/>
      <w:sz w:val="24"/>
      <w:szCs w:val="20"/>
      <w:lang w:val="x-none" w:eastAsia="x-none"/>
    </w:rPr>
  </w:style>
  <w:style w:type="paragraph" w:styleId="8">
    <w:name w:val="heading 8"/>
    <w:basedOn w:val="aa"/>
    <w:next w:val="aa"/>
    <w:link w:val="80"/>
    <w:uiPriority w:val="9"/>
    <w:qFormat/>
    <w:rsid w:val="00B71C54"/>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a"/>
    <w:next w:val="aa"/>
    <w:link w:val="90"/>
    <w:qFormat/>
    <w:rsid w:val="00B71C54"/>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Plain Text"/>
    <w:basedOn w:val="aa"/>
    <w:link w:val="32"/>
    <w:qFormat/>
    <w:rPr>
      <w:rFonts w:ascii="宋体" w:eastAsiaTheme="minorEastAsia" w:hAnsi="Courier New" w:cstheme="minorBidi"/>
      <w:szCs w:val="22"/>
    </w:rPr>
  </w:style>
  <w:style w:type="paragraph" w:styleId="af0">
    <w:name w:val="header"/>
    <w:basedOn w:val="aa"/>
    <w:link w:val="af1"/>
    <w:uiPriority w:val="99"/>
    <w:qFormat/>
    <w:rsid w:val="00152131"/>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c"/>
    <w:link w:val="af0"/>
    <w:uiPriority w:val="99"/>
    <w:qFormat/>
    <w:rsid w:val="00152131"/>
    <w:rPr>
      <w:rFonts w:ascii="Times New Roman" w:eastAsia="宋体" w:hAnsi="Times New Roman" w:cs="Times New Roman"/>
      <w:kern w:val="2"/>
      <w:sz w:val="18"/>
      <w:szCs w:val="18"/>
    </w:rPr>
  </w:style>
  <w:style w:type="paragraph" w:styleId="af2">
    <w:name w:val="footer"/>
    <w:basedOn w:val="aa"/>
    <w:link w:val="af3"/>
    <w:uiPriority w:val="99"/>
    <w:qFormat/>
    <w:rsid w:val="00152131"/>
    <w:pPr>
      <w:tabs>
        <w:tab w:val="center" w:pos="4153"/>
        <w:tab w:val="right" w:pos="8306"/>
      </w:tabs>
      <w:snapToGrid w:val="0"/>
      <w:jc w:val="left"/>
    </w:pPr>
    <w:rPr>
      <w:sz w:val="18"/>
      <w:szCs w:val="18"/>
    </w:rPr>
  </w:style>
  <w:style w:type="character" w:customStyle="1" w:styleId="af3">
    <w:name w:val="页脚 字符"/>
    <w:basedOn w:val="ac"/>
    <w:link w:val="af2"/>
    <w:uiPriority w:val="99"/>
    <w:qFormat/>
    <w:rsid w:val="00152131"/>
    <w:rPr>
      <w:rFonts w:ascii="Times New Roman" w:eastAsia="宋体" w:hAnsi="Times New Roman" w:cs="Times New Roman"/>
      <w:kern w:val="2"/>
      <w:sz w:val="18"/>
      <w:szCs w:val="18"/>
    </w:rPr>
  </w:style>
  <w:style w:type="paragraph" w:styleId="af4">
    <w:name w:val="List Paragraph"/>
    <w:basedOn w:val="aa"/>
    <w:uiPriority w:val="99"/>
    <w:rsid w:val="00D9221A"/>
    <w:pPr>
      <w:ind w:firstLineChars="200" w:firstLine="420"/>
    </w:pPr>
  </w:style>
  <w:style w:type="character" w:customStyle="1" w:styleId="Char">
    <w:name w:val="段 Char"/>
    <w:link w:val="af5"/>
    <w:qFormat/>
    <w:locked/>
    <w:rsid w:val="00B71C54"/>
    <w:rPr>
      <w:rFonts w:ascii="宋体" w:hAnsi="宋体"/>
    </w:rPr>
  </w:style>
  <w:style w:type="paragraph" w:customStyle="1" w:styleId="af5">
    <w:name w:val="段"/>
    <w:link w:val="Char"/>
    <w:qFormat/>
    <w:rsid w:val="00B71C54"/>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31">
    <w:name w:val="标题 3 字符"/>
    <w:basedOn w:val="ac"/>
    <w:link w:val="30"/>
    <w:qFormat/>
    <w:rsid w:val="00B71C54"/>
    <w:rPr>
      <w:rFonts w:ascii="宋体" w:eastAsia="宋体" w:hAnsi="Calibri" w:cs="Times New Roman"/>
      <w:b/>
      <w:sz w:val="24"/>
      <w:u w:val="single"/>
    </w:rPr>
  </w:style>
  <w:style w:type="character" w:customStyle="1" w:styleId="41">
    <w:name w:val="标题 4 字符"/>
    <w:basedOn w:val="ac"/>
    <w:link w:val="40"/>
    <w:uiPriority w:val="9"/>
    <w:qFormat/>
    <w:rsid w:val="00B71C54"/>
    <w:rPr>
      <w:rFonts w:ascii="Arial" w:eastAsia="黑体" w:hAnsi="Arial" w:cs="Times New Roman"/>
      <w:b/>
      <w:sz w:val="28"/>
      <w:lang w:val="x-none" w:eastAsia="x-none"/>
    </w:rPr>
  </w:style>
  <w:style w:type="character" w:customStyle="1" w:styleId="51">
    <w:name w:val="标题 5 字符"/>
    <w:basedOn w:val="ac"/>
    <w:link w:val="50"/>
    <w:uiPriority w:val="9"/>
    <w:qFormat/>
    <w:rsid w:val="00B71C54"/>
    <w:rPr>
      <w:rFonts w:ascii="Calibri" w:eastAsia="宋体" w:hAnsi="Calibri" w:cs="Times New Roman"/>
      <w:b/>
      <w:sz w:val="28"/>
      <w:lang w:val="x-none" w:eastAsia="x-none"/>
    </w:rPr>
  </w:style>
  <w:style w:type="character" w:customStyle="1" w:styleId="60">
    <w:name w:val="标题 6 字符"/>
    <w:basedOn w:val="ac"/>
    <w:link w:val="6"/>
    <w:uiPriority w:val="9"/>
    <w:qFormat/>
    <w:rsid w:val="00B71C54"/>
    <w:rPr>
      <w:rFonts w:ascii="Arial" w:eastAsia="黑体" w:hAnsi="Arial" w:cs="Times New Roman"/>
      <w:b/>
      <w:sz w:val="24"/>
      <w:lang w:val="x-none" w:eastAsia="x-none"/>
    </w:rPr>
  </w:style>
  <w:style w:type="character" w:customStyle="1" w:styleId="70">
    <w:name w:val="标题 7 字符"/>
    <w:basedOn w:val="ac"/>
    <w:link w:val="7"/>
    <w:qFormat/>
    <w:rsid w:val="00B71C54"/>
    <w:rPr>
      <w:rFonts w:ascii="Calibri" w:eastAsia="宋体" w:hAnsi="Calibri" w:cs="Times New Roman"/>
      <w:b/>
      <w:sz w:val="24"/>
      <w:lang w:val="x-none" w:eastAsia="x-none"/>
    </w:rPr>
  </w:style>
  <w:style w:type="character" w:customStyle="1" w:styleId="80">
    <w:name w:val="标题 8 字符"/>
    <w:basedOn w:val="ac"/>
    <w:link w:val="8"/>
    <w:uiPriority w:val="9"/>
    <w:qFormat/>
    <w:rsid w:val="00B71C54"/>
    <w:rPr>
      <w:rFonts w:ascii="Arial" w:eastAsia="黑体" w:hAnsi="Arial" w:cs="Times New Roman"/>
      <w:sz w:val="24"/>
      <w:lang w:val="x-none" w:eastAsia="x-none"/>
    </w:rPr>
  </w:style>
  <w:style w:type="character" w:customStyle="1" w:styleId="90">
    <w:name w:val="标题 9 字符"/>
    <w:basedOn w:val="ac"/>
    <w:link w:val="9"/>
    <w:qFormat/>
    <w:rsid w:val="00B71C54"/>
    <w:rPr>
      <w:rFonts w:ascii="Arial" w:eastAsia="黑体" w:hAnsi="Arial" w:cs="Times New Roman"/>
      <w:sz w:val="21"/>
      <w:lang w:val="x-none" w:eastAsia="x-none"/>
    </w:rPr>
  </w:style>
  <w:style w:type="character" w:styleId="HTML">
    <w:name w:val="HTML Cite"/>
    <w:qFormat/>
    <w:rsid w:val="00B71C54"/>
    <w:rPr>
      <w:i/>
      <w:iCs/>
    </w:rPr>
  </w:style>
  <w:style w:type="character" w:styleId="af6">
    <w:name w:val="line number"/>
    <w:uiPriority w:val="99"/>
    <w:qFormat/>
    <w:rsid w:val="00B71C54"/>
    <w:rPr>
      <w:rFonts w:cs="Times New Roman"/>
    </w:rPr>
  </w:style>
  <w:style w:type="character" w:styleId="HTML0">
    <w:name w:val="HTML Code"/>
    <w:qFormat/>
    <w:rsid w:val="00B71C54"/>
    <w:rPr>
      <w:rFonts w:ascii="Consolas" w:eastAsia="Consolas" w:hAnsi="Consolas" w:cs="Consolas"/>
      <w:color w:val="C7254E"/>
      <w:sz w:val="21"/>
      <w:szCs w:val="21"/>
      <w:shd w:val="clear" w:color="auto" w:fill="F9F2F4"/>
    </w:rPr>
  </w:style>
  <w:style w:type="character" w:customStyle="1" w:styleId="af7">
    <w:name w:val="已访问的超链接"/>
    <w:aliases w:val="FollowedHyperlink"/>
    <w:uiPriority w:val="99"/>
    <w:qFormat/>
    <w:rsid w:val="00B71C54"/>
    <w:rPr>
      <w:color w:val="800080"/>
      <w:u w:val="single"/>
    </w:rPr>
  </w:style>
  <w:style w:type="character" w:styleId="HTML1">
    <w:name w:val="HTML Sample"/>
    <w:qFormat/>
    <w:rsid w:val="00B71C54"/>
    <w:rPr>
      <w:rFonts w:ascii="Consolas" w:eastAsia="Consolas" w:hAnsi="Consolas" w:cs="Consolas" w:hint="default"/>
      <w:sz w:val="21"/>
      <w:szCs w:val="21"/>
    </w:rPr>
  </w:style>
  <w:style w:type="character" w:styleId="af8">
    <w:name w:val="Strong"/>
    <w:qFormat/>
    <w:rsid w:val="00B71C54"/>
    <w:rPr>
      <w:b/>
      <w:bCs/>
    </w:rPr>
  </w:style>
  <w:style w:type="character" w:styleId="HTML2">
    <w:name w:val="HTML Keyboard"/>
    <w:qFormat/>
    <w:rsid w:val="00B71C54"/>
    <w:rPr>
      <w:rFonts w:ascii="Consolas" w:eastAsia="Consolas" w:hAnsi="Consolas" w:cs="Consolas" w:hint="default"/>
      <w:color w:val="FFFFFF"/>
      <w:sz w:val="21"/>
      <w:szCs w:val="21"/>
      <w:shd w:val="clear" w:color="auto" w:fill="333333"/>
    </w:rPr>
  </w:style>
  <w:style w:type="character" w:styleId="af9">
    <w:name w:val="Hyperlink"/>
    <w:uiPriority w:val="99"/>
    <w:qFormat/>
    <w:rsid w:val="00B71C54"/>
    <w:rPr>
      <w:color w:val="0000FF"/>
      <w:u w:val="single"/>
    </w:rPr>
  </w:style>
  <w:style w:type="character" w:styleId="afa">
    <w:name w:val="page number"/>
    <w:qFormat/>
    <w:rsid w:val="00B71C54"/>
  </w:style>
  <w:style w:type="character" w:styleId="afb">
    <w:name w:val="annotation reference"/>
    <w:uiPriority w:val="99"/>
    <w:qFormat/>
    <w:rsid w:val="00B71C54"/>
    <w:rPr>
      <w:sz w:val="21"/>
      <w:szCs w:val="21"/>
    </w:rPr>
  </w:style>
  <w:style w:type="character" w:styleId="afc">
    <w:name w:val="Emphasis"/>
    <w:uiPriority w:val="20"/>
    <w:qFormat/>
    <w:rsid w:val="00B71C54"/>
    <w:rPr>
      <w:color w:val="CC0033"/>
    </w:rPr>
  </w:style>
  <w:style w:type="character" w:styleId="HTML3">
    <w:name w:val="HTML Definition"/>
    <w:qFormat/>
    <w:rsid w:val="00B71C54"/>
    <w:rPr>
      <w:i/>
    </w:rPr>
  </w:style>
  <w:style w:type="character" w:customStyle="1" w:styleId="110">
    <w:name w:val="未处理的提及11"/>
    <w:uiPriority w:val="99"/>
    <w:semiHidden/>
    <w:qFormat/>
    <w:rsid w:val="00B71C54"/>
    <w:rPr>
      <w:color w:val="605E5C"/>
      <w:shd w:val="clear" w:color="auto" w:fill="E1DFDD"/>
    </w:rPr>
  </w:style>
  <w:style w:type="character" w:customStyle="1" w:styleId="chanpin1">
    <w:name w:val="chanpin1"/>
    <w:qFormat/>
    <w:rsid w:val="00B71C54"/>
    <w:rPr>
      <w:rFonts w:ascii="ˎ̥" w:hAnsi="ˎ̥" w:hint="default"/>
      <w:color w:val="000000"/>
      <w:sz w:val="20"/>
      <w:szCs w:val="20"/>
      <w:u w:val="none"/>
    </w:rPr>
  </w:style>
  <w:style w:type="character" w:customStyle="1" w:styleId="15">
    <w:name w:val="纯文本 字符1"/>
    <w:qFormat/>
    <w:rsid w:val="00B71C54"/>
    <w:rPr>
      <w:rFonts w:ascii="宋体" w:hAnsi="Courier New"/>
    </w:rPr>
  </w:style>
  <w:style w:type="character" w:customStyle="1" w:styleId="3CharChar">
    <w:name w:val="标题 3 Char Char"/>
    <w:qFormat/>
    <w:rsid w:val="00B71C54"/>
    <w:rPr>
      <w:rFonts w:eastAsia="宋体"/>
      <w:b/>
      <w:bCs/>
      <w:kern w:val="2"/>
      <w:sz w:val="32"/>
      <w:szCs w:val="32"/>
      <w:lang w:val="en-US" w:eastAsia="zh-CN" w:bidi="ar-SA"/>
    </w:rPr>
  </w:style>
  <w:style w:type="character" w:customStyle="1" w:styleId="Char0">
    <w:name w:val="表编号 Char"/>
    <w:link w:val="afd"/>
    <w:qFormat/>
    <w:rsid w:val="00B71C54"/>
    <w:rPr>
      <w:sz w:val="24"/>
    </w:rPr>
  </w:style>
  <w:style w:type="character" w:customStyle="1" w:styleId="23">
    <w:name w:val="正文首行缩进 字符2"/>
    <w:link w:val="afe"/>
    <w:qFormat/>
    <w:rsid w:val="00B71C54"/>
    <w:rPr>
      <w:kern w:val="2"/>
      <w:sz w:val="21"/>
    </w:rPr>
  </w:style>
  <w:style w:type="character" w:customStyle="1" w:styleId="aff">
    <w:name w:val="日期 字符"/>
    <w:link w:val="aff0"/>
    <w:qFormat/>
    <w:rsid w:val="00B71C54"/>
    <w:rPr>
      <w:rFonts w:ascii="仿宋_GB2312" w:eastAsia="仿宋_GB2312" w:hAnsi="宋体"/>
      <w:color w:val="000000"/>
      <w:kern w:val="2"/>
      <w:sz w:val="24"/>
      <w:szCs w:val="24"/>
    </w:rPr>
  </w:style>
  <w:style w:type="character" w:customStyle="1" w:styleId="Char2">
    <w:name w:val="批注文字 Char2"/>
    <w:rsid w:val="00B71C54"/>
    <w:rPr>
      <w:kern w:val="2"/>
      <w:sz w:val="24"/>
      <w:szCs w:val="24"/>
    </w:rPr>
  </w:style>
  <w:style w:type="character" w:customStyle="1" w:styleId="210">
    <w:name w:val="正文首行缩进 2 字符1"/>
    <w:link w:val="24"/>
    <w:uiPriority w:val="99"/>
    <w:qFormat/>
    <w:rsid w:val="00B71C54"/>
    <w:rPr>
      <w:rFonts w:eastAsia="宋体"/>
      <w:kern w:val="2"/>
      <w:sz w:val="24"/>
      <w:szCs w:val="24"/>
    </w:rPr>
  </w:style>
  <w:style w:type="character" w:customStyle="1" w:styleId="1QChar">
    <w:name w:val="1Q方案正文 Char"/>
    <w:link w:val="1Q"/>
    <w:qFormat/>
    <w:locked/>
    <w:rsid w:val="00B71C54"/>
    <w:rPr>
      <w:rFonts w:ascii="宋体" w:hAnsi="宋体"/>
      <w:color w:val="000000"/>
      <w:sz w:val="24"/>
      <w:szCs w:val="24"/>
      <w:lang w:val="zh-CN"/>
    </w:rPr>
  </w:style>
  <w:style w:type="character" w:styleId="aff1">
    <w:name w:val="Unresolved Mention"/>
    <w:uiPriority w:val="99"/>
    <w:unhideWhenUsed/>
    <w:qFormat/>
    <w:rsid w:val="00B71C54"/>
    <w:rPr>
      <w:color w:val="605E5C"/>
      <w:shd w:val="clear" w:color="auto" w:fill="E1DFDD"/>
    </w:rPr>
  </w:style>
  <w:style w:type="character" w:customStyle="1" w:styleId="3Char">
    <w:name w:val="标题3 Char"/>
    <w:link w:val="33"/>
    <w:semiHidden/>
    <w:qFormat/>
    <w:rsid w:val="00B71C54"/>
    <w:rPr>
      <w:rFonts w:ascii="Arial" w:eastAsia="黑体" w:hAnsi="Arial"/>
      <w:kern w:val="44"/>
      <w:sz w:val="30"/>
      <w:szCs w:val="22"/>
      <w:lang w:val="zh-CN"/>
    </w:rPr>
  </w:style>
  <w:style w:type="character" w:customStyle="1" w:styleId="16">
    <w:name w:val="正文缩进 字符1"/>
    <w:semiHidden/>
    <w:qFormat/>
    <w:rsid w:val="00B71C54"/>
    <w:rPr>
      <w:rFonts w:ascii="Times New Roman" w:eastAsia="宋体" w:hAnsi="Times New Roman" w:cs="Times New Roman"/>
      <w:sz w:val="24"/>
      <w:szCs w:val="20"/>
    </w:rPr>
  </w:style>
  <w:style w:type="character" w:customStyle="1" w:styleId="displayarti">
    <w:name w:val="displayarti"/>
    <w:uiPriority w:val="99"/>
    <w:semiHidden/>
    <w:qFormat/>
    <w:rsid w:val="00B71C54"/>
    <w:rPr>
      <w:rFonts w:cs="Times New Roman"/>
      <w:color w:val="FFFFFF"/>
      <w:shd w:val="clear" w:color="auto" w:fill="A00000"/>
    </w:rPr>
  </w:style>
  <w:style w:type="character" w:customStyle="1" w:styleId="17">
    <w:name w:val="正文文本缩进 字符1"/>
    <w:uiPriority w:val="99"/>
    <w:semiHidden/>
    <w:qFormat/>
    <w:rsid w:val="00B71C54"/>
    <w:rPr>
      <w:rFonts w:ascii="宋体" w:eastAsia="宋体" w:hAnsi="宋体"/>
    </w:rPr>
  </w:style>
  <w:style w:type="character" w:customStyle="1" w:styleId="18">
    <w:name w:val="未处理的提及1"/>
    <w:uiPriority w:val="99"/>
    <w:semiHidden/>
    <w:qFormat/>
    <w:rsid w:val="00B71C54"/>
    <w:rPr>
      <w:color w:val="605E5C"/>
      <w:shd w:val="clear" w:color="auto" w:fill="E1DFDD"/>
    </w:rPr>
  </w:style>
  <w:style w:type="character" w:customStyle="1" w:styleId="aff2">
    <w:name w:val="文档结构图 字符"/>
    <w:link w:val="aff3"/>
    <w:qFormat/>
    <w:rsid w:val="00B71C54"/>
    <w:rPr>
      <w:kern w:val="2"/>
      <w:sz w:val="21"/>
      <w:szCs w:val="24"/>
      <w:shd w:val="clear" w:color="auto" w:fill="000080"/>
    </w:rPr>
  </w:style>
  <w:style w:type="character" w:customStyle="1" w:styleId="Char1">
    <w:name w:val="图编号 Char1"/>
    <w:semiHidden/>
    <w:qFormat/>
    <w:rsid w:val="00B71C54"/>
    <w:rPr>
      <w:rFonts w:ascii="Times New Roman" w:hAnsi="Times New Roman"/>
      <w:kern w:val="2"/>
      <w:sz w:val="24"/>
    </w:rPr>
  </w:style>
  <w:style w:type="character" w:customStyle="1" w:styleId="aff4">
    <w:name w:val="批注文字 字符"/>
    <w:qFormat/>
    <w:rsid w:val="00B71C54"/>
    <w:rPr>
      <w:rFonts w:ascii="Times New Roman" w:eastAsia="宋体" w:hAnsi="Times New Roman" w:cs="Times New Roman"/>
      <w:sz w:val="24"/>
      <w:lang w:val="en-US" w:eastAsia="zh-CN" w:bidi="ar-SA"/>
    </w:rPr>
  </w:style>
  <w:style w:type="character" w:customStyle="1" w:styleId="100">
    <w:name w:val="未处理的提及10"/>
    <w:uiPriority w:val="99"/>
    <w:semiHidden/>
    <w:qFormat/>
    <w:rsid w:val="00B71C54"/>
    <w:rPr>
      <w:color w:val="605E5C"/>
      <w:shd w:val="clear" w:color="auto" w:fill="E1DFDD"/>
    </w:rPr>
  </w:style>
  <w:style w:type="character" w:customStyle="1" w:styleId="selected">
    <w:name w:val="selected"/>
    <w:uiPriority w:val="99"/>
    <w:semiHidden/>
    <w:qFormat/>
    <w:rsid w:val="00B71C54"/>
    <w:rPr>
      <w:rFonts w:cs="Times New Roman"/>
      <w:shd w:val="clear" w:color="auto" w:fill="B00006"/>
    </w:rPr>
  </w:style>
  <w:style w:type="character" w:customStyle="1" w:styleId="ui-icon38">
    <w:name w:val="ui-icon38"/>
    <w:qFormat/>
    <w:rsid w:val="00B71C54"/>
  </w:style>
  <w:style w:type="character" w:customStyle="1" w:styleId="25">
    <w:name w:val="正文缩进 字符2"/>
    <w:semiHidden/>
    <w:qFormat/>
    <w:rsid w:val="00B71C54"/>
    <w:rPr>
      <w:kern w:val="2"/>
      <w:sz w:val="24"/>
    </w:rPr>
  </w:style>
  <w:style w:type="character" w:customStyle="1" w:styleId="Char3">
    <w:name w:val="正文表格 Char"/>
    <w:link w:val="aff5"/>
    <w:qFormat/>
    <w:rsid w:val="00B71C54"/>
    <w:rPr>
      <w:rFonts w:ascii="宋体" w:hAnsi="宋体"/>
      <w:color w:val="000000"/>
      <w:kern w:val="2"/>
      <w:sz w:val="21"/>
      <w:szCs w:val="21"/>
    </w:rPr>
  </w:style>
  <w:style w:type="character" w:customStyle="1" w:styleId="Char20">
    <w:name w:val="纯文本 Char2"/>
    <w:rsid w:val="00B71C54"/>
    <w:rPr>
      <w:rFonts w:ascii="宋体" w:hAnsi="Courier New" w:cs="Courier New"/>
      <w:kern w:val="2"/>
      <w:sz w:val="21"/>
      <w:szCs w:val="21"/>
    </w:rPr>
  </w:style>
  <w:style w:type="character" w:customStyle="1" w:styleId="aff6">
    <w:name w:val="正文缩进 字符"/>
    <w:link w:val="ab"/>
    <w:uiPriority w:val="99"/>
    <w:qFormat/>
    <w:rsid w:val="00B71C54"/>
    <w:rPr>
      <w:rFonts w:ascii="宋体" w:eastAsia="宋体"/>
      <w:kern w:val="2"/>
      <w:sz w:val="24"/>
      <w:szCs w:val="24"/>
    </w:rPr>
  </w:style>
  <w:style w:type="character" w:customStyle="1" w:styleId="26">
    <w:name w:val="页脚 字符2"/>
    <w:uiPriority w:val="99"/>
    <w:qFormat/>
    <w:rsid w:val="00B71C54"/>
    <w:rPr>
      <w:rFonts w:ascii="宋体" w:eastAsia="宋体"/>
      <w:sz w:val="18"/>
      <w:lang w:val="en-US" w:eastAsia="zh-CN" w:bidi="ar-SA"/>
    </w:rPr>
  </w:style>
  <w:style w:type="character" w:customStyle="1" w:styleId="ckepathempty2">
    <w:name w:val="cke_path_empty2"/>
    <w:qFormat/>
    <w:rsid w:val="00B71C54"/>
    <w:rPr>
      <w:b/>
      <w:color w:val="484848"/>
      <w:sz w:val="16"/>
      <w:szCs w:val="16"/>
      <w:u w:val="none"/>
    </w:rPr>
  </w:style>
  <w:style w:type="character" w:customStyle="1" w:styleId="Char4">
    <w:name w:val="*正文 Char"/>
    <w:link w:val="aff7"/>
    <w:qFormat/>
    <w:locked/>
    <w:rsid w:val="00B71C54"/>
    <w:rPr>
      <w:rFonts w:ascii="仿宋_GB2312" w:eastAsia="仿宋"/>
      <w:color w:val="000000"/>
      <w:kern w:val="2"/>
      <w:sz w:val="28"/>
      <w:szCs w:val="28"/>
    </w:rPr>
  </w:style>
  <w:style w:type="character" w:customStyle="1" w:styleId="redfilenumber">
    <w:name w:val="redfilenumber"/>
    <w:uiPriority w:val="99"/>
    <w:semiHidden/>
    <w:qFormat/>
    <w:rsid w:val="00B71C54"/>
    <w:rPr>
      <w:rFonts w:cs="Times New Roman"/>
      <w:color w:val="BA2636"/>
      <w:sz w:val="18"/>
      <w:szCs w:val="18"/>
    </w:rPr>
  </w:style>
  <w:style w:type="character" w:customStyle="1" w:styleId="street-address">
    <w:name w:val="street-address"/>
    <w:qFormat/>
    <w:rsid w:val="00B71C54"/>
  </w:style>
  <w:style w:type="character" w:customStyle="1" w:styleId="aff8">
    <w:name w:val="引用 字符"/>
    <w:link w:val="19"/>
    <w:uiPriority w:val="29"/>
    <w:qFormat/>
    <w:rsid w:val="00B71C54"/>
    <w:rPr>
      <w:rFonts w:ascii="Calibri" w:hAnsi="Calibri"/>
      <w:i/>
      <w:iCs/>
      <w:color w:val="000000"/>
      <w:sz w:val="22"/>
      <w:lang w:eastAsia="en-US" w:bidi="en-US"/>
    </w:rPr>
  </w:style>
  <w:style w:type="character" w:customStyle="1" w:styleId="3Char0">
    <w:name w:val="标题 3 Char"/>
    <w:uiPriority w:val="9"/>
    <w:qFormat/>
    <w:rsid w:val="00B71C54"/>
    <w:rPr>
      <w:rFonts w:ascii="宋体" w:eastAsia="宋体"/>
      <w:b/>
      <w:sz w:val="24"/>
      <w:u w:val="single"/>
      <w:lang w:val="en-US" w:eastAsia="zh-CN" w:bidi="ar-SA"/>
    </w:rPr>
  </w:style>
  <w:style w:type="character" w:customStyle="1" w:styleId="Char5">
    <w:name w:val="批注文字 Char"/>
    <w:uiPriority w:val="99"/>
    <w:qFormat/>
    <w:rsid w:val="00B71C54"/>
    <w:rPr>
      <w:kern w:val="2"/>
      <w:sz w:val="21"/>
      <w:szCs w:val="24"/>
    </w:rPr>
  </w:style>
  <w:style w:type="character" w:customStyle="1" w:styleId="active6">
    <w:name w:val="active6"/>
    <w:qFormat/>
    <w:rsid w:val="00B71C54"/>
    <w:rPr>
      <w:color w:val="FFFFFF"/>
      <w:shd w:val="clear" w:color="auto" w:fill="428BCA"/>
    </w:rPr>
  </w:style>
  <w:style w:type="character" w:customStyle="1" w:styleId="ckecolorbox3">
    <w:name w:val="cke_colorbox3"/>
    <w:qFormat/>
    <w:rsid w:val="00B71C54"/>
  </w:style>
  <w:style w:type="character" w:customStyle="1" w:styleId="redfilefwwh">
    <w:name w:val="redfilefwwh"/>
    <w:uiPriority w:val="99"/>
    <w:semiHidden/>
    <w:qFormat/>
    <w:rsid w:val="00B71C54"/>
    <w:rPr>
      <w:rFonts w:cs="Times New Roman"/>
      <w:color w:val="BA2636"/>
      <w:sz w:val="18"/>
      <w:szCs w:val="18"/>
    </w:rPr>
  </w:style>
  <w:style w:type="character" w:customStyle="1" w:styleId="Char6">
    <w:name w:val="注释 Char"/>
    <w:link w:val="aff9"/>
    <w:qFormat/>
    <w:rsid w:val="00B71C54"/>
    <w:rPr>
      <w:rFonts w:ascii="宋体" w:hAnsi="宋体"/>
      <w:kern w:val="2"/>
      <w:sz w:val="21"/>
      <w:szCs w:val="21"/>
    </w:rPr>
  </w:style>
  <w:style w:type="character" w:customStyle="1" w:styleId="27">
    <w:name w:val="正文文本 2 字符"/>
    <w:link w:val="28"/>
    <w:qFormat/>
    <w:rsid w:val="00B71C54"/>
    <w:rPr>
      <w:sz w:val="24"/>
    </w:rPr>
  </w:style>
  <w:style w:type="character" w:customStyle="1" w:styleId="-Char">
    <w:name w:val="正文-首行缩进 Char"/>
    <w:link w:val="-"/>
    <w:semiHidden/>
    <w:qFormat/>
    <w:rsid w:val="00B71C54"/>
    <w:rPr>
      <w:rFonts w:ascii="Arial" w:hAnsi="Arial" w:cs="Arial"/>
      <w:szCs w:val="21"/>
    </w:rPr>
  </w:style>
  <w:style w:type="character" w:customStyle="1" w:styleId="gjfg">
    <w:name w:val="gjfg"/>
    <w:uiPriority w:val="99"/>
    <w:semiHidden/>
    <w:qFormat/>
    <w:rsid w:val="00B71C54"/>
    <w:rPr>
      <w:rFonts w:cs="Times New Roman"/>
    </w:rPr>
  </w:style>
  <w:style w:type="character" w:customStyle="1" w:styleId="prev">
    <w:name w:val="prev"/>
    <w:uiPriority w:val="99"/>
    <w:semiHidden/>
    <w:qFormat/>
    <w:rsid w:val="00B71C54"/>
    <w:rPr>
      <w:rFonts w:cs="Times New Roman"/>
      <w:color w:val="888888"/>
    </w:rPr>
  </w:style>
  <w:style w:type="character" w:customStyle="1" w:styleId="Char7">
    <w:name w:val="图编号 Char"/>
    <w:link w:val="affa"/>
    <w:qFormat/>
    <w:rsid w:val="00B71C54"/>
    <w:rPr>
      <w:sz w:val="24"/>
      <w:lang w:val="zh-CN"/>
    </w:rPr>
  </w:style>
  <w:style w:type="character" w:customStyle="1" w:styleId="ckenotificationprogress">
    <w:name w:val="cke_notification_progress"/>
    <w:qFormat/>
    <w:rsid w:val="00B71C54"/>
    <w:rPr>
      <w:shd w:val="clear" w:color="auto" w:fill="0F74A8"/>
    </w:rPr>
  </w:style>
  <w:style w:type="character" w:customStyle="1" w:styleId="42">
    <w:name w:val="未处理的提及4"/>
    <w:uiPriority w:val="99"/>
    <w:semiHidden/>
    <w:qFormat/>
    <w:rsid w:val="00B71C54"/>
    <w:rPr>
      <w:color w:val="605E5C"/>
      <w:shd w:val="clear" w:color="auto" w:fill="E1DFDD"/>
    </w:rPr>
  </w:style>
  <w:style w:type="character" w:customStyle="1" w:styleId="locality">
    <w:name w:val="locality"/>
    <w:qFormat/>
    <w:rsid w:val="00B71C54"/>
  </w:style>
  <w:style w:type="character" w:customStyle="1" w:styleId="61">
    <w:name w:val="未处理的提及6"/>
    <w:uiPriority w:val="99"/>
    <w:semiHidden/>
    <w:qFormat/>
    <w:rsid w:val="00B71C54"/>
    <w:rPr>
      <w:color w:val="605E5C"/>
      <w:shd w:val="clear" w:color="auto" w:fill="E1DFDD"/>
    </w:rPr>
  </w:style>
  <w:style w:type="character" w:customStyle="1" w:styleId="211">
    <w:name w:val="正文文本 2 字符1"/>
    <w:uiPriority w:val="99"/>
    <w:semiHidden/>
    <w:qFormat/>
    <w:rsid w:val="00B71C54"/>
    <w:rPr>
      <w:rFonts w:ascii="宋体" w:eastAsia="宋体" w:hAnsi="宋体"/>
    </w:rPr>
  </w:style>
  <w:style w:type="character" w:customStyle="1" w:styleId="before1">
    <w:name w:val="before1"/>
    <w:qFormat/>
    <w:rsid w:val="00B71C54"/>
    <w:rPr>
      <w:rFonts w:ascii="FontAwesome" w:eastAsia="FontAwesome" w:hAnsi="FontAwesome" w:cs="FontAwesome" w:hint="default"/>
      <w:color w:val="888888"/>
    </w:rPr>
  </w:style>
  <w:style w:type="character" w:customStyle="1" w:styleId="affb">
    <w:name w:val="批注主题 字符"/>
    <w:link w:val="affc"/>
    <w:uiPriority w:val="99"/>
    <w:qFormat/>
    <w:rsid w:val="00B71C54"/>
    <w:rPr>
      <w:rFonts w:ascii="Times New Roman" w:hAnsi="Times New Roman"/>
      <w:b/>
      <w:bCs/>
      <w:kern w:val="2"/>
      <w:sz w:val="21"/>
      <w:szCs w:val="24"/>
    </w:rPr>
  </w:style>
  <w:style w:type="character" w:customStyle="1" w:styleId="Char8">
    <w:name w:val="正文文本缩进 Char"/>
    <w:qFormat/>
    <w:rsid w:val="00B71C54"/>
    <w:rPr>
      <w:rFonts w:eastAsia="宋体"/>
      <w:kern w:val="2"/>
      <w:sz w:val="24"/>
      <w:szCs w:val="24"/>
      <w:lang w:val="en-US" w:eastAsia="zh-CN" w:bidi="ar-SA"/>
    </w:rPr>
  </w:style>
  <w:style w:type="character" w:customStyle="1" w:styleId="affd">
    <w:name w:val="海淀小区表格 字符"/>
    <w:link w:val="affe"/>
    <w:rsid w:val="00B71C54"/>
    <w:rPr>
      <w:rFonts w:ascii="宋体" w:hAnsi="宋体" w:cs="宋体"/>
      <w:color w:val="000000"/>
    </w:rPr>
  </w:style>
  <w:style w:type="character" w:customStyle="1" w:styleId="1a">
    <w:name w:val="日期 字符1"/>
    <w:uiPriority w:val="99"/>
    <w:semiHidden/>
    <w:qFormat/>
    <w:rsid w:val="00B71C54"/>
    <w:rPr>
      <w:rFonts w:ascii="Times New Roman" w:eastAsia="宋体" w:hAnsi="Times New Roman" w:cs="Times New Roman"/>
      <w:sz w:val="24"/>
      <w:szCs w:val="24"/>
    </w:rPr>
  </w:style>
  <w:style w:type="character" w:customStyle="1" w:styleId="Char9">
    <w:name w:val="表格非标题文字 Char"/>
    <w:link w:val="afff"/>
    <w:qFormat/>
    <w:rsid w:val="00B71C54"/>
    <w:rPr>
      <w:rFonts w:ascii="Arial" w:hAnsi="Arial" w:cs="黑体"/>
      <w:sz w:val="18"/>
      <w:szCs w:val="21"/>
    </w:rPr>
  </w:style>
  <w:style w:type="character" w:customStyle="1" w:styleId="next2">
    <w:name w:val="next2"/>
    <w:uiPriority w:val="99"/>
    <w:semiHidden/>
    <w:qFormat/>
    <w:rsid w:val="00B71C54"/>
    <w:rPr>
      <w:rFonts w:cs="Times New Roman"/>
      <w:color w:val="888888"/>
    </w:rPr>
  </w:style>
  <w:style w:type="character" w:customStyle="1" w:styleId="1b">
    <w:name w:val="明显强调1"/>
    <w:uiPriority w:val="21"/>
    <w:qFormat/>
    <w:rsid w:val="00B71C54"/>
    <w:rPr>
      <w:b/>
      <w:bCs/>
      <w:i/>
      <w:iCs/>
      <w:color w:val="4F81BD"/>
    </w:rPr>
  </w:style>
  <w:style w:type="character" w:customStyle="1" w:styleId="29">
    <w:name w:val="正文文本缩进 2 字符"/>
    <w:link w:val="2a"/>
    <w:qFormat/>
    <w:rsid w:val="00B71C54"/>
    <w:rPr>
      <w:rFonts w:ascii="仿宋_GB2312" w:eastAsia="仿宋_GB2312"/>
      <w:kern w:val="2"/>
      <w:sz w:val="24"/>
      <w:szCs w:val="24"/>
    </w:rPr>
  </w:style>
  <w:style w:type="character" w:customStyle="1" w:styleId="1c">
    <w:name w:val="页眉 字符1"/>
    <w:rsid w:val="00B71C54"/>
    <w:rPr>
      <w:kern w:val="2"/>
      <w:sz w:val="18"/>
      <w:szCs w:val="18"/>
    </w:rPr>
  </w:style>
  <w:style w:type="character" w:customStyle="1" w:styleId="cfdate">
    <w:name w:val="cfdate"/>
    <w:uiPriority w:val="99"/>
    <w:semiHidden/>
    <w:qFormat/>
    <w:rsid w:val="00B71C54"/>
    <w:rPr>
      <w:rFonts w:cs="Times New Roman"/>
      <w:color w:val="333333"/>
      <w:sz w:val="18"/>
      <w:szCs w:val="18"/>
    </w:rPr>
  </w:style>
  <w:style w:type="character" w:customStyle="1" w:styleId="52">
    <w:name w:val="未处理的提及5"/>
    <w:uiPriority w:val="99"/>
    <w:semiHidden/>
    <w:qFormat/>
    <w:rsid w:val="00B71C54"/>
    <w:rPr>
      <w:color w:val="605E5C"/>
      <w:shd w:val="clear" w:color="auto" w:fill="E1DFDD"/>
    </w:rPr>
  </w:style>
  <w:style w:type="character" w:customStyle="1" w:styleId="1d">
    <w:name w:val="副标题 字符1"/>
    <w:uiPriority w:val="11"/>
    <w:qFormat/>
    <w:rsid w:val="00B71C54"/>
    <w:rPr>
      <w:b/>
      <w:bCs/>
      <w:kern w:val="28"/>
      <w:sz w:val="32"/>
      <w:szCs w:val="32"/>
    </w:rPr>
  </w:style>
  <w:style w:type="character" w:customStyle="1" w:styleId="chanpin">
    <w:name w:val="chanpin拷贝"/>
    <w:qFormat/>
    <w:rsid w:val="00B71C54"/>
  </w:style>
  <w:style w:type="character" w:customStyle="1" w:styleId="22">
    <w:name w:val="标题 2 字符"/>
    <w:link w:val="21"/>
    <w:qFormat/>
    <w:rsid w:val="00B71C54"/>
    <w:rPr>
      <w:rFonts w:ascii="Arial" w:eastAsia="黑体" w:hAnsi="Arial" w:cs="Arial"/>
      <w:b/>
      <w:bCs/>
      <w:kern w:val="2"/>
      <w:sz w:val="32"/>
      <w:szCs w:val="32"/>
    </w:rPr>
  </w:style>
  <w:style w:type="character" w:customStyle="1" w:styleId="yy4Char">
    <w:name w:val="yy标题4 Char"/>
    <w:link w:val="yy4"/>
    <w:qFormat/>
    <w:rsid w:val="00B71C54"/>
    <w:rPr>
      <w:kern w:val="2"/>
      <w:sz w:val="24"/>
    </w:rPr>
  </w:style>
  <w:style w:type="character" w:customStyle="1" w:styleId="Chara">
    <w:name w:val="列出段落 Char"/>
    <w:aliases w:val="段落样式 Char"/>
    <w:uiPriority w:val="34"/>
    <w:qFormat/>
    <w:rsid w:val="00B71C54"/>
    <w:rPr>
      <w:rFonts w:ascii="Calibri" w:eastAsia="宋体" w:hAnsi="Calibri"/>
      <w:kern w:val="2"/>
      <w:sz w:val="21"/>
      <w:szCs w:val="22"/>
      <w:lang w:val="en-US" w:eastAsia="zh-CN" w:bidi="ar-SA"/>
    </w:rPr>
  </w:style>
  <w:style w:type="character" w:customStyle="1" w:styleId="afff0">
    <w:name w:val="副标题 字符"/>
    <w:link w:val="afff1"/>
    <w:uiPriority w:val="11"/>
    <w:qFormat/>
    <w:rsid w:val="00B71C54"/>
    <w:rPr>
      <w:rFonts w:ascii="Cambria" w:hAnsi="Cambria"/>
      <w:i/>
      <w:iCs/>
      <w:color w:val="4F81BD"/>
      <w:spacing w:val="15"/>
      <w:sz w:val="24"/>
      <w:szCs w:val="24"/>
      <w:lang w:eastAsia="en-US" w:bidi="en-US"/>
    </w:rPr>
  </w:style>
  <w:style w:type="character" w:customStyle="1" w:styleId="afff2">
    <w:name w:val="批注框文本 字符"/>
    <w:link w:val="afff3"/>
    <w:qFormat/>
    <w:rsid w:val="00B71C54"/>
    <w:rPr>
      <w:kern w:val="2"/>
      <w:sz w:val="18"/>
      <w:szCs w:val="18"/>
    </w:rPr>
  </w:style>
  <w:style w:type="character" w:customStyle="1" w:styleId="Char10">
    <w:name w:val="正文首行缩进 Char1"/>
    <w:aliases w:val="正文首行缩进 Char Char Char Char Char Char Char Char Char Char Char Char Char Char Char Char Char Char Char Char Char2,正文首行缩进 Char Char Char Char Char Char Char Char Char Char Char Char Char Char Char Char Char Char Char Char Char Char"/>
    <w:link w:val="1e"/>
    <w:qFormat/>
    <w:rsid w:val="00B71C54"/>
    <w:rPr>
      <w:rFonts w:ascii="Times New Roman" w:hAnsi="Times New Roman"/>
      <w:kern w:val="2"/>
      <w:sz w:val="24"/>
      <w:szCs w:val="24"/>
    </w:rPr>
  </w:style>
  <w:style w:type="character" w:customStyle="1" w:styleId="Charb">
    <w:name w:val="正文大标题 Char"/>
    <w:link w:val="afff4"/>
    <w:qFormat/>
    <w:rsid w:val="00B71C54"/>
    <w:rPr>
      <w:rFonts w:ascii="宋体" w:hAnsi="宋体"/>
      <w:b/>
      <w:color w:val="000000"/>
      <w:kern w:val="2"/>
      <w:sz w:val="28"/>
      <w:szCs w:val="21"/>
    </w:rPr>
  </w:style>
  <w:style w:type="character" w:customStyle="1" w:styleId="old">
    <w:name w:val="old"/>
    <w:qFormat/>
    <w:rsid w:val="00B71C54"/>
    <w:rPr>
      <w:color w:val="999999"/>
    </w:rPr>
  </w:style>
  <w:style w:type="character" w:customStyle="1" w:styleId="Charc">
    <w:name w:val="页脚 Char"/>
    <w:uiPriority w:val="99"/>
    <w:qFormat/>
    <w:rsid w:val="00B71C54"/>
    <w:rPr>
      <w:rFonts w:ascii="宋体" w:eastAsia="宋体"/>
      <w:sz w:val="18"/>
      <w:lang w:val="en-US" w:eastAsia="zh-CN" w:bidi="ar-SA"/>
    </w:rPr>
  </w:style>
  <w:style w:type="character" w:customStyle="1" w:styleId="220">
    <w:name w:val="正文文本 2 字符2"/>
    <w:qFormat/>
    <w:rsid w:val="00B71C54"/>
    <w:rPr>
      <w:kern w:val="2"/>
      <w:sz w:val="21"/>
    </w:rPr>
  </w:style>
  <w:style w:type="character" w:customStyle="1" w:styleId="Chard">
    <w:name w:val="正文（缩进） Char"/>
    <w:link w:val="afff5"/>
    <w:rsid w:val="00B71C54"/>
    <w:rPr>
      <w:rFonts w:eastAsia="仿宋_GB2312"/>
      <w:sz w:val="28"/>
    </w:rPr>
  </w:style>
  <w:style w:type="character" w:customStyle="1" w:styleId="afff6">
    <w:name w:val="无"/>
    <w:qFormat/>
    <w:rsid w:val="00B71C54"/>
  </w:style>
  <w:style w:type="character" w:customStyle="1" w:styleId="1f">
    <w:name w:val="文档结构图 字符1"/>
    <w:uiPriority w:val="99"/>
    <w:semiHidden/>
    <w:qFormat/>
    <w:rsid w:val="00B71C54"/>
    <w:rPr>
      <w:rFonts w:ascii="Microsoft YaHei UI" w:eastAsia="Microsoft YaHei UI" w:hAnsi="宋体"/>
      <w:sz w:val="18"/>
      <w:szCs w:val="18"/>
    </w:rPr>
  </w:style>
  <w:style w:type="character" w:customStyle="1" w:styleId="GCYChar">
    <w:name w:val="GCY 正文 Char"/>
    <w:link w:val="GCY"/>
    <w:qFormat/>
    <w:rsid w:val="00B71C54"/>
    <w:rPr>
      <w:sz w:val="24"/>
      <w:szCs w:val="24"/>
    </w:rPr>
  </w:style>
  <w:style w:type="character" w:customStyle="1" w:styleId="inf">
    <w:name w:val="inf"/>
    <w:uiPriority w:val="99"/>
    <w:semiHidden/>
    <w:qFormat/>
    <w:rsid w:val="00B71C54"/>
    <w:rPr>
      <w:rFonts w:cs="Times New Roman"/>
      <w:color w:val="333333"/>
      <w:sz w:val="18"/>
      <w:szCs w:val="18"/>
      <w:shd w:val="clear" w:color="auto" w:fill="EEEEEE"/>
    </w:rPr>
  </w:style>
  <w:style w:type="character" w:customStyle="1" w:styleId="ui-icon39">
    <w:name w:val="ui-icon39"/>
    <w:qFormat/>
    <w:rsid w:val="00B71C54"/>
  </w:style>
  <w:style w:type="character" w:customStyle="1" w:styleId="ui-jqgrid-resize">
    <w:name w:val="ui-jqgrid-resize"/>
    <w:qFormat/>
    <w:rsid w:val="00B71C54"/>
  </w:style>
  <w:style w:type="character" w:customStyle="1" w:styleId="1f0">
    <w:name w:val="批注主题 字符1"/>
    <w:uiPriority w:val="99"/>
    <w:semiHidden/>
    <w:qFormat/>
    <w:rsid w:val="00B71C54"/>
    <w:rPr>
      <w:rFonts w:ascii="宋体" w:eastAsia="宋体" w:hAnsi="宋体"/>
      <w:b/>
      <w:bCs/>
    </w:rPr>
  </w:style>
  <w:style w:type="character" w:customStyle="1" w:styleId="title4">
    <w:name w:val="title4"/>
    <w:qFormat/>
    <w:rsid w:val="00B71C54"/>
    <w:rPr>
      <w:b/>
      <w:bCs/>
      <w:color w:val="1D87B3"/>
      <w:sz w:val="15"/>
      <w:szCs w:val="15"/>
    </w:rPr>
  </w:style>
  <w:style w:type="character" w:customStyle="1" w:styleId="34">
    <w:name w:val="正文文本缩进 3 字符"/>
    <w:link w:val="35"/>
    <w:qFormat/>
    <w:rsid w:val="00B71C54"/>
    <w:rPr>
      <w:rFonts w:ascii="宋体"/>
      <w:sz w:val="24"/>
    </w:rPr>
  </w:style>
  <w:style w:type="character" w:customStyle="1" w:styleId="1Char1">
    <w:name w:val="普通文字1 Char1"/>
    <w:qFormat/>
    <w:rsid w:val="00B71C54"/>
    <w:rPr>
      <w:rFonts w:ascii="宋体" w:eastAsia="宋体" w:hAnsi="Courier New"/>
      <w:kern w:val="2"/>
      <w:sz w:val="21"/>
      <w:lang w:val="en-US" w:eastAsia="zh-CN" w:bidi="ar-SA"/>
    </w:rPr>
  </w:style>
  <w:style w:type="character" w:customStyle="1" w:styleId="fontstyle01">
    <w:name w:val="fontstyle01"/>
    <w:uiPriority w:val="99"/>
    <w:semiHidden/>
    <w:qFormat/>
    <w:rsid w:val="00B71C54"/>
    <w:rPr>
      <w:rFonts w:ascii="宋体" w:eastAsia="宋体" w:hAnsi="宋体" w:cs="Times New Roman"/>
      <w:color w:val="000000"/>
      <w:sz w:val="32"/>
      <w:szCs w:val="32"/>
    </w:rPr>
  </w:style>
  <w:style w:type="character" w:customStyle="1" w:styleId="212">
    <w:name w:val="标题 2 字符1"/>
    <w:qFormat/>
    <w:rsid w:val="00B71C54"/>
    <w:rPr>
      <w:rFonts w:ascii="Arial" w:eastAsia="黑体" w:hAnsi="Arial"/>
      <w:b/>
      <w:bCs/>
      <w:kern w:val="44"/>
      <w:sz w:val="32"/>
      <w:lang w:val="zh-CN" w:eastAsia="zh-CN"/>
    </w:rPr>
  </w:style>
  <w:style w:type="character" w:customStyle="1" w:styleId="1f1">
    <w:name w:val="批注文字 字符1"/>
    <w:link w:val="afff7"/>
    <w:qFormat/>
    <w:rsid w:val="00B71C54"/>
    <w:rPr>
      <w:kern w:val="2"/>
      <w:sz w:val="21"/>
      <w:szCs w:val="24"/>
    </w:rPr>
  </w:style>
  <w:style w:type="character" w:customStyle="1" w:styleId="1Char10">
    <w:name w:val="标题 1 Char1"/>
    <w:aliases w:val="标 Char1,标题 前言 Char1,H1 Char1,章节 Char1,第*部分 Char1,第A章 Char1,H11 Char1,H12 Char1,H111 Char1,H13 Char1,H112 Char1,第一层 Char1,Section Head Char1,h1 Char1,l1 Char1,&amp;3 Char1,1st level Char1,List level 1 Char1,1 Char1,H14 Char1,H15 Char1,H16 Char1"/>
    <w:qFormat/>
    <w:rsid w:val="00B71C54"/>
    <w:rPr>
      <w:rFonts w:ascii="Times New Roman" w:eastAsia="宋体" w:hAnsi="Times New Roman" w:cs="Times New Roman"/>
      <w:b/>
      <w:kern w:val="44"/>
      <w:sz w:val="44"/>
    </w:rPr>
  </w:style>
  <w:style w:type="character" w:customStyle="1" w:styleId="before">
    <w:name w:val="before"/>
    <w:qFormat/>
    <w:rsid w:val="00B71C54"/>
    <w:rPr>
      <w:rFonts w:ascii="FontAwesome" w:eastAsia="FontAwesome" w:hAnsi="FontAwesome" w:cs="FontAwesome" w:hint="default"/>
      <w:color w:val="888888"/>
    </w:rPr>
  </w:style>
  <w:style w:type="character" w:customStyle="1" w:styleId="Chare">
    <w:name w:val="正文首行缩进 Char"/>
    <w:link w:val="71"/>
    <w:qFormat/>
    <w:rsid w:val="00B71C54"/>
    <w:rPr>
      <w:rFonts w:ascii="宋体" w:hAnsi="宋体"/>
      <w:kern w:val="2"/>
      <w:sz w:val="21"/>
      <w:szCs w:val="24"/>
    </w:rPr>
  </w:style>
  <w:style w:type="character" w:customStyle="1" w:styleId="bjh-p">
    <w:name w:val="bjh-p"/>
    <w:qFormat/>
    <w:rsid w:val="00B71C54"/>
  </w:style>
  <w:style w:type="character" w:customStyle="1" w:styleId="36">
    <w:name w:val="正文文本 3 字符"/>
    <w:link w:val="37"/>
    <w:qFormat/>
    <w:rsid w:val="00B71C54"/>
    <w:rPr>
      <w:kern w:val="2"/>
      <w:sz w:val="16"/>
      <w:szCs w:val="16"/>
    </w:rPr>
  </w:style>
  <w:style w:type="character" w:customStyle="1" w:styleId="Charf">
    <w:name w:val="封面黑体内容 Char"/>
    <w:link w:val="afff8"/>
    <w:semiHidden/>
    <w:rsid w:val="00B71C54"/>
    <w:rPr>
      <w:rFonts w:ascii="黑体" w:eastAsia="黑体"/>
      <w:sz w:val="32"/>
      <w:szCs w:val="32"/>
    </w:rPr>
  </w:style>
  <w:style w:type="character" w:customStyle="1" w:styleId="font11">
    <w:name w:val="font11"/>
    <w:uiPriority w:val="99"/>
    <w:semiHidden/>
    <w:qFormat/>
    <w:rsid w:val="00B71C54"/>
    <w:rPr>
      <w:rFonts w:ascii="宋体" w:eastAsia="宋体" w:hAnsi="宋体" w:cs="宋体"/>
      <w:color w:val="000000"/>
      <w:sz w:val="18"/>
      <w:szCs w:val="18"/>
      <w:u w:val="none"/>
    </w:rPr>
  </w:style>
  <w:style w:type="character" w:customStyle="1" w:styleId="310">
    <w:name w:val="标题 3 字符1"/>
    <w:qFormat/>
    <w:rsid w:val="00B71C54"/>
    <w:rPr>
      <w:b/>
      <w:kern w:val="2"/>
      <w:sz w:val="32"/>
      <w:lang w:val="zh-CN" w:eastAsia="zh-CN"/>
    </w:rPr>
  </w:style>
  <w:style w:type="character" w:customStyle="1" w:styleId="afff9">
    <w:name w:val="正文首行缩进 字符"/>
    <w:uiPriority w:val="99"/>
    <w:semiHidden/>
    <w:qFormat/>
    <w:rsid w:val="00B71C54"/>
  </w:style>
  <w:style w:type="character" w:customStyle="1" w:styleId="CharChar111">
    <w:name w:val="Char Char111"/>
    <w:qFormat/>
    <w:rsid w:val="00B71C54"/>
    <w:rPr>
      <w:rFonts w:ascii="宋体" w:eastAsia="宋体"/>
      <w:b/>
      <w:sz w:val="24"/>
      <w:u w:val="single"/>
      <w:lang w:val="en-US" w:eastAsia="zh-CN" w:bidi="ar-SA"/>
    </w:rPr>
  </w:style>
  <w:style w:type="character" w:customStyle="1" w:styleId="2b">
    <w:name w:val="副标题 字符2"/>
    <w:qFormat/>
    <w:rsid w:val="00B71C54"/>
    <w:rPr>
      <w:rFonts w:ascii="等线 Light" w:hAnsi="等线 Light" w:cs="Times New Roman"/>
      <w:b/>
      <w:bCs/>
      <w:kern w:val="28"/>
      <w:sz w:val="32"/>
      <w:szCs w:val="32"/>
    </w:rPr>
  </w:style>
  <w:style w:type="character" w:customStyle="1" w:styleId="afffa">
    <w:name w:val="列出段落 字符"/>
    <w:uiPriority w:val="34"/>
    <w:semiHidden/>
    <w:qFormat/>
    <w:rsid w:val="00B71C54"/>
    <w:rPr>
      <w:rFonts w:ascii="Calibri" w:hAnsi="Calibri"/>
      <w:kern w:val="2"/>
      <w:sz w:val="21"/>
      <w:szCs w:val="22"/>
    </w:rPr>
  </w:style>
  <w:style w:type="character" w:customStyle="1" w:styleId="qxdate">
    <w:name w:val="qxdate"/>
    <w:uiPriority w:val="99"/>
    <w:semiHidden/>
    <w:qFormat/>
    <w:rsid w:val="00B71C54"/>
    <w:rPr>
      <w:rFonts w:cs="Times New Roman"/>
      <w:color w:val="333333"/>
      <w:sz w:val="18"/>
      <w:szCs w:val="18"/>
    </w:rPr>
  </w:style>
  <w:style w:type="character" w:customStyle="1" w:styleId="91">
    <w:name w:val="未处理的提及9"/>
    <w:uiPriority w:val="99"/>
    <w:semiHidden/>
    <w:qFormat/>
    <w:rsid w:val="00B71C54"/>
    <w:rPr>
      <w:color w:val="605E5C"/>
      <w:shd w:val="clear" w:color="auto" w:fill="E1DFDD"/>
    </w:rPr>
  </w:style>
  <w:style w:type="character" w:customStyle="1" w:styleId="2Char2">
    <w:name w:val="标题 2 Char2"/>
    <w:qFormat/>
    <w:rsid w:val="00B71C54"/>
    <w:rPr>
      <w:rFonts w:ascii="Arial" w:eastAsia="黑体" w:hAnsi="Arial"/>
      <w:b/>
      <w:bCs/>
      <w:kern w:val="2"/>
      <w:sz w:val="36"/>
      <w:szCs w:val="32"/>
    </w:rPr>
  </w:style>
  <w:style w:type="character" w:customStyle="1" w:styleId="72">
    <w:name w:val="未处理的提及7"/>
    <w:uiPriority w:val="99"/>
    <w:semiHidden/>
    <w:qFormat/>
    <w:rsid w:val="00B71C54"/>
    <w:rPr>
      <w:color w:val="605E5C"/>
      <w:shd w:val="clear" w:color="auto" w:fill="E1DFDD"/>
    </w:rPr>
  </w:style>
  <w:style w:type="character" w:customStyle="1" w:styleId="1f2">
    <w:name w:val="标题 字符1"/>
    <w:semiHidden/>
    <w:qFormat/>
    <w:rsid w:val="00B71C54"/>
    <w:rPr>
      <w:rFonts w:ascii="Cambria" w:eastAsia="宋体" w:hAnsi="Cambria" w:cs="Times New Roman"/>
      <w:b/>
      <w:bCs/>
      <w:kern w:val="2"/>
      <w:sz w:val="32"/>
      <w:szCs w:val="32"/>
      <w:lang w:val="zh-CN" w:eastAsia="zh-CN"/>
    </w:rPr>
  </w:style>
  <w:style w:type="character" w:customStyle="1" w:styleId="1f3">
    <w:name w:val="不明显强调1"/>
    <w:uiPriority w:val="19"/>
    <w:qFormat/>
    <w:rsid w:val="00B71C54"/>
    <w:rPr>
      <w:i/>
      <w:iCs/>
      <w:color w:val="000000"/>
    </w:rPr>
  </w:style>
  <w:style w:type="character" w:customStyle="1" w:styleId="afffb">
    <w:name w:val="正文文本缩进 字符"/>
    <w:link w:val="afffc"/>
    <w:qFormat/>
    <w:rsid w:val="00B71C54"/>
    <w:rPr>
      <w:rFonts w:eastAsia="宋体"/>
      <w:kern w:val="2"/>
      <w:sz w:val="24"/>
      <w:szCs w:val="24"/>
    </w:rPr>
  </w:style>
  <w:style w:type="character" w:customStyle="1" w:styleId="hover34">
    <w:name w:val="hover34"/>
    <w:uiPriority w:val="99"/>
    <w:semiHidden/>
    <w:qFormat/>
    <w:rsid w:val="00B71C54"/>
    <w:rPr>
      <w:rFonts w:cs="Times New Roman"/>
      <w:shd w:val="clear" w:color="auto" w:fill="F3F3F3"/>
    </w:rPr>
  </w:style>
  <w:style w:type="character" w:customStyle="1" w:styleId="Charf0">
    <w:name w:val="_正文段落 Char"/>
    <w:link w:val="afffd"/>
    <w:semiHidden/>
    <w:qFormat/>
    <w:rsid w:val="00B71C54"/>
    <w:rPr>
      <w:sz w:val="24"/>
      <w:szCs w:val="24"/>
    </w:rPr>
  </w:style>
  <w:style w:type="character" w:customStyle="1" w:styleId="4Char">
    <w:name w:val="样式4 Char"/>
    <w:link w:val="4"/>
    <w:semiHidden/>
    <w:qFormat/>
    <w:rsid w:val="00B71C54"/>
    <w:rPr>
      <w:rFonts w:ascii="Arial" w:hAnsi="Arial"/>
      <w:b/>
      <w:bCs/>
      <w:sz w:val="24"/>
      <w:szCs w:val="24"/>
      <w:lang w:val="zh-CN"/>
    </w:rPr>
  </w:style>
  <w:style w:type="character" w:customStyle="1" w:styleId="4Char1">
    <w:name w:val="标题 4 Char1"/>
    <w:aliases w:val=" Char Char Char Char Char Char1,h4 Char1,heading 4 Char1,H4 Char1,PIM 4 Char1,4 Char1,4heading Char1,sect 1.2.3.4 Char1,Ref Heading 1 Char1,rh1 Char1,sect 1.2.3.41 Char1,Ref Heading 11 Char1,rh11 Char1,sect 1.2.3.42 Char1,Ref Heading 12 Char1"/>
    <w:uiPriority w:val="9"/>
    <w:rsid w:val="00B71C54"/>
    <w:rPr>
      <w:rFonts w:ascii="Arial" w:eastAsia="黑体" w:hAnsi="Arial"/>
      <w:b/>
      <w:bCs/>
      <w:kern w:val="2"/>
      <w:sz w:val="28"/>
      <w:szCs w:val="28"/>
    </w:rPr>
  </w:style>
  <w:style w:type="character" w:customStyle="1" w:styleId="input-icon">
    <w:name w:val="input-icon"/>
    <w:qFormat/>
    <w:rsid w:val="00B71C54"/>
  </w:style>
  <w:style w:type="character" w:customStyle="1" w:styleId="Charf1">
    <w:name w:val="表格正文 Char"/>
    <w:link w:val="afffe"/>
    <w:qFormat/>
    <w:rsid w:val="00B71C54"/>
    <w:rPr>
      <w:kern w:val="2"/>
      <w:sz w:val="21"/>
      <w:szCs w:val="24"/>
    </w:rPr>
  </w:style>
  <w:style w:type="character" w:customStyle="1" w:styleId="TableTextChar1">
    <w:name w:val="Table Text Char1"/>
    <w:link w:val="TableText"/>
    <w:semiHidden/>
    <w:qFormat/>
    <w:rsid w:val="00B71C54"/>
    <w:rPr>
      <w:rFonts w:ascii="Arial" w:hAnsi="Arial" w:cs="Arial"/>
      <w:sz w:val="18"/>
      <w:szCs w:val="18"/>
    </w:rPr>
  </w:style>
  <w:style w:type="character" w:customStyle="1" w:styleId="Charf2">
    <w:name w:val="！正文 Char"/>
    <w:link w:val="affff"/>
    <w:qFormat/>
    <w:rsid w:val="00B71C54"/>
    <w:rPr>
      <w:rFonts w:ascii="宋体" w:eastAsia="黑体" w:hAnsi="宋体"/>
      <w:b/>
      <w:kern w:val="44"/>
      <w:sz w:val="32"/>
    </w:rPr>
  </w:style>
  <w:style w:type="character" w:customStyle="1" w:styleId="affff0">
    <w:name w:val="标题 字符"/>
    <w:link w:val="affff1"/>
    <w:qFormat/>
    <w:rsid w:val="00B71C54"/>
    <w:rPr>
      <w:b/>
      <w:kern w:val="2"/>
      <w:sz w:val="32"/>
    </w:rPr>
  </w:style>
  <w:style w:type="character" w:customStyle="1" w:styleId="1Char2">
    <w:name w:val="标题 1 Char2"/>
    <w:uiPriority w:val="9"/>
    <w:qFormat/>
    <w:rsid w:val="00B71C54"/>
    <w:rPr>
      <w:rFonts w:cs="Times New Roman"/>
      <w:b/>
      <w:bCs/>
      <w:kern w:val="44"/>
      <w:sz w:val="44"/>
      <w:szCs w:val="44"/>
    </w:rPr>
  </w:style>
  <w:style w:type="character" w:customStyle="1" w:styleId="Char11">
    <w:name w:val="文档正文 Char1"/>
    <w:link w:val="affff2"/>
    <w:qFormat/>
    <w:rsid w:val="00B71C54"/>
    <w:rPr>
      <w:rFonts w:ascii="Arial" w:hAnsi="Arial"/>
      <w:kern w:val="2"/>
      <w:sz w:val="21"/>
    </w:rPr>
  </w:style>
  <w:style w:type="character" w:customStyle="1" w:styleId="Charf3">
    <w:name w:val="正文文本样式 Char"/>
    <w:link w:val="affff3"/>
    <w:qFormat/>
    <w:rsid w:val="00B71C54"/>
    <w:rPr>
      <w:rFonts w:cs="宋体"/>
      <w:kern w:val="2"/>
      <w:sz w:val="24"/>
    </w:rPr>
  </w:style>
  <w:style w:type="character" w:customStyle="1" w:styleId="2c">
    <w:name w:val="页眉 字符2"/>
    <w:uiPriority w:val="99"/>
    <w:qFormat/>
    <w:rsid w:val="00B71C54"/>
    <w:rPr>
      <w:rFonts w:eastAsia="宋体"/>
      <w:kern w:val="2"/>
      <w:sz w:val="18"/>
      <w:szCs w:val="18"/>
      <w:lang w:val="en-US" w:eastAsia="zh-CN" w:bidi="ar-SA"/>
    </w:rPr>
  </w:style>
  <w:style w:type="character" w:customStyle="1" w:styleId="1f4">
    <w:name w:val="不明显参考1"/>
    <w:uiPriority w:val="31"/>
    <w:semiHidden/>
    <w:qFormat/>
    <w:rsid w:val="00B71C54"/>
    <w:rPr>
      <w:smallCaps/>
      <w:color w:val="C0504D"/>
      <w:u w:val="single"/>
    </w:rPr>
  </w:style>
  <w:style w:type="character" w:customStyle="1" w:styleId="m">
    <w:name w:val="m"/>
    <w:semiHidden/>
    <w:qFormat/>
    <w:rsid w:val="00B71C54"/>
  </w:style>
  <w:style w:type="character" w:customStyle="1" w:styleId="2d">
    <w:name w:val="纯文本 字符2"/>
    <w:uiPriority w:val="99"/>
    <w:semiHidden/>
    <w:qFormat/>
    <w:rsid w:val="00B71C54"/>
    <w:rPr>
      <w:rFonts w:ascii="等线" w:hAnsi="Courier New" w:cs="Courier New"/>
    </w:rPr>
  </w:style>
  <w:style w:type="character" w:customStyle="1" w:styleId="apple-style-span">
    <w:name w:val="apple-style-span"/>
    <w:qFormat/>
    <w:rsid w:val="00B71C54"/>
    <w:rPr>
      <w:rFonts w:cs="Times New Roman"/>
    </w:rPr>
  </w:style>
  <w:style w:type="character" w:customStyle="1" w:styleId="Charf4">
    <w:name w:val="建议书正文 Char"/>
    <w:link w:val="affff4"/>
    <w:semiHidden/>
    <w:qFormat/>
    <w:rsid w:val="00B71C54"/>
    <w:rPr>
      <w:rFonts w:ascii="仿宋_GB2312" w:eastAsia="仿宋_GB2312" w:hAnsi="仿宋"/>
      <w:sz w:val="28"/>
      <w:szCs w:val="30"/>
    </w:rPr>
  </w:style>
  <w:style w:type="character" w:customStyle="1" w:styleId="1Char">
    <w:name w:val="段1 Char"/>
    <w:qFormat/>
    <w:rsid w:val="00B71C54"/>
    <w:rPr>
      <w:rFonts w:ascii="宋体" w:eastAsia="宋体"/>
      <w:sz w:val="24"/>
      <w:lang w:val="en-US" w:eastAsia="zh-CN" w:bidi="ar-SA"/>
    </w:rPr>
  </w:style>
  <w:style w:type="character" w:customStyle="1" w:styleId="ckecolorbox">
    <w:name w:val="cke_colorbox"/>
    <w:qFormat/>
    <w:rsid w:val="00B71C54"/>
    <w:rPr>
      <w:bdr w:val="single" w:sz="6" w:space="0" w:color="808080"/>
    </w:rPr>
  </w:style>
  <w:style w:type="character" w:customStyle="1" w:styleId="0Char">
    <w:name w:val="样式 首行缩进:  0 字符 Char"/>
    <w:link w:val="0"/>
    <w:semiHidden/>
    <w:qFormat/>
    <w:rsid w:val="00B71C54"/>
    <w:rPr>
      <w:rFonts w:ascii="Arial" w:hAnsi="Arial" w:cs="宋体"/>
      <w:sz w:val="24"/>
    </w:rPr>
  </w:style>
  <w:style w:type="character" w:customStyle="1" w:styleId="1f5">
    <w:name w:val="列表段落 字符1"/>
    <w:link w:val="120"/>
    <w:uiPriority w:val="34"/>
    <w:qFormat/>
    <w:rsid w:val="00B71C54"/>
    <w:rPr>
      <w:rFonts w:ascii="Calibri" w:hAnsi="Calibri"/>
      <w:szCs w:val="24"/>
    </w:rPr>
  </w:style>
  <w:style w:type="character" w:customStyle="1" w:styleId="5Char">
    <w:name w:val="样式5 Char"/>
    <w:link w:val="5"/>
    <w:semiHidden/>
    <w:qFormat/>
    <w:rsid w:val="00B71C54"/>
    <w:rPr>
      <w:b/>
      <w:sz w:val="28"/>
      <w:szCs w:val="28"/>
      <w:lang w:val="zh-CN"/>
    </w:rPr>
  </w:style>
  <w:style w:type="character" w:customStyle="1" w:styleId="myCharChar">
    <w:name w:val="my正文 Char Char"/>
    <w:semiHidden/>
    <w:qFormat/>
    <w:rsid w:val="00B71C54"/>
    <w:rPr>
      <w:sz w:val="28"/>
      <w:szCs w:val="24"/>
      <w:lang w:val="zh-CN" w:eastAsia="zh-CN"/>
    </w:rPr>
  </w:style>
  <w:style w:type="character" w:customStyle="1" w:styleId="ui-icon40">
    <w:name w:val="ui-icon40"/>
    <w:qFormat/>
    <w:rsid w:val="00B71C54"/>
  </w:style>
  <w:style w:type="character" w:customStyle="1" w:styleId="hover35">
    <w:name w:val="hover35"/>
    <w:uiPriority w:val="99"/>
    <w:semiHidden/>
    <w:qFormat/>
    <w:rsid w:val="00B71C54"/>
    <w:rPr>
      <w:rFonts w:cs="Times New Roman"/>
      <w:sz w:val="21"/>
      <w:szCs w:val="21"/>
    </w:rPr>
  </w:style>
  <w:style w:type="character" w:customStyle="1" w:styleId="affff5">
    <w:name w:val="题注 字符"/>
    <w:link w:val="affff6"/>
    <w:qFormat/>
    <w:locked/>
    <w:rsid w:val="00B71C54"/>
    <w:rPr>
      <w:rFonts w:ascii="华文中宋" w:eastAsia="华文中宋" w:hAnsi="华文中宋"/>
      <w:kern w:val="2"/>
      <w:sz w:val="36"/>
    </w:rPr>
  </w:style>
  <w:style w:type="character" w:customStyle="1" w:styleId="Charf5">
    <w:name w:val="正文格式 Char"/>
    <w:link w:val="affff7"/>
    <w:qFormat/>
    <w:locked/>
    <w:rsid w:val="00B71C54"/>
    <w:rPr>
      <w:rFonts w:ascii="宋体" w:hAnsi="宋体"/>
      <w:sz w:val="24"/>
      <w:szCs w:val="24"/>
      <w:lang w:val="en-GB"/>
    </w:rPr>
  </w:style>
  <w:style w:type="character" w:customStyle="1" w:styleId="2CharChar">
    <w:name w:val="标题 2 Char Char"/>
    <w:qFormat/>
    <w:rsid w:val="00B71C54"/>
    <w:rPr>
      <w:rFonts w:ascii="Arial" w:eastAsia="黑体" w:hAnsi="Arial"/>
      <w:b/>
      <w:bCs/>
      <w:kern w:val="2"/>
      <w:sz w:val="32"/>
      <w:szCs w:val="32"/>
      <w:lang w:val="en-US" w:eastAsia="zh-CN" w:bidi="ar-SA"/>
    </w:rPr>
  </w:style>
  <w:style w:type="character" w:customStyle="1" w:styleId="2e">
    <w:name w:val="正文文本 字符2"/>
    <w:link w:val="affff8"/>
    <w:uiPriority w:val="1"/>
    <w:qFormat/>
    <w:rsid w:val="00B71C54"/>
    <w:rPr>
      <w:rFonts w:ascii="宋体" w:hAnsi="宋体"/>
      <w:kern w:val="2"/>
      <w:sz w:val="24"/>
      <w:szCs w:val="24"/>
    </w:rPr>
  </w:style>
  <w:style w:type="character" w:customStyle="1" w:styleId="affff9">
    <w:name w:val="方案 正文 字符"/>
    <w:link w:val="affffa"/>
    <w:qFormat/>
    <w:rsid w:val="00B71C54"/>
    <w:rPr>
      <w:rFonts w:cs="黑体"/>
      <w:sz w:val="24"/>
    </w:rPr>
  </w:style>
  <w:style w:type="character" w:customStyle="1" w:styleId="k">
    <w:name w:val="k正文 字符"/>
    <w:link w:val="k0"/>
    <w:semiHidden/>
    <w:qFormat/>
    <w:rsid w:val="00B71C54"/>
    <w:rPr>
      <w:rFonts w:ascii="宋体" w:hAnsi="宋体" w:cs="Arial"/>
      <w:sz w:val="24"/>
      <w:szCs w:val="24"/>
    </w:rPr>
  </w:style>
  <w:style w:type="character" w:customStyle="1" w:styleId="Charf6">
    <w:name w:val="正文小标题 Char"/>
    <w:link w:val="affffb"/>
    <w:qFormat/>
    <w:rsid w:val="00B71C54"/>
    <w:rPr>
      <w:rFonts w:ascii="宋体" w:hAnsi="宋体"/>
      <w:b/>
      <w:i/>
      <w:color w:val="FF0000"/>
      <w:kern w:val="2"/>
      <w:sz w:val="24"/>
    </w:rPr>
  </w:style>
  <w:style w:type="character" w:customStyle="1" w:styleId="Char12">
    <w:name w:val="批注框文本 Char1"/>
    <w:semiHidden/>
    <w:qFormat/>
    <w:rsid w:val="00B71C54"/>
    <w:rPr>
      <w:rFonts w:ascii="Times New Roman" w:eastAsia="宋体" w:hAnsi="Times New Roman" w:cs="Times New Roman"/>
      <w:kern w:val="2"/>
      <w:sz w:val="18"/>
      <w:szCs w:val="18"/>
    </w:rPr>
  </w:style>
  <w:style w:type="character" w:customStyle="1" w:styleId="111">
    <w:name w:val="不明显参考11"/>
    <w:uiPriority w:val="31"/>
    <w:qFormat/>
    <w:rsid w:val="00B71C54"/>
    <w:rPr>
      <w:smallCaps/>
      <w:color w:val="C0504D"/>
      <w:u w:val="single"/>
    </w:rPr>
  </w:style>
  <w:style w:type="character" w:customStyle="1" w:styleId="Char13">
    <w:name w:val="纯文本 Char1"/>
    <w:uiPriority w:val="99"/>
    <w:qFormat/>
    <w:rsid w:val="00B71C54"/>
    <w:rPr>
      <w:rFonts w:ascii="宋体" w:eastAsia="宋体" w:hAnsi="Courier New"/>
      <w:kern w:val="2"/>
      <w:sz w:val="21"/>
      <w:lang w:val="en-US" w:eastAsia="zh-CN" w:bidi="ar-SA"/>
    </w:rPr>
  </w:style>
  <w:style w:type="character" w:customStyle="1" w:styleId="affffc">
    <w:name w:val="列表段落 字符"/>
    <w:link w:val="112"/>
    <w:uiPriority w:val="34"/>
    <w:semiHidden/>
    <w:qFormat/>
    <w:rsid w:val="00B71C54"/>
  </w:style>
  <w:style w:type="character" w:customStyle="1" w:styleId="c21">
    <w:name w:val="c21"/>
    <w:qFormat/>
    <w:rsid w:val="00B71C54"/>
    <w:rPr>
      <w:rFonts w:ascii="ˎ̥" w:hAnsi="ˎ̥" w:hint="default"/>
      <w:color w:val="000000"/>
      <w:sz w:val="20"/>
      <w:szCs w:val="20"/>
      <w:u w:val="none"/>
    </w:rPr>
  </w:style>
  <w:style w:type="character" w:customStyle="1" w:styleId="Charf7">
    <w:name w:val="页眉 Char"/>
    <w:aliases w:val="Alt+M Char,header odd Char,Header odd Char,header Char,Header/Footer Char,header odd1 Char,header odd2 Char,header odd3 Char,header odd4 Char,header odd5 Char,header odd6 Char,제목1 Char,제목2 Char,제목4 Char,제목5 Char,제목6 Char,제목11 Char,제목21 Char"/>
    <w:uiPriority w:val="99"/>
    <w:qFormat/>
    <w:rsid w:val="00B71C54"/>
    <w:rPr>
      <w:rFonts w:eastAsia="宋体"/>
      <w:kern w:val="2"/>
      <w:sz w:val="18"/>
      <w:szCs w:val="18"/>
      <w:lang w:val="en-US" w:eastAsia="zh-CN" w:bidi="ar-SA"/>
    </w:rPr>
  </w:style>
  <w:style w:type="character" w:customStyle="1" w:styleId="ckecolorbox2">
    <w:name w:val="cke_colorbox2"/>
    <w:qFormat/>
    <w:rsid w:val="00B71C54"/>
  </w:style>
  <w:style w:type="character" w:customStyle="1" w:styleId="1f6">
    <w:name w:val="列出段落 字符1"/>
    <w:link w:val="affffd"/>
    <w:uiPriority w:val="34"/>
    <w:qFormat/>
    <w:rsid w:val="00B71C54"/>
    <w:rPr>
      <w:rFonts w:ascii="Calibri" w:eastAsia="宋体" w:hAnsi="Calibri"/>
      <w:kern w:val="2"/>
      <w:sz w:val="21"/>
      <w:szCs w:val="22"/>
    </w:rPr>
  </w:style>
  <w:style w:type="character" w:customStyle="1" w:styleId="-10">
    <w:name w:val="彩色列表 - 着色 1 字符"/>
    <w:link w:val="-11"/>
    <w:semiHidden/>
    <w:qFormat/>
    <w:rsid w:val="00B71C54"/>
    <w:rPr>
      <w:rFonts w:ascii="等线" w:hAnsi="等线"/>
      <w:sz w:val="24"/>
      <w:szCs w:val="24"/>
    </w:rPr>
  </w:style>
  <w:style w:type="character" w:customStyle="1" w:styleId="14">
    <w:name w:val="标题 1 字符"/>
    <w:link w:val="13"/>
    <w:qFormat/>
    <w:rsid w:val="00B71C54"/>
    <w:rPr>
      <w:rFonts w:ascii="Times New Roman" w:eastAsia="宋体" w:hAnsi="Times New Roman" w:cs="Times New Roman"/>
      <w:b/>
      <w:bCs/>
      <w:kern w:val="44"/>
      <w:sz w:val="44"/>
      <w:szCs w:val="44"/>
    </w:rPr>
  </w:style>
  <w:style w:type="character" w:customStyle="1" w:styleId="affffe">
    <w:name w:val="明显引用 字符"/>
    <w:link w:val="1f7"/>
    <w:uiPriority w:val="30"/>
    <w:qFormat/>
    <w:rsid w:val="00B71C54"/>
    <w:rPr>
      <w:rFonts w:ascii="Calibri" w:hAnsi="Calibri"/>
      <w:b/>
      <w:bCs/>
      <w:i/>
      <w:iCs/>
      <w:color w:val="4F81BD"/>
      <w:sz w:val="22"/>
      <w:lang w:eastAsia="en-US" w:bidi="en-US"/>
    </w:rPr>
  </w:style>
  <w:style w:type="character" w:customStyle="1" w:styleId="Charf8">
    <w:name w:val="表单 Char"/>
    <w:link w:val="afffff"/>
    <w:qFormat/>
    <w:locked/>
    <w:rsid w:val="00B71C54"/>
    <w:rPr>
      <w:rFonts w:ascii="仿宋_GB2312" w:eastAsia="仿宋_GB2312"/>
      <w:szCs w:val="30"/>
    </w:rPr>
  </w:style>
  <w:style w:type="character" w:customStyle="1" w:styleId="Char14">
    <w:name w:val="正文文本缩进 Char1"/>
    <w:link w:val="1f8"/>
    <w:uiPriority w:val="99"/>
    <w:qFormat/>
    <w:rsid w:val="00B71C54"/>
    <w:rPr>
      <w:rFonts w:ascii="宋体" w:eastAsia="宋体" w:hAnsi="宋体"/>
      <w:sz w:val="24"/>
      <w:szCs w:val="24"/>
    </w:rPr>
  </w:style>
  <w:style w:type="character" w:customStyle="1" w:styleId="afffff0">
    <w:name w:val="纯文本 字符"/>
    <w:uiPriority w:val="99"/>
    <w:qFormat/>
    <w:rsid w:val="00B71C54"/>
    <w:rPr>
      <w:rFonts w:ascii="宋体" w:eastAsia="宋体" w:hAnsi="Courier New" w:cs="Times New Roman"/>
      <w:kern w:val="2"/>
      <w:sz w:val="21"/>
      <w:szCs w:val="21"/>
      <w:lang w:val="en-US" w:eastAsia="zh-CN" w:bidi="ar-SA"/>
    </w:rPr>
  </w:style>
  <w:style w:type="character" w:customStyle="1" w:styleId="2Char">
    <w:name w:val="样式  + 首行缩进:  2 字符 Char"/>
    <w:link w:val="2f"/>
    <w:qFormat/>
    <w:rsid w:val="00B71C54"/>
    <w:rPr>
      <w:rFonts w:ascii="Arial" w:hAnsi="Arial"/>
      <w:spacing w:val="10"/>
      <w:sz w:val="24"/>
      <w:szCs w:val="22"/>
    </w:rPr>
  </w:style>
  <w:style w:type="character" w:customStyle="1" w:styleId="Charf9">
    <w:name w:val="样式 正文（缩进） Char"/>
    <w:link w:val="afffff1"/>
    <w:semiHidden/>
    <w:qFormat/>
    <w:rsid w:val="00B71C54"/>
    <w:rPr>
      <w:rFonts w:ascii="宋体" w:hAnsi="Calibri"/>
      <w:sz w:val="24"/>
      <w:szCs w:val="24"/>
    </w:rPr>
  </w:style>
  <w:style w:type="character" w:customStyle="1" w:styleId="Charfa">
    <w:name w:val="标题 Char"/>
    <w:aliases w:val="标题1 Char"/>
    <w:uiPriority w:val="10"/>
    <w:qFormat/>
    <w:rsid w:val="00B71C54"/>
    <w:rPr>
      <w:b/>
      <w:kern w:val="2"/>
      <w:sz w:val="32"/>
    </w:rPr>
  </w:style>
  <w:style w:type="character" w:customStyle="1" w:styleId="2f0">
    <w:name w:val="未处理的提及2"/>
    <w:uiPriority w:val="99"/>
    <w:semiHidden/>
    <w:qFormat/>
    <w:rsid w:val="00B71C54"/>
    <w:rPr>
      <w:color w:val="605E5C"/>
      <w:shd w:val="clear" w:color="auto" w:fill="E1DFDD"/>
    </w:rPr>
  </w:style>
  <w:style w:type="character" w:customStyle="1" w:styleId="1f9">
    <w:name w:val="书籍标题1"/>
    <w:uiPriority w:val="33"/>
    <w:qFormat/>
    <w:rsid w:val="00B71C54"/>
    <w:rPr>
      <w:b/>
      <w:bCs/>
      <w:smallCaps/>
      <w:spacing w:val="5"/>
    </w:rPr>
  </w:style>
  <w:style w:type="character" w:customStyle="1" w:styleId="unnamed1">
    <w:name w:val="unnamed1"/>
    <w:qFormat/>
    <w:rsid w:val="00B71C54"/>
  </w:style>
  <w:style w:type="character" w:customStyle="1" w:styleId="Charfb">
    <w:name w:val="正文[新产业] Char"/>
    <w:link w:val="afffff2"/>
    <w:semiHidden/>
    <w:qFormat/>
    <w:locked/>
    <w:rsid w:val="00B71C54"/>
    <w:rPr>
      <w:sz w:val="24"/>
    </w:rPr>
  </w:style>
  <w:style w:type="character" w:customStyle="1" w:styleId="32">
    <w:name w:val="纯文本 字符3"/>
    <w:link w:val="af"/>
    <w:qFormat/>
    <w:rsid w:val="00B71C54"/>
    <w:rPr>
      <w:rFonts w:ascii="宋体" w:hAnsi="Courier New"/>
      <w:kern w:val="2"/>
      <w:sz w:val="21"/>
      <w:szCs w:val="22"/>
    </w:rPr>
  </w:style>
  <w:style w:type="character" w:customStyle="1" w:styleId="2f1">
    <w:name w:val="正文首行缩进 2 字符"/>
    <w:uiPriority w:val="99"/>
    <w:semiHidden/>
    <w:qFormat/>
    <w:rsid w:val="00B71C54"/>
    <w:rPr>
      <w:rFonts w:ascii="宋体" w:hAnsi="Courier New"/>
      <w:spacing w:val="-4"/>
      <w:sz w:val="18"/>
    </w:rPr>
  </w:style>
  <w:style w:type="character" w:customStyle="1" w:styleId="38">
    <w:name w:val="未处理的提及3"/>
    <w:uiPriority w:val="99"/>
    <w:semiHidden/>
    <w:qFormat/>
    <w:rsid w:val="00B71C54"/>
    <w:rPr>
      <w:color w:val="605E5C"/>
      <w:shd w:val="clear" w:color="auto" w:fill="E1DFDD"/>
    </w:rPr>
  </w:style>
  <w:style w:type="character" w:customStyle="1" w:styleId="2f2">
    <w:name w:val="标题 字符2"/>
    <w:uiPriority w:val="10"/>
    <w:qFormat/>
    <w:rsid w:val="00B71C54"/>
    <w:rPr>
      <w:rFonts w:ascii="等线 Light" w:eastAsia="等线 Light" w:hAnsi="等线 Light" w:cs="Times New Roman"/>
      <w:b/>
      <w:bCs/>
      <w:sz w:val="32"/>
      <w:szCs w:val="32"/>
    </w:rPr>
  </w:style>
  <w:style w:type="character" w:customStyle="1" w:styleId="1-2Char">
    <w:name w:val="中等深浅网格 1 - 强调文字颜色 2 Char"/>
    <w:link w:val="1fa"/>
    <w:qFormat/>
    <w:rsid w:val="00B71C54"/>
    <w:rPr>
      <w:kern w:val="2"/>
      <w:sz w:val="21"/>
      <w:szCs w:val="24"/>
      <w:lang w:val="zh-CN"/>
    </w:rPr>
  </w:style>
  <w:style w:type="character" w:customStyle="1" w:styleId="CharChar11">
    <w:name w:val="Char Char11"/>
    <w:qFormat/>
    <w:rsid w:val="00B71C54"/>
    <w:rPr>
      <w:rFonts w:ascii="宋体" w:eastAsia="宋体"/>
      <w:b/>
      <w:sz w:val="24"/>
      <w:u w:val="single"/>
      <w:lang w:val="en-US" w:eastAsia="zh-CN" w:bidi="ar-SA"/>
    </w:rPr>
  </w:style>
  <w:style w:type="character" w:customStyle="1" w:styleId="213">
    <w:name w:val="正文文本缩进 2 字符1"/>
    <w:uiPriority w:val="99"/>
    <w:semiHidden/>
    <w:qFormat/>
    <w:rsid w:val="00B71C54"/>
    <w:rPr>
      <w:rFonts w:ascii="宋体" w:eastAsia="宋体" w:hAnsi="宋体"/>
    </w:rPr>
  </w:style>
  <w:style w:type="character" w:customStyle="1" w:styleId="1fb">
    <w:name w:val="正文首行缩进 字符1"/>
    <w:qFormat/>
    <w:rsid w:val="00B71C54"/>
    <w:rPr>
      <w:rFonts w:ascii="宋体" w:eastAsia="宋体" w:hAnsi="宋体"/>
    </w:rPr>
  </w:style>
  <w:style w:type="character" w:customStyle="1" w:styleId="81">
    <w:name w:val="未处理的提及8"/>
    <w:uiPriority w:val="99"/>
    <w:semiHidden/>
    <w:qFormat/>
    <w:rsid w:val="00B71C54"/>
    <w:rPr>
      <w:color w:val="605E5C"/>
      <w:shd w:val="clear" w:color="auto" w:fill="E1DFDD"/>
    </w:rPr>
  </w:style>
  <w:style w:type="character" w:customStyle="1" w:styleId="HTML4">
    <w:name w:val="HTML 预设格式 字符"/>
    <w:link w:val="HTML5"/>
    <w:qFormat/>
    <w:rsid w:val="00B71C54"/>
    <w:rPr>
      <w:rFonts w:ascii="宋体" w:hAnsi="宋体" w:cs="宋体"/>
      <w:sz w:val="24"/>
      <w:szCs w:val="24"/>
    </w:rPr>
  </w:style>
  <w:style w:type="character" w:customStyle="1" w:styleId="afffff3">
    <w:name w:val="正文文本 字符"/>
    <w:qFormat/>
    <w:rsid w:val="00B71C54"/>
    <w:rPr>
      <w:rFonts w:ascii="宋体" w:hAnsi="Arial"/>
      <w:kern w:val="2"/>
      <w:sz w:val="24"/>
    </w:rPr>
  </w:style>
  <w:style w:type="character" w:customStyle="1" w:styleId="Charfc">
    <w:name w:val="表格 Char"/>
    <w:link w:val="afffff4"/>
    <w:qFormat/>
    <w:rsid w:val="00B71C54"/>
    <w:rPr>
      <w:rFonts w:ascii="宋体"/>
      <w:szCs w:val="24"/>
    </w:rPr>
  </w:style>
  <w:style w:type="character" w:customStyle="1" w:styleId="Charfd">
    <w:name w:val="正文缩进 Char"/>
    <w:qFormat/>
    <w:rsid w:val="00B71C54"/>
    <w:rPr>
      <w:rFonts w:ascii="宋体" w:eastAsia="宋体"/>
      <w:kern w:val="2"/>
      <w:sz w:val="24"/>
      <w:szCs w:val="24"/>
      <w:lang w:val="en-US" w:eastAsia="zh-CN" w:bidi="ar-SA"/>
    </w:rPr>
  </w:style>
  <w:style w:type="character" w:customStyle="1" w:styleId="font01">
    <w:name w:val="font01"/>
    <w:uiPriority w:val="99"/>
    <w:semiHidden/>
    <w:qFormat/>
    <w:rsid w:val="00B71C54"/>
    <w:rPr>
      <w:rFonts w:ascii="宋体" w:eastAsia="宋体" w:hAnsi="宋体" w:cs="宋体"/>
      <w:color w:val="000000"/>
      <w:sz w:val="18"/>
      <w:szCs w:val="18"/>
      <w:u w:val="none"/>
    </w:rPr>
  </w:style>
  <w:style w:type="character" w:customStyle="1" w:styleId="hover6">
    <w:name w:val="hover6"/>
    <w:qFormat/>
    <w:rsid w:val="00B71C54"/>
    <w:rPr>
      <w:shd w:val="clear" w:color="auto" w:fill="EEEEEE"/>
    </w:rPr>
  </w:style>
  <w:style w:type="character" w:customStyle="1" w:styleId="ckecolorbox1">
    <w:name w:val="cke_colorbox1"/>
    <w:qFormat/>
    <w:rsid w:val="00B71C54"/>
  </w:style>
  <w:style w:type="character" w:customStyle="1" w:styleId="1fc">
    <w:name w:val="明显参考1"/>
    <w:uiPriority w:val="32"/>
    <w:qFormat/>
    <w:rsid w:val="00B71C54"/>
    <w:rPr>
      <w:b/>
      <w:bCs/>
      <w:smallCaps/>
      <w:color w:val="C0504D"/>
      <w:spacing w:val="5"/>
      <w:u w:val="single"/>
    </w:rPr>
  </w:style>
  <w:style w:type="character" w:customStyle="1" w:styleId="Charfe">
    <w:name w:val="题注 Char"/>
    <w:qFormat/>
    <w:rsid w:val="00B71C54"/>
    <w:rPr>
      <w:rFonts w:eastAsia="宋体"/>
      <w:b/>
      <w:kern w:val="2"/>
      <w:sz w:val="21"/>
      <w:szCs w:val="21"/>
      <w:lang w:bidi="ar-SA"/>
    </w:rPr>
  </w:style>
  <w:style w:type="character" w:customStyle="1" w:styleId="gpa">
    <w:name w:val="gpa"/>
    <w:uiPriority w:val="99"/>
    <w:semiHidden/>
    <w:qFormat/>
    <w:rsid w:val="00B71C54"/>
    <w:rPr>
      <w:rFonts w:ascii="Arial" w:hAnsi="Arial" w:cs="Arial"/>
      <w:sz w:val="15"/>
      <w:szCs w:val="15"/>
    </w:rPr>
  </w:style>
  <w:style w:type="character" w:customStyle="1" w:styleId="Charff">
    <w:name w:val="正文重点 Char"/>
    <w:link w:val="afffff5"/>
    <w:qFormat/>
    <w:rsid w:val="00B71C54"/>
    <w:rPr>
      <w:b/>
      <w:sz w:val="24"/>
    </w:rPr>
  </w:style>
  <w:style w:type="character" w:customStyle="1" w:styleId="hover36">
    <w:name w:val="hover36"/>
    <w:uiPriority w:val="99"/>
    <w:semiHidden/>
    <w:qFormat/>
    <w:rsid w:val="00B71C54"/>
    <w:rPr>
      <w:rFonts w:cs="Times New Roman"/>
      <w:shd w:val="clear" w:color="auto" w:fill="F3F3F3"/>
    </w:rPr>
  </w:style>
  <w:style w:type="character" w:customStyle="1" w:styleId="apple-converted-space">
    <w:name w:val="apple-converted-space"/>
    <w:uiPriority w:val="99"/>
    <w:semiHidden/>
    <w:qFormat/>
    <w:rsid w:val="00B71C54"/>
    <w:rPr>
      <w:rFonts w:cs="Times New Roman"/>
    </w:rPr>
  </w:style>
  <w:style w:type="character" w:customStyle="1" w:styleId="myChar">
    <w:name w:val="my正文 Char"/>
    <w:link w:val="my"/>
    <w:qFormat/>
    <w:rsid w:val="00B71C54"/>
    <w:rPr>
      <w:sz w:val="24"/>
      <w:szCs w:val="24"/>
    </w:rPr>
  </w:style>
  <w:style w:type="character" w:customStyle="1" w:styleId="CharChar">
    <w:name w:val="正文缩进 Char Char"/>
    <w:link w:val="1fd"/>
    <w:qFormat/>
    <w:rsid w:val="00B71C54"/>
    <w:rPr>
      <w:rFonts w:ascii="宋体" w:eastAsia="宋体"/>
      <w:snapToGrid w:val="0"/>
      <w:color w:val="000000"/>
      <w:kern w:val="28"/>
      <w:sz w:val="28"/>
    </w:rPr>
  </w:style>
  <w:style w:type="character" w:customStyle="1" w:styleId="Char21">
    <w:name w:val="正文缩进 Char2"/>
    <w:qFormat/>
    <w:rsid w:val="00B71C54"/>
    <w:rPr>
      <w:kern w:val="2"/>
      <w:sz w:val="21"/>
    </w:rPr>
  </w:style>
  <w:style w:type="character" w:customStyle="1" w:styleId="highlight">
    <w:name w:val="highlight"/>
    <w:semiHidden/>
    <w:qFormat/>
    <w:rsid w:val="00B71C54"/>
  </w:style>
  <w:style w:type="character" w:customStyle="1" w:styleId="1fe">
    <w:name w:val="正文文本 字符1"/>
    <w:uiPriority w:val="99"/>
    <w:qFormat/>
    <w:rsid w:val="00B71C54"/>
    <w:rPr>
      <w:color w:val="000000"/>
      <w:kern w:val="2"/>
      <w:sz w:val="24"/>
    </w:rPr>
  </w:style>
  <w:style w:type="character" w:customStyle="1" w:styleId="my0">
    <w:name w:val="my正文 字符"/>
    <w:semiHidden/>
    <w:qFormat/>
    <w:rsid w:val="00B71C54"/>
    <w:rPr>
      <w:rFonts w:ascii="宋体" w:eastAsia="宋体" w:hAnsi="宋体" w:cs="宋体"/>
      <w:kern w:val="0"/>
      <w:sz w:val="24"/>
      <w:lang w:val="zh-CN"/>
    </w:rPr>
  </w:style>
  <w:style w:type="character" w:customStyle="1" w:styleId="txt">
    <w:name w:val="txt"/>
    <w:qFormat/>
    <w:rsid w:val="00B71C54"/>
  </w:style>
  <w:style w:type="character" w:customStyle="1" w:styleId="39">
    <w:name w:val="正文缩进 字符3"/>
    <w:semiHidden/>
    <w:qFormat/>
    <w:rsid w:val="00B71C54"/>
    <w:rPr>
      <w:sz w:val="24"/>
      <w:lang w:val="zh-CN"/>
    </w:rPr>
  </w:style>
  <w:style w:type="character" w:customStyle="1" w:styleId="black1">
    <w:name w:val="black1"/>
    <w:qFormat/>
    <w:rsid w:val="00B71C54"/>
    <w:rPr>
      <w:color w:val="000000"/>
    </w:rPr>
  </w:style>
  <w:style w:type="character" w:customStyle="1" w:styleId="Heading3-oldChar">
    <w:name w:val="Heading 3 - old Char"/>
    <w:qFormat/>
    <w:rsid w:val="00B71C54"/>
    <w:rPr>
      <w:rFonts w:ascii="Palatino Linotype" w:eastAsia="宋体" w:hAnsi="Palatino Linotype" w:cs="Times New Roman"/>
      <w:b/>
      <w:bCs/>
      <w:szCs w:val="24"/>
    </w:rPr>
  </w:style>
  <w:style w:type="character" w:customStyle="1" w:styleId="2f3">
    <w:name w:val="日期 字符2"/>
    <w:uiPriority w:val="99"/>
    <w:semiHidden/>
    <w:qFormat/>
    <w:rsid w:val="00B71C54"/>
    <w:rPr>
      <w:rFonts w:ascii="宋体" w:eastAsia="宋体" w:hAnsi="宋体"/>
    </w:rPr>
  </w:style>
  <w:style w:type="character" w:customStyle="1" w:styleId="214">
    <w:name w:val="正文文本首行缩进 2 字符1"/>
    <w:uiPriority w:val="99"/>
    <w:semiHidden/>
    <w:qFormat/>
    <w:rsid w:val="00B71C54"/>
    <w:rPr>
      <w:rFonts w:ascii="宋体" w:eastAsia="宋体" w:hAnsi="宋体"/>
    </w:rPr>
  </w:style>
  <w:style w:type="character" w:customStyle="1" w:styleId="2Char0">
    <w:name w:val="标题 2 Char"/>
    <w:aliases w:val="H2 Char,Heading 2 Hidden Char,Heading 2 CCBS Char,Fab-2 Char,PIM2 Char,UNDERRUBRIK 1-2 Char,h2 Char,Titre3 Char,HD2 Char,sect 1.2 Char,H21 Char,sect 1.21 Char,H22 Char,sect 1.22 Char,H211 Char,sect 1.211 Char,H23 Char,sect 1.23 Char,H212 Char"/>
    <w:qFormat/>
    <w:rsid w:val="00B71C54"/>
    <w:rPr>
      <w:rFonts w:ascii="Arial" w:eastAsia="黑体" w:hAnsi="Arial"/>
      <w:b/>
      <w:sz w:val="30"/>
      <w:lang w:val="en-US" w:eastAsia="zh-CN" w:bidi="ar-SA"/>
    </w:rPr>
  </w:style>
  <w:style w:type="character" w:customStyle="1" w:styleId="311">
    <w:name w:val="正文文本缩进 3 字符1"/>
    <w:uiPriority w:val="99"/>
    <w:semiHidden/>
    <w:qFormat/>
    <w:rsid w:val="00B71C54"/>
    <w:rPr>
      <w:rFonts w:ascii="宋体" w:eastAsia="宋体" w:hAnsi="宋体"/>
      <w:sz w:val="16"/>
      <w:szCs w:val="16"/>
    </w:rPr>
  </w:style>
  <w:style w:type="character" w:customStyle="1" w:styleId="1ff">
    <w:name w:val="页脚 字符1"/>
    <w:uiPriority w:val="99"/>
    <w:rsid w:val="00B71C54"/>
    <w:rPr>
      <w:kern w:val="2"/>
      <w:sz w:val="18"/>
      <w:szCs w:val="18"/>
    </w:rPr>
  </w:style>
  <w:style w:type="paragraph" w:customStyle="1" w:styleId="afffff6">
    <w:name w:val="表格标题文字"/>
    <w:qFormat/>
    <w:rsid w:val="00B71C54"/>
    <w:pPr>
      <w:snapToGrid w:val="0"/>
      <w:spacing w:before="120" w:line="240" w:lineRule="exact"/>
    </w:pPr>
    <w:rPr>
      <w:rFonts w:ascii="Arial" w:eastAsia="黑体" w:hAnsi="Arial" w:cs="Times New Roman"/>
      <w:kern w:val="2"/>
      <w:sz w:val="18"/>
      <w:szCs w:val="21"/>
    </w:rPr>
  </w:style>
  <w:style w:type="paragraph" w:customStyle="1" w:styleId="afffff7">
    <w:name w:val="封面标准代替信息"/>
    <w:basedOn w:val="2f4"/>
    <w:qFormat/>
    <w:rsid w:val="00B71C54"/>
    <w:pPr>
      <w:spacing w:before="57"/>
    </w:pPr>
    <w:rPr>
      <w:rFonts w:ascii="宋体"/>
      <w:sz w:val="21"/>
    </w:rPr>
  </w:style>
  <w:style w:type="paragraph" w:customStyle="1" w:styleId="xl33">
    <w:name w:val="xl33"/>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szCs w:val="20"/>
    </w:rPr>
  </w:style>
  <w:style w:type="paragraph" w:customStyle="1" w:styleId="CharChar1CharCharCharCharCharChar">
    <w:name w:val="Char Char1 Char Char Char Char Char Char"/>
    <w:basedOn w:val="aa"/>
    <w:qFormat/>
    <w:rsid w:val="00B71C54"/>
    <w:pPr>
      <w:widowControl/>
      <w:spacing w:after="160" w:line="240" w:lineRule="exact"/>
      <w:jc w:val="left"/>
    </w:pPr>
    <w:rPr>
      <w:rFonts w:ascii="Verdana" w:eastAsia="仿宋_GB2312" w:hAnsi="Verdana"/>
      <w:kern w:val="0"/>
      <w:sz w:val="24"/>
      <w:szCs w:val="20"/>
      <w:lang w:eastAsia="en-US"/>
    </w:rPr>
  </w:style>
  <w:style w:type="paragraph" w:customStyle="1" w:styleId="A-S-1">
    <w:name w:val="首行缩进(A-S-1)"/>
    <w:next w:val="xl31"/>
    <w:qFormat/>
    <w:rsid w:val="00B71C54"/>
    <w:pPr>
      <w:spacing w:line="360" w:lineRule="auto"/>
      <w:ind w:left="454" w:firstLine="2246"/>
    </w:pPr>
    <w:rPr>
      <w:rFonts w:ascii="Calibri" w:eastAsia="宋体" w:hAnsi="Calibri" w:cs="Times New Roman"/>
    </w:rPr>
  </w:style>
  <w:style w:type="paragraph" w:customStyle="1" w:styleId="afffff8">
    <w:name w:val="表格标题"/>
    <w:basedOn w:val="aa"/>
    <w:qFormat/>
    <w:rsid w:val="00B71C54"/>
    <w:pPr>
      <w:spacing w:before="40" w:after="60" w:line="220" w:lineRule="exact"/>
    </w:pPr>
    <w:rPr>
      <w:rFonts w:ascii="Arial" w:eastAsia="黑体" w:hAnsi="Arial" w:cs="黑体"/>
      <w:color w:val="007CA8"/>
      <w:kern w:val="0"/>
      <w:sz w:val="18"/>
      <w:szCs w:val="13"/>
    </w:rPr>
  </w:style>
  <w:style w:type="paragraph" w:customStyle="1" w:styleId="215">
    <w:name w:val="列出段落21"/>
    <w:basedOn w:val="aa"/>
    <w:qFormat/>
    <w:rsid w:val="00B71C54"/>
    <w:pPr>
      <w:ind w:firstLineChars="200" w:firstLine="420"/>
    </w:pPr>
    <w:rPr>
      <w:rFonts w:ascii="Calibri" w:hAnsi="Calibri"/>
      <w:sz w:val="24"/>
      <w:szCs w:val="22"/>
    </w:rPr>
  </w:style>
  <w:style w:type="paragraph" w:customStyle="1" w:styleId="1CharCharCharChar">
    <w:name w:val="1 Char Char Char Char"/>
    <w:basedOn w:val="aa"/>
    <w:qFormat/>
    <w:rsid w:val="00B71C54"/>
    <w:rPr>
      <w:rFonts w:ascii="Tahoma" w:hAnsi="Tahoma"/>
      <w:sz w:val="24"/>
      <w:szCs w:val="20"/>
    </w:rPr>
  </w:style>
  <w:style w:type="paragraph" w:customStyle="1" w:styleId="Style321">
    <w:name w:val="_Style 321"/>
    <w:basedOn w:val="aa"/>
    <w:next w:val="aa"/>
    <w:qFormat/>
    <w:rsid w:val="00B71C54"/>
    <w:pPr>
      <w:pBdr>
        <w:bottom w:val="single" w:sz="6" w:space="1" w:color="auto"/>
      </w:pBdr>
      <w:jc w:val="center"/>
    </w:pPr>
    <w:rPr>
      <w:rFonts w:ascii="Arial" w:hAnsi="Calibri"/>
      <w:vanish/>
      <w:sz w:val="16"/>
      <w:szCs w:val="20"/>
    </w:rPr>
  </w:style>
  <w:style w:type="paragraph" w:customStyle="1" w:styleId="24">
    <w:name w:val="正文首行缩进 2"/>
    <w:basedOn w:val="afffc"/>
    <w:link w:val="210"/>
    <w:uiPriority w:val="99"/>
    <w:qFormat/>
    <w:rsid w:val="00B71C54"/>
    <w:pPr>
      <w:spacing w:after="120" w:line="480" w:lineRule="exact"/>
      <w:ind w:leftChars="200" w:left="420" w:firstLineChars="200" w:firstLine="420"/>
    </w:pPr>
  </w:style>
  <w:style w:type="paragraph" w:customStyle="1" w:styleId="xl115">
    <w:name w:val="xl115"/>
    <w:basedOn w:val="aa"/>
    <w:semiHidden/>
    <w:qFormat/>
    <w:rsid w:val="00B71C5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8">
    <w:name w:val="正文文本缩进1"/>
    <w:basedOn w:val="aa"/>
    <w:link w:val="Char14"/>
    <w:uiPriority w:val="99"/>
    <w:qFormat/>
    <w:rsid w:val="00B71C54"/>
    <w:pPr>
      <w:spacing w:line="480" w:lineRule="exact"/>
      <w:ind w:firstLineChars="200" w:firstLine="480"/>
    </w:pPr>
    <w:rPr>
      <w:rFonts w:ascii="宋体" w:hAnsi="宋体" w:cstheme="minorBidi"/>
      <w:kern w:val="0"/>
      <w:sz w:val="24"/>
      <w:szCs w:val="24"/>
    </w:rPr>
  </w:style>
  <w:style w:type="paragraph" w:customStyle="1" w:styleId="4AltXmrNormalIndentWil">
    <w:name w:val="样式 正文缩进表正文正文非缩进正文对齐标题4Alt+Xmr正文缩进特点Normal Indent正文缩进Wil..."/>
    <w:basedOn w:val="ab"/>
    <w:semiHidden/>
    <w:qFormat/>
    <w:rsid w:val="00B71C54"/>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44">
    <w:name w:val="xl44"/>
    <w:basedOn w:val="aa"/>
    <w:qFormat/>
    <w:rsid w:val="00B71C5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1ff0">
    <w:name w:val="项目符号1"/>
    <w:basedOn w:val="affff3"/>
    <w:qFormat/>
    <w:rsid w:val="00B71C54"/>
    <w:pPr>
      <w:ind w:left="-25" w:firstLine="0"/>
    </w:pPr>
  </w:style>
  <w:style w:type="paragraph" w:customStyle="1" w:styleId="p0">
    <w:name w:val="p0"/>
    <w:basedOn w:val="aa"/>
    <w:rsid w:val="00B71C54"/>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styleId="ab">
    <w:name w:val="Normal Indent"/>
    <w:basedOn w:val="aa"/>
    <w:link w:val="aff6"/>
    <w:uiPriority w:val="99"/>
    <w:qFormat/>
    <w:rsid w:val="00B71C54"/>
    <w:pPr>
      <w:autoSpaceDE w:val="0"/>
      <w:autoSpaceDN w:val="0"/>
      <w:adjustRightInd w:val="0"/>
      <w:ind w:firstLine="420"/>
      <w:jc w:val="left"/>
    </w:pPr>
    <w:rPr>
      <w:rFonts w:ascii="宋体" w:hAnsiTheme="minorHAnsi" w:cstheme="minorBidi"/>
      <w:sz w:val="24"/>
      <w:szCs w:val="24"/>
    </w:rPr>
  </w:style>
  <w:style w:type="paragraph" w:customStyle="1" w:styleId="affff3">
    <w:name w:val="正文文本样式"/>
    <w:basedOn w:val="aa"/>
    <w:link w:val="Charf3"/>
    <w:qFormat/>
    <w:rsid w:val="00B71C54"/>
    <w:pPr>
      <w:spacing w:line="360" w:lineRule="auto"/>
      <w:ind w:firstLine="482"/>
    </w:pPr>
    <w:rPr>
      <w:rFonts w:asciiTheme="minorHAnsi" w:eastAsiaTheme="minorEastAsia" w:hAnsiTheme="minorHAnsi" w:cs="宋体"/>
      <w:sz w:val="24"/>
      <w:szCs w:val="20"/>
    </w:rPr>
  </w:style>
  <w:style w:type="paragraph" w:customStyle="1" w:styleId="11">
    <w:name w:val="(1)"/>
    <w:basedOn w:val="aa"/>
    <w:qFormat/>
    <w:rsid w:val="00B71C54"/>
    <w:pPr>
      <w:numPr>
        <w:ilvl w:val="1"/>
        <w:numId w:val="2"/>
      </w:numPr>
      <w:tabs>
        <w:tab w:val="left" w:pos="1500"/>
      </w:tabs>
      <w:autoSpaceDE w:val="0"/>
      <w:autoSpaceDN w:val="0"/>
      <w:adjustRightInd w:val="0"/>
      <w:spacing w:beforeLines="30" w:line="360" w:lineRule="auto"/>
      <w:ind w:left="0" w:firstLineChars="200" w:firstLine="200"/>
    </w:pPr>
    <w:rPr>
      <w:rFonts w:ascii="Calibri" w:hAnsi="Calibri" w:cs="宋体"/>
      <w:kern w:val="0"/>
      <w:sz w:val="24"/>
      <w:szCs w:val="20"/>
      <w:lang w:val="zh-CN"/>
    </w:rPr>
  </w:style>
  <w:style w:type="paragraph" w:styleId="affff1">
    <w:name w:val="Title"/>
    <w:basedOn w:val="aa"/>
    <w:link w:val="affff0"/>
    <w:qFormat/>
    <w:rsid w:val="00B71C54"/>
    <w:pPr>
      <w:jc w:val="center"/>
      <w:outlineLvl w:val="0"/>
    </w:pPr>
    <w:rPr>
      <w:rFonts w:asciiTheme="minorHAnsi" w:eastAsiaTheme="minorEastAsia" w:hAnsiTheme="minorHAnsi" w:cstheme="minorBidi"/>
      <w:b/>
      <w:sz w:val="32"/>
      <w:szCs w:val="20"/>
    </w:rPr>
  </w:style>
  <w:style w:type="character" w:customStyle="1" w:styleId="3a">
    <w:name w:val="标题 字符3"/>
    <w:basedOn w:val="ac"/>
    <w:rsid w:val="00B71C54"/>
    <w:rPr>
      <w:rFonts w:asciiTheme="majorHAnsi" w:eastAsiaTheme="majorEastAsia" w:hAnsiTheme="majorHAnsi" w:cstheme="majorBidi"/>
      <w:b/>
      <w:bCs/>
      <w:kern w:val="2"/>
      <w:sz w:val="32"/>
      <w:szCs w:val="32"/>
    </w:rPr>
  </w:style>
  <w:style w:type="paragraph" w:customStyle="1" w:styleId="font12">
    <w:name w:val="font12"/>
    <w:basedOn w:val="aa"/>
    <w:qFormat/>
    <w:rsid w:val="00B71C54"/>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styleId="afffff9">
    <w:name w:val="Normal (Web)"/>
    <w:basedOn w:val="aa"/>
    <w:link w:val="afffffa"/>
    <w:uiPriority w:val="99"/>
    <w:unhideWhenUsed/>
    <w:qFormat/>
    <w:rsid w:val="00B71C54"/>
    <w:pPr>
      <w:widowControl/>
      <w:spacing w:before="100" w:beforeAutospacing="1" w:after="100" w:afterAutospacing="1"/>
      <w:jc w:val="left"/>
    </w:pPr>
    <w:rPr>
      <w:rFonts w:ascii="宋体" w:hAnsi="宋体"/>
      <w:kern w:val="0"/>
      <w:sz w:val="24"/>
      <w:szCs w:val="24"/>
      <w:lang w:val="x-none" w:eastAsia="x-none"/>
    </w:rPr>
  </w:style>
  <w:style w:type="paragraph" w:customStyle="1" w:styleId="CharCharCharCharCharCharCharCharCharCharCharCharCharCharCharChar">
    <w:name w:val="Char Char Char Char Char Char Char Char Char Char Char Char Char Char Char Char"/>
    <w:basedOn w:val="aa"/>
    <w:qFormat/>
    <w:rsid w:val="00B71C54"/>
    <w:pPr>
      <w:widowControl/>
      <w:spacing w:after="160" w:line="240" w:lineRule="exact"/>
      <w:jc w:val="center"/>
    </w:pPr>
    <w:rPr>
      <w:rFonts w:ascii="宋体" w:hAnsi="宋体"/>
      <w:b/>
      <w:kern w:val="0"/>
      <w:sz w:val="30"/>
      <w:szCs w:val="30"/>
      <w:lang w:eastAsia="en-US"/>
    </w:rPr>
  </w:style>
  <w:style w:type="paragraph" w:customStyle="1" w:styleId="CharCharCharCharCharCharCharCharCharCharCharCharCharCharCharChar1">
    <w:name w:val="Char Char Char Char Char Char Char Char Char Char Char Char Char Char Char Char1"/>
    <w:basedOn w:val="aa"/>
    <w:qFormat/>
    <w:rsid w:val="00B71C54"/>
    <w:pPr>
      <w:widowControl/>
      <w:spacing w:after="160" w:line="240" w:lineRule="exact"/>
      <w:jc w:val="center"/>
    </w:pPr>
    <w:rPr>
      <w:rFonts w:ascii="宋体" w:hAnsi="宋体"/>
      <w:b/>
      <w:kern w:val="0"/>
      <w:sz w:val="30"/>
      <w:szCs w:val="30"/>
      <w:lang w:eastAsia="en-US"/>
    </w:rPr>
  </w:style>
  <w:style w:type="paragraph" w:customStyle="1" w:styleId="Style3">
    <w:name w:val="_Style 3"/>
    <w:basedOn w:val="aa"/>
    <w:qFormat/>
    <w:rsid w:val="00B71C54"/>
    <w:pPr>
      <w:widowControl/>
      <w:spacing w:after="160" w:line="259" w:lineRule="auto"/>
      <w:ind w:left="720"/>
      <w:jc w:val="left"/>
    </w:pPr>
    <w:rPr>
      <w:rFonts w:ascii="Calibri" w:hAnsi="Calibri"/>
      <w:kern w:val="0"/>
      <w:sz w:val="24"/>
      <w:szCs w:val="24"/>
    </w:rPr>
  </w:style>
  <w:style w:type="paragraph" w:customStyle="1" w:styleId="1fd">
    <w:name w:val="正文缩进1"/>
    <w:basedOn w:val="aa"/>
    <w:link w:val="CharChar"/>
    <w:qFormat/>
    <w:rsid w:val="00B71C54"/>
    <w:pPr>
      <w:widowControl/>
      <w:adjustRightInd w:val="0"/>
      <w:snapToGrid w:val="0"/>
      <w:spacing w:line="480" w:lineRule="exact"/>
      <w:ind w:firstLine="567"/>
    </w:pPr>
    <w:rPr>
      <w:rFonts w:ascii="宋体" w:hAnsiTheme="minorHAnsi" w:cstheme="minorBidi"/>
      <w:snapToGrid w:val="0"/>
      <w:color w:val="000000"/>
      <w:kern w:val="28"/>
      <w:sz w:val="28"/>
      <w:szCs w:val="20"/>
    </w:rPr>
  </w:style>
  <w:style w:type="paragraph" w:styleId="afffffb">
    <w:name w:val="table of figures"/>
    <w:basedOn w:val="aa"/>
    <w:next w:val="aa"/>
    <w:uiPriority w:val="99"/>
    <w:qFormat/>
    <w:rsid w:val="00B71C54"/>
    <w:pPr>
      <w:spacing w:beforeLines="30" w:line="360" w:lineRule="auto"/>
      <w:ind w:leftChars="200" w:left="840" w:hangingChars="200" w:hanging="420"/>
    </w:pPr>
    <w:rPr>
      <w:rFonts w:ascii="Calibri" w:hAnsi="Calibri"/>
      <w:sz w:val="24"/>
      <w:szCs w:val="24"/>
    </w:rPr>
  </w:style>
  <w:style w:type="paragraph" w:customStyle="1" w:styleId="affffb">
    <w:name w:val="正文小标题"/>
    <w:basedOn w:val="aa"/>
    <w:next w:val="ab"/>
    <w:link w:val="Charf6"/>
    <w:qFormat/>
    <w:rsid w:val="00B71C54"/>
    <w:pPr>
      <w:adjustRightInd w:val="0"/>
      <w:snapToGrid w:val="0"/>
      <w:spacing w:beforeLines="100" w:before="312" w:afterLines="100" w:after="312"/>
      <w:ind w:firstLine="482"/>
      <w:jc w:val="left"/>
    </w:pPr>
    <w:rPr>
      <w:rFonts w:ascii="宋体" w:eastAsiaTheme="minorEastAsia" w:hAnsi="宋体" w:cstheme="minorBidi"/>
      <w:b/>
      <w:i/>
      <w:color w:val="FF0000"/>
      <w:sz w:val="24"/>
      <w:szCs w:val="20"/>
    </w:rPr>
  </w:style>
  <w:style w:type="paragraph" w:customStyle="1" w:styleId="Default">
    <w:name w:val="Default"/>
    <w:qFormat/>
    <w:rsid w:val="00B71C54"/>
    <w:pPr>
      <w:widowControl w:val="0"/>
      <w:autoSpaceDE w:val="0"/>
      <w:autoSpaceDN w:val="0"/>
      <w:adjustRightInd w:val="0"/>
    </w:pPr>
    <w:rPr>
      <w:rFonts w:ascii="Symbol" w:eastAsia="宋体" w:hAnsi="Symbol" w:cs="Symbol"/>
      <w:color w:val="000000"/>
      <w:sz w:val="24"/>
      <w:szCs w:val="24"/>
    </w:rPr>
  </w:style>
  <w:style w:type="paragraph" w:customStyle="1" w:styleId="Hanging1">
    <w:name w:val="Hanging 1"/>
    <w:basedOn w:val="Hanging2"/>
    <w:semiHidden/>
    <w:qFormat/>
    <w:rsid w:val="00B71C54"/>
    <w:pPr>
      <w:tabs>
        <w:tab w:val="left" w:pos="3402"/>
      </w:tabs>
      <w:spacing w:line="300" w:lineRule="auto"/>
      <w:ind w:left="3403" w:hanging="2552"/>
    </w:pPr>
    <w:rPr>
      <w:sz w:val="21"/>
    </w:rPr>
  </w:style>
  <w:style w:type="paragraph" w:customStyle="1" w:styleId="xl23">
    <w:name w:val="xl23"/>
    <w:basedOn w:val="aa"/>
    <w:qFormat/>
    <w:rsid w:val="00B71C54"/>
    <w:pPr>
      <w:widowControl/>
      <w:spacing w:before="100" w:beforeAutospacing="1" w:after="100" w:afterAutospacing="1" w:line="360" w:lineRule="auto"/>
      <w:textAlignment w:val="top"/>
    </w:pPr>
    <w:rPr>
      <w:rFonts w:ascii="Calibri" w:hAnsi="Calibri"/>
      <w:kern w:val="0"/>
      <w:sz w:val="24"/>
      <w:szCs w:val="20"/>
    </w:rPr>
  </w:style>
  <w:style w:type="paragraph" w:customStyle="1" w:styleId="xl103">
    <w:name w:val="xl103"/>
    <w:basedOn w:val="aa"/>
    <w:qFormat/>
    <w:rsid w:val="00B71C5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Style402">
    <w:name w:val="_Style 402"/>
    <w:basedOn w:val="aa"/>
    <w:next w:val="affffd"/>
    <w:uiPriority w:val="34"/>
    <w:qFormat/>
    <w:rsid w:val="00B71C54"/>
    <w:pPr>
      <w:spacing w:line="360" w:lineRule="auto"/>
      <w:ind w:firstLineChars="200" w:firstLine="420"/>
    </w:pPr>
    <w:rPr>
      <w:rFonts w:ascii="宋体" w:hAnsi="宋体"/>
      <w:szCs w:val="22"/>
    </w:rPr>
  </w:style>
  <w:style w:type="paragraph" w:customStyle="1" w:styleId="xl77">
    <w:name w:val="xl77"/>
    <w:basedOn w:val="aa"/>
    <w:qFormat/>
    <w:rsid w:val="00B71C5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CharCharCharChar">
    <w:name w:val="Char Char Char Char Char Char Char"/>
    <w:basedOn w:val="aa"/>
    <w:qFormat/>
    <w:rsid w:val="00B71C54"/>
    <w:pPr>
      <w:snapToGrid w:val="0"/>
      <w:spacing w:line="360" w:lineRule="auto"/>
      <w:ind w:firstLineChars="200" w:firstLine="200"/>
    </w:pPr>
    <w:rPr>
      <w:rFonts w:ascii="Calibri" w:eastAsia="仿宋_GB2312" w:hAnsi="Calibri"/>
      <w:sz w:val="24"/>
      <w:szCs w:val="24"/>
    </w:rPr>
  </w:style>
  <w:style w:type="paragraph" w:customStyle="1" w:styleId="xl49">
    <w:name w:val="xl49"/>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styleId="2f5">
    <w:name w:val="List 2"/>
    <w:basedOn w:val="aa"/>
    <w:qFormat/>
    <w:rsid w:val="00B71C54"/>
    <w:pPr>
      <w:ind w:leftChars="200" w:left="100" w:hangingChars="200" w:hanging="200"/>
    </w:pPr>
    <w:rPr>
      <w:rFonts w:ascii="Calibri" w:hAnsi="Calibri"/>
      <w:szCs w:val="24"/>
    </w:rPr>
  </w:style>
  <w:style w:type="paragraph" w:customStyle="1" w:styleId="font10">
    <w:name w:val="font10"/>
    <w:basedOn w:val="aa"/>
    <w:qFormat/>
    <w:rsid w:val="00B71C54"/>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CharChar1CharCharCharCharCharCharCharChar">
    <w:name w:val="Char Char1 Char Char Char Char Char Char Char Char"/>
    <w:basedOn w:val="aa"/>
    <w:qFormat/>
    <w:rsid w:val="00B71C54"/>
    <w:pPr>
      <w:widowControl/>
      <w:spacing w:after="160" w:line="240" w:lineRule="exact"/>
      <w:jc w:val="left"/>
    </w:pPr>
    <w:rPr>
      <w:rFonts w:ascii="Verdana" w:hAnsi="Verdana"/>
      <w:kern w:val="0"/>
      <w:sz w:val="20"/>
      <w:szCs w:val="20"/>
      <w:lang w:eastAsia="en-US"/>
    </w:rPr>
  </w:style>
  <w:style w:type="paragraph" w:customStyle="1" w:styleId="afffffc">
    <w:name w:val="目录标题"/>
    <w:semiHidden/>
    <w:qFormat/>
    <w:rsid w:val="00B71C54"/>
    <w:pPr>
      <w:spacing w:before="480" w:after="360" w:line="360" w:lineRule="auto"/>
      <w:jc w:val="center"/>
    </w:pPr>
    <w:rPr>
      <w:rFonts w:ascii="Arial" w:eastAsia="黑体" w:hAnsi="Arial" w:cs="Times New Roman"/>
      <w:b/>
      <w:sz w:val="32"/>
    </w:rPr>
  </w:style>
  <w:style w:type="paragraph" w:styleId="afffffd">
    <w:name w:val="Revision"/>
    <w:uiPriority w:val="99"/>
    <w:unhideWhenUsed/>
    <w:rsid w:val="00B71C54"/>
    <w:rPr>
      <w:rFonts w:ascii="Calibri" w:eastAsia="宋体" w:hAnsi="Calibri" w:cs="Times New Roman"/>
      <w:kern w:val="2"/>
      <w:sz w:val="21"/>
      <w:szCs w:val="24"/>
    </w:rPr>
  </w:style>
  <w:style w:type="paragraph" w:customStyle="1" w:styleId="afffffe">
    <w:name w:val="二级条标题"/>
    <w:basedOn w:val="a0"/>
    <w:next w:val="aa"/>
    <w:qFormat/>
    <w:rsid w:val="00B71C54"/>
    <w:pPr>
      <w:numPr>
        <w:ilvl w:val="0"/>
        <w:numId w:val="0"/>
      </w:numPr>
      <w:ind w:hanging="840"/>
      <w:outlineLvl w:val="2"/>
    </w:pPr>
    <w:rPr>
      <w:rFonts w:ascii="宋体" w:eastAsia="宋体"/>
      <w:b w:val="0"/>
    </w:rPr>
  </w:style>
  <w:style w:type="paragraph" w:customStyle="1" w:styleId="xl42">
    <w:name w:val="xl42"/>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szCs w:val="20"/>
    </w:rPr>
  </w:style>
  <w:style w:type="paragraph" w:customStyle="1" w:styleId="GCY">
    <w:name w:val="GCY 正文"/>
    <w:basedOn w:val="aa"/>
    <w:link w:val="GCYChar"/>
    <w:qFormat/>
    <w:rsid w:val="00B71C54"/>
    <w:pPr>
      <w:spacing w:line="360" w:lineRule="auto"/>
      <w:ind w:firstLineChars="200" w:firstLine="200"/>
    </w:pPr>
    <w:rPr>
      <w:rFonts w:asciiTheme="minorHAnsi" w:eastAsiaTheme="minorEastAsia" w:hAnsiTheme="minorHAnsi" w:cstheme="minorBidi"/>
      <w:kern w:val="0"/>
      <w:sz w:val="24"/>
      <w:szCs w:val="24"/>
    </w:rPr>
  </w:style>
  <w:style w:type="paragraph" w:customStyle="1" w:styleId="1ff1">
    <w:name w:val="目录 1"/>
    <w:basedOn w:val="aa"/>
    <w:next w:val="aa"/>
    <w:uiPriority w:val="39"/>
    <w:qFormat/>
    <w:rsid w:val="00B71C54"/>
    <w:pPr>
      <w:tabs>
        <w:tab w:val="left" w:pos="1050"/>
        <w:tab w:val="right" w:leader="dot" w:pos="8937"/>
      </w:tabs>
      <w:spacing w:line="300" w:lineRule="auto"/>
    </w:pPr>
    <w:rPr>
      <w:rFonts w:ascii="宋体" w:hAnsi="宋体"/>
      <w:b/>
      <w:sz w:val="24"/>
      <w:szCs w:val="24"/>
    </w:rPr>
  </w:style>
  <w:style w:type="paragraph" w:customStyle="1" w:styleId="affffff">
    <w:name w:val="图文"/>
    <w:basedOn w:val="aa"/>
    <w:qFormat/>
    <w:rsid w:val="00B71C54"/>
    <w:pPr>
      <w:adjustRightInd w:val="0"/>
      <w:snapToGrid w:val="0"/>
      <w:spacing w:after="50" w:line="360" w:lineRule="auto"/>
    </w:pPr>
    <w:rPr>
      <w:rFonts w:ascii="Calibri" w:hAnsi="Calibri"/>
      <w:sz w:val="24"/>
      <w:szCs w:val="24"/>
    </w:rPr>
  </w:style>
  <w:style w:type="paragraph" w:styleId="afff7">
    <w:name w:val="annotation text"/>
    <w:basedOn w:val="aa"/>
    <w:link w:val="1f1"/>
    <w:qFormat/>
    <w:rsid w:val="00B71C54"/>
    <w:pPr>
      <w:jc w:val="left"/>
    </w:pPr>
    <w:rPr>
      <w:rFonts w:asciiTheme="minorHAnsi" w:eastAsiaTheme="minorEastAsia" w:hAnsiTheme="minorHAnsi" w:cstheme="minorBidi"/>
      <w:szCs w:val="24"/>
    </w:rPr>
  </w:style>
  <w:style w:type="character" w:customStyle="1" w:styleId="2f6">
    <w:name w:val="批注文字 字符2"/>
    <w:basedOn w:val="ac"/>
    <w:rsid w:val="00B71C54"/>
    <w:rPr>
      <w:rFonts w:ascii="Times New Roman" w:eastAsia="宋体" w:hAnsi="Times New Roman" w:cs="Times New Roman"/>
      <w:kern w:val="2"/>
      <w:sz w:val="21"/>
      <w:szCs w:val="21"/>
    </w:rPr>
  </w:style>
  <w:style w:type="paragraph" w:customStyle="1" w:styleId="120">
    <w:name w:val="列表段落12"/>
    <w:basedOn w:val="aa"/>
    <w:link w:val="1f5"/>
    <w:uiPriority w:val="34"/>
    <w:qFormat/>
    <w:rsid w:val="00B71C54"/>
    <w:pPr>
      <w:spacing w:line="360" w:lineRule="auto"/>
      <w:ind w:firstLineChars="200" w:firstLine="420"/>
    </w:pPr>
    <w:rPr>
      <w:rFonts w:ascii="Calibri" w:eastAsiaTheme="minorEastAsia" w:hAnsi="Calibri" w:cstheme="minorBidi"/>
      <w:kern w:val="0"/>
      <w:sz w:val="20"/>
      <w:szCs w:val="24"/>
    </w:rPr>
  </w:style>
  <w:style w:type="paragraph" w:customStyle="1" w:styleId="Affffff0">
    <w:name w:val="表格A"/>
    <w:basedOn w:val="afffff4"/>
    <w:next w:val="afffc"/>
    <w:semiHidden/>
    <w:qFormat/>
    <w:rsid w:val="00B71C54"/>
    <w:pPr>
      <w:spacing w:line="240" w:lineRule="auto"/>
    </w:pPr>
    <w:rPr>
      <w:szCs w:val="21"/>
    </w:rPr>
  </w:style>
  <w:style w:type="paragraph" w:customStyle="1" w:styleId="33">
    <w:name w:val="标题3"/>
    <w:basedOn w:val="21"/>
    <w:next w:val="21"/>
    <w:link w:val="3Char"/>
    <w:semiHidden/>
    <w:qFormat/>
    <w:rsid w:val="00B71C54"/>
    <w:pPr>
      <w:tabs>
        <w:tab w:val="left" w:pos="360"/>
      </w:tabs>
      <w:adjustRightInd w:val="0"/>
      <w:snapToGrid w:val="0"/>
      <w:spacing w:beforeLines="30" w:after="0" w:line="360" w:lineRule="auto"/>
      <w:ind w:left="360" w:hanging="360"/>
      <w:jc w:val="left"/>
    </w:pPr>
    <w:rPr>
      <w:rFonts w:cstheme="minorBidi"/>
      <w:b w:val="0"/>
      <w:bCs w:val="0"/>
      <w:kern w:val="44"/>
      <w:sz w:val="30"/>
      <w:szCs w:val="22"/>
      <w:lang w:val="zh-CN"/>
    </w:rPr>
  </w:style>
  <w:style w:type="paragraph" w:customStyle="1" w:styleId="a9">
    <w:name w:val="四级无标题条"/>
    <w:basedOn w:val="aa"/>
    <w:semiHidden/>
    <w:qFormat/>
    <w:rsid w:val="00B71C54"/>
    <w:pPr>
      <w:numPr>
        <w:ilvl w:val="4"/>
        <w:numId w:val="2"/>
      </w:numPr>
      <w:tabs>
        <w:tab w:val="left" w:pos="2100"/>
        <w:tab w:val="left" w:pos="2580"/>
      </w:tabs>
      <w:spacing w:line="360" w:lineRule="auto"/>
      <w:ind w:left="2551" w:firstLineChars="200" w:firstLine="200"/>
    </w:pPr>
    <w:rPr>
      <w:rFonts w:ascii="宋体" w:hAnsi="宋体"/>
      <w:sz w:val="24"/>
      <w:szCs w:val="24"/>
    </w:rPr>
  </w:style>
  <w:style w:type="paragraph" w:customStyle="1" w:styleId="T3">
    <w:name w:val="T3"/>
    <w:basedOn w:val="aa"/>
    <w:semiHidden/>
    <w:qFormat/>
    <w:rsid w:val="00B71C54"/>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yy3">
    <w:name w:val="yy标题3"/>
    <w:basedOn w:val="aa"/>
    <w:next w:val="aa"/>
    <w:qFormat/>
    <w:rsid w:val="00B71C54"/>
    <w:pPr>
      <w:numPr>
        <w:numId w:val="3"/>
      </w:numPr>
      <w:ind w:firstLine="0"/>
    </w:pPr>
    <w:rPr>
      <w:rFonts w:ascii="Calibri" w:hAnsi="Calibri"/>
      <w:b/>
      <w:szCs w:val="20"/>
    </w:rPr>
  </w:style>
  <w:style w:type="paragraph" w:customStyle="1" w:styleId="affffd">
    <w:name w:val="列出段落"/>
    <w:basedOn w:val="aa"/>
    <w:link w:val="1f6"/>
    <w:uiPriority w:val="34"/>
    <w:qFormat/>
    <w:rsid w:val="00B71C54"/>
    <w:pPr>
      <w:ind w:firstLineChars="200" w:firstLine="420"/>
    </w:pPr>
    <w:rPr>
      <w:rFonts w:ascii="Calibri" w:hAnsi="Calibri" w:cstheme="minorBidi"/>
      <w:szCs w:val="22"/>
    </w:rPr>
  </w:style>
  <w:style w:type="paragraph" w:customStyle="1" w:styleId="xl93">
    <w:name w:val="xl93"/>
    <w:basedOn w:val="aa"/>
    <w:next w:val="xl35"/>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Calibri" w:hAnsi="Calibri"/>
      <w:kern w:val="0"/>
      <w:sz w:val="20"/>
      <w:szCs w:val="20"/>
    </w:rPr>
  </w:style>
  <w:style w:type="paragraph" w:styleId="HTML5">
    <w:name w:val="HTML Preformatted"/>
    <w:basedOn w:val="aa"/>
    <w:link w:val="HTML4"/>
    <w:qFormat/>
    <w:rsid w:val="00B71C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kern w:val="0"/>
      <w:sz w:val="24"/>
      <w:szCs w:val="24"/>
    </w:rPr>
  </w:style>
  <w:style w:type="character" w:customStyle="1" w:styleId="HTML10">
    <w:name w:val="HTML 预设格式 字符1"/>
    <w:basedOn w:val="ac"/>
    <w:rsid w:val="00B71C54"/>
    <w:rPr>
      <w:rFonts w:ascii="Courier New" w:eastAsia="宋体" w:hAnsi="Courier New" w:cs="Courier New"/>
      <w:kern w:val="2"/>
    </w:rPr>
  </w:style>
  <w:style w:type="paragraph" w:customStyle="1" w:styleId="203">
    <w:name w:val="样式 正文首行缩进 + 首行缩进:  2 字符 段前: 0.3 行"/>
    <w:basedOn w:val="afe"/>
    <w:semiHidden/>
    <w:qFormat/>
    <w:rsid w:val="00B71C54"/>
    <w:pPr>
      <w:autoSpaceDE w:val="0"/>
      <w:autoSpaceDN w:val="0"/>
      <w:adjustRightInd w:val="0"/>
      <w:spacing w:beforeLines="30" w:after="0" w:line="360" w:lineRule="auto"/>
      <w:ind w:firstLineChars="200" w:firstLine="480"/>
    </w:pPr>
    <w:rPr>
      <w:rFonts w:cs="宋体"/>
      <w:kern w:val="0"/>
      <w:sz w:val="24"/>
    </w:rPr>
  </w:style>
  <w:style w:type="paragraph" w:customStyle="1" w:styleId="82">
    <w:name w:val="目录 8"/>
    <w:basedOn w:val="aa"/>
    <w:next w:val="aa"/>
    <w:uiPriority w:val="39"/>
    <w:qFormat/>
    <w:rsid w:val="00B71C54"/>
    <w:pPr>
      <w:ind w:leftChars="1400" w:left="2940"/>
    </w:pPr>
    <w:rPr>
      <w:rFonts w:ascii="Calibri" w:hAnsi="Calibri"/>
      <w:szCs w:val="24"/>
    </w:rPr>
  </w:style>
  <w:style w:type="paragraph" w:customStyle="1" w:styleId="affffff1">
    <w:name w:val="表行"/>
    <w:basedOn w:val="aa"/>
    <w:qFormat/>
    <w:rsid w:val="00B71C54"/>
    <w:pPr>
      <w:spacing w:beforeLines="50" w:after="160"/>
    </w:pPr>
    <w:rPr>
      <w:rFonts w:ascii="Calibri" w:hAnsi="Calibri"/>
      <w:kern w:val="0"/>
      <w:szCs w:val="20"/>
    </w:rPr>
  </w:style>
  <w:style w:type="paragraph" w:styleId="28">
    <w:name w:val="Body Text 2"/>
    <w:basedOn w:val="aa"/>
    <w:link w:val="27"/>
    <w:qFormat/>
    <w:rsid w:val="00B71C54"/>
    <w:pPr>
      <w:spacing w:beforeLines="30" w:after="120" w:line="480" w:lineRule="auto"/>
      <w:ind w:firstLineChars="200" w:firstLine="200"/>
    </w:pPr>
    <w:rPr>
      <w:rFonts w:asciiTheme="minorHAnsi" w:eastAsiaTheme="minorEastAsia" w:hAnsiTheme="minorHAnsi" w:cstheme="minorBidi"/>
      <w:kern w:val="0"/>
      <w:sz w:val="24"/>
      <w:szCs w:val="20"/>
    </w:rPr>
  </w:style>
  <w:style w:type="character" w:customStyle="1" w:styleId="230">
    <w:name w:val="正文文本 2 字符3"/>
    <w:basedOn w:val="ac"/>
    <w:rsid w:val="00B71C54"/>
    <w:rPr>
      <w:rFonts w:ascii="Times New Roman" w:eastAsia="宋体" w:hAnsi="Times New Roman" w:cs="Times New Roman"/>
      <w:kern w:val="2"/>
      <w:sz w:val="21"/>
      <w:szCs w:val="21"/>
    </w:rPr>
  </w:style>
  <w:style w:type="paragraph" w:customStyle="1" w:styleId="affffff2">
    <w:name w:val="目录"/>
    <w:next w:val="aa"/>
    <w:semiHidden/>
    <w:rsid w:val="00B71C54"/>
    <w:pPr>
      <w:widowControl w:val="0"/>
      <w:spacing w:before="360" w:after="360" w:line="160" w:lineRule="atLeast"/>
      <w:jc w:val="center"/>
    </w:pPr>
    <w:rPr>
      <w:rFonts w:ascii="黑体" w:eastAsia="黑体" w:hAnsi="Calibri" w:cs="Times New Roman"/>
      <w:spacing w:val="20"/>
      <w:sz w:val="32"/>
    </w:rPr>
  </w:style>
  <w:style w:type="paragraph" w:customStyle="1" w:styleId="aff7">
    <w:name w:val="*正文"/>
    <w:basedOn w:val="aa"/>
    <w:link w:val="Char4"/>
    <w:qFormat/>
    <w:rsid w:val="00B71C54"/>
    <w:pPr>
      <w:widowControl/>
      <w:ind w:firstLine="200"/>
    </w:pPr>
    <w:rPr>
      <w:rFonts w:ascii="仿宋_GB2312" w:eastAsia="仿宋" w:hAnsiTheme="minorHAnsi" w:cstheme="minorBidi"/>
      <w:color w:val="000000"/>
      <w:sz w:val="28"/>
      <w:szCs w:val="28"/>
    </w:rPr>
  </w:style>
  <w:style w:type="paragraph" w:customStyle="1" w:styleId="xl39">
    <w:name w:val="xl39"/>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b">
    <w:name w:val="目录 3"/>
    <w:basedOn w:val="aa"/>
    <w:next w:val="aa"/>
    <w:uiPriority w:val="39"/>
    <w:qFormat/>
    <w:rsid w:val="00B71C54"/>
    <w:pPr>
      <w:ind w:leftChars="400" w:left="840"/>
    </w:pPr>
    <w:rPr>
      <w:rFonts w:ascii="Calibri" w:hAnsi="Calibri"/>
      <w:szCs w:val="24"/>
    </w:rPr>
  </w:style>
  <w:style w:type="paragraph" w:customStyle="1" w:styleId="a">
    <w:name w:val="章标题"/>
    <w:next w:val="aa"/>
    <w:qFormat/>
    <w:rsid w:val="00B71C54"/>
    <w:pPr>
      <w:numPr>
        <w:numId w:val="4"/>
      </w:numPr>
      <w:spacing w:beforeLines="50" w:before="156" w:afterLines="50" w:after="156" w:line="460" w:lineRule="exact"/>
      <w:ind w:left="0"/>
      <w:jc w:val="both"/>
      <w:outlineLvl w:val="0"/>
    </w:pPr>
    <w:rPr>
      <w:rFonts w:ascii="黑体" w:eastAsia="黑体" w:hAnsi="Calibri" w:cs="Times New Roman"/>
      <w:b/>
      <w:sz w:val="28"/>
    </w:rPr>
  </w:style>
  <w:style w:type="paragraph" w:customStyle="1" w:styleId="afe">
    <w:name w:val="正文首行缩进"/>
    <w:basedOn w:val="affff8"/>
    <w:link w:val="23"/>
    <w:qFormat/>
    <w:rsid w:val="00B71C54"/>
    <w:pPr>
      <w:tabs>
        <w:tab w:val="clear" w:pos="567"/>
      </w:tabs>
      <w:spacing w:before="0" w:after="120" w:line="240" w:lineRule="auto"/>
      <w:ind w:firstLineChars="100" w:firstLine="420"/>
    </w:pPr>
    <w:rPr>
      <w:rFonts w:asciiTheme="minorHAnsi" w:hAnsiTheme="minorHAnsi"/>
      <w:sz w:val="21"/>
      <w:szCs w:val="20"/>
    </w:rPr>
  </w:style>
  <w:style w:type="paragraph" w:customStyle="1" w:styleId="affffff3">
    <w:name w:val="正文图标题"/>
    <w:next w:val="aa"/>
    <w:qFormat/>
    <w:rsid w:val="00B71C54"/>
    <w:pPr>
      <w:ind w:left="420" w:hanging="420"/>
      <w:jc w:val="center"/>
    </w:pPr>
    <w:rPr>
      <w:rFonts w:ascii="黑体" w:eastAsia="黑体" w:hAnsi="Calibri" w:cs="Times New Roman"/>
      <w:sz w:val="21"/>
    </w:rPr>
  </w:style>
  <w:style w:type="paragraph" w:customStyle="1" w:styleId="Char2CharCharCharCharCharChar1">
    <w:name w:val="Char2 Char Char Char Char Char Char1"/>
    <w:basedOn w:val="aa"/>
    <w:qFormat/>
    <w:rsid w:val="00B71C54"/>
    <w:pPr>
      <w:widowControl/>
      <w:spacing w:line="400" w:lineRule="exact"/>
      <w:jc w:val="center"/>
    </w:pPr>
    <w:rPr>
      <w:rFonts w:ascii="Calibri" w:hAnsi="Calibri"/>
      <w:szCs w:val="24"/>
    </w:rPr>
  </w:style>
  <w:style w:type="paragraph" w:customStyle="1" w:styleId="affffff4">
    <w:name w:val="题头内容"/>
    <w:basedOn w:val="aa"/>
    <w:rsid w:val="00B71C54"/>
    <w:pPr>
      <w:adjustRightInd w:val="0"/>
      <w:spacing w:before="120" w:after="120" w:line="420" w:lineRule="atLeast"/>
      <w:ind w:right="879" w:firstLineChars="200" w:firstLine="839"/>
      <w:jc w:val="center"/>
      <w:textAlignment w:val="baseline"/>
    </w:pPr>
    <w:rPr>
      <w:rFonts w:ascii="黑体" w:eastAsia="黑体" w:hAnsi="Calibri"/>
      <w:kern w:val="0"/>
      <w:sz w:val="32"/>
      <w:szCs w:val="20"/>
    </w:rPr>
  </w:style>
  <w:style w:type="paragraph" w:customStyle="1" w:styleId="1ff2">
    <w:name w:val="彩色列表1"/>
    <w:basedOn w:val="aa"/>
    <w:uiPriority w:val="34"/>
    <w:qFormat/>
    <w:rsid w:val="00B71C54"/>
    <w:pPr>
      <w:ind w:firstLineChars="200" w:firstLine="420"/>
    </w:pPr>
    <w:rPr>
      <w:rFonts w:ascii="Calibri" w:hAnsi="Calibri"/>
      <w:szCs w:val="22"/>
    </w:rPr>
  </w:style>
  <w:style w:type="paragraph" w:customStyle="1" w:styleId="affffff5">
    <w:name w:val="图例"/>
    <w:basedOn w:val="aa"/>
    <w:qFormat/>
    <w:rsid w:val="00B71C54"/>
    <w:pPr>
      <w:spacing w:before="120" w:after="120" w:line="360" w:lineRule="auto"/>
      <w:jc w:val="center"/>
    </w:pPr>
    <w:rPr>
      <w:rFonts w:ascii="Calibri" w:eastAsia="仿宋_GB2312" w:hAnsi="Calibri"/>
      <w:b/>
      <w:sz w:val="24"/>
      <w:szCs w:val="20"/>
    </w:rPr>
  </w:style>
  <w:style w:type="paragraph" w:customStyle="1" w:styleId="62">
    <w:name w:val="目录 6"/>
    <w:basedOn w:val="aa"/>
    <w:next w:val="aa"/>
    <w:uiPriority w:val="39"/>
    <w:qFormat/>
    <w:rsid w:val="00B71C54"/>
    <w:pPr>
      <w:ind w:leftChars="1000" w:left="2100"/>
    </w:pPr>
    <w:rPr>
      <w:rFonts w:ascii="Calibri" w:hAnsi="Calibri"/>
      <w:szCs w:val="24"/>
    </w:rPr>
  </w:style>
  <w:style w:type="paragraph" w:customStyle="1" w:styleId="afffff4">
    <w:name w:val="表格"/>
    <w:basedOn w:val="aa"/>
    <w:link w:val="Charfc"/>
    <w:qFormat/>
    <w:rsid w:val="00B71C54"/>
    <w:pPr>
      <w:overflowPunct w:val="0"/>
      <w:autoSpaceDE w:val="0"/>
      <w:autoSpaceDN w:val="0"/>
      <w:adjustRightInd w:val="0"/>
      <w:spacing w:beforeLines="30" w:line="300" w:lineRule="auto"/>
      <w:ind w:firstLineChars="200" w:firstLine="200"/>
      <w:jc w:val="center"/>
    </w:pPr>
    <w:rPr>
      <w:rFonts w:ascii="宋体" w:eastAsiaTheme="minorEastAsia" w:hAnsiTheme="minorHAnsi" w:cstheme="minorBidi"/>
      <w:kern w:val="0"/>
      <w:sz w:val="20"/>
      <w:szCs w:val="24"/>
    </w:rPr>
  </w:style>
  <w:style w:type="paragraph" w:customStyle="1" w:styleId="WW-">
    <w:name w:val="WW-纯文本"/>
    <w:basedOn w:val="aa"/>
    <w:uiPriority w:val="99"/>
    <w:qFormat/>
    <w:rsid w:val="00B71C54"/>
    <w:rPr>
      <w:rFonts w:ascii="宋体" w:hAnsi="宋体"/>
      <w:kern w:val="1"/>
      <w:szCs w:val="20"/>
      <w:lang w:eastAsia="ar-SA"/>
    </w:rPr>
  </w:style>
  <w:style w:type="paragraph" w:customStyle="1" w:styleId="xl106">
    <w:name w:val="xl106"/>
    <w:basedOn w:val="aa"/>
    <w:qFormat/>
    <w:rsid w:val="00B71C5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xl129">
    <w:name w:val="xl129"/>
    <w:basedOn w:val="aa"/>
    <w:semiHidden/>
    <w:qFormat/>
    <w:rsid w:val="00B71C54"/>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7">
    <w:name w:val="正缩2"/>
    <w:basedOn w:val="aa"/>
    <w:qFormat/>
    <w:rsid w:val="00B71C54"/>
    <w:pPr>
      <w:spacing w:line="360" w:lineRule="auto"/>
      <w:ind w:firstLineChars="200" w:firstLine="560"/>
    </w:pPr>
    <w:rPr>
      <w:rFonts w:ascii="仿宋_GB2312" w:hAnsi="宋体"/>
      <w:kern w:val="0"/>
      <w:szCs w:val="28"/>
    </w:rPr>
  </w:style>
  <w:style w:type="paragraph" w:customStyle="1" w:styleId="Char15">
    <w:name w:val="Char1"/>
    <w:basedOn w:val="aa"/>
    <w:qFormat/>
    <w:rsid w:val="00B71C54"/>
    <w:pPr>
      <w:tabs>
        <w:tab w:val="left" w:pos="360"/>
      </w:tabs>
    </w:pPr>
    <w:rPr>
      <w:rFonts w:ascii="Calibri" w:hAnsi="Calibri"/>
      <w:sz w:val="24"/>
      <w:szCs w:val="24"/>
    </w:rPr>
  </w:style>
  <w:style w:type="paragraph" w:styleId="afff1">
    <w:name w:val="Subtitle"/>
    <w:basedOn w:val="aa"/>
    <w:next w:val="aa"/>
    <w:link w:val="afff0"/>
    <w:uiPriority w:val="11"/>
    <w:qFormat/>
    <w:rsid w:val="00B71C54"/>
    <w:pPr>
      <w:widowControl/>
      <w:spacing w:after="200" w:line="276" w:lineRule="auto"/>
      <w:jc w:val="left"/>
    </w:pPr>
    <w:rPr>
      <w:rFonts w:ascii="Cambria" w:eastAsiaTheme="minorEastAsia" w:hAnsi="Cambria" w:cstheme="minorBidi"/>
      <w:i/>
      <w:iCs/>
      <w:color w:val="4F81BD"/>
      <w:spacing w:val="15"/>
      <w:kern w:val="0"/>
      <w:sz w:val="24"/>
      <w:szCs w:val="24"/>
      <w:lang w:eastAsia="en-US" w:bidi="en-US"/>
    </w:rPr>
  </w:style>
  <w:style w:type="character" w:customStyle="1" w:styleId="3c">
    <w:name w:val="副标题 字符3"/>
    <w:basedOn w:val="ac"/>
    <w:rsid w:val="00B71C54"/>
    <w:rPr>
      <w:b/>
      <w:bCs/>
      <w:kern w:val="28"/>
      <w:sz w:val="32"/>
      <w:szCs w:val="32"/>
    </w:rPr>
  </w:style>
  <w:style w:type="paragraph" w:customStyle="1" w:styleId="xl45">
    <w:name w:val="xl45"/>
    <w:basedOn w:val="aa"/>
    <w:qFormat/>
    <w:rsid w:val="00B71C5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24">
    <w:name w:val="xl124"/>
    <w:basedOn w:val="aa"/>
    <w:semiHidden/>
    <w:qFormat/>
    <w:rsid w:val="00B71C5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2f4">
    <w:name w:val="封面标准号2"/>
    <w:basedOn w:val="1ff3"/>
    <w:qFormat/>
    <w:rsid w:val="00B71C54"/>
    <w:pPr>
      <w:adjustRightInd w:val="0"/>
      <w:spacing w:before="357" w:line="280" w:lineRule="exact"/>
    </w:pPr>
  </w:style>
  <w:style w:type="paragraph" w:customStyle="1" w:styleId="xl52">
    <w:name w:val="xl52"/>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afff5">
    <w:name w:val="正文（缩进）"/>
    <w:basedOn w:val="aa"/>
    <w:link w:val="Chard"/>
    <w:rsid w:val="00B71C54"/>
    <w:pPr>
      <w:adjustRightInd w:val="0"/>
      <w:spacing w:beforeLines="50" w:before="120" w:afterLines="50" w:after="120" w:line="360" w:lineRule="auto"/>
      <w:ind w:firstLineChars="200" w:firstLine="480"/>
      <w:textAlignment w:val="baseline"/>
    </w:pPr>
    <w:rPr>
      <w:rFonts w:asciiTheme="minorHAnsi" w:eastAsia="仿宋_GB2312" w:hAnsiTheme="minorHAnsi" w:cstheme="minorBidi"/>
      <w:kern w:val="0"/>
      <w:sz w:val="28"/>
      <w:szCs w:val="20"/>
    </w:rPr>
  </w:style>
  <w:style w:type="paragraph" w:customStyle="1" w:styleId="00">
    <w:name w:val="0"/>
    <w:basedOn w:val="aa"/>
    <w:qFormat/>
    <w:rsid w:val="00B71C54"/>
    <w:pPr>
      <w:widowControl/>
      <w:snapToGrid w:val="0"/>
      <w:spacing w:before="156" w:after="156" w:line="360" w:lineRule="auto"/>
    </w:pPr>
    <w:rPr>
      <w:rFonts w:ascii="Calibri" w:hAnsi="Calibri"/>
      <w:kern w:val="0"/>
      <w:sz w:val="24"/>
      <w:szCs w:val="24"/>
    </w:rPr>
  </w:style>
  <w:style w:type="paragraph" w:customStyle="1" w:styleId="reader-word-layer">
    <w:name w:val="reader-word-layer"/>
    <w:basedOn w:val="aa"/>
    <w:semiHidden/>
    <w:qFormat/>
    <w:rsid w:val="00B71C54"/>
    <w:pPr>
      <w:widowControl/>
      <w:spacing w:before="100" w:beforeAutospacing="1" w:after="100" w:afterAutospacing="1" w:line="360" w:lineRule="auto"/>
      <w:ind w:firstLineChars="200" w:firstLine="420"/>
      <w:jc w:val="left"/>
    </w:pPr>
    <w:rPr>
      <w:rFonts w:ascii="宋体" w:hAnsi="宋体" w:cs="宋体"/>
      <w:kern w:val="0"/>
      <w:sz w:val="24"/>
      <w:szCs w:val="24"/>
    </w:rPr>
  </w:style>
  <w:style w:type="paragraph" w:customStyle="1" w:styleId="xl31">
    <w:name w:val="xl31"/>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szCs w:val="20"/>
    </w:rPr>
  </w:style>
  <w:style w:type="paragraph" w:customStyle="1" w:styleId="xl84">
    <w:name w:val="xl84"/>
    <w:basedOn w:val="aa"/>
    <w:qFormat/>
    <w:rsid w:val="00B71C54"/>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styleId="a7">
    <w:name w:val="List Number"/>
    <w:basedOn w:val="aa"/>
    <w:uiPriority w:val="99"/>
    <w:qFormat/>
    <w:rsid w:val="00B71C54"/>
    <w:pPr>
      <w:numPr>
        <w:numId w:val="5"/>
      </w:numPr>
      <w:tabs>
        <w:tab w:val="left" w:pos="360"/>
        <w:tab w:val="left" w:pos="1360"/>
      </w:tabs>
      <w:spacing w:line="360" w:lineRule="auto"/>
      <w:ind w:firstLineChars="200" w:firstLine="200"/>
    </w:pPr>
    <w:rPr>
      <w:rFonts w:ascii="Calibri" w:hAnsi="Calibri"/>
      <w:szCs w:val="24"/>
    </w:rPr>
  </w:style>
  <w:style w:type="paragraph" w:customStyle="1" w:styleId="xl78">
    <w:name w:val="xl78"/>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95">
    <w:name w:val="xl95"/>
    <w:basedOn w:val="aa"/>
    <w:qFormat/>
    <w:rsid w:val="00B71C54"/>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61">
    <w:name w:val="彩色底纹 - 强调文字颜色 61"/>
    <w:basedOn w:val="13"/>
    <w:next w:val="aa"/>
    <w:uiPriority w:val="39"/>
    <w:qFormat/>
    <w:rsid w:val="00B71C54"/>
    <w:pPr>
      <w:widowControl/>
      <w:spacing w:before="480" w:after="0" w:line="276" w:lineRule="auto"/>
      <w:jc w:val="left"/>
      <w:outlineLvl w:val="9"/>
    </w:pPr>
    <w:rPr>
      <w:rFonts w:ascii="Cambria" w:hAnsi="Cambria"/>
      <w:color w:val="365F91"/>
      <w:kern w:val="0"/>
      <w:sz w:val="28"/>
      <w:szCs w:val="28"/>
      <w:lang w:val="x-none" w:eastAsia="x-none"/>
    </w:rPr>
  </w:style>
  <w:style w:type="paragraph" w:customStyle="1" w:styleId="affffff6">
    <w:name w:val="图中文字"/>
    <w:basedOn w:val="aa"/>
    <w:qFormat/>
    <w:rsid w:val="00B71C54"/>
    <w:pPr>
      <w:adjustRightInd w:val="0"/>
      <w:snapToGrid w:val="0"/>
      <w:spacing w:line="0" w:lineRule="atLeast"/>
      <w:jc w:val="center"/>
    </w:pPr>
    <w:rPr>
      <w:rFonts w:ascii="Calibri" w:hAnsi="Calibri"/>
      <w:sz w:val="24"/>
      <w:szCs w:val="20"/>
    </w:rPr>
  </w:style>
  <w:style w:type="paragraph" w:customStyle="1" w:styleId="xl101">
    <w:name w:val="xl101"/>
    <w:basedOn w:val="aa"/>
    <w:qFormat/>
    <w:rsid w:val="00B71C5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68">
    <w:name w:val="xl68"/>
    <w:basedOn w:val="aa"/>
    <w:qFormat/>
    <w:rsid w:val="00B71C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21">
    <w:name w:val="索引 12"/>
    <w:basedOn w:val="aa"/>
    <w:next w:val="aa"/>
    <w:qFormat/>
    <w:rsid w:val="00B71C54"/>
    <w:rPr>
      <w:rFonts w:ascii="Calibri" w:hAnsi="Calibri"/>
      <w:szCs w:val="20"/>
    </w:rPr>
  </w:style>
  <w:style w:type="paragraph" w:customStyle="1" w:styleId="3">
    <w:name w:val="项目编号3"/>
    <w:basedOn w:val="affff3"/>
    <w:qFormat/>
    <w:rsid w:val="00B71C54"/>
    <w:pPr>
      <w:numPr>
        <w:numId w:val="6"/>
      </w:numPr>
      <w:ind w:left="720" w:hanging="720"/>
    </w:pPr>
  </w:style>
  <w:style w:type="paragraph" w:customStyle="1" w:styleId="xl81">
    <w:name w:val="xl81"/>
    <w:basedOn w:val="aa"/>
    <w:qFormat/>
    <w:rsid w:val="00B71C5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160">
    <w:name w:val="_Style 160"/>
    <w:qFormat/>
    <w:rsid w:val="00B71C54"/>
    <w:rPr>
      <w:rFonts w:ascii="Calibri" w:eastAsia="宋体" w:hAnsi="Calibri" w:cs="Times New Roman"/>
      <w:kern w:val="2"/>
      <w:sz w:val="21"/>
      <w:szCs w:val="24"/>
    </w:rPr>
  </w:style>
  <w:style w:type="paragraph" w:customStyle="1" w:styleId="1Q">
    <w:name w:val="1Q方案正文"/>
    <w:basedOn w:val="aa"/>
    <w:link w:val="1QChar"/>
    <w:qFormat/>
    <w:rsid w:val="00B71C54"/>
    <w:pPr>
      <w:spacing w:beforeLines="50" w:after="120" w:line="360" w:lineRule="auto"/>
      <w:ind w:firstLineChars="200" w:firstLine="480"/>
    </w:pPr>
    <w:rPr>
      <w:rFonts w:ascii="宋体" w:eastAsiaTheme="minorEastAsia" w:hAnsi="宋体" w:cstheme="minorBidi"/>
      <w:color w:val="000000"/>
      <w:kern w:val="0"/>
      <w:sz w:val="24"/>
      <w:szCs w:val="24"/>
      <w:lang w:val="zh-CN"/>
    </w:rPr>
  </w:style>
  <w:style w:type="paragraph" w:customStyle="1" w:styleId="0">
    <w:name w:val="样式 首行缩进:  0 字符"/>
    <w:basedOn w:val="aa"/>
    <w:link w:val="0Char"/>
    <w:semiHidden/>
    <w:qFormat/>
    <w:rsid w:val="00B71C54"/>
    <w:pPr>
      <w:widowControl/>
      <w:spacing w:line="360" w:lineRule="auto"/>
      <w:ind w:firstLineChars="200" w:firstLine="420"/>
      <w:jc w:val="left"/>
    </w:pPr>
    <w:rPr>
      <w:rFonts w:ascii="Arial" w:eastAsiaTheme="minorEastAsia" w:hAnsi="Arial" w:cs="宋体"/>
      <w:kern w:val="0"/>
      <w:sz w:val="24"/>
      <w:szCs w:val="20"/>
    </w:rPr>
  </w:style>
  <w:style w:type="paragraph" w:customStyle="1" w:styleId="xl109">
    <w:name w:val="xl109"/>
    <w:basedOn w:val="aa"/>
    <w:semiHidden/>
    <w:qFormat/>
    <w:rsid w:val="00B71C5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DLP">
    <w:name w:val="DLP正文"/>
    <w:basedOn w:val="aa"/>
    <w:qFormat/>
    <w:rsid w:val="00B71C54"/>
    <w:pPr>
      <w:snapToGrid w:val="0"/>
      <w:spacing w:line="360" w:lineRule="auto"/>
      <w:ind w:firstLine="473"/>
    </w:pPr>
    <w:rPr>
      <w:rFonts w:ascii="Calibri" w:hAnsi="宋体"/>
      <w:sz w:val="24"/>
      <w:szCs w:val="22"/>
    </w:rPr>
  </w:style>
  <w:style w:type="paragraph" w:customStyle="1" w:styleId="affffff7">
    <w:name w:val="表格文字"/>
    <w:basedOn w:val="afffc"/>
    <w:qFormat/>
    <w:rsid w:val="00B71C54"/>
    <w:pPr>
      <w:spacing w:before="20" w:after="20" w:line="240" w:lineRule="auto"/>
      <w:ind w:firstLine="0"/>
    </w:pPr>
    <w:rPr>
      <w:rFonts w:ascii="Century Gothic" w:hAnsi="Century Gothic"/>
      <w:sz w:val="20"/>
      <w:szCs w:val="20"/>
    </w:rPr>
  </w:style>
  <w:style w:type="paragraph" w:customStyle="1" w:styleId="Style2">
    <w:name w:val="_Style 2"/>
    <w:basedOn w:val="aa"/>
    <w:qFormat/>
    <w:rsid w:val="00B71C54"/>
    <w:pPr>
      <w:widowControl/>
      <w:spacing w:after="160" w:line="259" w:lineRule="auto"/>
      <w:ind w:left="720"/>
      <w:jc w:val="left"/>
    </w:pPr>
    <w:rPr>
      <w:rFonts w:ascii="Calibri" w:hAnsi="Calibri"/>
      <w:kern w:val="0"/>
      <w:sz w:val="24"/>
      <w:szCs w:val="24"/>
    </w:rPr>
  </w:style>
  <w:style w:type="paragraph" w:customStyle="1" w:styleId="aff5">
    <w:name w:val="正文表格"/>
    <w:basedOn w:val="aa"/>
    <w:link w:val="Char3"/>
    <w:qFormat/>
    <w:rsid w:val="00B71C54"/>
    <w:pPr>
      <w:adjustRightInd w:val="0"/>
      <w:snapToGrid w:val="0"/>
      <w:jc w:val="left"/>
    </w:pPr>
    <w:rPr>
      <w:rFonts w:ascii="宋体" w:eastAsiaTheme="minorEastAsia" w:hAnsi="宋体" w:cstheme="minorBidi"/>
      <w:color w:val="000000"/>
    </w:rPr>
  </w:style>
  <w:style w:type="paragraph" w:customStyle="1" w:styleId="xl29">
    <w:name w:val="xl29"/>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szCs w:val="20"/>
    </w:rPr>
  </w:style>
  <w:style w:type="paragraph" w:customStyle="1" w:styleId="2f">
    <w:name w:val="样式  + 首行缩进:  2 字符"/>
    <w:basedOn w:val="aa"/>
    <w:link w:val="2Char"/>
    <w:qFormat/>
    <w:rsid w:val="00B71C54"/>
    <w:pPr>
      <w:adjustRightInd w:val="0"/>
      <w:snapToGrid w:val="0"/>
      <w:spacing w:before="120" w:after="120" w:line="360" w:lineRule="auto"/>
      <w:ind w:firstLineChars="200" w:firstLine="480"/>
      <w:jc w:val="left"/>
      <w:textAlignment w:val="baseline"/>
    </w:pPr>
    <w:rPr>
      <w:rFonts w:ascii="Arial" w:eastAsiaTheme="minorEastAsia" w:hAnsi="Arial" w:cstheme="minorBidi"/>
      <w:spacing w:val="10"/>
      <w:kern w:val="0"/>
      <w:sz w:val="24"/>
      <w:szCs w:val="22"/>
    </w:rPr>
  </w:style>
  <w:style w:type="paragraph" w:customStyle="1" w:styleId="xl100">
    <w:name w:val="xl100"/>
    <w:basedOn w:val="aa"/>
    <w:qFormat/>
    <w:rsid w:val="00B71C5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Char2CharCharCharCharCharChar">
    <w:name w:val="Char2 Char Char Char Char Char Char"/>
    <w:basedOn w:val="aa"/>
    <w:qFormat/>
    <w:rsid w:val="00B71C54"/>
    <w:pPr>
      <w:widowControl/>
      <w:spacing w:line="400" w:lineRule="exact"/>
      <w:jc w:val="center"/>
    </w:pPr>
    <w:rPr>
      <w:rFonts w:ascii="Calibri" w:hAnsi="Calibri"/>
      <w:szCs w:val="24"/>
    </w:rPr>
  </w:style>
  <w:style w:type="paragraph" w:customStyle="1" w:styleId="2f8">
    <w:name w:val="无间隔2"/>
    <w:uiPriority w:val="1"/>
    <w:qFormat/>
    <w:rsid w:val="00B71C54"/>
    <w:rPr>
      <w:rFonts w:ascii="Calibri" w:eastAsia="宋体" w:hAnsi="Calibri" w:cs="Times New Roman"/>
      <w:sz w:val="22"/>
      <w:szCs w:val="22"/>
      <w:lang w:eastAsia="en-US" w:bidi="en-US"/>
    </w:rPr>
  </w:style>
  <w:style w:type="paragraph" w:customStyle="1" w:styleId="xl114">
    <w:name w:val="xl114"/>
    <w:basedOn w:val="aa"/>
    <w:semiHidden/>
    <w:qFormat/>
    <w:rsid w:val="00B71C54"/>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B71C54"/>
    <w:pPr>
      <w:widowControl/>
      <w:jc w:val="left"/>
    </w:pPr>
    <w:rPr>
      <w:rFonts w:ascii="楷体_GB2312" w:eastAsia="楷体_GB2312" w:hAnsi="Calibri" w:cs="Arial"/>
      <w:kern w:val="0"/>
      <w:sz w:val="24"/>
      <w:szCs w:val="24"/>
    </w:rPr>
  </w:style>
  <w:style w:type="paragraph" w:customStyle="1" w:styleId="113">
    <w:name w:val="索引 11"/>
    <w:basedOn w:val="aa"/>
    <w:next w:val="aa"/>
    <w:rsid w:val="00B71C54"/>
    <w:rPr>
      <w:rFonts w:ascii="Calibri" w:hAnsi="Calibri"/>
      <w:szCs w:val="20"/>
    </w:rPr>
  </w:style>
  <w:style w:type="paragraph" w:customStyle="1" w:styleId="43">
    <w:name w:val="目录 4"/>
    <w:basedOn w:val="aa"/>
    <w:next w:val="aa"/>
    <w:uiPriority w:val="39"/>
    <w:qFormat/>
    <w:rsid w:val="00B71C54"/>
    <w:pPr>
      <w:ind w:leftChars="600" w:left="1260"/>
    </w:pPr>
    <w:rPr>
      <w:rFonts w:ascii="Calibri" w:hAnsi="Calibri"/>
      <w:szCs w:val="24"/>
    </w:rPr>
  </w:style>
  <w:style w:type="paragraph" w:customStyle="1" w:styleId="CharCharCharCharCharCharChar2">
    <w:name w:val="Char Char Char Char Char Char Char2"/>
    <w:basedOn w:val="aa"/>
    <w:qFormat/>
    <w:rsid w:val="00B71C54"/>
    <w:pPr>
      <w:snapToGrid w:val="0"/>
      <w:spacing w:line="360" w:lineRule="auto"/>
      <w:ind w:firstLineChars="200" w:firstLine="200"/>
    </w:pPr>
    <w:rPr>
      <w:rFonts w:ascii="Calibri" w:eastAsia="仿宋_GB2312" w:hAnsi="Calibri"/>
      <w:sz w:val="24"/>
      <w:szCs w:val="24"/>
    </w:rPr>
  </w:style>
  <w:style w:type="paragraph" w:customStyle="1" w:styleId="1ff4">
    <w:name w:val="样式 正文首行缩进 + 首行缩进:  1 字符"/>
    <w:basedOn w:val="aa"/>
    <w:uiPriority w:val="99"/>
    <w:qFormat/>
    <w:rsid w:val="00B71C54"/>
    <w:pPr>
      <w:spacing w:after="120" w:line="360" w:lineRule="auto"/>
      <w:ind w:firstLineChars="200" w:firstLine="200"/>
    </w:pPr>
    <w:rPr>
      <w:rFonts w:ascii="Calibri" w:hAnsi="Calibri" w:cs="宋体"/>
      <w:sz w:val="24"/>
      <w:szCs w:val="24"/>
    </w:rPr>
  </w:style>
  <w:style w:type="paragraph" w:customStyle="1" w:styleId="-">
    <w:name w:val="正文-首行缩进"/>
    <w:basedOn w:val="aa"/>
    <w:link w:val="-Char"/>
    <w:semiHidden/>
    <w:qFormat/>
    <w:rsid w:val="00B71C54"/>
    <w:pPr>
      <w:widowControl/>
      <w:snapToGrid w:val="0"/>
      <w:spacing w:before="80" w:after="80" w:line="300" w:lineRule="auto"/>
      <w:ind w:firstLineChars="200" w:firstLine="420"/>
    </w:pPr>
    <w:rPr>
      <w:rFonts w:ascii="Arial" w:eastAsiaTheme="minorEastAsia" w:hAnsi="Arial" w:cs="Arial"/>
      <w:kern w:val="0"/>
      <w:sz w:val="20"/>
    </w:rPr>
  </w:style>
  <w:style w:type="paragraph" w:customStyle="1" w:styleId="20">
    <w:name w:val="项目编号2"/>
    <w:basedOn w:val="1"/>
    <w:qFormat/>
    <w:rsid w:val="00B71C54"/>
    <w:pPr>
      <w:numPr>
        <w:numId w:val="7"/>
      </w:numPr>
    </w:pPr>
  </w:style>
  <w:style w:type="paragraph" w:customStyle="1" w:styleId="affffff8">
    <w:name w:val="小标题"/>
    <w:basedOn w:val="aa"/>
    <w:qFormat/>
    <w:rsid w:val="00B71C54"/>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CharCharChar2">
    <w:name w:val="Char Char Char2"/>
    <w:basedOn w:val="aa"/>
    <w:qFormat/>
    <w:rsid w:val="00B71C54"/>
    <w:rPr>
      <w:rFonts w:ascii="Tahoma" w:hAnsi="Tahoma"/>
      <w:sz w:val="24"/>
      <w:szCs w:val="20"/>
    </w:rPr>
  </w:style>
  <w:style w:type="paragraph" w:customStyle="1" w:styleId="my">
    <w:name w:val="my正文"/>
    <w:basedOn w:val="aa"/>
    <w:link w:val="myChar"/>
    <w:qFormat/>
    <w:rsid w:val="00B71C54"/>
    <w:pPr>
      <w:spacing w:line="360" w:lineRule="auto"/>
      <w:ind w:firstLineChars="200" w:firstLine="480"/>
    </w:pPr>
    <w:rPr>
      <w:rFonts w:asciiTheme="minorHAnsi" w:eastAsiaTheme="minorEastAsia" w:hAnsiTheme="minorHAnsi" w:cstheme="minorBidi"/>
      <w:kern w:val="0"/>
      <w:sz w:val="24"/>
      <w:szCs w:val="24"/>
    </w:rPr>
  </w:style>
  <w:style w:type="paragraph" w:styleId="affff6">
    <w:name w:val="caption"/>
    <w:basedOn w:val="aa"/>
    <w:next w:val="aa"/>
    <w:link w:val="affff5"/>
    <w:qFormat/>
    <w:rsid w:val="00B71C54"/>
    <w:pPr>
      <w:spacing w:line="480" w:lineRule="auto"/>
    </w:pPr>
    <w:rPr>
      <w:rFonts w:ascii="华文中宋" w:eastAsia="华文中宋" w:hAnsi="华文中宋" w:cstheme="minorBidi"/>
      <w:sz w:val="36"/>
      <w:szCs w:val="20"/>
    </w:rPr>
  </w:style>
  <w:style w:type="paragraph" w:styleId="afff3">
    <w:name w:val="Balloon Text"/>
    <w:basedOn w:val="aa"/>
    <w:link w:val="afff2"/>
    <w:qFormat/>
    <w:rsid w:val="00B71C54"/>
    <w:rPr>
      <w:rFonts w:asciiTheme="minorHAnsi" w:eastAsiaTheme="minorEastAsia" w:hAnsiTheme="minorHAnsi" w:cstheme="minorBidi"/>
      <w:sz w:val="18"/>
      <w:szCs w:val="18"/>
    </w:rPr>
  </w:style>
  <w:style w:type="character" w:customStyle="1" w:styleId="1ff5">
    <w:name w:val="批注框文本 字符1"/>
    <w:basedOn w:val="ac"/>
    <w:rsid w:val="00B71C54"/>
    <w:rPr>
      <w:rFonts w:ascii="Times New Roman" w:eastAsia="宋体" w:hAnsi="Times New Roman" w:cs="Times New Roman"/>
      <w:kern w:val="2"/>
      <w:sz w:val="18"/>
      <w:szCs w:val="18"/>
    </w:rPr>
  </w:style>
  <w:style w:type="paragraph" w:customStyle="1" w:styleId="1ff6">
    <w:name w:val="字元 字元1"/>
    <w:basedOn w:val="aa"/>
    <w:qFormat/>
    <w:rsid w:val="00B71C54"/>
    <w:rPr>
      <w:rFonts w:ascii="Tahoma" w:hAnsi="Tahoma"/>
      <w:sz w:val="24"/>
      <w:szCs w:val="20"/>
    </w:rPr>
  </w:style>
  <w:style w:type="paragraph" w:customStyle="1" w:styleId="TOC11">
    <w:name w:val="TOC 标题11"/>
    <w:basedOn w:val="13"/>
    <w:next w:val="aa"/>
    <w:uiPriority w:val="39"/>
    <w:qFormat/>
    <w:rsid w:val="00B71C54"/>
    <w:pPr>
      <w:spacing w:before="240" w:after="0" w:line="259" w:lineRule="auto"/>
      <w:ind w:left="432"/>
      <w:outlineLvl w:val="9"/>
    </w:pPr>
    <w:rPr>
      <w:rFonts w:ascii="Cambria" w:hAnsi="Cambria"/>
      <w:b w:val="0"/>
      <w:bCs w:val="0"/>
      <w:color w:val="365F91"/>
      <w:kern w:val="0"/>
      <w:sz w:val="32"/>
      <w:szCs w:val="32"/>
      <w:lang w:val="x-none" w:eastAsia="x-none"/>
    </w:rPr>
  </w:style>
  <w:style w:type="paragraph" w:customStyle="1" w:styleId="1ff7">
    <w:name w:val="彩色底纹1"/>
    <w:uiPriority w:val="99"/>
    <w:semiHidden/>
    <w:qFormat/>
    <w:rsid w:val="00B71C54"/>
    <w:rPr>
      <w:rFonts w:ascii="Calibri" w:eastAsia="宋体" w:hAnsi="Calibri" w:cs="Times New Roman"/>
      <w:kern w:val="2"/>
      <w:sz w:val="21"/>
    </w:rPr>
  </w:style>
  <w:style w:type="paragraph" w:customStyle="1" w:styleId="2f9">
    <w:name w:val="目录 2"/>
    <w:basedOn w:val="aa"/>
    <w:next w:val="aa"/>
    <w:uiPriority w:val="39"/>
    <w:qFormat/>
    <w:rsid w:val="00B71C54"/>
    <w:pPr>
      <w:tabs>
        <w:tab w:val="right" w:leader="dot" w:pos="8937"/>
      </w:tabs>
      <w:spacing w:line="312" w:lineRule="auto"/>
      <w:ind w:leftChars="200" w:left="420"/>
    </w:pPr>
    <w:rPr>
      <w:rFonts w:ascii="Calibri" w:hAnsi="Calibri"/>
      <w:szCs w:val="24"/>
    </w:rPr>
  </w:style>
  <w:style w:type="paragraph" w:customStyle="1" w:styleId="affffff9">
    <w:name w:val="表格（小四字）"/>
    <w:basedOn w:val="aa"/>
    <w:qFormat/>
    <w:rsid w:val="00B71C54"/>
    <w:pPr>
      <w:widowControl/>
      <w:ind w:leftChars="-26" w:left="-58" w:rightChars="-58" w:right="-130"/>
      <w:jc w:val="center"/>
    </w:pPr>
    <w:rPr>
      <w:rFonts w:ascii="宋体" w:hAnsi="Calibri"/>
      <w:spacing w:val="-8"/>
      <w:kern w:val="0"/>
      <w:sz w:val="24"/>
      <w:lang w:val="en-GB"/>
    </w:rPr>
  </w:style>
  <w:style w:type="paragraph" w:customStyle="1" w:styleId="CharCharChar1Char2">
    <w:name w:val="Char Char Char1 Char2"/>
    <w:basedOn w:val="aa"/>
    <w:qFormat/>
    <w:rsid w:val="00B71C54"/>
    <w:rPr>
      <w:rFonts w:ascii="Tahoma" w:hAnsi="Tahoma"/>
      <w:sz w:val="24"/>
      <w:szCs w:val="20"/>
    </w:rPr>
  </w:style>
  <w:style w:type="paragraph" w:customStyle="1" w:styleId="-2">
    <w:name w:val="正文须知-2级"/>
    <w:basedOn w:val="aa"/>
    <w:qFormat/>
    <w:rsid w:val="00B71C54"/>
    <w:pPr>
      <w:numPr>
        <w:ilvl w:val="1"/>
        <w:numId w:val="8"/>
      </w:numPr>
      <w:adjustRightInd w:val="0"/>
      <w:snapToGrid w:val="0"/>
      <w:spacing w:line="300" w:lineRule="auto"/>
    </w:pPr>
    <w:rPr>
      <w:rFonts w:ascii="宋体" w:hAnsi="Calibri"/>
      <w:sz w:val="24"/>
    </w:rPr>
  </w:style>
  <w:style w:type="paragraph" w:customStyle="1" w:styleId="114">
    <w:name w:val="目录 11"/>
    <w:uiPriority w:val="39"/>
    <w:qFormat/>
    <w:rsid w:val="00B71C54"/>
    <w:pPr>
      <w:widowControl w:val="0"/>
      <w:spacing w:before="120" w:after="120"/>
    </w:pPr>
    <w:rPr>
      <w:rFonts w:ascii="Calibri" w:eastAsia="宋体" w:hAnsi="Calibri" w:cs="Calibri"/>
      <w:b/>
      <w:bCs/>
      <w:caps/>
      <w:kern w:val="2"/>
    </w:rPr>
  </w:style>
  <w:style w:type="paragraph" w:customStyle="1" w:styleId="1-">
    <w:name w:val="标题1-附件"/>
    <w:basedOn w:val="13"/>
    <w:qFormat/>
    <w:rsid w:val="00B71C54"/>
    <w:pPr>
      <w:autoSpaceDE w:val="0"/>
      <w:autoSpaceDN w:val="0"/>
      <w:adjustRightInd w:val="0"/>
      <w:spacing w:before="240" w:after="120" w:line="300" w:lineRule="auto"/>
      <w:jc w:val="left"/>
    </w:pPr>
    <w:rPr>
      <w:rFonts w:ascii="宋体" w:hAnsi="Calibri"/>
      <w:bCs w:val="0"/>
      <w:sz w:val="24"/>
      <w:szCs w:val="24"/>
      <w:lang w:val="x-none" w:eastAsia="x-none"/>
    </w:rPr>
  </w:style>
  <w:style w:type="paragraph" w:customStyle="1" w:styleId="Hanging2">
    <w:name w:val="Hanging 2"/>
    <w:basedOn w:val="aa"/>
    <w:semiHidden/>
    <w:qFormat/>
    <w:rsid w:val="00B71C54"/>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2">
    <w:name w:val="四级条标题"/>
    <w:basedOn w:val="a1"/>
    <w:next w:val="aa"/>
    <w:qFormat/>
    <w:rsid w:val="00B71C54"/>
    <w:pPr>
      <w:numPr>
        <w:ilvl w:val="4"/>
      </w:numPr>
      <w:ind w:left="0" w:hanging="840"/>
      <w:outlineLvl w:val="4"/>
    </w:pPr>
  </w:style>
  <w:style w:type="paragraph" w:styleId="35">
    <w:name w:val="Body Text Indent 3"/>
    <w:basedOn w:val="aa"/>
    <w:link w:val="34"/>
    <w:qFormat/>
    <w:rsid w:val="00B71C54"/>
    <w:pPr>
      <w:autoSpaceDE w:val="0"/>
      <w:autoSpaceDN w:val="0"/>
      <w:adjustRightInd w:val="0"/>
      <w:spacing w:before="120" w:line="22" w:lineRule="atLeast"/>
      <w:ind w:left="720" w:firstLine="480"/>
      <w:jc w:val="left"/>
    </w:pPr>
    <w:rPr>
      <w:rFonts w:ascii="宋体" w:eastAsiaTheme="minorEastAsia" w:hAnsiTheme="minorHAnsi" w:cstheme="minorBidi"/>
      <w:kern w:val="0"/>
      <w:sz w:val="24"/>
      <w:szCs w:val="20"/>
    </w:rPr>
  </w:style>
  <w:style w:type="character" w:customStyle="1" w:styleId="320">
    <w:name w:val="正文文本缩进 3 字符2"/>
    <w:basedOn w:val="ac"/>
    <w:rsid w:val="00B71C54"/>
    <w:rPr>
      <w:rFonts w:ascii="Times New Roman" w:eastAsia="宋体" w:hAnsi="Times New Roman" w:cs="Times New Roman"/>
      <w:kern w:val="2"/>
      <w:sz w:val="16"/>
      <w:szCs w:val="16"/>
    </w:rPr>
  </w:style>
  <w:style w:type="paragraph" w:customStyle="1" w:styleId="a10">
    <w:name w:val="a1 正文"/>
    <w:basedOn w:val="aa"/>
    <w:qFormat/>
    <w:rsid w:val="00B71C54"/>
    <w:rPr>
      <w:rFonts w:ascii="Calibri" w:hAnsi="Calibri"/>
      <w:szCs w:val="24"/>
    </w:rPr>
  </w:style>
  <w:style w:type="paragraph" w:customStyle="1" w:styleId="xl75">
    <w:name w:val="xl75"/>
    <w:basedOn w:val="aa"/>
    <w:qFormat/>
    <w:rsid w:val="00B71C54"/>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9">
    <w:name w:val="注释"/>
    <w:basedOn w:val="aa"/>
    <w:link w:val="Char6"/>
    <w:qFormat/>
    <w:rsid w:val="00B71C54"/>
    <w:pPr>
      <w:adjustRightInd w:val="0"/>
      <w:snapToGrid w:val="0"/>
      <w:ind w:left="420" w:hangingChars="200" w:hanging="420"/>
      <w:jc w:val="left"/>
    </w:pPr>
    <w:rPr>
      <w:rFonts w:ascii="宋体" w:eastAsiaTheme="minorEastAsia" w:hAnsi="宋体" w:cstheme="minorBidi"/>
    </w:rPr>
  </w:style>
  <w:style w:type="paragraph" w:customStyle="1" w:styleId="2fa">
    <w:name w:val="字元 字元2"/>
    <w:basedOn w:val="aa"/>
    <w:qFormat/>
    <w:rsid w:val="00B71C54"/>
    <w:rPr>
      <w:rFonts w:ascii="Tahoma" w:hAnsi="Tahoma"/>
      <w:sz w:val="24"/>
      <w:szCs w:val="20"/>
    </w:rPr>
  </w:style>
  <w:style w:type="paragraph" w:customStyle="1" w:styleId="affffffa">
    <w:name w:val="封面页眉"/>
    <w:basedOn w:val="af0"/>
    <w:next w:val="aa"/>
    <w:semiHidden/>
    <w:rsid w:val="00B71C54"/>
    <w:pPr>
      <w:widowControl/>
      <w:pBdr>
        <w:bottom w:val="none" w:sz="0" w:space="0" w:color="auto"/>
      </w:pBdr>
      <w:tabs>
        <w:tab w:val="left" w:pos="5980"/>
      </w:tabs>
      <w:snapToGrid/>
      <w:spacing w:before="160" w:after="160" w:line="240" w:lineRule="atLeast"/>
      <w:jc w:val="right"/>
    </w:pPr>
    <w:rPr>
      <w:rFonts w:ascii="Calibri" w:hAnsi="Calibri"/>
      <w:kern w:val="0"/>
      <w:szCs w:val="28"/>
    </w:rPr>
  </w:style>
  <w:style w:type="paragraph" w:customStyle="1" w:styleId="a1">
    <w:name w:val="三级条标题"/>
    <w:basedOn w:val="afffffe"/>
    <w:next w:val="aa"/>
    <w:uiPriority w:val="99"/>
    <w:qFormat/>
    <w:rsid w:val="00B71C54"/>
    <w:pPr>
      <w:numPr>
        <w:ilvl w:val="3"/>
        <w:numId w:val="4"/>
      </w:numPr>
      <w:ind w:left="0" w:hanging="840"/>
      <w:outlineLvl w:val="3"/>
    </w:pPr>
  </w:style>
  <w:style w:type="paragraph" w:styleId="aff3">
    <w:name w:val="Document Map"/>
    <w:basedOn w:val="aa"/>
    <w:link w:val="aff2"/>
    <w:qFormat/>
    <w:rsid w:val="00B71C54"/>
    <w:pPr>
      <w:shd w:val="clear" w:color="auto" w:fill="000080"/>
    </w:pPr>
    <w:rPr>
      <w:rFonts w:asciiTheme="minorHAnsi" w:eastAsiaTheme="minorEastAsia" w:hAnsiTheme="minorHAnsi" w:cstheme="minorBidi"/>
      <w:szCs w:val="24"/>
    </w:rPr>
  </w:style>
  <w:style w:type="character" w:customStyle="1" w:styleId="2fb">
    <w:name w:val="文档结构图 字符2"/>
    <w:basedOn w:val="ac"/>
    <w:rsid w:val="00B71C54"/>
    <w:rPr>
      <w:rFonts w:ascii="Microsoft YaHei UI" w:eastAsia="Microsoft YaHei UI" w:hAnsi="Times New Roman" w:cs="Times New Roman"/>
      <w:kern w:val="2"/>
      <w:sz w:val="18"/>
      <w:szCs w:val="18"/>
    </w:rPr>
  </w:style>
  <w:style w:type="paragraph" w:customStyle="1" w:styleId="background1">
    <w:name w:val="background1"/>
    <w:basedOn w:val="aa"/>
    <w:qFormat/>
    <w:rsid w:val="00B71C54"/>
    <w:pPr>
      <w:widowControl/>
      <w:spacing w:before="100" w:beforeAutospacing="1" w:after="100" w:afterAutospacing="1"/>
      <w:jc w:val="left"/>
    </w:pPr>
    <w:rPr>
      <w:rFonts w:ascii="宋体" w:hAnsi="宋体" w:cs="宋体"/>
      <w:kern w:val="0"/>
      <w:sz w:val="24"/>
      <w:szCs w:val="24"/>
    </w:rPr>
  </w:style>
  <w:style w:type="paragraph" w:customStyle="1" w:styleId="TOC2">
    <w:name w:val="TOC 标题2"/>
    <w:basedOn w:val="13"/>
    <w:next w:val="aa"/>
    <w:uiPriority w:val="39"/>
    <w:semiHidden/>
    <w:qFormat/>
    <w:rsid w:val="00B71C54"/>
    <w:pPr>
      <w:spacing w:before="240" w:after="0" w:line="259" w:lineRule="auto"/>
      <w:ind w:left="432"/>
      <w:outlineLvl w:val="9"/>
    </w:pPr>
    <w:rPr>
      <w:rFonts w:ascii="Cambria" w:hAnsi="Cambria"/>
      <w:b w:val="0"/>
      <w:bCs w:val="0"/>
      <w:color w:val="365F91"/>
      <w:kern w:val="0"/>
      <w:sz w:val="32"/>
      <w:szCs w:val="32"/>
      <w:lang w:val="x-none" w:eastAsia="x-none"/>
    </w:rPr>
  </w:style>
  <w:style w:type="paragraph" w:customStyle="1" w:styleId="xl35">
    <w:name w:val="xl35"/>
    <w:basedOn w:val="aa"/>
    <w:qFormat/>
    <w:rsid w:val="00B71C5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fb">
    <w:name w:val="字元 字元"/>
    <w:basedOn w:val="aa"/>
    <w:qFormat/>
    <w:rsid w:val="00B71C54"/>
    <w:rPr>
      <w:rFonts w:ascii="Tahoma" w:hAnsi="Tahoma"/>
      <w:sz w:val="24"/>
      <w:szCs w:val="20"/>
    </w:rPr>
  </w:style>
  <w:style w:type="paragraph" w:styleId="affffffc">
    <w:name w:val="No Spacing"/>
    <w:uiPriority w:val="1"/>
    <w:qFormat/>
    <w:rsid w:val="00B71C54"/>
    <w:pPr>
      <w:widowControl w:val="0"/>
      <w:jc w:val="both"/>
    </w:pPr>
    <w:rPr>
      <w:rFonts w:ascii="Calibri" w:eastAsia="宋体" w:hAnsi="Calibri" w:cs="Times New Roman"/>
      <w:kern w:val="2"/>
      <w:sz w:val="21"/>
      <w:szCs w:val="24"/>
    </w:rPr>
  </w:style>
  <w:style w:type="paragraph" w:customStyle="1" w:styleId="affffffd">
    <w:name w:val="图片"/>
    <w:basedOn w:val="aa"/>
    <w:qFormat/>
    <w:rsid w:val="00B71C54"/>
    <w:pPr>
      <w:spacing w:before="80" w:after="40"/>
      <w:jc w:val="center"/>
    </w:pPr>
    <w:rPr>
      <w:rFonts w:ascii="Arial" w:hAnsi="Arial" w:cs="黑体"/>
      <w:sz w:val="18"/>
    </w:rPr>
  </w:style>
  <w:style w:type="paragraph" w:styleId="aff0">
    <w:name w:val="Date"/>
    <w:basedOn w:val="aa"/>
    <w:next w:val="aa"/>
    <w:link w:val="aff"/>
    <w:qFormat/>
    <w:rsid w:val="00B71C54"/>
    <w:pPr>
      <w:ind w:leftChars="2500" w:left="100"/>
    </w:pPr>
    <w:rPr>
      <w:rFonts w:ascii="仿宋_GB2312" w:eastAsia="仿宋_GB2312" w:hAnsi="宋体" w:cstheme="minorBidi"/>
      <w:color w:val="000000"/>
      <w:sz w:val="24"/>
      <w:szCs w:val="24"/>
    </w:rPr>
  </w:style>
  <w:style w:type="character" w:customStyle="1" w:styleId="3d">
    <w:name w:val="日期 字符3"/>
    <w:basedOn w:val="ac"/>
    <w:rsid w:val="00B71C54"/>
    <w:rPr>
      <w:rFonts w:ascii="Times New Roman" w:eastAsia="宋体" w:hAnsi="Times New Roman" w:cs="Times New Roman"/>
      <w:kern w:val="2"/>
      <w:sz w:val="21"/>
      <w:szCs w:val="21"/>
    </w:rPr>
  </w:style>
  <w:style w:type="paragraph" w:customStyle="1" w:styleId="a4">
    <w:name w:val="正文列项_字母"/>
    <w:basedOn w:val="aa"/>
    <w:qFormat/>
    <w:rsid w:val="00B71C54"/>
    <w:pPr>
      <w:numPr>
        <w:ilvl w:val="6"/>
        <w:numId w:val="4"/>
      </w:numPr>
      <w:tabs>
        <w:tab w:val="clear" w:pos="635"/>
      </w:tabs>
      <w:autoSpaceDE w:val="0"/>
      <w:autoSpaceDN w:val="0"/>
      <w:spacing w:line="460" w:lineRule="exact"/>
      <w:ind w:leftChars="300" w:left="480" w:hangingChars="180" w:hanging="180"/>
      <w:outlineLvl w:val="6"/>
    </w:pPr>
    <w:rPr>
      <w:rFonts w:ascii="宋体" w:hAnsi="Calibri"/>
      <w:kern w:val="0"/>
      <w:sz w:val="28"/>
      <w:szCs w:val="20"/>
    </w:rPr>
  </w:style>
  <w:style w:type="paragraph" w:styleId="affff8">
    <w:name w:val="Body Text"/>
    <w:basedOn w:val="aa"/>
    <w:link w:val="2e"/>
    <w:uiPriority w:val="1"/>
    <w:qFormat/>
    <w:rsid w:val="00B71C54"/>
    <w:pPr>
      <w:tabs>
        <w:tab w:val="left" w:pos="567"/>
      </w:tabs>
      <w:spacing w:before="120" w:line="22" w:lineRule="atLeast"/>
    </w:pPr>
    <w:rPr>
      <w:rFonts w:ascii="宋体" w:eastAsiaTheme="minorEastAsia" w:hAnsi="宋体" w:cstheme="minorBidi"/>
      <w:sz w:val="24"/>
      <w:szCs w:val="24"/>
    </w:rPr>
  </w:style>
  <w:style w:type="character" w:customStyle="1" w:styleId="3e">
    <w:name w:val="正文文本 字符3"/>
    <w:basedOn w:val="ac"/>
    <w:rsid w:val="00B71C54"/>
    <w:rPr>
      <w:rFonts w:ascii="Times New Roman" w:eastAsia="宋体" w:hAnsi="Times New Roman" w:cs="Times New Roman"/>
      <w:kern w:val="2"/>
      <w:sz w:val="21"/>
      <w:szCs w:val="21"/>
    </w:rPr>
  </w:style>
  <w:style w:type="paragraph" w:customStyle="1" w:styleId="44">
    <w:name w:val="标题4"/>
    <w:basedOn w:val="aa"/>
    <w:rsid w:val="00B71C54"/>
    <w:pPr>
      <w:adjustRightInd w:val="0"/>
      <w:spacing w:before="240" w:line="440" w:lineRule="atLeast"/>
      <w:ind w:firstLineChars="200" w:firstLine="496"/>
      <w:textAlignment w:val="baseline"/>
    </w:pPr>
    <w:rPr>
      <w:rFonts w:ascii="宋体" w:hAnsi="Calibri" w:cs="宋体"/>
      <w:spacing w:val="4"/>
      <w:kern w:val="0"/>
      <w:sz w:val="24"/>
      <w:szCs w:val="24"/>
    </w:rPr>
  </w:style>
  <w:style w:type="paragraph" w:customStyle="1" w:styleId="Char3CharCharChar1">
    <w:name w:val="Char3 Char Char Char1"/>
    <w:basedOn w:val="aa"/>
    <w:qFormat/>
    <w:rsid w:val="00B71C54"/>
    <w:rPr>
      <w:rFonts w:ascii="Tahoma" w:hAnsi="Tahoma"/>
      <w:sz w:val="24"/>
      <w:szCs w:val="20"/>
    </w:rPr>
  </w:style>
  <w:style w:type="paragraph" w:customStyle="1" w:styleId="afffd">
    <w:name w:val="_正文段落"/>
    <w:basedOn w:val="aa"/>
    <w:link w:val="Charf0"/>
    <w:semiHidden/>
    <w:qFormat/>
    <w:rsid w:val="00B71C54"/>
    <w:pPr>
      <w:widowControl/>
      <w:spacing w:beforeLines="15" w:afterLines="15" w:line="360" w:lineRule="auto"/>
      <w:ind w:firstLineChars="200" w:firstLine="200"/>
      <w:jc w:val="left"/>
    </w:pPr>
    <w:rPr>
      <w:rFonts w:asciiTheme="minorHAnsi" w:eastAsiaTheme="minorEastAsia" w:hAnsiTheme="minorHAnsi" w:cstheme="minorBidi"/>
      <w:kern w:val="0"/>
      <w:sz w:val="24"/>
      <w:szCs w:val="24"/>
    </w:rPr>
  </w:style>
  <w:style w:type="paragraph" w:customStyle="1" w:styleId="Charff0">
    <w:name w:val="Char"/>
    <w:basedOn w:val="aa"/>
    <w:qFormat/>
    <w:rsid w:val="00B71C54"/>
    <w:pPr>
      <w:tabs>
        <w:tab w:val="left" w:pos="360"/>
      </w:tabs>
    </w:pPr>
    <w:rPr>
      <w:rFonts w:ascii="Calibri" w:hAnsi="Calibri"/>
      <w:sz w:val="24"/>
      <w:szCs w:val="24"/>
    </w:rPr>
  </w:style>
  <w:style w:type="paragraph" w:customStyle="1" w:styleId="xl120">
    <w:name w:val="xl120"/>
    <w:basedOn w:val="aa"/>
    <w:semiHidden/>
    <w:qFormat/>
    <w:rsid w:val="00B71C54"/>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Style401">
    <w:name w:val="_Style 401"/>
    <w:basedOn w:val="aa"/>
    <w:next w:val="affffd"/>
    <w:uiPriority w:val="34"/>
    <w:qFormat/>
    <w:rsid w:val="00B71C54"/>
    <w:pPr>
      <w:spacing w:line="360" w:lineRule="auto"/>
      <w:ind w:firstLineChars="200" w:firstLine="420"/>
    </w:pPr>
    <w:rPr>
      <w:rFonts w:ascii="宋体" w:hAnsi="宋体"/>
      <w:szCs w:val="22"/>
    </w:rPr>
  </w:style>
  <w:style w:type="paragraph" w:customStyle="1" w:styleId="-11">
    <w:name w:val="彩色列表 - 着色 11"/>
    <w:basedOn w:val="aa"/>
    <w:link w:val="-10"/>
    <w:semiHidden/>
    <w:qFormat/>
    <w:rsid w:val="00B71C54"/>
    <w:pPr>
      <w:spacing w:line="360" w:lineRule="auto"/>
      <w:ind w:firstLineChars="200" w:firstLine="420"/>
    </w:pPr>
    <w:rPr>
      <w:rFonts w:ascii="等线" w:eastAsiaTheme="minorEastAsia" w:hAnsi="等线" w:cstheme="minorBidi"/>
      <w:kern w:val="0"/>
      <w:sz w:val="24"/>
      <w:szCs w:val="24"/>
    </w:rPr>
  </w:style>
  <w:style w:type="paragraph" w:customStyle="1" w:styleId="affff2">
    <w:name w:val="文档正文"/>
    <w:basedOn w:val="aa"/>
    <w:link w:val="Char11"/>
    <w:qFormat/>
    <w:rsid w:val="00B71C54"/>
    <w:pPr>
      <w:snapToGrid w:val="0"/>
      <w:spacing w:before="120" w:after="120" w:line="180" w:lineRule="auto"/>
    </w:pPr>
    <w:rPr>
      <w:rFonts w:ascii="Arial" w:eastAsiaTheme="minorEastAsia" w:hAnsi="Arial" w:cstheme="minorBidi"/>
      <w:szCs w:val="20"/>
    </w:rPr>
  </w:style>
  <w:style w:type="paragraph" w:styleId="37">
    <w:name w:val="Body Text 3"/>
    <w:basedOn w:val="aa"/>
    <w:link w:val="36"/>
    <w:qFormat/>
    <w:rsid w:val="00B71C54"/>
    <w:pPr>
      <w:spacing w:after="120"/>
    </w:pPr>
    <w:rPr>
      <w:rFonts w:asciiTheme="minorHAnsi" w:eastAsiaTheme="minorEastAsia" w:hAnsiTheme="minorHAnsi" w:cstheme="minorBidi"/>
      <w:sz w:val="16"/>
      <w:szCs w:val="16"/>
    </w:rPr>
  </w:style>
  <w:style w:type="character" w:customStyle="1" w:styleId="312">
    <w:name w:val="正文文本 3 字符1"/>
    <w:basedOn w:val="ac"/>
    <w:rsid w:val="00B71C54"/>
    <w:rPr>
      <w:rFonts w:ascii="Times New Roman" w:eastAsia="宋体" w:hAnsi="Times New Roman" w:cs="Times New Roman"/>
      <w:kern w:val="2"/>
      <w:sz w:val="16"/>
      <w:szCs w:val="16"/>
    </w:rPr>
  </w:style>
  <w:style w:type="paragraph" w:customStyle="1" w:styleId="xl41">
    <w:name w:val="xl41"/>
    <w:basedOn w:val="aa"/>
    <w:qFormat/>
    <w:rsid w:val="00B71C5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2222222222222">
    <w:name w:val="22222222222222"/>
    <w:basedOn w:val="aa"/>
    <w:qFormat/>
    <w:rsid w:val="00B71C54"/>
    <w:pPr>
      <w:widowControl/>
      <w:adjustRightInd w:val="0"/>
      <w:spacing w:line="360" w:lineRule="auto"/>
      <w:ind w:firstLineChars="200" w:firstLine="480"/>
      <w:jc w:val="left"/>
    </w:pPr>
    <w:rPr>
      <w:rFonts w:ascii="Calibri" w:hAnsi="Calibri"/>
      <w:color w:val="FF0000"/>
      <w:kern w:val="0"/>
      <w:sz w:val="24"/>
      <w:szCs w:val="20"/>
    </w:rPr>
  </w:style>
  <w:style w:type="paragraph" w:customStyle="1" w:styleId="a6">
    <w:name w:val="标准文件_正文图标题"/>
    <w:next w:val="aa"/>
    <w:semiHidden/>
    <w:qFormat/>
    <w:rsid w:val="00B71C54"/>
    <w:pPr>
      <w:numPr>
        <w:numId w:val="9"/>
      </w:numPr>
      <w:ind w:left="420" w:hanging="420"/>
      <w:jc w:val="center"/>
    </w:pPr>
    <w:rPr>
      <w:rFonts w:ascii="黑体" w:eastAsia="黑体" w:hAnsi="Calibri" w:cs="Times New Roman"/>
      <w:sz w:val="21"/>
    </w:rPr>
  </w:style>
  <w:style w:type="paragraph" w:customStyle="1" w:styleId="affffffe">
    <w:name w:val="正文－缩进"/>
    <w:basedOn w:val="aa"/>
    <w:semiHidden/>
    <w:qFormat/>
    <w:rsid w:val="00B71C54"/>
    <w:pPr>
      <w:spacing w:beforeLines="50" w:after="120" w:line="360" w:lineRule="auto"/>
      <w:ind w:firstLineChars="200" w:firstLine="200"/>
    </w:pPr>
    <w:rPr>
      <w:rFonts w:ascii="Calibri" w:hAnsi="Calibri" w:cs="宋体"/>
      <w:sz w:val="24"/>
      <w:szCs w:val="24"/>
    </w:rPr>
  </w:style>
  <w:style w:type="paragraph" w:customStyle="1" w:styleId="xl91">
    <w:name w:val="xl91"/>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styleId="1ff8">
    <w:name w:val="index 1"/>
    <w:basedOn w:val="aa"/>
    <w:next w:val="aa"/>
    <w:qFormat/>
    <w:rsid w:val="00B71C54"/>
    <w:rPr>
      <w:rFonts w:ascii="Calibri" w:hAnsi="Calibri"/>
      <w:szCs w:val="20"/>
    </w:rPr>
  </w:style>
  <w:style w:type="paragraph" w:customStyle="1" w:styleId="CharCharChar">
    <w:name w:val="Char Char Char"/>
    <w:basedOn w:val="aa"/>
    <w:qFormat/>
    <w:rsid w:val="00B71C54"/>
    <w:rPr>
      <w:rFonts w:ascii="Tahoma" w:hAnsi="Tahoma"/>
      <w:sz w:val="24"/>
      <w:szCs w:val="20"/>
    </w:rPr>
  </w:style>
  <w:style w:type="paragraph" w:styleId="2a">
    <w:name w:val="Body Text Indent 2"/>
    <w:basedOn w:val="aa"/>
    <w:link w:val="29"/>
    <w:qFormat/>
    <w:rsid w:val="00B71C54"/>
    <w:pPr>
      <w:ind w:firstLineChars="200" w:firstLine="480"/>
    </w:pPr>
    <w:rPr>
      <w:rFonts w:ascii="仿宋_GB2312" w:eastAsia="仿宋_GB2312" w:hAnsiTheme="minorHAnsi" w:cstheme="minorBidi"/>
      <w:sz w:val="24"/>
      <w:szCs w:val="24"/>
    </w:rPr>
  </w:style>
  <w:style w:type="character" w:customStyle="1" w:styleId="221">
    <w:name w:val="正文文本缩进 2 字符2"/>
    <w:basedOn w:val="ac"/>
    <w:rsid w:val="00B71C54"/>
    <w:rPr>
      <w:rFonts w:ascii="Times New Roman" w:eastAsia="宋体" w:hAnsi="Times New Roman" w:cs="Times New Roman"/>
      <w:kern w:val="2"/>
      <w:sz w:val="21"/>
      <w:szCs w:val="21"/>
    </w:rPr>
  </w:style>
  <w:style w:type="paragraph" w:customStyle="1" w:styleId="2fc">
    <w:name w:val="列出段落2"/>
    <w:basedOn w:val="aa"/>
    <w:qFormat/>
    <w:rsid w:val="00B71C54"/>
    <w:pPr>
      <w:ind w:firstLineChars="200" w:firstLine="420"/>
    </w:pPr>
    <w:rPr>
      <w:rFonts w:ascii="Calibri" w:hAnsi="Calibri"/>
      <w:szCs w:val="22"/>
    </w:rPr>
  </w:style>
  <w:style w:type="paragraph" w:customStyle="1" w:styleId="92">
    <w:name w:val="目录 9"/>
    <w:basedOn w:val="aa"/>
    <w:next w:val="aa"/>
    <w:uiPriority w:val="39"/>
    <w:qFormat/>
    <w:rsid w:val="00B71C54"/>
    <w:pPr>
      <w:ind w:leftChars="1600" w:left="3360"/>
    </w:pPr>
    <w:rPr>
      <w:rFonts w:ascii="Calibri" w:hAnsi="Calibri"/>
      <w:szCs w:val="24"/>
    </w:rPr>
  </w:style>
  <w:style w:type="paragraph" w:customStyle="1" w:styleId="xl37">
    <w:name w:val="xl37"/>
    <w:basedOn w:val="aa"/>
    <w:qFormat/>
    <w:rsid w:val="00B71C5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9">
    <w:name w:val="font9"/>
    <w:basedOn w:val="aa"/>
    <w:qFormat/>
    <w:rsid w:val="00B71C54"/>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43">
    <w:name w:val="xl43"/>
    <w:basedOn w:val="aa"/>
    <w:qFormat/>
    <w:rsid w:val="00B71C5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53">
    <w:name w:val="目录 5"/>
    <w:basedOn w:val="aa"/>
    <w:next w:val="aa"/>
    <w:uiPriority w:val="39"/>
    <w:qFormat/>
    <w:rsid w:val="00B71C54"/>
    <w:pPr>
      <w:ind w:leftChars="800" w:left="1680"/>
    </w:pPr>
    <w:rPr>
      <w:rFonts w:ascii="Calibri" w:hAnsi="Calibri"/>
      <w:szCs w:val="24"/>
    </w:rPr>
  </w:style>
  <w:style w:type="paragraph" w:customStyle="1" w:styleId="xl111">
    <w:name w:val="xl111"/>
    <w:basedOn w:val="aa"/>
    <w:semiHidden/>
    <w:qFormat/>
    <w:rsid w:val="00B71C54"/>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afffffff">
    <w:name w:val="正文文本样式 加粗"/>
    <w:basedOn w:val="affff3"/>
    <w:qFormat/>
    <w:rsid w:val="00B71C54"/>
    <w:rPr>
      <w:b/>
    </w:rPr>
  </w:style>
  <w:style w:type="paragraph" w:customStyle="1" w:styleId="73">
    <w:name w:val="目录 7"/>
    <w:basedOn w:val="aa"/>
    <w:next w:val="aa"/>
    <w:uiPriority w:val="39"/>
    <w:qFormat/>
    <w:rsid w:val="00B71C54"/>
    <w:pPr>
      <w:ind w:leftChars="1200" w:left="2520"/>
    </w:pPr>
    <w:rPr>
      <w:rFonts w:ascii="Calibri" w:hAnsi="Calibri"/>
      <w:szCs w:val="24"/>
    </w:rPr>
  </w:style>
  <w:style w:type="paragraph" w:customStyle="1" w:styleId="afff4">
    <w:name w:val="正文大标题"/>
    <w:basedOn w:val="affffb"/>
    <w:next w:val="ab"/>
    <w:link w:val="Charb"/>
    <w:qFormat/>
    <w:rsid w:val="00B71C54"/>
    <w:pPr>
      <w:jc w:val="center"/>
    </w:pPr>
    <w:rPr>
      <w:i w:val="0"/>
      <w:color w:val="000000"/>
      <w:sz w:val="28"/>
      <w:szCs w:val="21"/>
    </w:rPr>
  </w:style>
  <w:style w:type="paragraph" w:customStyle="1" w:styleId="afffe">
    <w:name w:val="表格正文"/>
    <w:basedOn w:val="aa"/>
    <w:link w:val="Charf1"/>
    <w:qFormat/>
    <w:rsid w:val="00B71C54"/>
    <w:rPr>
      <w:rFonts w:asciiTheme="minorHAnsi" w:eastAsiaTheme="minorEastAsia" w:hAnsiTheme="minorHAnsi" w:cstheme="minorBidi"/>
      <w:szCs w:val="24"/>
    </w:rPr>
  </w:style>
  <w:style w:type="paragraph" w:customStyle="1" w:styleId="optioncontent">
    <w:name w:val="optioncontent"/>
    <w:basedOn w:val="aa"/>
    <w:qFormat/>
    <w:rsid w:val="00B71C54"/>
    <w:pPr>
      <w:spacing w:after="160" w:line="259" w:lineRule="auto"/>
      <w:jc w:val="left"/>
    </w:pPr>
    <w:rPr>
      <w:rFonts w:ascii="Calibri" w:hAnsi="Calibri"/>
      <w:kern w:val="0"/>
      <w:szCs w:val="24"/>
    </w:rPr>
  </w:style>
  <w:style w:type="paragraph" w:customStyle="1" w:styleId="1ff9">
    <w:name w:val="无间隔1"/>
    <w:uiPriority w:val="1"/>
    <w:qFormat/>
    <w:rsid w:val="00B71C54"/>
    <w:pPr>
      <w:widowControl w:val="0"/>
      <w:jc w:val="both"/>
    </w:pPr>
    <w:rPr>
      <w:rFonts w:ascii="Calibri" w:eastAsia="宋体" w:hAnsi="Calibri" w:cs="Times New Roman"/>
      <w:kern w:val="2"/>
      <w:sz w:val="21"/>
      <w:szCs w:val="22"/>
    </w:rPr>
  </w:style>
  <w:style w:type="paragraph" w:customStyle="1" w:styleId="xl128">
    <w:name w:val="xl128"/>
    <w:basedOn w:val="aa"/>
    <w:semiHidden/>
    <w:qFormat/>
    <w:rsid w:val="00B71C54"/>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04">
    <w:name w:val="xl104"/>
    <w:basedOn w:val="aa"/>
    <w:qFormat/>
    <w:rsid w:val="00B71C54"/>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styleId="afffffff0">
    <w:name w:val="Block Text"/>
    <w:basedOn w:val="aa"/>
    <w:qFormat/>
    <w:rsid w:val="00B71C54"/>
    <w:pPr>
      <w:widowControl/>
      <w:ind w:left="480" w:right="-341" w:firstLine="513"/>
    </w:pPr>
    <w:rPr>
      <w:rFonts w:ascii="Calibri" w:hAnsi="Calibri"/>
      <w:kern w:val="0"/>
      <w:sz w:val="24"/>
      <w:szCs w:val="20"/>
    </w:rPr>
  </w:style>
  <w:style w:type="paragraph" w:customStyle="1" w:styleId="xl122">
    <w:name w:val="xl122"/>
    <w:basedOn w:val="aa"/>
    <w:semiHidden/>
    <w:qFormat/>
    <w:rsid w:val="00B71C5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styleId="affc">
    <w:name w:val="annotation subject"/>
    <w:basedOn w:val="afff7"/>
    <w:next w:val="afff7"/>
    <w:link w:val="affb"/>
    <w:uiPriority w:val="99"/>
    <w:qFormat/>
    <w:rsid w:val="00B71C54"/>
    <w:rPr>
      <w:rFonts w:ascii="Times New Roman" w:hAnsi="Times New Roman"/>
      <w:b/>
      <w:bCs/>
    </w:rPr>
  </w:style>
  <w:style w:type="character" w:customStyle="1" w:styleId="2fd">
    <w:name w:val="批注主题 字符2"/>
    <w:basedOn w:val="2f6"/>
    <w:rsid w:val="00B71C54"/>
    <w:rPr>
      <w:rFonts w:ascii="Times New Roman" w:eastAsia="宋体" w:hAnsi="Times New Roman" w:cs="Times New Roman"/>
      <w:b/>
      <w:bCs/>
      <w:kern w:val="2"/>
      <w:sz w:val="21"/>
      <w:szCs w:val="21"/>
    </w:rPr>
  </w:style>
  <w:style w:type="paragraph" w:customStyle="1" w:styleId="xl98">
    <w:name w:val="xl98"/>
    <w:basedOn w:val="aa"/>
    <w:qFormat/>
    <w:rsid w:val="00B71C54"/>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05">
    <w:name w:val="xl105"/>
    <w:basedOn w:val="aa"/>
    <w:qFormat/>
    <w:rsid w:val="00B71C54"/>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02">
    <w:name w:val="xl102"/>
    <w:basedOn w:val="aa"/>
    <w:qFormat/>
    <w:rsid w:val="00B71C5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ableText">
    <w:name w:val="Table Text"/>
    <w:link w:val="TableTextChar1"/>
    <w:semiHidden/>
    <w:qFormat/>
    <w:rsid w:val="00B71C54"/>
    <w:pPr>
      <w:snapToGrid w:val="0"/>
      <w:spacing w:before="80" w:after="80"/>
    </w:pPr>
    <w:rPr>
      <w:rFonts w:ascii="Arial" w:hAnsi="Arial" w:cs="Arial"/>
      <w:sz w:val="18"/>
      <w:szCs w:val="18"/>
    </w:rPr>
  </w:style>
  <w:style w:type="paragraph" w:styleId="afffc">
    <w:name w:val="Body Text Indent"/>
    <w:basedOn w:val="aa"/>
    <w:link w:val="afffb"/>
    <w:qFormat/>
    <w:rsid w:val="00B71C54"/>
    <w:pPr>
      <w:spacing w:line="360" w:lineRule="auto"/>
      <w:ind w:firstLine="570"/>
    </w:pPr>
    <w:rPr>
      <w:rFonts w:asciiTheme="minorHAnsi" w:hAnsiTheme="minorHAnsi" w:cstheme="minorBidi"/>
      <w:sz w:val="24"/>
      <w:szCs w:val="24"/>
    </w:rPr>
  </w:style>
  <w:style w:type="character" w:customStyle="1" w:styleId="2fe">
    <w:name w:val="正文文本缩进 字符2"/>
    <w:basedOn w:val="ac"/>
    <w:rsid w:val="00B71C54"/>
    <w:rPr>
      <w:rFonts w:ascii="Times New Roman" w:eastAsia="宋体" w:hAnsi="Times New Roman" w:cs="Times New Roman"/>
      <w:kern w:val="2"/>
      <w:sz w:val="21"/>
      <w:szCs w:val="21"/>
    </w:rPr>
  </w:style>
  <w:style w:type="paragraph" w:customStyle="1" w:styleId="T4">
    <w:name w:val="T4"/>
    <w:basedOn w:val="T3"/>
    <w:semiHidden/>
    <w:qFormat/>
    <w:rsid w:val="00B71C54"/>
    <w:pPr>
      <w:tabs>
        <w:tab w:val="left" w:pos="1276"/>
        <w:tab w:val="left" w:pos="1701"/>
        <w:tab w:val="left" w:pos="2126"/>
        <w:tab w:val="left" w:pos="2552"/>
        <w:tab w:val="left" w:pos="2977"/>
        <w:tab w:val="left" w:pos="3402"/>
      </w:tabs>
      <w:spacing w:beforeLines="30"/>
      <w:ind w:left="851" w:firstLine="200"/>
    </w:pPr>
  </w:style>
  <w:style w:type="paragraph" w:customStyle="1" w:styleId="1ff3">
    <w:name w:val="封面标准号1"/>
    <w:qFormat/>
    <w:rsid w:val="00B71C54"/>
    <w:pPr>
      <w:widowControl w:val="0"/>
      <w:kinsoku w:val="0"/>
      <w:overflowPunct w:val="0"/>
      <w:autoSpaceDE w:val="0"/>
      <w:autoSpaceDN w:val="0"/>
      <w:spacing w:before="308"/>
      <w:jc w:val="right"/>
      <w:textAlignment w:val="center"/>
    </w:pPr>
    <w:rPr>
      <w:rFonts w:ascii="Calibri" w:eastAsia="宋体" w:hAnsi="Calibri" w:cs="Times New Roman"/>
      <w:sz w:val="28"/>
    </w:rPr>
  </w:style>
  <w:style w:type="paragraph" w:customStyle="1" w:styleId="Style280">
    <w:name w:val="_Style 280"/>
    <w:basedOn w:val="aa"/>
    <w:next w:val="aa"/>
    <w:qFormat/>
    <w:rsid w:val="00B71C54"/>
    <w:pPr>
      <w:pBdr>
        <w:top w:val="single" w:sz="6" w:space="1" w:color="auto"/>
      </w:pBdr>
      <w:jc w:val="center"/>
    </w:pPr>
    <w:rPr>
      <w:rFonts w:ascii="Arial" w:hAnsi="Calibri"/>
      <w:vanish/>
      <w:sz w:val="16"/>
      <w:szCs w:val="20"/>
    </w:rPr>
  </w:style>
  <w:style w:type="paragraph" w:customStyle="1" w:styleId="T2">
    <w:name w:val="T2"/>
    <w:basedOn w:val="aa"/>
    <w:semiHidden/>
    <w:qFormat/>
    <w:rsid w:val="00B71C54"/>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69">
    <w:name w:val="xl69"/>
    <w:basedOn w:val="aa"/>
    <w:qFormat/>
    <w:rsid w:val="00B71C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3">
    <w:name w:val="正文须知-3级"/>
    <w:basedOn w:val="aa"/>
    <w:qFormat/>
    <w:rsid w:val="00B71C54"/>
    <w:pPr>
      <w:numPr>
        <w:ilvl w:val="2"/>
        <w:numId w:val="8"/>
      </w:numPr>
      <w:adjustRightInd w:val="0"/>
      <w:snapToGrid w:val="0"/>
      <w:spacing w:line="300" w:lineRule="auto"/>
      <w:ind w:hangingChars="355" w:hanging="355"/>
    </w:pPr>
    <w:rPr>
      <w:rFonts w:ascii="宋体" w:hAnsi="Calibri"/>
      <w:sz w:val="24"/>
    </w:rPr>
  </w:style>
  <w:style w:type="paragraph" w:customStyle="1" w:styleId="1ffa">
    <w:name w:val="纯文本1"/>
    <w:basedOn w:val="aa"/>
    <w:qFormat/>
    <w:rsid w:val="00B71C54"/>
    <w:rPr>
      <w:rFonts w:ascii="宋体" w:hAnsi="Courier New"/>
      <w:szCs w:val="24"/>
    </w:rPr>
  </w:style>
  <w:style w:type="paragraph" w:customStyle="1" w:styleId="affffa">
    <w:name w:val="方案 正文"/>
    <w:basedOn w:val="aa"/>
    <w:link w:val="affff9"/>
    <w:qFormat/>
    <w:rsid w:val="00B71C54"/>
    <w:pPr>
      <w:widowControl/>
      <w:adjustRightInd w:val="0"/>
      <w:spacing w:before="120" w:afterLines="30" w:after="120" w:line="360" w:lineRule="auto"/>
      <w:ind w:firstLineChars="200" w:firstLine="200"/>
      <w:jc w:val="left"/>
      <w:textAlignment w:val="baseline"/>
    </w:pPr>
    <w:rPr>
      <w:rFonts w:asciiTheme="minorHAnsi" w:eastAsiaTheme="minorEastAsia" w:hAnsiTheme="minorHAnsi" w:cs="黑体"/>
      <w:kern w:val="0"/>
      <w:sz w:val="24"/>
      <w:szCs w:val="20"/>
    </w:rPr>
  </w:style>
  <w:style w:type="paragraph" w:customStyle="1" w:styleId="xl73">
    <w:name w:val="xl73"/>
    <w:basedOn w:val="aa"/>
    <w:qFormat/>
    <w:rsid w:val="00B71C54"/>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71">
    <w:name w:val="7"/>
    <w:basedOn w:val="aa"/>
    <w:next w:val="afe"/>
    <w:link w:val="Chare"/>
    <w:semiHidden/>
    <w:qFormat/>
    <w:rsid w:val="00B71C54"/>
    <w:pPr>
      <w:autoSpaceDE w:val="0"/>
      <w:autoSpaceDN w:val="0"/>
      <w:adjustRightInd w:val="0"/>
      <w:spacing w:beforeLines="30" w:line="360" w:lineRule="auto"/>
      <w:ind w:firstLineChars="200" w:firstLine="200"/>
    </w:pPr>
    <w:rPr>
      <w:rFonts w:ascii="宋体" w:eastAsiaTheme="minorEastAsia" w:hAnsi="宋体" w:cstheme="minorBidi"/>
      <w:szCs w:val="24"/>
    </w:rPr>
  </w:style>
  <w:style w:type="paragraph" w:customStyle="1" w:styleId="xl46">
    <w:name w:val="xl46"/>
    <w:basedOn w:val="aa"/>
    <w:qFormat/>
    <w:rsid w:val="00B71C54"/>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26">
    <w:name w:val="xl126"/>
    <w:basedOn w:val="aa"/>
    <w:semiHidden/>
    <w:qFormat/>
    <w:rsid w:val="00B71C54"/>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5">
    <w:name w:val="xl125"/>
    <w:basedOn w:val="aa"/>
    <w:semiHidden/>
    <w:qFormat/>
    <w:rsid w:val="00B71C54"/>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01">
    <w:name w:val="a01"/>
    <w:basedOn w:val="aa"/>
    <w:qFormat/>
    <w:rsid w:val="00B71C54"/>
    <w:pPr>
      <w:widowControl/>
      <w:spacing w:after="86" w:line="215" w:lineRule="atLeast"/>
      <w:jc w:val="left"/>
    </w:pPr>
    <w:rPr>
      <w:rFonts w:ascii="宋体" w:hAnsi="宋体" w:cs="宋体"/>
      <w:kern w:val="0"/>
      <w:sz w:val="13"/>
      <w:szCs w:val="13"/>
    </w:rPr>
  </w:style>
  <w:style w:type="paragraph" w:customStyle="1" w:styleId="Char3CharCharChar">
    <w:name w:val="Char3 Char Char Char"/>
    <w:basedOn w:val="aa"/>
    <w:qFormat/>
    <w:rsid w:val="00B71C54"/>
    <w:rPr>
      <w:rFonts w:ascii="Tahoma" w:hAnsi="Tahoma"/>
      <w:sz w:val="24"/>
      <w:szCs w:val="20"/>
    </w:rPr>
  </w:style>
  <w:style w:type="paragraph" w:customStyle="1" w:styleId="Style254">
    <w:name w:val="_Style 254"/>
    <w:uiPriority w:val="99"/>
    <w:semiHidden/>
    <w:qFormat/>
    <w:rsid w:val="00B71C54"/>
    <w:rPr>
      <w:rFonts w:ascii="Calibri" w:eastAsia="宋体" w:hAnsi="Calibri" w:cs="Times New Roman"/>
      <w:kern w:val="2"/>
      <w:sz w:val="21"/>
    </w:rPr>
  </w:style>
  <w:style w:type="paragraph" w:customStyle="1" w:styleId="xl99">
    <w:name w:val="xl99"/>
    <w:basedOn w:val="aa"/>
    <w:qFormat/>
    <w:rsid w:val="00B71C5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1ffb">
    <w:name w:val="正文1"/>
    <w:semiHidden/>
    <w:qFormat/>
    <w:rsid w:val="00B71C54"/>
    <w:pPr>
      <w:jc w:val="both"/>
    </w:pPr>
    <w:rPr>
      <w:rFonts w:ascii="Calibri" w:eastAsia="宋体" w:hAnsi="Calibri" w:cs="Calibri"/>
      <w:kern w:val="2"/>
      <w:sz w:val="21"/>
      <w:szCs w:val="21"/>
    </w:rPr>
  </w:style>
  <w:style w:type="paragraph" w:customStyle="1" w:styleId="afffffff1">
    <w:name w:val="文章大标题"/>
    <w:basedOn w:val="aa"/>
    <w:semiHidden/>
    <w:qFormat/>
    <w:rsid w:val="00B71C54"/>
    <w:pPr>
      <w:spacing w:line="560" w:lineRule="exact"/>
      <w:ind w:firstLineChars="200" w:firstLine="420"/>
      <w:jc w:val="center"/>
    </w:pPr>
    <w:rPr>
      <w:rFonts w:ascii="Calibri" w:eastAsia="方正小标宋简体" w:hAnsi="Calibri"/>
      <w:sz w:val="44"/>
      <w:szCs w:val="24"/>
    </w:rPr>
  </w:style>
  <w:style w:type="paragraph" w:customStyle="1" w:styleId="affff4">
    <w:name w:val="建议书正文"/>
    <w:basedOn w:val="aa"/>
    <w:link w:val="Charf4"/>
    <w:semiHidden/>
    <w:qFormat/>
    <w:rsid w:val="00B71C54"/>
    <w:pPr>
      <w:spacing w:beforeLines="30" w:line="360" w:lineRule="auto"/>
      <w:ind w:left="420" w:firstLineChars="200" w:firstLine="420"/>
    </w:pPr>
    <w:rPr>
      <w:rFonts w:ascii="仿宋_GB2312" w:eastAsia="仿宋_GB2312" w:hAnsi="仿宋" w:cstheme="minorBidi"/>
      <w:kern w:val="0"/>
      <w:sz w:val="28"/>
      <w:szCs w:val="30"/>
    </w:rPr>
  </w:style>
  <w:style w:type="paragraph" w:customStyle="1" w:styleId="xl26">
    <w:name w:val="xl26"/>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afffffff2">
    <w:name w:val="??"/>
    <w:qFormat/>
    <w:rsid w:val="00B71C54"/>
    <w:pPr>
      <w:widowControl w:val="0"/>
      <w:overflowPunct w:val="0"/>
      <w:autoSpaceDE w:val="0"/>
      <w:autoSpaceDN w:val="0"/>
      <w:adjustRightInd w:val="0"/>
      <w:jc w:val="both"/>
    </w:pPr>
    <w:rPr>
      <w:rFonts w:ascii="Calibri" w:eastAsia="宋体" w:hAnsi="Calibri" w:cs="Times New Roman"/>
      <w:kern w:val="2"/>
      <w:sz w:val="21"/>
      <w:lang w:eastAsia="en-US"/>
    </w:rPr>
  </w:style>
  <w:style w:type="paragraph" w:customStyle="1" w:styleId="afffffff3">
    <w:name w:val="正文 + 宋体"/>
    <w:basedOn w:val="aa"/>
    <w:qFormat/>
    <w:rsid w:val="00B71C54"/>
    <w:pPr>
      <w:widowControl/>
      <w:ind w:left="360" w:hanging="360"/>
      <w:jc w:val="left"/>
    </w:pPr>
    <w:rPr>
      <w:rFonts w:ascii="宋体" w:hAnsi="宋体" w:cs="宋体"/>
      <w:b/>
      <w:bCs/>
      <w:color w:val="000000"/>
      <w:kern w:val="0"/>
      <w:sz w:val="18"/>
      <w:szCs w:val="18"/>
    </w:rPr>
  </w:style>
  <w:style w:type="paragraph" w:customStyle="1" w:styleId="xl70">
    <w:name w:val="xl70"/>
    <w:basedOn w:val="aa"/>
    <w:qFormat/>
    <w:rsid w:val="00B71C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szCs w:val="20"/>
    </w:rPr>
  </w:style>
  <w:style w:type="paragraph" w:customStyle="1" w:styleId="1">
    <w:name w:val="项目编号1"/>
    <w:basedOn w:val="aa"/>
    <w:qFormat/>
    <w:rsid w:val="00B71C54"/>
    <w:pPr>
      <w:numPr>
        <w:numId w:val="10"/>
      </w:numPr>
      <w:spacing w:before="100" w:beforeAutospacing="1" w:after="100" w:afterAutospacing="1" w:line="360" w:lineRule="auto"/>
    </w:pPr>
    <w:rPr>
      <w:rFonts w:ascii="Calibri" w:hAnsi="Calibri"/>
      <w:sz w:val="24"/>
      <w:szCs w:val="24"/>
    </w:rPr>
  </w:style>
  <w:style w:type="paragraph" w:customStyle="1" w:styleId="font7">
    <w:name w:val="font7"/>
    <w:basedOn w:val="aa"/>
    <w:qFormat/>
    <w:rsid w:val="00B71C54"/>
    <w:pPr>
      <w:widowControl/>
      <w:spacing w:before="100" w:beforeAutospacing="1" w:after="100" w:afterAutospacing="1"/>
      <w:jc w:val="left"/>
    </w:pPr>
    <w:rPr>
      <w:rFonts w:ascii="Calibri" w:eastAsia="Arial Unicode MS" w:hAnsi="Calibri"/>
      <w:b/>
      <w:bCs/>
      <w:color w:val="000000"/>
      <w:kern w:val="0"/>
      <w:sz w:val="20"/>
      <w:szCs w:val="20"/>
    </w:rPr>
  </w:style>
  <w:style w:type="paragraph" w:customStyle="1" w:styleId="xl28">
    <w:name w:val="xl28"/>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TOC1">
    <w:name w:val="TOC 标题1"/>
    <w:basedOn w:val="13"/>
    <w:next w:val="aa"/>
    <w:uiPriority w:val="39"/>
    <w:qFormat/>
    <w:rsid w:val="00B71C54"/>
    <w:pPr>
      <w:spacing w:before="240" w:after="0" w:line="259" w:lineRule="auto"/>
      <w:ind w:left="432"/>
      <w:outlineLvl w:val="9"/>
    </w:pPr>
    <w:rPr>
      <w:rFonts w:ascii="Cambria" w:hAnsi="Cambria"/>
      <w:b w:val="0"/>
      <w:bCs w:val="0"/>
      <w:color w:val="365F91"/>
      <w:kern w:val="0"/>
      <w:sz w:val="32"/>
      <w:szCs w:val="32"/>
      <w:lang w:val="x-none" w:eastAsia="x-none"/>
    </w:rPr>
  </w:style>
  <w:style w:type="paragraph" w:customStyle="1" w:styleId="afffffff4">
    <w:name w:val="工程全称"/>
    <w:qFormat/>
    <w:rsid w:val="00B71C54"/>
    <w:pPr>
      <w:widowControl w:val="0"/>
      <w:adjustRightInd w:val="0"/>
      <w:spacing w:before="120" w:after="120" w:line="312" w:lineRule="atLeast"/>
      <w:ind w:right="879" w:firstLine="839"/>
      <w:jc w:val="center"/>
    </w:pPr>
    <w:rPr>
      <w:rFonts w:ascii="黑体" w:eastAsia="黑体" w:hAnsi="Calibri" w:cs="Times New Roman"/>
      <w:b/>
      <w:sz w:val="36"/>
    </w:rPr>
  </w:style>
  <w:style w:type="paragraph" w:customStyle="1" w:styleId="CharCharCharCharCharCharCharCharCharChar1">
    <w:name w:val="Char Char Char Char Char Char Char Char Char Char1"/>
    <w:basedOn w:val="aa"/>
    <w:qFormat/>
    <w:rsid w:val="00B71C54"/>
    <w:rPr>
      <w:rFonts w:ascii="宋体" w:hAnsi="宋体" w:cs="Courier New"/>
      <w:sz w:val="32"/>
      <w:szCs w:val="32"/>
    </w:rPr>
  </w:style>
  <w:style w:type="paragraph" w:customStyle="1" w:styleId="xl110">
    <w:name w:val="xl110"/>
    <w:basedOn w:val="aa"/>
    <w:semiHidden/>
    <w:qFormat/>
    <w:rsid w:val="00B71C54"/>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92">
    <w:name w:val="xl92"/>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szCs w:val="24"/>
    </w:rPr>
  </w:style>
  <w:style w:type="paragraph" w:customStyle="1" w:styleId="CharChar41">
    <w:name w:val="Char Char41"/>
    <w:basedOn w:val="aa"/>
    <w:qFormat/>
    <w:rsid w:val="00B71C54"/>
    <w:pPr>
      <w:widowControl/>
      <w:spacing w:line="400" w:lineRule="exact"/>
      <w:jc w:val="center"/>
    </w:pPr>
    <w:rPr>
      <w:rFonts w:ascii="Calibri" w:hAnsi="Calibri"/>
      <w:szCs w:val="24"/>
    </w:rPr>
  </w:style>
  <w:style w:type="paragraph" w:customStyle="1" w:styleId="xl88">
    <w:name w:val="xl88"/>
    <w:basedOn w:val="aa"/>
    <w:qFormat/>
    <w:rsid w:val="00B71C54"/>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322">
    <w:name w:val="_Style 322"/>
    <w:basedOn w:val="13"/>
    <w:next w:val="aa"/>
    <w:uiPriority w:val="39"/>
    <w:qFormat/>
    <w:rsid w:val="00B71C54"/>
    <w:pPr>
      <w:widowControl/>
      <w:spacing w:before="240" w:after="0" w:line="259" w:lineRule="auto"/>
      <w:jc w:val="left"/>
      <w:outlineLvl w:val="9"/>
    </w:pPr>
    <w:rPr>
      <w:rFonts w:ascii="Calibri Light" w:hAnsi="Calibri Light"/>
      <w:b w:val="0"/>
      <w:bCs w:val="0"/>
      <w:color w:val="2E74B5"/>
      <w:kern w:val="0"/>
      <w:sz w:val="32"/>
      <w:szCs w:val="32"/>
      <w:lang w:val="x-none" w:eastAsia="x-none"/>
    </w:rPr>
  </w:style>
  <w:style w:type="paragraph" w:customStyle="1" w:styleId="1ffc">
    <w:name w:val="修订1"/>
    <w:uiPriority w:val="99"/>
    <w:qFormat/>
    <w:rsid w:val="00B71C54"/>
    <w:rPr>
      <w:rFonts w:ascii="Calibri" w:eastAsia="宋体" w:hAnsi="Calibri" w:cs="Times New Roman"/>
      <w:kern w:val="2"/>
      <w:sz w:val="21"/>
      <w:szCs w:val="24"/>
    </w:rPr>
  </w:style>
  <w:style w:type="paragraph" w:customStyle="1" w:styleId="xl87">
    <w:name w:val="xl87"/>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1ffd">
    <w:name w:val="列表段落1"/>
    <w:basedOn w:val="aa"/>
    <w:next w:val="ListParagraph1"/>
    <w:uiPriority w:val="99"/>
    <w:qFormat/>
    <w:rsid w:val="00B71C54"/>
    <w:rPr>
      <w:rFonts w:ascii="Calibri" w:hAnsi="Calibri"/>
      <w:szCs w:val="20"/>
      <w:lang w:val="zh-CN"/>
    </w:rPr>
  </w:style>
  <w:style w:type="paragraph" w:customStyle="1" w:styleId="19">
    <w:name w:val="引用1"/>
    <w:basedOn w:val="aa"/>
    <w:next w:val="aa"/>
    <w:link w:val="aff8"/>
    <w:uiPriority w:val="29"/>
    <w:qFormat/>
    <w:rsid w:val="00B71C54"/>
    <w:pPr>
      <w:widowControl/>
      <w:spacing w:after="200" w:line="276" w:lineRule="auto"/>
      <w:jc w:val="left"/>
    </w:pPr>
    <w:rPr>
      <w:rFonts w:ascii="Calibri" w:eastAsiaTheme="minorEastAsia" w:hAnsi="Calibri" w:cstheme="minorBidi"/>
      <w:i/>
      <w:iCs/>
      <w:color w:val="000000"/>
      <w:kern w:val="0"/>
      <w:sz w:val="22"/>
      <w:szCs w:val="20"/>
      <w:lang w:eastAsia="en-US" w:bidi="en-US"/>
    </w:rPr>
  </w:style>
  <w:style w:type="paragraph" w:customStyle="1" w:styleId="115">
    <w:name w:val="修订11"/>
    <w:uiPriority w:val="99"/>
    <w:semiHidden/>
    <w:qFormat/>
    <w:rsid w:val="00B71C54"/>
    <w:rPr>
      <w:rFonts w:ascii="Calibri" w:eastAsia="宋体" w:hAnsi="Calibri" w:cs="Times New Roman"/>
      <w:kern w:val="2"/>
      <w:sz w:val="24"/>
      <w:szCs w:val="24"/>
    </w:rPr>
  </w:style>
  <w:style w:type="paragraph" w:customStyle="1" w:styleId="xl118">
    <w:name w:val="xl118"/>
    <w:basedOn w:val="aa"/>
    <w:semiHidden/>
    <w:qFormat/>
    <w:rsid w:val="00B71C5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5">
    <w:name w:val="样式5"/>
    <w:basedOn w:val="30"/>
    <w:next w:val="affff2"/>
    <w:link w:val="5Char"/>
    <w:semiHidden/>
    <w:qFormat/>
    <w:rsid w:val="00B71C54"/>
    <w:pPr>
      <w:numPr>
        <w:ilvl w:val="2"/>
        <w:numId w:val="5"/>
      </w:numPr>
      <w:tabs>
        <w:tab w:val="left" w:pos="2160"/>
      </w:tabs>
      <w:autoSpaceDE/>
      <w:autoSpaceDN/>
      <w:spacing w:beforeLines="30" w:before="260" w:after="0" w:line="360" w:lineRule="auto"/>
      <w:ind w:left="2160" w:firstLine="0"/>
      <w:jc w:val="both"/>
    </w:pPr>
    <w:rPr>
      <w:rFonts w:asciiTheme="minorHAnsi" w:eastAsiaTheme="minorEastAsia" w:hAnsiTheme="minorHAnsi" w:cstheme="minorBidi"/>
      <w:sz w:val="28"/>
      <w:szCs w:val="28"/>
      <w:u w:val="none"/>
      <w:lang w:val="zh-CN"/>
    </w:rPr>
  </w:style>
  <w:style w:type="paragraph" w:customStyle="1" w:styleId="Style36">
    <w:name w:val="_Style 36"/>
    <w:basedOn w:val="aa"/>
    <w:next w:val="112"/>
    <w:uiPriority w:val="34"/>
    <w:semiHidden/>
    <w:qFormat/>
    <w:rsid w:val="00B71C54"/>
    <w:pPr>
      <w:widowControl/>
      <w:spacing w:line="360" w:lineRule="auto"/>
      <w:ind w:firstLineChars="200" w:firstLine="420"/>
      <w:jc w:val="left"/>
    </w:pPr>
    <w:rPr>
      <w:rFonts w:ascii="Cambria Math" w:hAnsi="Cambria Math"/>
      <w:sz w:val="24"/>
      <w:szCs w:val="24"/>
    </w:rPr>
  </w:style>
  <w:style w:type="paragraph" w:customStyle="1" w:styleId="xl123">
    <w:name w:val="xl123"/>
    <w:basedOn w:val="aa"/>
    <w:semiHidden/>
    <w:qFormat/>
    <w:rsid w:val="00B71C54"/>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4">
    <w:name w:val="xl24"/>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
    <w:name w:val="样式 标题 2 + 宋体 五号 行距: 单倍行距"/>
    <w:basedOn w:val="21"/>
    <w:qFormat/>
    <w:rsid w:val="00B71C54"/>
    <w:pPr>
      <w:numPr>
        <w:ilvl w:val="1"/>
        <w:numId w:val="11"/>
      </w:numPr>
      <w:tabs>
        <w:tab w:val="left" w:pos="1188"/>
      </w:tabs>
      <w:adjustRightInd w:val="0"/>
      <w:spacing w:line="240" w:lineRule="auto"/>
      <w:jc w:val="left"/>
      <w:textAlignment w:val="baseline"/>
    </w:pPr>
    <w:rPr>
      <w:rFonts w:ascii="宋体" w:eastAsia="宋体" w:hAnsi="宋体" w:cs="Times New Roman"/>
      <w:kern w:val="0"/>
      <w:sz w:val="21"/>
      <w:szCs w:val="20"/>
    </w:rPr>
  </w:style>
  <w:style w:type="paragraph" w:customStyle="1" w:styleId="ListParagraph1">
    <w:name w:val="List Paragraph1"/>
    <w:basedOn w:val="aa"/>
    <w:uiPriority w:val="34"/>
    <w:qFormat/>
    <w:rsid w:val="00B71C54"/>
    <w:pPr>
      <w:ind w:firstLineChars="200" w:firstLine="420"/>
    </w:pPr>
    <w:rPr>
      <w:rFonts w:ascii="Calibri" w:hAnsi="Calibri"/>
      <w:szCs w:val="22"/>
    </w:rPr>
  </w:style>
  <w:style w:type="paragraph" w:customStyle="1" w:styleId="xl112">
    <w:name w:val="xl112"/>
    <w:basedOn w:val="aa"/>
    <w:semiHidden/>
    <w:qFormat/>
    <w:rsid w:val="00B71C54"/>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97">
    <w:name w:val="xl97"/>
    <w:basedOn w:val="aa"/>
    <w:qFormat/>
    <w:rsid w:val="00B71C5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71">
    <w:name w:val="xl71"/>
    <w:basedOn w:val="aa"/>
    <w:qFormat/>
    <w:rsid w:val="00B71C54"/>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7">
    <w:name w:val="xl107"/>
    <w:basedOn w:val="aa"/>
    <w:semiHidden/>
    <w:qFormat/>
    <w:rsid w:val="00B71C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12">
    <w:name w:val="列表段落11"/>
    <w:basedOn w:val="aa"/>
    <w:link w:val="affffc"/>
    <w:uiPriority w:val="34"/>
    <w:semiHidden/>
    <w:qFormat/>
    <w:rsid w:val="00B71C54"/>
    <w:pPr>
      <w:spacing w:line="360" w:lineRule="auto"/>
      <w:ind w:firstLineChars="200" w:firstLine="420"/>
    </w:pPr>
    <w:rPr>
      <w:rFonts w:asciiTheme="minorHAnsi" w:eastAsiaTheme="minorEastAsia" w:hAnsiTheme="minorHAnsi" w:cstheme="minorBidi"/>
      <w:kern w:val="0"/>
      <w:sz w:val="20"/>
      <w:szCs w:val="20"/>
    </w:rPr>
  </w:style>
  <w:style w:type="paragraph" w:customStyle="1" w:styleId="xl117">
    <w:name w:val="xl117"/>
    <w:basedOn w:val="aa"/>
    <w:semiHidden/>
    <w:qFormat/>
    <w:rsid w:val="00B71C54"/>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5">
    <w:name w:val="标准书脚_偶数页"/>
    <w:qFormat/>
    <w:rsid w:val="00B71C54"/>
    <w:pPr>
      <w:spacing w:before="120"/>
    </w:pPr>
    <w:rPr>
      <w:rFonts w:ascii="Calibri" w:eastAsia="宋体" w:hAnsi="Calibri" w:cs="Times New Roman"/>
      <w:sz w:val="18"/>
    </w:rPr>
  </w:style>
  <w:style w:type="paragraph" w:customStyle="1" w:styleId="1fa">
    <w:name w:val="1"/>
    <w:link w:val="1-2Char"/>
    <w:qFormat/>
    <w:rsid w:val="00B71C54"/>
    <w:rPr>
      <w:kern w:val="2"/>
      <w:sz w:val="21"/>
      <w:szCs w:val="24"/>
      <w:lang w:val="zh-CN"/>
    </w:rPr>
  </w:style>
  <w:style w:type="paragraph" w:customStyle="1" w:styleId="xl80">
    <w:name w:val="xl80"/>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94">
    <w:name w:val="xl94"/>
    <w:basedOn w:val="aa"/>
    <w:qFormat/>
    <w:rsid w:val="00B71C54"/>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65">
    <w:name w:val="xl65"/>
    <w:basedOn w:val="aa"/>
    <w:rsid w:val="00B71C54"/>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afd">
    <w:name w:val="表编号"/>
    <w:basedOn w:val="aa"/>
    <w:link w:val="Char0"/>
    <w:qFormat/>
    <w:rsid w:val="00B71C54"/>
    <w:pPr>
      <w:tabs>
        <w:tab w:val="left" w:pos="360"/>
      </w:tabs>
      <w:spacing w:line="360" w:lineRule="auto"/>
      <w:ind w:firstLineChars="200" w:firstLine="200"/>
      <w:jc w:val="center"/>
    </w:pPr>
    <w:rPr>
      <w:rFonts w:asciiTheme="minorHAnsi" w:eastAsiaTheme="minorEastAsia" w:hAnsiTheme="minorHAnsi" w:cstheme="minorBidi"/>
      <w:kern w:val="0"/>
      <w:sz w:val="24"/>
      <w:szCs w:val="20"/>
    </w:rPr>
  </w:style>
  <w:style w:type="paragraph" w:customStyle="1" w:styleId="CharCharCharCharCharCharCharCharCharChar">
    <w:name w:val="Char Char Char Char Char Char Char Char Char Char"/>
    <w:basedOn w:val="aa"/>
    <w:qFormat/>
    <w:rsid w:val="00B71C54"/>
    <w:rPr>
      <w:rFonts w:ascii="Calibri" w:hAnsi="Calibri"/>
      <w:szCs w:val="24"/>
    </w:rPr>
  </w:style>
  <w:style w:type="paragraph" w:customStyle="1" w:styleId="ItemList">
    <w:name w:val="Item List"/>
    <w:basedOn w:val="aa"/>
    <w:qFormat/>
    <w:rsid w:val="00B71C54"/>
    <w:pPr>
      <w:spacing w:before="120" w:after="40"/>
      <w:jc w:val="left"/>
    </w:pPr>
    <w:rPr>
      <w:rFonts w:ascii="Arial" w:hAnsi="Arial"/>
      <w:kern w:val="0"/>
      <w:sz w:val="18"/>
      <w:szCs w:val="13"/>
    </w:rPr>
  </w:style>
  <w:style w:type="paragraph" w:customStyle="1" w:styleId="xl38">
    <w:name w:val="xl38"/>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8">
    <w:name w:val="封面黑体内容"/>
    <w:link w:val="Charf"/>
    <w:semiHidden/>
    <w:rsid w:val="00B71C54"/>
    <w:pPr>
      <w:tabs>
        <w:tab w:val="left" w:pos="2280"/>
        <w:tab w:val="right" w:pos="4200"/>
        <w:tab w:val="left" w:pos="4440"/>
      </w:tabs>
      <w:spacing w:before="160" w:after="160" w:line="160" w:lineRule="atLeast"/>
      <w:jc w:val="both"/>
    </w:pPr>
    <w:rPr>
      <w:rFonts w:ascii="黑体" w:eastAsia="黑体"/>
      <w:sz w:val="32"/>
      <w:szCs w:val="32"/>
    </w:rPr>
  </w:style>
  <w:style w:type="paragraph" w:customStyle="1" w:styleId="font6">
    <w:name w:val="font6"/>
    <w:basedOn w:val="aa"/>
    <w:qFormat/>
    <w:rsid w:val="00B71C54"/>
    <w:pPr>
      <w:widowControl/>
      <w:spacing w:before="100" w:beforeAutospacing="1" w:after="100" w:afterAutospacing="1"/>
      <w:jc w:val="left"/>
    </w:pPr>
    <w:rPr>
      <w:rFonts w:ascii="宋体" w:hAnsi="宋体" w:cs="宋体"/>
      <w:kern w:val="0"/>
      <w:sz w:val="20"/>
      <w:szCs w:val="20"/>
    </w:rPr>
  </w:style>
  <w:style w:type="paragraph" w:customStyle="1" w:styleId="CharChar1">
    <w:name w:val="Char Char1"/>
    <w:basedOn w:val="aff3"/>
    <w:qFormat/>
    <w:rsid w:val="00B71C54"/>
    <w:rPr>
      <w:rFonts w:ascii="Tahoma" w:hAnsi="Tahoma"/>
      <w:sz w:val="24"/>
    </w:rPr>
  </w:style>
  <w:style w:type="paragraph" w:customStyle="1" w:styleId="xl27">
    <w:name w:val="xl27"/>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szCs w:val="20"/>
    </w:rPr>
  </w:style>
  <w:style w:type="paragraph" w:customStyle="1" w:styleId="CM14">
    <w:name w:val="CM14"/>
    <w:next w:val="xl53"/>
    <w:qFormat/>
    <w:rsid w:val="00B71C54"/>
    <w:pPr>
      <w:widowControl w:val="0"/>
      <w:autoSpaceDE w:val="0"/>
      <w:autoSpaceDN w:val="0"/>
      <w:spacing w:line="253" w:lineRule="atLeast"/>
      <w:ind w:firstLine="3584"/>
    </w:pPr>
    <w:rPr>
      <w:rFonts w:ascii="Calibri" w:eastAsia="宋体" w:hAnsi="Calibri" w:cs="Times New Roman"/>
    </w:rPr>
  </w:style>
  <w:style w:type="paragraph" w:customStyle="1" w:styleId="xl113">
    <w:name w:val="xl113"/>
    <w:basedOn w:val="aa"/>
    <w:semiHidden/>
    <w:qFormat/>
    <w:rsid w:val="00B71C54"/>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6">
    <w:name w:val="xl76"/>
    <w:basedOn w:val="aa"/>
    <w:qFormat/>
    <w:rsid w:val="00B71C54"/>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210">
    <w:name w:val="Char21"/>
    <w:basedOn w:val="aa"/>
    <w:qFormat/>
    <w:rsid w:val="00B71C54"/>
    <w:rPr>
      <w:rFonts w:ascii="Tahoma" w:hAnsi="Tahoma"/>
      <w:sz w:val="24"/>
      <w:szCs w:val="20"/>
    </w:rPr>
  </w:style>
  <w:style w:type="paragraph" w:customStyle="1" w:styleId="xl96">
    <w:name w:val="xl96"/>
    <w:basedOn w:val="aa"/>
    <w:qFormat/>
    <w:rsid w:val="00B71C54"/>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0">
    <w:name w:val="一级条标题"/>
    <w:basedOn w:val="a"/>
    <w:next w:val="aa"/>
    <w:qFormat/>
    <w:rsid w:val="00B71C54"/>
    <w:pPr>
      <w:numPr>
        <w:ilvl w:val="1"/>
      </w:numPr>
      <w:tabs>
        <w:tab w:val="left" w:pos="360"/>
        <w:tab w:val="left" w:pos="840"/>
      </w:tabs>
      <w:ind w:left="0" w:hanging="840"/>
      <w:outlineLvl w:val="1"/>
    </w:pPr>
  </w:style>
  <w:style w:type="paragraph" w:customStyle="1" w:styleId="xl82">
    <w:name w:val="xl82"/>
    <w:basedOn w:val="aa"/>
    <w:qFormat/>
    <w:rsid w:val="00B71C5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90">
    <w:name w:val="xl90"/>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CharCharChar1">
    <w:name w:val="Char Char Char1"/>
    <w:basedOn w:val="aa"/>
    <w:qFormat/>
    <w:rsid w:val="00B71C54"/>
    <w:rPr>
      <w:rFonts w:ascii="Tahoma" w:hAnsi="Tahoma"/>
      <w:sz w:val="24"/>
      <w:szCs w:val="20"/>
    </w:rPr>
  </w:style>
  <w:style w:type="paragraph" w:customStyle="1" w:styleId="xl53">
    <w:name w:val="xl53"/>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a"/>
    <w:qFormat/>
    <w:rsid w:val="00B71C54"/>
    <w:rPr>
      <w:rFonts w:ascii="Arial" w:hAnsi="Arial" w:cs="Arial"/>
    </w:rPr>
  </w:style>
  <w:style w:type="paragraph" w:customStyle="1" w:styleId="afffff2">
    <w:name w:val="正文[新产业]"/>
    <w:basedOn w:val="aa"/>
    <w:link w:val="Charfb"/>
    <w:semiHidden/>
    <w:qFormat/>
    <w:rsid w:val="00B71C54"/>
    <w:pPr>
      <w:spacing w:line="360" w:lineRule="auto"/>
      <w:ind w:firstLineChars="200" w:firstLine="200"/>
    </w:pPr>
    <w:rPr>
      <w:rFonts w:asciiTheme="minorHAnsi" w:eastAsiaTheme="minorEastAsia" w:hAnsiTheme="minorHAnsi" w:cstheme="minorBidi"/>
      <w:kern w:val="0"/>
      <w:sz w:val="24"/>
      <w:szCs w:val="20"/>
    </w:rPr>
  </w:style>
  <w:style w:type="paragraph" w:customStyle="1" w:styleId="xl51">
    <w:name w:val="xl51"/>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ff">
    <w:name w:val="修订2"/>
    <w:qFormat/>
    <w:rsid w:val="00B71C54"/>
    <w:rPr>
      <w:rFonts w:ascii="Calibri" w:eastAsia="宋体" w:hAnsi="Calibri" w:cs="Times New Roman"/>
      <w:kern w:val="2"/>
      <w:sz w:val="21"/>
      <w:szCs w:val="24"/>
    </w:rPr>
  </w:style>
  <w:style w:type="paragraph" w:customStyle="1" w:styleId="afffff1">
    <w:name w:val="样式 正文（缩进）"/>
    <w:basedOn w:val="aa"/>
    <w:link w:val="Charf9"/>
    <w:semiHidden/>
    <w:qFormat/>
    <w:rsid w:val="00B71C54"/>
    <w:pPr>
      <w:spacing w:beforeLines="30" w:line="360" w:lineRule="auto"/>
      <w:ind w:firstLineChars="200" w:firstLine="480"/>
      <w:jc w:val="left"/>
    </w:pPr>
    <w:rPr>
      <w:rFonts w:ascii="宋体" w:eastAsiaTheme="minorEastAsia" w:hAnsi="Calibri" w:cstheme="minorBidi"/>
      <w:kern w:val="0"/>
      <w:sz w:val="24"/>
      <w:szCs w:val="24"/>
    </w:rPr>
  </w:style>
  <w:style w:type="paragraph" w:customStyle="1" w:styleId="a41">
    <w:name w:val="a41"/>
    <w:basedOn w:val="aa"/>
    <w:qFormat/>
    <w:rsid w:val="00B71C54"/>
    <w:pPr>
      <w:widowControl/>
      <w:spacing w:line="230" w:lineRule="atLeast"/>
      <w:jc w:val="left"/>
    </w:pPr>
    <w:rPr>
      <w:rFonts w:ascii="宋体" w:hAnsi="宋体" w:cs="宋体"/>
      <w:kern w:val="0"/>
      <w:sz w:val="14"/>
      <w:szCs w:val="14"/>
    </w:rPr>
  </w:style>
  <w:style w:type="paragraph" w:styleId="TOC">
    <w:name w:val="TOC Heading"/>
    <w:basedOn w:val="13"/>
    <w:next w:val="aa"/>
    <w:uiPriority w:val="39"/>
    <w:qFormat/>
    <w:rsid w:val="00B71C54"/>
    <w:pPr>
      <w:widowControl/>
      <w:spacing w:before="480" w:after="0" w:line="276" w:lineRule="auto"/>
      <w:jc w:val="left"/>
      <w:outlineLvl w:val="9"/>
    </w:pPr>
    <w:rPr>
      <w:rFonts w:ascii="Cambria" w:hAnsi="Cambria"/>
      <w:color w:val="365F91"/>
      <w:kern w:val="0"/>
      <w:sz w:val="30"/>
      <w:szCs w:val="28"/>
      <w:lang w:val="x-none" w:eastAsia="x-none"/>
    </w:rPr>
  </w:style>
  <w:style w:type="paragraph" w:customStyle="1" w:styleId="CharCharChar1Char1">
    <w:name w:val="Char Char Char1 Char1"/>
    <w:basedOn w:val="aa"/>
    <w:qFormat/>
    <w:rsid w:val="00B71C54"/>
    <w:rPr>
      <w:rFonts w:ascii="Tahoma" w:hAnsi="Tahoma"/>
      <w:sz w:val="24"/>
      <w:szCs w:val="20"/>
    </w:rPr>
  </w:style>
  <w:style w:type="paragraph" w:customStyle="1" w:styleId="xl86">
    <w:name w:val="xl86"/>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6">
    <w:name w:val="列表（编号一级）"/>
    <w:basedOn w:val="aa"/>
    <w:semiHidden/>
    <w:qFormat/>
    <w:rsid w:val="00B71C54"/>
    <w:pPr>
      <w:widowControl/>
      <w:spacing w:beforeLines="25" w:line="300" w:lineRule="auto"/>
      <w:ind w:left="425" w:firstLineChars="200" w:hanging="425"/>
      <w:jc w:val="left"/>
    </w:pPr>
    <w:rPr>
      <w:rFonts w:ascii="Arial" w:hAnsi="Arial"/>
      <w:kern w:val="0"/>
    </w:rPr>
  </w:style>
  <w:style w:type="paragraph" w:customStyle="1" w:styleId="CharCharCharCharCharCharCharCharCharChar2">
    <w:name w:val="Char Char Char Char Char Char Char Char Char Char2"/>
    <w:basedOn w:val="aa"/>
    <w:qFormat/>
    <w:rsid w:val="00B71C54"/>
    <w:rPr>
      <w:rFonts w:ascii="宋体" w:hAnsi="宋体" w:cs="Courier New"/>
      <w:sz w:val="32"/>
      <w:szCs w:val="32"/>
    </w:rPr>
  </w:style>
  <w:style w:type="paragraph" w:customStyle="1" w:styleId="afffff5">
    <w:name w:val="正文重点"/>
    <w:basedOn w:val="aa"/>
    <w:link w:val="Charff"/>
    <w:qFormat/>
    <w:rsid w:val="00B71C54"/>
    <w:pPr>
      <w:adjustRightInd w:val="0"/>
      <w:spacing w:line="360" w:lineRule="auto"/>
      <w:ind w:firstLineChars="200" w:firstLine="482"/>
      <w:jc w:val="left"/>
      <w:textAlignment w:val="baseline"/>
    </w:pPr>
    <w:rPr>
      <w:rFonts w:asciiTheme="minorHAnsi" w:eastAsiaTheme="minorEastAsia" w:hAnsiTheme="minorHAnsi" w:cstheme="minorBidi"/>
      <w:b/>
      <w:kern w:val="0"/>
      <w:sz w:val="24"/>
      <w:szCs w:val="20"/>
    </w:rPr>
  </w:style>
  <w:style w:type="paragraph" w:customStyle="1" w:styleId="xl121">
    <w:name w:val="xl121"/>
    <w:basedOn w:val="aa"/>
    <w:semiHidden/>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szCs w:val="24"/>
    </w:rPr>
  </w:style>
  <w:style w:type="paragraph" w:customStyle="1" w:styleId="afffff">
    <w:name w:val="表单"/>
    <w:basedOn w:val="aa"/>
    <w:link w:val="Charf8"/>
    <w:qFormat/>
    <w:rsid w:val="00B71C54"/>
    <w:pPr>
      <w:spacing w:line="360" w:lineRule="auto"/>
      <w:ind w:firstLineChars="200" w:firstLine="420"/>
    </w:pPr>
    <w:rPr>
      <w:rFonts w:ascii="仿宋_GB2312" w:eastAsia="仿宋_GB2312" w:hAnsiTheme="minorHAnsi" w:cstheme="minorBidi"/>
      <w:kern w:val="0"/>
      <w:sz w:val="20"/>
      <w:szCs w:val="30"/>
    </w:rPr>
  </w:style>
  <w:style w:type="paragraph" w:customStyle="1" w:styleId="xl50">
    <w:name w:val="xl50"/>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74">
    <w:name w:val="xl74"/>
    <w:basedOn w:val="aa"/>
    <w:qFormat/>
    <w:rsid w:val="00B71C5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a5">
    <w:name w:val="正文列项_数字"/>
    <w:basedOn w:val="aa"/>
    <w:qFormat/>
    <w:rsid w:val="00B71C54"/>
    <w:pPr>
      <w:numPr>
        <w:ilvl w:val="7"/>
        <w:numId w:val="4"/>
      </w:numPr>
      <w:tabs>
        <w:tab w:val="clear" w:pos="860"/>
      </w:tabs>
      <w:autoSpaceDE w:val="0"/>
      <w:autoSpaceDN w:val="0"/>
      <w:spacing w:line="460" w:lineRule="exact"/>
      <w:ind w:leftChars="530" w:left="680" w:hangingChars="150" w:hanging="150"/>
      <w:outlineLvl w:val="7"/>
    </w:pPr>
    <w:rPr>
      <w:rFonts w:ascii="宋体" w:hAnsi="Calibri"/>
      <w:kern w:val="0"/>
      <w:sz w:val="28"/>
      <w:szCs w:val="20"/>
    </w:rPr>
  </w:style>
  <w:style w:type="paragraph" w:customStyle="1" w:styleId="afffffff7">
    <w:name w:val="正文样式"/>
    <w:basedOn w:val="aa"/>
    <w:uiPriority w:val="7"/>
    <w:semiHidden/>
    <w:qFormat/>
    <w:rsid w:val="00B71C54"/>
    <w:pPr>
      <w:widowControl/>
      <w:spacing w:line="360" w:lineRule="auto"/>
      <w:ind w:firstLineChars="200" w:firstLine="480"/>
      <w:jc w:val="left"/>
    </w:pPr>
    <w:rPr>
      <w:rFonts w:ascii="Calibri" w:hAnsi="Calibri"/>
      <w:sz w:val="24"/>
      <w:szCs w:val="24"/>
    </w:rPr>
  </w:style>
  <w:style w:type="paragraph" w:customStyle="1" w:styleId="yy4">
    <w:name w:val="yy标题4"/>
    <w:basedOn w:val="aa"/>
    <w:next w:val="aa"/>
    <w:link w:val="yy4Char"/>
    <w:qFormat/>
    <w:rsid w:val="00B71C54"/>
    <w:pPr>
      <w:tabs>
        <w:tab w:val="left" w:pos="1500"/>
      </w:tabs>
      <w:spacing w:line="360" w:lineRule="auto"/>
      <w:ind w:left="1500" w:hanging="1080"/>
    </w:pPr>
    <w:rPr>
      <w:rFonts w:asciiTheme="minorHAnsi" w:eastAsiaTheme="minorEastAsia" w:hAnsiTheme="minorHAnsi" w:cstheme="minorBidi"/>
      <w:sz w:val="24"/>
      <w:szCs w:val="20"/>
    </w:rPr>
  </w:style>
  <w:style w:type="paragraph" w:customStyle="1" w:styleId="12">
    <w:name w:val="1)"/>
    <w:basedOn w:val="aa"/>
    <w:qFormat/>
    <w:rsid w:val="00B71C54"/>
    <w:pPr>
      <w:numPr>
        <w:ilvl w:val="2"/>
        <w:numId w:val="2"/>
      </w:numPr>
      <w:tabs>
        <w:tab w:val="left" w:pos="1260"/>
      </w:tabs>
      <w:autoSpaceDE w:val="0"/>
      <w:autoSpaceDN w:val="0"/>
      <w:adjustRightInd w:val="0"/>
      <w:spacing w:beforeLines="30" w:line="360" w:lineRule="auto"/>
      <w:ind w:firstLineChars="200" w:firstLine="200"/>
    </w:pPr>
    <w:rPr>
      <w:rFonts w:ascii="Calibri" w:hAnsi="Calibri" w:cs="宋体"/>
      <w:kern w:val="0"/>
      <w:sz w:val="24"/>
      <w:szCs w:val="20"/>
      <w:lang w:val="zh-CN"/>
    </w:rPr>
  </w:style>
  <w:style w:type="paragraph" w:customStyle="1" w:styleId="font8">
    <w:name w:val="font8"/>
    <w:basedOn w:val="aa"/>
    <w:qFormat/>
    <w:rsid w:val="00B71C54"/>
    <w:pPr>
      <w:widowControl/>
      <w:spacing w:before="100" w:beforeAutospacing="1" w:after="100" w:afterAutospacing="1"/>
      <w:jc w:val="left"/>
    </w:pPr>
    <w:rPr>
      <w:rFonts w:ascii="Calibri" w:hAnsi="Calibri"/>
      <w:kern w:val="0"/>
      <w:sz w:val="36"/>
      <w:szCs w:val="36"/>
    </w:rPr>
  </w:style>
  <w:style w:type="paragraph" w:customStyle="1" w:styleId="default0">
    <w:name w:val="default"/>
    <w:basedOn w:val="aa"/>
    <w:qFormat/>
    <w:rsid w:val="00B71C54"/>
    <w:pPr>
      <w:widowControl/>
      <w:spacing w:before="100" w:beforeAutospacing="1" w:after="100" w:afterAutospacing="1"/>
      <w:jc w:val="left"/>
    </w:pPr>
    <w:rPr>
      <w:rFonts w:ascii="宋体" w:hAnsi="宋体" w:cs="宋体"/>
      <w:kern w:val="0"/>
      <w:sz w:val="24"/>
      <w:szCs w:val="24"/>
    </w:rPr>
  </w:style>
  <w:style w:type="paragraph" w:customStyle="1" w:styleId="1ffe">
    <w:name w:val="列出段落1"/>
    <w:basedOn w:val="aa"/>
    <w:qFormat/>
    <w:rsid w:val="00B71C54"/>
    <w:pPr>
      <w:ind w:firstLineChars="200" w:firstLine="420"/>
    </w:pPr>
    <w:rPr>
      <w:rFonts w:ascii="Calibri" w:hAnsi="Calibri"/>
      <w:szCs w:val="22"/>
    </w:rPr>
  </w:style>
  <w:style w:type="paragraph" w:customStyle="1" w:styleId="4">
    <w:name w:val="样式4"/>
    <w:basedOn w:val="40"/>
    <w:link w:val="4Char"/>
    <w:semiHidden/>
    <w:qFormat/>
    <w:rsid w:val="00B71C54"/>
    <w:pPr>
      <w:numPr>
        <w:ilvl w:val="3"/>
        <w:numId w:val="5"/>
      </w:numPr>
      <w:adjustRightInd/>
      <w:spacing w:beforeLines="30" w:before="240" w:after="120" w:line="240" w:lineRule="auto"/>
      <w:ind w:left="2162" w:firstLine="0"/>
      <w:textAlignment w:val="auto"/>
    </w:pPr>
    <w:rPr>
      <w:rFonts w:eastAsiaTheme="minorEastAsia" w:cstheme="minorBidi"/>
      <w:bCs/>
      <w:sz w:val="24"/>
      <w:szCs w:val="24"/>
      <w:lang w:val="zh-CN" w:eastAsia="zh-CN"/>
    </w:rPr>
  </w:style>
  <w:style w:type="paragraph" w:customStyle="1" w:styleId="afffffff8">
    <w:name w:val="方案正文"/>
    <w:basedOn w:val="aa"/>
    <w:semiHidden/>
    <w:qFormat/>
    <w:rsid w:val="00B71C54"/>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10">
    <w:name w:val="1名"/>
    <w:basedOn w:val="aa"/>
    <w:qFormat/>
    <w:rsid w:val="00B71C54"/>
    <w:pPr>
      <w:numPr>
        <w:numId w:val="12"/>
      </w:numPr>
      <w:tabs>
        <w:tab w:val="left" w:pos="360"/>
      </w:tabs>
      <w:spacing w:before="120"/>
    </w:pPr>
    <w:rPr>
      <w:rFonts w:ascii="宋体" w:hAnsi="Calibri"/>
      <w:sz w:val="28"/>
      <w:szCs w:val="20"/>
    </w:rPr>
  </w:style>
  <w:style w:type="paragraph" w:customStyle="1" w:styleId="k0">
    <w:name w:val="k正文"/>
    <w:basedOn w:val="aa"/>
    <w:link w:val="k"/>
    <w:semiHidden/>
    <w:qFormat/>
    <w:rsid w:val="00B71C54"/>
    <w:pPr>
      <w:spacing w:line="360" w:lineRule="auto"/>
      <w:ind w:firstLineChars="200" w:firstLine="480"/>
    </w:pPr>
    <w:rPr>
      <w:rFonts w:ascii="宋体" w:eastAsiaTheme="minorEastAsia" w:hAnsi="宋体" w:cs="Arial"/>
      <w:kern w:val="0"/>
      <w:sz w:val="24"/>
      <w:szCs w:val="24"/>
    </w:rPr>
  </w:style>
  <w:style w:type="paragraph" w:customStyle="1" w:styleId="xl72">
    <w:name w:val="xl72"/>
    <w:basedOn w:val="aa"/>
    <w:qFormat/>
    <w:rsid w:val="00B71C54"/>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a8">
    <w:name w:val="文档段落标题"/>
    <w:basedOn w:val="aa"/>
    <w:semiHidden/>
    <w:qFormat/>
    <w:rsid w:val="00B71C54"/>
    <w:pPr>
      <w:numPr>
        <w:numId w:val="13"/>
      </w:numPr>
      <w:tabs>
        <w:tab w:val="left" w:pos="1360"/>
      </w:tabs>
      <w:spacing w:line="560" w:lineRule="exact"/>
      <w:ind w:left="0" w:firstLineChars="200" w:firstLine="200"/>
    </w:pPr>
    <w:rPr>
      <w:rFonts w:ascii="宋体" w:eastAsia="黑体" w:hAnsi="宋体"/>
      <w:sz w:val="32"/>
      <w:szCs w:val="32"/>
    </w:rPr>
  </w:style>
  <w:style w:type="paragraph" w:customStyle="1" w:styleId="B">
    <w:name w:val="B表格序号"/>
    <w:basedOn w:val="aa"/>
    <w:semiHidden/>
    <w:qFormat/>
    <w:rsid w:val="00B71C54"/>
    <w:pPr>
      <w:widowControl/>
      <w:spacing w:line="360" w:lineRule="auto"/>
      <w:ind w:firstLineChars="200" w:firstLine="420"/>
      <w:jc w:val="center"/>
    </w:pPr>
    <w:rPr>
      <w:rFonts w:ascii="Calibri" w:eastAsia="黑体" w:hAnsi="Calibri"/>
      <w:sz w:val="24"/>
    </w:rPr>
  </w:style>
  <w:style w:type="paragraph" w:customStyle="1" w:styleId="xl83">
    <w:name w:val="xl83"/>
    <w:basedOn w:val="aa"/>
    <w:qFormat/>
    <w:rsid w:val="00B71C54"/>
    <w:pPr>
      <w:widowControl/>
      <w:spacing w:before="100" w:beforeAutospacing="1" w:after="100" w:afterAutospacing="1" w:line="360" w:lineRule="auto"/>
      <w:ind w:firstLineChars="200" w:firstLine="420"/>
      <w:jc w:val="center"/>
    </w:pPr>
    <w:rPr>
      <w:rFonts w:ascii="宋体" w:hAnsi="宋体" w:cs="宋体"/>
      <w:kern w:val="0"/>
      <w:sz w:val="24"/>
      <w:szCs w:val="24"/>
    </w:rPr>
  </w:style>
  <w:style w:type="paragraph" w:customStyle="1" w:styleId="afffffff9">
    <w:name w:val="初设表字"/>
    <w:basedOn w:val="aa"/>
    <w:qFormat/>
    <w:rsid w:val="00B71C54"/>
    <w:pPr>
      <w:widowControl/>
      <w:snapToGrid w:val="0"/>
      <w:jc w:val="center"/>
    </w:pPr>
    <w:rPr>
      <w:rFonts w:ascii="仿宋" w:eastAsia="仿宋" w:hAnsi="仿宋"/>
      <w:color w:val="000000"/>
      <w:kern w:val="0"/>
    </w:rPr>
  </w:style>
  <w:style w:type="paragraph" w:customStyle="1" w:styleId="CharCharCharCharCharCharChar1">
    <w:name w:val="Char Char Char Char Char Char Char1"/>
    <w:basedOn w:val="aa"/>
    <w:qFormat/>
    <w:rsid w:val="00B71C54"/>
    <w:pPr>
      <w:snapToGrid w:val="0"/>
      <w:spacing w:line="360" w:lineRule="auto"/>
      <w:ind w:firstLineChars="200" w:firstLine="200"/>
    </w:pPr>
    <w:rPr>
      <w:rFonts w:ascii="Calibri" w:eastAsia="仿宋_GB2312" w:hAnsi="Calibri"/>
      <w:sz w:val="24"/>
      <w:szCs w:val="24"/>
    </w:rPr>
  </w:style>
  <w:style w:type="paragraph" w:customStyle="1" w:styleId="msonormal0">
    <w:name w:val="msonormal"/>
    <w:basedOn w:val="aa"/>
    <w:qFormat/>
    <w:rsid w:val="00B71C54"/>
    <w:pPr>
      <w:widowControl/>
      <w:spacing w:before="100" w:beforeAutospacing="1" w:after="100" w:afterAutospacing="1" w:line="360" w:lineRule="auto"/>
      <w:ind w:firstLineChars="200" w:firstLine="420"/>
      <w:jc w:val="left"/>
    </w:pPr>
    <w:rPr>
      <w:rFonts w:ascii="宋体" w:hAnsi="宋体" w:cs="宋体"/>
      <w:kern w:val="0"/>
      <w:sz w:val="24"/>
      <w:szCs w:val="24"/>
    </w:rPr>
  </w:style>
  <w:style w:type="paragraph" w:customStyle="1" w:styleId="2ff0">
    <w:name w:val="正文文本缩进2"/>
    <w:basedOn w:val="aa"/>
    <w:qFormat/>
    <w:rsid w:val="00B71C54"/>
    <w:pPr>
      <w:spacing w:line="480" w:lineRule="exact"/>
      <w:ind w:firstLineChars="200" w:firstLine="480"/>
    </w:pPr>
    <w:rPr>
      <w:rFonts w:ascii="宋体" w:hAnsi="宋体"/>
      <w:kern w:val="0"/>
      <w:sz w:val="24"/>
      <w:szCs w:val="24"/>
      <w:lang w:val="zh-CN"/>
    </w:rPr>
  </w:style>
  <w:style w:type="paragraph" w:customStyle="1" w:styleId="a3">
    <w:name w:val="五级条标题"/>
    <w:basedOn w:val="a2"/>
    <w:next w:val="aa"/>
    <w:qFormat/>
    <w:rsid w:val="00B71C54"/>
    <w:pPr>
      <w:numPr>
        <w:ilvl w:val="5"/>
      </w:numPr>
      <w:ind w:left="0" w:hanging="840"/>
      <w:outlineLvl w:val="5"/>
    </w:pPr>
  </w:style>
  <w:style w:type="paragraph" w:customStyle="1" w:styleId="Char22">
    <w:name w:val="Char2"/>
    <w:basedOn w:val="aa"/>
    <w:qFormat/>
    <w:rsid w:val="00B71C54"/>
    <w:rPr>
      <w:rFonts w:ascii="Tahoma" w:hAnsi="Tahoma"/>
      <w:sz w:val="24"/>
      <w:szCs w:val="20"/>
    </w:rPr>
  </w:style>
  <w:style w:type="paragraph" w:customStyle="1" w:styleId="1f7">
    <w:name w:val="明显引用1"/>
    <w:basedOn w:val="aa"/>
    <w:next w:val="aa"/>
    <w:link w:val="affffe"/>
    <w:uiPriority w:val="30"/>
    <w:qFormat/>
    <w:rsid w:val="00B71C54"/>
    <w:pPr>
      <w:widowControl/>
      <w:pBdr>
        <w:bottom w:val="single" w:sz="4" w:space="4" w:color="4F81BD"/>
      </w:pBdr>
      <w:spacing w:before="200" w:after="280" w:line="276" w:lineRule="auto"/>
      <w:ind w:left="936" w:right="936"/>
      <w:jc w:val="left"/>
    </w:pPr>
    <w:rPr>
      <w:rFonts w:ascii="Calibri" w:eastAsiaTheme="minorEastAsia" w:hAnsi="Calibri" w:cstheme="minorBidi"/>
      <w:b/>
      <w:bCs/>
      <w:i/>
      <w:iCs/>
      <w:color w:val="4F81BD"/>
      <w:kern w:val="0"/>
      <w:sz w:val="22"/>
      <w:szCs w:val="20"/>
      <w:lang w:eastAsia="en-US" w:bidi="en-US"/>
    </w:rPr>
  </w:style>
  <w:style w:type="paragraph" w:customStyle="1" w:styleId="xl79">
    <w:name w:val="xl79"/>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a">
    <w:name w:val="无标题条"/>
    <w:next w:val="aa"/>
    <w:qFormat/>
    <w:rsid w:val="00B71C54"/>
    <w:pPr>
      <w:jc w:val="both"/>
    </w:pPr>
    <w:rPr>
      <w:rFonts w:ascii="Calibri" w:eastAsia="宋体" w:hAnsi="Calibri" w:cs="Times New Roman"/>
      <w:sz w:val="21"/>
    </w:rPr>
  </w:style>
  <w:style w:type="paragraph" w:customStyle="1" w:styleId="afffffffb">
    <w:name w:val="摘编新闻标题"/>
    <w:basedOn w:val="13"/>
    <w:semiHidden/>
    <w:qFormat/>
    <w:rsid w:val="00B71C54"/>
    <w:pPr>
      <w:spacing w:before="0" w:after="0" w:line="480" w:lineRule="exact"/>
      <w:ind w:left="720"/>
      <w:jc w:val="center"/>
    </w:pPr>
    <w:rPr>
      <w:rFonts w:ascii="黑体" w:eastAsia="黑体" w:hAnsi="宋体" w:cs="宋体"/>
      <w:kern w:val="0"/>
      <w:sz w:val="28"/>
      <w:szCs w:val="28"/>
      <w:lang w:val="x-none" w:eastAsia="x-none"/>
    </w:rPr>
  </w:style>
  <w:style w:type="paragraph" w:customStyle="1" w:styleId="afffffffc">
    <w:name w:val="样式 宋体 五号 行距: 单倍行距"/>
    <w:basedOn w:val="aa"/>
    <w:qFormat/>
    <w:rsid w:val="00B71C54"/>
    <w:pPr>
      <w:adjustRightInd w:val="0"/>
      <w:jc w:val="left"/>
      <w:textAlignment w:val="baseline"/>
    </w:pPr>
    <w:rPr>
      <w:rFonts w:ascii="宋体" w:hAnsi="宋体"/>
      <w:kern w:val="0"/>
      <w:szCs w:val="20"/>
    </w:rPr>
  </w:style>
  <w:style w:type="paragraph" w:customStyle="1" w:styleId="Char220">
    <w:name w:val="Char22"/>
    <w:basedOn w:val="aa"/>
    <w:qFormat/>
    <w:rsid w:val="00B71C54"/>
    <w:rPr>
      <w:rFonts w:ascii="Tahoma" w:hAnsi="Tahoma"/>
      <w:sz w:val="24"/>
      <w:szCs w:val="20"/>
    </w:rPr>
  </w:style>
  <w:style w:type="paragraph" w:customStyle="1" w:styleId="afffffffd">
    <w:name w:val="分发表内容"/>
    <w:basedOn w:val="aa"/>
    <w:rsid w:val="00B71C54"/>
    <w:pPr>
      <w:adjustRightInd w:val="0"/>
      <w:spacing w:before="120" w:after="120" w:line="440" w:lineRule="exact"/>
      <w:ind w:firstLineChars="200" w:firstLine="200"/>
      <w:jc w:val="center"/>
      <w:textAlignment w:val="baseline"/>
    </w:pPr>
    <w:rPr>
      <w:rFonts w:ascii="昆仑仿宋" w:eastAsia="昆仑仿宋" w:hAnsi="Calibri"/>
      <w:kern w:val="0"/>
      <w:sz w:val="24"/>
      <w:szCs w:val="20"/>
    </w:rPr>
  </w:style>
  <w:style w:type="paragraph" w:customStyle="1" w:styleId="CharChar1CharCharCharCharCharChar1">
    <w:name w:val="Char Char1 Char Char Char Char Char Char1"/>
    <w:basedOn w:val="aa"/>
    <w:qFormat/>
    <w:rsid w:val="00B71C54"/>
    <w:pPr>
      <w:widowControl/>
      <w:spacing w:after="160" w:line="240" w:lineRule="exact"/>
      <w:jc w:val="left"/>
    </w:pPr>
    <w:rPr>
      <w:rFonts w:ascii="Verdana" w:eastAsia="仿宋_GB2312" w:hAnsi="Verdana"/>
      <w:kern w:val="0"/>
      <w:sz w:val="24"/>
      <w:szCs w:val="20"/>
      <w:lang w:eastAsia="en-US"/>
    </w:rPr>
  </w:style>
  <w:style w:type="paragraph" w:customStyle="1" w:styleId="TOC3">
    <w:name w:val="TOC 标题3"/>
    <w:basedOn w:val="13"/>
    <w:next w:val="aa"/>
    <w:uiPriority w:val="39"/>
    <w:semiHidden/>
    <w:qFormat/>
    <w:rsid w:val="00B71C54"/>
    <w:pPr>
      <w:spacing w:before="240" w:after="0" w:line="259" w:lineRule="auto"/>
      <w:ind w:left="432"/>
      <w:outlineLvl w:val="9"/>
    </w:pPr>
    <w:rPr>
      <w:rFonts w:ascii="Cambria" w:hAnsi="Cambria"/>
      <w:b w:val="0"/>
      <w:bCs w:val="0"/>
      <w:color w:val="365F91"/>
      <w:kern w:val="0"/>
      <w:sz w:val="32"/>
      <w:szCs w:val="32"/>
      <w:lang w:val="x-none" w:eastAsia="x-none"/>
    </w:rPr>
  </w:style>
  <w:style w:type="paragraph" w:customStyle="1" w:styleId="affff7">
    <w:name w:val="正文格式"/>
    <w:basedOn w:val="aa"/>
    <w:link w:val="Charf5"/>
    <w:qFormat/>
    <w:rsid w:val="00B71C54"/>
    <w:pPr>
      <w:spacing w:beforeLines="50" w:line="360" w:lineRule="auto"/>
      <w:ind w:firstLineChars="200" w:firstLine="480"/>
    </w:pPr>
    <w:rPr>
      <w:rFonts w:ascii="宋体" w:eastAsiaTheme="minorEastAsia" w:hAnsi="宋体" w:cstheme="minorBidi"/>
      <w:kern w:val="0"/>
      <w:sz w:val="24"/>
      <w:szCs w:val="24"/>
      <w:lang w:val="en-GB"/>
    </w:rPr>
  </w:style>
  <w:style w:type="paragraph" w:customStyle="1" w:styleId="afffffffe">
    <w:name w:val="初设正文"/>
    <w:basedOn w:val="aa"/>
    <w:uiPriority w:val="99"/>
    <w:qFormat/>
    <w:rsid w:val="00B71C54"/>
    <w:pPr>
      <w:widowControl/>
      <w:spacing w:line="360" w:lineRule="auto"/>
      <w:ind w:firstLineChars="200" w:firstLine="200"/>
    </w:pPr>
    <w:rPr>
      <w:rFonts w:ascii="仿宋" w:eastAsia="仿宋" w:hAnsi="仿宋" w:hint="eastAsia"/>
      <w:color w:val="000000"/>
      <w:kern w:val="0"/>
      <w:sz w:val="24"/>
      <w:szCs w:val="28"/>
    </w:rPr>
  </w:style>
  <w:style w:type="paragraph" w:customStyle="1" w:styleId="2ff1">
    <w:name w:val="2"/>
    <w:basedOn w:val="aa"/>
    <w:next w:val="afe"/>
    <w:semiHidden/>
    <w:qFormat/>
    <w:rsid w:val="00B71C54"/>
    <w:pPr>
      <w:autoSpaceDE w:val="0"/>
      <w:autoSpaceDN w:val="0"/>
      <w:adjustRightInd w:val="0"/>
      <w:spacing w:beforeLines="30" w:line="360" w:lineRule="auto"/>
      <w:ind w:firstLineChars="200" w:firstLine="200"/>
    </w:pPr>
    <w:rPr>
      <w:rFonts w:ascii="Calibri" w:hAnsi="Calibri"/>
      <w:kern w:val="0"/>
      <w:sz w:val="24"/>
      <w:szCs w:val="20"/>
    </w:rPr>
  </w:style>
  <w:style w:type="paragraph" w:customStyle="1" w:styleId="Style399">
    <w:name w:val="_Style 399"/>
    <w:basedOn w:val="affff8"/>
    <w:next w:val="afe"/>
    <w:qFormat/>
    <w:rsid w:val="00B71C54"/>
    <w:pPr>
      <w:tabs>
        <w:tab w:val="clear" w:pos="567"/>
      </w:tabs>
      <w:spacing w:before="0" w:after="120" w:line="240" w:lineRule="auto"/>
      <w:ind w:firstLineChars="100" w:firstLine="420"/>
    </w:pPr>
    <w:rPr>
      <w:rFonts w:ascii="Times New Roman" w:hAnsi="Times New Roman"/>
      <w:sz w:val="21"/>
      <w:szCs w:val="20"/>
    </w:rPr>
  </w:style>
  <w:style w:type="paragraph" w:customStyle="1" w:styleId="MMTopic1">
    <w:name w:val="MM Topic 1"/>
    <w:basedOn w:val="13"/>
    <w:semiHidden/>
    <w:qFormat/>
    <w:rsid w:val="00B71C54"/>
    <w:pPr>
      <w:numPr>
        <w:numId w:val="14"/>
      </w:numPr>
      <w:tabs>
        <w:tab w:val="left" w:pos="425"/>
        <w:tab w:val="num" w:pos="900"/>
      </w:tabs>
      <w:spacing w:before="180" w:after="120"/>
      <w:ind w:left="900" w:hanging="900"/>
    </w:pPr>
    <w:rPr>
      <w:rFonts w:hAnsi="Calibri"/>
      <w:lang w:val="x-none" w:eastAsia="x-none"/>
    </w:rPr>
  </w:style>
  <w:style w:type="paragraph" w:customStyle="1" w:styleId="afff">
    <w:name w:val="表格非标题文字"/>
    <w:link w:val="Char9"/>
    <w:qFormat/>
    <w:rsid w:val="00B71C54"/>
    <w:pPr>
      <w:snapToGrid w:val="0"/>
      <w:spacing w:before="80" w:after="40"/>
    </w:pPr>
    <w:rPr>
      <w:rFonts w:ascii="Arial" w:hAnsi="Arial" w:cs="黑体"/>
      <w:sz w:val="18"/>
      <w:szCs w:val="21"/>
    </w:rPr>
  </w:style>
  <w:style w:type="paragraph" w:customStyle="1" w:styleId="affa">
    <w:name w:val="图编号"/>
    <w:basedOn w:val="aa"/>
    <w:link w:val="Char7"/>
    <w:qFormat/>
    <w:rsid w:val="00B71C54"/>
    <w:pPr>
      <w:tabs>
        <w:tab w:val="left" w:pos="588"/>
      </w:tabs>
      <w:spacing w:beforeLines="30" w:line="360" w:lineRule="auto"/>
      <w:ind w:left="228" w:firstLineChars="200" w:firstLine="420"/>
      <w:jc w:val="center"/>
    </w:pPr>
    <w:rPr>
      <w:rFonts w:asciiTheme="minorHAnsi" w:eastAsiaTheme="minorEastAsia" w:hAnsiTheme="minorHAnsi" w:cstheme="minorBidi"/>
      <w:kern w:val="0"/>
      <w:sz w:val="24"/>
      <w:szCs w:val="20"/>
      <w:lang w:val="zh-CN"/>
    </w:rPr>
  </w:style>
  <w:style w:type="paragraph" w:customStyle="1" w:styleId="2ff2">
    <w:name w:val="正文缩进2"/>
    <w:basedOn w:val="aa"/>
    <w:qFormat/>
    <w:rsid w:val="00B71C54"/>
    <w:pPr>
      <w:widowControl/>
      <w:adjustRightInd w:val="0"/>
      <w:snapToGrid w:val="0"/>
      <w:spacing w:line="480" w:lineRule="exact"/>
      <w:ind w:firstLine="567"/>
    </w:pPr>
    <w:rPr>
      <w:rFonts w:ascii="宋体" w:hAnsi="Calibri"/>
      <w:snapToGrid w:val="0"/>
      <w:color w:val="000000"/>
      <w:kern w:val="28"/>
      <w:sz w:val="28"/>
      <w:szCs w:val="20"/>
      <w:lang w:val="zh-CN"/>
    </w:rPr>
  </w:style>
  <w:style w:type="paragraph" w:customStyle="1" w:styleId="xl119">
    <w:name w:val="xl119"/>
    <w:basedOn w:val="aa"/>
    <w:semiHidden/>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szCs w:val="24"/>
    </w:rPr>
  </w:style>
  <w:style w:type="paragraph" w:customStyle="1" w:styleId="2ff3">
    <w:name w:val="样式2"/>
    <w:basedOn w:val="1ff8"/>
    <w:qFormat/>
    <w:rsid w:val="00B71C54"/>
    <w:pPr>
      <w:spacing w:line="360" w:lineRule="auto"/>
      <w:jc w:val="center"/>
    </w:pPr>
    <w:rPr>
      <w:sz w:val="24"/>
    </w:rPr>
  </w:style>
  <w:style w:type="paragraph" w:customStyle="1" w:styleId="1e">
    <w:name w:val="正文首行缩进1"/>
    <w:basedOn w:val="affff8"/>
    <w:link w:val="Char10"/>
    <w:qFormat/>
    <w:rsid w:val="00B71C54"/>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paragraph" w:customStyle="1" w:styleId="xl108">
    <w:name w:val="xl108"/>
    <w:basedOn w:val="aa"/>
    <w:semiHidden/>
    <w:qFormat/>
    <w:rsid w:val="00B71C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f">
    <w:name w:val="注"/>
    <w:next w:val="aa"/>
    <w:semiHidden/>
    <w:rsid w:val="00B71C54"/>
    <w:pPr>
      <w:spacing w:before="160" w:after="160" w:line="320" w:lineRule="atLeast"/>
      <w:ind w:firstLine="284"/>
      <w:jc w:val="both"/>
    </w:pPr>
    <w:rPr>
      <w:rFonts w:ascii="宋体" w:eastAsia="楷体_GB2312" w:hAnsi="Calibri" w:cs="Times New Roman"/>
      <w:spacing w:val="4"/>
      <w:sz w:val="21"/>
    </w:rPr>
  </w:style>
  <w:style w:type="paragraph" w:customStyle="1" w:styleId="xl89">
    <w:name w:val="xl89"/>
    <w:basedOn w:val="aa"/>
    <w:qFormat/>
    <w:rsid w:val="00B71C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0">
    <w:name w:val="xl40"/>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a"/>
    <w:next w:val="aa"/>
    <w:qFormat/>
    <w:rsid w:val="00B71C54"/>
    <w:pPr>
      <w:numPr>
        <w:numId w:val="8"/>
      </w:numPr>
      <w:adjustRightInd w:val="0"/>
      <w:snapToGrid w:val="0"/>
      <w:spacing w:line="300" w:lineRule="auto"/>
    </w:pPr>
    <w:rPr>
      <w:rFonts w:ascii="宋体" w:hAnsi="Calibri"/>
      <w:sz w:val="24"/>
    </w:rPr>
  </w:style>
  <w:style w:type="paragraph" w:customStyle="1" w:styleId="2TimesNewRoman5020">
    <w:name w:val="样式 标题 2 + Times New Roman 四号 非加粗 段前: 5 磅 段后: 0 磅 行距: 固定值 20..."/>
    <w:basedOn w:val="21"/>
    <w:qFormat/>
    <w:rsid w:val="00B71C54"/>
    <w:pPr>
      <w:spacing w:before="100" w:after="0" w:line="400" w:lineRule="exact"/>
    </w:pPr>
    <w:rPr>
      <w:rFonts w:ascii="Times New Roman" w:hAnsi="Times New Roman" w:cs="宋体"/>
      <w:bCs w:val="0"/>
      <w:sz w:val="28"/>
      <w:szCs w:val="20"/>
    </w:rPr>
  </w:style>
  <w:style w:type="paragraph" w:customStyle="1" w:styleId="xl85">
    <w:name w:val="xl85"/>
    <w:basedOn w:val="aa"/>
    <w:qFormat/>
    <w:rsid w:val="00B71C54"/>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fff">
    <w:name w:val="1."/>
    <w:basedOn w:val="aa"/>
    <w:qFormat/>
    <w:rsid w:val="00B71C54"/>
    <w:pPr>
      <w:tabs>
        <w:tab w:val="left" w:pos="0"/>
        <w:tab w:val="left" w:pos="426"/>
      </w:tabs>
      <w:autoSpaceDE w:val="0"/>
      <w:autoSpaceDN w:val="0"/>
      <w:adjustRightInd w:val="0"/>
      <w:spacing w:before="60" w:after="60" w:line="360" w:lineRule="atLeast"/>
      <w:ind w:left="426" w:hanging="426"/>
    </w:pPr>
    <w:rPr>
      <w:rFonts w:ascii="宋体" w:hAnsi="Calibri"/>
      <w:kern w:val="0"/>
      <w:sz w:val="24"/>
      <w:szCs w:val="20"/>
    </w:rPr>
  </w:style>
  <w:style w:type="paragraph" w:customStyle="1" w:styleId="CharCharChar1Char">
    <w:name w:val="Char Char Char1 Char"/>
    <w:basedOn w:val="aa"/>
    <w:qFormat/>
    <w:rsid w:val="00B71C54"/>
    <w:rPr>
      <w:rFonts w:ascii="Tahoma" w:hAnsi="Tahoma"/>
      <w:sz w:val="24"/>
      <w:szCs w:val="20"/>
    </w:rPr>
  </w:style>
  <w:style w:type="paragraph" w:customStyle="1" w:styleId="affffffff0">
    <w:name w:val="大标题"/>
    <w:basedOn w:val="aa"/>
    <w:semiHidden/>
    <w:qFormat/>
    <w:rsid w:val="00B71C54"/>
    <w:pPr>
      <w:spacing w:line="560" w:lineRule="exact"/>
      <w:ind w:firstLineChars="200" w:firstLine="420"/>
      <w:jc w:val="center"/>
    </w:pPr>
    <w:rPr>
      <w:rFonts w:ascii="方正小标宋简体" w:eastAsia="方正小标宋简体" w:hAnsi="宋体"/>
      <w:sz w:val="44"/>
      <w:szCs w:val="44"/>
    </w:rPr>
  </w:style>
  <w:style w:type="paragraph" w:customStyle="1" w:styleId="TableParagraph">
    <w:name w:val="Table Paragraph"/>
    <w:basedOn w:val="aa"/>
    <w:uiPriority w:val="1"/>
    <w:qFormat/>
    <w:rsid w:val="00B71C54"/>
    <w:pPr>
      <w:autoSpaceDE w:val="0"/>
      <w:autoSpaceDN w:val="0"/>
      <w:jc w:val="left"/>
    </w:pPr>
    <w:rPr>
      <w:rFonts w:ascii="宋体" w:hAnsi="宋体" w:cs="宋体"/>
      <w:kern w:val="0"/>
      <w:sz w:val="22"/>
      <w:szCs w:val="22"/>
      <w:lang w:eastAsia="en-US"/>
    </w:rPr>
  </w:style>
  <w:style w:type="paragraph" w:customStyle="1" w:styleId="affffffff1">
    <w:name w:val="缺省文本"/>
    <w:basedOn w:val="aa"/>
    <w:qFormat/>
    <w:rsid w:val="00B71C54"/>
    <w:pPr>
      <w:autoSpaceDE w:val="0"/>
      <w:autoSpaceDN w:val="0"/>
      <w:adjustRightInd w:val="0"/>
      <w:jc w:val="left"/>
    </w:pPr>
    <w:rPr>
      <w:rFonts w:ascii="Calibri" w:hAnsi="Calibri"/>
      <w:kern w:val="0"/>
      <w:sz w:val="24"/>
      <w:szCs w:val="24"/>
    </w:rPr>
  </w:style>
  <w:style w:type="paragraph" w:customStyle="1" w:styleId="xl116">
    <w:name w:val="xl116"/>
    <w:basedOn w:val="aa"/>
    <w:semiHidden/>
    <w:qFormat/>
    <w:rsid w:val="00B71C5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47">
    <w:name w:val="xl47"/>
    <w:basedOn w:val="aa"/>
    <w:qFormat/>
    <w:rsid w:val="00B71C5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27">
    <w:name w:val="xl127"/>
    <w:basedOn w:val="aa"/>
    <w:semiHidden/>
    <w:qFormat/>
    <w:rsid w:val="00B71C54"/>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1CharCharChar1">
    <w:name w:val="Char1 Char Char Char1"/>
    <w:basedOn w:val="aa"/>
    <w:qFormat/>
    <w:rsid w:val="00B71C54"/>
    <w:rPr>
      <w:rFonts w:ascii="Tahoma" w:hAnsi="Tahoma" w:cs="仿宋_GB2312"/>
      <w:sz w:val="24"/>
      <w:szCs w:val="28"/>
    </w:rPr>
  </w:style>
  <w:style w:type="paragraph" w:customStyle="1" w:styleId="Char3CharCharChar2">
    <w:name w:val="Char3 Char Char Char2"/>
    <w:basedOn w:val="aa"/>
    <w:qFormat/>
    <w:rsid w:val="00B71C54"/>
    <w:rPr>
      <w:rFonts w:ascii="Tahoma" w:hAnsi="Tahoma"/>
      <w:sz w:val="24"/>
      <w:szCs w:val="20"/>
    </w:rPr>
  </w:style>
  <w:style w:type="paragraph" w:customStyle="1" w:styleId="affe">
    <w:name w:val="海淀小区表格"/>
    <w:basedOn w:val="aa"/>
    <w:link w:val="affd"/>
    <w:qFormat/>
    <w:rsid w:val="00B71C54"/>
    <w:pPr>
      <w:widowControl/>
    </w:pPr>
    <w:rPr>
      <w:rFonts w:ascii="宋体" w:eastAsiaTheme="minorEastAsia" w:hAnsi="宋体" w:cs="宋体"/>
      <w:color w:val="000000"/>
      <w:kern w:val="0"/>
      <w:sz w:val="20"/>
      <w:szCs w:val="20"/>
    </w:rPr>
  </w:style>
  <w:style w:type="paragraph" w:customStyle="1" w:styleId="Char30">
    <w:name w:val="Char3"/>
    <w:basedOn w:val="aa"/>
    <w:qFormat/>
    <w:rsid w:val="00B71C54"/>
    <w:pPr>
      <w:tabs>
        <w:tab w:val="left" w:pos="360"/>
      </w:tabs>
    </w:pPr>
    <w:rPr>
      <w:rFonts w:ascii="Calibri" w:hAnsi="Calibri"/>
      <w:sz w:val="24"/>
      <w:szCs w:val="24"/>
    </w:rPr>
  </w:style>
  <w:style w:type="paragraph" w:customStyle="1" w:styleId="xl32">
    <w:name w:val="xl32"/>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25">
    <w:name w:val="xl25"/>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fffff2">
    <w:name w:val="表格内容"/>
    <w:basedOn w:val="aa"/>
    <w:qFormat/>
    <w:rsid w:val="00B71C54"/>
    <w:pPr>
      <w:spacing w:line="560" w:lineRule="exact"/>
      <w:jc w:val="center"/>
    </w:pPr>
    <w:rPr>
      <w:rFonts w:ascii="Calibri" w:eastAsia="华文仿宋" w:hAnsi="Calibri"/>
      <w:szCs w:val="22"/>
    </w:rPr>
  </w:style>
  <w:style w:type="paragraph" w:customStyle="1" w:styleId="xl66">
    <w:name w:val="xl66"/>
    <w:basedOn w:val="aa"/>
    <w:rsid w:val="00B71C54"/>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xl67">
    <w:name w:val="xl67"/>
    <w:basedOn w:val="aa"/>
    <w:qFormat/>
    <w:rsid w:val="00B71C54"/>
    <w:pPr>
      <w:widowControl/>
      <w:spacing w:before="100" w:beforeAutospacing="1" w:after="100" w:afterAutospacing="1" w:line="360" w:lineRule="auto"/>
      <w:ind w:firstLineChars="200" w:firstLine="420"/>
      <w:jc w:val="center"/>
    </w:pPr>
    <w:rPr>
      <w:rFonts w:ascii="宋体" w:hAnsi="宋体" w:cs="宋体"/>
      <w:kern w:val="0"/>
      <w:sz w:val="24"/>
      <w:szCs w:val="24"/>
    </w:rPr>
  </w:style>
  <w:style w:type="paragraph" w:customStyle="1" w:styleId="xl36">
    <w:name w:val="xl36"/>
    <w:basedOn w:val="aa"/>
    <w:qFormat/>
    <w:rsid w:val="00B71C54"/>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4">
    <w:name w:val="Char Char4"/>
    <w:basedOn w:val="aa"/>
    <w:qFormat/>
    <w:rsid w:val="00B71C54"/>
    <w:pPr>
      <w:widowControl/>
      <w:spacing w:line="400" w:lineRule="exact"/>
      <w:jc w:val="center"/>
    </w:pPr>
    <w:rPr>
      <w:rFonts w:ascii="Calibri" w:hAnsi="Calibri"/>
      <w:szCs w:val="24"/>
    </w:rPr>
  </w:style>
  <w:style w:type="paragraph" w:customStyle="1" w:styleId="affff">
    <w:name w:val="！正文"/>
    <w:basedOn w:val="13"/>
    <w:next w:val="xl51"/>
    <w:link w:val="Charf2"/>
    <w:qFormat/>
    <w:rsid w:val="00B71C54"/>
    <w:pPr>
      <w:autoSpaceDE w:val="0"/>
      <w:autoSpaceDN w:val="0"/>
      <w:adjustRightInd w:val="0"/>
      <w:spacing w:beforeLines="100" w:afterLines="100" w:line="300" w:lineRule="auto"/>
      <w:ind w:left="400" w:firstLine="2704"/>
      <w:jc w:val="center"/>
    </w:pPr>
    <w:rPr>
      <w:rFonts w:ascii="宋体" w:eastAsia="黑体" w:hAnsi="宋体" w:cstheme="minorBidi"/>
      <w:bCs w:val="0"/>
      <w:sz w:val="32"/>
      <w:szCs w:val="20"/>
    </w:rPr>
  </w:style>
  <w:style w:type="paragraph" w:customStyle="1" w:styleId="xl48">
    <w:name w:val="xl48"/>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font5">
    <w:name w:val="font5"/>
    <w:basedOn w:val="aa"/>
    <w:qFormat/>
    <w:rsid w:val="00B71C54"/>
    <w:pPr>
      <w:widowControl/>
      <w:spacing w:before="100" w:beforeAutospacing="1" w:after="100" w:afterAutospacing="1"/>
      <w:jc w:val="left"/>
    </w:pPr>
    <w:rPr>
      <w:rFonts w:ascii="宋体" w:hAnsi="宋体" w:cs="宋体"/>
      <w:kern w:val="0"/>
      <w:sz w:val="18"/>
      <w:szCs w:val="18"/>
    </w:rPr>
  </w:style>
  <w:style w:type="paragraph" w:customStyle="1" w:styleId="affffffff3">
    <w:name w:val="列表样式(一级)"/>
    <w:basedOn w:val="aa"/>
    <w:qFormat/>
    <w:rsid w:val="00B71C54"/>
    <w:pPr>
      <w:spacing w:before="160" w:after="160" w:line="280" w:lineRule="exact"/>
      <w:ind w:left="420" w:hanging="420"/>
      <w:jc w:val="left"/>
    </w:pPr>
    <w:rPr>
      <w:rFonts w:ascii="Arial" w:eastAsia="华文细黑" w:hAnsi="Arial"/>
      <w:color w:val="505050"/>
      <w:sz w:val="16"/>
      <w:szCs w:val="16"/>
    </w:rPr>
  </w:style>
  <w:style w:type="paragraph" w:customStyle="1" w:styleId="xl30">
    <w:name w:val="xl30"/>
    <w:basedOn w:val="aa"/>
    <w:qFormat/>
    <w:rsid w:val="00B71C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T1">
    <w:name w:val="T1"/>
    <w:basedOn w:val="T2"/>
    <w:semiHidden/>
    <w:qFormat/>
    <w:rsid w:val="00B71C54"/>
    <w:pPr>
      <w:tabs>
        <w:tab w:val="left" w:pos="425"/>
        <w:tab w:val="left" w:pos="851"/>
        <w:tab w:val="left" w:pos="1276"/>
        <w:tab w:val="left" w:pos="1701"/>
        <w:tab w:val="left" w:pos="2126"/>
        <w:tab w:val="left" w:pos="2552"/>
        <w:tab w:val="left" w:pos="2977"/>
      </w:tabs>
      <w:ind w:left="0"/>
    </w:pPr>
  </w:style>
  <w:style w:type="paragraph" w:customStyle="1" w:styleId="1fff0">
    <w:name w:val="表格1"/>
    <w:basedOn w:val="aa"/>
    <w:qFormat/>
    <w:rsid w:val="00B71C54"/>
    <w:pPr>
      <w:ind w:firstLineChars="200" w:firstLine="480"/>
      <w:jc w:val="center"/>
    </w:pPr>
    <w:rPr>
      <w:rFonts w:ascii="Calibri" w:hAnsi="Calibri"/>
      <w:sz w:val="24"/>
      <w:szCs w:val="20"/>
    </w:rPr>
  </w:style>
  <w:style w:type="table" w:styleId="affffffff4">
    <w:name w:val="Table Grid"/>
    <w:basedOn w:val="ad"/>
    <w:qFormat/>
    <w:rsid w:val="00B71C54"/>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unhideWhenUsed/>
    <w:qFormat/>
    <w:rsid w:val="00B71C54"/>
    <w:pPr>
      <w:widowControl w:val="0"/>
      <w:autoSpaceDE w:val="0"/>
      <w:autoSpaceDN w:val="0"/>
    </w:pPr>
    <w:rPr>
      <w:rFonts w:ascii="Calibri" w:eastAsia="宋体" w:hAnsi="Calibri" w:cs="Times New Roman"/>
    </w:rPr>
    <w:tblPr>
      <w:tblCellMar>
        <w:top w:w="0" w:type="dxa"/>
        <w:left w:w="0" w:type="dxa"/>
        <w:bottom w:w="0" w:type="dxa"/>
        <w:right w:w="0" w:type="dxa"/>
      </w:tblCellMar>
    </w:tblPr>
  </w:style>
  <w:style w:type="table" w:customStyle="1" w:styleId="1-2">
    <w:name w:val="中等深浅网格 1 - 强调文字颜色 2"/>
    <w:aliases w:val="Medium Grid 1 Accent 2"/>
    <w:basedOn w:val="ad"/>
    <w:qFormat/>
    <w:rsid w:val="00B71C54"/>
    <w:rPr>
      <w:rFonts w:ascii="Calibri" w:eastAsia="宋体" w:hAnsi="Calibri" w:cs="Times New Roma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fff1">
    <w:name w:val="网格型1"/>
    <w:basedOn w:val="ad"/>
    <w:uiPriority w:val="59"/>
    <w:qFormat/>
    <w:rsid w:val="00B71C54"/>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Char4">
    <w:name w:val="Table Grid Char4"/>
    <w:basedOn w:val="ad"/>
    <w:uiPriority w:val="39"/>
    <w:qFormat/>
    <w:rsid w:val="00B71C54"/>
    <w:rPr>
      <w:rFonts w:ascii="Calibri" w:eastAsia="宋体" w:hAnsi="Calibri" w:cs="宋体"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ffffffff4"/>
    <w:qFormat/>
    <w:rsid w:val="00B71C54"/>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table" w:customStyle="1" w:styleId="116">
    <w:name w:val="网格型11"/>
    <w:basedOn w:val="ad"/>
    <w:uiPriority w:val="39"/>
    <w:rsid w:val="00B71C54"/>
    <w:rPr>
      <w:rFonts w:ascii="Calibri" w:eastAsia="宋体" w:hAnsi="Calibri" w:cs="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B71C54"/>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313">
    <w:name w:val="清单表 31"/>
    <w:basedOn w:val="ad"/>
    <w:uiPriority w:val="48"/>
    <w:qFormat/>
    <w:rsid w:val="00B71C54"/>
    <w:rPr>
      <w:rFonts w:ascii="Calibri" w:eastAsia="宋体" w:hAnsi="Calibri" w:cs="Times New Roman"/>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character" w:customStyle="1" w:styleId="1Char0">
    <w:name w:val="标题 1 Char"/>
    <w:qFormat/>
    <w:rsid w:val="00B71C54"/>
    <w:rPr>
      <w:rFonts w:ascii="宋体"/>
      <w:b/>
      <w:kern w:val="44"/>
      <w:sz w:val="32"/>
    </w:rPr>
  </w:style>
  <w:style w:type="numbering" w:customStyle="1" w:styleId="1fff2">
    <w:name w:val="无列表1"/>
    <w:next w:val="ae"/>
    <w:uiPriority w:val="99"/>
    <w:semiHidden/>
    <w:unhideWhenUsed/>
    <w:rsid w:val="00B71C54"/>
  </w:style>
  <w:style w:type="character" w:customStyle="1" w:styleId="Charff1">
    <w:name w:val="批注主题 Char"/>
    <w:uiPriority w:val="99"/>
    <w:semiHidden/>
    <w:rsid w:val="00B71C54"/>
    <w:rPr>
      <w:rFonts w:ascii="宋体"/>
      <w:b/>
      <w:bCs/>
      <w:kern w:val="2"/>
      <w:sz w:val="24"/>
      <w:szCs w:val="21"/>
    </w:rPr>
  </w:style>
  <w:style w:type="character" w:customStyle="1" w:styleId="Charff2">
    <w:name w:val="批注框文本 Char"/>
    <w:uiPriority w:val="99"/>
    <w:semiHidden/>
    <w:rsid w:val="00B71C54"/>
    <w:rPr>
      <w:rFonts w:ascii="宋体"/>
      <w:sz w:val="18"/>
      <w:szCs w:val="18"/>
    </w:rPr>
  </w:style>
  <w:style w:type="character" w:customStyle="1" w:styleId="ql-font-fangsong">
    <w:name w:val="ql-font-fangsong"/>
    <w:basedOn w:val="ac"/>
    <w:rsid w:val="00B71C54"/>
  </w:style>
  <w:style w:type="character" w:customStyle="1" w:styleId="afffffa">
    <w:name w:val="普通(网站) 字符"/>
    <w:link w:val="afffff9"/>
    <w:uiPriority w:val="99"/>
    <w:qFormat/>
    <w:locked/>
    <w:rsid w:val="00B71C54"/>
    <w:rPr>
      <w:rFonts w:ascii="宋体" w:eastAsia="宋体" w:hAnsi="宋体" w:cs="Times New Roman"/>
      <w:sz w:val="24"/>
      <w:szCs w:val="24"/>
      <w:lang w:val="x-none" w:eastAsia="x-none"/>
    </w:rPr>
  </w:style>
  <w:style w:type="character" w:customStyle="1" w:styleId="Charff3">
    <w:name w:val="文档结构图 Char"/>
    <w:uiPriority w:val="99"/>
    <w:semiHidden/>
    <w:rsid w:val="00B71C54"/>
    <w:rPr>
      <w:rFonts w:ascii="宋体" w:eastAsia="宋体"/>
      <w:sz w:val="18"/>
      <w:szCs w:val="18"/>
    </w:rPr>
  </w:style>
  <w:style w:type="paragraph" w:customStyle="1" w:styleId="font13">
    <w:name w:val="font13"/>
    <w:basedOn w:val="aa"/>
    <w:rsid w:val="00B71C54"/>
    <w:pPr>
      <w:widowControl/>
      <w:spacing w:before="100" w:beforeAutospacing="1" w:after="100" w:afterAutospacing="1"/>
      <w:jc w:val="left"/>
    </w:pPr>
    <w:rPr>
      <w:rFonts w:ascii="宋体" w:hAnsi="宋体" w:cs="宋体"/>
      <w:b/>
      <w:bCs/>
      <w:color w:val="008080"/>
      <w:kern w:val="0"/>
      <w:u w:val="single"/>
    </w:rPr>
  </w:style>
  <w:style w:type="paragraph" w:customStyle="1" w:styleId="font14">
    <w:name w:val="font14"/>
    <w:basedOn w:val="aa"/>
    <w:rsid w:val="00B71C54"/>
    <w:pPr>
      <w:widowControl/>
      <w:spacing w:before="100" w:beforeAutospacing="1" w:after="100" w:afterAutospacing="1"/>
      <w:jc w:val="left"/>
    </w:pPr>
    <w:rPr>
      <w:rFonts w:ascii="Calibri" w:hAnsi="Calibri" w:cs="Calibri"/>
      <w:color w:val="000000"/>
      <w:kern w:val="0"/>
    </w:rPr>
  </w:style>
  <w:style w:type="paragraph" w:customStyle="1" w:styleId="130">
    <w:name w:val="索引 13"/>
    <w:basedOn w:val="aa"/>
    <w:next w:val="aa"/>
    <w:rsid w:val="00231604"/>
    <w:rPr>
      <w:rFonts w:ascii="Calibri" w:hAnsi="Calibri"/>
      <w:szCs w:val="20"/>
    </w:rPr>
  </w:style>
  <w:style w:type="paragraph" w:customStyle="1" w:styleId="3f">
    <w:name w:val="修订3"/>
    <w:qFormat/>
    <w:rsid w:val="00231604"/>
    <w:rPr>
      <w:rFonts w:ascii="Calibri" w:eastAsia="宋体" w:hAnsi="Calibri" w:cs="Times New Roman"/>
      <w:kern w:val="2"/>
      <w:sz w:val="21"/>
      <w:szCs w:val="24"/>
    </w:rPr>
  </w:style>
  <w:style w:type="character" w:customStyle="1" w:styleId="Charff4">
    <w:name w:val="普通(网站) Char"/>
    <w:uiPriority w:val="99"/>
    <w:qFormat/>
    <w:locked/>
    <w:rsid w:val="00231604"/>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564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jixiaoxue</dc:creator>
  <cp:lastModifiedBy>思晨 王</cp:lastModifiedBy>
  <cp:revision>27</cp:revision>
  <dcterms:created xsi:type="dcterms:W3CDTF">2022-10-10T01:22:00Z</dcterms:created>
  <dcterms:modified xsi:type="dcterms:W3CDTF">2024-07-31T01:39:00Z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A9B9711829B649FBAE4677AC101FCB06</vt:lpwstr>
  </property>
</Properties>
</file>