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DFEE" w14:textId="253C418F" w:rsidR="003B5477" w:rsidRPr="005D0555" w:rsidRDefault="00080373">
      <w:pPr>
        <w:rPr>
          <w:rFonts w:ascii="Times New Roman" w:eastAsia="宋体" w:hAnsi="Times New Roman" w:cs="Times New Roman"/>
          <w:sz w:val="24"/>
          <w:szCs w:val="24"/>
        </w:rPr>
      </w:pPr>
      <w:r w:rsidRPr="005D0555">
        <w:rPr>
          <w:rFonts w:ascii="Times New Roman" w:eastAsia="宋体" w:hAnsi="Times New Roman" w:cs="Times New Roman"/>
          <w:sz w:val="24"/>
          <w:szCs w:val="24"/>
        </w:rPr>
        <w:t>更正内容</w:t>
      </w:r>
      <w:r w:rsidR="00A579F8" w:rsidRPr="005D0555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0DF0E123" w14:textId="2A6AF7F6" w:rsidR="00080373" w:rsidRPr="005D0555" w:rsidRDefault="00080373" w:rsidP="00080373">
      <w:pPr>
        <w:rPr>
          <w:rFonts w:ascii="Times New Roman" w:eastAsia="宋体" w:hAnsi="Times New Roman" w:cs="Times New Roman"/>
          <w:sz w:val="24"/>
          <w:szCs w:val="24"/>
        </w:rPr>
      </w:pPr>
      <w:r w:rsidRPr="005D0555">
        <w:rPr>
          <w:rFonts w:ascii="Times New Roman" w:eastAsia="宋体" w:hAnsi="Times New Roman" w:cs="Times New Roman"/>
          <w:sz w:val="24"/>
          <w:szCs w:val="24"/>
        </w:rPr>
        <w:t>1</w:t>
      </w:r>
      <w:r w:rsidRPr="005D0555">
        <w:rPr>
          <w:rFonts w:ascii="Times New Roman" w:eastAsia="宋体" w:hAnsi="Times New Roman" w:cs="Times New Roman"/>
          <w:sz w:val="24"/>
          <w:szCs w:val="24"/>
        </w:rPr>
        <w:t>、本采购包招标文件第五章</w:t>
      </w:r>
      <w:r w:rsidRPr="005D055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D0555">
        <w:rPr>
          <w:rFonts w:ascii="Times New Roman" w:eastAsia="宋体" w:hAnsi="Times New Roman" w:cs="Times New Roman"/>
          <w:sz w:val="24"/>
          <w:szCs w:val="24"/>
        </w:rPr>
        <w:t>采购需求</w:t>
      </w:r>
      <w:r w:rsidRPr="005D055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D0555">
        <w:rPr>
          <w:rFonts w:ascii="Times New Roman" w:eastAsia="宋体" w:hAnsi="Times New Roman" w:cs="Times New Roman"/>
          <w:sz w:val="24"/>
          <w:szCs w:val="24"/>
        </w:rPr>
        <w:t>三、技术要求中</w:t>
      </w:r>
      <w:r w:rsidRPr="005D0555">
        <w:rPr>
          <w:rFonts w:ascii="Times New Roman" w:eastAsia="宋体" w:hAnsi="Times New Roman" w:cs="Times New Roman"/>
          <w:sz w:val="24"/>
          <w:szCs w:val="24"/>
        </w:rPr>
        <w:t>“2.1</w:t>
      </w:r>
      <w:r w:rsidRPr="005D0555">
        <w:rPr>
          <w:rFonts w:ascii="Times New Roman" w:eastAsia="宋体" w:hAnsi="Times New Roman" w:cs="Times New Roman"/>
          <w:sz w:val="24"/>
          <w:szCs w:val="24"/>
        </w:rPr>
        <w:t>采购标的需满足的性能、材料、结构、外观、质量、安全、技术规格、物理特性等要求</w:t>
      </w:r>
      <w:r w:rsidRPr="005D0555">
        <w:rPr>
          <w:rFonts w:ascii="Times New Roman" w:eastAsia="宋体" w:hAnsi="Times New Roman" w:cs="Times New Roman"/>
          <w:sz w:val="24"/>
          <w:szCs w:val="24"/>
        </w:rPr>
        <w:t>”</w:t>
      </w:r>
      <w:r w:rsidRPr="005D0555">
        <w:rPr>
          <w:rFonts w:ascii="Times New Roman" w:eastAsia="宋体" w:hAnsi="Times New Roman" w:cs="Times New Roman"/>
          <w:sz w:val="24"/>
          <w:szCs w:val="24"/>
        </w:rPr>
        <w:t>增加备注</w:t>
      </w:r>
    </w:p>
    <w:p w14:paraId="5535228B" w14:textId="11639D3B" w:rsidR="00080373" w:rsidRPr="005D0555" w:rsidRDefault="00080373" w:rsidP="00080373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D0555">
        <w:rPr>
          <w:rFonts w:ascii="Times New Roman" w:eastAsia="宋体" w:hAnsi="Times New Roman" w:cs="Times New Roman"/>
          <w:sz w:val="24"/>
          <w:szCs w:val="24"/>
        </w:rPr>
        <w:t>注：针对本采购包中第</w:t>
      </w:r>
      <w:r w:rsidRPr="005D0555">
        <w:rPr>
          <w:rFonts w:ascii="Times New Roman" w:eastAsia="宋体" w:hAnsi="Times New Roman" w:cs="Times New Roman"/>
          <w:sz w:val="24"/>
          <w:szCs w:val="24"/>
        </w:rPr>
        <w:t>1</w:t>
      </w:r>
      <w:r w:rsidRPr="005D0555">
        <w:rPr>
          <w:rFonts w:ascii="Times New Roman" w:eastAsia="宋体" w:hAnsi="Times New Roman" w:cs="Times New Roman"/>
          <w:sz w:val="24"/>
          <w:szCs w:val="24"/>
        </w:rPr>
        <w:t>项货物</w:t>
      </w:r>
      <w:r w:rsidRPr="005D0555">
        <w:rPr>
          <w:rFonts w:ascii="Times New Roman" w:eastAsia="宋体" w:hAnsi="Times New Roman" w:cs="Times New Roman"/>
          <w:sz w:val="24"/>
          <w:szCs w:val="24"/>
        </w:rPr>
        <w:t>“</w:t>
      </w:r>
      <w:r w:rsidRPr="005D0555">
        <w:rPr>
          <w:rFonts w:ascii="Times New Roman" w:eastAsia="宋体" w:hAnsi="Times New Roman" w:cs="Times New Roman"/>
          <w:sz w:val="24"/>
          <w:szCs w:val="24"/>
        </w:rPr>
        <w:t>米尔贝</w:t>
      </w:r>
      <w:proofErr w:type="gramStart"/>
      <w:r w:rsidRPr="005D0555">
        <w:rPr>
          <w:rFonts w:ascii="Times New Roman" w:eastAsia="宋体" w:hAnsi="Times New Roman" w:cs="Times New Roman"/>
          <w:sz w:val="24"/>
          <w:szCs w:val="24"/>
        </w:rPr>
        <w:t>肟</w:t>
      </w:r>
      <w:proofErr w:type="gramEnd"/>
      <w:r w:rsidRPr="005D0555">
        <w:rPr>
          <w:rFonts w:ascii="Times New Roman" w:eastAsia="宋体" w:hAnsi="Times New Roman" w:cs="Times New Roman"/>
          <w:sz w:val="24"/>
          <w:szCs w:val="24"/>
        </w:rPr>
        <w:t>片</w:t>
      </w:r>
      <w:r w:rsidRPr="005D0555">
        <w:rPr>
          <w:rFonts w:ascii="Times New Roman" w:eastAsia="宋体" w:hAnsi="Times New Roman" w:cs="Times New Roman"/>
          <w:sz w:val="24"/>
          <w:szCs w:val="24"/>
        </w:rPr>
        <w:t>5mg/</w:t>
      </w:r>
      <w:r w:rsidRPr="005D0555">
        <w:rPr>
          <w:rFonts w:ascii="Times New Roman" w:eastAsia="宋体" w:hAnsi="Times New Roman" w:cs="Times New Roman"/>
          <w:sz w:val="24"/>
          <w:szCs w:val="24"/>
        </w:rPr>
        <w:t>片</w:t>
      </w:r>
      <w:r w:rsidRPr="005D0555">
        <w:rPr>
          <w:rFonts w:ascii="Times New Roman" w:eastAsia="宋体" w:hAnsi="Times New Roman" w:cs="Times New Roman"/>
          <w:sz w:val="24"/>
          <w:szCs w:val="24"/>
        </w:rPr>
        <w:t>”</w:t>
      </w:r>
      <w:r w:rsidRPr="005D0555">
        <w:rPr>
          <w:rFonts w:ascii="Times New Roman" w:eastAsia="宋体" w:hAnsi="Times New Roman" w:cs="Times New Roman"/>
          <w:sz w:val="24"/>
          <w:szCs w:val="24"/>
        </w:rPr>
        <w:t>及第</w:t>
      </w:r>
      <w:r w:rsidRPr="005D0555">
        <w:rPr>
          <w:rFonts w:ascii="Times New Roman" w:eastAsia="宋体" w:hAnsi="Times New Roman" w:cs="Times New Roman"/>
          <w:sz w:val="24"/>
          <w:szCs w:val="24"/>
        </w:rPr>
        <w:t>2</w:t>
      </w:r>
      <w:r w:rsidRPr="005D0555">
        <w:rPr>
          <w:rFonts w:ascii="Times New Roman" w:eastAsia="宋体" w:hAnsi="Times New Roman" w:cs="Times New Roman"/>
          <w:sz w:val="24"/>
          <w:szCs w:val="24"/>
        </w:rPr>
        <w:t>项货物</w:t>
      </w:r>
      <w:r w:rsidRPr="005D0555">
        <w:rPr>
          <w:rFonts w:ascii="Times New Roman" w:eastAsia="宋体" w:hAnsi="Times New Roman" w:cs="Times New Roman"/>
          <w:sz w:val="24"/>
          <w:szCs w:val="24"/>
        </w:rPr>
        <w:t>“</w:t>
      </w:r>
      <w:r w:rsidRPr="005D0555">
        <w:rPr>
          <w:rFonts w:ascii="Times New Roman" w:eastAsia="宋体" w:hAnsi="Times New Roman" w:cs="Times New Roman"/>
          <w:sz w:val="24"/>
          <w:szCs w:val="24"/>
        </w:rPr>
        <w:t>米尔贝</w:t>
      </w:r>
      <w:proofErr w:type="gramStart"/>
      <w:r w:rsidRPr="005D0555">
        <w:rPr>
          <w:rFonts w:ascii="Times New Roman" w:eastAsia="宋体" w:hAnsi="Times New Roman" w:cs="Times New Roman"/>
          <w:sz w:val="24"/>
          <w:szCs w:val="24"/>
        </w:rPr>
        <w:t>肟</w:t>
      </w:r>
      <w:proofErr w:type="gramEnd"/>
      <w:r w:rsidRPr="005D0555">
        <w:rPr>
          <w:rFonts w:ascii="Times New Roman" w:eastAsia="宋体" w:hAnsi="Times New Roman" w:cs="Times New Roman"/>
          <w:sz w:val="24"/>
          <w:szCs w:val="24"/>
        </w:rPr>
        <w:t xml:space="preserve"> 2.5mg/</w:t>
      </w:r>
      <w:r w:rsidRPr="005D0555">
        <w:rPr>
          <w:rFonts w:ascii="Times New Roman" w:eastAsia="宋体" w:hAnsi="Times New Roman" w:cs="Times New Roman"/>
          <w:sz w:val="24"/>
          <w:szCs w:val="24"/>
        </w:rPr>
        <w:t>片</w:t>
      </w:r>
      <w:r w:rsidRPr="005D0555">
        <w:rPr>
          <w:rFonts w:ascii="Times New Roman" w:eastAsia="宋体" w:hAnsi="Times New Roman" w:cs="Times New Roman"/>
          <w:sz w:val="24"/>
          <w:szCs w:val="24"/>
        </w:rPr>
        <w:t>”</w:t>
      </w:r>
      <w:r w:rsidRPr="005D0555">
        <w:rPr>
          <w:rFonts w:ascii="Times New Roman" w:eastAsia="宋体" w:hAnsi="Times New Roman" w:cs="Times New Roman"/>
          <w:sz w:val="24"/>
          <w:szCs w:val="24"/>
        </w:rPr>
        <w:t>，在保证剂量、性能、材料、结构、质量、安全的要求下，采购总数量以片为单位计算应符合采购人要求，具体盒数可随生产厂家包装变更而调整。</w:t>
      </w:r>
    </w:p>
    <w:p w14:paraId="50E65295" w14:textId="77777777" w:rsidR="00080373" w:rsidRPr="005D0555" w:rsidRDefault="00080373" w:rsidP="00080373">
      <w:pPr>
        <w:rPr>
          <w:rFonts w:ascii="Times New Roman" w:eastAsia="宋体" w:hAnsi="Times New Roman" w:cs="Times New Roman"/>
          <w:sz w:val="24"/>
          <w:szCs w:val="24"/>
        </w:rPr>
      </w:pPr>
    </w:p>
    <w:p w14:paraId="13EB915D" w14:textId="01E1F5CA" w:rsidR="00080373" w:rsidRPr="005D0555" w:rsidRDefault="00080373" w:rsidP="00080373">
      <w:pPr>
        <w:rPr>
          <w:rFonts w:ascii="Times New Roman" w:eastAsia="宋体" w:hAnsi="Times New Roman" w:cs="Times New Roman"/>
          <w:sz w:val="24"/>
          <w:szCs w:val="24"/>
        </w:rPr>
      </w:pPr>
      <w:r w:rsidRPr="005D0555">
        <w:rPr>
          <w:rFonts w:ascii="Times New Roman" w:eastAsia="宋体" w:hAnsi="Times New Roman" w:cs="Times New Roman"/>
          <w:sz w:val="24"/>
          <w:szCs w:val="24"/>
        </w:rPr>
        <w:t>2</w:t>
      </w:r>
      <w:r w:rsidRPr="005D0555">
        <w:rPr>
          <w:rFonts w:ascii="Times New Roman" w:eastAsia="宋体" w:hAnsi="Times New Roman" w:cs="Times New Roman"/>
          <w:sz w:val="24"/>
          <w:szCs w:val="24"/>
        </w:rPr>
        <w:t>、本采购包招标文件第七章</w:t>
      </w:r>
      <w:r w:rsidRPr="005D055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D0555">
        <w:rPr>
          <w:rFonts w:ascii="Times New Roman" w:eastAsia="宋体" w:hAnsi="Times New Roman" w:cs="Times New Roman"/>
          <w:sz w:val="24"/>
          <w:szCs w:val="24"/>
        </w:rPr>
        <w:t>投标文件格式</w:t>
      </w:r>
      <w:r w:rsidRPr="005D055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D0555">
        <w:rPr>
          <w:rFonts w:ascii="Times New Roman" w:eastAsia="宋体" w:hAnsi="Times New Roman" w:cs="Times New Roman"/>
          <w:sz w:val="24"/>
          <w:szCs w:val="24"/>
        </w:rPr>
        <w:t>二、商务技术文件格式</w:t>
      </w:r>
      <w:r w:rsidRPr="005D055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D0555">
        <w:rPr>
          <w:rFonts w:ascii="Times New Roman" w:eastAsia="宋体" w:hAnsi="Times New Roman" w:cs="Times New Roman"/>
          <w:sz w:val="24"/>
          <w:szCs w:val="24"/>
        </w:rPr>
        <w:t>中</w:t>
      </w:r>
      <w:r w:rsidRPr="005D0555">
        <w:rPr>
          <w:rFonts w:ascii="Times New Roman" w:eastAsia="宋体" w:hAnsi="Times New Roman" w:cs="Times New Roman"/>
          <w:sz w:val="24"/>
          <w:szCs w:val="24"/>
        </w:rPr>
        <w:t xml:space="preserve"> “4</w:t>
      </w:r>
      <w:r w:rsidRPr="005D0555">
        <w:rPr>
          <w:rFonts w:ascii="Times New Roman" w:eastAsia="宋体" w:hAnsi="Times New Roman" w:cs="Times New Roman"/>
          <w:sz w:val="24"/>
          <w:szCs w:val="24"/>
        </w:rPr>
        <w:tab/>
      </w:r>
      <w:r w:rsidRPr="005D0555">
        <w:rPr>
          <w:rFonts w:ascii="Times New Roman" w:eastAsia="宋体" w:hAnsi="Times New Roman" w:cs="Times New Roman"/>
          <w:sz w:val="24"/>
          <w:szCs w:val="24"/>
        </w:rPr>
        <w:t>投标分项报价表（实质性格式）</w:t>
      </w:r>
      <w:r w:rsidRPr="005D0555">
        <w:rPr>
          <w:rFonts w:ascii="Times New Roman" w:eastAsia="宋体" w:hAnsi="Times New Roman" w:cs="Times New Roman"/>
          <w:sz w:val="24"/>
          <w:szCs w:val="24"/>
        </w:rPr>
        <w:t>”</w:t>
      </w:r>
      <w:r w:rsidRPr="005D0555">
        <w:rPr>
          <w:rFonts w:ascii="Times New Roman" w:eastAsia="宋体" w:hAnsi="Times New Roman" w:cs="Times New Roman"/>
          <w:sz w:val="24"/>
          <w:szCs w:val="24"/>
        </w:rPr>
        <w:t>更正，</w:t>
      </w:r>
      <w:r w:rsidR="005D0555">
        <w:rPr>
          <w:rFonts w:ascii="Times New Roman" w:eastAsia="宋体" w:hAnsi="Times New Roman" w:cs="Times New Roman" w:hint="eastAsia"/>
          <w:sz w:val="24"/>
          <w:szCs w:val="24"/>
        </w:rPr>
        <w:t>更正后</w:t>
      </w:r>
      <w:r w:rsidRPr="005D0555">
        <w:rPr>
          <w:rFonts w:ascii="Times New Roman" w:eastAsia="宋体" w:hAnsi="Times New Roman" w:cs="Times New Roman"/>
          <w:sz w:val="24"/>
          <w:szCs w:val="24"/>
        </w:rPr>
        <w:t>具体格式详见附件</w:t>
      </w:r>
    </w:p>
    <w:p w14:paraId="020CFDB1" w14:textId="77777777" w:rsidR="00080373" w:rsidRPr="005D0555" w:rsidRDefault="00080373" w:rsidP="00080373">
      <w:pPr>
        <w:rPr>
          <w:rFonts w:ascii="Times New Roman" w:eastAsia="宋体" w:hAnsi="Times New Roman" w:cs="Times New Roman"/>
          <w:sz w:val="24"/>
          <w:szCs w:val="24"/>
        </w:rPr>
      </w:pPr>
    </w:p>
    <w:p w14:paraId="6FF03545" w14:textId="1FA7C83A" w:rsidR="00080373" w:rsidRPr="005D0555" w:rsidRDefault="00080373" w:rsidP="00080373">
      <w:pPr>
        <w:rPr>
          <w:rFonts w:ascii="Times New Roman" w:eastAsia="宋体" w:hAnsi="Times New Roman" w:cs="Times New Roman"/>
          <w:sz w:val="24"/>
          <w:szCs w:val="24"/>
        </w:rPr>
      </w:pPr>
      <w:r w:rsidRPr="005D0555">
        <w:rPr>
          <w:rFonts w:ascii="Times New Roman" w:eastAsia="宋体" w:hAnsi="Times New Roman" w:cs="Times New Roman"/>
          <w:sz w:val="24"/>
          <w:szCs w:val="24"/>
        </w:rPr>
        <w:t>3</w:t>
      </w:r>
      <w:r w:rsidRPr="005D0555">
        <w:rPr>
          <w:rFonts w:ascii="Times New Roman" w:eastAsia="宋体" w:hAnsi="Times New Roman" w:cs="Times New Roman"/>
          <w:sz w:val="24"/>
          <w:szCs w:val="24"/>
        </w:rPr>
        <w:t>、本采购包采购公告</w:t>
      </w:r>
      <w:r w:rsidR="00A579F8" w:rsidRPr="005D0555">
        <w:rPr>
          <w:rFonts w:ascii="Times New Roman" w:eastAsia="宋体" w:hAnsi="Times New Roman" w:cs="Times New Roman"/>
          <w:sz w:val="24"/>
          <w:szCs w:val="24"/>
        </w:rPr>
        <w:t>及招标文件第一章</w:t>
      </w:r>
      <w:r w:rsidRPr="005D0555">
        <w:rPr>
          <w:rFonts w:ascii="Times New Roman" w:eastAsia="宋体" w:hAnsi="Times New Roman" w:cs="Times New Roman"/>
          <w:sz w:val="24"/>
          <w:szCs w:val="24"/>
        </w:rPr>
        <w:t>中</w:t>
      </w:r>
      <w:r w:rsidRPr="005D0555">
        <w:rPr>
          <w:rFonts w:ascii="Times New Roman" w:eastAsia="宋体" w:hAnsi="Times New Roman" w:cs="Times New Roman"/>
          <w:sz w:val="24"/>
          <w:szCs w:val="24"/>
        </w:rPr>
        <w:t>“</w:t>
      </w:r>
      <w:r w:rsidRPr="005D0555">
        <w:rPr>
          <w:rFonts w:ascii="Times New Roman" w:eastAsia="宋体" w:hAnsi="Times New Roman" w:cs="Times New Roman"/>
          <w:sz w:val="24"/>
          <w:szCs w:val="24"/>
        </w:rPr>
        <w:t>提交投标文件截止时间、开标时间和地点</w:t>
      </w:r>
      <w:r w:rsidRPr="005D0555">
        <w:rPr>
          <w:rFonts w:ascii="Times New Roman" w:eastAsia="宋体" w:hAnsi="Times New Roman" w:cs="Times New Roman"/>
          <w:sz w:val="24"/>
          <w:szCs w:val="24"/>
        </w:rPr>
        <w:t>”</w:t>
      </w:r>
      <w:r w:rsidRPr="005D0555">
        <w:rPr>
          <w:rFonts w:ascii="Times New Roman" w:eastAsia="宋体" w:hAnsi="Times New Roman" w:cs="Times New Roman"/>
          <w:sz w:val="24"/>
          <w:szCs w:val="24"/>
        </w:rPr>
        <w:t>更正为：</w:t>
      </w:r>
    </w:p>
    <w:p w14:paraId="5E81AC1F" w14:textId="02AF36A2" w:rsidR="00080373" w:rsidRPr="005D0555" w:rsidRDefault="00080373" w:rsidP="00080373">
      <w:pPr>
        <w:rPr>
          <w:rFonts w:ascii="Times New Roman" w:eastAsia="宋体" w:hAnsi="Times New Roman" w:cs="Times New Roman"/>
          <w:sz w:val="24"/>
          <w:szCs w:val="24"/>
        </w:rPr>
      </w:pPr>
      <w:r w:rsidRPr="005D0555">
        <w:rPr>
          <w:rFonts w:ascii="Times New Roman" w:eastAsia="宋体" w:hAnsi="Times New Roman" w:cs="Times New Roman"/>
          <w:sz w:val="24"/>
          <w:szCs w:val="24"/>
        </w:rPr>
        <w:t>投标截止时间、开标时间：</w:t>
      </w:r>
      <w:r w:rsidRPr="005D0555">
        <w:rPr>
          <w:rFonts w:ascii="Times New Roman" w:eastAsia="宋体" w:hAnsi="Times New Roman" w:cs="Times New Roman"/>
          <w:sz w:val="24"/>
          <w:szCs w:val="24"/>
        </w:rPr>
        <w:t>2024</w:t>
      </w:r>
      <w:r w:rsidRPr="005D0555">
        <w:rPr>
          <w:rFonts w:ascii="Times New Roman" w:eastAsia="宋体" w:hAnsi="Times New Roman" w:cs="Times New Roman"/>
          <w:sz w:val="24"/>
          <w:szCs w:val="24"/>
        </w:rPr>
        <w:t>年</w:t>
      </w:r>
      <w:r w:rsidRPr="005D0555">
        <w:rPr>
          <w:rFonts w:ascii="Times New Roman" w:eastAsia="宋体" w:hAnsi="Times New Roman" w:cs="Times New Roman"/>
          <w:sz w:val="24"/>
          <w:szCs w:val="24"/>
        </w:rPr>
        <w:t>10</w:t>
      </w:r>
      <w:r w:rsidRPr="005D0555">
        <w:rPr>
          <w:rFonts w:ascii="Times New Roman" w:eastAsia="宋体" w:hAnsi="Times New Roman" w:cs="Times New Roman"/>
          <w:sz w:val="24"/>
          <w:szCs w:val="24"/>
        </w:rPr>
        <w:t>月</w:t>
      </w:r>
      <w:r w:rsidRPr="005D0555">
        <w:rPr>
          <w:rFonts w:ascii="Times New Roman" w:eastAsia="宋体" w:hAnsi="Times New Roman" w:cs="Times New Roman"/>
          <w:sz w:val="24"/>
          <w:szCs w:val="24"/>
        </w:rPr>
        <w:t>16</w:t>
      </w:r>
      <w:r w:rsidRPr="005D0555">
        <w:rPr>
          <w:rFonts w:ascii="Times New Roman" w:eastAsia="宋体" w:hAnsi="Times New Roman" w:cs="Times New Roman"/>
          <w:sz w:val="24"/>
          <w:szCs w:val="24"/>
        </w:rPr>
        <w:t>日</w:t>
      </w:r>
      <w:r w:rsidRPr="005D0555">
        <w:rPr>
          <w:rFonts w:ascii="Times New Roman" w:eastAsia="宋体" w:hAnsi="Times New Roman" w:cs="Times New Roman"/>
          <w:sz w:val="24"/>
          <w:szCs w:val="24"/>
        </w:rPr>
        <w:t>9</w:t>
      </w:r>
      <w:r w:rsidRPr="005D0555">
        <w:rPr>
          <w:rFonts w:ascii="Times New Roman" w:eastAsia="宋体" w:hAnsi="Times New Roman" w:cs="Times New Roman"/>
          <w:sz w:val="24"/>
          <w:szCs w:val="24"/>
        </w:rPr>
        <w:t>点</w:t>
      </w:r>
      <w:r w:rsidRPr="005D0555">
        <w:rPr>
          <w:rFonts w:ascii="Times New Roman" w:eastAsia="宋体" w:hAnsi="Times New Roman" w:cs="Times New Roman"/>
          <w:sz w:val="24"/>
          <w:szCs w:val="24"/>
        </w:rPr>
        <w:t>30</w:t>
      </w:r>
      <w:r w:rsidRPr="005D0555">
        <w:rPr>
          <w:rFonts w:ascii="Times New Roman" w:eastAsia="宋体" w:hAnsi="Times New Roman" w:cs="Times New Roman"/>
          <w:sz w:val="24"/>
          <w:szCs w:val="24"/>
        </w:rPr>
        <w:t>分（北京时间）。</w:t>
      </w:r>
    </w:p>
    <w:p w14:paraId="39C34E54" w14:textId="7F581281" w:rsidR="00080373" w:rsidRPr="005D0555" w:rsidRDefault="00080373" w:rsidP="00080373">
      <w:pPr>
        <w:rPr>
          <w:rFonts w:ascii="Times New Roman" w:eastAsia="宋体" w:hAnsi="Times New Roman" w:cs="Times New Roman"/>
          <w:sz w:val="24"/>
          <w:szCs w:val="24"/>
        </w:rPr>
      </w:pPr>
      <w:r w:rsidRPr="005D0555">
        <w:rPr>
          <w:rFonts w:ascii="Times New Roman" w:eastAsia="宋体" w:hAnsi="Times New Roman" w:cs="Times New Roman"/>
          <w:sz w:val="24"/>
          <w:szCs w:val="24"/>
        </w:rPr>
        <w:t>地点：北京市海淀大街</w:t>
      </w:r>
      <w:r w:rsidRPr="005D0555">
        <w:rPr>
          <w:rFonts w:ascii="Times New Roman" w:eastAsia="宋体" w:hAnsi="Times New Roman" w:cs="Times New Roman"/>
          <w:sz w:val="24"/>
          <w:szCs w:val="24"/>
        </w:rPr>
        <w:t>8</w:t>
      </w:r>
      <w:r w:rsidRPr="005D0555">
        <w:rPr>
          <w:rFonts w:ascii="Times New Roman" w:eastAsia="宋体" w:hAnsi="Times New Roman" w:cs="Times New Roman"/>
          <w:sz w:val="24"/>
          <w:szCs w:val="24"/>
        </w:rPr>
        <w:t>号中</w:t>
      </w:r>
      <w:proofErr w:type="gramStart"/>
      <w:r w:rsidRPr="005D0555">
        <w:rPr>
          <w:rFonts w:ascii="Times New Roman" w:eastAsia="宋体" w:hAnsi="Times New Roman" w:cs="Times New Roman"/>
          <w:sz w:val="24"/>
          <w:szCs w:val="24"/>
        </w:rPr>
        <w:t>钢国际</w:t>
      </w:r>
      <w:proofErr w:type="gramEnd"/>
      <w:r w:rsidRPr="005D0555">
        <w:rPr>
          <w:rFonts w:ascii="Times New Roman" w:eastAsia="宋体" w:hAnsi="Times New Roman" w:cs="Times New Roman"/>
          <w:sz w:val="24"/>
          <w:szCs w:val="24"/>
        </w:rPr>
        <w:t>广场</w:t>
      </w:r>
      <w:r w:rsidR="005D0555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Pr="005D0555">
        <w:rPr>
          <w:rFonts w:ascii="Times New Roman" w:eastAsia="宋体" w:hAnsi="Times New Roman" w:cs="Times New Roman"/>
          <w:sz w:val="24"/>
          <w:szCs w:val="24"/>
        </w:rPr>
        <w:t>层会议室。</w:t>
      </w:r>
    </w:p>
    <w:p w14:paraId="7EF41285" w14:textId="77777777" w:rsidR="00A579F8" w:rsidRPr="005D0555" w:rsidRDefault="00A579F8" w:rsidP="00080373">
      <w:pPr>
        <w:rPr>
          <w:rFonts w:ascii="Times New Roman" w:eastAsia="宋体" w:hAnsi="Times New Roman" w:cs="Times New Roman"/>
          <w:sz w:val="24"/>
          <w:szCs w:val="24"/>
        </w:rPr>
      </w:pPr>
    </w:p>
    <w:p w14:paraId="75850432" w14:textId="77777777" w:rsidR="009939AD" w:rsidRDefault="009939AD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24BC4A7C" w14:textId="6323F543" w:rsidR="00A579F8" w:rsidRDefault="00A579F8" w:rsidP="00080373">
      <w:pPr>
        <w:rPr>
          <w:rFonts w:ascii="Times New Roman" w:eastAsia="宋体" w:hAnsi="Times New Roman" w:cs="Times New Roman"/>
          <w:sz w:val="24"/>
          <w:szCs w:val="24"/>
        </w:rPr>
      </w:pPr>
      <w:r w:rsidRPr="005D0555">
        <w:rPr>
          <w:rFonts w:ascii="Times New Roman" w:eastAsia="宋体" w:hAnsi="Times New Roman" w:cs="Times New Roman"/>
          <w:sz w:val="24"/>
          <w:szCs w:val="24"/>
        </w:rPr>
        <w:lastRenderedPageBreak/>
        <w:t>附件：</w:t>
      </w:r>
    </w:p>
    <w:p w14:paraId="7190B2B9" w14:textId="77777777" w:rsidR="009939AD" w:rsidRDefault="009939AD" w:rsidP="00080373">
      <w:pPr>
        <w:rPr>
          <w:rFonts w:ascii="Times New Roman" w:eastAsia="宋体" w:hAnsi="Times New Roman" w:cs="Times New Roman"/>
          <w:sz w:val="24"/>
          <w:szCs w:val="24"/>
        </w:rPr>
      </w:pPr>
    </w:p>
    <w:p w14:paraId="41EE7916" w14:textId="77777777" w:rsidR="009939AD" w:rsidRPr="009939AD" w:rsidRDefault="009939AD" w:rsidP="009939AD">
      <w:pPr>
        <w:tabs>
          <w:tab w:val="left" w:pos="360"/>
        </w:tabs>
        <w:snapToGrid w:val="0"/>
        <w:spacing w:line="360" w:lineRule="auto"/>
        <w:outlineLvl w:val="1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>投标分项报价表（实质性格式）</w:t>
      </w:r>
    </w:p>
    <w:p w14:paraId="74A82924" w14:textId="77777777" w:rsidR="009939AD" w:rsidRPr="009939AD" w:rsidRDefault="009939AD" w:rsidP="009939AD">
      <w:pPr>
        <w:spacing w:line="360" w:lineRule="exact"/>
        <w:jc w:val="center"/>
        <w:rPr>
          <w:rFonts w:ascii="Times New Roman" w:eastAsia="宋体" w:hAnsi="Times New Roman" w:cs="Times New Roman"/>
          <w:color w:val="000000"/>
          <w:sz w:val="36"/>
          <w:szCs w:val="36"/>
        </w:rPr>
      </w:pPr>
    </w:p>
    <w:p w14:paraId="723F3659" w14:textId="77777777" w:rsidR="009939AD" w:rsidRPr="009939AD" w:rsidRDefault="009939AD" w:rsidP="009939AD">
      <w:pPr>
        <w:spacing w:line="360" w:lineRule="exact"/>
        <w:jc w:val="center"/>
        <w:rPr>
          <w:rFonts w:ascii="Times New Roman" w:eastAsia="宋体" w:hAnsi="Times New Roman" w:cs="Times New Roman"/>
          <w:b/>
          <w:color w:val="000000"/>
          <w:sz w:val="36"/>
          <w:szCs w:val="36"/>
        </w:rPr>
      </w:pPr>
      <w:r w:rsidRPr="009939AD">
        <w:rPr>
          <w:rFonts w:ascii="Times New Roman" w:eastAsia="宋体" w:hAnsi="Times New Roman" w:cs="Times New Roman"/>
          <w:b/>
          <w:color w:val="000000"/>
          <w:sz w:val="36"/>
          <w:szCs w:val="36"/>
        </w:rPr>
        <w:t>投标分项报价表</w:t>
      </w:r>
    </w:p>
    <w:p w14:paraId="7E14E04D" w14:textId="77777777" w:rsidR="009939AD" w:rsidRPr="009939AD" w:rsidRDefault="009939AD" w:rsidP="009939AD">
      <w:pPr>
        <w:spacing w:line="260" w:lineRule="exact"/>
        <w:jc w:val="center"/>
        <w:rPr>
          <w:rFonts w:ascii="Times New Roman" w:eastAsia="宋体" w:hAnsi="Times New Roman" w:cs="Times New Roman"/>
          <w:color w:val="000000"/>
          <w:sz w:val="36"/>
          <w:szCs w:val="36"/>
        </w:rPr>
      </w:pPr>
    </w:p>
    <w:p w14:paraId="01EDE070" w14:textId="77777777" w:rsidR="009939AD" w:rsidRPr="009939AD" w:rsidRDefault="009939AD" w:rsidP="009939AD">
      <w:pPr>
        <w:tabs>
          <w:tab w:val="left" w:pos="1800"/>
          <w:tab w:val="left" w:pos="5580"/>
        </w:tabs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项目编号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/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包号：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___________ 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项目名称：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__________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报价单位：人民币元</w:t>
      </w:r>
    </w:p>
    <w:p w14:paraId="4EE5362A" w14:textId="77777777" w:rsidR="009939AD" w:rsidRPr="009939AD" w:rsidRDefault="009939AD" w:rsidP="00080373">
      <w:pPr>
        <w:rPr>
          <w:rFonts w:ascii="Times New Roman" w:eastAsia="宋体" w:hAnsi="Times New Roman" w:cs="Times New Roman" w:hint="eastAsia"/>
          <w:sz w:val="24"/>
          <w:szCs w:val="24"/>
        </w:rPr>
      </w:pPr>
    </w:p>
    <w:tbl>
      <w:tblPr>
        <w:tblW w:w="5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040"/>
        <w:gridCol w:w="897"/>
        <w:gridCol w:w="627"/>
        <w:gridCol w:w="847"/>
        <w:gridCol w:w="847"/>
        <w:gridCol w:w="977"/>
        <w:gridCol w:w="909"/>
        <w:gridCol w:w="666"/>
        <w:gridCol w:w="549"/>
        <w:gridCol w:w="851"/>
      </w:tblGrid>
      <w:tr w:rsidR="005D0555" w:rsidRPr="005D0555" w14:paraId="605364A4" w14:textId="77777777" w:rsidTr="00387141">
        <w:trPr>
          <w:trHeight w:val="494"/>
          <w:tblHeader/>
          <w:jc w:val="center"/>
        </w:trPr>
        <w:tc>
          <w:tcPr>
            <w:tcW w:w="269" w:type="pct"/>
            <w:vAlign w:val="center"/>
          </w:tcPr>
          <w:p w14:paraId="76A0C52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048" w:type="pct"/>
            <w:vAlign w:val="center"/>
          </w:tcPr>
          <w:p w14:paraId="10B929F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分项名称</w:t>
            </w:r>
          </w:p>
        </w:tc>
        <w:tc>
          <w:tcPr>
            <w:tcW w:w="461" w:type="pct"/>
            <w:vAlign w:val="center"/>
          </w:tcPr>
          <w:p w14:paraId="2A8AA6E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制造商</w:t>
            </w:r>
          </w:p>
        </w:tc>
        <w:tc>
          <w:tcPr>
            <w:tcW w:w="322" w:type="pct"/>
            <w:vAlign w:val="center"/>
          </w:tcPr>
          <w:p w14:paraId="2431565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产地</w:t>
            </w: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/</w:t>
            </w: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国别</w:t>
            </w:r>
          </w:p>
        </w:tc>
        <w:tc>
          <w:tcPr>
            <w:tcW w:w="435" w:type="pct"/>
            <w:vAlign w:val="center"/>
          </w:tcPr>
          <w:p w14:paraId="13CA1576" w14:textId="77777777" w:rsidR="005D0555" w:rsidRPr="005D0555" w:rsidRDefault="005D0555" w:rsidP="0038714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制造商</w:t>
            </w:r>
          </w:p>
          <w:p w14:paraId="4AA5F8C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统一信用代码</w:t>
            </w:r>
          </w:p>
        </w:tc>
        <w:tc>
          <w:tcPr>
            <w:tcW w:w="435" w:type="pct"/>
            <w:vAlign w:val="center"/>
          </w:tcPr>
          <w:p w14:paraId="5C45CAE0" w14:textId="77777777" w:rsidR="005D0555" w:rsidRPr="005D0555" w:rsidRDefault="005D0555" w:rsidP="0038714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制造商</w:t>
            </w:r>
          </w:p>
          <w:p w14:paraId="7C84D26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规模</w:t>
            </w:r>
          </w:p>
        </w:tc>
        <w:tc>
          <w:tcPr>
            <w:tcW w:w="502" w:type="pct"/>
            <w:vAlign w:val="center"/>
          </w:tcPr>
          <w:p w14:paraId="0E87DFB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品牌</w:t>
            </w:r>
          </w:p>
        </w:tc>
        <w:tc>
          <w:tcPr>
            <w:tcW w:w="467" w:type="pct"/>
            <w:vAlign w:val="center"/>
          </w:tcPr>
          <w:p w14:paraId="0D9ED29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规格、型号</w:t>
            </w:r>
          </w:p>
        </w:tc>
        <w:tc>
          <w:tcPr>
            <w:tcW w:w="342" w:type="pct"/>
            <w:vAlign w:val="center"/>
          </w:tcPr>
          <w:p w14:paraId="2101B38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单价（元）</w:t>
            </w:r>
          </w:p>
        </w:tc>
        <w:tc>
          <w:tcPr>
            <w:tcW w:w="282" w:type="pct"/>
            <w:vAlign w:val="center"/>
          </w:tcPr>
          <w:p w14:paraId="59516FF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数量</w:t>
            </w:r>
          </w:p>
        </w:tc>
        <w:tc>
          <w:tcPr>
            <w:tcW w:w="437" w:type="pct"/>
            <w:vAlign w:val="center"/>
          </w:tcPr>
          <w:p w14:paraId="2440ADA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  <w:t>合价（元）</w:t>
            </w:r>
          </w:p>
        </w:tc>
      </w:tr>
      <w:tr w:rsidR="005D0555" w:rsidRPr="005D0555" w14:paraId="4E75FE94" w14:textId="77777777" w:rsidTr="00387141">
        <w:trPr>
          <w:jc w:val="center"/>
        </w:trPr>
        <w:tc>
          <w:tcPr>
            <w:tcW w:w="269" w:type="pct"/>
            <w:vAlign w:val="center"/>
          </w:tcPr>
          <w:p w14:paraId="7A48DA84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EC3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米尔贝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肟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FA5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6E7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12C828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39976E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17426C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0019C5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8D7272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8E1D" w14:textId="79E1BDEB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7" w:type="pct"/>
            <w:vAlign w:val="center"/>
          </w:tcPr>
          <w:p w14:paraId="4D298F9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10E171C" w14:textId="77777777" w:rsidTr="00387141">
        <w:trPr>
          <w:jc w:val="center"/>
        </w:trPr>
        <w:tc>
          <w:tcPr>
            <w:tcW w:w="269" w:type="pct"/>
            <w:vAlign w:val="center"/>
          </w:tcPr>
          <w:p w14:paraId="1FB44298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77F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米尔贝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肟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1CA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C9D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8455C1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7EA162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A5F9F9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17964A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9163DF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1A61" w14:textId="643FE285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7" w:type="pct"/>
            <w:vAlign w:val="center"/>
          </w:tcPr>
          <w:p w14:paraId="5CE1E4A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F591CC7" w14:textId="77777777" w:rsidTr="00387141">
        <w:trPr>
          <w:jc w:val="center"/>
        </w:trPr>
        <w:tc>
          <w:tcPr>
            <w:tcW w:w="269" w:type="pct"/>
            <w:vAlign w:val="center"/>
          </w:tcPr>
          <w:p w14:paraId="749986B4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990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芬苯达唑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9D0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FC4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5EDE42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255647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0FCC01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B62F4E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E5ADA2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D61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437" w:type="pct"/>
            <w:vAlign w:val="center"/>
          </w:tcPr>
          <w:p w14:paraId="43744A7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88E44D5" w14:textId="77777777" w:rsidTr="00387141">
        <w:trPr>
          <w:jc w:val="center"/>
        </w:trPr>
        <w:tc>
          <w:tcPr>
            <w:tcW w:w="269" w:type="pct"/>
            <w:vAlign w:val="center"/>
          </w:tcPr>
          <w:p w14:paraId="78B1F9EC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C7B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奥芬达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唑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E65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2F9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85D45C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D4A337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2A6209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A3D4D6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CCFF8C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F49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437" w:type="pct"/>
            <w:vAlign w:val="center"/>
          </w:tcPr>
          <w:p w14:paraId="77BFEA5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C71BFE8" w14:textId="77777777" w:rsidTr="00387141">
        <w:trPr>
          <w:jc w:val="center"/>
        </w:trPr>
        <w:tc>
          <w:tcPr>
            <w:tcW w:w="269" w:type="pct"/>
            <w:vAlign w:val="center"/>
          </w:tcPr>
          <w:p w14:paraId="24F3537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C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磺胺间甲氧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嘧啶片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98F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738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737CB7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284950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35510D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174F5D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F07B6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9F4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78053FE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AE977EA" w14:textId="77777777" w:rsidTr="00387141">
        <w:trPr>
          <w:jc w:val="center"/>
        </w:trPr>
        <w:tc>
          <w:tcPr>
            <w:tcW w:w="269" w:type="pct"/>
            <w:vAlign w:val="center"/>
          </w:tcPr>
          <w:p w14:paraId="32DC27A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518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硫酸软骨素，葡萄糖胺，枯草芽孢杆菌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CCE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EB5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8016DE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9E0EFF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563669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162C89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5B5B1E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BAF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437" w:type="pct"/>
            <w:vAlign w:val="center"/>
          </w:tcPr>
          <w:p w14:paraId="3A4CAF2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E9EBA58" w14:textId="77777777" w:rsidTr="00387141">
        <w:trPr>
          <w:jc w:val="center"/>
        </w:trPr>
        <w:tc>
          <w:tcPr>
            <w:tcW w:w="269" w:type="pct"/>
            <w:vAlign w:val="center"/>
          </w:tcPr>
          <w:p w14:paraId="59AA1DAE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759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硫酸新霉素片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632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5AB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69BD0A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29FDE3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A1DF96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AF6523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6BDDC3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96C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300</w:t>
            </w:r>
          </w:p>
        </w:tc>
        <w:tc>
          <w:tcPr>
            <w:tcW w:w="437" w:type="pct"/>
            <w:vAlign w:val="center"/>
          </w:tcPr>
          <w:p w14:paraId="23C2435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4D97CCB" w14:textId="77777777" w:rsidTr="00387141">
        <w:trPr>
          <w:jc w:val="center"/>
        </w:trPr>
        <w:tc>
          <w:tcPr>
            <w:tcW w:w="269" w:type="pct"/>
            <w:vAlign w:val="center"/>
          </w:tcPr>
          <w:p w14:paraId="5A5FBC5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ADD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甘胆口服药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19D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608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96C3A0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7FB7C8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5E6352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B91931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AC50AE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F8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437" w:type="pct"/>
            <w:vAlign w:val="center"/>
          </w:tcPr>
          <w:p w14:paraId="5AFB46D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F1BFC1C" w14:textId="77777777" w:rsidTr="00387141">
        <w:trPr>
          <w:jc w:val="center"/>
        </w:trPr>
        <w:tc>
          <w:tcPr>
            <w:tcW w:w="269" w:type="pct"/>
            <w:vAlign w:val="center"/>
          </w:tcPr>
          <w:p w14:paraId="56957E04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4C7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马波沙星片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A2C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CBC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C6225F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C57A06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8B0FB7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8ACB84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525B1B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947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437" w:type="pct"/>
            <w:vAlign w:val="center"/>
          </w:tcPr>
          <w:p w14:paraId="0A335A4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B488CDE" w14:textId="77777777" w:rsidTr="00387141">
        <w:trPr>
          <w:jc w:val="center"/>
        </w:trPr>
        <w:tc>
          <w:tcPr>
            <w:tcW w:w="269" w:type="pct"/>
            <w:vAlign w:val="center"/>
          </w:tcPr>
          <w:p w14:paraId="1FA3AA98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5CC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头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孢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泊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肟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酯片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92F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A7D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00991D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A2D8BF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05EB9C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D08E56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955118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346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1D7CE42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6A97725" w14:textId="77777777" w:rsidTr="00387141">
        <w:trPr>
          <w:jc w:val="center"/>
        </w:trPr>
        <w:tc>
          <w:tcPr>
            <w:tcW w:w="269" w:type="pct"/>
            <w:vAlign w:val="center"/>
          </w:tcPr>
          <w:p w14:paraId="09511A6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E7F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盐酸特比奈芬片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B77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3E6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DFF7CF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D68FCD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FB9D04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6770DF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0600AD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67F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437" w:type="pct"/>
            <w:vAlign w:val="center"/>
          </w:tcPr>
          <w:p w14:paraId="4EDB85D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4AD8778" w14:textId="77777777" w:rsidTr="00387141">
        <w:trPr>
          <w:jc w:val="center"/>
        </w:trPr>
        <w:tc>
          <w:tcPr>
            <w:tcW w:w="269" w:type="pct"/>
            <w:vAlign w:val="center"/>
          </w:tcPr>
          <w:p w14:paraId="3E4CA69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30F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麻杏石甘口服液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C3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EE0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B26CC7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A7F2BE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BC31C3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71D929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48E72D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975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437" w:type="pct"/>
            <w:vAlign w:val="center"/>
          </w:tcPr>
          <w:p w14:paraId="74D5AF2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4E44C34" w14:textId="77777777" w:rsidTr="00387141">
        <w:trPr>
          <w:jc w:val="center"/>
        </w:trPr>
        <w:tc>
          <w:tcPr>
            <w:tcW w:w="269" w:type="pct"/>
            <w:vAlign w:val="center"/>
          </w:tcPr>
          <w:p w14:paraId="5032DCD6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DA3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枯草芽孢杆菌、地衣芽孢杆菌（肠胃宝）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DC4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4C0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161D09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08CB44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0EC1BA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CEE76B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34CB80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8A5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950</w:t>
            </w:r>
          </w:p>
        </w:tc>
        <w:tc>
          <w:tcPr>
            <w:tcW w:w="437" w:type="pct"/>
            <w:vAlign w:val="center"/>
          </w:tcPr>
          <w:p w14:paraId="50F0E73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2360C0F" w14:textId="77777777" w:rsidTr="00387141">
        <w:trPr>
          <w:jc w:val="center"/>
        </w:trPr>
        <w:tc>
          <w:tcPr>
            <w:tcW w:w="269" w:type="pct"/>
            <w:vAlign w:val="center"/>
          </w:tcPr>
          <w:p w14:paraId="054C4B7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251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(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胰酶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951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643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258B22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FB695E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AA1605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BF99D8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21D3F8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EB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7CDE963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7637EEC" w14:textId="77777777" w:rsidTr="00387141">
        <w:trPr>
          <w:jc w:val="center"/>
        </w:trPr>
        <w:tc>
          <w:tcPr>
            <w:tcW w:w="269" w:type="pct"/>
            <w:vAlign w:val="center"/>
          </w:tcPr>
          <w:p w14:paraId="6E795EF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D01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宠物营养补充剂（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优繁素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19A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51C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36A887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9027ED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FC90C1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EE1D69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8F1A7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907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</w:p>
        </w:tc>
        <w:tc>
          <w:tcPr>
            <w:tcW w:w="437" w:type="pct"/>
            <w:vAlign w:val="center"/>
          </w:tcPr>
          <w:p w14:paraId="2EB8821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467AC46" w14:textId="77777777" w:rsidTr="00387141">
        <w:trPr>
          <w:jc w:val="center"/>
        </w:trPr>
        <w:tc>
          <w:tcPr>
            <w:tcW w:w="269" w:type="pct"/>
            <w:vAlign w:val="center"/>
          </w:tcPr>
          <w:p w14:paraId="3F092A6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B4D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宠物营养补充剂（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优胎素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66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CA9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794DF9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551CB8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DF95AF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222E78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01827C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47D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</w:p>
        </w:tc>
        <w:tc>
          <w:tcPr>
            <w:tcW w:w="437" w:type="pct"/>
            <w:vAlign w:val="center"/>
          </w:tcPr>
          <w:p w14:paraId="20BF428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7AFBB06" w14:textId="77777777" w:rsidTr="00387141">
        <w:trPr>
          <w:jc w:val="center"/>
        </w:trPr>
        <w:tc>
          <w:tcPr>
            <w:tcW w:w="269" w:type="pct"/>
            <w:vAlign w:val="center"/>
          </w:tcPr>
          <w:p w14:paraId="7848EFF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BE3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(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乳钙片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CB3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217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CD22D3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61EA14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01D0CA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57B854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EB43B5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BB3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500</w:t>
            </w:r>
          </w:p>
        </w:tc>
        <w:tc>
          <w:tcPr>
            <w:tcW w:w="437" w:type="pct"/>
            <w:vAlign w:val="center"/>
          </w:tcPr>
          <w:p w14:paraId="649FF61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F7A9BE3" w14:textId="77777777" w:rsidTr="00387141">
        <w:trPr>
          <w:jc w:val="center"/>
        </w:trPr>
        <w:tc>
          <w:tcPr>
            <w:tcW w:w="269" w:type="pct"/>
            <w:vAlign w:val="center"/>
          </w:tcPr>
          <w:p w14:paraId="5BA6C5A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3D6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宠物营养补充剂（多维）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93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2BE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0B2463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23C966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961DE6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A9D129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6DF258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F9B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800</w:t>
            </w:r>
          </w:p>
        </w:tc>
        <w:tc>
          <w:tcPr>
            <w:tcW w:w="437" w:type="pct"/>
            <w:vAlign w:val="center"/>
          </w:tcPr>
          <w:p w14:paraId="68ADD2B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D3041AA" w14:textId="77777777" w:rsidTr="00387141">
        <w:trPr>
          <w:jc w:val="center"/>
        </w:trPr>
        <w:tc>
          <w:tcPr>
            <w:tcW w:w="269" w:type="pct"/>
            <w:vAlign w:val="center"/>
          </w:tcPr>
          <w:p w14:paraId="4DBB3DA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EE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宠物营养补充剂（免疫多糖）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C12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C43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E62640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FA3FF3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181B97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8B3F8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B456F5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C9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700</w:t>
            </w:r>
          </w:p>
        </w:tc>
        <w:tc>
          <w:tcPr>
            <w:tcW w:w="437" w:type="pct"/>
            <w:vAlign w:val="center"/>
          </w:tcPr>
          <w:p w14:paraId="184F81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6522A86" w14:textId="77777777" w:rsidTr="00387141">
        <w:trPr>
          <w:jc w:val="center"/>
        </w:trPr>
        <w:tc>
          <w:tcPr>
            <w:tcW w:w="269" w:type="pct"/>
            <w:vAlign w:val="center"/>
          </w:tcPr>
          <w:p w14:paraId="7F53FE1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57F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宠物营养补充剂（卵磷脂）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DE7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9AD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6ED8CD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23FBA3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1D7A1B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8643CE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882409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6C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800</w:t>
            </w:r>
          </w:p>
        </w:tc>
        <w:tc>
          <w:tcPr>
            <w:tcW w:w="437" w:type="pct"/>
            <w:vAlign w:val="center"/>
          </w:tcPr>
          <w:p w14:paraId="3E1E954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011AF17" w14:textId="77777777" w:rsidTr="00387141">
        <w:trPr>
          <w:jc w:val="center"/>
        </w:trPr>
        <w:tc>
          <w:tcPr>
            <w:tcW w:w="269" w:type="pct"/>
            <w:vAlign w:val="center"/>
          </w:tcPr>
          <w:p w14:paraId="09362D1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F5E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宠物营养补充剂（关节）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CF5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ACF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D539B2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B74F07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03A5E1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A37CC0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99A18A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AEA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400</w:t>
            </w:r>
          </w:p>
        </w:tc>
        <w:tc>
          <w:tcPr>
            <w:tcW w:w="437" w:type="pct"/>
            <w:vAlign w:val="center"/>
          </w:tcPr>
          <w:p w14:paraId="4685A4D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8EFF88D" w14:textId="77777777" w:rsidTr="00387141">
        <w:trPr>
          <w:jc w:val="center"/>
        </w:trPr>
        <w:tc>
          <w:tcPr>
            <w:tcW w:w="269" w:type="pct"/>
            <w:vAlign w:val="center"/>
          </w:tcPr>
          <w:p w14:paraId="1176B6D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F88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宠物营养补充剂（鱼油）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C21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CA4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0C830A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AFE6FB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E10E0F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892B4D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F2FE7B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CC0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750</w:t>
            </w:r>
          </w:p>
        </w:tc>
        <w:tc>
          <w:tcPr>
            <w:tcW w:w="437" w:type="pct"/>
            <w:vAlign w:val="center"/>
          </w:tcPr>
          <w:p w14:paraId="1D75BD6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D63536C" w14:textId="77777777" w:rsidTr="00387141">
        <w:trPr>
          <w:jc w:val="center"/>
        </w:trPr>
        <w:tc>
          <w:tcPr>
            <w:tcW w:w="269" w:type="pct"/>
            <w:vAlign w:val="center"/>
          </w:tcPr>
          <w:p w14:paraId="391F14C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3B8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幼犬奶粉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D7E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4F9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5D1A83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7305DD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58BE81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3540AB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A2C873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312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437" w:type="pct"/>
            <w:vAlign w:val="center"/>
          </w:tcPr>
          <w:p w14:paraId="2163D15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2FF803A" w14:textId="77777777" w:rsidTr="00387141">
        <w:trPr>
          <w:jc w:val="center"/>
        </w:trPr>
        <w:tc>
          <w:tcPr>
            <w:tcW w:w="269" w:type="pct"/>
            <w:vAlign w:val="center"/>
          </w:tcPr>
          <w:p w14:paraId="36841506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694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犬用胃肠道康复期全价营养液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04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EAC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CA77F1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0C2F13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1AD9C3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C4F72E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EF8D2B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013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437" w:type="pct"/>
            <w:vAlign w:val="center"/>
          </w:tcPr>
          <w:p w14:paraId="067148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35EC88B" w14:textId="77777777" w:rsidTr="00387141">
        <w:trPr>
          <w:jc w:val="center"/>
        </w:trPr>
        <w:tc>
          <w:tcPr>
            <w:tcW w:w="269" w:type="pct"/>
            <w:vAlign w:val="center"/>
          </w:tcPr>
          <w:p w14:paraId="5EE7128D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912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犬用肝病康复期全价营养液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53A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6ED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E0DC58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160D33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A94D8A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B47499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8DE188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504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08F5A8F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34DD9D7" w14:textId="77777777" w:rsidTr="00387141">
        <w:trPr>
          <w:jc w:val="center"/>
        </w:trPr>
        <w:tc>
          <w:tcPr>
            <w:tcW w:w="269" w:type="pct"/>
            <w:vAlign w:val="center"/>
          </w:tcPr>
          <w:p w14:paraId="76404FAA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1E6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犬用肾病康复期全价营养液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04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191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3B2EEF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286183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D5C402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7155B4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95A8C9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CE9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7291ED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9DE443D" w14:textId="77777777" w:rsidTr="00387141">
        <w:trPr>
          <w:jc w:val="center"/>
        </w:trPr>
        <w:tc>
          <w:tcPr>
            <w:tcW w:w="269" w:type="pct"/>
            <w:vAlign w:val="center"/>
          </w:tcPr>
          <w:p w14:paraId="3CAB015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761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犬用胰腺病康复期全价营养液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246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15B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F2E5A2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0457A1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46A6C4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1C7923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04039D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4D6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1C606A6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F0330E4" w14:textId="77777777" w:rsidTr="00387141">
        <w:trPr>
          <w:jc w:val="center"/>
        </w:trPr>
        <w:tc>
          <w:tcPr>
            <w:tcW w:w="269" w:type="pct"/>
            <w:vAlign w:val="center"/>
          </w:tcPr>
          <w:p w14:paraId="1EEC9DB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7EB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异氟烷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368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CEC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6F1638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5839F0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5780AB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93EB83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62CD06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8D0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7A872E2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82692FD" w14:textId="77777777" w:rsidTr="00387141">
        <w:trPr>
          <w:jc w:val="center"/>
        </w:trPr>
        <w:tc>
          <w:tcPr>
            <w:tcW w:w="269" w:type="pct"/>
            <w:vAlign w:val="center"/>
          </w:tcPr>
          <w:p w14:paraId="28776BAD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A55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白陶土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C34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829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146670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4EB2E8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D654A6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1E475A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482B43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FB2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437" w:type="pct"/>
            <w:vAlign w:val="center"/>
          </w:tcPr>
          <w:p w14:paraId="7BD6BD3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D509B0E" w14:textId="77777777" w:rsidTr="00387141">
        <w:trPr>
          <w:jc w:val="center"/>
        </w:trPr>
        <w:tc>
          <w:tcPr>
            <w:tcW w:w="269" w:type="pct"/>
            <w:vAlign w:val="center"/>
          </w:tcPr>
          <w:p w14:paraId="7AE1FF3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3B2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维生素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C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B8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4FF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CB3821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D92159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852A03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4D9227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90C09D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87E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502818E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13B8C40" w14:textId="77777777" w:rsidTr="00387141">
        <w:trPr>
          <w:jc w:val="center"/>
        </w:trPr>
        <w:tc>
          <w:tcPr>
            <w:tcW w:w="269" w:type="pct"/>
            <w:vAlign w:val="center"/>
          </w:tcPr>
          <w:p w14:paraId="08593DF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999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酚磺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乙胺注射液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5CC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127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78CE5A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3522F8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2F5FFF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268BFB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78F3F9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96F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05B6648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ADF29F2" w14:textId="77777777" w:rsidTr="00387141">
        <w:trPr>
          <w:jc w:val="center"/>
        </w:trPr>
        <w:tc>
          <w:tcPr>
            <w:tcW w:w="269" w:type="pct"/>
            <w:vAlign w:val="center"/>
          </w:tcPr>
          <w:p w14:paraId="24803ABC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FCB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头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孢噻呋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B7B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F35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A89621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3842F3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11459A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4C01B2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8DDBB6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F06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50F38FC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8364FA0" w14:textId="77777777" w:rsidTr="00387141">
        <w:trPr>
          <w:jc w:val="center"/>
        </w:trPr>
        <w:tc>
          <w:tcPr>
            <w:tcW w:w="269" w:type="pct"/>
            <w:vAlign w:val="center"/>
          </w:tcPr>
          <w:p w14:paraId="4E58F74A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AB9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缩宫素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EA2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225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19A7DE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EDC20D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DE5AF5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F84ED3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98CD81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531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23BF2D3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8B5652F" w14:textId="77777777" w:rsidTr="00387141">
        <w:trPr>
          <w:jc w:val="center"/>
        </w:trPr>
        <w:tc>
          <w:tcPr>
            <w:tcW w:w="269" w:type="pct"/>
            <w:vAlign w:val="center"/>
          </w:tcPr>
          <w:p w14:paraId="5699934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EE4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托芬那酸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95B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A19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DAF281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3A0FFB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27E429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0CE003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9EAF19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A6F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37" w:type="pct"/>
            <w:vAlign w:val="center"/>
          </w:tcPr>
          <w:p w14:paraId="7F6A366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12BFC87" w14:textId="77777777" w:rsidTr="00387141">
        <w:trPr>
          <w:jc w:val="center"/>
        </w:trPr>
        <w:tc>
          <w:tcPr>
            <w:tcW w:w="269" w:type="pct"/>
            <w:vAlign w:val="center"/>
          </w:tcPr>
          <w:p w14:paraId="51F7813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A76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硫酸阿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米卡星注射液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D9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813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59EA6E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2758B7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27419C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B0D3D4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5F3EAA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20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5A25A4B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C5A66ED" w14:textId="77777777" w:rsidTr="00387141">
        <w:trPr>
          <w:jc w:val="center"/>
        </w:trPr>
        <w:tc>
          <w:tcPr>
            <w:tcW w:w="269" w:type="pct"/>
            <w:vAlign w:val="center"/>
          </w:tcPr>
          <w:p w14:paraId="3F83CC44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250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硫酸庆大霉素注射液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F6C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293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225504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C84DFC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08A7D8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BFFB8B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C5EB96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35C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437" w:type="pct"/>
            <w:vAlign w:val="center"/>
          </w:tcPr>
          <w:p w14:paraId="4EA71EE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16C96E1" w14:textId="77777777" w:rsidTr="00387141">
        <w:trPr>
          <w:jc w:val="center"/>
        </w:trPr>
        <w:tc>
          <w:tcPr>
            <w:tcW w:w="269" w:type="pct"/>
            <w:vAlign w:val="center"/>
          </w:tcPr>
          <w:p w14:paraId="332B837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3F5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0.9%NaCl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3DD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A0D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9C977B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1020A5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65345E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3ADA5C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7BCBA1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3AE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07ABB5D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68481AF" w14:textId="77777777" w:rsidTr="00387141">
        <w:trPr>
          <w:jc w:val="center"/>
        </w:trPr>
        <w:tc>
          <w:tcPr>
            <w:tcW w:w="269" w:type="pct"/>
            <w:vAlign w:val="center"/>
          </w:tcPr>
          <w:p w14:paraId="1DE52D6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7EF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乳酸林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格注射液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AC8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DA4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C2C474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9B67FA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94CDB6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488CF5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F85F6F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54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562437F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A652823" w14:textId="77777777" w:rsidTr="00387141">
        <w:trPr>
          <w:jc w:val="center"/>
        </w:trPr>
        <w:tc>
          <w:tcPr>
            <w:tcW w:w="269" w:type="pct"/>
            <w:vAlign w:val="center"/>
          </w:tcPr>
          <w:p w14:paraId="646FE6D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4B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5%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葡萄糖注射液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A01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A3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B468C0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C75EB1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2C98ED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97925F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7B180F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6B9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3B05038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7A1530A" w14:textId="77777777" w:rsidTr="00387141">
        <w:trPr>
          <w:jc w:val="center"/>
        </w:trPr>
        <w:tc>
          <w:tcPr>
            <w:tcW w:w="269" w:type="pct"/>
            <w:vAlign w:val="center"/>
          </w:tcPr>
          <w:p w14:paraId="25C1953E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2CC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50%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葡萄糖注射液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FCE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FFC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AE27BF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DBB497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4FE28A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56B7BF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77EB97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1B2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59E23F4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10B5FF1" w14:textId="77777777" w:rsidTr="00387141">
        <w:trPr>
          <w:jc w:val="center"/>
        </w:trPr>
        <w:tc>
          <w:tcPr>
            <w:tcW w:w="269" w:type="pct"/>
            <w:vAlign w:val="center"/>
          </w:tcPr>
          <w:p w14:paraId="62FB89D6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37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复方氨基酸注射液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753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6F4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082099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7B76C5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2C3B75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95E893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AC3198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8D3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7B54033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1A3B3C6" w14:textId="77777777" w:rsidTr="00387141">
        <w:trPr>
          <w:jc w:val="center"/>
        </w:trPr>
        <w:tc>
          <w:tcPr>
            <w:tcW w:w="269" w:type="pct"/>
            <w:vAlign w:val="center"/>
          </w:tcPr>
          <w:p w14:paraId="0C6C852F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0D6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复合维生素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B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09A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DCC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31B9B7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528561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77C524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76C6F8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5FFD88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86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37" w:type="pct"/>
            <w:vAlign w:val="center"/>
          </w:tcPr>
          <w:p w14:paraId="1614A8F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5D4136A" w14:textId="77777777" w:rsidTr="00387141">
        <w:trPr>
          <w:jc w:val="center"/>
        </w:trPr>
        <w:tc>
          <w:tcPr>
            <w:tcW w:w="269" w:type="pct"/>
            <w:vAlign w:val="center"/>
          </w:tcPr>
          <w:p w14:paraId="70347FCE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E99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维生素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B12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F58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903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6935D9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E7A0CC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B48D42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3FEEBC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5A7F97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878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4671C65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293A5D0" w14:textId="77777777" w:rsidTr="00387141">
        <w:trPr>
          <w:jc w:val="center"/>
        </w:trPr>
        <w:tc>
          <w:tcPr>
            <w:tcW w:w="269" w:type="pct"/>
            <w:vAlign w:val="center"/>
          </w:tcPr>
          <w:p w14:paraId="03F9886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8D9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碳酸氢钠注射液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9A1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2B5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D4C9C8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F1D741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7FB147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64D9E2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AB843F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046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7CF949D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C5DA1C0" w14:textId="77777777" w:rsidTr="00387141">
        <w:trPr>
          <w:jc w:val="center"/>
        </w:trPr>
        <w:tc>
          <w:tcPr>
            <w:tcW w:w="269" w:type="pct"/>
            <w:vAlign w:val="center"/>
          </w:tcPr>
          <w:p w14:paraId="754CE038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C56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氯化钾注射液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B63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1FC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66B4AE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D24D88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992B83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CB2BAC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FB51E9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6C9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71A5AFF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6CE2E2B" w14:textId="77777777" w:rsidTr="00387141">
        <w:trPr>
          <w:jc w:val="center"/>
        </w:trPr>
        <w:tc>
          <w:tcPr>
            <w:tcW w:w="269" w:type="pct"/>
            <w:vAlign w:val="center"/>
          </w:tcPr>
          <w:p w14:paraId="2F1333F8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764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盐酸肾上腺素注射液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683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EBB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D22324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3F0B2F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40EF61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D039EF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EF5E53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0C8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24B5A02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4CDF4BE" w14:textId="77777777" w:rsidTr="00387141">
        <w:trPr>
          <w:jc w:val="center"/>
        </w:trPr>
        <w:tc>
          <w:tcPr>
            <w:tcW w:w="269" w:type="pct"/>
            <w:vAlign w:val="center"/>
          </w:tcPr>
          <w:p w14:paraId="0ECE095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AFF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安洛血注射液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3F0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583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AD24FC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14B686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4F1DCF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DB7A30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8F58BD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C56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37" w:type="pct"/>
            <w:vAlign w:val="center"/>
          </w:tcPr>
          <w:p w14:paraId="2EB9B12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F0534C5" w14:textId="77777777" w:rsidTr="00387141">
        <w:trPr>
          <w:jc w:val="center"/>
        </w:trPr>
        <w:tc>
          <w:tcPr>
            <w:tcW w:w="269" w:type="pct"/>
            <w:vAlign w:val="center"/>
          </w:tcPr>
          <w:p w14:paraId="0C32F31F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946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呋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塞米注射液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DAD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0B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DF8B3A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911C8A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A4B5B5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7FB62E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20D48D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8BD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604FC35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5A0CE36" w14:textId="77777777" w:rsidTr="00387141">
        <w:trPr>
          <w:jc w:val="center"/>
        </w:trPr>
        <w:tc>
          <w:tcPr>
            <w:tcW w:w="269" w:type="pct"/>
            <w:vAlign w:val="center"/>
          </w:tcPr>
          <w:p w14:paraId="35C65FCE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2D9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氨茶碱注射液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C5D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5D4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407A7D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4BF8FA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3F675E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116B56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F3AF68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9FE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667585F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7715B4F" w14:textId="77777777" w:rsidTr="00387141">
        <w:trPr>
          <w:jc w:val="center"/>
        </w:trPr>
        <w:tc>
          <w:tcPr>
            <w:tcW w:w="269" w:type="pct"/>
            <w:vAlign w:val="center"/>
          </w:tcPr>
          <w:p w14:paraId="4513CF06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F81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硫酸阿托品注射液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4FB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2D5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94F307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E03EDD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7C9624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3CBDE3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F19969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DCD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7FCE467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9DAD4F0" w14:textId="77777777" w:rsidTr="00387141">
        <w:trPr>
          <w:jc w:val="center"/>
        </w:trPr>
        <w:tc>
          <w:tcPr>
            <w:tcW w:w="269" w:type="pct"/>
            <w:vAlign w:val="center"/>
          </w:tcPr>
          <w:p w14:paraId="42C89BB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E0A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尼可刹米注射液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1A7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086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13711F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8B9B27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70112E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F3E987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F6C970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BFA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59695B2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188751A" w14:textId="77777777" w:rsidTr="00387141">
        <w:trPr>
          <w:jc w:val="center"/>
        </w:trPr>
        <w:tc>
          <w:tcPr>
            <w:tcW w:w="269" w:type="pct"/>
            <w:vAlign w:val="center"/>
          </w:tcPr>
          <w:p w14:paraId="1B27D90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985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灭菌注射用水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E69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777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E3BA10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09E0A6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A01B80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EFCED1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821107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193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650D7D3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0E14195" w14:textId="77777777" w:rsidTr="00387141">
        <w:trPr>
          <w:jc w:val="center"/>
        </w:trPr>
        <w:tc>
          <w:tcPr>
            <w:tcW w:w="269" w:type="pct"/>
            <w:vAlign w:val="center"/>
          </w:tcPr>
          <w:p w14:paraId="7B01380A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D06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地塞米松磷酸钠注射液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6B3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0EC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9BD7E9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5ADBEC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57C5E9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F45843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8EE4F7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F45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4D8921C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7A0657D" w14:textId="77777777" w:rsidTr="00387141">
        <w:trPr>
          <w:jc w:val="center"/>
        </w:trPr>
        <w:tc>
          <w:tcPr>
            <w:tcW w:w="269" w:type="pct"/>
            <w:vAlign w:val="center"/>
          </w:tcPr>
          <w:p w14:paraId="7C9DC1C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CDA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普鲁卡因注射液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211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495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3CFBAD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33EE70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F32B29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6FB298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C74B02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A40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37" w:type="pct"/>
            <w:vAlign w:val="center"/>
          </w:tcPr>
          <w:p w14:paraId="451F94E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875DA11" w14:textId="77777777" w:rsidTr="00387141">
        <w:trPr>
          <w:jc w:val="center"/>
        </w:trPr>
        <w:tc>
          <w:tcPr>
            <w:tcW w:w="269" w:type="pct"/>
            <w:vAlign w:val="center"/>
          </w:tcPr>
          <w:p w14:paraId="0F626B1E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174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盐酸赛拉嗪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775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BE9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EF1527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AF6943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0A1307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2CE06E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4EB771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05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449C3A5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EE53010" w14:textId="77777777" w:rsidTr="00387141">
        <w:trPr>
          <w:jc w:val="center"/>
        </w:trPr>
        <w:tc>
          <w:tcPr>
            <w:tcW w:w="269" w:type="pct"/>
            <w:vAlign w:val="center"/>
          </w:tcPr>
          <w:p w14:paraId="1C3B913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0EE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盐酸苯噁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唑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37F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13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E78776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E88D83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2DBD29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62A69B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4270F5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3F5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317FCCE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065F486" w14:textId="77777777" w:rsidTr="00387141">
        <w:trPr>
          <w:jc w:val="center"/>
        </w:trPr>
        <w:tc>
          <w:tcPr>
            <w:tcW w:w="269" w:type="pct"/>
            <w:vAlign w:val="center"/>
          </w:tcPr>
          <w:p w14:paraId="09717D61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A21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盐酸利多卡因注射液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355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E9C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49C668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F15B84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F4AA1C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D2E2FE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FF0A97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912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37" w:type="pct"/>
            <w:vAlign w:val="center"/>
          </w:tcPr>
          <w:p w14:paraId="0DA6505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BD200E1" w14:textId="77777777" w:rsidTr="00387141">
        <w:trPr>
          <w:jc w:val="center"/>
        </w:trPr>
        <w:tc>
          <w:tcPr>
            <w:tcW w:w="269" w:type="pct"/>
            <w:vAlign w:val="center"/>
          </w:tcPr>
          <w:p w14:paraId="2262925F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0A3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碘解磷定注射液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F48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5FC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99FC18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0D0C06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371C6C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EE44D5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778A6A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163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1422F30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1D76BC5" w14:textId="77777777" w:rsidTr="00387141">
        <w:trPr>
          <w:jc w:val="center"/>
        </w:trPr>
        <w:tc>
          <w:tcPr>
            <w:tcW w:w="269" w:type="pct"/>
            <w:vAlign w:val="center"/>
          </w:tcPr>
          <w:p w14:paraId="6278671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D5C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葡萄糖酸钙注射液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961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108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598B26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E001AF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516520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4551B5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007128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AB4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16811A3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186160F" w14:textId="77777777" w:rsidTr="00387141">
        <w:trPr>
          <w:jc w:val="center"/>
        </w:trPr>
        <w:tc>
          <w:tcPr>
            <w:tcW w:w="269" w:type="pct"/>
            <w:vAlign w:val="center"/>
          </w:tcPr>
          <w:p w14:paraId="704E62D1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EEA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伊维菌素注射液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3B5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3FF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33CB10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A60476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A9F85B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4DAAFA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49072A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F3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37" w:type="pct"/>
            <w:vAlign w:val="center"/>
          </w:tcPr>
          <w:p w14:paraId="3F6B46C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3F1FF85" w14:textId="77777777" w:rsidTr="00387141">
        <w:trPr>
          <w:jc w:val="center"/>
        </w:trPr>
        <w:tc>
          <w:tcPr>
            <w:tcW w:w="269" w:type="pct"/>
            <w:vAlign w:val="center"/>
          </w:tcPr>
          <w:p w14:paraId="6008FCE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711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丙泊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酚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DE7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38A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136F63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490DD8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48F17F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097916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1B3315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53D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7D34F6E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E73E94D" w14:textId="77777777" w:rsidTr="00387141">
        <w:trPr>
          <w:jc w:val="center"/>
        </w:trPr>
        <w:tc>
          <w:tcPr>
            <w:tcW w:w="269" w:type="pct"/>
            <w:vAlign w:val="center"/>
          </w:tcPr>
          <w:p w14:paraId="25E4834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45A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盐酸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曲安奈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德注射液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47F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DE9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988176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4F5884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A79F3C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38A911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5ECA0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7E1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633BF6B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77A46F4" w14:textId="77777777" w:rsidTr="00387141">
        <w:trPr>
          <w:jc w:val="center"/>
        </w:trPr>
        <w:tc>
          <w:tcPr>
            <w:tcW w:w="269" w:type="pct"/>
            <w:vAlign w:val="center"/>
          </w:tcPr>
          <w:p w14:paraId="0FC9F24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AC2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抗皮脂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溢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香波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71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9AA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4B3F67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70232B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A60F61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4CCC49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E9F9E2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971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437" w:type="pct"/>
            <w:vAlign w:val="center"/>
          </w:tcPr>
          <w:p w14:paraId="5F47FB2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B728891" w14:textId="77777777" w:rsidTr="00387141">
        <w:trPr>
          <w:jc w:val="center"/>
        </w:trPr>
        <w:tc>
          <w:tcPr>
            <w:tcW w:w="269" w:type="pct"/>
            <w:vAlign w:val="center"/>
          </w:tcPr>
          <w:p w14:paraId="5900E54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423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全效抗菌营养香波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0FC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20A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36E644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D0A43C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DD5E09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114B68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2AC089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E8E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437" w:type="pct"/>
            <w:vAlign w:val="center"/>
          </w:tcPr>
          <w:p w14:paraId="4BE215F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661E84B" w14:textId="77777777" w:rsidTr="00387141">
        <w:trPr>
          <w:jc w:val="center"/>
        </w:trPr>
        <w:tc>
          <w:tcPr>
            <w:tcW w:w="269" w:type="pct"/>
            <w:vAlign w:val="center"/>
          </w:tcPr>
          <w:p w14:paraId="33EDED9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1F5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抗真菌功能性香波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F44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F1D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1B1280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459A8D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EAE926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A33348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97351A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0E8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437" w:type="pct"/>
            <w:vAlign w:val="center"/>
          </w:tcPr>
          <w:p w14:paraId="6166F8C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4A540E3" w14:textId="77777777" w:rsidTr="00387141">
        <w:trPr>
          <w:jc w:val="center"/>
        </w:trPr>
        <w:tc>
          <w:tcPr>
            <w:tcW w:w="269" w:type="pct"/>
            <w:vAlign w:val="center"/>
          </w:tcPr>
          <w:p w14:paraId="3519597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0A5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天然植物浴液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6D5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C7D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BEDB0F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8AB8A6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7E8E5C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CC51AF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0A8CE6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EAC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37" w:type="pct"/>
            <w:vAlign w:val="center"/>
          </w:tcPr>
          <w:p w14:paraId="6C52196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821461C" w14:textId="77777777" w:rsidTr="00387141">
        <w:trPr>
          <w:jc w:val="center"/>
        </w:trPr>
        <w:tc>
          <w:tcPr>
            <w:tcW w:w="269" w:type="pct"/>
            <w:vAlign w:val="center"/>
          </w:tcPr>
          <w:p w14:paraId="72B70E6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036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犬用耳道治疗液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3D7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17F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522C7C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257ED5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2393C0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8C1E54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186198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35F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37" w:type="pct"/>
            <w:vAlign w:val="center"/>
          </w:tcPr>
          <w:p w14:paraId="0116860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4608237" w14:textId="77777777" w:rsidTr="00387141">
        <w:trPr>
          <w:jc w:val="center"/>
        </w:trPr>
        <w:tc>
          <w:tcPr>
            <w:tcW w:w="269" w:type="pct"/>
            <w:vAlign w:val="center"/>
          </w:tcPr>
          <w:p w14:paraId="0F8B9284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97E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犬用洗耳液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9EB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B14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93C08C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F29957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9586BB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028679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91B53E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111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37" w:type="pct"/>
            <w:vAlign w:val="center"/>
          </w:tcPr>
          <w:p w14:paraId="47EFC4D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3CB28A7" w14:textId="77777777" w:rsidTr="00387141">
        <w:trPr>
          <w:jc w:val="center"/>
        </w:trPr>
        <w:tc>
          <w:tcPr>
            <w:tcW w:w="269" w:type="pct"/>
            <w:vAlign w:val="center"/>
          </w:tcPr>
          <w:p w14:paraId="157064B4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166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氧化锌软膏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113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D7C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B869A2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5D3C8D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8CCCCA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3D4EA4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A2B9E8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400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437" w:type="pct"/>
            <w:vAlign w:val="center"/>
          </w:tcPr>
          <w:p w14:paraId="0E9ACD8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DDC817B" w14:textId="77777777" w:rsidTr="00387141">
        <w:trPr>
          <w:jc w:val="center"/>
        </w:trPr>
        <w:tc>
          <w:tcPr>
            <w:tcW w:w="269" w:type="pct"/>
            <w:vAlign w:val="center"/>
          </w:tcPr>
          <w:p w14:paraId="03E3777F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FB0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非泼罗尼滴剂犬用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4F1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7EB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AF130A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1E372A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DB1FBF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01CB66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88F898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EBA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437" w:type="pct"/>
            <w:vAlign w:val="center"/>
          </w:tcPr>
          <w:p w14:paraId="79ABC61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A899571" w14:textId="77777777" w:rsidTr="00387141">
        <w:trPr>
          <w:jc w:val="center"/>
        </w:trPr>
        <w:tc>
          <w:tcPr>
            <w:tcW w:w="269" w:type="pct"/>
            <w:vAlign w:val="center"/>
          </w:tcPr>
          <w:p w14:paraId="1F602D0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CA6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复方酮康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唑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软膏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4E2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FB7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77FFC0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3F33CB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56CA1C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38727B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30B317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16A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437" w:type="pct"/>
            <w:vAlign w:val="center"/>
          </w:tcPr>
          <w:p w14:paraId="604FA5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FF696CB" w14:textId="77777777" w:rsidTr="00387141">
        <w:trPr>
          <w:jc w:val="center"/>
        </w:trPr>
        <w:tc>
          <w:tcPr>
            <w:tcW w:w="269" w:type="pct"/>
            <w:vAlign w:val="center"/>
          </w:tcPr>
          <w:p w14:paraId="3B370A4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9A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醋酸氟轻松乳膏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35A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44A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E2F6D3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C7ED4B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8B4421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658F1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D4055C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AD9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7EDF84C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A97AB62" w14:textId="77777777" w:rsidTr="00387141">
        <w:trPr>
          <w:jc w:val="center"/>
        </w:trPr>
        <w:tc>
          <w:tcPr>
            <w:tcW w:w="269" w:type="pct"/>
            <w:vAlign w:val="center"/>
          </w:tcPr>
          <w:p w14:paraId="1203E05C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F18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硫酸新霉素软膏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B1A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8B6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81B63D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DD28AF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1293D3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61DE54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3F0E80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055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437" w:type="pct"/>
            <w:vAlign w:val="center"/>
          </w:tcPr>
          <w:p w14:paraId="7E37B7E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174096C" w14:textId="77777777" w:rsidTr="00387141">
        <w:trPr>
          <w:jc w:val="center"/>
        </w:trPr>
        <w:tc>
          <w:tcPr>
            <w:tcW w:w="269" w:type="pct"/>
            <w:vAlign w:val="center"/>
          </w:tcPr>
          <w:p w14:paraId="67968F9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73A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复合溶菌酶消毒喷剂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E6E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CA7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621FB7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0B81CA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231180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0729B3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7B9069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7E0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37" w:type="pct"/>
            <w:vAlign w:val="center"/>
          </w:tcPr>
          <w:p w14:paraId="4ED2362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0F770F8" w14:textId="77777777" w:rsidTr="00387141">
        <w:trPr>
          <w:jc w:val="center"/>
        </w:trPr>
        <w:tc>
          <w:tcPr>
            <w:tcW w:w="269" w:type="pct"/>
            <w:vAlign w:val="center"/>
          </w:tcPr>
          <w:p w14:paraId="0B9A683A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337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毕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赤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酵母发酵溶胞物滤液、己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脒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定二羟基乙基磺酸盐喷剂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3CA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F0B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BDD4CF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3DF66F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C7D0E0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48F302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4362DD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7DD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37" w:type="pct"/>
            <w:vAlign w:val="center"/>
          </w:tcPr>
          <w:p w14:paraId="7851B0C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455DA9A" w14:textId="77777777" w:rsidTr="00387141">
        <w:trPr>
          <w:jc w:val="center"/>
        </w:trPr>
        <w:tc>
          <w:tcPr>
            <w:tcW w:w="269" w:type="pct"/>
            <w:vAlign w:val="center"/>
          </w:tcPr>
          <w:p w14:paraId="5FB5E09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DC7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复方制霉菌素软膏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AD3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9A0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E3315F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8DDA8D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AA4698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072077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19601E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DD4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437" w:type="pct"/>
            <w:vAlign w:val="center"/>
          </w:tcPr>
          <w:p w14:paraId="34DD997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8E7A466" w14:textId="77777777" w:rsidTr="00387141">
        <w:trPr>
          <w:jc w:val="center"/>
        </w:trPr>
        <w:tc>
          <w:tcPr>
            <w:tcW w:w="269" w:type="pct"/>
            <w:vAlign w:val="center"/>
          </w:tcPr>
          <w:p w14:paraId="5CB0146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475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皮肤消毒剂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074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43B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F0840B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AA7444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DF45B8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268E35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CE5BC8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29B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37" w:type="pct"/>
            <w:vAlign w:val="center"/>
          </w:tcPr>
          <w:p w14:paraId="40B5C8D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DAD779C" w14:textId="77777777" w:rsidTr="00387141">
        <w:trPr>
          <w:jc w:val="center"/>
        </w:trPr>
        <w:tc>
          <w:tcPr>
            <w:tcW w:w="269" w:type="pct"/>
            <w:vAlign w:val="center"/>
          </w:tcPr>
          <w:p w14:paraId="099A95EE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9C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耦合剂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37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DCD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9E7984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4CA742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5D7B0A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EA0A30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39B0B6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296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437" w:type="pct"/>
            <w:vAlign w:val="center"/>
          </w:tcPr>
          <w:p w14:paraId="136D930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08E4F4D" w14:textId="77777777" w:rsidTr="00387141">
        <w:trPr>
          <w:jc w:val="center"/>
        </w:trPr>
        <w:tc>
          <w:tcPr>
            <w:tcW w:w="269" w:type="pct"/>
            <w:vAlign w:val="center"/>
          </w:tcPr>
          <w:p w14:paraId="32D28B3E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8ED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新洁尔灭消毒液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5BE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23D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ACE3CD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501958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8D1E1B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6CDE20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364321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055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437" w:type="pct"/>
            <w:vAlign w:val="center"/>
          </w:tcPr>
          <w:p w14:paraId="714F76D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38983F8" w14:textId="77777777" w:rsidTr="00387141">
        <w:trPr>
          <w:jc w:val="center"/>
        </w:trPr>
        <w:tc>
          <w:tcPr>
            <w:tcW w:w="269" w:type="pct"/>
            <w:vAlign w:val="center"/>
          </w:tcPr>
          <w:p w14:paraId="3E84FDF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A62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盐酸特比奈芬搽剂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B27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2A5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092500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8140EA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4820F4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C90F9F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0D3985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A7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37" w:type="pct"/>
            <w:vAlign w:val="center"/>
          </w:tcPr>
          <w:p w14:paraId="3ACC87F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AD36F9C" w14:textId="77777777" w:rsidTr="00387141">
        <w:trPr>
          <w:jc w:val="center"/>
        </w:trPr>
        <w:tc>
          <w:tcPr>
            <w:tcW w:w="269" w:type="pct"/>
            <w:vAlign w:val="center"/>
          </w:tcPr>
          <w:p w14:paraId="5D98AE7D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2B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稀戊二醛消毒液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9AF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BF3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F9C882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31F1ED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BEF41F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4C2D0C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0D18FD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ABA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437" w:type="pct"/>
            <w:vAlign w:val="center"/>
          </w:tcPr>
          <w:p w14:paraId="702E49D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6B1F570" w14:textId="77777777" w:rsidTr="00387141">
        <w:trPr>
          <w:jc w:val="center"/>
        </w:trPr>
        <w:tc>
          <w:tcPr>
            <w:tcW w:w="269" w:type="pct"/>
            <w:vAlign w:val="center"/>
          </w:tcPr>
          <w:p w14:paraId="5C6D77A1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520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过硫酸氢钾复合物粉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97A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DC0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421C3C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E60447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E306D2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2D7CFF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C5271C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BAF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437" w:type="pct"/>
            <w:vAlign w:val="center"/>
          </w:tcPr>
          <w:p w14:paraId="022BD5B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74B19B5" w14:textId="77777777" w:rsidTr="00387141">
        <w:trPr>
          <w:jc w:val="center"/>
        </w:trPr>
        <w:tc>
          <w:tcPr>
            <w:tcW w:w="269" w:type="pct"/>
            <w:vAlign w:val="center"/>
          </w:tcPr>
          <w:p w14:paraId="5421B97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94D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甲酚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皂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溶液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472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AD1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F90CE4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14656D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27ED9F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77C9A5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23AE67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F0D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37" w:type="pct"/>
            <w:vAlign w:val="center"/>
          </w:tcPr>
          <w:p w14:paraId="442B96F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EF2B030" w14:textId="77777777" w:rsidTr="00387141">
        <w:trPr>
          <w:jc w:val="center"/>
        </w:trPr>
        <w:tc>
          <w:tcPr>
            <w:tcW w:w="269" w:type="pct"/>
            <w:vAlign w:val="center"/>
          </w:tcPr>
          <w:p w14:paraId="7726136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A69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犬用电推剪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B35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114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A080C3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1C8722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1CFADB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74808C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185256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2D2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2AE99B2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9C6212F" w14:textId="77777777" w:rsidTr="00387141">
        <w:trPr>
          <w:jc w:val="center"/>
        </w:trPr>
        <w:tc>
          <w:tcPr>
            <w:tcW w:w="269" w:type="pct"/>
            <w:vAlign w:val="center"/>
          </w:tcPr>
          <w:p w14:paraId="1F5E0D0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E5D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伊丽莎白脖圈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4AB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DC3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37526D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0607E5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0DBC73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A7578B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7A5F7F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B7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438A400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7C1C26E" w14:textId="77777777" w:rsidTr="00387141">
        <w:trPr>
          <w:jc w:val="center"/>
        </w:trPr>
        <w:tc>
          <w:tcPr>
            <w:tcW w:w="269" w:type="pct"/>
            <w:vAlign w:val="center"/>
          </w:tcPr>
          <w:p w14:paraId="30F3D21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1AF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伊丽莎白脖圈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68A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5A6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30361E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3CECD6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FA9D78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1BD64D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9D1E15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EB7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437" w:type="pct"/>
            <w:vAlign w:val="center"/>
          </w:tcPr>
          <w:p w14:paraId="78001F6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8E2EFAE" w14:textId="77777777" w:rsidTr="00387141">
        <w:trPr>
          <w:jc w:val="center"/>
        </w:trPr>
        <w:tc>
          <w:tcPr>
            <w:tcW w:w="269" w:type="pct"/>
            <w:vAlign w:val="center"/>
          </w:tcPr>
          <w:p w14:paraId="1F4CD44C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356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伊丽莎白脖圈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DF4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3EC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B77EA3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260A72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0FA64D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0FB000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83D8D7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2EE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4A3831F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A06FBAE" w14:textId="77777777" w:rsidTr="00387141">
        <w:trPr>
          <w:jc w:val="center"/>
        </w:trPr>
        <w:tc>
          <w:tcPr>
            <w:tcW w:w="269" w:type="pct"/>
            <w:vAlign w:val="center"/>
          </w:tcPr>
          <w:p w14:paraId="6511E39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071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犬细小、冠状病毒抗原检测试纸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004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A40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E08F91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948989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11272E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BCFF66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42C43A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37F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37" w:type="pct"/>
            <w:vAlign w:val="center"/>
          </w:tcPr>
          <w:p w14:paraId="5EC9AD3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D36ACBE" w14:textId="77777777" w:rsidTr="00387141">
        <w:trPr>
          <w:jc w:val="center"/>
        </w:trPr>
        <w:tc>
          <w:tcPr>
            <w:tcW w:w="269" w:type="pct"/>
            <w:vAlign w:val="center"/>
          </w:tcPr>
          <w:p w14:paraId="78F2473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A5F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瘟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、腺病毒抗原检测试纸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4D0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AE6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2DDCA6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1AAF71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6D5D1C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3DD57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D66F0D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E2C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51D616D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B9F1736" w14:textId="77777777" w:rsidTr="00387141">
        <w:trPr>
          <w:jc w:val="center"/>
        </w:trPr>
        <w:tc>
          <w:tcPr>
            <w:tcW w:w="269" w:type="pct"/>
            <w:vAlign w:val="center"/>
          </w:tcPr>
          <w:p w14:paraId="558DB3D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14A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体温计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CED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D4B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0A567E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4906A6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34DDF9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D86BB6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4D056A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92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4DC3624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7B0FE65" w14:textId="77777777" w:rsidTr="00387141">
        <w:trPr>
          <w:jc w:val="center"/>
        </w:trPr>
        <w:tc>
          <w:tcPr>
            <w:tcW w:w="269" w:type="pct"/>
            <w:vAlign w:val="center"/>
          </w:tcPr>
          <w:p w14:paraId="014A5A66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9E2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D-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二聚体（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D-dimer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E56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731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675840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555C42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653B37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41889C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C6ACEA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559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548FB21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8256C18" w14:textId="77777777" w:rsidTr="00387141">
        <w:trPr>
          <w:jc w:val="center"/>
        </w:trPr>
        <w:tc>
          <w:tcPr>
            <w:tcW w:w="269" w:type="pct"/>
            <w:vAlign w:val="center"/>
          </w:tcPr>
          <w:p w14:paraId="4C1C25D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3E9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瘟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热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细小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传染性肝炎病毒三联抗体（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CDV-Ab/CPV-Ab/ICH-Ab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58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CAC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C8EE12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060278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3D92CC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D9793C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B0C15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74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37" w:type="pct"/>
            <w:vAlign w:val="center"/>
          </w:tcPr>
          <w:p w14:paraId="106EDD1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BD24E42" w14:textId="77777777" w:rsidTr="00387141">
        <w:trPr>
          <w:jc w:val="center"/>
        </w:trPr>
        <w:tc>
          <w:tcPr>
            <w:tcW w:w="269" w:type="pct"/>
            <w:vAlign w:val="center"/>
          </w:tcPr>
          <w:p w14:paraId="1EB07DEF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98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N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端脑钠肽前体（犬心脏病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BNP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BB1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08C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86C5BF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010F51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598200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8121CF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9EEEB5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D20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2F75232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3494D42" w14:textId="77777777" w:rsidTr="00387141">
        <w:trPr>
          <w:jc w:val="center"/>
        </w:trPr>
        <w:tc>
          <w:tcPr>
            <w:tcW w:w="269" w:type="pct"/>
            <w:vAlign w:val="center"/>
          </w:tcPr>
          <w:p w14:paraId="0E11119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CE7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犬细小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冠状病毒检测试剂盒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（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CCPV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004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809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F05566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AD0B20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34B16C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2B6A95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48B338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32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63FD30E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5652086" w14:textId="77777777" w:rsidTr="00387141">
        <w:trPr>
          <w:jc w:val="center"/>
        </w:trPr>
        <w:tc>
          <w:tcPr>
            <w:tcW w:w="269" w:type="pct"/>
            <w:vAlign w:val="center"/>
          </w:tcPr>
          <w:p w14:paraId="2E2599D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D3A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瘟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热病毒检测试剂盒（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CDV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674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4F9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D9AEED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BC923D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E70CD5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88355F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185646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B44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49935D0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1FCB354" w14:textId="77777777" w:rsidTr="00387141">
        <w:trPr>
          <w:jc w:val="center"/>
        </w:trPr>
        <w:tc>
          <w:tcPr>
            <w:tcW w:w="269" w:type="pct"/>
            <w:vAlign w:val="center"/>
          </w:tcPr>
          <w:p w14:paraId="039D90FF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31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巴贝斯虫核酸分型检测试剂盒（巴贝斯虫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联）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4AB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42E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E28EF7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377320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EC7C85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15D33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F983D7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1F2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1467ED0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9B6258B" w14:textId="77777777" w:rsidTr="00387141">
        <w:trPr>
          <w:jc w:val="center"/>
        </w:trPr>
        <w:tc>
          <w:tcPr>
            <w:tcW w:w="269" w:type="pct"/>
            <w:vAlign w:val="center"/>
          </w:tcPr>
          <w:p w14:paraId="0678878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93D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弓形虫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钩端螺旋体核酸二联检试剂盒（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TOXO/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钩体）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AA9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BE1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C9564E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A4C936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6C0046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F75B46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1972DE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109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7F8E85F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8C14A1A" w14:textId="77777777" w:rsidTr="00387141">
        <w:trPr>
          <w:jc w:val="center"/>
        </w:trPr>
        <w:tc>
          <w:tcPr>
            <w:tcW w:w="269" w:type="pct"/>
            <w:vAlign w:val="center"/>
          </w:tcPr>
          <w:p w14:paraId="7BCB086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5F7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犬呼吸道病原体核酸四联检试剂盒（犬呼吸道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4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联）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12D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2A3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4430F0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BA3264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CFF486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88896F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B155B8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07E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37" w:type="pct"/>
            <w:vAlign w:val="center"/>
          </w:tcPr>
          <w:p w14:paraId="07EE370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D146899" w14:textId="77777777" w:rsidTr="00387141">
        <w:trPr>
          <w:jc w:val="center"/>
        </w:trPr>
        <w:tc>
          <w:tcPr>
            <w:tcW w:w="269" w:type="pct"/>
            <w:vAlign w:val="center"/>
          </w:tcPr>
          <w:p w14:paraId="0A44A36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BB9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犬贫血病原体核酸六联检试剂盒（犬贫血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联）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A92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2FB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E77E8A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92432F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CC41CD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A9398F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B60C17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6B0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011927B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417C627" w14:textId="77777777" w:rsidTr="00387141">
        <w:trPr>
          <w:jc w:val="center"/>
        </w:trPr>
        <w:tc>
          <w:tcPr>
            <w:tcW w:w="269" w:type="pct"/>
            <w:vAlign w:val="center"/>
          </w:tcPr>
          <w:p w14:paraId="52FD915F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BC0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消化道寄生虫核酸二联检试剂盒（贾第鞭毛虫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三毛滴虫）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720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D74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E7CA87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F588F0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3734A7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8FDACE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6DEC75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97D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37" w:type="pct"/>
            <w:vAlign w:val="center"/>
          </w:tcPr>
          <w:p w14:paraId="5B7AE10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37701DB" w14:textId="77777777" w:rsidTr="00387141">
        <w:trPr>
          <w:jc w:val="center"/>
        </w:trPr>
        <w:tc>
          <w:tcPr>
            <w:tcW w:w="269" w:type="pct"/>
            <w:vAlign w:val="center"/>
          </w:tcPr>
          <w:p w14:paraId="6F197C4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1C1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100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微升枪头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5AA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5AC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975DD3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9B434A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156162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E9BFA2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0D8A84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53C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3DE7DF8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4DC784B" w14:textId="77777777" w:rsidTr="00387141">
        <w:trPr>
          <w:jc w:val="center"/>
        </w:trPr>
        <w:tc>
          <w:tcPr>
            <w:tcW w:w="269" w:type="pct"/>
            <w:vAlign w:val="center"/>
          </w:tcPr>
          <w:p w14:paraId="078EF0CD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B7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1000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微升枪头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276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65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05232D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C742FC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059B37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C45EFA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207F8A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7C8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5D45410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16F3FE8" w14:textId="77777777" w:rsidTr="00387141">
        <w:trPr>
          <w:jc w:val="center"/>
        </w:trPr>
        <w:tc>
          <w:tcPr>
            <w:tcW w:w="269" w:type="pct"/>
            <w:vAlign w:val="center"/>
          </w:tcPr>
          <w:p w14:paraId="58FFAB6A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D70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5000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微升枪头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FE8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7D1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17AE0A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20945D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8C8A3B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43D8B2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8114C8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020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3A04B3B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6E9523F" w14:textId="77777777" w:rsidTr="00387141">
        <w:trPr>
          <w:jc w:val="center"/>
        </w:trPr>
        <w:tc>
          <w:tcPr>
            <w:tcW w:w="269" w:type="pct"/>
            <w:vAlign w:val="center"/>
          </w:tcPr>
          <w:p w14:paraId="03F38B9D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1D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采精袋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B9E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D59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E69F9A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29BD99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FF7E9E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4D4E72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6B5CC9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9B5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37" w:type="pct"/>
            <w:vAlign w:val="center"/>
          </w:tcPr>
          <w:p w14:paraId="62905A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F3628BB" w14:textId="77777777" w:rsidTr="00387141">
        <w:trPr>
          <w:jc w:val="center"/>
        </w:trPr>
        <w:tc>
          <w:tcPr>
            <w:tcW w:w="269" w:type="pct"/>
            <w:vAlign w:val="center"/>
          </w:tcPr>
          <w:p w14:paraId="50052E8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8C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一次性输精管（蓝色）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6F4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B91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C35575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5650EE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0F9B3C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6717B9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A9ECAC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72B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3F9DAE5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0A6F6C0" w14:textId="77777777" w:rsidTr="00387141">
        <w:trPr>
          <w:jc w:val="center"/>
        </w:trPr>
        <w:tc>
          <w:tcPr>
            <w:tcW w:w="269" w:type="pct"/>
            <w:vAlign w:val="center"/>
          </w:tcPr>
          <w:p w14:paraId="7BC561B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131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海绵头输精管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B44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71E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A60F65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4D7941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D59157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D9856C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846227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8AC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5AC9895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FE2E6BD" w14:textId="77777777" w:rsidTr="00387141">
        <w:trPr>
          <w:jc w:val="center"/>
        </w:trPr>
        <w:tc>
          <w:tcPr>
            <w:tcW w:w="269" w:type="pct"/>
            <w:vAlign w:val="center"/>
          </w:tcPr>
          <w:p w14:paraId="2054C7F1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382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不锈钢套筒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输精针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53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12A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38189C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B9032B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5F7A8E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9182FE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FF2F74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4AE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37" w:type="pct"/>
            <w:vAlign w:val="center"/>
          </w:tcPr>
          <w:p w14:paraId="5AB9AB0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3C2FEA1" w14:textId="77777777" w:rsidTr="00387141">
        <w:trPr>
          <w:jc w:val="center"/>
        </w:trPr>
        <w:tc>
          <w:tcPr>
            <w:tcW w:w="269" w:type="pct"/>
            <w:vAlign w:val="center"/>
          </w:tcPr>
          <w:p w14:paraId="5EBAA72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F38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气涨球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输精管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C39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0BC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9B703F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D212FB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D3076D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74BFD9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94C112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C3D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711B6A1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0F5127F" w14:textId="77777777" w:rsidTr="00387141">
        <w:trPr>
          <w:jc w:val="center"/>
        </w:trPr>
        <w:tc>
          <w:tcPr>
            <w:tcW w:w="269" w:type="pct"/>
            <w:vAlign w:val="center"/>
          </w:tcPr>
          <w:p w14:paraId="2AAF388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B5A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宫笑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0E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882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F7220E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865048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66A806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ECC204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7FFBE4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C4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099840A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D444C00" w14:textId="77777777" w:rsidTr="00387141">
        <w:trPr>
          <w:jc w:val="center"/>
        </w:trPr>
        <w:tc>
          <w:tcPr>
            <w:tcW w:w="269" w:type="pct"/>
            <w:vAlign w:val="center"/>
          </w:tcPr>
          <w:p w14:paraId="44D36515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36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排卵测定仪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D83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D4E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BD685B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FD4E1F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4ECF5B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19BC13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F50B40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125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 w14:paraId="54856A1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ACB4880" w14:textId="77777777" w:rsidTr="00387141">
        <w:trPr>
          <w:jc w:val="center"/>
        </w:trPr>
        <w:tc>
          <w:tcPr>
            <w:tcW w:w="269" w:type="pct"/>
            <w:vAlign w:val="center"/>
          </w:tcPr>
          <w:p w14:paraId="60246CB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DA8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染色试剂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(</w:t>
            </w:r>
            <w:proofErr w:type="spell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a+b</w:t>
            </w:r>
            <w:proofErr w:type="spell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570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482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F3E411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253785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73CF7A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8F67FA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38C721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250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3352CE9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F8D27E2" w14:textId="77777777" w:rsidTr="00387141">
        <w:trPr>
          <w:jc w:val="center"/>
        </w:trPr>
        <w:tc>
          <w:tcPr>
            <w:tcW w:w="269" w:type="pct"/>
            <w:vAlign w:val="center"/>
          </w:tcPr>
          <w:p w14:paraId="33A9165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D82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精子营养液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342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6F1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249996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C8FBCF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1505B4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2CB1BC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4F43D8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9D3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0EE4EE0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89444B9" w14:textId="77777777" w:rsidTr="00387141">
        <w:trPr>
          <w:jc w:val="center"/>
        </w:trPr>
        <w:tc>
          <w:tcPr>
            <w:tcW w:w="269" w:type="pct"/>
            <w:vAlign w:val="center"/>
          </w:tcPr>
          <w:p w14:paraId="65400E06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DF0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精子促进剂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3FF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EAA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647EA0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FEA001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F11206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F15114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64455A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2D4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437" w:type="pct"/>
            <w:vAlign w:val="center"/>
          </w:tcPr>
          <w:p w14:paraId="50AFEFE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F0A745B" w14:textId="77777777" w:rsidTr="00387141">
        <w:trPr>
          <w:jc w:val="center"/>
        </w:trPr>
        <w:tc>
          <w:tcPr>
            <w:tcW w:w="269" w:type="pct"/>
            <w:vAlign w:val="center"/>
          </w:tcPr>
          <w:p w14:paraId="3B1D16B8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C7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冻精保护液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65D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EC0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F12827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424F87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95C94D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FC7E5D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2CA014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471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6B77692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692E4BE" w14:textId="77777777" w:rsidTr="00387141">
        <w:trPr>
          <w:jc w:val="center"/>
        </w:trPr>
        <w:tc>
          <w:tcPr>
            <w:tcW w:w="269" w:type="pct"/>
            <w:vAlign w:val="center"/>
          </w:tcPr>
          <w:p w14:paraId="2F1EA9E4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59B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配种架大号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525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A86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63728C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D232EB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9C3B13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373690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D91BCD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4E0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158F53E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69896C1" w14:textId="77777777" w:rsidTr="00387141">
        <w:trPr>
          <w:jc w:val="center"/>
        </w:trPr>
        <w:tc>
          <w:tcPr>
            <w:tcW w:w="269" w:type="pct"/>
            <w:vAlign w:val="center"/>
          </w:tcPr>
          <w:p w14:paraId="3C5E115C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C31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配种架中号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82C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BBD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EA9410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E30ED1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60501C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922B28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3286A9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D5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2B0053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683E25C" w14:textId="77777777" w:rsidTr="00387141">
        <w:trPr>
          <w:jc w:val="center"/>
        </w:trPr>
        <w:tc>
          <w:tcPr>
            <w:tcW w:w="269" w:type="pct"/>
            <w:vAlign w:val="center"/>
          </w:tcPr>
          <w:p w14:paraId="66DC4CF1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A9C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犬早孕检测卡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AE5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C7B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D63E92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CF56AB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E0CDD7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E99853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299289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E72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157221B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FD03CEA" w14:textId="77777777" w:rsidTr="00387141">
        <w:trPr>
          <w:jc w:val="center"/>
        </w:trPr>
        <w:tc>
          <w:tcPr>
            <w:tcW w:w="269" w:type="pct"/>
            <w:vAlign w:val="center"/>
          </w:tcPr>
          <w:p w14:paraId="1C8FD9D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B3B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犬布病</w:t>
            </w:r>
            <w:proofErr w:type="gramEnd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检测卡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35D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A32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6144EF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426F36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553EEA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FF6BC9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7AE548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D78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2071FBA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BF6E1B2" w14:textId="77777777" w:rsidTr="00387141">
        <w:trPr>
          <w:jc w:val="center"/>
        </w:trPr>
        <w:tc>
          <w:tcPr>
            <w:tcW w:w="269" w:type="pct"/>
            <w:vAlign w:val="center"/>
          </w:tcPr>
          <w:p w14:paraId="02BDB188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5DB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通狗棒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F40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2E7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E3EA1F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3D805F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16A16D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DFC34B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F7E2F4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E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72AE837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E7A8FAC" w14:textId="77777777" w:rsidTr="00387141">
        <w:trPr>
          <w:jc w:val="center"/>
        </w:trPr>
        <w:tc>
          <w:tcPr>
            <w:tcW w:w="269" w:type="pct"/>
            <w:vAlign w:val="center"/>
          </w:tcPr>
          <w:p w14:paraId="393D459A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F9E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公犬外生殖器洗液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5F1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1AD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3BBC04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4CCCA9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F842E4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CEF97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E904D2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30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593196F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9AAFB28" w14:textId="77777777" w:rsidTr="00387141">
        <w:trPr>
          <w:jc w:val="center"/>
        </w:trPr>
        <w:tc>
          <w:tcPr>
            <w:tcW w:w="269" w:type="pct"/>
            <w:vAlign w:val="center"/>
          </w:tcPr>
          <w:p w14:paraId="1EE6ADED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1AE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母犬洗液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573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C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CC3A27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83C14C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3F611E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21A7FB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DA1BE4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C7B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437" w:type="pct"/>
            <w:vAlign w:val="center"/>
          </w:tcPr>
          <w:p w14:paraId="225673F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9752E99" w14:textId="77777777" w:rsidTr="00387141">
        <w:trPr>
          <w:jc w:val="center"/>
        </w:trPr>
        <w:tc>
          <w:tcPr>
            <w:tcW w:w="269" w:type="pct"/>
            <w:vAlign w:val="center"/>
          </w:tcPr>
          <w:p w14:paraId="5F720B1D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52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便携子宫清洗器套装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27F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429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C2D9CB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CE19D5A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65E581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C67493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171C14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D3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793D230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B72DB0B" w14:textId="77777777" w:rsidTr="00387141">
        <w:trPr>
          <w:jc w:val="center"/>
        </w:trPr>
        <w:tc>
          <w:tcPr>
            <w:tcW w:w="269" w:type="pct"/>
            <w:vAlign w:val="center"/>
          </w:tcPr>
          <w:p w14:paraId="5F896B96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8B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一次性使用无菌注射器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50B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7E7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B01EE0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4162E5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1FC42E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59F717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0D071A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87A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437" w:type="pct"/>
            <w:vAlign w:val="center"/>
          </w:tcPr>
          <w:p w14:paraId="14513BE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D72A338" w14:textId="77777777" w:rsidTr="00387141">
        <w:trPr>
          <w:jc w:val="center"/>
        </w:trPr>
        <w:tc>
          <w:tcPr>
            <w:tcW w:w="269" w:type="pct"/>
            <w:vAlign w:val="center"/>
          </w:tcPr>
          <w:p w14:paraId="5049E03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09D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密闭式静脉留置针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E8E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D7A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3B73DE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7CE495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FDF921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EF3C11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8434F3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01B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1448871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B3A1BF1" w14:textId="77777777" w:rsidTr="00387141">
        <w:trPr>
          <w:jc w:val="center"/>
        </w:trPr>
        <w:tc>
          <w:tcPr>
            <w:tcW w:w="269" w:type="pct"/>
            <w:vAlign w:val="center"/>
          </w:tcPr>
          <w:p w14:paraId="71EC617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5FC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输液器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789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B81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9EF0AE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282895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4DB189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44AE76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89BCA4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109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09624D3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64031BE" w14:textId="77777777" w:rsidTr="00387141">
        <w:trPr>
          <w:jc w:val="center"/>
        </w:trPr>
        <w:tc>
          <w:tcPr>
            <w:tcW w:w="269" w:type="pct"/>
            <w:vAlign w:val="center"/>
          </w:tcPr>
          <w:p w14:paraId="1F4EACE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67F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输液器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829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B69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25878E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722336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61A73A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FD3657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BE989D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A24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37" w:type="pct"/>
            <w:vAlign w:val="center"/>
          </w:tcPr>
          <w:p w14:paraId="3EB30E8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17580F54" w14:textId="77777777" w:rsidTr="00387141">
        <w:trPr>
          <w:jc w:val="center"/>
        </w:trPr>
        <w:tc>
          <w:tcPr>
            <w:tcW w:w="269" w:type="pct"/>
            <w:vAlign w:val="center"/>
          </w:tcPr>
          <w:p w14:paraId="17C13FC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BBF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一次性使用无菌注射器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CFB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633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5E3F08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48EEE1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2A51B98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C477EE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DDD593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43E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</w:p>
        </w:tc>
        <w:tc>
          <w:tcPr>
            <w:tcW w:w="437" w:type="pct"/>
            <w:vAlign w:val="center"/>
          </w:tcPr>
          <w:p w14:paraId="319E0CA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28155B4" w14:textId="77777777" w:rsidTr="00387141">
        <w:trPr>
          <w:jc w:val="center"/>
        </w:trPr>
        <w:tc>
          <w:tcPr>
            <w:tcW w:w="269" w:type="pct"/>
            <w:vAlign w:val="center"/>
          </w:tcPr>
          <w:p w14:paraId="2850C6E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9CE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一次性使用无菌注射器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0FD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B75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FF7D8C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243F3C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43ECF17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73F73A1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E7C6D7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B8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1000</w:t>
            </w:r>
          </w:p>
        </w:tc>
        <w:tc>
          <w:tcPr>
            <w:tcW w:w="437" w:type="pct"/>
            <w:vAlign w:val="center"/>
          </w:tcPr>
          <w:p w14:paraId="0872ADC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351560B" w14:textId="77777777" w:rsidTr="00387141">
        <w:trPr>
          <w:jc w:val="center"/>
        </w:trPr>
        <w:tc>
          <w:tcPr>
            <w:tcW w:w="269" w:type="pct"/>
            <w:vAlign w:val="center"/>
          </w:tcPr>
          <w:p w14:paraId="26C1ACE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59C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一次性使用无菌注射器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4E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24F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74C9D9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145F0D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33512D0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61FA3F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6E0D0A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85C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</w:p>
        </w:tc>
        <w:tc>
          <w:tcPr>
            <w:tcW w:w="437" w:type="pct"/>
            <w:vAlign w:val="center"/>
          </w:tcPr>
          <w:p w14:paraId="2A66582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175525F" w14:textId="77777777" w:rsidTr="00387141">
        <w:trPr>
          <w:jc w:val="center"/>
        </w:trPr>
        <w:tc>
          <w:tcPr>
            <w:tcW w:w="269" w:type="pct"/>
            <w:vAlign w:val="center"/>
          </w:tcPr>
          <w:p w14:paraId="525EB77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37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可吸收性外科缝线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6F3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7F8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066E20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5FAA51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B9BA50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D166DD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081C86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AAD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3191625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F2EC7E3" w14:textId="77777777" w:rsidTr="00387141">
        <w:trPr>
          <w:jc w:val="center"/>
        </w:trPr>
        <w:tc>
          <w:tcPr>
            <w:tcW w:w="269" w:type="pct"/>
            <w:vAlign w:val="center"/>
          </w:tcPr>
          <w:p w14:paraId="7CE5C44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2EC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可吸收性外科缝线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3D8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095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25CD39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E2DC7C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D56168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AAB0EF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F6AC07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B80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37" w:type="pct"/>
            <w:vAlign w:val="center"/>
          </w:tcPr>
          <w:p w14:paraId="4F0ADF8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2FCD1FC" w14:textId="77777777" w:rsidTr="00387141">
        <w:trPr>
          <w:jc w:val="center"/>
        </w:trPr>
        <w:tc>
          <w:tcPr>
            <w:tcW w:w="269" w:type="pct"/>
            <w:vAlign w:val="center"/>
          </w:tcPr>
          <w:p w14:paraId="70B73AFC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C89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弹性自粘绷带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0F4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33B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614AE8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2794FB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2F3AF9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9A40FB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5FBD3D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E2A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437" w:type="pct"/>
            <w:vAlign w:val="center"/>
          </w:tcPr>
          <w:p w14:paraId="1BD7058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3DD76B6" w14:textId="77777777" w:rsidTr="00387141">
        <w:trPr>
          <w:jc w:val="center"/>
        </w:trPr>
        <w:tc>
          <w:tcPr>
            <w:tcW w:w="269" w:type="pct"/>
            <w:vAlign w:val="center"/>
          </w:tcPr>
          <w:p w14:paraId="58106944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42C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平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镊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77E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CDE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1AF459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C0D01D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A0BEB4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64EA5D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23C094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FE8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22FC4B3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65818AD" w14:textId="77777777" w:rsidTr="00387141">
        <w:trPr>
          <w:jc w:val="center"/>
        </w:trPr>
        <w:tc>
          <w:tcPr>
            <w:tcW w:w="269" w:type="pct"/>
            <w:vAlign w:val="center"/>
          </w:tcPr>
          <w:p w14:paraId="221FEAC7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92C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鼠齿</w:t>
            </w: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镊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EF3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657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BE8D84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EBD14D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6D59D9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1C0AFAF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C4A215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7B2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41F81C0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94EF112" w14:textId="77777777" w:rsidTr="00387141">
        <w:trPr>
          <w:jc w:val="center"/>
        </w:trPr>
        <w:tc>
          <w:tcPr>
            <w:tcW w:w="269" w:type="pct"/>
            <w:vAlign w:val="center"/>
          </w:tcPr>
          <w:p w14:paraId="5CB78069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14A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弯手术剪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788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69B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C8EE5F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11860B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F43F4D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D14050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41227E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7A0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69602A9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61E1B65" w14:textId="77777777" w:rsidTr="00387141">
        <w:trPr>
          <w:jc w:val="center"/>
        </w:trPr>
        <w:tc>
          <w:tcPr>
            <w:tcW w:w="269" w:type="pct"/>
            <w:vAlign w:val="center"/>
          </w:tcPr>
          <w:p w14:paraId="54830FF0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403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一次性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PE</w:t>
            </w: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手套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F8D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08F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0080D6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FF6C19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86DBF4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054F150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45E777E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AD2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437" w:type="pct"/>
            <w:vAlign w:val="center"/>
          </w:tcPr>
          <w:p w14:paraId="14D1F7D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7082952" w14:textId="77777777" w:rsidTr="00387141">
        <w:trPr>
          <w:jc w:val="center"/>
        </w:trPr>
        <w:tc>
          <w:tcPr>
            <w:tcW w:w="269" w:type="pct"/>
            <w:vAlign w:val="center"/>
          </w:tcPr>
          <w:p w14:paraId="5C0DCA2E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346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一次性检查手套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50A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D19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22C0C1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ED88D9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4BCE5B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DC6AF0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7A353C7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7F9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08F3AB8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8E7C394" w14:textId="77777777" w:rsidTr="00387141">
        <w:trPr>
          <w:jc w:val="center"/>
        </w:trPr>
        <w:tc>
          <w:tcPr>
            <w:tcW w:w="269" w:type="pct"/>
            <w:vAlign w:val="center"/>
          </w:tcPr>
          <w:p w14:paraId="5F25E902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D0B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一次性检查手套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A26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F92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B571B9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7C9A34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D89C29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8FA247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F55E9B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987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0B8A6F9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DBD2B8D" w14:textId="77777777" w:rsidTr="00387141">
        <w:trPr>
          <w:jc w:val="center"/>
        </w:trPr>
        <w:tc>
          <w:tcPr>
            <w:tcW w:w="269" w:type="pct"/>
            <w:vAlign w:val="center"/>
          </w:tcPr>
          <w:p w14:paraId="4E46E8C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06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医用棉球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04B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483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A12D26D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F1F69C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329CA63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54622B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EAF805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F8C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37" w:type="pct"/>
            <w:vAlign w:val="center"/>
          </w:tcPr>
          <w:p w14:paraId="7AE3BC5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4A6BFAA5" w14:textId="77777777" w:rsidTr="00387141">
        <w:trPr>
          <w:jc w:val="center"/>
        </w:trPr>
        <w:tc>
          <w:tcPr>
            <w:tcW w:w="269" w:type="pct"/>
            <w:vAlign w:val="center"/>
          </w:tcPr>
          <w:p w14:paraId="2D3C80E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54F1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医用纸质胶带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582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79C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7AFD9C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0428555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1301BFC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527347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0C13EAF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B55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37" w:type="pct"/>
            <w:vAlign w:val="center"/>
          </w:tcPr>
          <w:p w14:paraId="487BA4BE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62081C27" w14:textId="77777777" w:rsidTr="00387141">
        <w:trPr>
          <w:jc w:val="center"/>
        </w:trPr>
        <w:tc>
          <w:tcPr>
            <w:tcW w:w="269" w:type="pct"/>
            <w:vAlign w:val="center"/>
          </w:tcPr>
          <w:p w14:paraId="2B7B5BD1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C8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直手术剪</w:t>
            </w:r>
            <w:proofErr w:type="gram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1B7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CD8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175FAE7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6274C9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7CB2A43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C53680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56CB242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6C0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4B38EDD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378BF001" w14:textId="77777777" w:rsidTr="00387141">
        <w:trPr>
          <w:jc w:val="center"/>
        </w:trPr>
        <w:tc>
          <w:tcPr>
            <w:tcW w:w="269" w:type="pct"/>
            <w:vAlign w:val="center"/>
          </w:tcPr>
          <w:p w14:paraId="6C2CEAF8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0E0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组织剪（弯）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E59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349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880510E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DB27BDF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5347088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71F202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0221ED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6D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27064B8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432BEB8" w14:textId="77777777" w:rsidTr="00387141">
        <w:trPr>
          <w:jc w:val="center"/>
        </w:trPr>
        <w:tc>
          <w:tcPr>
            <w:tcW w:w="269" w:type="pct"/>
            <w:vAlign w:val="center"/>
          </w:tcPr>
          <w:p w14:paraId="0E83232B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E31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组织剪（直）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D0B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495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10132F2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60C4B6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0B6627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FEBA50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3E27C44F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CEF6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7EEA790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757F8DE3" w14:textId="77777777" w:rsidTr="00387141">
        <w:trPr>
          <w:jc w:val="center"/>
        </w:trPr>
        <w:tc>
          <w:tcPr>
            <w:tcW w:w="269" w:type="pct"/>
            <w:vAlign w:val="center"/>
          </w:tcPr>
          <w:p w14:paraId="29CB47FA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FEF5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组织钳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059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9D8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DD4B01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3751664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0DE8A351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30CE1B9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6E0630E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B43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37" w:type="pct"/>
            <w:vAlign w:val="center"/>
          </w:tcPr>
          <w:p w14:paraId="6A024E3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0B92A29F" w14:textId="77777777" w:rsidTr="00387141">
        <w:trPr>
          <w:jc w:val="center"/>
        </w:trPr>
        <w:tc>
          <w:tcPr>
            <w:tcW w:w="269" w:type="pct"/>
            <w:vAlign w:val="center"/>
          </w:tcPr>
          <w:p w14:paraId="39732B9C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DA1D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狂犬疫苗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473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5ADB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14754C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688C5299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6A499E88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2553B747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17AAD98A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463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600</w:t>
            </w:r>
          </w:p>
        </w:tc>
        <w:tc>
          <w:tcPr>
            <w:tcW w:w="437" w:type="pct"/>
            <w:vAlign w:val="center"/>
          </w:tcPr>
          <w:p w14:paraId="0B59B573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2DB1B111" w14:textId="77777777" w:rsidTr="00387141">
        <w:trPr>
          <w:jc w:val="center"/>
        </w:trPr>
        <w:tc>
          <w:tcPr>
            <w:tcW w:w="269" w:type="pct"/>
            <w:vAlign w:val="center"/>
          </w:tcPr>
          <w:p w14:paraId="137556D3" w14:textId="77777777" w:rsidR="005D0555" w:rsidRPr="005D0555" w:rsidRDefault="005D0555" w:rsidP="00387141">
            <w:pPr>
              <w:pStyle w:val="affb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A4D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 w:val="24"/>
              </w:rPr>
              <w:t>四联疫苗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6FF8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3D9C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2134C36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95F727B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14:paraId="3DB7C1BC" w14:textId="77777777" w:rsidR="005D0555" w:rsidRPr="005D0555" w:rsidRDefault="005D0555" w:rsidP="0038714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4D90161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2" w:type="pct"/>
            <w:vAlign w:val="center"/>
          </w:tcPr>
          <w:p w14:paraId="2BAC9DE4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0162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kern w:val="0"/>
                <w:szCs w:val="21"/>
              </w:rPr>
              <w:t>700</w:t>
            </w:r>
          </w:p>
        </w:tc>
        <w:tc>
          <w:tcPr>
            <w:tcW w:w="437" w:type="pct"/>
            <w:vAlign w:val="center"/>
          </w:tcPr>
          <w:p w14:paraId="516BC000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5D0555" w:rsidRPr="005D0555" w14:paraId="597353A8" w14:textId="77777777" w:rsidTr="00387141">
        <w:trPr>
          <w:jc w:val="center"/>
        </w:trPr>
        <w:tc>
          <w:tcPr>
            <w:tcW w:w="4563" w:type="pct"/>
            <w:gridSpan w:val="10"/>
          </w:tcPr>
          <w:p w14:paraId="14E2B6B0" w14:textId="77777777" w:rsidR="005D0555" w:rsidRPr="005D0555" w:rsidRDefault="005D0555" w:rsidP="00387141">
            <w:pPr>
              <w:jc w:val="right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D0555">
              <w:rPr>
                <w:rFonts w:ascii="Times New Roman" w:eastAsia="宋体" w:hAnsi="Times New Roman" w:cs="Times New Roman"/>
                <w:b/>
                <w:sz w:val="24"/>
              </w:rPr>
              <w:t>总价（元）</w:t>
            </w:r>
          </w:p>
        </w:tc>
        <w:tc>
          <w:tcPr>
            <w:tcW w:w="437" w:type="pct"/>
            <w:vAlign w:val="center"/>
          </w:tcPr>
          <w:p w14:paraId="58874BC9" w14:textId="77777777" w:rsidR="005D0555" w:rsidRPr="005D0555" w:rsidRDefault="005D0555" w:rsidP="0038714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3AD75CB0" w14:textId="77777777" w:rsidR="009939AD" w:rsidRPr="009939AD" w:rsidRDefault="009939AD" w:rsidP="009939AD">
      <w:pPr>
        <w:tabs>
          <w:tab w:val="left" w:pos="1800"/>
          <w:tab w:val="left" w:pos="5580"/>
        </w:tabs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730BA58D" w14:textId="77777777" w:rsidR="009939AD" w:rsidRPr="009939AD" w:rsidRDefault="009939AD" w:rsidP="009939AD">
      <w:pPr>
        <w:tabs>
          <w:tab w:val="left" w:pos="1800"/>
          <w:tab w:val="left" w:pos="5580"/>
        </w:tabs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0DAF55B" w14:textId="77777777" w:rsidR="009939AD" w:rsidRPr="009939AD" w:rsidRDefault="009939AD" w:rsidP="009939AD">
      <w:pPr>
        <w:tabs>
          <w:tab w:val="left" w:pos="1800"/>
          <w:tab w:val="left" w:pos="5580"/>
        </w:tabs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注：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1.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本表应</w:t>
      </w:r>
      <w:proofErr w:type="gramStart"/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按包分别</w:t>
      </w:r>
      <w:proofErr w:type="gramEnd"/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填写。</w:t>
      </w:r>
    </w:p>
    <w:p w14:paraId="0B036387" w14:textId="77777777" w:rsidR="009939AD" w:rsidRPr="009939AD" w:rsidRDefault="009939AD" w:rsidP="009939AD">
      <w:pPr>
        <w:tabs>
          <w:tab w:val="left" w:pos="1800"/>
          <w:tab w:val="left" w:pos="5580"/>
        </w:tabs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2.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如果不提供分项报价将视为没有实质性响应招标文件。</w:t>
      </w:r>
    </w:p>
    <w:p w14:paraId="1C0DDFC0" w14:textId="77777777" w:rsidR="009939AD" w:rsidRPr="009939AD" w:rsidRDefault="009939AD" w:rsidP="009939AD">
      <w:pPr>
        <w:tabs>
          <w:tab w:val="left" w:pos="1800"/>
          <w:tab w:val="left" w:pos="5580"/>
        </w:tabs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3.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上述各项的详细规格（如有），可另页描述。</w:t>
      </w:r>
    </w:p>
    <w:p w14:paraId="5B4D9AF2" w14:textId="77777777" w:rsidR="009939AD" w:rsidRPr="009939AD" w:rsidRDefault="009939AD" w:rsidP="009939AD">
      <w:pPr>
        <w:tabs>
          <w:tab w:val="left" w:pos="1800"/>
          <w:tab w:val="left" w:pos="5580"/>
        </w:tabs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4.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制造商</w:t>
      </w:r>
      <w:proofErr w:type="gramStart"/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规模列应填写</w:t>
      </w:r>
      <w:proofErr w:type="gramEnd"/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中型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小型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微型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或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其他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，且不应与《中小企业声明函》或《拟分包情况说明》中内容矛盾。</w:t>
      </w:r>
    </w:p>
    <w:p w14:paraId="4B3E19B8" w14:textId="77777777" w:rsidR="009939AD" w:rsidRPr="009939AD" w:rsidRDefault="009939AD" w:rsidP="009939AD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86D7F96" w14:textId="77777777" w:rsidR="009939AD" w:rsidRPr="009939AD" w:rsidRDefault="009939AD" w:rsidP="009939AD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0BC46BDF" w14:textId="77777777" w:rsidR="009939AD" w:rsidRPr="009939AD" w:rsidRDefault="009939AD" w:rsidP="009939AD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Times New Roman" w:eastAsia="宋体" w:hAnsi="Times New Roman" w:cs="Times New Roman"/>
          <w:color w:val="000000"/>
          <w:sz w:val="24"/>
          <w:szCs w:val="24"/>
          <w:lang w:val="zh-CN"/>
        </w:rPr>
      </w:pPr>
      <w:r w:rsidRPr="009939AD">
        <w:rPr>
          <w:rFonts w:ascii="Times New Roman" w:eastAsia="宋体" w:hAnsi="Times New Roman" w:cs="Times New Roman"/>
          <w:color w:val="000000"/>
          <w:sz w:val="24"/>
          <w:szCs w:val="24"/>
        </w:rPr>
        <w:t>投标人名称（加盖公章）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  <w:lang w:val="zh-CN"/>
        </w:rPr>
        <w:t>：</w:t>
      </w:r>
      <w:r w:rsidRPr="009939AD">
        <w:rPr>
          <w:rFonts w:ascii="Times New Roman" w:eastAsia="宋体" w:hAnsi="Times New Roman" w:cs="Times New Roman"/>
          <w:color w:val="000000"/>
          <w:sz w:val="24"/>
          <w:szCs w:val="24"/>
          <w:lang w:val="zh-CN"/>
        </w:rPr>
        <w:t>____________</w:t>
      </w:r>
    </w:p>
    <w:p w14:paraId="096AFD57" w14:textId="77777777" w:rsidR="009939AD" w:rsidRPr="009939AD" w:rsidRDefault="009939AD" w:rsidP="009939AD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Times New Roman" w:eastAsia="宋体" w:hAnsi="Times New Roman" w:cs="Times New Roman"/>
          <w:color w:val="000000"/>
          <w:sz w:val="24"/>
          <w:szCs w:val="24"/>
          <w:lang w:val="zh-CN"/>
        </w:rPr>
      </w:pP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>日期：</w:t>
      </w: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>_____</w:t>
      </w: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>年</w:t>
      </w: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>______</w:t>
      </w: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>月</w:t>
      </w: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>______</w:t>
      </w: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>日</w:t>
      </w:r>
      <w:r w:rsidRPr="009939AD"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  </w:t>
      </w:r>
    </w:p>
    <w:p w14:paraId="504D9903" w14:textId="77777777" w:rsidR="00A579F8" w:rsidRPr="005D0555" w:rsidRDefault="00A579F8" w:rsidP="00080373">
      <w:pPr>
        <w:rPr>
          <w:rFonts w:ascii="Times New Roman" w:eastAsia="宋体" w:hAnsi="Times New Roman" w:cs="Times New Roman"/>
          <w:sz w:val="24"/>
          <w:szCs w:val="24"/>
        </w:rPr>
      </w:pPr>
    </w:p>
    <w:sectPr w:rsidR="00A579F8" w:rsidRPr="005D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49FE" w14:textId="77777777" w:rsidR="00A65E79" w:rsidRDefault="00A65E79" w:rsidP="00080373">
      <w:pPr>
        <w:rPr>
          <w:rFonts w:hint="eastAsia"/>
        </w:rPr>
      </w:pPr>
      <w:r>
        <w:separator/>
      </w:r>
    </w:p>
  </w:endnote>
  <w:endnote w:type="continuationSeparator" w:id="0">
    <w:p w14:paraId="65B41ED4" w14:textId="77777777" w:rsidR="00A65E79" w:rsidRDefault="00A65E79" w:rsidP="000803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9603" w14:textId="77777777" w:rsidR="00A65E79" w:rsidRDefault="00A65E79" w:rsidP="00080373">
      <w:pPr>
        <w:rPr>
          <w:rFonts w:hint="eastAsia"/>
        </w:rPr>
      </w:pPr>
      <w:r>
        <w:separator/>
      </w:r>
    </w:p>
  </w:footnote>
  <w:footnote w:type="continuationSeparator" w:id="0">
    <w:p w14:paraId="57F4FE26" w14:textId="77777777" w:rsidR="00A65E79" w:rsidRDefault="00A65E79" w:rsidP="000803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A4C41A"/>
    <w:multiLevelType w:val="singleLevel"/>
    <w:tmpl w:val="9AA4C41A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AC8518DE"/>
    <w:multiLevelType w:val="singleLevel"/>
    <w:tmpl w:val="AC8518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0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1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2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3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7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1" w15:restartNumberingAfterBreak="0">
    <w:nsid w:val="038D5B72"/>
    <w:multiLevelType w:val="multilevel"/>
    <w:tmpl w:val="038D5B72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08AF5E63"/>
    <w:multiLevelType w:val="hybridMultilevel"/>
    <w:tmpl w:val="790C59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4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5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A952CF"/>
    <w:multiLevelType w:val="hybridMultilevel"/>
    <w:tmpl w:val="616CEB74"/>
    <w:lvl w:ilvl="0" w:tplc="4FF245C6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1D1556FE"/>
    <w:multiLevelType w:val="multilevel"/>
    <w:tmpl w:val="1D1556F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4C604C8"/>
    <w:multiLevelType w:val="hybridMultilevel"/>
    <w:tmpl w:val="38F6A9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4235F180"/>
    <w:multiLevelType w:val="singleLevel"/>
    <w:tmpl w:val="4235F18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2" w15:restartNumberingAfterBreak="0">
    <w:nsid w:val="436D750B"/>
    <w:multiLevelType w:val="multilevel"/>
    <w:tmpl w:val="436D750B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3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24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491D1C"/>
    <w:multiLevelType w:val="hybridMultilevel"/>
    <w:tmpl w:val="051E9E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7" w15:restartNumberingAfterBreak="0">
    <w:nsid w:val="70A64F64"/>
    <w:multiLevelType w:val="multilevel"/>
    <w:tmpl w:val="70A64F64"/>
    <w:lvl w:ilvl="0">
      <w:start w:val="1"/>
      <w:numFmt w:val="japaneseCounting"/>
      <w:lvlText w:val="%1、"/>
      <w:lvlJc w:val="left"/>
      <w:pPr>
        <w:ind w:left="2464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24" w:hanging="420"/>
      </w:pPr>
    </w:lvl>
    <w:lvl w:ilvl="2">
      <w:start w:val="1"/>
      <w:numFmt w:val="lowerRoman"/>
      <w:lvlText w:val="%3."/>
      <w:lvlJc w:val="right"/>
      <w:pPr>
        <w:ind w:left="3244" w:hanging="420"/>
      </w:pPr>
    </w:lvl>
    <w:lvl w:ilvl="3">
      <w:start w:val="1"/>
      <w:numFmt w:val="decimal"/>
      <w:lvlText w:val="%4."/>
      <w:lvlJc w:val="left"/>
      <w:pPr>
        <w:ind w:left="3664" w:hanging="420"/>
      </w:pPr>
    </w:lvl>
    <w:lvl w:ilvl="4">
      <w:start w:val="1"/>
      <w:numFmt w:val="lowerLetter"/>
      <w:lvlText w:val="%5)"/>
      <w:lvlJc w:val="left"/>
      <w:pPr>
        <w:ind w:left="4084" w:hanging="420"/>
      </w:pPr>
    </w:lvl>
    <w:lvl w:ilvl="5">
      <w:start w:val="1"/>
      <w:numFmt w:val="lowerRoman"/>
      <w:lvlText w:val="%6."/>
      <w:lvlJc w:val="right"/>
      <w:pPr>
        <w:ind w:left="4504" w:hanging="420"/>
      </w:pPr>
    </w:lvl>
    <w:lvl w:ilvl="6">
      <w:start w:val="1"/>
      <w:numFmt w:val="decimal"/>
      <w:lvlText w:val="%7."/>
      <w:lvlJc w:val="left"/>
      <w:pPr>
        <w:ind w:left="4924" w:hanging="420"/>
      </w:pPr>
    </w:lvl>
    <w:lvl w:ilvl="7">
      <w:start w:val="1"/>
      <w:numFmt w:val="lowerLetter"/>
      <w:lvlText w:val="%8)"/>
      <w:lvlJc w:val="left"/>
      <w:pPr>
        <w:ind w:left="5344" w:hanging="420"/>
      </w:pPr>
    </w:lvl>
    <w:lvl w:ilvl="8">
      <w:start w:val="1"/>
      <w:numFmt w:val="lowerRoman"/>
      <w:lvlText w:val="%9."/>
      <w:lvlJc w:val="right"/>
      <w:pPr>
        <w:ind w:left="5764" w:hanging="420"/>
      </w:pPr>
    </w:lvl>
  </w:abstractNum>
  <w:abstractNum w:abstractNumId="28" w15:restartNumberingAfterBreak="0">
    <w:nsid w:val="740A7302"/>
    <w:multiLevelType w:val="multilevel"/>
    <w:tmpl w:val="740A7302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 w16cid:durableId="946352781">
    <w:abstractNumId w:val="6"/>
  </w:num>
  <w:num w:numId="2" w16cid:durableId="432210095">
    <w:abstractNumId w:val="9"/>
  </w:num>
  <w:num w:numId="3" w16cid:durableId="127864179">
    <w:abstractNumId w:val="3"/>
  </w:num>
  <w:num w:numId="4" w16cid:durableId="702288940">
    <w:abstractNumId w:val="7"/>
  </w:num>
  <w:num w:numId="5" w16cid:durableId="763454140">
    <w:abstractNumId w:val="5"/>
  </w:num>
  <w:num w:numId="6" w16cid:durableId="1813061301">
    <w:abstractNumId w:val="4"/>
  </w:num>
  <w:num w:numId="7" w16cid:durableId="990408314">
    <w:abstractNumId w:val="13"/>
  </w:num>
  <w:num w:numId="8" w16cid:durableId="119156006">
    <w:abstractNumId w:val="17"/>
  </w:num>
  <w:num w:numId="9" w16cid:durableId="1462456594">
    <w:abstractNumId w:val="8"/>
  </w:num>
  <w:num w:numId="10" w16cid:durableId="1250114460">
    <w:abstractNumId w:val="2"/>
  </w:num>
  <w:num w:numId="11" w16cid:durableId="161817641">
    <w:abstractNumId w:val="20"/>
  </w:num>
  <w:num w:numId="12" w16cid:durableId="586616926">
    <w:abstractNumId w:val="14"/>
  </w:num>
  <w:num w:numId="13" w16cid:durableId="1745301634">
    <w:abstractNumId w:val="26"/>
  </w:num>
  <w:num w:numId="14" w16cid:durableId="603195347">
    <w:abstractNumId w:val="11"/>
  </w:num>
  <w:num w:numId="15" w16cid:durableId="1126001936">
    <w:abstractNumId w:val="15"/>
  </w:num>
  <w:num w:numId="16" w16cid:durableId="1923290386">
    <w:abstractNumId w:val="1"/>
  </w:num>
  <w:num w:numId="17" w16cid:durableId="570457946">
    <w:abstractNumId w:val="22"/>
  </w:num>
  <w:num w:numId="18" w16cid:durableId="1415393372">
    <w:abstractNumId w:val="19"/>
  </w:num>
  <w:num w:numId="19" w16cid:durableId="1954749890">
    <w:abstractNumId w:val="23"/>
  </w:num>
  <w:num w:numId="20" w16cid:durableId="1114591486">
    <w:abstractNumId w:val="28"/>
  </w:num>
  <w:num w:numId="21" w16cid:durableId="1557659996">
    <w:abstractNumId w:val="27"/>
  </w:num>
  <w:num w:numId="22" w16cid:durableId="1511989918">
    <w:abstractNumId w:val="24"/>
  </w:num>
  <w:num w:numId="23" w16cid:durableId="872614424">
    <w:abstractNumId w:val="10"/>
  </w:num>
  <w:num w:numId="24" w16cid:durableId="519858733">
    <w:abstractNumId w:val="16"/>
  </w:num>
  <w:num w:numId="25" w16cid:durableId="1579510770">
    <w:abstractNumId w:val="21"/>
  </w:num>
  <w:num w:numId="26" w16cid:durableId="1719624829">
    <w:abstractNumId w:val="25"/>
  </w:num>
  <w:num w:numId="27" w16cid:durableId="1589654691">
    <w:abstractNumId w:val="12"/>
  </w:num>
  <w:num w:numId="28" w16cid:durableId="797921035">
    <w:abstractNumId w:val="18"/>
  </w:num>
  <w:num w:numId="29" w16cid:durableId="126572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BA"/>
    <w:rsid w:val="00030F16"/>
    <w:rsid w:val="00080373"/>
    <w:rsid w:val="00127D3C"/>
    <w:rsid w:val="00386B50"/>
    <w:rsid w:val="003B5477"/>
    <w:rsid w:val="005D0555"/>
    <w:rsid w:val="007A257A"/>
    <w:rsid w:val="007D4739"/>
    <w:rsid w:val="00917479"/>
    <w:rsid w:val="00926CBA"/>
    <w:rsid w:val="009939AD"/>
    <w:rsid w:val="00A579F8"/>
    <w:rsid w:val="00A65E79"/>
    <w:rsid w:val="00C7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B10F"/>
  <w15:chartTrackingRefBased/>
  <w15:docId w15:val="{695200C5-DEB5-49E1-A7F0-CD47BAC1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  <w:jc w:val="both"/>
    </w:pPr>
  </w:style>
  <w:style w:type="paragraph" w:styleId="11">
    <w:name w:val="heading 1"/>
    <w:basedOn w:val="a4"/>
    <w:next w:val="a4"/>
    <w:link w:val="12"/>
    <w:uiPriority w:val="9"/>
    <w:qFormat/>
    <w:rsid w:val="00A579F8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4"/>
    <w:next w:val="a5"/>
    <w:link w:val="22"/>
    <w:uiPriority w:val="9"/>
    <w:qFormat/>
    <w:rsid w:val="00A579F8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4"/>
    <w:next w:val="a5"/>
    <w:link w:val="31"/>
    <w:uiPriority w:val="9"/>
    <w:qFormat/>
    <w:rsid w:val="00A579F8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4"/>
    <w:next w:val="a4"/>
    <w:link w:val="40"/>
    <w:qFormat/>
    <w:rsid w:val="00A579F8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paragraph" w:styleId="5">
    <w:name w:val="heading 5"/>
    <w:basedOn w:val="a4"/>
    <w:next w:val="a4"/>
    <w:link w:val="50"/>
    <w:qFormat/>
    <w:rsid w:val="00A579F8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4"/>
    <w:next w:val="a4"/>
    <w:link w:val="60"/>
    <w:qFormat/>
    <w:rsid w:val="00A579F8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4"/>
    <w:next w:val="a4"/>
    <w:link w:val="70"/>
    <w:qFormat/>
    <w:rsid w:val="00A579F8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4"/>
    <w:next w:val="a4"/>
    <w:link w:val="80"/>
    <w:qFormat/>
    <w:rsid w:val="00A579F8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4"/>
    <w:next w:val="a4"/>
    <w:link w:val="90"/>
    <w:qFormat/>
    <w:rsid w:val="00A579F8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nhideWhenUsed/>
    <w:qFormat/>
    <w:rsid w:val="000803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qFormat/>
    <w:rsid w:val="00080373"/>
    <w:rPr>
      <w:sz w:val="18"/>
      <w:szCs w:val="18"/>
    </w:rPr>
  </w:style>
  <w:style w:type="paragraph" w:styleId="ab">
    <w:name w:val="footer"/>
    <w:basedOn w:val="a4"/>
    <w:link w:val="ac"/>
    <w:uiPriority w:val="99"/>
    <w:unhideWhenUsed/>
    <w:qFormat/>
    <w:rsid w:val="00080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qFormat/>
    <w:rsid w:val="00080373"/>
    <w:rPr>
      <w:sz w:val="18"/>
      <w:szCs w:val="18"/>
    </w:rPr>
  </w:style>
  <w:style w:type="character" w:customStyle="1" w:styleId="12">
    <w:name w:val="标题 1 字符"/>
    <w:basedOn w:val="a6"/>
    <w:link w:val="11"/>
    <w:qFormat/>
    <w:rsid w:val="00A579F8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2">
    <w:name w:val="标题 2 字符"/>
    <w:basedOn w:val="a6"/>
    <w:link w:val="21"/>
    <w:qFormat/>
    <w:rsid w:val="00A579F8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1">
    <w:name w:val="标题 3 字符"/>
    <w:basedOn w:val="a6"/>
    <w:link w:val="30"/>
    <w:qFormat/>
    <w:rsid w:val="00A579F8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40">
    <w:name w:val="标题 4 字符"/>
    <w:basedOn w:val="a6"/>
    <w:link w:val="4"/>
    <w:qFormat/>
    <w:rsid w:val="00A579F8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0">
    <w:name w:val="标题 5 字符"/>
    <w:basedOn w:val="a6"/>
    <w:link w:val="5"/>
    <w:qFormat/>
    <w:rsid w:val="00A579F8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0">
    <w:name w:val="标题 6 字符"/>
    <w:basedOn w:val="a6"/>
    <w:link w:val="6"/>
    <w:qFormat/>
    <w:rsid w:val="00A579F8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0">
    <w:name w:val="标题 7 字符"/>
    <w:basedOn w:val="a6"/>
    <w:link w:val="7"/>
    <w:qFormat/>
    <w:rsid w:val="00A579F8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0">
    <w:name w:val="标题 8 字符"/>
    <w:basedOn w:val="a6"/>
    <w:link w:val="8"/>
    <w:qFormat/>
    <w:rsid w:val="00A579F8"/>
    <w:rPr>
      <w:rFonts w:ascii="Arial" w:eastAsia="黑体" w:hAnsi="Arial" w:cs="Times New Roman"/>
      <w:kern w:val="0"/>
      <w:sz w:val="24"/>
      <w:szCs w:val="20"/>
    </w:rPr>
  </w:style>
  <w:style w:type="character" w:customStyle="1" w:styleId="90">
    <w:name w:val="标题 9 字符"/>
    <w:basedOn w:val="a6"/>
    <w:link w:val="9"/>
    <w:qFormat/>
    <w:rsid w:val="00A579F8"/>
    <w:rPr>
      <w:rFonts w:ascii="Arial" w:eastAsia="黑体" w:hAnsi="Arial" w:cs="Times New Roman"/>
      <w:kern w:val="0"/>
      <w:szCs w:val="20"/>
    </w:rPr>
  </w:style>
  <w:style w:type="paragraph" w:styleId="a5">
    <w:name w:val="Normal Indent"/>
    <w:basedOn w:val="a4"/>
    <w:link w:val="ad"/>
    <w:qFormat/>
    <w:rsid w:val="00A579F8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TOC7">
    <w:name w:val="toc 7"/>
    <w:basedOn w:val="a4"/>
    <w:next w:val="a4"/>
    <w:qFormat/>
    <w:rsid w:val="00A579F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e">
    <w:name w:val="caption"/>
    <w:basedOn w:val="a4"/>
    <w:next w:val="a4"/>
    <w:qFormat/>
    <w:rsid w:val="00A579F8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f">
    <w:name w:val="Document Map"/>
    <w:basedOn w:val="a4"/>
    <w:link w:val="af0"/>
    <w:qFormat/>
    <w:rsid w:val="00A579F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文档结构图 字符"/>
    <w:basedOn w:val="a6"/>
    <w:link w:val="af"/>
    <w:qFormat/>
    <w:rsid w:val="00A579F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1">
    <w:name w:val="annotation text"/>
    <w:basedOn w:val="a4"/>
    <w:link w:val="13"/>
    <w:uiPriority w:val="99"/>
    <w:qFormat/>
    <w:rsid w:val="00A579F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批注文字 字符"/>
    <w:basedOn w:val="a6"/>
    <w:uiPriority w:val="99"/>
    <w:qFormat/>
    <w:rsid w:val="00A579F8"/>
  </w:style>
  <w:style w:type="paragraph" w:styleId="32">
    <w:name w:val="Body Text 3"/>
    <w:basedOn w:val="a4"/>
    <w:link w:val="33"/>
    <w:qFormat/>
    <w:rsid w:val="00A579F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3">
    <w:name w:val="正文文本 3 字符"/>
    <w:basedOn w:val="a6"/>
    <w:link w:val="32"/>
    <w:qFormat/>
    <w:rsid w:val="00A579F8"/>
    <w:rPr>
      <w:rFonts w:ascii="Times New Roman" w:eastAsia="宋体" w:hAnsi="Times New Roman" w:cs="Times New Roman"/>
      <w:sz w:val="16"/>
      <w:szCs w:val="16"/>
    </w:rPr>
  </w:style>
  <w:style w:type="paragraph" w:styleId="af3">
    <w:name w:val="Body Text"/>
    <w:basedOn w:val="a4"/>
    <w:link w:val="af4"/>
    <w:qFormat/>
    <w:rsid w:val="00A579F8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af4">
    <w:name w:val="正文文本 字符"/>
    <w:basedOn w:val="a6"/>
    <w:link w:val="af3"/>
    <w:qFormat/>
    <w:rsid w:val="00A579F8"/>
    <w:rPr>
      <w:rFonts w:ascii="宋体" w:eastAsia="宋体" w:hAnsi="宋体" w:cs="Times New Roman"/>
      <w:sz w:val="24"/>
      <w:szCs w:val="24"/>
    </w:rPr>
  </w:style>
  <w:style w:type="paragraph" w:styleId="af5">
    <w:name w:val="Body Text Indent"/>
    <w:basedOn w:val="a4"/>
    <w:link w:val="af6"/>
    <w:qFormat/>
    <w:rsid w:val="00A579F8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6">
    <w:name w:val="正文文本缩进 字符"/>
    <w:basedOn w:val="a6"/>
    <w:link w:val="af5"/>
    <w:qFormat/>
    <w:rsid w:val="00A579F8"/>
    <w:rPr>
      <w:rFonts w:ascii="Times New Roman" w:eastAsia="宋体" w:hAnsi="Times New Roman" w:cs="Times New Roman"/>
      <w:sz w:val="24"/>
      <w:szCs w:val="24"/>
    </w:rPr>
  </w:style>
  <w:style w:type="paragraph" w:styleId="23">
    <w:name w:val="List 2"/>
    <w:basedOn w:val="a4"/>
    <w:qFormat/>
    <w:rsid w:val="00A579F8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7">
    <w:name w:val="Block Text"/>
    <w:basedOn w:val="a4"/>
    <w:qFormat/>
    <w:rsid w:val="00A579F8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TOC5">
    <w:name w:val="toc 5"/>
    <w:basedOn w:val="a4"/>
    <w:next w:val="a4"/>
    <w:qFormat/>
    <w:rsid w:val="00A579F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TOC3">
    <w:name w:val="toc 3"/>
    <w:basedOn w:val="a4"/>
    <w:next w:val="a4"/>
    <w:uiPriority w:val="39"/>
    <w:qFormat/>
    <w:rsid w:val="00A579F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8">
    <w:name w:val="Plain Text"/>
    <w:basedOn w:val="a4"/>
    <w:link w:val="24"/>
    <w:qFormat/>
    <w:rsid w:val="00A579F8"/>
    <w:rPr>
      <w:rFonts w:ascii="宋体" w:eastAsia="宋体" w:hAnsi="Courier New" w:cs="Times New Roman"/>
      <w:szCs w:val="20"/>
    </w:rPr>
  </w:style>
  <w:style w:type="character" w:customStyle="1" w:styleId="af9">
    <w:name w:val="纯文本 字符"/>
    <w:basedOn w:val="a6"/>
    <w:uiPriority w:val="99"/>
    <w:qFormat/>
    <w:rsid w:val="00A579F8"/>
    <w:rPr>
      <w:rFonts w:asciiTheme="minorEastAsia" w:hAnsi="Courier New" w:cs="Courier New"/>
    </w:rPr>
  </w:style>
  <w:style w:type="paragraph" w:styleId="TOC8">
    <w:name w:val="toc 8"/>
    <w:basedOn w:val="a4"/>
    <w:next w:val="a4"/>
    <w:qFormat/>
    <w:rsid w:val="00A579F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a">
    <w:name w:val="Date"/>
    <w:basedOn w:val="a4"/>
    <w:next w:val="a4"/>
    <w:link w:val="afb"/>
    <w:qFormat/>
    <w:rsid w:val="00A579F8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afb">
    <w:name w:val="日期 字符"/>
    <w:basedOn w:val="a6"/>
    <w:link w:val="afa"/>
    <w:qFormat/>
    <w:rsid w:val="00A579F8"/>
    <w:rPr>
      <w:rFonts w:ascii="仿宋_GB2312" w:eastAsia="仿宋_GB2312" w:hAnsi="宋体" w:cs="Times New Roman"/>
      <w:color w:val="000000"/>
      <w:sz w:val="24"/>
      <w:szCs w:val="24"/>
    </w:rPr>
  </w:style>
  <w:style w:type="paragraph" w:styleId="25">
    <w:name w:val="Body Text Indent 2"/>
    <w:basedOn w:val="a4"/>
    <w:link w:val="26"/>
    <w:qFormat/>
    <w:rsid w:val="00A579F8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6">
    <w:name w:val="正文文本缩进 2 字符"/>
    <w:basedOn w:val="a6"/>
    <w:link w:val="25"/>
    <w:qFormat/>
    <w:rsid w:val="00A579F8"/>
    <w:rPr>
      <w:rFonts w:ascii="仿宋_GB2312" w:eastAsia="仿宋_GB2312" w:hAnsi="Times New Roman" w:cs="Times New Roman"/>
      <w:sz w:val="24"/>
      <w:szCs w:val="24"/>
    </w:rPr>
  </w:style>
  <w:style w:type="paragraph" w:styleId="afc">
    <w:name w:val="Balloon Text"/>
    <w:basedOn w:val="a4"/>
    <w:link w:val="afd"/>
    <w:qFormat/>
    <w:rsid w:val="00A579F8"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basedOn w:val="a6"/>
    <w:link w:val="afc"/>
    <w:qFormat/>
    <w:rsid w:val="00A579F8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4"/>
    <w:next w:val="a4"/>
    <w:uiPriority w:val="39"/>
    <w:qFormat/>
    <w:rsid w:val="00A579F8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TOC4">
    <w:name w:val="toc 4"/>
    <w:basedOn w:val="a4"/>
    <w:next w:val="a4"/>
    <w:qFormat/>
    <w:rsid w:val="00A579F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TOC6">
    <w:name w:val="toc 6"/>
    <w:basedOn w:val="a4"/>
    <w:next w:val="a4"/>
    <w:qFormat/>
    <w:rsid w:val="00A579F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4">
    <w:name w:val="Body Text Indent 3"/>
    <w:basedOn w:val="a4"/>
    <w:link w:val="35"/>
    <w:qFormat/>
    <w:rsid w:val="00A579F8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5">
    <w:name w:val="正文文本缩进 3 字符"/>
    <w:basedOn w:val="a6"/>
    <w:link w:val="34"/>
    <w:qFormat/>
    <w:rsid w:val="00A579F8"/>
    <w:rPr>
      <w:rFonts w:ascii="宋体" w:eastAsia="宋体" w:hAnsi="Times New Roman" w:cs="Times New Roman"/>
      <w:kern w:val="0"/>
      <w:sz w:val="24"/>
      <w:szCs w:val="20"/>
    </w:rPr>
  </w:style>
  <w:style w:type="paragraph" w:styleId="TOC2">
    <w:name w:val="toc 2"/>
    <w:basedOn w:val="a4"/>
    <w:next w:val="a4"/>
    <w:uiPriority w:val="39"/>
    <w:qFormat/>
    <w:rsid w:val="00A579F8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TOC9">
    <w:name w:val="toc 9"/>
    <w:basedOn w:val="a4"/>
    <w:next w:val="a4"/>
    <w:qFormat/>
    <w:rsid w:val="00A579F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4"/>
    <w:link w:val="HTML0"/>
    <w:qFormat/>
    <w:rsid w:val="00A57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6"/>
    <w:link w:val="HTML"/>
    <w:qFormat/>
    <w:rsid w:val="00A579F8"/>
    <w:rPr>
      <w:rFonts w:ascii="宋体" w:eastAsia="宋体" w:hAnsi="宋体" w:cs="宋体"/>
      <w:kern w:val="0"/>
      <w:sz w:val="24"/>
      <w:szCs w:val="24"/>
    </w:rPr>
  </w:style>
  <w:style w:type="paragraph" w:styleId="afe">
    <w:name w:val="Normal (Web)"/>
    <w:basedOn w:val="a4"/>
    <w:uiPriority w:val="99"/>
    <w:unhideWhenUsed/>
    <w:qFormat/>
    <w:rsid w:val="00A57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4"/>
    <w:next w:val="a4"/>
    <w:qFormat/>
    <w:rsid w:val="00A579F8"/>
    <w:rPr>
      <w:rFonts w:ascii="Times New Roman" w:eastAsia="宋体" w:hAnsi="Times New Roman" w:cs="Times New Roman"/>
      <w:szCs w:val="20"/>
    </w:rPr>
  </w:style>
  <w:style w:type="paragraph" w:styleId="aff">
    <w:name w:val="Title"/>
    <w:basedOn w:val="a4"/>
    <w:link w:val="aff0"/>
    <w:qFormat/>
    <w:rsid w:val="00A579F8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aff0">
    <w:name w:val="标题 字符"/>
    <w:basedOn w:val="a6"/>
    <w:link w:val="aff"/>
    <w:qFormat/>
    <w:rsid w:val="00A579F8"/>
    <w:rPr>
      <w:rFonts w:ascii="Times New Roman" w:eastAsia="宋体" w:hAnsi="Times New Roman" w:cs="Times New Roman"/>
      <w:b/>
      <w:sz w:val="32"/>
      <w:szCs w:val="20"/>
    </w:rPr>
  </w:style>
  <w:style w:type="paragraph" w:styleId="aff1">
    <w:name w:val="annotation subject"/>
    <w:basedOn w:val="af1"/>
    <w:next w:val="af1"/>
    <w:link w:val="aff2"/>
    <w:qFormat/>
    <w:rsid w:val="00A579F8"/>
    <w:rPr>
      <w:b/>
      <w:bCs/>
    </w:rPr>
  </w:style>
  <w:style w:type="character" w:customStyle="1" w:styleId="aff2">
    <w:name w:val="批注主题 字符"/>
    <w:basedOn w:val="af2"/>
    <w:link w:val="aff1"/>
    <w:qFormat/>
    <w:rsid w:val="00A579F8"/>
    <w:rPr>
      <w:rFonts w:ascii="Times New Roman" w:eastAsia="宋体" w:hAnsi="Times New Roman" w:cs="Times New Roman"/>
      <w:b/>
      <w:bCs/>
      <w:szCs w:val="24"/>
    </w:rPr>
  </w:style>
  <w:style w:type="paragraph" w:styleId="27">
    <w:name w:val="Body Text First Indent 2"/>
    <w:basedOn w:val="af5"/>
    <w:link w:val="28"/>
    <w:uiPriority w:val="99"/>
    <w:qFormat/>
    <w:rsid w:val="00A579F8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8">
    <w:name w:val="正文文本首行缩进 2 字符"/>
    <w:basedOn w:val="af6"/>
    <w:link w:val="27"/>
    <w:qFormat/>
    <w:rsid w:val="00A579F8"/>
    <w:rPr>
      <w:rFonts w:ascii="Times New Roman" w:eastAsia="宋体" w:hAnsi="Times New Roman" w:cs="Times New Roman"/>
      <w:sz w:val="24"/>
      <w:szCs w:val="20"/>
    </w:rPr>
  </w:style>
  <w:style w:type="table" w:styleId="aff3">
    <w:name w:val="Table Grid"/>
    <w:basedOn w:val="a7"/>
    <w:uiPriority w:val="39"/>
    <w:qFormat/>
    <w:rsid w:val="00A579F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7"/>
    <w:qFormat/>
    <w:rsid w:val="00A579F8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4">
    <w:name w:val="Strong"/>
    <w:qFormat/>
    <w:rsid w:val="00A579F8"/>
    <w:rPr>
      <w:b/>
      <w:bCs/>
    </w:rPr>
  </w:style>
  <w:style w:type="character" w:styleId="aff5">
    <w:name w:val="page number"/>
    <w:basedOn w:val="a6"/>
    <w:qFormat/>
    <w:rsid w:val="00A579F8"/>
  </w:style>
  <w:style w:type="character" w:styleId="aff6">
    <w:name w:val="FollowedHyperlink"/>
    <w:uiPriority w:val="99"/>
    <w:qFormat/>
    <w:rsid w:val="00A579F8"/>
    <w:rPr>
      <w:color w:val="800080"/>
      <w:u w:val="single"/>
    </w:rPr>
  </w:style>
  <w:style w:type="character" w:styleId="aff7">
    <w:name w:val="Emphasis"/>
    <w:qFormat/>
    <w:rsid w:val="00A579F8"/>
    <w:rPr>
      <w:color w:val="CC0033"/>
    </w:rPr>
  </w:style>
  <w:style w:type="character" w:styleId="aff8">
    <w:name w:val="Hyperlink"/>
    <w:uiPriority w:val="99"/>
    <w:qFormat/>
    <w:rsid w:val="00A579F8"/>
    <w:rPr>
      <w:color w:val="0000FF"/>
      <w:u w:val="single"/>
    </w:rPr>
  </w:style>
  <w:style w:type="character" w:styleId="aff9">
    <w:name w:val="annotation reference"/>
    <w:uiPriority w:val="99"/>
    <w:qFormat/>
    <w:rsid w:val="00A579F8"/>
    <w:rPr>
      <w:sz w:val="21"/>
      <w:szCs w:val="21"/>
    </w:rPr>
  </w:style>
  <w:style w:type="character" w:styleId="HTML1">
    <w:name w:val="HTML Cite"/>
    <w:qFormat/>
    <w:rsid w:val="00A579F8"/>
    <w:rPr>
      <w:i/>
      <w:iCs/>
    </w:rPr>
  </w:style>
  <w:style w:type="character" w:customStyle="1" w:styleId="c21">
    <w:name w:val="c21"/>
    <w:qFormat/>
    <w:rsid w:val="00A579F8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A579F8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A579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A579F8"/>
    <w:rPr>
      <w:color w:val="000000"/>
    </w:rPr>
  </w:style>
  <w:style w:type="character" w:customStyle="1" w:styleId="street-address">
    <w:name w:val="street-address"/>
    <w:basedOn w:val="a6"/>
    <w:qFormat/>
    <w:rsid w:val="00A579F8"/>
  </w:style>
  <w:style w:type="character" w:customStyle="1" w:styleId="locality">
    <w:name w:val="locality"/>
    <w:basedOn w:val="a6"/>
    <w:qFormat/>
    <w:rsid w:val="00A579F8"/>
  </w:style>
  <w:style w:type="character" w:customStyle="1" w:styleId="ad">
    <w:name w:val="正文缩进 字符"/>
    <w:link w:val="a5"/>
    <w:qFormat/>
    <w:rsid w:val="00A579F8"/>
    <w:rPr>
      <w:rFonts w:ascii="宋体" w:eastAsia="宋体" w:hAnsi="Times New Roman" w:cs="Times New Roman"/>
      <w:sz w:val="24"/>
      <w:szCs w:val="24"/>
    </w:rPr>
  </w:style>
  <w:style w:type="character" w:customStyle="1" w:styleId="Char1">
    <w:name w:val="正文文本缩进 Char1"/>
    <w:link w:val="15"/>
    <w:qFormat/>
    <w:rsid w:val="00A579F8"/>
    <w:rPr>
      <w:rFonts w:ascii="宋体" w:eastAsia="宋体" w:hAnsi="宋体"/>
      <w:sz w:val="24"/>
      <w:szCs w:val="24"/>
    </w:rPr>
  </w:style>
  <w:style w:type="paragraph" w:customStyle="1" w:styleId="15">
    <w:name w:val="正文文本缩进1"/>
    <w:basedOn w:val="a4"/>
    <w:link w:val="Char1"/>
    <w:qFormat/>
    <w:rsid w:val="00A579F8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harChar11">
    <w:name w:val="Char Char11"/>
    <w:qFormat/>
    <w:rsid w:val="00A579F8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6"/>
    <w:qFormat/>
    <w:rsid w:val="00A579F8"/>
  </w:style>
  <w:style w:type="character" w:customStyle="1" w:styleId="CharChar">
    <w:name w:val="正文缩进 Char Char"/>
    <w:link w:val="16"/>
    <w:qFormat/>
    <w:rsid w:val="00A579F8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4"/>
    <w:link w:val="CharChar"/>
    <w:qFormat/>
    <w:rsid w:val="00A579F8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A579F8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A579F8"/>
    <w:rPr>
      <w:rFonts w:ascii="ˎ̥" w:hAnsi="ˎ̥" w:hint="default"/>
      <w:color w:val="000000"/>
      <w:sz w:val="20"/>
      <w:szCs w:val="20"/>
      <w:u w:val="none"/>
    </w:rPr>
  </w:style>
  <w:style w:type="character" w:customStyle="1" w:styleId="affa">
    <w:name w:val="列表段落 字符"/>
    <w:link w:val="affb"/>
    <w:uiPriority w:val="34"/>
    <w:qFormat/>
    <w:rsid w:val="00A579F8"/>
    <w:rPr>
      <w:rFonts w:ascii="Calibri" w:eastAsia="宋体" w:hAnsi="Calibri"/>
    </w:rPr>
  </w:style>
  <w:style w:type="paragraph" w:styleId="affb">
    <w:name w:val="List Paragraph"/>
    <w:basedOn w:val="a4"/>
    <w:link w:val="affa"/>
    <w:uiPriority w:val="34"/>
    <w:qFormat/>
    <w:rsid w:val="00A579F8"/>
    <w:pPr>
      <w:ind w:firstLineChars="200" w:firstLine="420"/>
    </w:pPr>
    <w:rPr>
      <w:rFonts w:ascii="Calibri" w:eastAsia="宋体" w:hAnsi="Calibri"/>
    </w:rPr>
  </w:style>
  <w:style w:type="character" w:customStyle="1" w:styleId="3CharChar">
    <w:name w:val="标题 3 Char Char"/>
    <w:qFormat/>
    <w:rsid w:val="00A579F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A579F8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6"/>
    <w:qFormat/>
    <w:rsid w:val="00A579F8"/>
  </w:style>
  <w:style w:type="character" w:customStyle="1" w:styleId="Char10">
    <w:name w:val="纯文本 Char1"/>
    <w:qFormat/>
    <w:rsid w:val="00A579F8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A579F8"/>
    <w:rPr>
      <w:rFonts w:cs="Times New Roman"/>
    </w:rPr>
  </w:style>
  <w:style w:type="paragraph" w:customStyle="1" w:styleId="affc">
    <w:name w:val="二级条标题"/>
    <w:basedOn w:val="affd"/>
    <w:next w:val="a4"/>
    <w:qFormat/>
    <w:rsid w:val="00A579F8"/>
    <w:pPr>
      <w:outlineLvl w:val="2"/>
    </w:pPr>
    <w:rPr>
      <w:rFonts w:ascii="宋体" w:eastAsia="宋体"/>
      <w:b w:val="0"/>
    </w:rPr>
  </w:style>
  <w:style w:type="paragraph" w:customStyle="1" w:styleId="affd">
    <w:name w:val="一级条标题"/>
    <w:basedOn w:val="affe"/>
    <w:next w:val="a4"/>
    <w:qFormat/>
    <w:rsid w:val="00A579F8"/>
    <w:pPr>
      <w:numPr>
        <w:ilvl w:val="1"/>
      </w:numPr>
      <w:tabs>
        <w:tab w:val="left" w:pos="360"/>
        <w:tab w:val="left" w:pos="840"/>
      </w:tabs>
      <w:ind w:hanging="840"/>
      <w:outlineLvl w:val="1"/>
    </w:pPr>
  </w:style>
  <w:style w:type="paragraph" w:customStyle="1" w:styleId="affe">
    <w:name w:val="章标题"/>
    <w:next w:val="a4"/>
    <w:qFormat/>
    <w:rsid w:val="00A579F8"/>
    <w:pPr>
      <w:spacing w:beforeLines="50" w:before="156" w:afterLines="50" w:after="156" w:line="460" w:lineRule="exact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7">
    <w:name w:val="font7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Char3CharCharChar">
    <w:name w:val="Char3 Char Char Char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font6">
    <w:name w:val="font6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rsid w:val="00A579F8"/>
    <w:pPr>
      <w:numPr>
        <w:numId w:val="2"/>
      </w:numPr>
    </w:pPr>
  </w:style>
  <w:style w:type="paragraph" w:customStyle="1" w:styleId="1">
    <w:name w:val="项目编号1"/>
    <w:basedOn w:val="a4"/>
    <w:qFormat/>
    <w:rsid w:val="00A579F8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f0">
    <w:name w:val="图中文字"/>
    <w:basedOn w:val="a4"/>
    <w:qFormat/>
    <w:rsid w:val="00A579F8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46">
    <w:name w:val="xl46"/>
    <w:basedOn w:val="a4"/>
    <w:qFormat/>
    <w:rsid w:val="00A579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xl35">
    <w:name w:val="xl35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4"/>
    <w:qFormat/>
    <w:rsid w:val="00A579F8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38">
    <w:name w:val="xl38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4"/>
    <w:qFormat/>
    <w:rsid w:val="00A579F8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4"/>
    <w:qFormat/>
    <w:rsid w:val="00A579F8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3">
    <w:name w:val="正文列项_数字"/>
    <w:basedOn w:val="a4"/>
    <w:qFormat/>
    <w:rsid w:val="00A579F8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39">
    <w:name w:val="xl39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">
    <w:name w:val="Char"/>
    <w:basedOn w:val="a4"/>
    <w:qFormat/>
    <w:rsid w:val="00A579F8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4"/>
    <w:qFormat/>
    <w:rsid w:val="00A579F8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45">
    <w:name w:val="xl45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4"/>
    <w:qFormat/>
    <w:rsid w:val="00A579F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1">
    <w:name w:val="Char Char1"/>
    <w:basedOn w:val="af"/>
    <w:qFormat/>
    <w:rsid w:val="00A579F8"/>
    <w:rPr>
      <w:rFonts w:ascii="Tahoma" w:hAnsi="Tahoma"/>
      <w:sz w:val="24"/>
    </w:rPr>
  </w:style>
  <w:style w:type="paragraph" w:customStyle="1" w:styleId="xl26">
    <w:name w:val="xl26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30">
    <w:name w:val="xl30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4"/>
    <w:qFormat/>
    <w:rsid w:val="00A579F8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4"/>
    <w:qFormat/>
    <w:rsid w:val="00A579F8"/>
    <w:rPr>
      <w:rFonts w:ascii="Tahoma" w:eastAsia="宋体" w:hAnsi="Tahoma" w:cs="仿宋_GB2312"/>
      <w:sz w:val="24"/>
      <w:szCs w:val="28"/>
    </w:rPr>
  </w:style>
  <w:style w:type="paragraph" w:customStyle="1" w:styleId="a1">
    <w:name w:val="四级条标题"/>
    <w:basedOn w:val="a0"/>
    <w:next w:val="a4"/>
    <w:qFormat/>
    <w:rsid w:val="00A579F8"/>
    <w:pPr>
      <w:numPr>
        <w:ilvl w:val="4"/>
      </w:numPr>
      <w:ind w:left="0" w:hanging="840"/>
      <w:outlineLvl w:val="4"/>
    </w:pPr>
  </w:style>
  <w:style w:type="paragraph" w:customStyle="1" w:styleId="a0">
    <w:name w:val="三级条标题"/>
    <w:basedOn w:val="affc"/>
    <w:next w:val="a4"/>
    <w:qFormat/>
    <w:rsid w:val="00A579F8"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rsid w:val="00A579F8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qFormat/>
    <w:rsid w:val="00A579F8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4"/>
    <w:qFormat/>
    <w:rsid w:val="00A579F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7">
    <w:name w:val="项目符号1"/>
    <w:basedOn w:val="afff4"/>
    <w:qFormat/>
    <w:rsid w:val="00A579F8"/>
    <w:pPr>
      <w:ind w:left="-25" w:firstLine="0"/>
    </w:pPr>
  </w:style>
  <w:style w:type="paragraph" w:customStyle="1" w:styleId="afff4">
    <w:name w:val="正文文本样式"/>
    <w:basedOn w:val="a4"/>
    <w:qFormat/>
    <w:rsid w:val="00A579F8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27">
    <w:name w:val="xl27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font5">
    <w:name w:val="font5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">
    <w:name w:val="五级条标题"/>
    <w:basedOn w:val="a1"/>
    <w:next w:val="a4"/>
    <w:qFormat/>
    <w:rsid w:val="00A579F8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f5">
    <w:name w:val="文档正文"/>
    <w:basedOn w:val="a4"/>
    <w:qFormat/>
    <w:rsid w:val="00A579F8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xl33">
    <w:name w:val="xl33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42">
    <w:name w:val="xl42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xl44">
    <w:name w:val="xl44"/>
    <w:basedOn w:val="a4"/>
    <w:qFormat/>
    <w:rsid w:val="00A579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0">
    <w:name w:val="1名"/>
    <w:basedOn w:val="a4"/>
    <w:qFormat/>
    <w:rsid w:val="00A579F8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font9">
    <w:name w:val="font9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">
    <w:name w:val="Char Char Char Char Char Char Char Char Char Char"/>
    <w:basedOn w:val="a4"/>
    <w:qFormat/>
    <w:rsid w:val="00A579F8"/>
    <w:rPr>
      <w:rFonts w:ascii="Times New Roman" w:eastAsia="宋体" w:hAnsi="Times New Roman" w:cs="Times New Roman"/>
      <w:szCs w:val="24"/>
    </w:rPr>
  </w:style>
  <w:style w:type="paragraph" w:customStyle="1" w:styleId="CharChar1CharCharCharCharCharCharCharChar">
    <w:name w:val="Char Char1 Char Char Char Char Char Char Char Char"/>
    <w:basedOn w:val="a4"/>
    <w:qFormat/>
    <w:rsid w:val="00A579F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11">
    <w:name w:val="Char1"/>
    <w:basedOn w:val="a4"/>
    <w:qFormat/>
    <w:rsid w:val="00A579F8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a2">
    <w:name w:val="正文列项_字母"/>
    <w:basedOn w:val="a4"/>
    <w:qFormat/>
    <w:rsid w:val="00A579F8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28">
    <w:name w:val="xl28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4"/>
    <w:qFormat/>
    <w:rsid w:val="00A579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4"/>
    <w:qFormat/>
    <w:rsid w:val="00A579F8"/>
    <w:rPr>
      <w:rFonts w:ascii="Arial" w:eastAsia="宋体" w:hAnsi="Arial" w:cs="Arial"/>
      <w:szCs w:val="21"/>
    </w:rPr>
  </w:style>
  <w:style w:type="paragraph" w:customStyle="1" w:styleId="xl48">
    <w:name w:val="xl48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xl50">
    <w:name w:val="xl50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4"/>
    <w:qFormat/>
    <w:rsid w:val="00A579F8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CharCharChar1">
    <w:name w:val="Char Char Char1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4"/>
    <w:qFormat/>
    <w:rsid w:val="00A579F8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51">
    <w:name w:val="xl51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样式2"/>
    <w:basedOn w:val="14"/>
    <w:qFormat/>
    <w:rsid w:val="00A579F8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GB2312">
    <w:name w:val="正文 + 楷体_GB2312"/>
    <w:basedOn w:val="a4"/>
    <w:qFormat/>
    <w:rsid w:val="00A579F8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4">
    <w:name w:val="xl34"/>
    <w:basedOn w:val="a4"/>
    <w:qFormat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Default">
    <w:name w:val="Default"/>
    <w:qFormat/>
    <w:rsid w:val="00A579F8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8">
    <w:name w:val="列出段落1"/>
    <w:basedOn w:val="a4"/>
    <w:qFormat/>
    <w:rsid w:val="00A579F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0">
    <w:name w:val="default"/>
    <w:basedOn w:val="a4"/>
    <w:qFormat/>
    <w:rsid w:val="00A57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9">
    <w:name w:val="字元 字元1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Style160">
    <w:name w:val="_Style 160"/>
    <w:qFormat/>
    <w:rsid w:val="00A579F8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f4"/>
    <w:qFormat/>
    <w:rsid w:val="00A579F8"/>
    <w:pPr>
      <w:numPr>
        <w:numId w:val="6"/>
      </w:numPr>
    </w:pPr>
  </w:style>
  <w:style w:type="paragraph" w:customStyle="1" w:styleId="Char21">
    <w:name w:val="Char21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afff7">
    <w:name w:val="表格文字"/>
    <w:basedOn w:val="af5"/>
    <w:qFormat/>
    <w:rsid w:val="00A579F8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4"/>
    <w:qFormat/>
    <w:rsid w:val="00A579F8"/>
    <w:rPr>
      <w:rFonts w:ascii="宋体" w:eastAsia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sid w:val="00A579F8"/>
    <w:rPr>
      <w:b/>
    </w:rPr>
  </w:style>
  <w:style w:type="paragraph" w:customStyle="1" w:styleId="Char2CharCharCharCharCharChar">
    <w:name w:val="Char2 Char Char Char Char Char Char"/>
    <w:basedOn w:val="a4"/>
    <w:qFormat/>
    <w:rsid w:val="00A579F8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Char4">
    <w:name w:val="Char Char4"/>
    <w:basedOn w:val="a4"/>
    <w:qFormat/>
    <w:rsid w:val="00A579F8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3CharCharChar1">
    <w:name w:val="Char3 Char Char Char1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styleId="afff9">
    <w:name w:val="No Spacing"/>
    <w:qFormat/>
    <w:rsid w:val="00A57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4"/>
    <w:qFormat/>
    <w:rsid w:val="00A579F8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sid w:val="00A579F8"/>
    <w:rPr>
      <w:szCs w:val="24"/>
      <w:lang w:val="zh-CN"/>
    </w:rPr>
  </w:style>
  <w:style w:type="paragraph" w:customStyle="1" w:styleId="1a">
    <w:name w:val="1"/>
    <w:link w:val="1-2Char"/>
    <w:qFormat/>
    <w:rsid w:val="00A579F8"/>
    <w:rPr>
      <w:szCs w:val="24"/>
      <w:lang w:val="zh-CN"/>
    </w:rPr>
  </w:style>
  <w:style w:type="paragraph" w:customStyle="1" w:styleId="afffa">
    <w:name w:val="图文"/>
    <w:basedOn w:val="a4"/>
    <w:qFormat/>
    <w:rsid w:val="00A579F8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3">
    <w:name w:val="xl23"/>
    <w:basedOn w:val="a4"/>
    <w:qFormat/>
    <w:rsid w:val="00A579F8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b">
    <w:name w:val="正文表格"/>
    <w:basedOn w:val="a4"/>
    <w:link w:val="Char0"/>
    <w:qFormat/>
    <w:rsid w:val="00A579F8"/>
    <w:pPr>
      <w:adjustRightInd w:val="0"/>
      <w:snapToGrid w:val="0"/>
      <w:jc w:val="left"/>
    </w:pPr>
    <w:rPr>
      <w:rFonts w:ascii="宋体" w:eastAsia="宋体" w:hAnsi="宋体" w:cs="Times New Roman"/>
      <w:color w:val="000000"/>
      <w:szCs w:val="21"/>
    </w:rPr>
  </w:style>
  <w:style w:type="character" w:customStyle="1" w:styleId="Char0">
    <w:name w:val="正文表格 Char"/>
    <w:link w:val="afffb"/>
    <w:qFormat/>
    <w:rsid w:val="00A579F8"/>
    <w:rPr>
      <w:rFonts w:ascii="宋体" w:eastAsia="宋体" w:hAnsi="宋体" w:cs="Times New Roman"/>
      <w:color w:val="000000"/>
      <w:szCs w:val="21"/>
    </w:rPr>
  </w:style>
  <w:style w:type="paragraph" w:customStyle="1" w:styleId="afffc">
    <w:name w:val="正文重点"/>
    <w:basedOn w:val="a4"/>
    <w:link w:val="Char3"/>
    <w:qFormat/>
    <w:rsid w:val="00A579F8"/>
    <w:pPr>
      <w:adjustRightInd w:val="0"/>
      <w:spacing w:line="360" w:lineRule="auto"/>
      <w:ind w:firstLineChars="200" w:firstLine="482"/>
      <w:jc w:val="left"/>
      <w:textAlignment w:val="baseline"/>
    </w:pPr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3">
    <w:name w:val="正文重点 Char"/>
    <w:link w:val="afffc"/>
    <w:qFormat/>
    <w:rsid w:val="00A579F8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13">
    <w:name w:val="批注文字 字符1"/>
    <w:link w:val="af1"/>
    <w:uiPriority w:val="99"/>
    <w:qFormat/>
    <w:rsid w:val="00A579F8"/>
    <w:rPr>
      <w:rFonts w:ascii="Times New Roman" w:eastAsia="宋体" w:hAnsi="Times New Roman" w:cs="Times New Roman"/>
      <w:szCs w:val="24"/>
    </w:rPr>
  </w:style>
  <w:style w:type="paragraph" w:customStyle="1" w:styleId="1-">
    <w:name w:val="标题1-附件"/>
    <w:basedOn w:val="11"/>
    <w:qFormat/>
    <w:rsid w:val="00A579F8"/>
    <w:pPr>
      <w:jc w:val="left"/>
    </w:pPr>
    <w:rPr>
      <w:sz w:val="24"/>
      <w:szCs w:val="24"/>
    </w:rPr>
  </w:style>
  <w:style w:type="paragraph" w:customStyle="1" w:styleId="afffd">
    <w:name w:val="正文小标题"/>
    <w:basedOn w:val="a4"/>
    <w:next w:val="a5"/>
    <w:link w:val="Char4"/>
    <w:qFormat/>
    <w:rsid w:val="00A579F8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eastAsia="宋体" w:hAnsi="宋体" w:cs="Times New Roman"/>
      <w:b/>
      <w:i/>
      <w:color w:val="FF0000"/>
      <w:sz w:val="24"/>
      <w:szCs w:val="20"/>
    </w:rPr>
  </w:style>
  <w:style w:type="character" w:customStyle="1" w:styleId="Char4">
    <w:name w:val="正文小标题 Char"/>
    <w:link w:val="afffd"/>
    <w:qFormat/>
    <w:rsid w:val="00A579F8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e">
    <w:name w:val="正文大标题"/>
    <w:basedOn w:val="afffd"/>
    <w:next w:val="a5"/>
    <w:link w:val="Char5"/>
    <w:qFormat/>
    <w:rsid w:val="00A579F8"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e"/>
    <w:qFormat/>
    <w:rsid w:val="00A579F8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f">
    <w:name w:val="注释"/>
    <w:basedOn w:val="a4"/>
    <w:link w:val="Char6"/>
    <w:qFormat/>
    <w:rsid w:val="00A579F8"/>
    <w:pPr>
      <w:adjustRightInd w:val="0"/>
      <w:snapToGrid w:val="0"/>
      <w:ind w:left="420" w:hangingChars="200" w:hanging="420"/>
      <w:jc w:val="left"/>
    </w:pPr>
    <w:rPr>
      <w:rFonts w:ascii="宋体" w:eastAsia="宋体" w:hAnsi="宋体" w:cs="Times New Roman"/>
      <w:szCs w:val="21"/>
    </w:rPr>
  </w:style>
  <w:style w:type="character" w:customStyle="1" w:styleId="Char6">
    <w:name w:val="注释 Char"/>
    <w:link w:val="affff"/>
    <w:qFormat/>
    <w:rsid w:val="00A579F8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4"/>
    <w:next w:val="a4"/>
    <w:qFormat/>
    <w:rsid w:val="00A579F8"/>
    <w:pPr>
      <w:numPr>
        <w:numId w:val="7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2">
    <w:name w:val="正文须知-2级"/>
    <w:basedOn w:val="a4"/>
    <w:qFormat/>
    <w:rsid w:val="00A579F8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3">
    <w:name w:val="正文须知-3级"/>
    <w:basedOn w:val="a4"/>
    <w:qFormat/>
    <w:rsid w:val="00A579F8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表格1"/>
    <w:basedOn w:val="a4"/>
    <w:qFormat/>
    <w:rsid w:val="00A579F8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character" w:customStyle="1" w:styleId="1c">
    <w:name w:val="纯文本 字符1"/>
    <w:qFormat/>
    <w:rsid w:val="00A579F8"/>
    <w:rPr>
      <w:rFonts w:ascii="宋体" w:hAnsi="Courier New"/>
    </w:rPr>
  </w:style>
  <w:style w:type="character" w:customStyle="1" w:styleId="bjh-p">
    <w:name w:val="bjh-p"/>
    <w:qFormat/>
    <w:rsid w:val="00A579F8"/>
  </w:style>
  <w:style w:type="paragraph" w:customStyle="1" w:styleId="affff0">
    <w:name w:val="无标题条"/>
    <w:next w:val="a4"/>
    <w:qFormat/>
    <w:rsid w:val="00A579F8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7">
    <w:name w:val="正文格式 Char"/>
    <w:link w:val="affff1"/>
    <w:qFormat/>
    <w:locked/>
    <w:rsid w:val="00A579F8"/>
    <w:rPr>
      <w:rFonts w:ascii="宋体" w:hAnsi="宋体"/>
      <w:sz w:val="24"/>
      <w:szCs w:val="24"/>
      <w:lang w:val="en-GB"/>
    </w:rPr>
  </w:style>
  <w:style w:type="paragraph" w:customStyle="1" w:styleId="affff1">
    <w:name w:val="正文格式"/>
    <w:basedOn w:val="a4"/>
    <w:link w:val="Char7"/>
    <w:qFormat/>
    <w:rsid w:val="00A579F8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24">
    <w:name w:val="纯文本 字符2"/>
    <w:basedOn w:val="a6"/>
    <w:link w:val="af8"/>
    <w:qFormat/>
    <w:rsid w:val="00A579F8"/>
    <w:rPr>
      <w:rFonts w:ascii="宋体" w:eastAsia="宋体" w:hAnsi="Courier New" w:cs="Times New Roman"/>
      <w:szCs w:val="20"/>
    </w:rPr>
  </w:style>
  <w:style w:type="character" w:customStyle="1" w:styleId="3Char">
    <w:name w:val="标题 3 Char"/>
    <w:qFormat/>
    <w:rsid w:val="00A579F8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sid w:val="00A579F8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A579F8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sid w:val="00A579F8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sid w:val="00A579F8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sid w:val="00A579F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sid w:val="00A579F8"/>
    <w:rPr>
      <w:rFonts w:ascii="Arial" w:eastAsia="黑体" w:hAnsi="Arial"/>
      <w:b/>
      <w:sz w:val="30"/>
      <w:lang w:val="en-US" w:eastAsia="zh-CN" w:bidi="ar-SA"/>
    </w:rPr>
  </w:style>
  <w:style w:type="paragraph" w:customStyle="1" w:styleId="2a">
    <w:name w:val="字元 字元2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Char3CharCharChar2">
    <w:name w:val="Char3 Char Char Char2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2b">
    <w:name w:val="正文文本缩进2"/>
    <w:basedOn w:val="a4"/>
    <w:qFormat/>
    <w:rsid w:val="00A579F8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Char30">
    <w:name w:val="Char3"/>
    <w:basedOn w:val="a4"/>
    <w:qFormat/>
    <w:rsid w:val="00A579F8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4"/>
    <w:qFormat/>
    <w:rsid w:val="00A579F8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4"/>
    <w:qFormat/>
    <w:rsid w:val="00A579F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c">
    <w:name w:val="列出段落2"/>
    <w:basedOn w:val="a4"/>
    <w:qFormat/>
    <w:rsid w:val="00A579F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1Char2">
    <w:name w:val="Char Char Char1 Char2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CharCharChar2">
    <w:name w:val="Char Char Char2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CharCharCharCharCharCharChar2">
    <w:name w:val="Char Char Char Char Char Char Char2"/>
    <w:basedOn w:val="a4"/>
    <w:qFormat/>
    <w:rsid w:val="00A579F8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2d">
    <w:name w:val="正文缩进2"/>
    <w:basedOn w:val="a4"/>
    <w:qFormat/>
    <w:rsid w:val="00A579F8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sid w:val="00A579F8"/>
    <w:rPr>
      <w:rFonts w:ascii="Times New Roman" w:eastAsia="宋体" w:hAnsi="Times New Roman" w:cs="Times New Roman"/>
      <w:szCs w:val="24"/>
    </w:rPr>
  </w:style>
  <w:style w:type="paragraph" w:customStyle="1" w:styleId="Char22">
    <w:name w:val="Char22"/>
    <w:basedOn w:val="a4"/>
    <w:qFormat/>
    <w:rsid w:val="00A579F8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4"/>
    <w:qFormat/>
    <w:rsid w:val="00A579F8"/>
    <w:rPr>
      <w:rFonts w:ascii="宋体" w:eastAsia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4"/>
    <w:qFormat/>
    <w:rsid w:val="00A579F8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c">
    <w:name w:val="页脚 Char"/>
    <w:qFormat/>
    <w:rsid w:val="00A579F8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4"/>
    <w:qFormat/>
    <w:rsid w:val="00A579F8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d">
    <w:name w:val="批注文字 Char"/>
    <w:uiPriority w:val="99"/>
    <w:qFormat/>
    <w:rsid w:val="00A579F8"/>
    <w:rPr>
      <w:kern w:val="2"/>
      <w:sz w:val="21"/>
      <w:szCs w:val="24"/>
    </w:rPr>
  </w:style>
  <w:style w:type="character" w:customStyle="1" w:styleId="Chare">
    <w:name w:val="标题 Char"/>
    <w:qFormat/>
    <w:rsid w:val="00A579F8"/>
    <w:rPr>
      <w:b/>
      <w:kern w:val="2"/>
      <w:sz w:val="32"/>
    </w:rPr>
  </w:style>
  <w:style w:type="paragraph" w:customStyle="1" w:styleId="affff2">
    <w:name w:val="图例"/>
    <w:basedOn w:val="a4"/>
    <w:qFormat/>
    <w:rsid w:val="00A579F8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A579F8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A579F8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styleId="4-1">
    <w:name w:val="Grid Table 4 Accent 1"/>
    <w:basedOn w:val="a7"/>
    <w:uiPriority w:val="49"/>
    <w:rsid w:val="00A579F8"/>
    <w:rPr>
      <w14:ligatures w14:val="standardContextual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fff3">
    <w:name w:val="Revision"/>
    <w:hidden/>
    <w:uiPriority w:val="99"/>
    <w:unhideWhenUsed/>
    <w:rsid w:val="00A579F8"/>
    <w:rPr>
      <w:rFonts w:ascii="Times New Roman" w:eastAsia="宋体" w:hAnsi="Times New Roman" w:cs="Times New Roman"/>
      <w:szCs w:val="24"/>
    </w:rPr>
  </w:style>
  <w:style w:type="paragraph" w:customStyle="1" w:styleId="affff4">
    <w:name w:val="表格"/>
    <w:qFormat/>
    <w:rsid w:val="00A579F8"/>
    <w:pPr>
      <w:spacing w:after="160" w:line="300" w:lineRule="auto"/>
      <w:jc w:val="center"/>
    </w:pPr>
    <w:rPr>
      <w:rFonts w:ascii="微软雅黑" w:eastAsia="微软雅黑" w:hAnsi="微软雅黑" w:cs="Times New Roman"/>
      <w:szCs w:val="24"/>
    </w:rPr>
  </w:style>
  <w:style w:type="character" w:customStyle="1" w:styleId="cf01">
    <w:name w:val="cf01"/>
    <w:basedOn w:val="a6"/>
    <w:rsid w:val="00A579F8"/>
    <w:rPr>
      <w:rFonts w:ascii="Microsoft YaHei UI" w:eastAsia="Microsoft YaHei UI" w:hAnsi="Microsoft YaHei UI" w:hint="eastAsia"/>
      <w:sz w:val="18"/>
      <w:szCs w:val="18"/>
    </w:rPr>
  </w:style>
  <w:style w:type="character" w:customStyle="1" w:styleId="font41">
    <w:name w:val="font41"/>
    <w:basedOn w:val="a6"/>
    <w:qFormat/>
    <w:rsid w:val="00A579F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6"/>
    <w:qFormat/>
    <w:rsid w:val="00A579F8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51">
    <w:name w:val="font51"/>
    <w:basedOn w:val="a6"/>
    <w:rsid w:val="00A579F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6"/>
    <w:qFormat/>
    <w:rsid w:val="00A579F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styleId="affff5">
    <w:name w:val="Unresolved Mention"/>
    <w:basedOn w:val="a6"/>
    <w:uiPriority w:val="99"/>
    <w:semiHidden/>
    <w:unhideWhenUsed/>
    <w:rsid w:val="00A579F8"/>
    <w:rPr>
      <w:color w:val="605E5C"/>
      <w:shd w:val="clear" w:color="auto" w:fill="E1DFDD"/>
    </w:rPr>
  </w:style>
  <w:style w:type="paragraph" w:styleId="2e">
    <w:name w:val="Body Text 2"/>
    <w:link w:val="2f"/>
    <w:uiPriority w:val="99"/>
    <w:unhideWhenUsed/>
    <w:qFormat/>
    <w:rsid w:val="00A579F8"/>
    <w:pPr>
      <w:widowControl w:val="0"/>
      <w:spacing w:after="120" w:line="480" w:lineRule="auto"/>
      <w:jc w:val="both"/>
    </w:pPr>
    <w:rPr>
      <w:szCs w:val="24"/>
    </w:rPr>
  </w:style>
  <w:style w:type="character" w:customStyle="1" w:styleId="2f">
    <w:name w:val="正文文本 2 字符"/>
    <w:basedOn w:val="a6"/>
    <w:link w:val="2e"/>
    <w:uiPriority w:val="99"/>
    <w:rsid w:val="00A579F8"/>
    <w:rPr>
      <w:szCs w:val="24"/>
    </w:rPr>
  </w:style>
  <w:style w:type="paragraph" w:styleId="affff6">
    <w:name w:val="footnote text"/>
    <w:basedOn w:val="a4"/>
    <w:link w:val="affff7"/>
    <w:uiPriority w:val="99"/>
    <w:unhideWhenUsed/>
    <w:qFormat/>
    <w:rsid w:val="00A579F8"/>
    <w:pPr>
      <w:snapToGrid w:val="0"/>
      <w:spacing w:after="160" w:line="278" w:lineRule="auto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ffff7">
    <w:name w:val="脚注文本 字符"/>
    <w:basedOn w:val="a6"/>
    <w:link w:val="affff6"/>
    <w:uiPriority w:val="99"/>
    <w:rsid w:val="00A579F8"/>
    <w:rPr>
      <w:rFonts w:ascii="Times New Roman" w:eastAsia="仿宋_GB2312" w:hAnsi="Times New Roman" w:cs="Times New Roman"/>
      <w:sz w:val="18"/>
      <w:szCs w:val="18"/>
    </w:rPr>
  </w:style>
  <w:style w:type="character" w:customStyle="1" w:styleId="font21">
    <w:name w:val="font21"/>
    <w:basedOn w:val="a6"/>
    <w:qFormat/>
    <w:rsid w:val="00A579F8"/>
    <w:rPr>
      <w:rFonts w:ascii="仿宋" w:eastAsia="仿宋" w:hAnsi="仿宋" w:cs="仿宋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basedOn w:val="a6"/>
    <w:qFormat/>
    <w:rsid w:val="00A579F8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61">
    <w:name w:val="font61"/>
    <w:basedOn w:val="a6"/>
    <w:qFormat/>
    <w:rsid w:val="00A579F8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81">
    <w:name w:val="font81"/>
    <w:basedOn w:val="a6"/>
    <w:qFormat/>
    <w:rsid w:val="00A579F8"/>
    <w:rPr>
      <w:rFonts w:ascii="仿宋" w:eastAsia="仿宋" w:hAnsi="仿宋" w:cs="仿宋"/>
      <w:color w:val="000000"/>
      <w:sz w:val="20"/>
      <w:szCs w:val="20"/>
      <w:u w:val="none"/>
    </w:rPr>
  </w:style>
  <w:style w:type="paragraph" w:customStyle="1" w:styleId="msonormal0">
    <w:name w:val="msonormal"/>
    <w:basedOn w:val="a4"/>
    <w:rsid w:val="00A57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4"/>
    <w:rsid w:val="00A579F8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6">
    <w:name w:val="xl66"/>
    <w:basedOn w:val="a4"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7">
    <w:name w:val="xl67"/>
    <w:basedOn w:val="a4"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32"/>
      <w:szCs w:val="32"/>
    </w:rPr>
  </w:style>
  <w:style w:type="paragraph" w:customStyle="1" w:styleId="xl68">
    <w:name w:val="xl68"/>
    <w:basedOn w:val="a4"/>
    <w:rsid w:val="00A579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Chenxuan Wang</dc:creator>
  <cp:keywords/>
  <dc:description/>
  <cp:lastModifiedBy>Chenxuan Wang</cp:lastModifiedBy>
  <cp:revision>4</cp:revision>
  <dcterms:created xsi:type="dcterms:W3CDTF">2024-09-29T07:22:00Z</dcterms:created>
  <dcterms:modified xsi:type="dcterms:W3CDTF">2024-09-29T08:04:00Z</dcterms:modified>
</cp:coreProperties>
</file>