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F54452" w14:textId="77777777" w:rsidR="00693A55" w:rsidRDefault="00693A55">
      <w:pPr>
        <w:spacing w:line="360" w:lineRule="auto"/>
        <w:ind w:firstLineChars="50" w:firstLine="300"/>
        <w:rPr>
          <w:rFonts w:hint="eastAsia"/>
          <w:sz w:val="60"/>
          <w:szCs w:val="60"/>
        </w:rPr>
      </w:pPr>
    </w:p>
    <w:p w14:paraId="304AE305" w14:textId="77777777" w:rsidR="00693A55" w:rsidRDefault="00693A55">
      <w:pPr>
        <w:jc w:val="center"/>
        <w:rPr>
          <w:rFonts w:ascii="宋体" w:hAnsi="宋体" w:hint="eastAsia"/>
          <w:b/>
          <w:sz w:val="48"/>
          <w:szCs w:val="48"/>
        </w:rPr>
      </w:pPr>
    </w:p>
    <w:p w14:paraId="43F3F981" w14:textId="77777777" w:rsidR="00693A55" w:rsidRDefault="00693A55">
      <w:pPr>
        <w:jc w:val="center"/>
        <w:rPr>
          <w:rFonts w:ascii="宋体" w:hAnsi="宋体" w:hint="eastAsia"/>
          <w:b/>
          <w:sz w:val="48"/>
          <w:szCs w:val="48"/>
        </w:rPr>
      </w:pPr>
    </w:p>
    <w:p w14:paraId="01B796AB" w14:textId="77777777" w:rsidR="00693A55" w:rsidRDefault="002D2C8B">
      <w:pPr>
        <w:jc w:val="center"/>
        <w:rPr>
          <w:rFonts w:ascii="宋体" w:hAnsi="宋体" w:hint="eastAsia"/>
          <w:b/>
          <w:sz w:val="52"/>
          <w:szCs w:val="52"/>
        </w:rPr>
      </w:pPr>
      <w:r w:rsidRPr="002D2C8B">
        <w:rPr>
          <w:rFonts w:ascii="宋体" w:hAnsi="宋体" w:hint="eastAsia"/>
          <w:b/>
          <w:sz w:val="52"/>
          <w:szCs w:val="52"/>
        </w:rPr>
        <w:t>“智慧韧性城市治理”分析测试中心设备更新采购项目（二）</w:t>
      </w:r>
    </w:p>
    <w:p w14:paraId="7B1BD890" w14:textId="77777777" w:rsidR="00693A55" w:rsidRDefault="00693A55">
      <w:pPr>
        <w:jc w:val="center"/>
        <w:rPr>
          <w:rFonts w:hint="eastAsia"/>
          <w:b/>
          <w:bCs/>
          <w:sz w:val="60"/>
          <w:szCs w:val="60"/>
        </w:rPr>
      </w:pPr>
    </w:p>
    <w:p w14:paraId="7650003A" w14:textId="77777777" w:rsidR="00693A55" w:rsidRDefault="00693A55">
      <w:pPr>
        <w:jc w:val="center"/>
        <w:rPr>
          <w:rFonts w:hint="eastAsia"/>
          <w:b/>
          <w:bCs/>
          <w:sz w:val="60"/>
          <w:szCs w:val="60"/>
        </w:rPr>
      </w:pPr>
    </w:p>
    <w:p w14:paraId="7625A1D6" w14:textId="77777777" w:rsidR="00693A55" w:rsidRDefault="00693A55">
      <w:pPr>
        <w:jc w:val="center"/>
        <w:rPr>
          <w:rFonts w:hint="eastAsia"/>
          <w:b/>
          <w:bCs/>
          <w:sz w:val="60"/>
          <w:szCs w:val="60"/>
        </w:rPr>
      </w:pPr>
    </w:p>
    <w:p w14:paraId="1CBE76D2" w14:textId="77777777" w:rsidR="00693A55" w:rsidRDefault="00693A55">
      <w:pPr>
        <w:jc w:val="center"/>
        <w:rPr>
          <w:b/>
          <w:bCs/>
          <w:sz w:val="84"/>
          <w:szCs w:val="84"/>
        </w:rPr>
      </w:pPr>
      <w:r>
        <w:rPr>
          <w:rFonts w:hint="eastAsia"/>
          <w:b/>
          <w:bCs/>
          <w:sz w:val="84"/>
          <w:szCs w:val="84"/>
        </w:rPr>
        <w:t>招标文件</w:t>
      </w:r>
    </w:p>
    <w:p w14:paraId="51E1154E" w14:textId="77777777" w:rsidR="00693A55" w:rsidRDefault="00693A55">
      <w:pPr>
        <w:jc w:val="center"/>
        <w:rPr>
          <w:b/>
          <w:bCs/>
          <w:sz w:val="60"/>
          <w:szCs w:val="60"/>
        </w:rPr>
      </w:pPr>
    </w:p>
    <w:p w14:paraId="42FB21F5" w14:textId="77777777" w:rsidR="00693A55" w:rsidRDefault="00693A55">
      <w:pPr>
        <w:spacing w:line="360" w:lineRule="auto"/>
        <w:jc w:val="center"/>
        <w:rPr>
          <w:rFonts w:hint="eastAsia"/>
          <w:sz w:val="60"/>
          <w:szCs w:val="60"/>
        </w:rPr>
      </w:pPr>
    </w:p>
    <w:p w14:paraId="37529EED" w14:textId="77777777" w:rsidR="00693A55" w:rsidRDefault="00693A55">
      <w:pPr>
        <w:spacing w:line="360" w:lineRule="auto"/>
        <w:jc w:val="center"/>
        <w:rPr>
          <w:sz w:val="60"/>
          <w:szCs w:val="60"/>
        </w:rPr>
      </w:pPr>
    </w:p>
    <w:p w14:paraId="77A7CBA7" w14:textId="77777777" w:rsidR="00693A55" w:rsidRDefault="00693A55" w:rsidP="004A6E67">
      <w:pPr>
        <w:tabs>
          <w:tab w:val="left" w:pos="3240"/>
          <w:tab w:val="left" w:pos="3420"/>
        </w:tabs>
        <w:spacing w:line="360" w:lineRule="auto"/>
        <w:ind w:leftChars="444" w:left="2833" w:hangingChars="528" w:hanging="1901"/>
        <w:jc w:val="left"/>
        <w:rPr>
          <w:rFonts w:hint="eastAsia"/>
          <w:bCs/>
          <w:sz w:val="36"/>
          <w:szCs w:val="36"/>
        </w:rPr>
      </w:pPr>
      <w:r>
        <w:rPr>
          <w:bCs/>
          <w:sz w:val="36"/>
          <w:szCs w:val="36"/>
        </w:rPr>
        <w:t>项目名称：</w:t>
      </w:r>
      <w:r w:rsidR="002D2C8B" w:rsidRPr="002D2C8B">
        <w:rPr>
          <w:rFonts w:hint="eastAsia"/>
          <w:bCs/>
          <w:sz w:val="36"/>
          <w:szCs w:val="36"/>
        </w:rPr>
        <w:t>“智慧韧性城市治理”分析测试中心设备更新采购项目（二）</w:t>
      </w:r>
    </w:p>
    <w:p w14:paraId="7B3CB289"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A31947" w:rsidRPr="006156DE">
        <w:rPr>
          <w:bCs/>
          <w:sz w:val="36"/>
          <w:szCs w:val="36"/>
        </w:rPr>
        <w:t>2411-HXTC-IJ173</w:t>
      </w:r>
      <w:r w:rsidR="002D2C8B">
        <w:rPr>
          <w:rFonts w:hint="eastAsia"/>
          <w:bCs/>
          <w:sz w:val="36"/>
          <w:szCs w:val="36"/>
        </w:rPr>
        <w:t>2</w:t>
      </w:r>
      <w:r>
        <w:rPr>
          <w:rFonts w:hint="eastAsia"/>
          <w:bCs/>
          <w:sz w:val="36"/>
          <w:szCs w:val="36"/>
        </w:rPr>
        <w:t xml:space="preserve"> /</w:t>
      </w:r>
      <w:r w:rsidR="00601CBD">
        <w:rPr>
          <w:rFonts w:hint="eastAsia"/>
          <w:bCs/>
          <w:sz w:val="36"/>
          <w:szCs w:val="36"/>
        </w:rPr>
        <w:t>3</w:t>
      </w:r>
    </w:p>
    <w:p w14:paraId="629A2F1F"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500EB41E"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5F20C667"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07683FA7" w14:textId="77777777" w:rsidR="00693A55" w:rsidRDefault="00693A55"/>
    <w:p w14:paraId="455EA22A" w14:textId="77777777" w:rsidR="00693A55" w:rsidRDefault="00693A55"/>
    <w:p w14:paraId="5A7FFD72" w14:textId="77777777" w:rsidR="00693A55" w:rsidRDefault="00693A55"/>
    <w:p w14:paraId="7B2AF699" w14:textId="77777777" w:rsidR="00693A55" w:rsidRDefault="00693A55">
      <w:pPr>
        <w:pStyle w:val="10"/>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c"/>
            <w:rFonts w:hint="eastAsia"/>
            <w:noProof/>
            <w:lang w:val="en-US" w:eastAsia="zh-CN"/>
          </w:rPr>
          <w:t>第一章</w:t>
        </w:r>
        <w:r>
          <w:rPr>
            <w:rStyle w:val="afc"/>
            <w:noProof/>
            <w:lang w:val="en-US" w:eastAsia="zh-CN"/>
          </w:rPr>
          <w:t xml:space="preserve">   </w:t>
        </w:r>
        <w:r>
          <w:rPr>
            <w:rStyle w:val="afc"/>
            <w:rFonts w:hint="eastAsia"/>
            <w:noProof/>
            <w:lang w:val="en-US" w:eastAsia="zh-CN"/>
          </w:rPr>
          <w:t>投标邀请</w:t>
        </w:r>
        <w:r>
          <w:rPr>
            <w:noProof/>
            <w:lang w:val="en-US" w:eastAsia="zh-CN"/>
          </w:rPr>
          <w:tab/>
        </w:r>
        <w:r>
          <w:rPr>
            <w:noProof/>
            <w:lang w:val="en-US" w:eastAsia="zh-CN"/>
          </w:rPr>
          <w:fldChar w:fldCharType="begin"/>
        </w:r>
        <w:r>
          <w:rPr>
            <w:noProof/>
            <w:lang w:val="en-US" w:eastAsia="zh-CN"/>
          </w:rPr>
          <w:instrText xml:space="preserve"> PAGEREF _Toc170242208 \h </w:instrText>
        </w:r>
        <w:r w:rsidR="004A6E67">
          <w:rPr>
            <w:noProof/>
            <w:lang w:val="en-US" w:eastAsia="zh-CN"/>
          </w:rPr>
        </w:r>
        <w:r>
          <w:rPr>
            <w:noProof/>
            <w:lang w:val="en-US" w:eastAsia="zh-CN"/>
          </w:rPr>
          <w:fldChar w:fldCharType="separate"/>
        </w:r>
        <w:r w:rsidR="00F60C26">
          <w:rPr>
            <w:noProof/>
            <w:lang w:val="en-US" w:eastAsia="zh-CN"/>
          </w:rPr>
          <w:t>2</w:t>
        </w:r>
        <w:r>
          <w:rPr>
            <w:noProof/>
            <w:lang w:val="en-US" w:eastAsia="zh-CN"/>
          </w:rPr>
          <w:fldChar w:fldCharType="end"/>
        </w:r>
      </w:hyperlink>
    </w:p>
    <w:p w14:paraId="3A4332E9" w14:textId="77777777" w:rsidR="00693A55" w:rsidRDefault="00693A55">
      <w:pPr>
        <w:pStyle w:val="10"/>
        <w:rPr>
          <w:rFonts w:ascii="Calibri" w:hAnsi="Calibri"/>
          <w:b w:val="0"/>
          <w:noProof/>
          <w:sz w:val="21"/>
          <w:szCs w:val="22"/>
          <w:lang w:val="en-US" w:eastAsia="zh-CN"/>
        </w:rPr>
      </w:pPr>
      <w:hyperlink w:anchor="_Toc170242209" w:history="1">
        <w:r>
          <w:rPr>
            <w:rStyle w:val="afc"/>
            <w:rFonts w:hint="eastAsia"/>
            <w:noProof/>
            <w:lang w:val="en-US" w:eastAsia="zh-CN"/>
          </w:rPr>
          <w:t>第二章</w:t>
        </w:r>
        <w:r>
          <w:rPr>
            <w:rStyle w:val="afc"/>
            <w:noProof/>
            <w:lang w:val="en-US" w:eastAsia="zh-CN"/>
          </w:rPr>
          <w:t xml:space="preserve">   </w:t>
        </w:r>
        <w:r>
          <w:rPr>
            <w:rStyle w:val="afc"/>
            <w:rFonts w:hint="eastAsia"/>
            <w:noProof/>
            <w:lang w:val="en-US" w:eastAsia="zh-CN"/>
          </w:rPr>
          <w:t>投标人须知</w:t>
        </w:r>
        <w:r>
          <w:rPr>
            <w:noProof/>
            <w:lang w:val="en-US" w:eastAsia="zh-CN"/>
          </w:rPr>
          <w:tab/>
        </w:r>
        <w:r>
          <w:rPr>
            <w:noProof/>
            <w:lang w:val="en-US" w:eastAsia="zh-CN"/>
          </w:rPr>
          <w:fldChar w:fldCharType="begin"/>
        </w:r>
        <w:r>
          <w:rPr>
            <w:noProof/>
            <w:lang w:val="en-US" w:eastAsia="zh-CN"/>
          </w:rPr>
          <w:instrText xml:space="preserve"> PAGEREF _Toc170242209 \h </w:instrText>
        </w:r>
        <w:r w:rsidR="004A6E67">
          <w:rPr>
            <w:noProof/>
            <w:lang w:val="en-US" w:eastAsia="zh-CN"/>
          </w:rPr>
        </w:r>
        <w:r>
          <w:rPr>
            <w:noProof/>
            <w:lang w:val="en-US" w:eastAsia="zh-CN"/>
          </w:rPr>
          <w:fldChar w:fldCharType="separate"/>
        </w:r>
        <w:r w:rsidR="00F60C26">
          <w:rPr>
            <w:noProof/>
            <w:lang w:val="en-US" w:eastAsia="zh-CN"/>
          </w:rPr>
          <w:t>6</w:t>
        </w:r>
        <w:r>
          <w:rPr>
            <w:noProof/>
            <w:lang w:val="en-US" w:eastAsia="zh-CN"/>
          </w:rPr>
          <w:fldChar w:fldCharType="end"/>
        </w:r>
      </w:hyperlink>
    </w:p>
    <w:p w14:paraId="3F04DAB4" w14:textId="77777777" w:rsidR="00693A55" w:rsidRDefault="00693A55">
      <w:pPr>
        <w:pStyle w:val="10"/>
        <w:rPr>
          <w:rFonts w:ascii="Calibri" w:hAnsi="Calibri"/>
          <w:b w:val="0"/>
          <w:noProof/>
          <w:sz w:val="21"/>
          <w:szCs w:val="22"/>
          <w:lang w:val="en-US" w:eastAsia="zh-CN"/>
        </w:rPr>
      </w:pPr>
      <w:hyperlink w:anchor="_Toc170242210" w:history="1">
        <w:r>
          <w:rPr>
            <w:rStyle w:val="afc"/>
            <w:rFonts w:hint="eastAsia"/>
            <w:noProof/>
            <w:lang w:val="en-US" w:eastAsia="zh-CN"/>
          </w:rPr>
          <w:t>第三章</w:t>
        </w:r>
        <w:r>
          <w:rPr>
            <w:rStyle w:val="afc"/>
            <w:noProof/>
            <w:lang w:val="en-US" w:eastAsia="zh-CN"/>
          </w:rPr>
          <w:t xml:space="preserve">   </w:t>
        </w:r>
        <w:r>
          <w:rPr>
            <w:rStyle w:val="afc"/>
            <w:rFonts w:hint="eastAsia"/>
            <w:noProof/>
            <w:lang w:val="en-US" w:eastAsia="zh-CN"/>
          </w:rPr>
          <w:t>资格审查</w:t>
        </w:r>
        <w:r>
          <w:rPr>
            <w:noProof/>
            <w:lang w:val="en-US" w:eastAsia="zh-CN"/>
          </w:rPr>
          <w:tab/>
        </w:r>
        <w:r>
          <w:rPr>
            <w:noProof/>
            <w:lang w:val="en-US" w:eastAsia="zh-CN"/>
          </w:rPr>
          <w:fldChar w:fldCharType="begin"/>
        </w:r>
        <w:r>
          <w:rPr>
            <w:noProof/>
            <w:lang w:val="en-US" w:eastAsia="zh-CN"/>
          </w:rPr>
          <w:instrText xml:space="preserve"> PAGEREF _Toc170242210 \h </w:instrText>
        </w:r>
        <w:r w:rsidR="004A6E67">
          <w:rPr>
            <w:noProof/>
            <w:lang w:val="en-US" w:eastAsia="zh-CN"/>
          </w:rPr>
        </w:r>
        <w:r>
          <w:rPr>
            <w:noProof/>
            <w:lang w:val="en-US" w:eastAsia="zh-CN"/>
          </w:rPr>
          <w:fldChar w:fldCharType="separate"/>
        </w:r>
        <w:r w:rsidR="00F60C26">
          <w:rPr>
            <w:noProof/>
            <w:lang w:val="en-US" w:eastAsia="zh-CN"/>
          </w:rPr>
          <w:t>23</w:t>
        </w:r>
        <w:r>
          <w:rPr>
            <w:noProof/>
            <w:lang w:val="en-US" w:eastAsia="zh-CN"/>
          </w:rPr>
          <w:fldChar w:fldCharType="end"/>
        </w:r>
      </w:hyperlink>
    </w:p>
    <w:p w14:paraId="3846FEDD" w14:textId="77777777" w:rsidR="00693A55" w:rsidRDefault="00693A55">
      <w:pPr>
        <w:pStyle w:val="10"/>
        <w:rPr>
          <w:rFonts w:ascii="Calibri" w:hAnsi="Calibri"/>
          <w:b w:val="0"/>
          <w:noProof/>
          <w:sz w:val="21"/>
          <w:szCs w:val="22"/>
          <w:lang w:val="en-US" w:eastAsia="zh-CN"/>
        </w:rPr>
      </w:pPr>
      <w:hyperlink w:anchor="_Toc170242211" w:history="1">
        <w:r>
          <w:rPr>
            <w:rStyle w:val="afc"/>
            <w:rFonts w:hint="eastAsia"/>
            <w:noProof/>
            <w:lang w:val="en-US" w:eastAsia="zh-CN"/>
          </w:rPr>
          <w:t>第四章</w:t>
        </w:r>
        <w:r>
          <w:rPr>
            <w:rStyle w:val="afc"/>
            <w:noProof/>
            <w:lang w:val="en-US" w:eastAsia="zh-CN"/>
          </w:rPr>
          <w:t xml:space="preserve">   </w:t>
        </w:r>
        <w:r>
          <w:rPr>
            <w:rStyle w:val="afc"/>
            <w:rFonts w:hint="eastAsia"/>
            <w:noProof/>
            <w:lang w:val="en-US" w:eastAsia="zh-CN"/>
          </w:rPr>
          <w:t>评标程序、评标方法和评标标准</w:t>
        </w:r>
        <w:r>
          <w:rPr>
            <w:noProof/>
            <w:lang w:val="en-US" w:eastAsia="zh-CN"/>
          </w:rPr>
          <w:tab/>
        </w:r>
        <w:r>
          <w:rPr>
            <w:noProof/>
            <w:lang w:val="en-US" w:eastAsia="zh-CN"/>
          </w:rPr>
          <w:fldChar w:fldCharType="begin"/>
        </w:r>
        <w:r>
          <w:rPr>
            <w:noProof/>
            <w:lang w:val="en-US" w:eastAsia="zh-CN"/>
          </w:rPr>
          <w:instrText xml:space="preserve"> PAGEREF _Toc170242211 \h </w:instrText>
        </w:r>
        <w:r w:rsidR="004A6E67">
          <w:rPr>
            <w:noProof/>
            <w:lang w:val="en-US" w:eastAsia="zh-CN"/>
          </w:rPr>
        </w:r>
        <w:r>
          <w:rPr>
            <w:noProof/>
            <w:lang w:val="en-US" w:eastAsia="zh-CN"/>
          </w:rPr>
          <w:fldChar w:fldCharType="separate"/>
        </w:r>
        <w:r w:rsidR="00F60C26">
          <w:rPr>
            <w:noProof/>
            <w:lang w:val="en-US" w:eastAsia="zh-CN"/>
          </w:rPr>
          <w:t>26</w:t>
        </w:r>
        <w:r>
          <w:rPr>
            <w:noProof/>
            <w:lang w:val="en-US" w:eastAsia="zh-CN"/>
          </w:rPr>
          <w:fldChar w:fldCharType="end"/>
        </w:r>
      </w:hyperlink>
    </w:p>
    <w:p w14:paraId="16AC251A" w14:textId="77777777" w:rsidR="00693A55" w:rsidRDefault="00693A55">
      <w:pPr>
        <w:pStyle w:val="10"/>
        <w:rPr>
          <w:rFonts w:ascii="Calibri" w:hAnsi="Calibri"/>
          <w:b w:val="0"/>
          <w:noProof/>
          <w:sz w:val="21"/>
          <w:szCs w:val="22"/>
          <w:lang w:val="en-US" w:eastAsia="zh-CN"/>
        </w:rPr>
      </w:pPr>
      <w:hyperlink w:anchor="_Toc170242212" w:history="1">
        <w:r>
          <w:rPr>
            <w:rStyle w:val="afc"/>
            <w:rFonts w:hint="eastAsia"/>
            <w:noProof/>
            <w:lang w:val="en-US" w:eastAsia="zh-CN"/>
          </w:rPr>
          <w:t>第五章</w:t>
        </w:r>
        <w:r>
          <w:rPr>
            <w:rStyle w:val="afc"/>
            <w:noProof/>
            <w:lang w:val="en-US" w:eastAsia="zh-CN"/>
          </w:rPr>
          <w:t xml:space="preserve">   </w:t>
        </w:r>
        <w:r>
          <w:rPr>
            <w:rStyle w:val="afc"/>
            <w:rFonts w:hint="eastAsia"/>
            <w:noProof/>
            <w:lang w:val="en-US" w:eastAsia="zh-CN"/>
          </w:rPr>
          <w:t>采购需求</w:t>
        </w:r>
        <w:r>
          <w:rPr>
            <w:noProof/>
            <w:lang w:val="en-US" w:eastAsia="zh-CN"/>
          </w:rPr>
          <w:tab/>
        </w:r>
        <w:r>
          <w:rPr>
            <w:noProof/>
            <w:lang w:val="en-US" w:eastAsia="zh-CN"/>
          </w:rPr>
          <w:fldChar w:fldCharType="begin"/>
        </w:r>
        <w:r>
          <w:rPr>
            <w:noProof/>
            <w:lang w:val="en-US" w:eastAsia="zh-CN"/>
          </w:rPr>
          <w:instrText xml:space="preserve"> PAGEREF _Toc170242212 \h </w:instrText>
        </w:r>
        <w:r w:rsidR="004A6E67">
          <w:rPr>
            <w:noProof/>
            <w:lang w:val="en-US" w:eastAsia="zh-CN"/>
          </w:rPr>
        </w:r>
        <w:r>
          <w:rPr>
            <w:noProof/>
            <w:lang w:val="en-US" w:eastAsia="zh-CN"/>
          </w:rPr>
          <w:fldChar w:fldCharType="separate"/>
        </w:r>
        <w:r w:rsidR="00F60C26">
          <w:rPr>
            <w:noProof/>
            <w:lang w:val="en-US" w:eastAsia="zh-CN"/>
          </w:rPr>
          <w:t>19</w:t>
        </w:r>
        <w:r>
          <w:rPr>
            <w:noProof/>
            <w:lang w:val="en-US" w:eastAsia="zh-CN"/>
          </w:rPr>
          <w:fldChar w:fldCharType="end"/>
        </w:r>
      </w:hyperlink>
    </w:p>
    <w:p w14:paraId="65180E7D" w14:textId="77777777" w:rsidR="00693A55" w:rsidRDefault="00693A55">
      <w:pPr>
        <w:pStyle w:val="10"/>
        <w:rPr>
          <w:rFonts w:ascii="Calibri" w:hAnsi="Calibri"/>
          <w:b w:val="0"/>
          <w:noProof/>
          <w:sz w:val="21"/>
          <w:szCs w:val="22"/>
          <w:lang w:val="en-US" w:eastAsia="zh-CN"/>
        </w:rPr>
      </w:pPr>
      <w:hyperlink w:anchor="_Toc170242214" w:history="1">
        <w:r>
          <w:rPr>
            <w:rStyle w:val="afc"/>
            <w:rFonts w:hint="eastAsia"/>
            <w:noProof/>
            <w:lang w:val="en-US" w:eastAsia="zh-CN"/>
          </w:rPr>
          <w:t>第六章</w:t>
        </w:r>
        <w:r>
          <w:rPr>
            <w:rStyle w:val="afc"/>
            <w:noProof/>
            <w:lang w:val="en-US" w:eastAsia="zh-CN"/>
          </w:rPr>
          <w:t xml:space="preserve">   </w:t>
        </w:r>
        <w:r>
          <w:rPr>
            <w:rStyle w:val="afc"/>
            <w:rFonts w:hint="eastAsia"/>
            <w:noProof/>
            <w:lang w:val="en-US" w:eastAsia="zh-CN"/>
          </w:rPr>
          <w:t>拟</w:t>
        </w:r>
        <w:r>
          <w:rPr>
            <w:rStyle w:val="afc"/>
            <w:rFonts w:hint="eastAsia"/>
            <w:noProof/>
            <w:lang w:val="en-US" w:eastAsia="zh-CN"/>
          </w:rPr>
          <w:t>签</w:t>
        </w:r>
        <w:r>
          <w:rPr>
            <w:rStyle w:val="afc"/>
            <w:rFonts w:hint="eastAsia"/>
            <w:noProof/>
            <w:lang w:val="en-US" w:eastAsia="zh-CN"/>
          </w:rPr>
          <w:t>订的合同文本</w:t>
        </w:r>
        <w:r>
          <w:rPr>
            <w:noProof/>
            <w:lang w:val="en-US" w:eastAsia="zh-CN"/>
          </w:rPr>
          <w:tab/>
        </w:r>
        <w:r>
          <w:rPr>
            <w:noProof/>
            <w:lang w:val="en-US" w:eastAsia="zh-CN"/>
          </w:rPr>
          <w:fldChar w:fldCharType="begin"/>
        </w:r>
        <w:r>
          <w:rPr>
            <w:noProof/>
            <w:lang w:val="en-US" w:eastAsia="zh-CN"/>
          </w:rPr>
          <w:instrText xml:space="preserve"> PAGEREF _Toc170242214 \h </w:instrText>
        </w:r>
        <w:r w:rsidR="004A6E67">
          <w:rPr>
            <w:noProof/>
            <w:lang w:val="en-US" w:eastAsia="zh-CN"/>
          </w:rPr>
        </w:r>
        <w:r>
          <w:rPr>
            <w:noProof/>
            <w:lang w:val="en-US" w:eastAsia="zh-CN"/>
          </w:rPr>
          <w:fldChar w:fldCharType="separate"/>
        </w:r>
        <w:r w:rsidR="00F60C26">
          <w:rPr>
            <w:noProof/>
            <w:lang w:val="en-US" w:eastAsia="zh-CN"/>
          </w:rPr>
          <w:t>22</w:t>
        </w:r>
        <w:r>
          <w:rPr>
            <w:noProof/>
            <w:lang w:val="en-US" w:eastAsia="zh-CN"/>
          </w:rPr>
          <w:fldChar w:fldCharType="end"/>
        </w:r>
      </w:hyperlink>
    </w:p>
    <w:p w14:paraId="66F0CC84" w14:textId="77777777" w:rsidR="00693A55" w:rsidRDefault="00693A55">
      <w:pPr>
        <w:pStyle w:val="10"/>
        <w:rPr>
          <w:rFonts w:ascii="Calibri" w:hAnsi="Calibri"/>
          <w:b w:val="0"/>
          <w:noProof/>
          <w:sz w:val="21"/>
          <w:szCs w:val="22"/>
          <w:lang w:val="en-US" w:eastAsia="zh-CN"/>
        </w:rPr>
      </w:pPr>
      <w:hyperlink w:anchor="_Toc170242219" w:history="1">
        <w:r>
          <w:rPr>
            <w:rStyle w:val="afc"/>
            <w:rFonts w:hint="eastAsia"/>
            <w:noProof/>
            <w:lang w:val="en-US" w:eastAsia="zh-CN"/>
          </w:rPr>
          <w:t>第七章</w:t>
        </w:r>
        <w:r>
          <w:rPr>
            <w:rStyle w:val="afc"/>
            <w:noProof/>
            <w:lang w:val="en-US" w:eastAsia="zh-CN"/>
          </w:rPr>
          <w:t xml:space="preserve">   </w:t>
        </w:r>
        <w:r>
          <w:rPr>
            <w:rStyle w:val="afc"/>
            <w:rFonts w:hint="eastAsia"/>
            <w:noProof/>
            <w:lang w:val="en-US" w:eastAsia="zh-CN"/>
          </w:rPr>
          <w:t>投标文</w:t>
        </w:r>
        <w:bookmarkStart w:id="1" w:name="_Hlt170242240"/>
        <w:bookmarkStart w:id="2" w:name="_Hlt170242241"/>
        <w:r>
          <w:rPr>
            <w:rStyle w:val="afc"/>
            <w:rFonts w:hint="eastAsia"/>
            <w:noProof/>
            <w:lang w:val="en-US" w:eastAsia="zh-CN"/>
          </w:rPr>
          <w:t>件</w:t>
        </w:r>
        <w:bookmarkEnd w:id="1"/>
        <w:bookmarkEnd w:id="2"/>
        <w:r>
          <w:rPr>
            <w:rStyle w:val="afc"/>
            <w:rFonts w:hint="eastAsia"/>
            <w:noProof/>
            <w:lang w:val="en-US" w:eastAsia="zh-CN"/>
          </w:rPr>
          <w:t>格式</w:t>
        </w:r>
        <w:r>
          <w:rPr>
            <w:noProof/>
            <w:lang w:val="en-US" w:eastAsia="zh-CN"/>
          </w:rPr>
          <w:tab/>
        </w:r>
        <w:r>
          <w:rPr>
            <w:noProof/>
            <w:lang w:val="en-US" w:eastAsia="zh-CN"/>
          </w:rPr>
          <w:fldChar w:fldCharType="begin"/>
        </w:r>
        <w:r>
          <w:rPr>
            <w:noProof/>
            <w:lang w:val="en-US" w:eastAsia="zh-CN"/>
          </w:rPr>
          <w:instrText xml:space="preserve"> PAGEREF _Toc170242219 \h </w:instrText>
        </w:r>
        <w:r w:rsidR="004A6E67">
          <w:rPr>
            <w:noProof/>
            <w:lang w:val="en-US" w:eastAsia="zh-CN"/>
          </w:rPr>
        </w:r>
        <w:r>
          <w:rPr>
            <w:noProof/>
            <w:lang w:val="en-US" w:eastAsia="zh-CN"/>
          </w:rPr>
          <w:fldChar w:fldCharType="separate"/>
        </w:r>
        <w:r w:rsidR="00F60C26">
          <w:rPr>
            <w:noProof/>
            <w:lang w:val="en-US" w:eastAsia="zh-CN"/>
          </w:rPr>
          <w:t>36</w:t>
        </w:r>
        <w:r>
          <w:rPr>
            <w:noProof/>
            <w:lang w:val="en-US" w:eastAsia="zh-CN"/>
          </w:rPr>
          <w:fldChar w:fldCharType="end"/>
        </w:r>
      </w:hyperlink>
    </w:p>
    <w:p w14:paraId="3EE2CE80" w14:textId="77777777" w:rsidR="00693A55" w:rsidRDefault="00693A55">
      <w:pPr>
        <w:pStyle w:val="10"/>
        <w:spacing w:line="360" w:lineRule="auto"/>
        <w:rPr>
          <w:rFonts w:ascii="Times New Roman" w:hAnsi="Times New Roman"/>
          <w:b w:val="0"/>
        </w:rPr>
      </w:pPr>
      <w:r>
        <w:rPr>
          <w:rFonts w:ascii="Times New Roman" w:hAnsi="Times New Roman"/>
          <w:b w:val="0"/>
        </w:rPr>
        <w:fldChar w:fldCharType="end"/>
      </w:r>
    </w:p>
    <w:p w14:paraId="1E18E995"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3CC5ADE1" w14:textId="77777777" w:rsidR="00693A55" w:rsidRDefault="00693A55">
      <w:pPr>
        <w:pStyle w:val="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06AC65C9"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A31947" w:rsidRPr="00A31947">
        <w:rPr>
          <w:sz w:val="24"/>
        </w:rPr>
        <w:t>2411-HXTC-IJ173</w:t>
      </w:r>
      <w:r w:rsidR="002D2C8B">
        <w:rPr>
          <w:rFonts w:hint="eastAsia"/>
          <w:sz w:val="24"/>
        </w:rPr>
        <w:t>2</w:t>
      </w:r>
      <w:r>
        <w:rPr>
          <w:rFonts w:hint="eastAsia"/>
          <w:sz w:val="24"/>
        </w:rPr>
        <w:t>/</w:t>
      </w:r>
      <w:r w:rsidR="00601CBD">
        <w:rPr>
          <w:rFonts w:hint="eastAsia"/>
          <w:sz w:val="24"/>
        </w:rPr>
        <w:t>3</w:t>
      </w:r>
    </w:p>
    <w:p w14:paraId="1EC989B7" w14:textId="77777777" w:rsidR="00693A55" w:rsidRDefault="00693A55">
      <w:pPr>
        <w:spacing w:line="360" w:lineRule="auto"/>
        <w:ind w:firstLineChars="200" w:firstLine="480"/>
        <w:rPr>
          <w:rFonts w:hint="eastAsia"/>
          <w:sz w:val="24"/>
        </w:rPr>
      </w:pPr>
      <w:r>
        <w:rPr>
          <w:sz w:val="24"/>
        </w:rPr>
        <w:t>2.</w:t>
      </w:r>
      <w:r>
        <w:rPr>
          <w:sz w:val="24"/>
        </w:rPr>
        <w:t>项目名称：</w:t>
      </w:r>
      <w:r w:rsidR="002D2C8B" w:rsidRPr="002D2C8B">
        <w:rPr>
          <w:rFonts w:hint="eastAsia"/>
          <w:sz w:val="24"/>
        </w:rPr>
        <w:t>“智慧韧性城市治理”分析测试中心设备更新采购项目（二）</w:t>
      </w:r>
    </w:p>
    <w:bookmarkEnd w:id="8"/>
    <w:p w14:paraId="34B50613" w14:textId="77777777" w:rsidR="00693A55" w:rsidRDefault="00693A55">
      <w:pPr>
        <w:spacing w:line="360" w:lineRule="auto"/>
        <w:ind w:firstLineChars="200" w:firstLine="480"/>
        <w:rPr>
          <w:sz w:val="24"/>
        </w:rPr>
      </w:pPr>
      <w:r>
        <w:rPr>
          <w:sz w:val="24"/>
        </w:rPr>
        <w:t>3.</w:t>
      </w:r>
      <w:r>
        <w:rPr>
          <w:sz w:val="24"/>
        </w:rPr>
        <w:t>项目预算金额：</w:t>
      </w:r>
      <w:r w:rsidR="002D2C8B" w:rsidRPr="002D2C8B">
        <w:rPr>
          <w:rFonts w:ascii="宋体" w:hAnsi="宋体"/>
          <w:sz w:val="24"/>
        </w:rPr>
        <w:t>947.48</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1FB6E384" w14:textId="77777777" w:rsidR="00693A55" w:rsidRDefault="00693A55">
      <w:pPr>
        <w:spacing w:line="360" w:lineRule="auto"/>
        <w:ind w:firstLineChars="200" w:firstLine="480"/>
        <w:rPr>
          <w:sz w:val="24"/>
        </w:rPr>
      </w:pPr>
      <w:r>
        <w:rPr>
          <w:sz w:val="24"/>
        </w:rPr>
        <w:t>4.</w:t>
      </w:r>
      <w:r>
        <w:rPr>
          <w:sz w:val="24"/>
        </w:rPr>
        <w:t>采购需求：</w:t>
      </w:r>
    </w:p>
    <w:tbl>
      <w:tblPr>
        <w:tblW w:w="46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572F622D" w14:textId="77777777">
        <w:trPr>
          <w:trHeight w:val="454"/>
        </w:trPr>
        <w:tc>
          <w:tcPr>
            <w:tcW w:w="333" w:type="pct"/>
            <w:vAlign w:val="center"/>
          </w:tcPr>
          <w:p w14:paraId="464305E9" w14:textId="77777777" w:rsidR="00693A55" w:rsidRDefault="00693A55">
            <w:pPr>
              <w:jc w:val="center"/>
              <w:rPr>
                <w:bCs/>
                <w:szCs w:val="21"/>
              </w:rPr>
            </w:pPr>
            <w:r>
              <w:rPr>
                <w:bCs/>
                <w:szCs w:val="21"/>
              </w:rPr>
              <w:t>包号</w:t>
            </w:r>
          </w:p>
        </w:tc>
        <w:tc>
          <w:tcPr>
            <w:tcW w:w="733" w:type="pct"/>
            <w:vAlign w:val="center"/>
          </w:tcPr>
          <w:p w14:paraId="14469603" w14:textId="77777777" w:rsidR="00693A55" w:rsidRDefault="00693A55">
            <w:pPr>
              <w:jc w:val="center"/>
              <w:rPr>
                <w:bCs/>
                <w:szCs w:val="21"/>
              </w:rPr>
            </w:pPr>
            <w:r>
              <w:rPr>
                <w:bCs/>
                <w:szCs w:val="21"/>
              </w:rPr>
              <w:t>标的名称</w:t>
            </w:r>
          </w:p>
        </w:tc>
        <w:tc>
          <w:tcPr>
            <w:tcW w:w="586" w:type="pct"/>
            <w:vAlign w:val="center"/>
          </w:tcPr>
          <w:p w14:paraId="72F5A6D0" w14:textId="77777777" w:rsidR="00693A55" w:rsidRDefault="00693A55">
            <w:pPr>
              <w:jc w:val="center"/>
              <w:rPr>
                <w:bCs/>
                <w:szCs w:val="21"/>
              </w:rPr>
            </w:pPr>
            <w:r>
              <w:rPr>
                <w:bCs/>
                <w:szCs w:val="21"/>
              </w:rPr>
              <w:t>采购包预算金额</w:t>
            </w:r>
          </w:p>
          <w:p w14:paraId="550D5C78" w14:textId="77777777" w:rsidR="00693A55" w:rsidRDefault="00693A55">
            <w:pPr>
              <w:jc w:val="center"/>
              <w:rPr>
                <w:bCs/>
                <w:szCs w:val="21"/>
              </w:rPr>
            </w:pPr>
            <w:r>
              <w:rPr>
                <w:bCs/>
                <w:szCs w:val="21"/>
              </w:rPr>
              <w:t>（万元）</w:t>
            </w:r>
          </w:p>
        </w:tc>
        <w:tc>
          <w:tcPr>
            <w:tcW w:w="401" w:type="pct"/>
            <w:vAlign w:val="center"/>
          </w:tcPr>
          <w:p w14:paraId="7CA13870" w14:textId="77777777" w:rsidR="00693A55" w:rsidRDefault="00693A55">
            <w:pPr>
              <w:jc w:val="center"/>
              <w:rPr>
                <w:bCs/>
                <w:szCs w:val="21"/>
              </w:rPr>
            </w:pPr>
            <w:r>
              <w:rPr>
                <w:bCs/>
                <w:szCs w:val="21"/>
              </w:rPr>
              <w:t>数量</w:t>
            </w:r>
          </w:p>
        </w:tc>
        <w:tc>
          <w:tcPr>
            <w:tcW w:w="2454" w:type="pct"/>
            <w:vAlign w:val="center"/>
          </w:tcPr>
          <w:p w14:paraId="4FFF2084" w14:textId="77777777" w:rsidR="00693A55" w:rsidRDefault="00693A55">
            <w:pPr>
              <w:jc w:val="center"/>
              <w:rPr>
                <w:szCs w:val="21"/>
              </w:rPr>
            </w:pPr>
            <w:r>
              <w:rPr>
                <w:szCs w:val="21"/>
              </w:rPr>
              <w:t>简要技术需求或服务要求</w:t>
            </w:r>
          </w:p>
        </w:tc>
        <w:tc>
          <w:tcPr>
            <w:tcW w:w="493" w:type="pct"/>
            <w:vAlign w:val="center"/>
          </w:tcPr>
          <w:p w14:paraId="098F3D4D" w14:textId="77777777" w:rsidR="00693A55" w:rsidRDefault="00693A55">
            <w:pPr>
              <w:jc w:val="center"/>
              <w:rPr>
                <w:szCs w:val="21"/>
              </w:rPr>
            </w:pPr>
            <w:r>
              <w:rPr>
                <w:szCs w:val="21"/>
              </w:rPr>
              <w:t>是否接受进口</w:t>
            </w:r>
          </w:p>
        </w:tc>
      </w:tr>
      <w:tr w:rsidR="00693A55" w14:paraId="0F73913A" w14:textId="77777777">
        <w:trPr>
          <w:trHeight w:val="454"/>
        </w:trPr>
        <w:tc>
          <w:tcPr>
            <w:tcW w:w="333" w:type="pct"/>
            <w:vAlign w:val="center"/>
          </w:tcPr>
          <w:p w14:paraId="4FD642D2" w14:textId="77777777" w:rsidR="00693A55" w:rsidRDefault="00601CBD">
            <w:pPr>
              <w:jc w:val="center"/>
              <w:rPr>
                <w:rFonts w:hint="eastAsia"/>
                <w:bCs/>
                <w:szCs w:val="21"/>
              </w:rPr>
            </w:pPr>
            <w:r>
              <w:rPr>
                <w:rFonts w:hint="eastAsia"/>
                <w:bCs/>
                <w:szCs w:val="21"/>
              </w:rPr>
              <w:t>3</w:t>
            </w:r>
          </w:p>
        </w:tc>
        <w:tc>
          <w:tcPr>
            <w:tcW w:w="733" w:type="pct"/>
            <w:vAlign w:val="center"/>
          </w:tcPr>
          <w:p w14:paraId="69CE5066" w14:textId="77777777" w:rsidR="00693A55" w:rsidRDefault="00601CBD">
            <w:pPr>
              <w:jc w:val="center"/>
              <w:rPr>
                <w:rFonts w:hint="eastAsia"/>
                <w:bCs/>
                <w:szCs w:val="21"/>
              </w:rPr>
            </w:pPr>
            <w:r w:rsidRPr="00601CBD">
              <w:rPr>
                <w:rFonts w:hint="eastAsia"/>
                <w:bCs/>
                <w:szCs w:val="21"/>
              </w:rPr>
              <w:t>铁磁共振测试系统</w:t>
            </w:r>
          </w:p>
        </w:tc>
        <w:tc>
          <w:tcPr>
            <w:tcW w:w="586" w:type="pct"/>
            <w:vAlign w:val="center"/>
          </w:tcPr>
          <w:p w14:paraId="2AEF384A" w14:textId="77777777" w:rsidR="00693A55" w:rsidRDefault="00601CBD">
            <w:pPr>
              <w:jc w:val="center"/>
              <w:rPr>
                <w:rFonts w:ascii="宋体" w:hAnsi="宋体"/>
              </w:rPr>
            </w:pPr>
            <w:r w:rsidRPr="00601CBD">
              <w:rPr>
                <w:rFonts w:ascii="宋体" w:hAnsi="宋体"/>
              </w:rPr>
              <w:t>65.50</w:t>
            </w:r>
          </w:p>
        </w:tc>
        <w:tc>
          <w:tcPr>
            <w:tcW w:w="401" w:type="pct"/>
            <w:vAlign w:val="center"/>
          </w:tcPr>
          <w:p w14:paraId="364F438D" w14:textId="77777777" w:rsidR="00693A55" w:rsidRDefault="003943A3">
            <w:pPr>
              <w:jc w:val="center"/>
              <w:rPr>
                <w:rFonts w:hint="eastAsia"/>
              </w:rPr>
            </w:pPr>
            <w:r>
              <w:rPr>
                <w:rFonts w:hint="eastAsia"/>
              </w:rPr>
              <w:t>1</w:t>
            </w:r>
            <w:r w:rsidR="00693A55">
              <w:rPr>
                <w:rFonts w:hint="eastAsia"/>
              </w:rPr>
              <w:t>套</w:t>
            </w:r>
          </w:p>
        </w:tc>
        <w:tc>
          <w:tcPr>
            <w:tcW w:w="2454" w:type="pct"/>
            <w:vAlign w:val="center"/>
          </w:tcPr>
          <w:p w14:paraId="19DF5BCE" w14:textId="77777777" w:rsidR="00693A55" w:rsidRDefault="00601CBD">
            <w:pPr>
              <w:jc w:val="left"/>
              <w:rPr>
                <w:rFonts w:ascii="宋体" w:hAnsi="宋体" w:hint="eastAsia"/>
                <w:szCs w:val="21"/>
              </w:rPr>
            </w:pPr>
            <w:r w:rsidRPr="00601CBD">
              <w:rPr>
                <w:rFonts w:ascii="宋体" w:hAnsi="宋体" w:hint="eastAsia"/>
                <w:szCs w:val="21"/>
              </w:rPr>
              <w:t>脉冲调制模块：脉冲宽度≥100 ns</w:t>
            </w:r>
          </w:p>
        </w:tc>
        <w:tc>
          <w:tcPr>
            <w:tcW w:w="493" w:type="pct"/>
            <w:vAlign w:val="center"/>
          </w:tcPr>
          <w:p w14:paraId="28D1B0AC" w14:textId="77777777" w:rsidR="00693A55" w:rsidRDefault="00693A55">
            <w:pPr>
              <w:jc w:val="center"/>
              <w:rPr>
                <w:rFonts w:ascii="宋体" w:hAnsi="宋体" w:hint="eastAsia"/>
                <w:szCs w:val="21"/>
              </w:rPr>
            </w:pPr>
            <w:r>
              <w:rPr>
                <w:rFonts w:ascii="宋体" w:hAnsi="宋体" w:hint="eastAsia"/>
                <w:szCs w:val="21"/>
              </w:rPr>
              <w:t>否</w:t>
            </w:r>
          </w:p>
        </w:tc>
      </w:tr>
    </w:tbl>
    <w:p w14:paraId="5F971045" w14:textId="77777777" w:rsidR="00693A55" w:rsidRDefault="00693A55">
      <w:pPr>
        <w:spacing w:line="360" w:lineRule="auto"/>
        <w:ind w:firstLineChars="200" w:firstLine="480"/>
        <w:rPr>
          <w:sz w:val="24"/>
          <w:u w:val="single"/>
        </w:rPr>
      </w:pPr>
      <w:r>
        <w:rPr>
          <w:sz w:val="24"/>
        </w:rPr>
        <w:t>5.</w:t>
      </w:r>
      <w:r>
        <w:rPr>
          <w:sz w:val="24"/>
        </w:rPr>
        <w:t>合同履行期限：</w:t>
      </w:r>
      <w:r w:rsidR="00CC16AF" w:rsidRPr="00CC16AF">
        <w:rPr>
          <w:rFonts w:hint="eastAsia"/>
          <w:sz w:val="24"/>
        </w:rPr>
        <w:t>合同签订后</w:t>
      </w:r>
      <w:r w:rsidR="00CC16AF" w:rsidRPr="00CC16AF">
        <w:rPr>
          <w:rFonts w:hint="eastAsia"/>
          <w:sz w:val="24"/>
        </w:rPr>
        <w:t>12</w:t>
      </w:r>
      <w:r w:rsidR="00CC16AF" w:rsidRPr="00CC16AF">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41581BBB"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6C2CA7A7" w14:textId="77777777" w:rsidR="00693A55" w:rsidRDefault="00693A55">
      <w:pPr>
        <w:spacing w:line="360" w:lineRule="auto"/>
        <w:ind w:firstLineChars="200" w:firstLine="480"/>
        <w:rPr>
          <w:sz w:val="24"/>
        </w:rPr>
      </w:pPr>
    </w:p>
    <w:p w14:paraId="08289FE4" w14:textId="77777777" w:rsidR="00693A55" w:rsidRDefault="00693A55">
      <w:pPr>
        <w:pStyle w:val="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198AA8CD"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777A7212"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2F77262F" w14:textId="77777777" w:rsidR="00693A55" w:rsidRDefault="00693A55">
      <w:pPr>
        <w:spacing w:line="360" w:lineRule="auto"/>
        <w:ind w:firstLineChars="200" w:firstLine="480"/>
        <w:rPr>
          <w:sz w:val="24"/>
        </w:rPr>
      </w:pPr>
      <w:r>
        <w:rPr>
          <w:sz w:val="24"/>
        </w:rPr>
        <w:t xml:space="preserve">2.1 </w:t>
      </w:r>
      <w:r>
        <w:rPr>
          <w:sz w:val="24"/>
        </w:rPr>
        <w:t>中小企业政策</w:t>
      </w:r>
    </w:p>
    <w:p w14:paraId="0900A67B"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78FF6225"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78651EBF"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5A598896" w14:textId="77777777" w:rsidR="00693A55" w:rsidRDefault="00693A55">
      <w:pPr>
        <w:spacing w:line="360" w:lineRule="auto"/>
        <w:ind w:firstLineChars="200" w:firstLine="480"/>
        <w:rPr>
          <w:rFonts w:hint="eastAsia"/>
          <w:sz w:val="24"/>
        </w:rPr>
      </w:pPr>
      <w:r>
        <w:rPr>
          <w:sz w:val="24"/>
        </w:rPr>
        <w:t xml:space="preserve">2.2 </w:t>
      </w:r>
      <w:r>
        <w:rPr>
          <w:sz w:val="24"/>
        </w:rPr>
        <w:t>其它落实政府采购政策的资格要求（如有）：无</w:t>
      </w:r>
    </w:p>
    <w:p w14:paraId="37D9BE6E"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376B56EE"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2BF2C18D"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sz w:val="24"/>
        </w:rPr>
        <w:t>3.2</w:t>
      </w:r>
      <w:r>
        <w:rPr>
          <w:sz w:val="24"/>
        </w:rPr>
        <w:t>本项目是否属于政府购买服务：</w:t>
      </w:r>
    </w:p>
    <w:p w14:paraId="1AF816F1"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■否</w:t>
      </w:r>
    </w:p>
    <w:p w14:paraId="3A94D16D"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是，公益一类事业单位、使用事业编制且由财政拨款保障的群团组织，不得作为承接主体</w:t>
      </w:r>
      <w:r>
        <w:rPr>
          <w:sz w:val="24"/>
        </w:rPr>
        <w:t>；</w:t>
      </w:r>
    </w:p>
    <w:p w14:paraId="7A330D13"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lastRenderedPageBreak/>
        <w:t>3.3</w:t>
      </w:r>
      <w:r>
        <w:rPr>
          <w:sz w:val="24"/>
        </w:rPr>
        <w:t>其他特定资格要求</w:t>
      </w:r>
      <w:r>
        <w:rPr>
          <w:rFonts w:hint="eastAsia"/>
          <w:sz w:val="24"/>
        </w:rPr>
        <w:t>（如有）：无</w:t>
      </w:r>
    </w:p>
    <w:p w14:paraId="138980E0" w14:textId="77777777" w:rsidR="00693A55" w:rsidRDefault="00693A55">
      <w:pPr>
        <w:spacing w:line="360" w:lineRule="auto"/>
        <w:ind w:firstLineChars="200" w:firstLine="480"/>
        <w:rPr>
          <w:i/>
          <w:iCs/>
          <w:sz w:val="24"/>
          <w:u w:val="single"/>
        </w:rPr>
      </w:pPr>
    </w:p>
    <w:p w14:paraId="1D21C54E" w14:textId="77777777" w:rsidR="00693A55" w:rsidRDefault="00693A55">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339AF018" w14:textId="77777777"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F60C26">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F60C26">
        <w:rPr>
          <w:rFonts w:hint="eastAsia"/>
          <w:color w:val="FF0000"/>
          <w:sz w:val="24"/>
          <w:lang w:bidi="ar"/>
        </w:rPr>
        <w:t>15</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F60C26">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F60C26">
        <w:rPr>
          <w:rFonts w:hint="eastAsia"/>
          <w:color w:val="FF0000"/>
          <w:sz w:val="24"/>
          <w:lang w:bidi="ar"/>
        </w:rPr>
        <w:t>22</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59F98961"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55184513"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1F1EC6E4"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7AC0DC43" w14:textId="77777777" w:rsidR="00693A55" w:rsidRDefault="00693A55">
      <w:pPr>
        <w:tabs>
          <w:tab w:val="left" w:pos="900"/>
          <w:tab w:val="left" w:pos="1980"/>
        </w:tabs>
        <w:snapToGrid w:val="0"/>
        <w:spacing w:line="360" w:lineRule="auto"/>
        <w:ind w:left="840"/>
        <w:rPr>
          <w:sz w:val="24"/>
        </w:rPr>
      </w:pPr>
    </w:p>
    <w:p w14:paraId="53CEE276" w14:textId="77777777" w:rsidR="00693A55" w:rsidRDefault="00693A55">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42D2A6E7" w14:textId="77777777"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2024</w:t>
      </w:r>
      <w:r>
        <w:rPr>
          <w:color w:val="FF0000"/>
          <w:sz w:val="24"/>
          <w:lang w:bidi="ar"/>
        </w:rPr>
        <w:t>年</w:t>
      </w:r>
      <w:r>
        <w:rPr>
          <w:color w:val="FF0000"/>
          <w:sz w:val="24"/>
          <w:lang w:bidi="ar"/>
        </w:rPr>
        <w:t>_</w:t>
      </w:r>
      <w:r w:rsidR="00F60C26">
        <w:rPr>
          <w:rFonts w:hint="eastAsia"/>
          <w:color w:val="FF0000"/>
          <w:sz w:val="24"/>
          <w:lang w:bidi="ar"/>
        </w:rPr>
        <w:t>12</w:t>
      </w:r>
      <w:r>
        <w:rPr>
          <w:color w:val="FF0000"/>
          <w:sz w:val="24"/>
          <w:lang w:bidi="ar"/>
        </w:rPr>
        <w:t>_</w:t>
      </w:r>
      <w:r>
        <w:rPr>
          <w:color w:val="FF0000"/>
          <w:sz w:val="24"/>
          <w:lang w:bidi="ar"/>
        </w:rPr>
        <w:t>月</w:t>
      </w:r>
      <w:r>
        <w:rPr>
          <w:color w:val="FF0000"/>
          <w:sz w:val="24"/>
          <w:lang w:bidi="ar"/>
        </w:rPr>
        <w:t>_</w:t>
      </w:r>
      <w:r w:rsidR="00F60C26">
        <w:rPr>
          <w:rFonts w:hint="eastAsia"/>
          <w:color w:val="FF0000"/>
          <w:sz w:val="24"/>
          <w:lang w:bidi="ar"/>
        </w:rPr>
        <w:t>6</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2659C42F" w14:textId="77777777"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北京市海淀区复兴路乙12号中国铝业大厦四层第三会议室</w:t>
      </w:r>
      <w:r>
        <w:rPr>
          <w:color w:val="FF0000"/>
          <w:sz w:val="24"/>
          <w:lang w:val="zh-TW" w:bidi="ar"/>
        </w:rPr>
        <w:t>。</w:t>
      </w:r>
    </w:p>
    <w:p w14:paraId="5CC817DD" w14:textId="77777777" w:rsidR="00693A55" w:rsidRDefault="00693A55">
      <w:pPr>
        <w:spacing w:line="360" w:lineRule="auto"/>
        <w:ind w:firstLineChars="200" w:firstLine="480"/>
        <w:rPr>
          <w:bCs/>
          <w:sz w:val="24"/>
          <w:u w:val="single"/>
        </w:rPr>
      </w:pPr>
    </w:p>
    <w:p w14:paraId="03485C7F" w14:textId="77777777" w:rsidR="00693A55" w:rsidRDefault="00693A55">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0A111422"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4C3E2555" w14:textId="77777777" w:rsidR="00693A55" w:rsidRDefault="00693A55">
      <w:pPr>
        <w:spacing w:line="360" w:lineRule="auto"/>
        <w:ind w:firstLineChars="200" w:firstLine="480"/>
        <w:rPr>
          <w:kern w:val="0"/>
          <w:sz w:val="24"/>
        </w:rPr>
      </w:pPr>
    </w:p>
    <w:p w14:paraId="072B1B91" w14:textId="77777777" w:rsidR="00693A55" w:rsidRDefault="00693A55">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1BCD513C"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2EB2302F"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04EF3632" w14:textId="77777777" w:rsidR="00693A55" w:rsidRDefault="00693A55">
      <w:pPr>
        <w:widowControl/>
        <w:adjustRightInd w:val="0"/>
        <w:snapToGrid w:val="0"/>
        <w:spacing w:line="360" w:lineRule="auto"/>
        <w:ind w:firstLineChars="200" w:firstLine="480"/>
        <w:jc w:val="left"/>
        <w:rPr>
          <w:rFonts w:hint="eastAsia"/>
          <w:sz w:val="24"/>
          <w:lang w:bidi="ar"/>
        </w:rPr>
      </w:pPr>
      <w:r>
        <w:rPr>
          <w:sz w:val="24"/>
          <w:lang w:bidi="ar"/>
        </w:rPr>
        <w:t>3.</w:t>
      </w:r>
      <w:r>
        <w:rPr>
          <w:rFonts w:hint="eastAsia"/>
          <w:sz w:val="24"/>
          <w:lang w:bidi="ar"/>
        </w:rPr>
        <w:t>其他事项：</w:t>
      </w:r>
    </w:p>
    <w:p w14:paraId="67FEDBB3" w14:textId="77777777" w:rsidR="00693A55" w:rsidRDefault="00693A55">
      <w:pPr>
        <w:widowControl/>
        <w:adjustRightInd w:val="0"/>
        <w:snapToGrid w:val="0"/>
        <w:spacing w:line="360" w:lineRule="auto"/>
        <w:ind w:firstLineChars="200" w:firstLine="480"/>
        <w:jc w:val="left"/>
        <w:rPr>
          <w:rFonts w:hint="eastAsia"/>
          <w:b/>
          <w:sz w:val="24"/>
          <w:lang w:bidi="ar"/>
        </w:rPr>
      </w:pPr>
      <w:r>
        <w:rPr>
          <w:rFonts w:hint="eastAsia"/>
          <w:sz w:val="24"/>
          <w:lang w:bidi="ar"/>
        </w:rPr>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w:t>
      </w:r>
      <w:r>
        <w:rPr>
          <w:sz w:val="24"/>
          <w:lang w:bidi="ar"/>
        </w:rPr>
        <w:lastRenderedPageBreak/>
        <w:t>并认真核实</w:t>
      </w:r>
      <w:r>
        <w:rPr>
          <w:bCs/>
          <w:sz w:val="24"/>
          <w:lang w:bidi="ar"/>
        </w:rPr>
        <w:t>数字认证证书情况确认是否符合本项目电子化采购流程要求。</w:t>
      </w:r>
      <w:r>
        <w:rPr>
          <w:rFonts w:hint="eastAsia"/>
          <w:b/>
          <w:sz w:val="24"/>
          <w:lang w:bidi="ar"/>
        </w:rPr>
        <w:t>（本项目不适用）</w:t>
      </w:r>
    </w:p>
    <w:p w14:paraId="373F636E"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15D6410A"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5789DA73"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5E8E41FF"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1286B3C6"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54AB6821"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4EC6927A"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32EE4004"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791AB04B"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0FEA1B18"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231E2649"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56AF8BB2"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278F08F4"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35573196"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6D162321"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054E8873"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30D56724"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05E28EDF" w14:textId="77777777" w:rsidR="00693A55" w:rsidRDefault="00693A55">
      <w:pPr>
        <w:spacing w:line="360" w:lineRule="auto"/>
        <w:ind w:firstLineChars="200" w:firstLine="480"/>
        <w:rPr>
          <w:rFonts w:hint="eastAsia"/>
          <w:b/>
          <w:sz w:val="24"/>
          <w:lang w:bidi="ar"/>
        </w:rPr>
      </w:pPr>
      <w:r>
        <w:rPr>
          <w:rFonts w:hint="eastAsia"/>
          <w:sz w:val="24"/>
        </w:rPr>
        <w:t>3.2</w:t>
      </w:r>
      <w:r>
        <w:rPr>
          <w:rFonts w:hint="eastAsia"/>
          <w:bCs/>
          <w:sz w:val="24"/>
          <w:lang w:bidi="ar"/>
        </w:rPr>
        <w:t>采用线上获取招标文件，线下递交纸质投标文件的方式</w:t>
      </w:r>
      <w:r>
        <w:rPr>
          <w:rFonts w:hint="eastAsia"/>
          <w:b/>
          <w:sz w:val="24"/>
          <w:lang w:bidi="ar"/>
        </w:rPr>
        <w:t>（本项目适用）</w:t>
      </w:r>
    </w:p>
    <w:p w14:paraId="5F8FBCBA"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284822DC" w14:textId="77777777" w:rsidR="00693A55" w:rsidRDefault="00693A55">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726E0BFD"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02CEE05A"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55817E7D"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63DE582D"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63E9B43A"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17B3F4E8"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6DC727F8" w14:textId="77777777" w:rsidR="00693A55" w:rsidRDefault="00693A55">
      <w:pPr>
        <w:spacing w:line="360" w:lineRule="auto"/>
        <w:ind w:firstLineChars="200" w:firstLine="480"/>
        <w:rPr>
          <w:sz w:val="24"/>
        </w:rPr>
      </w:pPr>
    </w:p>
    <w:p w14:paraId="0C553E12" w14:textId="77777777" w:rsidR="00693A55" w:rsidRDefault="00693A55">
      <w:pPr>
        <w:pStyle w:val="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3D3AFE73"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1B404750"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0BFC911F"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7358098E"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13738EBD" w14:textId="77777777" w:rsidR="00693A55" w:rsidRDefault="00693A55">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5337AFC4"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1A5EDA82"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43F15AB5"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C1260D">
        <w:rPr>
          <w:rFonts w:ascii="宋体" w:hAnsi="宋体" w:hint="eastAsia"/>
          <w:sz w:val="24"/>
        </w:rPr>
        <w:t>52837446</w:t>
      </w:r>
      <w:r>
        <w:rPr>
          <w:rFonts w:ascii="宋体" w:hAnsi="宋体" w:hint="eastAsia"/>
          <w:sz w:val="24"/>
        </w:rPr>
        <w:t>、010-63989602</w:t>
      </w:r>
    </w:p>
    <w:p w14:paraId="1D31B569" w14:textId="77777777" w:rsidR="00693A55" w:rsidRDefault="00693A55">
      <w:pPr>
        <w:spacing w:line="360" w:lineRule="auto"/>
        <w:ind w:firstLineChars="300" w:firstLine="723"/>
        <w:rPr>
          <w:b/>
          <w:sz w:val="24"/>
          <w:u w:val="single"/>
        </w:rPr>
      </w:pPr>
      <w:r>
        <w:rPr>
          <w:b/>
          <w:sz w:val="24"/>
        </w:rPr>
        <w:t>3.</w:t>
      </w:r>
      <w:r>
        <w:rPr>
          <w:b/>
          <w:sz w:val="24"/>
        </w:rPr>
        <w:t>项目联系方式</w:t>
      </w:r>
      <w:bookmarkEnd w:id="33"/>
      <w:bookmarkEnd w:id="34"/>
    </w:p>
    <w:p w14:paraId="170946F4"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
    <w:p w14:paraId="59F3AEE5"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C1260D">
        <w:rPr>
          <w:rFonts w:hAnsi="宋体"/>
          <w:sz w:val="24"/>
        </w:rPr>
        <w:t>52837446</w:t>
      </w:r>
      <w:r>
        <w:rPr>
          <w:rFonts w:hAnsi="宋体"/>
          <w:sz w:val="24"/>
        </w:rPr>
        <w:t>、010-639</w:t>
      </w:r>
      <w:r>
        <w:rPr>
          <w:rFonts w:hAnsi="宋体"/>
          <w:sz w:val="24"/>
          <w:lang w:eastAsia="zh-CN"/>
        </w:rPr>
        <w:t>89602</w:t>
      </w:r>
    </w:p>
    <w:p w14:paraId="74896021" w14:textId="77777777" w:rsidR="00693A55" w:rsidRDefault="00693A55">
      <w:pPr>
        <w:spacing w:line="360" w:lineRule="auto"/>
        <w:ind w:firstLineChars="2450" w:firstLine="5880"/>
        <w:jc w:val="right"/>
        <w:rPr>
          <w:sz w:val="24"/>
        </w:rPr>
      </w:pPr>
    </w:p>
    <w:p w14:paraId="5539C321"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23FFAD9E" w14:textId="77777777" w:rsidR="00693A55" w:rsidRDefault="00693A55">
      <w:pPr>
        <w:pStyle w:val="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22B45E11" w14:textId="77777777" w:rsidR="00693A55" w:rsidRDefault="00693A55">
      <w:pPr>
        <w:jc w:val="center"/>
        <w:rPr>
          <w:b/>
          <w:sz w:val="28"/>
          <w:szCs w:val="28"/>
        </w:rPr>
      </w:pPr>
    </w:p>
    <w:p w14:paraId="7C897994"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27E64531" w14:textId="77777777">
        <w:trPr>
          <w:trHeight w:val="594"/>
          <w:tblHeader/>
          <w:jc w:val="center"/>
        </w:trPr>
        <w:tc>
          <w:tcPr>
            <w:tcW w:w="988" w:type="dxa"/>
            <w:vAlign w:val="center"/>
          </w:tcPr>
          <w:p w14:paraId="410A26F0" w14:textId="77777777" w:rsidR="00693A55" w:rsidRDefault="00693A55">
            <w:pPr>
              <w:jc w:val="center"/>
              <w:rPr>
                <w:b/>
                <w:bCs/>
                <w:sz w:val="24"/>
              </w:rPr>
            </w:pPr>
            <w:r>
              <w:rPr>
                <w:b/>
                <w:sz w:val="24"/>
              </w:rPr>
              <w:t>条款号</w:t>
            </w:r>
          </w:p>
        </w:tc>
        <w:tc>
          <w:tcPr>
            <w:tcW w:w="1701" w:type="dxa"/>
            <w:vAlign w:val="center"/>
          </w:tcPr>
          <w:p w14:paraId="3D84AEE9" w14:textId="77777777" w:rsidR="00693A55" w:rsidRDefault="00693A55">
            <w:pPr>
              <w:jc w:val="center"/>
              <w:rPr>
                <w:b/>
                <w:bCs/>
                <w:sz w:val="24"/>
              </w:rPr>
            </w:pPr>
            <w:r>
              <w:rPr>
                <w:b/>
                <w:bCs/>
                <w:sz w:val="24"/>
              </w:rPr>
              <w:t>条目</w:t>
            </w:r>
          </w:p>
        </w:tc>
        <w:tc>
          <w:tcPr>
            <w:tcW w:w="7540" w:type="dxa"/>
            <w:vAlign w:val="center"/>
          </w:tcPr>
          <w:p w14:paraId="263705CD" w14:textId="77777777" w:rsidR="00693A55" w:rsidRDefault="00693A55">
            <w:pPr>
              <w:jc w:val="center"/>
              <w:rPr>
                <w:b/>
                <w:bCs/>
                <w:sz w:val="24"/>
              </w:rPr>
            </w:pPr>
            <w:r>
              <w:rPr>
                <w:b/>
                <w:bCs/>
                <w:sz w:val="24"/>
              </w:rPr>
              <w:t>内容</w:t>
            </w:r>
          </w:p>
        </w:tc>
      </w:tr>
      <w:tr w:rsidR="00693A55" w14:paraId="53FDFCF7" w14:textId="77777777">
        <w:trPr>
          <w:trHeight w:val="20"/>
          <w:jc w:val="center"/>
        </w:trPr>
        <w:tc>
          <w:tcPr>
            <w:tcW w:w="988" w:type="dxa"/>
            <w:vAlign w:val="center"/>
          </w:tcPr>
          <w:p w14:paraId="47F939B9"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3F284EA4" w14:textId="77777777" w:rsidR="00693A55" w:rsidRDefault="00693A55">
            <w:pPr>
              <w:jc w:val="center"/>
              <w:rPr>
                <w:sz w:val="24"/>
              </w:rPr>
            </w:pPr>
            <w:r>
              <w:rPr>
                <w:sz w:val="24"/>
              </w:rPr>
              <w:t>项目属性</w:t>
            </w:r>
          </w:p>
        </w:tc>
        <w:tc>
          <w:tcPr>
            <w:tcW w:w="7540" w:type="dxa"/>
            <w:vAlign w:val="center"/>
          </w:tcPr>
          <w:p w14:paraId="085DBAA7" w14:textId="77777777" w:rsidR="00693A55" w:rsidRDefault="00693A55">
            <w:pPr>
              <w:jc w:val="left"/>
              <w:rPr>
                <w:sz w:val="24"/>
              </w:rPr>
            </w:pPr>
            <w:r>
              <w:rPr>
                <w:sz w:val="24"/>
              </w:rPr>
              <w:t>项目属性：</w:t>
            </w:r>
          </w:p>
          <w:p w14:paraId="0ECE60AD" w14:textId="77777777" w:rsidR="00693A55" w:rsidRDefault="00693A55">
            <w:pPr>
              <w:jc w:val="left"/>
              <w:rPr>
                <w:sz w:val="24"/>
              </w:rPr>
            </w:pPr>
            <w:r>
              <w:rPr>
                <w:sz w:val="24"/>
              </w:rPr>
              <w:t>□</w:t>
            </w:r>
            <w:r>
              <w:rPr>
                <w:sz w:val="24"/>
              </w:rPr>
              <w:t>服务</w:t>
            </w:r>
          </w:p>
          <w:p w14:paraId="1E5F95AE" w14:textId="77777777" w:rsidR="00693A55" w:rsidRDefault="00693A55">
            <w:pPr>
              <w:jc w:val="left"/>
              <w:rPr>
                <w:sz w:val="24"/>
                <w:u w:val="single"/>
              </w:rPr>
            </w:pPr>
            <w:r>
              <w:rPr>
                <w:b/>
                <w:color w:val="000000"/>
                <w:sz w:val="24"/>
              </w:rPr>
              <w:t>■</w:t>
            </w:r>
            <w:r>
              <w:rPr>
                <w:sz w:val="24"/>
              </w:rPr>
              <w:t>货物</w:t>
            </w:r>
          </w:p>
        </w:tc>
      </w:tr>
      <w:tr w:rsidR="00693A55" w14:paraId="5552D44D" w14:textId="77777777">
        <w:trPr>
          <w:trHeight w:val="20"/>
          <w:jc w:val="center"/>
        </w:trPr>
        <w:tc>
          <w:tcPr>
            <w:tcW w:w="988" w:type="dxa"/>
            <w:vAlign w:val="center"/>
          </w:tcPr>
          <w:p w14:paraId="51DE77E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5EA9DF02" w14:textId="77777777" w:rsidR="00693A55" w:rsidRPr="00C1260D" w:rsidRDefault="00693A55">
            <w:pPr>
              <w:jc w:val="center"/>
              <w:rPr>
                <w:sz w:val="24"/>
              </w:rPr>
            </w:pPr>
            <w:r w:rsidRPr="00C1260D">
              <w:rPr>
                <w:sz w:val="24"/>
              </w:rPr>
              <w:t>科研仪器设备</w:t>
            </w:r>
          </w:p>
        </w:tc>
        <w:tc>
          <w:tcPr>
            <w:tcW w:w="7540" w:type="dxa"/>
            <w:vAlign w:val="center"/>
          </w:tcPr>
          <w:p w14:paraId="35DD3BA0" w14:textId="77777777" w:rsidR="00693A55" w:rsidRPr="00C1260D" w:rsidRDefault="00693A55">
            <w:pPr>
              <w:jc w:val="left"/>
              <w:rPr>
                <w:sz w:val="24"/>
              </w:rPr>
            </w:pPr>
            <w:r w:rsidRPr="00C1260D">
              <w:rPr>
                <w:sz w:val="24"/>
              </w:rPr>
              <w:t>是否属于科研仪器设备采购项目：</w:t>
            </w:r>
          </w:p>
          <w:p w14:paraId="0345322F" w14:textId="77777777" w:rsidR="00693A55" w:rsidRPr="00C1260D" w:rsidRDefault="00C1260D">
            <w:pPr>
              <w:jc w:val="left"/>
              <w:rPr>
                <w:sz w:val="24"/>
              </w:rPr>
            </w:pPr>
            <w:r w:rsidRPr="00C1260D">
              <w:rPr>
                <w:b/>
                <w:color w:val="000000"/>
                <w:sz w:val="24"/>
              </w:rPr>
              <w:t>■</w:t>
            </w:r>
            <w:r w:rsidR="00693A55" w:rsidRPr="00C1260D">
              <w:rPr>
                <w:sz w:val="24"/>
              </w:rPr>
              <w:t>是</w:t>
            </w:r>
          </w:p>
          <w:p w14:paraId="10A2EC60" w14:textId="77777777" w:rsidR="00693A55" w:rsidRPr="00C1260D" w:rsidRDefault="00C1260D">
            <w:pPr>
              <w:jc w:val="left"/>
              <w:rPr>
                <w:sz w:val="24"/>
              </w:rPr>
            </w:pPr>
            <w:r w:rsidRPr="00C1260D">
              <w:rPr>
                <w:sz w:val="24"/>
              </w:rPr>
              <w:t>□</w:t>
            </w:r>
            <w:r w:rsidR="00693A55" w:rsidRPr="00C1260D">
              <w:rPr>
                <w:sz w:val="24"/>
              </w:rPr>
              <w:t>否</w:t>
            </w:r>
          </w:p>
        </w:tc>
      </w:tr>
      <w:tr w:rsidR="00693A55" w14:paraId="1F527355" w14:textId="77777777">
        <w:trPr>
          <w:trHeight w:val="20"/>
          <w:jc w:val="center"/>
        </w:trPr>
        <w:tc>
          <w:tcPr>
            <w:tcW w:w="988" w:type="dxa"/>
            <w:vAlign w:val="center"/>
          </w:tcPr>
          <w:p w14:paraId="65A76C0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62E760FE" w14:textId="77777777" w:rsidR="00693A55" w:rsidRDefault="00693A55">
            <w:pPr>
              <w:jc w:val="center"/>
              <w:rPr>
                <w:sz w:val="24"/>
              </w:rPr>
            </w:pPr>
            <w:r>
              <w:rPr>
                <w:sz w:val="24"/>
              </w:rPr>
              <w:t>核心产品</w:t>
            </w:r>
          </w:p>
        </w:tc>
        <w:tc>
          <w:tcPr>
            <w:tcW w:w="7540" w:type="dxa"/>
            <w:vAlign w:val="center"/>
          </w:tcPr>
          <w:p w14:paraId="6180C910" w14:textId="77777777" w:rsidR="00693A55" w:rsidRDefault="00693A55">
            <w:pPr>
              <w:pStyle w:val="ab"/>
              <w:adjustRightInd w:val="0"/>
              <w:snapToGrid w:val="0"/>
              <w:rPr>
                <w:rFonts w:ascii="Times New Roman" w:hAnsi="Times New Roman"/>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24AE4E05" w14:textId="77777777" w:rsidR="00693A55" w:rsidRDefault="00C1260D">
            <w:pPr>
              <w:pStyle w:val="ab"/>
              <w:adjustRightInd w:val="0"/>
              <w:snapToGrid w:val="0"/>
              <w:rPr>
                <w:rFonts w:ascii="Times New Roman" w:hAnsi="Times New Roman" w:hint="default"/>
                <w:sz w:val="24"/>
                <w:szCs w:val="24"/>
                <w:lang w:val="en-US" w:eastAsia="zh-CN"/>
              </w:rPr>
            </w:pPr>
            <w:r>
              <w:rPr>
                <w:sz w:val="24"/>
              </w:rPr>
              <w:t>■</w:t>
            </w:r>
            <w:r w:rsidR="00693A55">
              <w:rPr>
                <w:rFonts w:ascii="Times New Roman" w:hAnsi="Times New Roman"/>
                <w:sz w:val="24"/>
                <w:szCs w:val="24"/>
                <w:lang w:val="en-US" w:eastAsia="zh-CN"/>
              </w:rPr>
              <w:t>本项目</w:t>
            </w:r>
            <w:r w:rsidR="00693A55" w:rsidRPr="00C1260D">
              <w:rPr>
                <w:rFonts w:ascii="Times New Roman" w:hAnsi="Times New Roman"/>
                <w:b/>
                <w:sz w:val="24"/>
                <w:szCs w:val="24"/>
                <w:u w:val="single"/>
                <w:lang w:val="en-US" w:eastAsia="zh-CN"/>
              </w:rPr>
              <w:t xml:space="preserve"> </w:t>
            </w:r>
            <w:r w:rsidR="00601CBD">
              <w:rPr>
                <w:rFonts w:ascii="Times New Roman" w:hAnsi="Times New Roman"/>
                <w:b/>
                <w:sz w:val="24"/>
                <w:szCs w:val="24"/>
                <w:u w:val="single"/>
                <w:lang w:val="en-US" w:eastAsia="zh-CN"/>
              </w:rPr>
              <w:t>3</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4DF3DC2C"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74427811" w14:textId="77777777">
        <w:trPr>
          <w:trHeight w:val="20"/>
          <w:jc w:val="center"/>
        </w:trPr>
        <w:tc>
          <w:tcPr>
            <w:tcW w:w="988" w:type="dxa"/>
            <w:vMerge w:val="restart"/>
            <w:vAlign w:val="center"/>
          </w:tcPr>
          <w:p w14:paraId="391F3435"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7D22B529" w14:textId="77777777" w:rsidR="00693A55" w:rsidRDefault="00693A55">
            <w:pPr>
              <w:jc w:val="center"/>
              <w:rPr>
                <w:sz w:val="24"/>
              </w:rPr>
            </w:pPr>
            <w:r>
              <w:rPr>
                <w:sz w:val="24"/>
              </w:rPr>
              <w:t>现场考察</w:t>
            </w:r>
          </w:p>
        </w:tc>
        <w:tc>
          <w:tcPr>
            <w:tcW w:w="7540" w:type="dxa"/>
            <w:vAlign w:val="center"/>
          </w:tcPr>
          <w:p w14:paraId="378CD2EB" w14:textId="77777777" w:rsidR="00693A55" w:rsidRDefault="00693A55">
            <w:pPr>
              <w:jc w:val="left"/>
              <w:rPr>
                <w:sz w:val="24"/>
              </w:rPr>
            </w:pPr>
            <w:r>
              <w:rPr>
                <w:b/>
                <w:color w:val="000000"/>
                <w:sz w:val="24"/>
              </w:rPr>
              <w:t>■</w:t>
            </w:r>
            <w:r>
              <w:rPr>
                <w:sz w:val="24"/>
              </w:rPr>
              <w:t>不组织</w:t>
            </w:r>
          </w:p>
          <w:p w14:paraId="30843FF0"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5C95A75D"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39ECF2FA" w14:textId="77777777">
        <w:trPr>
          <w:trHeight w:val="20"/>
          <w:jc w:val="center"/>
        </w:trPr>
        <w:tc>
          <w:tcPr>
            <w:tcW w:w="988" w:type="dxa"/>
            <w:vMerge/>
            <w:vAlign w:val="center"/>
          </w:tcPr>
          <w:p w14:paraId="350529D9" w14:textId="77777777" w:rsidR="00693A55" w:rsidRDefault="00693A55">
            <w:pPr>
              <w:pStyle w:val="ab"/>
              <w:adjustRightInd w:val="0"/>
              <w:snapToGrid w:val="0"/>
              <w:jc w:val="center"/>
              <w:rPr>
                <w:rFonts w:ascii="Times New Roman" w:hAnsi="Times New Roman" w:hint="default"/>
                <w:sz w:val="24"/>
                <w:szCs w:val="24"/>
                <w:lang w:val="en-US" w:eastAsia="zh-CN"/>
              </w:rPr>
            </w:pPr>
          </w:p>
        </w:tc>
        <w:tc>
          <w:tcPr>
            <w:tcW w:w="1701" w:type="dxa"/>
            <w:vAlign w:val="center"/>
          </w:tcPr>
          <w:p w14:paraId="22234579" w14:textId="77777777" w:rsidR="00693A55" w:rsidRDefault="00693A55">
            <w:pPr>
              <w:jc w:val="center"/>
              <w:rPr>
                <w:sz w:val="24"/>
              </w:rPr>
            </w:pPr>
            <w:r>
              <w:rPr>
                <w:sz w:val="24"/>
              </w:rPr>
              <w:t>开标前答疑会</w:t>
            </w:r>
          </w:p>
        </w:tc>
        <w:tc>
          <w:tcPr>
            <w:tcW w:w="7540" w:type="dxa"/>
            <w:vAlign w:val="center"/>
          </w:tcPr>
          <w:p w14:paraId="3E2CEC0E" w14:textId="77777777" w:rsidR="00693A55" w:rsidRDefault="00693A55">
            <w:pPr>
              <w:jc w:val="left"/>
              <w:rPr>
                <w:sz w:val="24"/>
              </w:rPr>
            </w:pPr>
            <w:r>
              <w:rPr>
                <w:b/>
                <w:color w:val="000000"/>
                <w:sz w:val="24"/>
              </w:rPr>
              <w:t>■</w:t>
            </w:r>
            <w:r>
              <w:rPr>
                <w:sz w:val="24"/>
              </w:rPr>
              <w:t>不召开</w:t>
            </w:r>
          </w:p>
          <w:p w14:paraId="5C68984C"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33A772D4"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48277E7A" w14:textId="77777777">
        <w:trPr>
          <w:trHeight w:val="20"/>
          <w:jc w:val="center"/>
        </w:trPr>
        <w:tc>
          <w:tcPr>
            <w:tcW w:w="988" w:type="dxa"/>
            <w:vAlign w:val="center"/>
          </w:tcPr>
          <w:p w14:paraId="523230FE"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6A8E67BF" w14:textId="77777777" w:rsidR="00693A55" w:rsidRDefault="00693A55">
            <w:pPr>
              <w:jc w:val="center"/>
              <w:rPr>
                <w:sz w:val="24"/>
              </w:rPr>
            </w:pPr>
            <w:r>
              <w:rPr>
                <w:sz w:val="24"/>
              </w:rPr>
              <w:t>样品</w:t>
            </w:r>
          </w:p>
        </w:tc>
        <w:tc>
          <w:tcPr>
            <w:tcW w:w="7540" w:type="dxa"/>
            <w:vAlign w:val="center"/>
          </w:tcPr>
          <w:p w14:paraId="742F04AB" w14:textId="77777777" w:rsidR="00693A55" w:rsidRDefault="00693A55">
            <w:pPr>
              <w:jc w:val="left"/>
              <w:rPr>
                <w:sz w:val="24"/>
              </w:rPr>
            </w:pPr>
            <w:r>
              <w:rPr>
                <w:sz w:val="24"/>
              </w:rPr>
              <w:t>投标样品递交：</w:t>
            </w:r>
          </w:p>
          <w:p w14:paraId="4AD2FEBE" w14:textId="77777777" w:rsidR="00693A55" w:rsidRDefault="00693A55">
            <w:pPr>
              <w:jc w:val="left"/>
              <w:rPr>
                <w:sz w:val="24"/>
              </w:rPr>
            </w:pPr>
            <w:r>
              <w:rPr>
                <w:b/>
                <w:color w:val="000000"/>
                <w:sz w:val="24"/>
              </w:rPr>
              <w:t>■</w:t>
            </w:r>
            <w:r>
              <w:rPr>
                <w:sz w:val="24"/>
              </w:rPr>
              <w:t>不需要</w:t>
            </w:r>
          </w:p>
          <w:p w14:paraId="1B83AB26" w14:textId="77777777" w:rsidR="00693A55" w:rsidRDefault="00693A55">
            <w:pPr>
              <w:jc w:val="left"/>
              <w:rPr>
                <w:sz w:val="24"/>
              </w:rPr>
            </w:pPr>
            <w:r>
              <w:rPr>
                <w:sz w:val="24"/>
              </w:rPr>
              <w:t>□</w:t>
            </w:r>
            <w:r>
              <w:rPr>
                <w:sz w:val="24"/>
              </w:rPr>
              <w:t>需要，具体要求如下：</w:t>
            </w:r>
          </w:p>
          <w:p w14:paraId="25498867"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1102A8B8" w14:textId="77777777" w:rsidR="00693A55" w:rsidRDefault="00693A55">
            <w:pPr>
              <w:jc w:val="left"/>
              <w:rPr>
                <w:sz w:val="24"/>
              </w:rPr>
            </w:pPr>
            <w:r>
              <w:rPr>
                <w:sz w:val="24"/>
              </w:rPr>
              <w:t>（</w:t>
            </w:r>
            <w:r>
              <w:rPr>
                <w:sz w:val="24"/>
              </w:rPr>
              <w:t>2</w:t>
            </w:r>
            <w:r>
              <w:rPr>
                <w:sz w:val="24"/>
              </w:rPr>
              <w:t>）是否需要随样品提交相关检测报告：</w:t>
            </w:r>
          </w:p>
          <w:p w14:paraId="2E0F5165" w14:textId="77777777" w:rsidR="00693A55" w:rsidRDefault="00693A55">
            <w:pPr>
              <w:ind w:firstLineChars="250" w:firstLine="600"/>
              <w:jc w:val="left"/>
              <w:rPr>
                <w:sz w:val="24"/>
              </w:rPr>
            </w:pPr>
            <w:r>
              <w:rPr>
                <w:sz w:val="24"/>
              </w:rPr>
              <w:t>□</w:t>
            </w:r>
            <w:r>
              <w:rPr>
                <w:sz w:val="24"/>
              </w:rPr>
              <w:t>不需要</w:t>
            </w:r>
          </w:p>
          <w:p w14:paraId="1CB24C29" w14:textId="77777777" w:rsidR="00693A55" w:rsidRDefault="00693A55">
            <w:pPr>
              <w:ind w:firstLineChars="250" w:firstLine="600"/>
              <w:jc w:val="left"/>
              <w:rPr>
                <w:sz w:val="24"/>
              </w:rPr>
            </w:pPr>
            <w:r>
              <w:rPr>
                <w:sz w:val="24"/>
              </w:rPr>
              <w:t>□</w:t>
            </w:r>
            <w:r>
              <w:rPr>
                <w:sz w:val="24"/>
              </w:rPr>
              <w:t>需要</w:t>
            </w:r>
          </w:p>
          <w:p w14:paraId="7F208AC5"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1E78AB84"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1658BBDA"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652B45F4"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7A74410A" w14:textId="77777777">
        <w:trPr>
          <w:trHeight w:val="1535"/>
          <w:jc w:val="center"/>
        </w:trPr>
        <w:tc>
          <w:tcPr>
            <w:tcW w:w="988" w:type="dxa"/>
            <w:vAlign w:val="center"/>
          </w:tcPr>
          <w:p w14:paraId="2E2BEA2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65C3DB13" w14:textId="77777777" w:rsidR="00693A55" w:rsidRDefault="00693A55">
            <w:pPr>
              <w:jc w:val="center"/>
              <w:rPr>
                <w:sz w:val="24"/>
              </w:rPr>
            </w:pPr>
            <w:r>
              <w:rPr>
                <w:sz w:val="24"/>
              </w:rPr>
              <w:t>标的所属行业</w:t>
            </w:r>
          </w:p>
        </w:tc>
        <w:tc>
          <w:tcPr>
            <w:tcW w:w="7540" w:type="dxa"/>
            <w:vAlign w:val="center"/>
          </w:tcPr>
          <w:p w14:paraId="25B8451D" w14:textId="77777777" w:rsidR="00693A55" w:rsidRDefault="00693A55">
            <w:pPr>
              <w:jc w:val="left"/>
              <w:rPr>
                <w:sz w:val="24"/>
              </w:rPr>
            </w:pPr>
            <w:r>
              <w:rPr>
                <w:sz w:val="24"/>
              </w:rPr>
              <w:t>本项目采购标的对应的中小企业划分标准所属行业：</w:t>
            </w:r>
          </w:p>
          <w:tbl>
            <w:tblPr>
              <w:tblW w:w="7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1F3B486C"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294041E1"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212C0E23"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32270D70" w14:textId="77777777" w:rsidR="00C1260D" w:rsidRDefault="00C1260D">
                  <w:pPr>
                    <w:jc w:val="center"/>
                    <w:rPr>
                      <w:sz w:val="24"/>
                    </w:rPr>
                  </w:pPr>
                  <w:r>
                    <w:rPr>
                      <w:sz w:val="24"/>
                    </w:rPr>
                    <w:t>中小企业划分标准所属行业</w:t>
                  </w:r>
                </w:p>
              </w:tc>
            </w:tr>
            <w:tr w:rsidR="00C1260D" w14:paraId="43C6D1D2"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40561CB1" w14:textId="77777777" w:rsidR="00C1260D" w:rsidRPr="00C1260D" w:rsidRDefault="00601CBD" w:rsidP="00C1260D">
                  <w:pPr>
                    <w:jc w:val="center"/>
                    <w:rPr>
                      <w:rFonts w:hint="eastAsia"/>
                      <w:b/>
                      <w:bCs/>
                      <w:szCs w:val="21"/>
                    </w:rPr>
                  </w:pPr>
                  <w:r>
                    <w:rPr>
                      <w:rFonts w:hint="eastAsia"/>
                      <w:b/>
                      <w:bCs/>
                      <w:szCs w:val="21"/>
                    </w:rPr>
                    <w:t>3</w:t>
                  </w:r>
                </w:p>
              </w:tc>
              <w:tc>
                <w:tcPr>
                  <w:tcW w:w="2605" w:type="pct"/>
                  <w:tcBorders>
                    <w:top w:val="single" w:sz="4" w:space="0" w:color="auto"/>
                    <w:left w:val="single" w:sz="4" w:space="0" w:color="auto"/>
                    <w:bottom w:val="single" w:sz="4" w:space="0" w:color="auto"/>
                    <w:right w:val="single" w:sz="4" w:space="0" w:color="auto"/>
                  </w:tcBorders>
                  <w:vAlign w:val="center"/>
                </w:tcPr>
                <w:p w14:paraId="42979AC0" w14:textId="77777777" w:rsidR="00C1260D" w:rsidRDefault="00601CBD">
                  <w:pPr>
                    <w:jc w:val="center"/>
                    <w:rPr>
                      <w:rFonts w:hint="eastAsia"/>
                      <w:bCs/>
                      <w:szCs w:val="21"/>
                    </w:rPr>
                  </w:pPr>
                  <w:r w:rsidRPr="00601CBD">
                    <w:rPr>
                      <w:rFonts w:hint="eastAsia"/>
                      <w:bCs/>
                      <w:szCs w:val="21"/>
                    </w:rPr>
                    <w:t>铁磁共振测试系统</w:t>
                  </w:r>
                </w:p>
              </w:tc>
              <w:tc>
                <w:tcPr>
                  <w:tcW w:w="1849" w:type="pct"/>
                  <w:tcBorders>
                    <w:top w:val="single" w:sz="4" w:space="0" w:color="auto"/>
                    <w:left w:val="single" w:sz="4" w:space="0" w:color="auto"/>
                    <w:bottom w:val="single" w:sz="4" w:space="0" w:color="auto"/>
                    <w:right w:val="single" w:sz="4" w:space="0" w:color="auto"/>
                  </w:tcBorders>
                  <w:vAlign w:val="center"/>
                </w:tcPr>
                <w:p w14:paraId="4D189988" w14:textId="77777777" w:rsidR="00C1260D" w:rsidRDefault="00C1260D">
                  <w:pPr>
                    <w:jc w:val="center"/>
                    <w:rPr>
                      <w:rFonts w:hint="eastAsia"/>
                      <w:kern w:val="0"/>
                      <w:sz w:val="24"/>
                    </w:rPr>
                  </w:pPr>
                  <w:r>
                    <w:rPr>
                      <w:rFonts w:hint="eastAsia"/>
                      <w:kern w:val="0"/>
                      <w:sz w:val="24"/>
                    </w:rPr>
                    <w:t>工业</w:t>
                  </w:r>
                </w:p>
              </w:tc>
            </w:tr>
          </w:tbl>
          <w:p w14:paraId="3D6C2FD8" w14:textId="77777777" w:rsidR="00693A55" w:rsidRDefault="00693A55">
            <w:pPr>
              <w:jc w:val="left"/>
              <w:rPr>
                <w:sz w:val="24"/>
              </w:rPr>
            </w:pPr>
          </w:p>
        </w:tc>
      </w:tr>
    </w:tbl>
    <w:p w14:paraId="58F01916" w14:textId="77777777" w:rsidR="00693A55" w:rsidRDefault="00693A55">
      <w:r>
        <w:br w:type="page"/>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343A7454" w14:textId="77777777">
        <w:trPr>
          <w:trHeight w:val="841"/>
          <w:jc w:val="center"/>
        </w:trPr>
        <w:tc>
          <w:tcPr>
            <w:tcW w:w="988" w:type="dxa"/>
            <w:vAlign w:val="center"/>
          </w:tcPr>
          <w:p w14:paraId="0DFF55F5"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w:t>
            </w:r>
            <w:r>
              <w:rPr>
                <w:rFonts w:ascii="Times New Roman" w:hAnsi="Times New Roman" w:hint="default"/>
                <w:sz w:val="24"/>
                <w:szCs w:val="24"/>
                <w:lang w:val="en-US" w:eastAsia="zh-CN"/>
              </w:rPr>
              <w:t>1.2</w:t>
            </w:r>
          </w:p>
        </w:tc>
        <w:tc>
          <w:tcPr>
            <w:tcW w:w="1701" w:type="dxa"/>
            <w:vAlign w:val="center"/>
          </w:tcPr>
          <w:p w14:paraId="1791603D" w14:textId="77777777" w:rsidR="00693A55" w:rsidRDefault="00693A55">
            <w:pPr>
              <w:jc w:val="center"/>
              <w:rPr>
                <w:sz w:val="24"/>
              </w:rPr>
            </w:pPr>
            <w:r>
              <w:rPr>
                <w:rFonts w:hint="eastAsia"/>
                <w:sz w:val="24"/>
              </w:rPr>
              <w:t>投标报价</w:t>
            </w:r>
          </w:p>
        </w:tc>
        <w:tc>
          <w:tcPr>
            <w:tcW w:w="7540" w:type="dxa"/>
            <w:vAlign w:val="center"/>
          </w:tcPr>
          <w:p w14:paraId="3F25BB88" w14:textId="77777777" w:rsidR="00693A55" w:rsidRDefault="00693A55">
            <w:pPr>
              <w:jc w:val="left"/>
              <w:rPr>
                <w:sz w:val="24"/>
              </w:rPr>
            </w:pPr>
            <w:r>
              <w:rPr>
                <w:rFonts w:hint="eastAsia"/>
                <w:sz w:val="24"/>
              </w:rPr>
              <w:t>投标报价的特殊规定：</w:t>
            </w:r>
          </w:p>
          <w:p w14:paraId="2598332A" w14:textId="77777777" w:rsidR="00693A55" w:rsidRDefault="00693A55">
            <w:pPr>
              <w:jc w:val="left"/>
              <w:rPr>
                <w:sz w:val="24"/>
              </w:rPr>
            </w:pPr>
            <w:r>
              <w:rPr>
                <w:b/>
                <w:color w:val="000000"/>
                <w:sz w:val="24"/>
              </w:rPr>
              <w:t>■</w:t>
            </w:r>
            <w:r>
              <w:rPr>
                <w:sz w:val="24"/>
              </w:rPr>
              <w:t>无</w:t>
            </w:r>
          </w:p>
          <w:p w14:paraId="5AEF952B"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11CF0104" w14:textId="77777777">
        <w:trPr>
          <w:trHeight w:val="807"/>
          <w:jc w:val="center"/>
        </w:trPr>
        <w:tc>
          <w:tcPr>
            <w:tcW w:w="988" w:type="dxa"/>
            <w:vAlign w:val="center"/>
          </w:tcPr>
          <w:p w14:paraId="418D8EF6"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6EB2420A" w14:textId="77777777" w:rsidR="00693A55" w:rsidRDefault="00693A55">
            <w:pPr>
              <w:jc w:val="center"/>
              <w:rPr>
                <w:sz w:val="24"/>
              </w:rPr>
            </w:pPr>
            <w:r>
              <w:rPr>
                <w:sz w:val="24"/>
              </w:rPr>
              <w:t>投标保证金</w:t>
            </w:r>
          </w:p>
        </w:tc>
        <w:tc>
          <w:tcPr>
            <w:tcW w:w="7540" w:type="dxa"/>
            <w:vAlign w:val="center"/>
          </w:tcPr>
          <w:p w14:paraId="479C6F32"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5762AADA"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■金融机构、担保机构出具的保函</w:t>
            </w:r>
          </w:p>
          <w:p w14:paraId="7F41574A"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08BEB9E2" w14:textId="77777777" w:rsidR="00693A55" w:rsidRDefault="00601CBD">
            <w:pPr>
              <w:pStyle w:val="ab"/>
              <w:adjustRightInd w:val="0"/>
              <w:snapToGrid w:val="0"/>
              <w:rPr>
                <w:rFonts w:ascii="Times New Roman" w:hAnsi="Times New Roman"/>
                <w:sz w:val="24"/>
                <w:szCs w:val="24"/>
                <w:lang w:val="en-US" w:eastAsia="zh-CN"/>
              </w:rPr>
            </w:pPr>
            <w:r>
              <w:rPr>
                <w:rFonts w:ascii="Times New Roman" w:hAnsi="Times New Roman"/>
                <w:b/>
                <w:sz w:val="24"/>
                <w:szCs w:val="24"/>
                <w:lang w:val="en-US" w:eastAsia="zh-CN"/>
              </w:rPr>
              <w:t>3</w:t>
            </w:r>
            <w:r w:rsidR="00693A55" w:rsidRPr="00C1260D">
              <w:rPr>
                <w:rFonts w:ascii="Times New Roman" w:hAnsi="Times New Roman" w:hint="default"/>
                <w:b/>
                <w:sz w:val="24"/>
                <w:szCs w:val="24"/>
                <w:lang w:val="en-US" w:eastAsia="zh-CN"/>
              </w:rPr>
              <w:t>包：</w:t>
            </w:r>
            <w:r w:rsidR="00FA3B82">
              <w:rPr>
                <w:rFonts w:ascii="Times New Roman" w:hAnsi="Times New Roman"/>
                <w:sz w:val="24"/>
                <w:lang w:val="en-US" w:eastAsia="zh-CN"/>
              </w:rPr>
              <w:t>1</w:t>
            </w:r>
            <w:r>
              <w:rPr>
                <w:rFonts w:ascii="Times New Roman" w:hAnsi="Times New Roman"/>
                <w:sz w:val="24"/>
                <w:lang w:val="en-US" w:eastAsia="zh-CN"/>
              </w:rPr>
              <w:t>3</w:t>
            </w:r>
            <w:r w:rsidR="00693A55">
              <w:rPr>
                <w:rFonts w:ascii="Times New Roman" w:hAnsi="Times New Roman"/>
                <w:sz w:val="24"/>
                <w:lang w:val="en-US" w:eastAsia="zh-CN"/>
              </w:rPr>
              <w:t>,</w:t>
            </w:r>
            <w:r>
              <w:rPr>
                <w:rFonts w:ascii="Times New Roman" w:hAnsi="Times New Roman"/>
                <w:sz w:val="24"/>
                <w:lang w:val="en-US" w:eastAsia="zh-CN"/>
              </w:rPr>
              <w:t>10</w:t>
            </w:r>
            <w:r w:rsidR="00693A55">
              <w:rPr>
                <w:rFonts w:ascii="Times New Roman" w:hAnsi="Times New Roman"/>
                <w:sz w:val="24"/>
                <w:lang w:val="en-US" w:eastAsia="zh-CN"/>
              </w:rPr>
              <w:t>0.00</w:t>
            </w:r>
            <w:r w:rsidR="00693A55">
              <w:rPr>
                <w:rFonts w:ascii="Times New Roman" w:hAnsi="Times New Roman" w:hint="default"/>
                <w:sz w:val="24"/>
                <w:lang w:val="en-US" w:eastAsia="zh-CN"/>
              </w:rPr>
              <w:t>元整</w:t>
            </w:r>
            <w:r w:rsidR="00693A55">
              <w:rPr>
                <w:rFonts w:ascii="Times New Roman" w:hAnsi="Times New Roman" w:hint="default"/>
                <w:sz w:val="24"/>
                <w:szCs w:val="24"/>
                <w:lang w:val="en-US" w:eastAsia="zh-CN"/>
              </w:rPr>
              <w:t>。</w:t>
            </w:r>
          </w:p>
          <w:p w14:paraId="17EDBA4B" w14:textId="77777777" w:rsidR="00693A55" w:rsidRDefault="00693A55">
            <w:pPr>
              <w:jc w:val="left"/>
              <w:rPr>
                <w:rFonts w:hint="eastAsia"/>
                <w:sz w:val="24"/>
              </w:rPr>
            </w:pPr>
            <w:r>
              <w:rPr>
                <w:sz w:val="24"/>
              </w:rPr>
              <w:t>投标保证金收受人信息：</w:t>
            </w:r>
          </w:p>
          <w:p w14:paraId="161082A6" w14:textId="77777777" w:rsidR="00693A55" w:rsidRDefault="00693A55">
            <w:pPr>
              <w:jc w:val="left"/>
              <w:rPr>
                <w:rFonts w:hint="eastAsia"/>
                <w:sz w:val="24"/>
              </w:rPr>
            </w:pPr>
            <w:r>
              <w:rPr>
                <w:rFonts w:hint="eastAsia"/>
                <w:sz w:val="24"/>
              </w:rPr>
              <w:t>开户名（全称）：北京宏信天诚国际招标有限公司</w:t>
            </w:r>
          </w:p>
          <w:p w14:paraId="1270E503" w14:textId="77777777" w:rsidR="00693A55" w:rsidRDefault="00693A55">
            <w:pPr>
              <w:jc w:val="left"/>
              <w:rPr>
                <w:rFonts w:hint="eastAsia"/>
                <w:sz w:val="24"/>
              </w:rPr>
            </w:pPr>
            <w:r>
              <w:rPr>
                <w:rFonts w:hint="eastAsia"/>
                <w:sz w:val="24"/>
              </w:rPr>
              <w:t>开户银行：北京银行股份有限公司清华园支行</w:t>
            </w:r>
          </w:p>
          <w:p w14:paraId="100E5B3E"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19D34EB7" w14:textId="77777777">
        <w:trPr>
          <w:trHeight w:val="20"/>
          <w:jc w:val="center"/>
        </w:trPr>
        <w:tc>
          <w:tcPr>
            <w:tcW w:w="988" w:type="dxa"/>
            <w:vAlign w:val="center"/>
          </w:tcPr>
          <w:p w14:paraId="4D669F5D"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74FC935D" w14:textId="77777777" w:rsidR="00693A55" w:rsidRDefault="00693A55">
            <w:pPr>
              <w:jc w:val="center"/>
              <w:rPr>
                <w:sz w:val="24"/>
              </w:rPr>
            </w:pPr>
          </w:p>
        </w:tc>
        <w:tc>
          <w:tcPr>
            <w:tcW w:w="7540" w:type="dxa"/>
            <w:vAlign w:val="center"/>
          </w:tcPr>
          <w:p w14:paraId="18AE5C29" w14:textId="77777777" w:rsidR="00693A55" w:rsidRDefault="00693A55">
            <w:pPr>
              <w:jc w:val="left"/>
              <w:rPr>
                <w:sz w:val="24"/>
              </w:rPr>
            </w:pPr>
            <w:r>
              <w:rPr>
                <w:sz w:val="24"/>
              </w:rPr>
              <w:t>投标保证金可以不予退还的其他情形：</w:t>
            </w:r>
          </w:p>
          <w:p w14:paraId="741250A8" w14:textId="77777777" w:rsidR="00693A55" w:rsidRDefault="00693A55">
            <w:pPr>
              <w:jc w:val="left"/>
              <w:rPr>
                <w:sz w:val="24"/>
              </w:rPr>
            </w:pPr>
            <w:r>
              <w:rPr>
                <w:sz w:val="24"/>
              </w:rPr>
              <w:t>□</w:t>
            </w:r>
            <w:r>
              <w:rPr>
                <w:sz w:val="24"/>
              </w:rPr>
              <w:t>无</w:t>
            </w:r>
          </w:p>
          <w:p w14:paraId="7DAD2CF8"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77A334AE"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4B28EA86"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7BBA057F"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2A71CBC7"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6AA367D5"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1ADB9BAD" w14:textId="77777777">
        <w:trPr>
          <w:trHeight w:val="20"/>
          <w:jc w:val="center"/>
        </w:trPr>
        <w:tc>
          <w:tcPr>
            <w:tcW w:w="988" w:type="dxa"/>
            <w:vAlign w:val="center"/>
          </w:tcPr>
          <w:p w14:paraId="5A7F916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6AF91A57" w14:textId="77777777" w:rsidR="00693A55" w:rsidRDefault="00693A55">
            <w:pPr>
              <w:jc w:val="center"/>
              <w:rPr>
                <w:sz w:val="24"/>
              </w:rPr>
            </w:pPr>
            <w:r>
              <w:rPr>
                <w:sz w:val="24"/>
              </w:rPr>
              <w:t>投标有效期</w:t>
            </w:r>
          </w:p>
        </w:tc>
        <w:tc>
          <w:tcPr>
            <w:tcW w:w="7540" w:type="dxa"/>
            <w:vAlign w:val="center"/>
          </w:tcPr>
          <w:p w14:paraId="71746F38"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2DA796AD" w14:textId="77777777">
        <w:trPr>
          <w:trHeight w:val="20"/>
          <w:jc w:val="center"/>
        </w:trPr>
        <w:tc>
          <w:tcPr>
            <w:tcW w:w="988" w:type="dxa"/>
            <w:vAlign w:val="center"/>
          </w:tcPr>
          <w:p w14:paraId="75EFF7B6"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11FF0658" w14:textId="77777777" w:rsidR="00693A55" w:rsidRDefault="00693A55">
            <w:pPr>
              <w:jc w:val="center"/>
              <w:rPr>
                <w:sz w:val="24"/>
              </w:rPr>
            </w:pPr>
            <w:r>
              <w:rPr>
                <w:rFonts w:hint="eastAsia"/>
                <w:sz w:val="24"/>
              </w:rPr>
              <w:t>投标文件的提交</w:t>
            </w:r>
          </w:p>
        </w:tc>
        <w:tc>
          <w:tcPr>
            <w:tcW w:w="7540" w:type="dxa"/>
            <w:vAlign w:val="center"/>
          </w:tcPr>
          <w:p w14:paraId="7FA30FF1"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6C0E3A29" w14:textId="77777777">
        <w:trPr>
          <w:trHeight w:val="20"/>
          <w:jc w:val="center"/>
        </w:trPr>
        <w:tc>
          <w:tcPr>
            <w:tcW w:w="988" w:type="dxa"/>
            <w:vAlign w:val="center"/>
          </w:tcPr>
          <w:p w14:paraId="114C23B9"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31031E84" w14:textId="77777777" w:rsidR="00693A55" w:rsidRDefault="00693A55">
            <w:pPr>
              <w:jc w:val="center"/>
              <w:rPr>
                <w:sz w:val="24"/>
              </w:rPr>
            </w:pPr>
            <w:r>
              <w:rPr>
                <w:sz w:val="24"/>
              </w:rPr>
              <w:t>确定中标人</w:t>
            </w:r>
          </w:p>
        </w:tc>
        <w:tc>
          <w:tcPr>
            <w:tcW w:w="7540" w:type="dxa"/>
            <w:vAlign w:val="center"/>
          </w:tcPr>
          <w:p w14:paraId="5FB66B2B"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743A39D1"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78C90806"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5345CD2F" w14:textId="77777777" w:rsidR="00693A55" w:rsidRDefault="00693A55">
            <w:pPr>
              <w:pStyle w:val="ab"/>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37DD596B"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41BC3370" w14:textId="77777777" w:rsidR="00693A55" w:rsidRDefault="00693A55">
            <w:pPr>
              <w:jc w:val="left"/>
              <w:rPr>
                <w:sz w:val="24"/>
                <w:u w:val="single"/>
              </w:rPr>
            </w:pPr>
            <w:r>
              <w:rPr>
                <w:sz w:val="24"/>
              </w:rPr>
              <w:t>■</w:t>
            </w:r>
            <w:r>
              <w:rPr>
                <w:sz w:val="24"/>
              </w:rPr>
              <w:t>随机抽取</w:t>
            </w:r>
          </w:p>
        </w:tc>
      </w:tr>
      <w:tr w:rsidR="00693A55" w14:paraId="77AF8406" w14:textId="77777777">
        <w:trPr>
          <w:trHeight w:val="20"/>
          <w:jc w:val="center"/>
        </w:trPr>
        <w:tc>
          <w:tcPr>
            <w:tcW w:w="988" w:type="dxa"/>
            <w:vAlign w:val="center"/>
          </w:tcPr>
          <w:p w14:paraId="78DA150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6164A698" w14:textId="77777777" w:rsidR="00693A55" w:rsidRDefault="00693A55">
            <w:pPr>
              <w:jc w:val="center"/>
              <w:rPr>
                <w:sz w:val="24"/>
              </w:rPr>
            </w:pPr>
            <w:r>
              <w:rPr>
                <w:sz w:val="24"/>
              </w:rPr>
              <w:t>分包</w:t>
            </w:r>
          </w:p>
        </w:tc>
        <w:tc>
          <w:tcPr>
            <w:tcW w:w="7540" w:type="dxa"/>
            <w:vAlign w:val="center"/>
          </w:tcPr>
          <w:p w14:paraId="6D581053" w14:textId="77777777" w:rsidR="00693A55" w:rsidRDefault="00693A55">
            <w:pPr>
              <w:jc w:val="left"/>
              <w:rPr>
                <w:sz w:val="24"/>
              </w:rPr>
            </w:pPr>
            <w:r>
              <w:rPr>
                <w:sz w:val="24"/>
              </w:rPr>
              <w:t>本项目的非主体、非关键性工作是否允许分包：</w:t>
            </w:r>
            <w:r>
              <w:rPr>
                <w:sz w:val="24"/>
              </w:rPr>
              <w:t xml:space="preserve"> </w:t>
            </w:r>
          </w:p>
          <w:p w14:paraId="66772AB3" w14:textId="77777777" w:rsidR="00693A55" w:rsidRDefault="00693A55">
            <w:pPr>
              <w:jc w:val="left"/>
              <w:rPr>
                <w:sz w:val="24"/>
              </w:rPr>
            </w:pPr>
            <w:r>
              <w:rPr>
                <w:b/>
                <w:color w:val="000000"/>
                <w:sz w:val="24"/>
              </w:rPr>
              <w:t>■</w:t>
            </w:r>
            <w:r>
              <w:rPr>
                <w:sz w:val="24"/>
              </w:rPr>
              <w:t>不允许</w:t>
            </w:r>
          </w:p>
          <w:p w14:paraId="04ADFA42" w14:textId="77777777" w:rsidR="00693A55" w:rsidRDefault="00693A55">
            <w:pPr>
              <w:jc w:val="left"/>
              <w:rPr>
                <w:sz w:val="24"/>
              </w:rPr>
            </w:pPr>
            <w:r>
              <w:rPr>
                <w:sz w:val="24"/>
              </w:rPr>
              <w:t>□</w:t>
            </w:r>
            <w:r>
              <w:rPr>
                <w:sz w:val="24"/>
              </w:rPr>
              <w:t>允许，具体要求：</w:t>
            </w:r>
          </w:p>
          <w:p w14:paraId="216678AA"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732FDE8E"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0E79F4C3"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61DC9317" w14:textId="77777777">
        <w:trPr>
          <w:trHeight w:val="20"/>
          <w:jc w:val="center"/>
        </w:trPr>
        <w:tc>
          <w:tcPr>
            <w:tcW w:w="988" w:type="dxa"/>
            <w:vAlign w:val="center"/>
          </w:tcPr>
          <w:p w14:paraId="2368DA4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088BD38E" w14:textId="77777777" w:rsidR="00693A55" w:rsidRDefault="00693A55">
            <w:pPr>
              <w:jc w:val="center"/>
              <w:rPr>
                <w:sz w:val="24"/>
              </w:rPr>
            </w:pPr>
            <w:r>
              <w:rPr>
                <w:sz w:val="24"/>
              </w:rPr>
              <w:t>询问</w:t>
            </w:r>
          </w:p>
        </w:tc>
        <w:tc>
          <w:tcPr>
            <w:tcW w:w="7540" w:type="dxa"/>
            <w:vAlign w:val="center"/>
          </w:tcPr>
          <w:p w14:paraId="773FB3AB"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3DB8E322" w14:textId="77777777">
        <w:trPr>
          <w:trHeight w:val="20"/>
          <w:jc w:val="center"/>
        </w:trPr>
        <w:tc>
          <w:tcPr>
            <w:tcW w:w="988" w:type="dxa"/>
            <w:vAlign w:val="center"/>
          </w:tcPr>
          <w:p w14:paraId="6603CFD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3B48656F" w14:textId="77777777" w:rsidR="00693A55" w:rsidRDefault="00693A55">
            <w:pPr>
              <w:jc w:val="center"/>
              <w:rPr>
                <w:sz w:val="24"/>
              </w:rPr>
            </w:pPr>
            <w:r>
              <w:rPr>
                <w:sz w:val="24"/>
              </w:rPr>
              <w:t>联系方式</w:t>
            </w:r>
          </w:p>
        </w:tc>
        <w:tc>
          <w:tcPr>
            <w:tcW w:w="7540" w:type="dxa"/>
            <w:vAlign w:val="center"/>
          </w:tcPr>
          <w:p w14:paraId="63682B5D" w14:textId="77777777" w:rsidR="00693A55" w:rsidRDefault="00693A55">
            <w:pPr>
              <w:jc w:val="left"/>
              <w:rPr>
                <w:sz w:val="24"/>
              </w:rPr>
            </w:pPr>
            <w:r>
              <w:rPr>
                <w:sz w:val="24"/>
              </w:rPr>
              <w:t>接收询问和质疑的联系方式</w:t>
            </w:r>
          </w:p>
          <w:p w14:paraId="2E547909" w14:textId="77777777" w:rsidR="00693A55" w:rsidRDefault="00693A55">
            <w:pPr>
              <w:jc w:val="left"/>
              <w:rPr>
                <w:sz w:val="24"/>
              </w:rPr>
            </w:pPr>
            <w:r>
              <w:rPr>
                <w:sz w:val="24"/>
              </w:rPr>
              <w:t>联系部门：</w:t>
            </w:r>
            <w:r>
              <w:rPr>
                <w:rFonts w:hint="eastAsia"/>
                <w:sz w:val="24"/>
              </w:rPr>
              <w:t>综合法务部</w:t>
            </w:r>
            <w:r>
              <w:rPr>
                <w:sz w:val="24"/>
              </w:rPr>
              <w:t>；</w:t>
            </w:r>
          </w:p>
          <w:p w14:paraId="79B41779" w14:textId="77777777" w:rsidR="00693A55" w:rsidRDefault="00693A55">
            <w:pPr>
              <w:jc w:val="left"/>
              <w:rPr>
                <w:sz w:val="24"/>
              </w:rPr>
            </w:pPr>
            <w:r>
              <w:rPr>
                <w:sz w:val="24"/>
              </w:rPr>
              <w:t>联系电话：</w:t>
            </w:r>
            <w:r>
              <w:rPr>
                <w:sz w:val="24"/>
              </w:rPr>
              <w:t>010-</w:t>
            </w:r>
            <w:r w:rsidR="00C1260D">
              <w:rPr>
                <w:sz w:val="24"/>
              </w:rPr>
              <w:t>52837446</w:t>
            </w:r>
            <w:r>
              <w:rPr>
                <w:sz w:val="24"/>
              </w:rPr>
              <w:t>；</w:t>
            </w:r>
          </w:p>
          <w:p w14:paraId="0CF5688F"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57E5ACFF"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8EE572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6A918DA3"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CF3A1C5" w14:textId="77777777" w:rsidR="00693A55" w:rsidRDefault="00693A55">
            <w:pPr>
              <w:jc w:val="left"/>
              <w:rPr>
                <w:sz w:val="24"/>
              </w:rPr>
            </w:pPr>
            <w:r>
              <w:rPr>
                <w:sz w:val="24"/>
              </w:rPr>
              <w:t>收费对象：</w:t>
            </w:r>
          </w:p>
          <w:p w14:paraId="5991F08F" w14:textId="77777777" w:rsidR="00693A55" w:rsidRDefault="00693A55">
            <w:pPr>
              <w:jc w:val="left"/>
              <w:rPr>
                <w:sz w:val="24"/>
              </w:rPr>
            </w:pPr>
            <w:r>
              <w:rPr>
                <w:sz w:val="24"/>
              </w:rPr>
              <w:t>□</w:t>
            </w:r>
            <w:r>
              <w:rPr>
                <w:sz w:val="24"/>
              </w:rPr>
              <w:t>采购人</w:t>
            </w:r>
          </w:p>
          <w:p w14:paraId="4EC690AA" w14:textId="77777777" w:rsidR="00693A55" w:rsidRDefault="00693A55">
            <w:pPr>
              <w:jc w:val="left"/>
              <w:rPr>
                <w:sz w:val="24"/>
              </w:rPr>
            </w:pPr>
            <w:r>
              <w:rPr>
                <w:b/>
                <w:color w:val="000000"/>
                <w:sz w:val="24"/>
              </w:rPr>
              <w:t>■</w:t>
            </w:r>
            <w:r>
              <w:rPr>
                <w:sz w:val="24"/>
              </w:rPr>
              <w:t>中标人</w:t>
            </w:r>
          </w:p>
          <w:p w14:paraId="32A8A71F" w14:textId="77777777" w:rsidR="00693A55" w:rsidRDefault="00693A55">
            <w:pPr>
              <w:jc w:val="left"/>
              <w:rPr>
                <w:sz w:val="24"/>
              </w:rPr>
            </w:pPr>
            <w:r>
              <w:rPr>
                <w:sz w:val="24"/>
              </w:rPr>
              <w:t>收费标准：</w:t>
            </w:r>
            <w:r>
              <w:rPr>
                <w:rFonts w:hint="eastAsia"/>
                <w:sz w:val="24"/>
              </w:rPr>
              <w:t>按以下标准执行</w:t>
            </w:r>
            <w:r>
              <w:rPr>
                <w:sz w:val="24"/>
              </w:rPr>
              <w:t>；</w:t>
            </w:r>
          </w:p>
          <w:p w14:paraId="0B20102E" w14:textId="77777777" w:rsidR="00693A55" w:rsidRDefault="00693A55">
            <w:pPr>
              <w:jc w:val="left"/>
              <w:rPr>
                <w:rFonts w:hint="eastAsia"/>
                <w:sz w:val="24"/>
              </w:rPr>
            </w:pPr>
            <w:r>
              <w:rPr>
                <w:sz w:val="24"/>
              </w:rPr>
              <w:t>缴纳时间：</w:t>
            </w:r>
            <w:r>
              <w:rPr>
                <w:rFonts w:hint="eastAsia"/>
                <w:sz w:val="24"/>
              </w:rPr>
              <w:t>中标人在领取中标通知书前向采购代理机构缴付中标服务费</w:t>
            </w:r>
            <w:r>
              <w:rPr>
                <w:sz w:val="24"/>
              </w:rPr>
              <w:t>。</w:t>
            </w:r>
          </w:p>
          <w:p w14:paraId="681965DD" w14:textId="77777777" w:rsidR="00693A55" w:rsidRDefault="00693A55">
            <w:pPr>
              <w:jc w:val="left"/>
              <w:rPr>
                <w:rFonts w:hint="eastAsia"/>
                <w:b/>
                <w:sz w:val="24"/>
              </w:rPr>
            </w:pPr>
            <w:r>
              <w:rPr>
                <w:rFonts w:hint="eastAsia"/>
                <w:b/>
                <w:sz w:val="24"/>
              </w:rPr>
              <w:t>注：中标服务费收费标准如下表，按差额定率累进法计算。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7461F024" w14:textId="77777777">
              <w:trPr>
                <w:trHeight w:val="1368"/>
              </w:trPr>
              <w:tc>
                <w:tcPr>
                  <w:tcW w:w="3468" w:type="dxa"/>
                </w:tcPr>
                <w:p w14:paraId="3165AF1F" w14:textId="16E2DD75" w:rsidR="00693A55" w:rsidRDefault="00165328">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7AD0B155" wp14:editId="70CA2B0F">
                            <wp:simplePos x="0" y="0"/>
                            <wp:positionH relativeFrom="column">
                              <wp:posOffset>254000</wp:posOffset>
                            </wp:positionH>
                            <wp:positionV relativeFrom="paragraph">
                              <wp:posOffset>90170</wp:posOffset>
                            </wp:positionV>
                            <wp:extent cx="1794510" cy="887095"/>
                            <wp:effectExtent l="13970" t="5715" r="10795" b="12065"/>
                            <wp:wrapNone/>
                            <wp:docPr id="6020953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FCFEA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v:fill o:detectmouseclick="t"/>
                          </v:line>
                        </w:pict>
                      </mc:Fallback>
                    </mc:AlternateContent>
                  </w:r>
                  <w:r w:rsidR="00693A55">
                    <w:rPr>
                      <w:rFonts w:ascii="宋体" w:hAnsi="宋体" w:hint="eastAsia"/>
                    </w:rPr>
                    <w:t>服务类型</w:t>
                  </w:r>
                </w:p>
                <w:p w14:paraId="24FBF7F4" w14:textId="4383E3AD" w:rsidR="00693A55" w:rsidRDefault="00165328">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33300F41" wp14:editId="08D737CA">
                            <wp:simplePos x="0" y="0"/>
                            <wp:positionH relativeFrom="column">
                              <wp:posOffset>-5080</wp:posOffset>
                            </wp:positionH>
                            <wp:positionV relativeFrom="paragraph">
                              <wp:posOffset>125730</wp:posOffset>
                            </wp:positionV>
                            <wp:extent cx="2120265" cy="803910"/>
                            <wp:effectExtent l="12065" t="12700" r="10795" b="12065"/>
                            <wp:wrapNone/>
                            <wp:docPr id="188298298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C44D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v:fill o:detectmouseclick="t"/>
                          </v:line>
                        </w:pict>
                      </mc:Fallback>
                    </mc:AlternateContent>
                  </w:r>
                  <w:r w:rsidR="00693A55">
                    <w:rPr>
                      <w:rFonts w:ascii="宋体" w:hAnsi="宋体" w:hint="eastAsia"/>
                    </w:rPr>
                    <w:t>费率</w:t>
                  </w:r>
                </w:p>
                <w:p w14:paraId="71640E40" w14:textId="77777777" w:rsidR="00693A55" w:rsidRDefault="00693A55">
                  <w:pPr>
                    <w:tabs>
                      <w:tab w:val="left" w:pos="8640"/>
                    </w:tabs>
                    <w:spacing w:line="480" w:lineRule="exact"/>
                    <w:ind w:firstLine="480"/>
                    <w:rPr>
                      <w:rFonts w:ascii="宋体" w:hAnsi="宋体"/>
                    </w:rPr>
                  </w:pPr>
                </w:p>
                <w:p w14:paraId="26839973"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21A28F58"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0ED7D153" w14:textId="77777777">
              <w:tc>
                <w:tcPr>
                  <w:tcW w:w="3468" w:type="dxa"/>
                  <w:vAlign w:val="center"/>
                </w:tcPr>
                <w:p w14:paraId="6C4698BA"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6B5DF6F4"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29D89FD2" w14:textId="77777777">
              <w:tc>
                <w:tcPr>
                  <w:tcW w:w="3468" w:type="dxa"/>
                  <w:vAlign w:val="center"/>
                </w:tcPr>
                <w:p w14:paraId="0886192C"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1B80736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21A76177" w14:textId="77777777">
              <w:tc>
                <w:tcPr>
                  <w:tcW w:w="3468" w:type="dxa"/>
                  <w:vAlign w:val="center"/>
                </w:tcPr>
                <w:p w14:paraId="76780DD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76B89134"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7A4D20B9" w14:textId="77777777">
              <w:tc>
                <w:tcPr>
                  <w:tcW w:w="3468" w:type="dxa"/>
                  <w:vAlign w:val="center"/>
                </w:tcPr>
                <w:p w14:paraId="2D52E986"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1000-5000</w:t>
                  </w:r>
                </w:p>
              </w:tc>
              <w:tc>
                <w:tcPr>
                  <w:tcW w:w="3675" w:type="dxa"/>
                  <w:vAlign w:val="center"/>
                </w:tcPr>
                <w:p w14:paraId="60D5849B"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0.6%</w:t>
                  </w:r>
                </w:p>
              </w:tc>
            </w:tr>
          </w:tbl>
          <w:p w14:paraId="7BED410E" w14:textId="77777777" w:rsidR="00693A55" w:rsidRDefault="00693A55">
            <w:pPr>
              <w:jc w:val="left"/>
              <w:rPr>
                <w:sz w:val="24"/>
              </w:rPr>
            </w:pPr>
          </w:p>
        </w:tc>
      </w:tr>
    </w:tbl>
    <w:p w14:paraId="212A96AB" w14:textId="77777777" w:rsidR="00693A55" w:rsidRDefault="00693A55">
      <w:pPr>
        <w:tabs>
          <w:tab w:val="left" w:pos="5580"/>
        </w:tabs>
        <w:adjustRightInd w:val="0"/>
        <w:spacing w:line="360" w:lineRule="auto"/>
        <w:jc w:val="distribute"/>
        <w:rPr>
          <w:sz w:val="24"/>
        </w:rPr>
        <w:sectPr w:rsidR="00693A55">
          <w:footerReference w:type="default" r:id="rId8"/>
          <w:type w:val="nextColumn"/>
          <w:pgSz w:w="11907" w:h="16840"/>
          <w:pgMar w:top="1418" w:right="1134" w:bottom="1418" w:left="1701" w:header="851" w:footer="851" w:gutter="0"/>
          <w:pgNumType w:start="0"/>
          <w:cols w:space="720"/>
          <w:titlePg/>
          <w:docGrid w:linePitch="462"/>
        </w:sectPr>
      </w:pPr>
    </w:p>
    <w:p w14:paraId="79E2E467"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0612BCC" w14:textId="77777777" w:rsidR="00693A55" w:rsidRDefault="00693A55">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7AD9E5A1"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144B5E5B"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A6F8F1E"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14D2455F"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61BC0E53"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067E649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9E4BD0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1735ACA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012CA7EF"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29333093"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2BDB4C73"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17109CFA"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7362DFB2"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332CB30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54DDD3DC"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5D158C77"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1EBAA08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78AC1E38"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7E1054BC"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538F9D0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478791DF" w14:textId="77777777" w:rsidR="00693A55" w:rsidRDefault="00693A55">
      <w:pPr>
        <w:numPr>
          <w:ilvl w:val="2"/>
          <w:numId w:val="15"/>
        </w:numPr>
        <w:tabs>
          <w:tab w:val="left" w:pos="1980"/>
        </w:tabs>
        <w:snapToGrid w:val="0"/>
        <w:spacing w:line="360" w:lineRule="auto"/>
        <w:rPr>
          <w:sz w:val="24"/>
        </w:rPr>
      </w:pPr>
      <w:r>
        <w:rPr>
          <w:sz w:val="24"/>
        </w:rPr>
        <w:t>中小企业定义：</w:t>
      </w:r>
    </w:p>
    <w:p w14:paraId="36F3F5AC"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824A345"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0987B76"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4C53F33"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E165F7F"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B5A480F"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18B0E6A"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EB4BD5D"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6D19638"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517C9884"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33F3E64E"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2ED71CD2"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0D798001"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0930666E"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0D6490E"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57BD4F50"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9896DE"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3CE07E38"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B56ED55"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0DB9831"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236A602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42F67AAD"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04CD0A87"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4919A20D"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776AB1B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533100B7"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19F545B9"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71808A7E"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6B4DFE2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2A1B29A8"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19DAA2"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4DE5796E"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77703F1C"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2832005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21431A0A"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264AB9B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1BC37148"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33DD9BCB"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7AE7CE8"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5BFAB908"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C993F3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5E1A5274"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32DA1E8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74D3156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60EA3A15" w14:textId="77777777" w:rsidR="00693A55" w:rsidRDefault="00693A55">
      <w:pPr>
        <w:tabs>
          <w:tab w:val="left" w:pos="1080"/>
        </w:tabs>
        <w:snapToGrid w:val="0"/>
        <w:spacing w:line="360" w:lineRule="auto"/>
        <w:ind w:left="1080"/>
        <w:rPr>
          <w:sz w:val="28"/>
        </w:rPr>
      </w:pPr>
      <w:bookmarkStart w:id="165" w:name="_1.8_计量单位"/>
      <w:bookmarkEnd w:id="165"/>
    </w:p>
    <w:p w14:paraId="14C33416"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FB1FE8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0A7DF59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1D4310A0"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投标邀请</w:t>
      </w:r>
    </w:p>
    <w:p w14:paraId="30E18625"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56E3FFDF"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03DC0454"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2A9EB6BA"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25D4B77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6C901FE8"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7024FDE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562D0259"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17BFE72D"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381470D4"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033959CC"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4A36A659" w14:textId="77777777" w:rsidR="00693A55" w:rsidRDefault="00693A55">
      <w:pPr>
        <w:tabs>
          <w:tab w:val="left" w:pos="1080"/>
          <w:tab w:val="left" w:pos="1561"/>
        </w:tabs>
        <w:snapToGrid w:val="0"/>
        <w:spacing w:line="360" w:lineRule="auto"/>
        <w:ind w:left="1080"/>
        <w:rPr>
          <w:sz w:val="28"/>
        </w:rPr>
      </w:pPr>
      <w:bookmarkStart w:id="196" w:name="_Toc127151526"/>
      <w:bookmarkStart w:id="197" w:name="_Toc520356150"/>
      <w:bookmarkStart w:id="198" w:name="_Toc151193840"/>
      <w:bookmarkStart w:id="199" w:name="_Toc150480764"/>
      <w:bookmarkStart w:id="200" w:name="_Toc151193914"/>
      <w:bookmarkStart w:id="201" w:name="_Toc151193624"/>
      <w:bookmarkStart w:id="202" w:name="_Toc226965716"/>
      <w:bookmarkStart w:id="203" w:name="_Toc151193696"/>
      <w:bookmarkStart w:id="204" w:name="_Toc305158794"/>
      <w:bookmarkStart w:id="205" w:name="_Toc142311028"/>
      <w:bookmarkStart w:id="206" w:name="_Toc150774626"/>
      <w:bookmarkStart w:id="207" w:name="_Toc226337222"/>
      <w:bookmarkStart w:id="208" w:name="_Toc305158868"/>
      <w:bookmarkStart w:id="209" w:name="_Toc516367020"/>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2D9889DD"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9"/>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p>
    <w:p w14:paraId="4FEDB27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6CE518A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w:t>
      </w:r>
      <w:r>
        <w:rPr>
          <w:sz w:val="24"/>
        </w:rPr>
        <w:lastRenderedPageBreak/>
        <w:t>需求》所列的全部内容进行投标，不得将一个采购包中的内容拆开投标，否则其对该采购包的投标将被认定为</w:t>
      </w:r>
      <w:r>
        <w:rPr>
          <w:b/>
          <w:sz w:val="24"/>
        </w:rPr>
        <w:t>无效投标</w:t>
      </w:r>
      <w:r>
        <w:rPr>
          <w:sz w:val="24"/>
        </w:rPr>
        <w:t>。</w:t>
      </w:r>
    </w:p>
    <w:p w14:paraId="2BEFEE8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2E9E708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F4EFF4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226337224"/>
      <w:bookmarkStart w:id="251" w:name="_Toc150480766"/>
      <w:bookmarkStart w:id="252" w:name="_Toc127151528"/>
      <w:bookmarkStart w:id="253" w:name="_Toc149720821"/>
      <w:bookmarkStart w:id="254" w:name="_Toc164229223"/>
      <w:bookmarkStart w:id="255" w:name="_Toc164608642"/>
      <w:bookmarkStart w:id="256" w:name="_Toc305158796"/>
      <w:bookmarkStart w:id="257" w:name="_Toc516367022"/>
      <w:bookmarkStart w:id="258" w:name="_Ref467306195"/>
      <w:bookmarkStart w:id="259" w:name="_Ref46730667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7"/>
      <w:bookmarkEnd w:id="258"/>
      <w:bookmarkEnd w:id="259"/>
      <w:r>
        <w:rPr>
          <w:sz w:val="24"/>
        </w:rPr>
        <w:t>构成</w:t>
      </w:r>
      <w:bookmarkEnd w:id="250"/>
      <w:bookmarkEnd w:id="251"/>
      <w:bookmarkEnd w:id="252"/>
      <w:bookmarkEnd w:id="253"/>
      <w:bookmarkEnd w:id="254"/>
      <w:bookmarkEnd w:id="255"/>
      <w:bookmarkEnd w:id="25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4A4D8C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231E3AA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59BC7D5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2F20812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D0801F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073F8B04"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BC4D3B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38FB2DA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1714655F"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w:t>
      </w:r>
      <w:r>
        <w:rPr>
          <w:sz w:val="24"/>
        </w:rPr>
        <w:lastRenderedPageBreak/>
        <w:t>和运至最终目的地的运输费和保险费，安装调试、检验、技术服务、培训、质量保证、售后服务、税费等按照招标文件要求完成本项目的全部相关服务费用；</w:t>
      </w:r>
    </w:p>
    <w:p w14:paraId="0481BC57"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00230C6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5B9EB69C"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72D0628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F61A85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2083174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601FB45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3B56290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7370A69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43B3DFC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669C7E94"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1CB0D0D4"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46481F6B"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57EA33DF"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w:t>
      </w:r>
      <w:r>
        <w:rPr>
          <w:sz w:val="24"/>
        </w:rPr>
        <w:lastRenderedPageBreak/>
        <w:t>内退还已收取的投标保证金及其在银行产生的孳息。</w:t>
      </w:r>
    </w:p>
    <w:p w14:paraId="4ED4D05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5549B41B"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078F5E7B"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22285307"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005EBD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7E34743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3D5B19CE"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6AF9C189"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0A828C79"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14.1.2</w:t>
      </w:r>
      <w:r>
        <w:rPr>
          <w:rFonts w:hint="eastAsia"/>
          <w:sz w:val="24"/>
        </w:rPr>
        <w:t>招标文件要求盖章的内容，一般通过投标文件编制工具加盖电子签章。</w:t>
      </w:r>
    </w:p>
    <w:p w14:paraId="4D53C06B"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14:paraId="2109A722"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0A5D8A2A" w14:textId="77777777" w:rsidR="00693A55" w:rsidRDefault="00693A55">
      <w:pPr>
        <w:tabs>
          <w:tab w:val="left" w:pos="900"/>
          <w:tab w:val="left" w:pos="1080"/>
        </w:tabs>
        <w:snapToGrid w:val="0"/>
        <w:spacing w:line="360" w:lineRule="auto"/>
        <w:ind w:left="357"/>
      </w:pPr>
    </w:p>
    <w:p w14:paraId="418A1352"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914151E"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427B020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040AAAFB"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284E1522"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568D8ACC" w14:textId="77777777" w:rsidR="00693A55" w:rsidRDefault="00693A55">
      <w:pPr>
        <w:tabs>
          <w:tab w:val="left" w:pos="1080"/>
          <w:tab w:val="left" w:pos="2014"/>
        </w:tabs>
        <w:snapToGrid w:val="0"/>
        <w:spacing w:line="360" w:lineRule="auto"/>
        <w:ind w:left="357"/>
        <w:rPr>
          <w:rFonts w:hint="eastAsia"/>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0F129EF6"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w:t>
      </w:r>
      <w:r>
        <w:rPr>
          <w:rFonts w:hint="eastAsia"/>
          <w:sz w:val="24"/>
          <w:lang w:bidi="ar"/>
        </w:rPr>
        <w:lastRenderedPageBreak/>
        <w:t>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5868F797"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4DEF4CD9"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15.2.3</w:t>
      </w:r>
      <w:r>
        <w:rPr>
          <w:rFonts w:hint="eastAsia"/>
          <w:sz w:val="24"/>
          <w:lang w:bidi="ar"/>
        </w:rPr>
        <w:t>所有信封上均应：</w:t>
      </w:r>
    </w:p>
    <w:p w14:paraId="7063F75F"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w:t>
      </w:r>
      <w:r>
        <w:rPr>
          <w:rFonts w:hint="eastAsia"/>
          <w:sz w:val="24"/>
          <w:lang w:bidi="ar"/>
        </w:rPr>
        <w:t>）清楚标明递交至招标公告或投标邀请书中指明的地址。</w:t>
      </w:r>
    </w:p>
    <w:p w14:paraId="4615EFD9"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2</w:t>
      </w:r>
      <w:r>
        <w:rPr>
          <w:rFonts w:hint="eastAsia"/>
          <w:sz w:val="24"/>
          <w:lang w:bidi="ar"/>
        </w:rPr>
        <w:t>）注明招标的项目名称、招标编号和“在（开标时间）之前不得启封”的字样。</w:t>
      </w:r>
    </w:p>
    <w:p w14:paraId="529F26E1"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3EA377C8"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2036F8AB"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77EE76C2"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投标人应在招标文件要求提交投标文件截止时间前，将电子投标文件提交至电子交易平台。</w:t>
      </w:r>
      <w:r>
        <w:rPr>
          <w:b/>
          <w:sz w:val="24"/>
        </w:rPr>
        <w:t>（本项目不适用）</w:t>
      </w:r>
    </w:p>
    <w:p w14:paraId="124EEAFD"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78999EC9"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6D6BAC"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58C879A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投标截止时间前，投标人可以将对提交的投标文件进行补充、修改或者撤回。</w:t>
      </w:r>
    </w:p>
    <w:p w14:paraId="1DEEEEA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72465C59" w14:textId="77777777" w:rsidR="00693A55" w:rsidRDefault="00693A55">
      <w:pPr>
        <w:spacing w:line="360" w:lineRule="auto"/>
        <w:rPr>
          <w:sz w:val="24"/>
        </w:rPr>
      </w:pPr>
    </w:p>
    <w:p w14:paraId="1051C0D0" w14:textId="77777777" w:rsidR="00693A55" w:rsidRDefault="00693A55">
      <w:pPr>
        <w:pStyle w:val="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B5EB66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B88EBF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7ED0DB9C"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2D85E62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04DA86F0"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4E775DD5"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14:paraId="54579A81"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3FCF36C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0B7664E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80A23F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1811EAE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026E9B8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6850850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740CE76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评标委员会根据政府采购有关规定和本次招标采购项目的特点进行组建，并负责具体评标事务，独立履行职责。</w:t>
      </w:r>
      <w:bookmarkStart w:id="592" w:name="_Toc520356166"/>
    </w:p>
    <w:p w14:paraId="2E15C37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13F97C70"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652788F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38BF2382" w14:textId="77777777" w:rsidR="00693A55" w:rsidRDefault="00693A55">
      <w:pPr>
        <w:tabs>
          <w:tab w:val="left" w:pos="360"/>
          <w:tab w:val="left" w:pos="1080"/>
        </w:tabs>
        <w:snapToGrid w:val="0"/>
        <w:spacing w:line="360" w:lineRule="auto"/>
        <w:ind w:left="1080"/>
        <w:rPr>
          <w:sz w:val="24"/>
        </w:rPr>
      </w:pPr>
    </w:p>
    <w:p w14:paraId="17C204A7" w14:textId="77777777" w:rsidR="00693A55" w:rsidRDefault="00693A55">
      <w:pPr>
        <w:pStyle w:val="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093926A8"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08CA00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5DE4BBD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226337245"/>
      <w:bookmarkStart w:id="645" w:name="_Toc127151750"/>
      <w:bookmarkStart w:id="646" w:name="_Toc151193719"/>
      <w:bookmarkStart w:id="647" w:name="_Toc164229390"/>
      <w:bookmarkStart w:id="648" w:name="_Toc150480787"/>
      <w:bookmarkStart w:id="649" w:name="_Toc151193863"/>
      <w:bookmarkStart w:id="650" w:name="_Toc305158891"/>
      <w:bookmarkStart w:id="651" w:name="_Toc164608818"/>
      <w:bookmarkStart w:id="652" w:name="_Toc520356176"/>
      <w:bookmarkStart w:id="653" w:name="_Ref467307090"/>
      <w:bookmarkStart w:id="654" w:name="_Ref467306425"/>
      <w:bookmarkStart w:id="655" w:name="_Toc151193647"/>
      <w:bookmarkStart w:id="656" w:name="_Toc226965739"/>
      <w:bookmarkStart w:id="657" w:name="_Toc151190176"/>
      <w:bookmarkStart w:id="658" w:name="_Toc142311051"/>
      <w:bookmarkStart w:id="659" w:name="_Toc265228387"/>
      <w:bookmarkStart w:id="660" w:name="_Toc151193937"/>
      <w:bookmarkStart w:id="661" w:name="_Toc305158817"/>
      <w:bookmarkStart w:id="662" w:name="_Toc150774649"/>
      <w:bookmarkStart w:id="663" w:name="_Toc264969239"/>
      <w:bookmarkStart w:id="664" w:name="_Toc149720842"/>
      <w:bookmarkStart w:id="665" w:name="_Toc150774754"/>
      <w:bookmarkStart w:id="666" w:name="_Toc164229244"/>
      <w:bookmarkStart w:id="667" w:name="_Toc226309793"/>
      <w:bookmarkStart w:id="668" w:name="_Toc226965822"/>
      <w:bookmarkStart w:id="669" w:name="_Toc164351643"/>
      <w:bookmarkStart w:id="670" w:name="_Toc151193791"/>
      <w:bookmarkStart w:id="671" w:name="_Toc195842914"/>
      <w:bookmarkStart w:id="672" w:name="_Toc150509300"/>
      <w:bookmarkStart w:id="673" w:name="_Toc127151549"/>
      <w:bookmarkStart w:id="674" w:name="_Toc164608663"/>
      <w:bookmarkStart w:id="675" w:name="_Toc127161463"/>
      <w:r>
        <w:rPr>
          <w:sz w:val="24"/>
        </w:rPr>
        <w:t>中标公告与中标通知书</w:t>
      </w:r>
      <w:bookmarkEnd w:id="650"/>
      <w:bookmarkEnd w:id="661"/>
    </w:p>
    <w:p w14:paraId="2B07B61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61E29CE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4DA92081"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6C50DA9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74DFAC7F"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43E980E4"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7002954C"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2E268916"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1765C9D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废标后，采购人将废标理由通知所有投标人。</w:t>
      </w:r>
    </w:p>
    <w:p w14:paraId="36FDF7F4"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4"/>
      <w:bookmarkEnd w:id="645"/>
      <w:bookmarkEnd w:id="646"/>
      <w:bookmarkEnd w:id="647"/>
      <w:bookmarkEnd w:id="648"/>
      <w:bookmarkEnd w:id="649"/>
      <w:bookmarkEnd w:id="651"/>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81E2F3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4906608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14B28F3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212DC95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7492C31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52"/>
    <w:bookmarkEnd w:id="653"/>
    <w:bookmarkEnd w:id="654"/>
    <w:p w14:paraId="3D52F5B7"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32A9355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20700580"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048FD080"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1C3E7F8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24AF9E16"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00507A61"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2A737A2F"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w:t>
      </w:r>
      <w:r>
        <w:rPr>
          <w:sz w:val="24"/>
        </w:rPr>
        <w:lastRenderedPageBreak/>
        <w:t>加盖公章。</w:t>
      </w:r>
    </w:p>
    <w:p w14:paraId="2B233797"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01186DE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213D0CC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3E205B0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7A500E7D" w14:textId="77777777" w:rsidR="00693A55" w:rsidRDefault="00693A55">
      <w:pPr>
        <w:tabs>
          <w:tab w:val="left" w:pos="900"/>
          <w:tab w:val="left" w:pos="1080"/>
          <w:tab w:val="left" w:pos="1589"/>
        </w:tabs>
        <w:snapToGrid w:val="0"/>
        <w:spacing w:line="360" w:lineRule="auto"/>
        <w:rPr>
          <w:sz w:val="24"/>
        </w:rPr>
      </w:pPr>
    </w:p>
    <w:p w14:paraId="6C48C0C0" w14:textId="77777777" w:rsidR="00693A55" w:rsidRDefault="00693A55">
      <w:pPr>
        <w:tabs>
          <w:tab w:val="left" w:pos="360"/>
          <w:tab w:val="left" w:pos="1080"/>
        </w:tabs>
        <w:snapToGrid w:val="0"/>
        <w:spacing w:line="360" w:lineRule="auto"/>
        <w:ind w:left="360"/>
        <w:rPr>
          <w:sz w:val="24"/>
        </w:rPr>
      </w:pPr>
    </w:p>
    <w:p w14:paraId="3E1782F5"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2707B890"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6E4031B2"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2FBF5B26"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5B18806B"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56036AE0"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5C2803B1" w14:textId="77777777" w:rsidR="00693A55" w:rsidRDefault="00693A55">
      <w:pPr>
        <w:widowControl/>
        <w:jc w:val="left"/>
        <w:rPr>
          <w:sz w:val="24"/>
        </w:rPr>
      </w:pPr>
    </w:p>
    <w:p w14:paraId="062281DC"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6A5A10F4" w14:textId="77777777">
        <w:trPr>
          <w:cantSplit/>
          <w:trHeight w:val="468"/>
          <w:tblHeader/>
        </w:trPr>
        <w:tc>
          <w:tcPr>
            <w:tcW w:w="455" w:type="pct"/>
            <w:vAlign w:val="center"/>
          </w:tcPr>
          <w:p w14:paraId="74DC7F41"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4A0AD281"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1C3A7C4D" w14:textId="77777777" w:rsidR="00693A55" w:rsidRDefault="00693A55">
            <w:pPr>
              <w:tabs>
                <w:tab w:val="left" w:pos="1080"/>
              </w:tabs>
              <w:snapToGrid w:val="0"/>
              <w:jc w:val="center"/>
              <w:rPr>
                <w:b/>
                <w:sz w:val="24"/>
              </w:rPr>
            </w:pPr>
            <w:r>
              <w:rPr>
                <w:b/>
                <w:sz w:val="24"/>
              </w:rPr>
              <w:t>审查内容</w:t>
            </w:r>
          </w:p>
        </w:tc>
        <w:tc>
          <w:tcPr>
            <w:tcW w:w="882" w:type="pct"/>
            <w:vAlign w:val="center"/>
          </w:tcPr>
          <w:p w14:paraId="0ABF5CDC" w14:textId="77777777" w:rsidR="00693A55" w:rsidRDefault="00693A55">
            <w:pPr>
              <w:tabs>
                <w:tab w:val="left" w:pos="1080"/>
              </w:tabs>
              <w:snapToGrid w:val="0"/>
              <w:jc w:val="center"/>
              <w:rPr>
                <w:b/>
                <w:sz w:val="24"/>
              </w:rPr>
            </w:pPr>
            <w:r>
              <w:rPr>
                <w:b/>
                <w:sz w:val="24"/>
              </w:rPr>
              <w:t>格式要求</w:t>
            </w:r>
          </w:p>
        </w:tc>
      </w:tr>
      <w:tr w:rsidR="00693A55" w14:paraId="76EC0C7A" w14:textId="77777777">
        <w:trPr>
          <w:cantSplit/>
          <w:trHeight w:val="468"/>
        </w:trPr>
        <w:tc>
          <w:tcPr>
            <w:tcW w:w="455" w:type="pct"/>
            <w:vAlign w:val="center"/>
          </w:tcPr>
          <w:p w14:paraId="1C4940DA" w14:textId="77777777" w:rsidR="00693A55" w:rsidRDefault="00693A55">
            <w:pPr>
              <w:tabs>
                <w:tab w:val="left" w:pos="1080"/>
              </w:tabs>
              <w:snapToGrid w:val="0"/>
              <w:jc w:val="center"/>
              <w:rPr>
                <w:sz w:val="24"/>
              </w:rPr>
            </w:pPr>
            <w:r>
              <w:rPr>
                <w:sz w:val="24"/>
              </w:rPr>
              <w:t>1</w:t>
            </w:r>
          </w:p>
        </w:tc>
        <w:tc>
          <w:tcPr>
            <w:tcW w:w="1067" w:type="pct"/>
            <w:vAlign w:val="center"/>
          </w:tcPr>
          <w:p w14:paraId="4149A75D"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41A66F28"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2903193D" w14:textId="77777777" w:rsidR="00693A55" w:rsidRDefault="00693A55">
            <w:pPr>
              <w:tabs>
                <w:tab w:val="left" w:pos="1080"/>
              </w:tabs>
              <w:snapToGrid w:val="0"/>
              <w:rPr>
                <w:sz w:val="24"/>
              </w:rPr>
            </w:pPr>
          </w:p>
        </w:tc>
      </w:tr>
      <w:tr w:rsidR="00693A55" w14:paraId="4769BC1A" w14:textId="77777777">
        <w:trPr>
          <w:cantSplit/>
          <w:trHeight w:val="468"/>
        </w:trPr>
        <w:tc>
          <w:tcPr>
            <w:tcW w:w="455" w:type="pct"/>
            <w:vAlign w:val="center"/>
          </w:tcPr>
          <w:p w14:paraId="58A7A3EC" w14:textId="77777777" w:rsidR="00693A55" w:rsidRDefault="00693A55">
            <w:pPr>
              <w:tabs>
                <w:tab w:val="left" w:pos="1080"/>
              </w:tabs>
              <w:snapToGrid w:val="0"/>
              <w:jc w:val="center"/>
              <w:rPr>
                <w:sz w:val="24"/>
              </w:rPr>
            </w:pPr>
            <w:r>
              <w:rPr>
                <w:sz w:val="24"/>
              </w:rPr>
              <w:t>1-1</w:t>
            </w:r>
          </w:p>
        </w:tc>
        <w:tc>
          <w:tcPr>
            <w:tcW w:w="1067" w:type="pct"/>
            <w:vAlign w:val="center"/>
          </w:tcPr>
          <w:p w14:paraId="32487B76" w14:textId="77777777" w:rsidR="00693A55" w:rsidRDefault="00693A55">
            <w:pPr>
              <w:tabs>
                <w:tab w:val="left" w:pos="1080"/>
              </w:tabs>
              <w:snapToGrid w:val="0"/>
              <w:rPr>
                <w:sz w:val="24"/>
              </w:rPr>
            </w:pPr>
            <w:r>
              <w:rPr>
                <w:sz w:val="24"/>
              </w:rPr>
              <w:t>营业执照等证明文件</w:t>
            </w:r>
          </w:p>
        </w:tc>
        <w:tc>
          <w:tcPr>
            <w:tcW w:w="2596" w:type="pct"/>
            <w:vAlign w:val="center"/>
          </w:tcPr>
          <w:p w14:paraId="21B538D5"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40520A7C"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26691F59"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29E46D2E"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3B3D3B01" w14:textId="77777777" w:rsidR="00693A55" w:rsidRDefault="00693A55">
            <w:pPr>
              <w:tabs>
                <w:tab w:val="left" w:pos="1080"/>
              </w:tabs>
              <w:snapToGrid w:val="0"/>
              <w:rPr>
                <w:sz w:val="24"/>
              </w:rPr>
            </w:pPr>
            <w:r>
              <w:rPr>
                <w:sz w:val="24"/>
              </w:rPr>
              <w:t>投标人是自然人的，应提供有效的自然人身份证明。</w:t>
            </w:r>
          </w:p>
          <w:p w14:paraId="370D5F2B"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1708CB3E" w14:textId="77777777" w:rsidR="00693A55" w:rsidRDefault="00693A55">
            <w:pPr>
              <w:tabs>
                <w:tab w:val="left" w:pos="1080"/>
              </w:tabs>
              <w:snapToGrid w:val="0"/>
              <w:rPr>
                <w:sz w:val="24"/>
              </w:rPr>
            </w:pPr>
            <w:r>
              <w:rPr>
                <w:sz w:val="24"/>
              </w:rPr>
              <w:t>提供证明文件的复印件或扫描件</w:t>
            </w:r>
          </w:p>
        </w:tc>
      </w:tr>
      <w:tr w:rsidR="00693A55" w14:paraId="3240CB34" w14:textId="77777777">
        <w:trPr>
          <w:cantSplit/>
          <w:trHeight w:val="468"/>
        </w:trPr>
        <w:tc>
          <w:tcPr>
            <w:tcW w:w="455" w:type="pct"/>
            <w:vAlign w:val="center"/>
          </w:tcPr>
          <w:p w14:paraId="3E61FC39" w14:textId="77777777" w:rsidR="00693A55" w:rsidRDefault="00693A55">
            <w:pPr>
              <w:tabs>
                <w:tab w:val="left" w:pos="1080"/>
              </w:tabs>
              <w:snapToGrid w:val="0"/>
              <w:jc w:val="center"/>
              <w:rPr>
                <w:sz w:val="24"/>
              </w:rPr>
            </w:pPr>
            <w:r>
              <w:rPr>
                <w:sz w:val="24"/>
              </w:rPr>
              <w:t>1-2</w:t>
            </w:r>
          </w:p>
        </w:tc>
        <w:tc>
          <w:tcPr>
            <w:tcW w:w="1067" w:type="pct"/>
            <w:vAlign w:val="center"/>
          </w:tcPr>
          <w:p w14:paraId="5015FB2F" w14:textId="77777777" w:rsidR="00693A55" w:rsidRDefault="00693A55">
            <w:pPr>
              <w:tabs>
                <w:tab w:val="left" w:pos="1080"/>
              </w:tabs>
              <w:snapToGrid w:val="0"/>
              <w:rPr>
                <w:sz w:val="24"/>
              </w:rPr>
            </w:pPr>
            <w:r>
              <w:rPr>
                <w:sz w:val="24"/>
              </w:rPr>
              <w:t>投标人资格声明书</w:t>
            </w:r>
          </w:p>
        </w:tc>
        <w:tc>
          <w:tcPr>
            <w:tcW w:w="2596" w:type="pct"/>
            <w:vAlign w:val="center"/>
          </w:tcPr>
          <w:p w14:paraId="76522A2A"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49288345" w14:textId="77777777" w:rsidR="00693A55" w:rsidRDefault="00693A55">
            <w:pPr>
              <w:tabs>
                <w:tab w:val="left" w:pos="1080"/>
              </w:tabs>
              <w:snapToGrid w:val="0"/>
              <w:rPr>
                <w:sz w:val="24"/>
              </w:rPr>
            </w:pPr>
            <w:r>
              <w:rPr>
                <w:sz w:val="24"/>
              </w:rPr>
              <w:t>格式见《投标文件格式》</w:t>
            </w:r>
          </w:p>
        </w:tc>
      </w:tr>
      <w:tr w:rsidR="00693A55" w14:paraId="4179FF57" w14:textId="77777777">
        <w:trPr>
          <w:cantSplit/>
          <w:trHeight w:val="468"/>
        </w:trPr>
        <w:tc>
          <w:tcPr>
            <w:tcW w:w="455" w:type="pct"/>
            <w:vAlign w:val="center"/>
          </w:tcPr>
          <w:p w14:paraId="7AC05B42"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4079FD38" w14:textId="77777777" w:rsidR="00693A55" w:rsidRDefault="00693A55">
            <w:pPr>
              <w:tabs>
                <w:tab w:val="left" w:pos="1080"/>
              </w:tabs>
              <w:snapToGrid w:val="0"/>
              <w:rPr>
                <w:sz w:val="24"/>
              </w:rPr>
            </w:pPr>
            <w:r>
              <w:rPr>
                <w:sz w:val="24"/>
              </w:rPr>
              <w:t>投标人信用记录</w:t>
            </w:r>
          </w:p>
        </w:tc>
        <w:tc>
          <w:tcPr>
            <w:tcW w:w="2596" w:type="pct"/>
            <w:vAlign w:val="center"/>
          </w:tcPr>
          <w:p w14:paraId="22F42C21"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0C4DBF37"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1DAD5090"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1CF864E7"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0043BB6D" w14:textId="77777777" w:rsidR="00693A55" w:rsidRDefault="00693A55">
            <w:pPr>
              <w:tabs>
                <w:tab w:val="left" w:pos="1080"/>
              </w:tabs>
              <w:snapToGrid w:val="0"/>
              <w:rPr>
                <w:sz w:val="24"/>
              </w:rPr>
            </w:pPr>
            <w:r>
              <w:rPr>
                <w:sz w:val="24"/>
              </w:rPr>
              <w:t>无须投标人提供，由采购人或采购代理机构查询。</w:t>
            </w:r>
          </w:p>
        </w:tc>
      </w:tr>
      <w:tr w:rsidR="00693A55" w14:paraId="67819EA2" w14:textId="77777777">
        <w:trPr>
          <w:cantSplit/>
          <w:trHeight w:val="468"/>
        </w:trPr>
        <w:tc>
          <w:tcPr>
            <w:tcW w:w="455" w:type="pct"/>
            <w:vAlign w:val="center"/>
          </w:tcPr>
          <w:p w14:paraId="00459609" w14:textId="77777777" w:rsidR="00693A55" w:rsidRDefault="00693A55">
            <w:pPr>
              <w:tabs>
                <w:tab w:val="left" w:pos="1080"/>
              </w:tabs>
              <w:snapToGrid w:val="0"/>
              <w:jc w:val="center"/>
              <w:rPr>
                <w:sz w:val="24"/>
              </w:rPr>
            </w:pPr>
            <w:r>
              <w:rPr>
                <w:sz w:val="24"/>
              </w:rPr>
              <w:t>2</w:t>
            </w:r>
          </w:p>
        </w:tc>
        <w:tc>
          <w:tcPr>
            <w:tcW w:w="1067" w:type="pct"/>
            <w:vAlign w:val="center"/>
          </w:tcPr>
          <w:p w14:paraId="08998893"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051936D0" w14:textId="77777777" w:rsidR="00693A55" w:rsidRDefault="00693A55">
            <w:pPr>
              <w:tabs>
                <w:tab w:val="left" w:pos="1080"/>
              </w:tabs>
              <w:snapToGrid w:val="0"/>
              <w:rPr>
                <w:sz w:val="24"/>
              </w:rPr>
            </w:pPr>
            <w:r>
              <w:rPr>
                <w:sz w:val="24"/>
              </w:rPr>
              <w:t>如有，见第一章《投标邀请》</w:t>
            </w:r>
          </w:p>
        </w:tc>
        <w:tc>
          <w:tcPr>
            <w:tcW w:w="882" w:type="pct"/>
            <w:vAlign w:val="center"/>
          </w:tcPr>
          <w:p w14:paraId="33588F63" w14:textId="77777777" w:rsidR="00693A55" w:rsidRDefault="00693A55">
            <w:pPr>
              <w:tabs>
                <w:tab w:val="left" w:pos="1080"/>
              </w:tabs>
              <w:snapToGrid w:val="0"/>
              <w:rPr>
                <w:sz w:val="24"/>
              </w:rPr>
            </w:pPr>
            <w:r>
              <w:rPr>
                <w:sz w:val="24"/>
              </w:rPr>
              <w:t>提供证明文件的复印件或扫描件</w:t>
            </w:r>
          </w:p>
        </w:tc>
      </w:tr>
      <w:tr w:rsidR="00693A55" w14:paraId="1A9BDDED" w14:textId="77777777">
        <w:trPr>
          <w:cantSplit/>
          <w:trHeight w:val="468"/>
        </w:trPr>
        <w:tc>
          <w:tcPr>
            <w:tcW w:w="455" w:type="pct"/>
            <w:vAlign w:val="center"/>
          </w:tcPr>
          <w:p w14:paraId="72AFA5B5" w14:textId="77777777" w:rsidR="00693A55" w:rsidRDefault="00693A55">
            <w:pPr>
              <w:tabs>
                <w:tab w:val="left" w:pos="1080"/>
              </w:tabs>
              <w:snapToGrid w:val="0"/>
              <w:jc w:val="center"/>
              <w:rPr>
                <w:sz w:val="24"/>
              </w:rPr>
            </w:pPr>
            <w:r>
              <w:rPr>
                <w:sz w:val="24"/>
              </w:rPr>
              <w:t>2-1</w:t>
            </w:r>
          </w:p>
        </w:tc>
        <w:tc>
          <w:tcPr>
            <w:tcW w:w="1067" w:type="pct"/>
            <w:vAlign w:val="center"/>
          </w:tcPr>
          <w:p w14:paraId="5775106E" w14:textId="77777777" w:rsidR="00693A55" w:rsidRDefault="00693A55">
            <w:pPr>
              <w:tabs>
                <w:tab w:val="left" w:pos="1080"/>
              </w:tabs>
              <w:snapToGrid w:val="0"/>
              <w:rPr>
                <w:sz w:val="24"/>
              </w:rPr>
            </w:pPr>
            <w:r>
              <w:rPr>
                <w:sz w:val="24"/>
              </w:rPr>
              <w:t>中小企业声明函</w:t>
            </w:r>
          </w:p>
        </w:tc>
        <w:tc>
          <w:tcPr>
            <w:tcW w:w="2596" w:type="pct"/>
            <w:vAlign w:val="center"/>
          </w:tcPr>
          <w:p w14:paraId="41043995"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5A21D900"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5F8EC6F7"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0373D623" w14:textId="77777777" w:rsidR="00693A55" w:rsidRDefault="00693A55">
            <w:pPr>
              <w:tabs>
                <w:tab w:val="left" w:pos="1080"/>
              </w:tabs>
              <w:snapToGrid w:val="0"/>
              <w:rPr>
                <w:sz w:val="24"/>
              </w:rPr>
            </w:pPr>
          </w:p>
          <w:p w14:paraId="0DEABF7B"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01C07F18"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50D8720B" w14:textId="77777777" w:rsidR="00693A55" w:rsidRDefault="00693A55">
            <w:pPr>
              <w:tabs>
                <w:tab w:val="left" w:pos="1080"/>
              </w:tabs>
              <w:snapToGrid w:val="0"/>
              <w:rPr>
                <w:sz w:val="24"/>
              </w:rPr>
            </w:pPr>
            <w:r>
              <w:rPr>
                <w:sz w:val="24"/>
              </w:rPr>
              <w:t>格式见《投标文件格式》</w:t>
            </w:r>
          </w:p>
        </w:tc>
      </w:tr>
      <w:tr w:rsidR="00693A55" w14:paraId="5A1F8908" w14:textId="77777777">
        <w:trPr>
          <w:cantSplit/>
          <w:trHeight w:val="468"/>
        </w:trPr>
        <w:tc>
          <w:tcPr>
            <w:tcW w:w="455" w:type="pct"/>
            <w:vAlign w:val="center"/>
          </w:tcPr>
          <w:p w14:paraId="689D93FA"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0042D795"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1F5528FA"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2111BAFE"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403F5EAA" w14:textId="77777777" w:rsidR="00693A55" w:rsidRDefault="00693A55">
            <w:pPr>
              <w:tabs>
                <w:tab w:val="left" w:pos="1080"/>
              </w:tabs>
              <w:snapToGrid w:val="0"/>
              <w:rPr>
                <w:sz w:val="24"/>
              </w:rPr>
            </w:pPr>
            <w:r>
              <w:rPr>
                <w:sz w:val="24"/>
              </w:rPr>
              <w:t>格式见《投标文件格式》</w:t>
            </w:r>
          </w:p>
        </w:tc>
      </w:tr>
      <w:tr w:rsidR="00693A55" w14:paraId="2B13BA61" w14:textId="77777777">
        <w:trPr>
          <w:cantSplit/>
          <w:trHeight w:val="468"/>
        </w:trPr>
        <w:tc>
          <w:tcPr>
            <w:tcW w:w="455" w:type="pct"/>
            <w:vAlign w:val="center"/>
          </w:tcPr>
          <w:p w14:paraId="06D8D99E" w14:textId="77777777" w:rsidR="00693A55" w:rsidRDefault="00693A55">
            <w:pPr>
              <w:tabs>
                <w:tab w:val="left" w:pos="1080"/>
              </w:tabs>
              <w:snapToGrid w:val="0"/>
              <w:jc w:val="center"/>
              <w:rPr>
                <w:sz w:val="24"/>
              </w:rPr>
            </w:pPr>
            <w:r>
              <w:rPr>
                <w:sz w:val="24"/>
              </w:rPr>
              <w:t>2-3</w:t>
            </w:r>
          </w:p>
        </w:tc>
        <w:tc>
          <w:tcPr>
            <w:tcW w:w="1067" w:type="pct"/>
            <w:vAlign w:val="center"/>
          </w:tcPr>
          <w:p w14:paraId="4821307B"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3C4DAD5C" w14:textId="77777777" w:rsidR="00693A55" w:rsidRDefault="00693A55">
            <w:pPr>
              <w:tabs>
                <w:tab w:val="left" w:pos="1080"/>
              </w:tabs>
              <w:snapToGrid w:val="0"/>
              <w:rPr>
                <w:sz w:val="24"/>
              </w:rPr>
            </w:pPr>
            <w:r>
              <w:rPr>
                <w:sz w:val="24"/>
              </w:rPr>
              <w:t>如有，见第一章《投标邀请》</w:t>
            </w:r>
          </w:p>
        </w:tc>
        <w:tc>
          <w:tcPr>
            <w:tcW w:w="882" w:type="pct"/>
            <w:vAlign w:val="center"/>
          </w:tcPr>
          <w:p w14:paraId="0B0071A0" w14:textId="77777777" w:rsidR="00693A55" w:rsidRDefault="00693A55">
            <w:pPr>
              <w:tabs>
                <w:tab w:val="left" w:pos="1080"/>
              </w:tabs>
              <w:snapToGrid w:val="0"/>
              <w:rPr>
                <w:sz w:val="24"/>
              </w:rPr>
            </w:pPr>
            <w:r>
              <w:rPr>
                <w:sz w:val="24"/>
              </w:rPr>
              <w:t>提供证明文件的复印件或扫描件</w:t>
            </w:r>
          </w:p>
        </w:tc>
      </w:tr>
      <w:tr w:rsidR="00693A55" w14:paraId="512204DB" w14:textId="77777777">
        <w:trPr>
          <w:cantSplit/>
          <w:trHeight w:val="468"/>
        </w:trPr>
        <w:tc>
          <w:tcPr>
            <w:tcW w:w="455" w:type="pct"/>
            <w:vAlign w:val="center"/>
          </w:tcPr>
          <w:p w14:paraId="2EE1D802" w14:textId="77777777" w:rsidR="00693A55" w:rsidRDefault="00693A55">
            <w:pPr>
              <w:tabs>
                <w:tab w:val="left" w:pos="1080"/>
              </w:tabs>
              <w:snapToGrid w:val="0"/>
              <w:jc w:val="center"/>
              <w:rPr>
                <w:sz w:val="24"/>
              </w:rPr>
            </w:pPr>
            <w:r>
              <w:rPr>
                <w:sz w:val="24"/>
              </w:rPr>
              <w:t>3</w:t>
            </w:r>
          </w:p>
        </w:tc>
        <w:tc>
          <w:tcPr>
            <w:tcW w:w="1067" w:type="pct"/>
            <w:vAlign w:val="center"/>
          </w:tcPr>
          <w:p w14:paraId="2928841E" w14:textId="77777777" w:rsidR="00693A55" w:rsidRDefault="00693A55">
            <w:pPr>
              <w:tabs>
                <w:tab w:val="left" w:pos="1080"/>
              </w:tabs>
              <w:snapToGrid w:val="0"/>
              <w:rPr>
                <w:sz w:val="24"/>
              </w:rPr>
            </w:pPr>
            <w:r>
              <w:rPr>
                <w:sz w:val="24"/>
              </w:rPr>
              <w:t>本项目的特定资格要求</w:t>
            </w:r>
          </w:p>
        </w:tc>
        <w:tc>
          <w:tcPr>
            <w:tcW w:w="2596" w:type="pct"/>
            <w:vAlign w:val="center"/>
          </w:tcPr>
          <w:p w14:paraId="12614001" w14:textId="77777777" w:rsidR="00693A55" w:rsidRDefault="00693A55">
            <w:pPr>
              <w:tabs>
                <w:tab w:val="left" w:pos="1080"/>
              </w:tabs>
              <w:snapToGrid w:val="0"/>
              <w:rPr>
                <w:sz w:val="24"/>
              </w:rPr>
            </w:pPr>
            <w:r>
              <w:rPr>
                <w:sz w:val="24"/>
              </w:rPr>
              <w:t>如有，见第一章《投标邀请》</w:t>
            </w:r>
          </w:p>
        </w:tc>
        <w:tc>
          <w:tcPr>
            <w:tcW w:w="882" w:type="pct"/>
            <w:vAlign w:val="center"/>
          </w:tcPr>
          <w:p w14:paraId="37E11651" w14:textId="77777777" w:rsidR="00693A55" w:rsidRDefault="00693A55">
            <w:pPr>
              <w:tabs>
                <w:tab w:val="left" w:pos="1080"/>
              </w:tabs>
              <w:snapToGrid w:val="0"/>
              <w:rPr>
                <w:sz w:val="24"/>
              </w:rPr>
            </w:pPr>
            <w:r>
              <w:rPr>
                <w:sz w:val="24"/>
              </w:rPr>
              <w:t>提供证明文件的复印件或扫描件</w:t>
            </w:r>
          </w:p>
        </w:tc>
      </w:tr>
      <w:tr w:rsidR="00693A55" w14:paraId="0A005820" w14:textId="77777777">
        <w:trPr>
          <w:cantSplit/>
          <w:trHeight w:val="4548"/>
        </w:trPr>
        <w:tc>
          <w:tcPr>
            <w:tcW w:w="455" w:type="pct"/>
            <w:vAlign w:val="center"/>
          </w:tcPr>
          <w:p w14:paraId="212120D3" w14:textId="77777777" w:rsidR="00693A55" w:rsidRDefault="00693A55">
            <w:pPr>
              <w:tabs>
                <w:tab w:val="left" w:pos="1080"/>
              </w:tabs>
              <w:snapToGrid w:val="0"/>
              <w:jc w:val="center"/>
              <w:rPr>
                <w:sz w:val="24"/>
              </w:rPr>
            </w:pPr>
            <w:r>
              <w:rPr>
                <w:sz w:val="24"/>
              </w:rPr>
              <w:t>3-1</w:t>
            </w:r>
          </w:p>
        </w:tc>
        <w:tc>
          <w:tcPr>
            <w:tcW w:w="1067" w:type="pct"/>
            <w:vAlign w:val="center"/>
          </w:tcPr>
          <w:p w14:paraId="0EF4FB46" w14:textId="77777777" w:rsidR="00693A55" w:rsidRDefault="00693A55">
            <w:pPr>
              <w:tabs>
                <w:tab w:val="left" w:pos="1080"/>
              </w:tabs>
              <w:snapToGrid w:val="0"/>
              <w:rPr>
                <w:sz w:val="24"/>
              </w:rPr>
            </w:pPr>
            <w:r>
              <w:rPr>
                <w:sz w:val="24"/>
              </w:rPr>
              <w:t>是否接受联合体投标</w:t>
            </w:r>
          </w:p>
        </w:tc>
        <w:tc>
          <w:tcPr>
            <w:tcW w:w="2596" w:type="pct"/>
            <w:vAlign w:val="center"/>
          </w:tcPr>
          <w:p w14:paraId="67585DE1"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44167C72"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2DB0F6FC"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78FFE5A7"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0C1A3C25"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6582104F"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49B8A1BB"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4B216683"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5B6698CA" w14:textId="77777777" w:rsidR="00693A55" w:rsidRDefault="00693A55">
            <w:pPr>
              <w:tabs>
                <w:tab w:val="left" w:pos="1080"/>
              </w:tabs>
              <w:snapToGrid w:val="0"/>
              <w:rPr>
                <w:sz w:val="24"/>
              </w:rPr>
            </w:pPr>
            <w:r>
              <w:rPr>
                <w:sz w:val="24"/>
              </w:rPr>
              <w:t>格式见《投标文件格式》</w:t>
            </w:r>
          </w:p>
        </w:tc>
      </w:tr>
      <w:tr w:rsidR="00693A55" w14:paraId="0643B3A8" w14:textId="77777777">
        <w:trPr>
          <w:cantSplit/>
          <w:trHeight w:val="460"/>
        </w:trPr>
        <w:tc>
          <w:tcPr>
            <w:tcW w:w="455" w:type="pct"/>
            <w:vAlign w:val="center"/>
          </w:tcPr>
          <w:p w14:paraId="4A4175D4" w14:textId="77777777" w:rsidR="00693A55" w:rsidRDefault="00693A55">
            <w:pPr>
              <w:tabs>
                <w:tab w:val="left" w:pos="1080"/>
              </w:tabs>
              <w:snapToGrid w:val="0"/>
              <w:jc w:val="center"/>
              <w:rPr>
                <w:sz w:val="24"/>
              </w:rPr>
            </w:pPr>
            <w:r>
              <w:rPr>
                <w:sz w:val="24"/>
              </w:rPr>
              <w:t>3-2</w:t>
            </w:r>
          </w:p>
        </w:tc>
        <w:tc>
          <w:tcPr>
            <w:tcW w:w="1067" w:type="pct"/>
            <w:vAlign w:val="center"/>
          </w:tcPr>
          <w:p w14:paraId="4C521451" w14:textId="77777777" w:rsidR="00693A55" w:rsidRDefault="00693A55">
            <w:pPr>
              <w:tabs>
                <w:tab w:val="left" w:pos="1080"/>
              </w:tabs>
              <w:snapToGrid w:val="0"/>
              <w:rPr>
                <w:sz w:val="24"/>
              </w:rPr>
            </w:pPr>
            <w:r>
              <w:rPr>
                <w:sz w:val="24"/>
              </w:rPr>
              <w:t>其他特定资格要求</w:t>
            </w:r>
          </w:p>
        </w:tc>
        <w:tc>
          <w:tcPr>
            <w:tcW w:w="2596" w:type="pct"/>
            <w:vAlign w:val="center"/>
          </w:tcPr>
          <w:p w14:paraId="03E23A27" w14:textId="77777777" w:rsidR="00693A55" w:rsidRDefault="00693A55">
            <w:pPr>
              <w:tabs>
                <w:tab w:val="left" w:pos="1080"/>
              </w:tabs>
              <w:snapToGrid w:val="0"/>
              <w:rPr>
                <w:sz w:val="24"/>
              </w:rPr>
            </w:pPr>
            <w:r>
              <w:rPr>
                <w:sz w:val="24"/>
              </w:rPr>
              <w:t>如有，见第一章《投标邀请》</w:t>
            </w:r>
          </w:p>
        </w:tc>
        <w:tc>
          <w:tcPr>
            <w:tcW w:w="882" w:type="pct"/>
            <w:vAlign w:val="center"/>
          </w:tcPr>
          <w:p w14:paraId="18DD8BAA" w14:textId="77777777" w:rsidR="00693A55" w:rsidRDefault="00693A55">
            <w:pPr>
              <w:tabs>
                <w:tab w:val="left" w:pos="1080"/>
              </w:tabs>
              <w:snapToGrid w:val="0"/>
              <w:rPr>
                <w:sz w:val="24"/>
              </w:rPr>
            </w:pPr>
            <w:r>
              <w:rPr>
                <w:sz w:val="24"/>
              </w:rPr>
              <w:t>提供证明文件的复印件或扫描件</w:t>
            </w:r>
          </w:p>
        </w:tc>
      </w:tr>
      <w:tr w:rsidR="00693A55" w14:paraId="28D2584A" w14:textId="77777777">
        <w:trPr>
          <w:cantSplit/>
          <w:trHeight w:val="468"/>
        </w:trPr>
        <w:tc>
          <w:tcPr>
            <w:tcW w:w="455" w:type="pct"/>
            <w:vAlign w:val="center"/>
          </w:tcPr>
          <w:p w14:paraId="6E4FDEAA" w14:textId="77777777" w:rsidR="00693A55" w:rsidRDefault="00693A55">
            <w:pPr>
              <w:tabs>
                <w:tab w:val="left" w:pos="1080"/>
              </w:tabs>
              <w:snapToGrid w:val="0"/>
              <w:jc w:val="center"/>
              <w:rPr>
                <w:sz w:val="24"/>
              </w:rPr>
            </w:pPr>
            <w:r>
              <w:rPr>
                <w:sz w:val="24"/>
              </w:rPr>
              <w:t>4</w:t>
            </w:r>
          </w:p>
        </w:tc>
        <w:tc>
          <w:tcPr>
            <w:tcW w:w="1067" w:type="pct"/>
            <w:vAlign w:val="center"/>
          </w:tcPr>
          <w:p w14:paraId="091E072A"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60057CD8"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4D935936" w14:textId="77777777" w:rsidR="00693A55" w:rsidRDefault="00693A55">
            <w:pPr>
              <w:tabs>
                <w:tab w:val="left" w:pos="1080"/>
              </w:tabs>
              <w:snapToGrid w:val="0"/>
              <w:rPr>
                <w:sz w:val="24"/>
              </w:rPr>
            </w:pPr>
          </w:p>
        </w:tc>
        <w:bookmarkStart w:id="727" w:name="_Hlt487900425"/>
        <w:bookmarkStart w:id="728" w:name="_Hlt522424701"/>
      </w:tr>
    </w:tbl>
    <w:p w14:paraId="2891E966"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br w:type="page"/>
      </w:r>
    </w:p>
    <w:p w14:paraId="00B3B1B8" w14:textId="77777777" w:rsidR="00693A55" w:rsidRDefault="00693A55">
      <w:pPr>
        <w:spacing w:line="360" w:lineRule="auto"/>
        <w:jc w:val="center"/>
        <w:outlineLvl w:val="0"/>
        <w:rPr>
          <w:b/>
          <w:sz w:val="36"/>
          <w:szCs w:val="36"/>
        </w:rPr>
      </w:pPr>
      <w:bookmarkStart w:id="734" w:name="_Toc170242211"/>
      <w:r>
        <w:rPr>
          <w:b/>
          <w:sz w:val="36"/>
          <w:szCs w:val="36"/>
        </w:rPr>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08B59426"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3901210A"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7B5D5A8D"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4767DA8B"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7637E221" w14:textId="77777777" w:rsidR="00693A55" w:rsidRDefault="00693A55">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6096138B" w14:textId="77777777">
        <w:trPr>
          <w:trHeight w:val="300"/>
          <w:jc w:val="center"/>
        </w:trPr>
        <w:tc>
          <w:tcPr>
            <w:tcW w:w="404" w:type="pct"/>
            <w:vAlign w:val="center"/>
          </w:tcPr>
          <w:p w14:paraId="58EB11CF"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4D171BEC"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0A9711E4" w14:textId="77777777" w:rsidR="00693A55" w:rsidRDefault="00693A55">
            <w:pPr>
              <w:widowControl/>
              <w:jc w:val="center"/>
              <w:rPr>
                <w:b/>
                <w:color w:val="000000"/>
                <w:kern w:val="0"/>
                <w:sz w:val="24"/>
              </w:rPr>
            </w:pPr>
            <w:r>
              <w:rPr>
                <w:b/>
                <w:color w:val="000000"/>
                <w:kern w:val="0"/>
                <w:sz w:val="24"/>
              </w:rPr>
              <w:t>审查内容</w:t>
            </w:r>
          </w:p>
        </w:tc>
      </w:tr>
      <w:tr w:rsidR="00693A55" w14:paraId="133F55D7" w14:textId="77777777">
        <w:trPr>
          <w:trHeight w:val="685"/>
          <w:jc w:val="center"/>
        </w:trPr>
        <w:tc>
          <w:tcPr>
            <w:tcW w:w="404" w:type="pct"/>
            <w:vAlign w:val="center"/>
          </w:tcPr>
          <w:p w14:paraId="7878B2C7"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496F8317"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5604DA80"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6660B138" w14:textId="77777777">
        <w:trPr>
          <w:trHeight w:val="685"/>
          <w:jc w:val="center"/>
        </w:trPr>
        <w:tc>
          <w:tcPr>
            <w:tcW w:w="404" w:type="pct"/>
            <w:vAlign w:val="center"/>
          </w:tcPr>
          <w:p w14:paraId="7FCCDDD0"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7166640E"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001951B8"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0D246C91" w14:textId="77777777">
        <w:trPr>
          <w:trHeight w:val="685"/>
          <w:jc w:val="center"/>
        </w:trPr>
        <w:tc>
          <w:tcPr>
            <w:tcW w:w="404" w:type="pct"/>
            <w:vAlign w:val="center"/>
          </w:tcPr>
          <w:p w14:paraId="267BA616"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709F5AF4"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2C712EFD"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1183E382" w14:textId="77777777">
        <w:trPr>
          <w:trHeight w:val="685"/>
          <w:jc w:val="center"/>
        </w:trPr>
        <w:tc>
          <w:tcPr>
            <w:tcW w:w="404" w:type="pct"/>
            <w:vAlign w:val="center"/>
          </w:tcPr>
          <w:p w14:paraId="4965A32F"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5B3217DE"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2BCA78AA"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4C9759C2" w14:textId="77777777">
        <w:trPr>
          <w:trHeight w:val="685"/>
          <w:jc w:val="center"/>
        </w:trPr>
        <w:tc>
          <w:tcPr>
            <w:tcW w:w="404" w:type="pct"/>
            <w:vAlign w:val="center"/>
          </w:tcPr>
          <w:p w14:paraId="0BBBAC39"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39CAD0D0"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34B987B1"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68CB157B" w14:textId="77777777">
        <w:trPr>
          <w:trHeight w:val="685"/>
          <w:jc w:val="center"/>
        </w:trPr>
        <w:tc>
          <w:tcPr>
            <w:tcW w:w="404" w:type="pct"/>
            <w:vAlign w:val="center"/>
          </w:tcPr>
          <w:p w14:paraId="655B33C0"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76DD4981"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2259C443"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62FF44F8" w14:textId="77777777">
        <w:trPr>
          <w:trHeight w:val="685"/>
          <w:jc w:val="center"/>
        </w:trPr>
        <w:tc>
          <w:tcPr>
            <w:tcW w:w="404" w:type="pct"/>
            <w:vAlign w:val="center"/>
          </w:tcPr>
          <w:p w14:paraId="5203F30A"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7C8F9AEC"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2C375D33"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3F1C5881" w14:textId="77777777">
        <w:trPr>
          <w:trHeight w:val="685"/>
          <w:jc w:val="center"/>
        </w:trPr>
        <w:tc>
          <w:tcPr>
            <w:tcW w:w="404" w:type="pct"/>
            <w:vAlign w:val="center"/>
          </w:tcPr>
          <w:p w14:paraId="7605B6F5"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5448BF2D"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05DB0A07"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03457FEC" w14:textId="77777777">
        <w:trPr>
          <w:trHeight w:val="685"/>
          <w:jc w:val="center"/>
        </w:trPr>
        <w:tc>
          <w:tcPr>
            <w:tcW w:w="404" w:type="pct"/>
            <w:vAlign w:val="center"/>
          </w:tcPr>
          <w:p w14:paraId="3D7C1BEA"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5D47ABAF"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219243F3"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248AB52D" w14:textId="77777777">
        <w:trPr>
          <w:trHeight w:val="685"/>
          <w:jc w:val="center"/>
        </w:trPr>
        <w:tc>
          <w:tcPr>
            <w:tcW w:w="404" w:type="pct"/>
            <w:vAlign w:val="center"/>
          </w:tcPr>
          <w:p w14:paraId="1C492E85"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3E8A571F" w14:textId="77777777" w:rsidR="00693A55" w:rsidRDefault="00693A55">
            <w:pPr>
              <w:widowControl/>
              <w:jc w:val="left"/>
              <w:rPr>
                <w:color w:val="000000"/>
                <w:kern w:val="0"/>
                <w:sz w:val="24"/>
              </w:rPr>
            </w:pPr>
            <w:r>
              <w:rPr>
                <w:color w:val="000000"/>
                <w:kern w:val="0"/>
                <w:sz w:val="24"/>
              </w:rPr>
              <w:t>分包意向协议</w:t>
            </w:r>
          </w:p>
          <w:p w14:paraId="5C3D1095"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2DB2198B"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0B36613F" w14:textId="77777777">
        <w:trPr>
          <w:trHeight w:val="685"/>
          <w:jc w:val="center"/>
        </w:trPr>
        <w:tc>
          <w:tcPr>
            <w:tcW w:w="404" w:type="pct"/>
            <w:vAlign w:val="center"/>
          </w:tcPr>
          <w:p w14:paraId="7855445A"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7A2C3C0F"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0E0905F6"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5B115D17" w14:textId="77777777">
        <w:trPr>
          <w:trHeight w:val="685"/>
          <w:jc w:val="center"/>
        </w:trPr>
        <w:tc>
          <w:tcPr>
            <w:tcW w:w="404" w:type="pct"/>
            <w:vAlign w:val="center"/>
          </w:tcPr>
          <w:p w14:paraId="403D6E2D"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0FB88858"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35536333"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w:t>
            </w:r>
            <w:r>
              <w:rPr>
                <w:rFonts w:hint="eastAsia"/>
                <w:sz w:val="24"/>
              </w:rPr>
              <w:lastRenderedPageBreak/>
              <w:t>评标委员会要求在规定时间内证明其报价合理性的</w:t>
            </w:r>
            <w:r>
              <w:rPr>
                <w:color w:val="000000"/>
                <w:kern w:val="0"/>
                <w:sz w:val="24"/>
              </w:rPr>
              <w:t>；</w:t>
            </w:r>
          </w:p>
        </w:tc>
      </w:tr>
      <w:tr w:rsidR="00693A55" w14:paraId="012DF758" w14:textId="77777777">
        <w:trPr>
          <w:trHeight w:val="685"/>
          <w:jc w:val="center"/>
        </w:trPr>
        <w:tc>
          <w:tcPr>
            <w:tcW w:w="404" w:type="pct"/>
            <w:vAlign w:val="center"/>
          </w:tcPr>
          <w:p w14:paraId="442D12B9"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1034151B" w14:textId="77777777" w:rsidR="00693A55" w:rsidRDefault="00693A55">
            <w:pPr>
              <w:widowControl/>
              <w:jc w:val="left"/>
              <w:rPr>
                <w:color w:val="000000"/>
                <w:kern w:val="0"/>
                <w:sz w:val="24"/>
              </w:rPr>
            </w:pPr>
            <w:r>
              <w:rPr>
                <w:color w:val="000000"/>
                <w:kern w:val="0"/>
                <w:sz w:val="24"/>
              </w:rPr>
              <w:t>进口产品</w:t>
            </w:r>
          </w:p>
          <w:p w14:paraId="391A74BE"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46FD5EE3"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1E22D20A" w14:textId="77777777">
        <w:trPr>
          <w:trHeight w:val="685"/>
          <w:jc w:val="center"/>
        </w:trPr>
        <w:tc>
          <w:tcPr>
            <w:tcW w:w="404" w:type="pct"/>
            <w:vAlign w:val="center"/>
          </w:tcPr>
          <w:p w14:paraId="5B76AC61"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72BFF508"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9281982"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226775C2"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761D4BAB"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5CECE82A"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079375A4"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3F14DB03"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1B17914C" w14:textId="77777777">
        <w:trPr>
          <w:trHeight w:val="685"/>
          <w:jc w:val="center"/>
        </w:trPr>
        <w:tc>
          <w:tcPr>
            <w:tcW w:w="404" w:type="pct"/>
            <w:vAlign w:val="center"/>
          </w:tcPr>
          <w:p w14:paraId="38E09C34"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1BD5572D"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627E1C7B"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036247AA" w14:textId="77777777">
        <w:trPr>
          <w:trHeight w:val="685"/>
          <w:jc w:val="center"/>
        </w:trPr>
        <w:tc>
          <w:tcPr>
            <w:tcW w:w="404" w:type="pct"/>
            <w:vAlign w:val="center"/>
          </w:tcPr>
          <w:p w14:paraId="722DD8B0"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63DECE19"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75958027"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5276D1B6" w14:textId="77777777">
        <w:trPr>
          <w:trHeight w:val="685"/>
          <w:jc w:val="center"/>
        </w:trPr>
        <w:tc>
          <w:tcPr>
            <w:tcW w:w="404" w:type="pct"/>
            <w:vAlign w:val="center"/>
          </w:tcPr>
          <w:p w14:paraId="6C640305"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53D4D4D8"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26F65064"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1B5BD912" w14:textId="77777777">
        <w:trPr>
          <w:trHeight w:val="685"/>
          <w:jc w:val="center"/>
        </w:trPr>
        <w:tc>
          <w:tcPr>
            <w:tcW w:w="404" w:type="pct"/>
            <w:vAlign w:val="center"/>
          </w:tcPr>
          <w:p w14:paraId="3358149A"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551B177C"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0B60CB17"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2DA3455B"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p w14:paraId="6BA88847"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3B80EBED"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BE7BEBC"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648D11C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12EF02B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7646F127"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1A9E4F7E"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465C6506"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619C5F42"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46FF5D23"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4DA4F2B6"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4C0018A4"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3ABE3454"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2DEA51CF"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w:t>
      </w:r>
      <w:r>
        <w:rPr>
          <w:sz w:val="24"/>
        </w:rPr>
        <w:lastRenderedPageBreak/>
        <w:t>正后的报价经投标人书面确认后产生约束力，投标人不确认的，其</w:t>
      </w:r>
      <w:r>
        <w:rPr>
          <w:b/>
          <w:sz w:val="24"/>
        </w:rPr>
        <w:t>投标无效</w:t>
      </w:r>
      <w:r>
        <w:rPr>
          <w:sz w:val="24"/>
        </w:rPr>
        <w:t>。</w:t>
      </w:r>
    </w:p>
    <w:p w14:paraId="11513D2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74A2E70A"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2886527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44172F98"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4889BE2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675183A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3D34D6E4"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2F24C345"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3063EAC2"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0431F344"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0B4E229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4F90C44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7FC5D890"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6411FC2E"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210451E5"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3DC6883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0464B7DF"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26EE8C3A"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288658F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4510225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17036F28"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79CC006F"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2239974A"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166DBA31"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sz w:val="24"/>
          <w:szCs w:val="24"/>
          <w:u w:val="single"/>
          <w:lang w:eastAsia="zh-CN"/>
        </w:rPr>
        <w:t xml:space="preserve">                  </w:t>
      </w:r>
      <w:r>
        <w:rPr>
          <w:sz w:val="24"/>
          <w:u w:val="single"/>
        </w:rPr>
        <w:t xml:space="preserve"> </w:t>
      </w:r>
    </w:p>
    <w:p w14:paraId="0A8CA825"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11B4BB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1F346EC5"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398A336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05E2432C"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5437992B"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73FBEA93" w14:textId="77777777" w:rsidR="00693A55" w:rsidRDefault="00693A55">
      <w:pPr>
        <w:widowControl/>
        <w:jc w:val="left"/>
        <w:rPr>
          <w:b/>
          <w:sz w:val="24"/>
        </w:rPr>
      </w:pPr>
      <w:r>
        <w:rPr>
          <w:b/>
          <w:sz w:val="24"/>
        </w:rPr>
        <w:br w:type="page"/>
      </w:r>
    </w:p>
    <w:p w14:paraId="2262EF15" w14:textId="77777777" w:rsidR="00693A55" w:rsidRDefault="00693A55">
      <w:pPr>
        <w:tabs>
          <w:tab w:val="left" w:pos="360"/>
          <w:tab w:val="left" w:pos="900"/>
        </w:tabs>
        <w:snapToGrid w:val="0"/>
        <w:spacing w:line="360" w:lineRule="auto"/>
        <w:jc w:val="center"/>
        <w:outlineLvl w:val="1"/>
        <w:rPr>
          <w:b/>
        </w:rPr>
      </w:pPr>
      <w:r>
        <w:rPr>
          <w:b/>
          <w:sz w:val="24"/>
        </w:rPr>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6DCF02D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87ABED6"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27F7F927"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6F1E05BC"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168E346E"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39AC0024"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67ED1873"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687E2125"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49CA89B1"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7A1131CD"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注：</w:t>
            </w:r>
          </w:p>
          <w:p w14:paraId="00B071E6"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0C0E31BD"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1796E772"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1339BFD8"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29817EE0"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79871727"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0DCFD766"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0CA8F17F"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E902EB9"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0C5D5D48"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74D0401C"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743871C6" w14:textId="77777777"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D31B55">
              <w:rPr>
                <w:rFonts w:ascii="宋体" w:hAnsi="宋体" w:cs="宋体" w:hint="eastAsia"/>
                <w:bCs/>
                <w:color w:val="000000"/>
                <w:kern w:val="0"/>
                <w:sz w:val="24"/>
                <w:szCs w:val="20"/>
              </w:rPr>
              <w:t xml:space="preserve">每有一项满足采购文件要求的得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分（共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项），共计</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分；</w:t>
            </w:r>
            <w:r w:rsidRPr="00D31B55">
              <w:rPr>
                <w:rFonts w:ascii="宋体" w:hAnsi="宋体" w:hint="eastAsia"/>
                <w:color w:val="000000"/>
                <w:sz w:val="24"/>
              </w:rPr>
              <w:t>无标注项为</w:t>
            </w:r>
            <w:r w:rsidRPr="00D31B55">
              <w:rPr>
                <w:rFonts w:ascii="宋体" w:hAnsi="宋体" w:cs="宋体" w:hint="eastAsia"/>
                <w:bCs/>
                <w:color w:val="000000"/>
                <w:kern w:val="0"/>
                <w:sz w:val="24"/>
                <w:szCs w:val="20"/>
              </w:rPr>
              <w:t>普通指标，每有一项满足采购文件要求的得</w:t>
            </w:r>
            <w:r w:rsidR="0046774A">
              <w:rPr>
                <w:rFonts w:ascii="宋体" w:hAnsi="宋体" w:cs="宋体" w:hint="eastAsia"/>
                <w:bCs/>
                <w:color w:val="000000"/>
                <w:kern w:val="0"/>
                <w:sz w:val="24"/>
                <w:szCs w:val="20"/>
              </w:rPr>
              <w:t>4.2</w:t>
            </w:r>
            <w:r w:rsidRPr="00D31B55">
              <w:rPr>
                <w:rFonts w:ascii="宋体" w:hAnsi="宋体" w:cs="宋体" w:hint="eastAsia"/>
                <w:bCs/>
                <w:color w:val="000000"/>
                <w:kern w:val="0"/>
                <w:sz w:val="24"/>
                <w:szCs w:val="20"/>
              </w:rPr>
              <w:t>分（共</w:t>
            </w:r>
            <w:r w:rsidR="00FA3B82">
              <w:rPr>
                <w:rFonts w:ascii="宋体" w:hAnsi="宋体" w:cs="宋体" w:hint="eastAsia"/>
                <w:bCs/>
                <w:color w:val="000000"/>
                <w:kern w:val="0"/>
                <w:sz w:val="24"/>
                <w:szCs w:val="20"/>
              </w:rPr>
              <w:t>1</w:t>
            </w:r>
            <w:r w:rsidR="0046774A">
              <w:rPr>
                <w:rFonts w:ascii="宋体" w:hAnsi="宋体" w:cs="宋体" w:hint="eastAsia"/>
                <w:bCs/>
                <w:color w:val="000000"/>
                <w:kern w:val="0"/>
                <w:sz w:val="24"/>
                <w:szCs w:val="20"/>
              </w:rPr>
              <w:t>0</w:t>
            </w:r>
            <w:r w:rsidRPr="00D31B55">
              <w:rPr>
                <w:rFonts w:ascii="宋体" w:hAnsi="宋体" w:cs="宋体" w:hint="eastAsia"/>
                <w:bCs/>
                <w:color w:val="000000"/>
                <w:kern w:val="0"/>
                <w:sz w:val="24"/>
                <w:szCs w:val="20"/>
              </w:rPr>
              <w:t>项），共计</w:t>
            </w:r>
            <w:r w:rsidR="003E1294">
              <w:rPr>
                <w:rFonts w:ascii="宋体" w:hAnsi="宋体" w:cs="宋体" w:hint="eastAsia"/>
                <w:bCs/>
                <w:color w:val="000000"/>
                <w:kern w:val="0"/>
                <w:sz w:val="24"/>
                <w:szCs w:val="20"/>
              </w:rPr>
              <w:t>4</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分。本项满分</w:t>
            </w:r>
            <w:r w:rsidR="003E1294">
              <w:rPr>
                <w:rFonts w:ascii="宋体" w:hAnsi="宋体" w:cs="宋体" w:hint="eastAsia"/>
                <w:bCs/>
                <w:color w:val="000000"/>
                <w:kern w:val="0"/>
                <w:sz w:val="24"/>
                <w:szCs w:val="20"/>
              </w:rPr>
              <w:t>4</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w:t>
            </w:r>
          </w:p>
          <w:p w14:paraId="34719FA8"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0606CB13"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1.文件中第四章技术参数要求提供证明材料或证明文件的，均需按要求提供并加盖投标人公章，否则视为不满足；</w:t>
            </w:r>
          </w:p>
          <w:p w14:paraId="4DA93F9D"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lastRenderedPageBreak/>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70FA4E36"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4D976833" w14:textId="77777777" w:rsidR="00D31B55" w:rsidRPr="00D31B55" w:rsidRDefault="00D31B55" w:rsidP="00D31B55">
            <w:pPr>
              <w:widowControl/>
              <w:snapToGrid w:val="0"/>
              <w:spacing w:line="360" w:lineRule="auto"/>
              <w:rPr>
                <w:rFonts w:ascii="宋体" w:hAnsi="宋体" w:cs="宋体" w:hint="eastAsia"/>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44854CA9"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48DACAF5" w14:textId="77777777" w:rsidR="00D31B55" w:rsidRPr="00D31B55" w:rsidRDefault="003E1294" w:rsidP="00123B44">
            <w:pPr>
              <w:spacing w:line="360" w:lineRule="auto"/>
              <w:ind w:left="420" w:hanging="420"/>
              <w:jc w:val="center"/>
              <w:rPr>
                <w:rFonts w:ascii="宋体" w:hAnsi="宋体" w:cs="Tahoma" w:hint="eastAsia"/>
                <w:color w:val="000000"/>
                <w:sz w:val="24"/>
                <w:szCs w:val="20"/>
              </w:rPr>
            </w:pPr>
            <w:r>
              <w:rPr>
                <w:rFonts w:ascii="宋体" w:hAnsi="宋体" w:cs="宋体" w:hint="eastAsia"/>
                <w:bCs/>
                <w:color w:val="000000"/>
                <w:kern w:val="0"/>
                <w:sz w:val="24"/>
                <w:szCs w:val="20"/>
              </w:rPr>
              <w:lastRenderedPageBreak/>
              <w:t>4</w:t>
            </w:r>
            <w:r w:rsidR="00123B44">
              <w:rPr>
                <w:rFonts w:ascii="宋体" w:hAnsi="宋体" w:cs="宋体" w:hint="eastAsia"/>
                <w:bCs/>
                <w:color w:val="000000"/>
                <w:kern w:val="0"/>
                <w:sz w:val="24"/>
                <w:szCs w:val="20"/>
              </w:rPr>
              <w:t>2</w:t>
            </w:r>
          </w:p>
        </w:tc>
      </w:tr>
      <w:tr w:rsidR="00D31B55" w:rsidRPr="00D31B55" w14:paraId="7FA85465"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8455C78"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27F93E70"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1FDD162C"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3643D907"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7BAB2A8"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5064BC8F"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43A29895"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4FC475C7"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3EE7317A"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4661FB86"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37FB143A"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5F60E714"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63E9A0DB"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14CCDE0F" w14:textId="77777777" w:rsidR="00D31B55" w:rsidRPr="00D31B55" w:rsidRDefault="00D31B55" w:rsidP="00D31B55">
            <w:pPr>
              <w:spacing w:line="360" w:lineRule="auto"/>
              <w:rPr>
                <w:rFonts w:ascii="宋体" w:hAnsi="宋体" w:cs="Tahoma" w:hint="eastAsia"/>
                <w:color w:val="000000"/>
                <w:sz w:val="24"/>
                <w:szCs w:val="20"/>
              </w:rPr>
            </w:pPr>
            <w:r w:rsidRPr="00D31B55">
              <w:rPr>
                <w:rFonts w:ascii="宋体" w:hAnsi="宋体" w:cs="Tahoma" w:hint="eastAsia"/>
                <w:color w:val="000000"/>
                <w:sz w:val="24"/>
                <w:szCs w:val="20"/>
              </w:rPr>
              <w:t>售后服务方案：</w:t>
            </w:r>
          </w:p>
          <w:p w14:paraId="126F9987"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w:t>
            </w:r>
            <w:r w:rsidRPr="003E1294">
              <w:rPr>
                <w:rFonts w:ascii="宋体" w:hAnsi="宋体" w:cs="Tahoma"/>
                <w:color w:val="000000"/>
                <w:sz w:val="24"/>
                <w:szCs w:val="20"/>
              </w:rPr>
              <w:lastRenderedPageBreak/>
              <w:t>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5E618CBC"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lastRenderedPageBreak/>
              <w:t>6</w:t>
            </w:r>
          </w:p>
        </w:tc>
      </w:tr>
      <w:tr w:rsidR="00D31B55" w:rsidRPr="00D31B55" w14:paraId="1146433C"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238DE1DA"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151E3E24"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Pr="00D31B55">
              <w:rPr>
                <w:rFonts w:ascii="宋体" w:hAnsi="宋体"/>
                <w:color w:val="000000"/>
                <w:sz w:val="24"/>
                <w:szCs w:val="20"/>
              </w:rPr>
              <w:t>1</w:t>
            </w:r>
            <w:r w:rsidRPr="00D31B55">
              <w:rPr>
                <w:rFonts w:ascii="宋体" w:hAnsi="宋体" w:hint="eastAsia"/>
                <w:color w:val="000000"/>
                <w:sz w:val="24"/>
                <w:szCs w:val="20"/>
              </w:rPr>
              <w:t>分，否则不得分。</w:t>
            </w:r>
          </w:p>
          <w:p w14:paraId="4442ABAB"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4CC088A0" w14:textId="77777777" w:rsidR="00D31B55" w:rsidRPr="00D31B55" w:rsidRDefault="00D31B55" w:rsidP="00123B44">
            <w:pPr>
              <w:spacing w:line="360" w:lineRule="auto"/>
              <w:jc w:val="center"/>
              <w:rPr>
                <w:rFonts w:ascii="宋体" w:hAnsi="宋体" w:cs="Tahoma"/>
                <w:color w:val="000000"/>
                <w:sz w:val="24"/>
                <w:szCs w:val="20"/>
              </w:rPr>
            </w:pPr>
            <w:r w:rsidRPr="00D31B55">
              <w:rPr>
                <w:rFonts w:ascii="宋体" w:hAnsi="宋体" w:cs="Tahoma"/>
                <w:color w:val="000000"/>
                <w:kern w:val="0"/>
                <w:sz w:val="24"/>
                <w:szCs w:val="20"/>
              </w:rPr>
              <w:t>2</w:t>
            </w:r>
          </w:p>
        </w:tc>
      </w:tr>
      <w:tr w:rsidR="00D31B55" w:rsidRPr="00D31B55" w14:paraId="570C3699"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4F8E17DB"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19361C34"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Pr="00D31B55">
              <w:rPr>
                <w:rFonts w:ascii="宋体" w:hAnsi="宋体"/>
                <w:color w:val="000000"/>
                <w:sz w:val="24"/>
                <w:szCs w:val="20"/>
              </w:rPr>
              <w:t>1</w:t>
            </w:r>
            <w:r w:rsidRPr="00D31B55">
              <w:rPr>
                <w:rFonts w:ascii="宋体" w:hAnsi="宋体" w:hint="eastAsia"/>
                <w:color w:val="000000"/>
                <w:sz w:val="24"/>
                <w:szCs w:val="20"/>
              </w:rPr>
              <w:t>分，否则不得分。</w:t>
            </w:r>
          </w:p>
          <w:p w14:paraId="4BE4C318"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221D3F25"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6CA4D735"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0A97625A"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1D0772FA"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0AE0F528"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7329BE65"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237A11BE"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41D2A934" w14:textId="77777777" w:rsidR="00693A55" w:rsidRDefault="00693A55">
      <w:pPr>
        <w:widowControl/>
        <w:jc w:val="left"/>
        <w:rPr>
          <w:b/>
          <w:sz w:val="36"/>
          <w:szCs w:val="36"/>
        </w:rPr>
      </w:pPr>
    </w:p>
    <w:p w14:paraId="49B1F533" w14:textId="77777777" w:rsidR="00693A55" w:rsidRDefault="00693A55">
      <w:pPr>
        <w:spacing w:line="360" w:lineRule="auto"/>
        <w:jc w:val="center"/>
        <w:outlineLvl w:val="0"/>
        <w:rPr>
          <w:rFonts w:hint="eastAsia"/>
          <w:b/>
          <w:sz w:val="36"/>
          <w:szCs w:val="36"/>
        </w:rPr>
      </w:pPr>
    </w:p>
    <w:p w14:paraId="4B18800A"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05F4E9A9" w14:textId="77777777" w:rsidR="00693A55" w:rsidRDefault="00693A55">
      <w:pPr>
        <w:spacing w:line="360" w:lineRule="auto"/>
        <w:jc w:val="center"/>
        <w:outlineLvl w:val="0"/>
        <w:rPr>
          <w:b/>
          <w:sz w:val="36"/>
          <w:szCs w:val="36"/>
        </w:rPr>
      </w:pPr>
      <w:bookmarkStart w:id="813" w:name="_Toc170242212"/>
      <w:r>
        <w:rPr>
          <w:b/>
          <w:sz w:val="36"/>
          <w:szCs w:val="36"/>
        </w:rPr>
        <w:t>第五章</w:t>
      </w:r>
      <w:r>
        <w:rPr>
          <w:b/>
          <w:sz w:val="36"/>
          <w:szCs w:val="36"/>
        </w:rPr>
        <w:t xml:space="preserve">   </w:t>
      </w:r>
      <w:r>
        <w:rPr>
          <w:b/>
          <w:sz w:val="36"/>
          <w:szCs w:val="36"/>
        </w:rPr>
        <w:t>采购需求</w:t>
      </w:r>
      <w:bookmarkEnd w:id="813"/>
    </w:p>
    <w:p w14:paraId="1FB4ACB2" w14:textId="77777777" w:rsidR="00693A55" w:rsidRPr="00AB4010" w:rsidRDefault="00693A55">
      <w:pPr>
        <w:spacing w:line="360" w:lineRule="auto"/>
        <w:ind w:leftChars="114" w:left="239" w:firstLineChars="200" w:firstLine="640"/>
        <w:rPr>
          <w:rFonts w:ascii="宋体" w:hAnsi="宋体" w:cs="仿宋_GB2312"/>
          <w:sz w:val="32"/>
          <w:szCs w:val="32"/>
        </w:rPr>
      </w:pPr>
      <w:r w:rsidRPr="00AB4010">
        <w:rPr>
          <w:rFonts w:ascii="宋体" w:hAnsi="宋体" w:cs="仿宋_GB2312" w:hint="eastAsia"/>
          <w:sz w:val="32"/>
          <w:szCs w:val="32"/>
        </w:rPr>
        <w:t>在招标文件中，条款前面加“*”或“</w:t>
      </w:r>
      <w:r w:rsidRPr="00AB4010">
        <w:rPr>
          <w:rFonts w:ascii="宋体" w:hAnsi="宋体" w:cs="Arial"/>
          <w:sz w:val="18"/>
          <w:szCs w:val="18"/>
        </w:rPr>
        <w:t>★</w:t>
      </w:r>
      <w:r w:rsidRPr="00AB4010">
        <w:rPr>
          <w:rFonts w:ascii="宋体" w:hAnsi="宋体" w:cs="仿宋_GB2312" w:hint="eastAsia"/>
          <w:sz w:val="32"/>
          <w:szCs w:val="32"/>
        </w:rPr>
        <w:t>”号为实质性条款，条款前面加“#”号为重要指标，未在条款前面加“*”、“</w:t>
      </w:r>
      <w:r w:rsidRPr="00AB4010">
        <w:rPr>
          <w:rFonts w:ascii="宋体" w:hAnsi="宋体" w:cs="Arial"/>
          <w:sz w:val="18"/>
          <w:szCs w:val="18"/>
        </w:rPr>
        <w:t>★</w:t>
      </w:r>
      <w:r w:rsidRPr="00AB4010">
        <w:rPr>
          <w:rFonts w:ascii="宋体" w:hAnsi="宋体" w:cs="仿宋_GB2312" w:hint="eastAsia"/>
          <w:sz w:val="32"/>
          <w:szCs w:val="32"/>
        </w:rPr>
        <w:t>”或“#”号为一般指标；如有1项 “*”或“</w:t>
      </w:r>
      <w:r w:rsidRPr="00AB4010">
        <w:rPr>
          <w:rFonts w:ascii="宋体" w:hAnsi="宋体" w:cs="Arial"/>
          <w:sz w:val="18"/>
          <w:szCs w:val="18"/>
        </w:rPr>
        <w:t>★</w:t>
      </w:r>
      <w:r w:rsidRPr="00AB4010">
        <w:rPr>
          <w:rFonts w:ascii="宋体" w:hAnsi="宋体" w:cs="仿宋_GB2312" w:hint="eastAsia"/>
          <w:sz w:val="32"/>
          <w:szCs w:val="32"/>
        </w:rPr>
        <w:t>”号指标负偏离的，投标将被否决。</w:t>
      </w:r>
    </w:p>
    <w:p w14:paraId="7151FA42"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一</w:t>
      </w:r>
      <w:r w:rsidRPr="00AB4010">
        <w:rPr>
          <w:rFonts w:ascii="宋体" w:hAnsi="宋体"/>
          <w:b/>
          <w:kern w:val="0"/>
          <w:sz w:val="24"/>
          <w:szCs w:val="36"/>
        </w:rPr>
        <w:t>、</w:t>
      </w:r>
      <w:r w:rsidRPr="00AB4010">
        <w:rPr>
          <w:rFonts w:ascii="宋体" w:hAnsi="宋体" w:hint="eastAsia"/>
          <w:b/>
          <w:kern w:val="0"/>
          <w:sz w:val="24"/>
          <w:szCs w:val="36"/>
        </w:rPr>
        <w:t>采购标的</w:t>
      </w:r>
    </w:p>
    <w:p w14:paraId="70FAAEC2"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1.采购</w:t>
      </w:r>
      <w:r w:rsidRPr="00AB4010">
        <w:rPr>
          <w:rFonts w:ascii="宋体" w:hAnsi="宋体"/>
          <w:b/>
          <w:kern w:val="0"/>
          <w:sz w:val="24"/>
          <w:szCs w:val="36"/>
        </w:rPr>
        <w:t>标的（</w:t>
      </w:r>
      <w:r w:rsidRPr="00AB4010">
        <w:rPr>
          <w:rFonts w:ascii="宋体" w:hAnsi="宋体" w:hint="eastAsia"/>
          <w:b/>
          <w:kern w:val="0"/>
          <w:sz w:val="24"/>
          <w:szCs w:val="36"/>
        </w:rPr>
        <w:t>货物需求一览表</w:t>
      </w:r>
      <w:r w:rsidRPr="00AB4010">
        <w:rPr>
          <w:rFonts w:ascii="宋体" w:hAnsi="宋体"/>
          <w:b/>
          <w:kern w:val="0"/>
          <w:sz w:val="24"/>
          <w:szCs w:val="36"/>
        </w:rPr>
        <w:t>）</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AB4010" w14:paraId="23D79AB0" w14:textId="77777777" w:rsidTr="00774DC3">
        <w:trPr>
          <w:trHeight w:val="934"/>
        </w:trPr>
        <w:tc>
          <w:tcPr>
            <w:tcW w:w="395" w:type="pct"/>
            <w:vAlign w:val="center"/>
          </w:tcPr>
          <w:p w14:paraId="5C0F412F" w14:textId="77777777" w:rsidR="003E1294" w:rsidRPr="00AB4010" w:rsidRDefault="003245A4" w:rsidP="003E1294">
            <w:pPr>
              <w:widowControl/>
              <w:spacing w:line="360" w:lineRule="auto"/>
              <w:jc w:val="center"/>
              <w:rPr>
                <w:rFonts w:ascii="宋体" w:hAnsi="宋体"/>
                <w:b/>
                <w:kern w:val="0"/>
                <w:sz w:val="24"/>
              </w:rPr>
            </w:pPr>
            <w:r w:rsidRPr="00AB4010">
              <w:rPr>
                <w:rFonts w:ascii="宋体" w:hAnsi="宋体" w:hint="eastAsia"/>
                <w:b/>
                <w:kern w:val="0"/>
                <w:sz w:val="24"/>
              </w:rPr>
              <w:t>包</w:t>
            </w:r>
            <w:r w:rsidR="003E1294" w:rsidRPr="00AB4010">
              <w:rPr>
                <w:rFonts w:ascii="宋体" w:hAnsi="宋体" w:hint="eastAsia"/>
                <w:b/>
                <w:kern w:val="0"/>
                <w:sz w:val="24"/>
              </w:rPr>
              <w:t>号</w:t>
            </w:r>
          </w:p>
        </w:tc>
        <w:tc>
          <w:tcPr>
            <w:tcW w:w="1665" w:type="pct"/>
            <w:vAlign w:val="center"/>
          </w:tcPr>
          <w:p w14:paraId="504499E4"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标的</w:t>
            </w:r>
            <w:r w:rsidRPr="00AB4010">
              <w:rPr>
                <w:rFonts w:ascii="宋体" w:hAnsi="宋体"/>
                <w:b/>
                <w:kern w:val="0"/>
                <w:sz w:val="24"/>
              </w:rPr>
              <w:t>名称</w:t>
            </w:r>
          </w:p>
        </w:tc>
        <w:tc>
          <w:tcPr>
            <w:tcW w:w="914" w:type="pct"/>
            <w:vAlign w:val="center"/>
          </w:tcPr>
          <w:p w14:paraId="72D0964B"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数量</w:t>
            </w:r>
            <w:r w:rsidRPr="00AB4010">
              <w:rPr>
                <w:rFonts w:ascii="宋体" w:hAnsi="宋体"/>
                <w:b/>
                <w:kern w:val="0"/>
                <w:sz w:val="24"/>
              </w:rPr>
              <w:t>（</w:t>
            </w:r>
            <w:r w:rsidRPr="00AB4010">
              <w:rPr>
                <w:rFonts w:ascii="宋体" w:hAnsi="宋体" w:hint="eastAsia"/>
                <w:b/>
                <w:kern w:val="0"/>
                <w:sz w:val="24"/>
              </w:rPr>
              <w:t>单位</w:t>
            </w:r>
            <w:r w:rsidRPr="00AB4010">
              <w:rPr>
                <w:rFonts w:ascii="宋体" w:hAnsi="宋体"/>
                <w:b/>
                <w:kern w:val="0"/>
                <w:sz w:val="24"/>
              </w:rPr>
              <w:t>）</w:t>
            </w:r>
          </w:p>
        </w:tc>
        <w:tc>
          <w:tcPr>
            <w:tcW w:w="996" w:type="pct"/>
            <w:vAlign w:val="center"/>
          </w:tcPr>
          <w:p w14:paraId="4722AC9D"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进</w:t>
            </w:r>
            <w:r w:rsidRPr="00AB4010">
              <w:rPr>
                <w:rFonts w:ascii="宋体" w:hAnsi="宋体" w:hint="eastAsia"/>
                <w:b/>
                <w:kern w:val="0"/>
                <w:sz w:val="24"/>
              </w:rPr>
              <w:t>允许</w:t>
            </w:r>
            <w:r w:rsidRPr="00AB4010">
              <w:rPr>
                <w:rFonts w:ascii="宋体" w:hAnsi="宋体"/>
                <w:b/>
                <w:kern w:val="0"/>
                <w:sz w:val="24"/>
              </w:rPr>
              <w:t>采购进口产品</w:t>
            </w:r>
          </w:p>
        </w:tc>
        <w:tc>
          <w:tcPr>
            <w:tcW w:w="1030" w:type="pct"/>
            <w:vAlign w:val="center"/>
          </w:tcPr>
          <w:p w14:paraId="1844D622"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核心产品</w:t>
            </w:r>
          </w:p>
        </w:tc>
      </w:tr>
      <w:tr w:rsidR="003E1294" w:rsidRPr="00AB4010" w14:paraId="72830A97" w14:textId="77777777" w:rsidTr="00822AFF">
        <w:trPr>
          <w:trHeight w:val="934"/>
        </w:trPr>
        <w:tc>
          <w:tcPr>
            <w:tcW w:w="395" w:type="pct"/>
            <w:vAlign w:val="center"/>
          </w:tcPr>
          <w:p w14:paraId="21561E97" w14:textId="77777777" w:rsidR="003E1294" w:rsidRPr="00AB4010" w:rsidRDefault="0046774A" w:rsidP="003E1294">
            <w:pPr>
              <w:widowControl/>
              <w:spacing w:line="360" w:lineRule="auto"/>
              <w:jc w:val="center"/>
              <w:rPr>
                <w:rFonts w:ascii="宋体" w:hAnsi="宋体"/>
                <w:b/>
                <w:kern w:val="0"/>
                <w:sz w:val="24"/>
              </w:rPr>
            </w:pPr>
            <w:r>
              <w:rPr>
                <w:rFonts w:ascii="宋体" w:hAnsi="宋体" w:hint="eastAsia"/>
                <w:b/>
                <w:kern w:val="0"/>
                <w:sz w:val="24"/>
              </w:rPr>
              <w:t>3</w:t>
            </w:r>
          </w:p>
        </w:tc>
        <w:tc>
          <w:tcPr>
            <w:tcW w:w="1665" w:type="pct"/>
            <w:vAlign w:val="center"/>
          </w:tcPr>
          <w:p w14:paraId="7FE059B9" w14:textId="77777777" w:rsidR="003E1294" w:rsidRPr="00AB4010" w:rsidRDefault="0046774A" w:rsidP="003E1294">
            <w:pPr>
              <w:widowControl/>
              <w:jc w:val="center"/>
              <w:textAlignment w:val="center"/>
              <w:rPr>
                <w:rFonts w:ascii="宋体" w:hAnsi="宋体" w:cs="宋体"/>
                <w:sz w:val="24"/>
              </w:rPr>
            </w:pPr>
            <w:r w:rsidRPr="0046774A">
              <w:rPr>
                <w:rFonts w:ascii="宋体" w:hAnsi="宋体" w:hint="eastAsia"/>
                <w:sz w:val="24"/>
              </w:rPr>
              <w:t>铁磁共振测试系统</w:t>
            </w:r>
          </w:p>
        </w:tc>
        <w:tc>
          <w:tcPr>
            <w:tcW w:w="914" w:type="pct"/>
            <w:vAlign w:val="center"/>
          </w:tcPr>
          <w:p w14:paraId="5CDF0A5D" w14:textId="77777777" w:rsidR="003E1294" w:rsidRPr="00AB4010" w:rsidRDefault="003E1294" w:rsidP="00822AFF">
            <w:pPr>
              <w:widowControl/>
              <w:jc w:val="center"/>
              <w:textAlignment w:val="center"/>
              <w:rPr>
                <w:rFonts w:ascii="宋体" w:hAnsi="宋体"/>
                <w:sz w:val="24"/>
              </w:rPr>
            </w:pPr>
            <w:r w:rsidRPr="00AB4010">
              <w:rPr>
                <w:rFonts w:ascii="宋体" w:hAnsi="宋体" w:hint="eastAsia"/>
                <w:sz w:val="24"/>
              </w:rPr>
              <w:t>1套</w:t>
            </w:r>
          </w:p>
        </w:tc>
        <w:tc>
          <w:tcPr>
            <w:tcW w:w="996" w:type="pct"/>
            <w:vAlign w:val="center"/>
          </w:tcPr>
          <w:p w14:paraId="739D6ADF" w14:textId="77777777" w:rsidR="003E1294" w:rsidRPr="00AB4010" w:rsidRDefault="003E1294" w:rsidP="00822AFF">
            <w:pPr>
              <w:widowControl/>
              <w:jc w:val="center"/>
              <w:textAlignment w:val="center"/>
              <w:rPr>
                <w:rFonts w:ascii="宋体" w:hAnsi="宋体"/>
                <w:b/>
                <w:sz w:val="24"/>
              </w:rPr>
            </w:pPr>
            <w:r w:rsidRPr="00AB4010">
              <w:rPr>
                <w:rFonts w:ascii="宋体" w:hAnsi="宋体" w:hint="eastAsia"/>
                <w:b/>
                <w:sz w:val="24"/>
              </w:rPr>
              <w:t>否</w:t>
            </w:r>
          </w:p>
        </w:tc>
        <w:tc>
          <w:tcPr>
            <w:tcW w:w="1030" w:type="pct"/>
            <w:vAlign w:val="center"/>
          </w:tcPr>
          <w:p w14:paraId="7919EC16" w14:textId="77777777" w:rsidR="003E1294" w:rsidRPr="00AB4010" w:rsidRDefault="00822AFF" w:rsidP="00822AFF">
            <w:pPr>
              <w:widowControl/>
              <w:jc w:val="center"/>
              <w:textAlignment w:val="center"/>
              <w:rPr>
                <w:rFonts w:ascii="宋体" w:hAnsi="宋体"/>
                <w:b/>
                <w:kern w:val="0"/>
                <w:sz w:val="24"/>
              </w:rPr>
            </w:pPr>
            <w:r w:rsidRPr="00822AFF">
              <w:rPr>
                <w:rFonts w:ascii="宋体" w:hAnsi="宋体"/>
                <w:b/>
                <w:sz w:val="24"/>
              </w:rPr>
              <w:t>是</w:t>
            </w:r>
          </w:p>
        </w:tc>
      </w:tr>
    </w:tbl>
    <w:p w14:paraId="283A33C6" w14:textId="77777777" w:rsidR="0046774A" w:rsidRPr="0046774A" w:rsidRDefault="0046774A" w:rsidP="0046774A">
      <w:pPr>
        <w:widowControl/>
        <w:spacing w:line="360" w:lineRule="auto"/>
        <w:jc w:val="left"/>
        <w:rPr>
          <w:rFonts w:ascii="宋体" w:hAnsi="宋体"/>
          <w:b/>
          <w:kern w:val="0"/>
          <w:sz w:val="24"/>
        </w:rPr>
      </w:pPr>
      <w:r w:rsidRPr="0046774A">
        <w:rPr>
          <w:rFonts w:ascii="宋体" w:hAnsi="宋体" w:hint="eastAsia"/>
          <w:b/>
          <w:kern w:val="0"/>
          <w:sz w:val="24"/>
        </w:rPr>
        <w:t>2.项目背景</w:t>
      </w:r>
      <w:r w:rsidRPr="0046774A">
        <w:rPr>
          <w:rFonts w:ascii="宋体" w:hAnsi="宋体"/>
          <w:b/>
          <w:kern w:val="0"/>
          <w:sz w:val="24"/>
        </w:rPr>
        <w:t>（</w:t>
      </w:r>
      <w:r w:rsidRPr="0046774A">
        <w:rPr>
          <w:rFonts w:ascii="宋体" w:hAnsi="宋体" w:hint="eastAsia"/>
          <w:b/>
          <w:kern w:val="0"/>
          <w:sz w:val="24"/>
        </w:rPr>
        <w:t>项目</w:t>
      </w:r>
      <w:r w:rsidRPr="0046774A">
        <w:rPr>
          <w:rFonts w:ascii="宋体" w:hAnsi="宋体"/>
          <w:b/>
          <w:kern w:val="0"/>
          <w:sz w:val="24"/>
        </w:rPr>
        <w:t>概述）</w:t>
      </w:r>
    </w:p>
    <w:p w14:paraId="5BE10294" w14:textId="77777777" w:rsidR="0046774A" w:rsidRPr="0046774A" w:rsidRDefault="0046774A" w:rsidP="0046774A">
      <w:pPr>
        <w:widowControl/>
        <w:spacing w:line="360" w:lineRule="auto"/>
        <w:jc w:val="left"/>
        <w:rPr>
          <w:rFonts w:ascii="宋体" w:hAnsi="宋体" w:cs="宋体"/>
          <w:sz w:val="24"/>
        </w:rPr>
      </w:pPr>
      <w:r w:rsidRPr="0046774A">
        <w:rPr>
          <w:rFonts w:ascii="宋体" w:hAnsi="宋体" w:cs="宋体" w:hint="eastAsia"/>
          <w:sz w:val="24"/>
        </w:rPr>
        <w:t>为满足科研使用需求，拟进行本次</w:t>
      </w:r>
      <w:r w:rsidRPr="0046774A">
        <w:rPr>
          <w:rFonts w:ascii="宋体" w:hAnsi="宋体" w:cs="宋体" w:hint="eastAsia"/>
          <w:kern w:val="0"/>
          <w:sz w:val="24"/>
          <w:szCs w:val="20"/>
        </w:rPr>
        <w:t>铁磁共振测试系统的</w:t>
      </w:r>
      <w:r w:rsidRPr="0046774A">
        <w:rPr>
          <w:rFonts w:ascii="宋体" w:hAnsi="宋体" w:cs="宋体" w:hint="eastAsia"/>
          <w:sz w:val="24"/>
        </w:rPr>
        <w:t>采购。</w:t>
      </w:r>
    </w:p>
    <w:p w14:paraId="622CC4D3" w14:textId="77777777" w:rsidR="0046774A" w:rsidRPr="0046774A" w:rsidRDefault="0046774A" w:rsidP="0046774A">
      <w:pPr>
        <w:widowControl/>
        <w:spacing w:line="360" w:lineRule="auto"/>
        <w:jc w:val="left"/>
        <w:rPr>
          <w:rFonts w:ascii="宋体" w:hAnsi="宋体"/>
          <w:b/>
          <w:kern w:val="0"/>
          <w:sz w:val="24"/>
        </w:rPr>
      </w:pPr>
      <w:r w:rsidRPr="0046774A">
        <w:rPr>
          <w:rFonts w:ascii="宋体" w:hAnsi="宋体" w:hint="eastAsia"/>
          <w:b/>
          <w:kern w:val="0"/>
          <w:sz w:val="24"/>
        </w:rPr>
        <w:t>二</w:t>
      </w:r>
      <w:r w:rsidRPr="0046774A">
        <w:rPr>
          <w:rFonts w:ascii="宋体" w:hAnsi="宋体"/>
          <w:b/>
          <w:kern w:val="0"/>
          <w:sz w:val="24"/>
        </w:rPr>
        <w:t>、商务要求</w:t>
      </w:r>
    </w:p>
    <w:p w14:paraId="6A87C36B" w14:textId="77777777" w:rsidR="0046774A" w:rsidRPr="0046774A" w:rsidRDefault="0046774A" w:rsidP="0046774A">
      <w:pPr>
        <w:widowControl/>
        <w:snapToGrid w:val="0"/>
        <w:spacing w:before="156" w:after="156" w:line="360" w:lineRule="auto"/>
        <w:jc w:val="left"/>
        <w:rPr>
          <w:rFonts w:ascii="宋体" w:hAnsi="宋体"/>
          <w:b/>
          <w:kern w:val="0"/>
          <w:sz w:val="24"/>
        </w:rPr>
      </w:pPr>
      <w:r w:rsidRPr="0046774A">
        <w:rPr>
          <w:rFonts w:ascii="宋体" w:hAnsi="宋体" w:hint="eastAsia"/>
          <w:b/>
          <w:kern w:val="0"/>
          <w:sz w:val="24"/>
        </w:rPr>
        <w:t>1. 交付（实施）的时间（期限）和地点（范围）</w:t>
      </w:r>
    </w:p>
    <w:p w14:paraId="7560C7DE" w14:textId="77777777" w:rsidR="0046774A" w:rsidRPr="0046774A" w:rsidRDefault="0046774A" w:rsidP="0046774A">
      <w:pPr>
        <w:widowControl/>
        <w:snapToGrid w:val="0"/>
        <w:spacing w:before="156" w:after="156" w:line="360" w:lineRule="auto"/>
        <w:jc w:val="left"/>
        <w:rPr>
          <w:rFonts w:ascii="宋体" w:hAnsi="宋体"/>
          <w:kern w:val="0"/>
          <w:sz w:val="24"/>
        </w:rPr>
      </w:pPr>
      <w:r w:rsidRPr="0046774A">
        <w:rPr>
          <w:rFonts w:ascii="宋体" w:hAnsi="宋体" w:hint="eastAsia"/>
          <w:kern w:val="0"/>
          <w:sz w:val="24"/>
        </w:rPr>
        <w:t>交货</w:t>
      </w:r>
      <w:r w:rsidRPr="0046774A">
        <w:rPr>
          <w:rFonts w:ascii="宋体" w:hAnsi="宋体"/>
          <w:kern w:val="0"/>
          <w:sz w:val="24"/>
        </w:rPr>
        <w:t>时间：</w:t>
      </w:r>
      <w:r w:rsidRPr="0046774A">
        <w:rPr>
          <w:rFonts w:ascii="宋体" w:hAnsi="宋体" w:hint="eastAsia"/>
          <w:kern w:val="0"/>
          <w:sz w:val="24"/>
        </w:rPr>
        <w:t>合同签订后</w:t>
      </w:r>
      <w:r w:rsidRPr="0046774A">
        <w:rPr>
          <w:rFonts w:ascii="宋体" w:hAnsi="宋体"/>
          <w:kern w:val="0"/>
          <w:sz w:val="24"/>
        </w:rPr>
        <w:t>12</w:t>
      </w:r>
      <w:r w:rsidRPr="0046774A">
        <w:rPr>
          <w:rFonts w:ascii="宋体" w:hAnsi="宋体" w:hint="eastAsia"/>
          <w:kern w:val="0"/>
          <w:sz w:val="24"/>
        </w:rPr>
        <w:t>个月内</w:t>
      </w:r>
    </w:p>
    <w:p w14:paraId="1CE09459" w14:textId="77777777" w:rsidR="0046774A" w:rsidRPr="0046774A" w:rsidRDefault="0046774A" w:rsidP="0046774A">
      <w:pPr>
        <w:widowControl/>
        <w:snapToGrid w:val="0"/>
        <w:spacing w:before="156" w:after="156" w:line="360" w:lineRule="auto"/>
        <w:jc w:val="left"/>
        <w:rPr>
          <w:rFonts w:ascii="宋体" w:hAnsi="宋体"/>
          <w:kern w:val="0"/>
          <w:sz w:val="24"/>
        </w:rPr>
      </w:pPr>
      <w:r w:rsidRPr="0046774A">
        <w:rPr>
          <w:rFonts w:ascii="宋体" w:hAnsi="宋体" w:hint="eastAsia"/>
          <w:kern w:val="0"/>
          <w:sz w:val="24"/>
        </w:rPr>
        <w:t>交货</w:t>
      </w:r>
      <w:r w:rsidRPr="0046774A">
        <w:rPr>
          <w:rFonts w:ascii="宋体" w:hAnsi="宋体"/>
          <w:kern w:val="0"/>
          <w:sz w:val="24"/>
        </w:rPr>
        <w:t>地点：</w:t>
      </w:r>
      <w:r w:rsidRPr="0046774A">
        <w:rPr>
          <w:rFonts w:ascii="宋体" w:hAnsi="宋体" w:hint="eastAsia"/>
          <w:kern w:val="0"/>
          <w:sz w:val="24"/>
        </w:rPr>
        <w:t>北方工业大学指定地点</w:t>
      </w:r>
    </w:p>
    <w:p w14:paraId="6EA7E82E" w14:textId="77777777" w:rsidR="0046774A" w:rsidRPr="0046774A" w:rsidRDefault="0046774A" w:rsidP="0046774A">
      <w:pPr>
        <w:widowControl/>
        <w:snapToGrid w:val="0"/>
        <w:spacing w:before="156" w:after="156" w:line="360" w:lineRule="auto"/>
        <w:jc w:val="left"/>
        <w:rPr>
          <w:rFonts w:ascii="宋体" w:hAnsi="宋体"/>
          <w:b/>
          <w:kern w:val="0"/>
          <w:sz w:val="24"/>
        </w:rPr>
      </w:pPr>
      <w:r w:rsidRPr="0046774A">
        <w:rPr>
          <w:rFonts w:ascii="宋体" w:hAnsi="宋体" w:hint="eastAsia"/>
          <w:b/>
          <w:kern w:val="0"/>
          <w:sz w:val="24"/>
        </w:rPr>
        <w:t>2. 付款条件（进度和方式）</w:t>
      </w:r>
    </w:p>
    <w:p w14:paraId="3A832259" w14:textId="77777777" w:rsidR="0046774A" w:rsidRPr="0046774A" w:rsidRDefault="0046774A" w:rsidP="0046774A">
      <w:pPr>
        <w:widowControl/>
        <w:snapToGrid w:val="0"/>
        <w:spacing w:before="156" w:after="156" w:line="360" w:lineRule="auto"/>
        <w:rPr>
          <w:rFonts w:ascii="宋体" w:hAnsi="宋体"/>
          <w:kern w:val="0"/>
          <w:sz w:val="24"/>
        </w:rPr>
      </w:pPr>
      <w:r w:rsidRPr="0046774A">
        <w:rPr>
          <w:rFonts w:ascii="宋体" w:hAnsi="宋体" w:hint="eastAsia"/>
          <w:kern w:val="0"/>
          <w:sz w:val="24"/>
        </w:rPr>
        <w:t xml:space="preserve">合同签订后买方向卖方支付合同总金额的60％；所有货物到货验收合格后卖方向买方缴纳合同总金额的5％作为履约保证金，然后买方向卖方支付合同总金额40％，自货物验收合格算起12个月后由买方无息退还履约保证金。（具体付款时间以财政到款为准）　</w:t>
      </w:r>
    </w:p>
    <w:p w14:paraId="53C99110" w14:textId="77777777" w:rsidR="0046774A" w:rsidRPr="0046774A" w:rsidRDefault="0046774A" w:rsidP="0046774A">
      <w:pPr>
        <w:widowControl/>
        <w:snapToGrid w:val="0"/>
        <w:spacing w:before="156" w:after="156" w:line="360" w:lineRule="auto"/>
        <w:jc w:val="left"/>
        <w:rPr>
          <w:rFonts w:ascii="宋体" w:hAnsi="宋体"/>
          <w:b/>
          <w:kern w:val="0"/>
          <w:sz w:val="24"/>
        </w:rPr>
      </w:pPr>
      <w:r w:rsidRPr="0046774A">
        <w:rPr>
          <w:rFonts w:ascii="宋体" w:hAnsi="宋体" w:hint="eastAsia"/>
          <w:b/>
          <w:kern w:val="0"/>
          <w:sz w:val="24"/>
        </w:rPr>
        <w:t>3. 包装和运输</w:t>
      </w:r>
    </w:p>
    <w:p w14:paraId="76CEFFC1" w14:textId="77777777" w:rsidR="0046774A" w:rsidRPr="0046774A" w:rsidRDefault="0046774A" w:rsidP="0046774A">
      <w:pPr>
        <w:widowControl/>
        <w:snapToGrid w:val="0"/>
        <w:spacing w:before="156" w:after="156" w:line="360" w:lineRule="auto"/>
        <w:jc w:val="left"/>
        <w:rPr>
          <w:rFonts w:ascii="宋体" w:hAnsi="宋体"/>
          <w:kern w:val="0"/>
          <w:sz w:val="24"/>
        </w:rPr>
      </w:pPr>
      <w:r w:rsidRPr="0046774A">
        <w:rPr>
          <w:rFonts w:ascii="宋体" w:hAnsi="宋体" w:hint="eastAsia"/>
          <w:kern w:val="0"/>
          <w:sz w:val="24"/>
        </w:rPr>
        <w:lastRenderedPageBreak/>
        <w:t>本项目</w:t>
      </w:r>
      <w:r w:rsidRPr="0046774A">
        <w:rPr>
          <w:rFonts w:ascii="宋体" w:hAnsi="宋体"/>
          <w:kern w:val="0"/>
          <w:sz w:val="24"/>
        </w:rPr>
        <w:t>在实施过程中（</w:t>
      </w:r>
      <w:r w:rsidRPr="0046774A">
        <w:rPr>
          <w:rFonts w:ascii="宋体" w:hAnsi="宋体" w:hint="eastAsia"/>
          <w:kern w:val="0"/>
          <w:sz w:val="24"/>
        </w:rPr>
        <w:t>如</w:t>
      </w:r>
      <w:r w:rsidRPr="0046774A">
        <w:rPr>
          <w:rFonts w:ascii="宋体" w:hAnsi="宋体"/>
          <w:kern w:val="0"/>
          <w:sz w:val="24"/>
        </w:rPr>
        <w:t>交货等）</w:t>
      </w:r>
      <w:r w:rsidRPr="0046774A">
        <w:rPr>
          <w:rFonts w:ascii="宋体" w:hAnsi="宋体" w:hint="eastAsia"/>
          <w:kern w:val="0"/>
          <w:sz w:val="24"/>
        </w:rPr>
        <w:t>，如需包装和运输，则需满足《关于印发〈商品包装政府采购需求标准（试行）〉、〈快递包装政府采购需求标准（试行）〉的通知》（财办库﹝2020﹞123号））的</w:t>
      </w:r>
      <w:r w:rsidRPr="0046774A">
        <w:rPr>
          <w:rFonts w:ascii="宋体" w:hAnsi="宋体"/>
          <w:kern w:val="0"/>
          <w:sz w:val="24"/>
        </w:rPr>
        <w:t>规定。</w:t>
      </w:r>
    </w:p>
    <w:p w14:paraId="7E36935C" w14:textId="77777777" w:rsidR="0046774A" w:rsidRPr="0046774A" w:rsidRDefault="0046774A" w:rsidP="0046774A">
      <w:pPr>
        <w:widowControl/>
        <w:snapToGrid w:val="0"/>
        <w:spacing w:before="156" w:after="156" w:line="360" w:lineRule="auto"/>
        <w:jc w:val="left"/>
        <w:rPr>
          <w:rFonts w:ascii="宋体" w:hAnsi="宋体"/>
          <w:b/>
          <w:kern w:val="0"/>
          <w:sz w:val="24"/>
        </w:rPr>
      </w:pPr>
      <w:r w:rsidRPr="0046774A">
        <w:rPr>
          <w:rFonts w:ascii="宋体" w:hAnsi="宋体" w:hint="eastAsia"/>
          <w:b/>
          <w:kern w:val="0"/>
          <w:sz w:val="24"/>
        </w:rPr>
        <w:t>4. 售后服务（质保期）</w:t>
      </w:r>
    </w:p>
    <w:p w14:paraId="0EC02131" w14:textId="77777777" w:rsidR="0046774A" w:rsidRPr="0046774A" w:rsidRDefault="0046774A" w:rsidP="0046774A">
      <w:pPr>
        <w:widowControl/>
        <w:snapToGrid w:val="0"/>
        <w:spacing w:before="156" w:after="156" w:line="360" w:lineRule="auto"/>
        <w:jc w:val="left"/>
        <w:rPr>
          <w:rFonts w:ascii="宋体" w:hAnsi="宋体"/>
          <w:kern w:val="0"/>
          <w:sz w:val="24"/>
        </w:rPr>
      </w:pPr>
      <w:r w:rsidRPr="0046774A">
        <w:rPr>
          <w:rFonts w:ascii="宋体" w:hAnsi="宋体" w:hint="eastAsia"/>
          <w:b/>
          <w:kern w:val="0"/>
          <w:sz w:val="24"/>
        </w:rPr>
        <w:t>4.1质保期</w:t>
      </w:r>
      <w:r w:rsidRPr="0046774A">
        <w:rPr>
          <w:rFonts w:ascii="宋体" w:hAnsi="宋体" w:hint="eastAsia"/>
          <w:kern w:val="0"/>
          <w:sz w:val="24"/>
        </w:rPr>
        <w:t>：设备安装验收合格后1年</w:t>
      </w:r>
    </w:p>
    <w:p w14:paraId="7BC61682" w14:textId="77777777" w:rsidR="0046774A" w:rsidRPr="0046774A" w:rsidRDefault="0046774A" w:rsidP="0046774A">
      <w:pPr>
        <w:widowControl/>
        <w:snapToGrid w:val="0"/>
        <w:spacing w:before="156" w:after="156" w:line="360" w:lineRule="auto"/>
        <w:jc w:val="left"/>
        <w:rPr>
          <w:rFonts w:ascii="宋体" w:hAnsi="宋体"/>
          <w:b/>
          <w:kern w:val="0"/>
          <w:sz w:val="24"/>
        </w:rPr>
      </w:pPr>
      <w:r w:rsidRPr="0046774A">
        <w:rPr>
          <w:rFonts w:ascii="宋体" w:hAnsi="宋体"/>
          <w:b/>
          <w:kern w:val="0"/>
          <w:sz w:val="24"/>
        </w:rPr>
        <w:t>4.2</w:t>
      </w:r>
      <w:r w:rsidRPr="0046774A">
        <w:rPr>
          <w:rFonts w:ascii="宋体" w:hAnsi="宋体" w:hint="eastAsia"/>
          <w:b/>
          <w:kern w:val="0"/>
          <w:sz w:val="24"/>
        </w:rPr>
        <w:t>售后服务及培训等：</w:t>
      </w:r>
    </w:p>
    <w:p w14:paraId="795A84E4" w14:textId="77777777" w:rsidR="0046774A" w:rsidRPr="0046774A" w:rsidRDefault="0046774A" w:rsidP="0046774A">
      <w:pPr>
        <w:spacing w:line="360" w:lineRule="auto"/>
        <w:rPr>
          <w:rFonts w:ascii="宋体" w:hAnsi="宋体"/>
          <w:kern w:val="0"/>
          <w:sz w:val="24"/>
        </w:rPr>
      </w:pPr>
      <w:r w:rsidRPr="0046774A">
        <w:rPr>
          <w:rFonts w:ascii="宋体" w:hAnsi="宋体" w:hint="eastAsia"/>
          <w:kern w:val="0"/>
          <w:sz w:val="24"/>
        </w:rPr>
        <w:t>1.提供一年设备整机质保及备品备件供应，终身提供设备服务；</w:t>
      </w:r>
    </w:p>
    <w:p w14:paraId="20A90ED9" w14:textId="77777777" w:rsidR="0046774A" w:rsidRPr="0046774A" w:rsidRDefault="0046774A" w:rsidP="0046774A">
      <w:pPr>
        <w:spacing w:line="360" w:lineRule="auto"/>
        <w:rPr>
          <w:rFonts w:ascii="宋体" w:hAnsi="宋体"/>
          <w:kern w:val="0"/>
          <w:sz w:val="24"/>
        </w:rPr>
      </w:pPr>
      <w:r w:rsidRPr="0046774A">
        <w:rPr>
          <w:rFonts w:ascii="宋体" w:hAnsi="宋体" w:hint="eastAsia"/>
          <w:kern w:val="0"/>
          <w:sz w:val="24"/>
        </w:rPr>
        <w:t>2.对用户提出的技术及质量问题需</w:t>
      </w:r>
      <w:r w:rsidRPr="0046774A">
        <w:rPr>
          <w:rFonts w:ascii="宋体" w:hAnsi="宋体"/>
          <w:kern w:val="0"/>
          <w:sz w:val="24"/>
        </w:rPr>
        <w:t>在</w:t>
      </w:r>
      <w:r w:rsidRPr="0046774A">
        <w:rPr>
          <w:rFonts w:ascii="宋体" w:hAnsi="宋体" w:hint="eastAsia"/>
          <w:kern w:val="0"/>
          <w:sz w:val="24"/>
        </w:rPr>
        <w:t xml:space="preserve">24小时内答复，如要求现场维修则需7日内到达； </w:t>
      </w:r>
    </w:p>
    <w:p w14:paraId="10AB6397" w14:textId="77777777" w:rsidR="0046774A" w:rsidRPr="0046774A" w:rsidRDefault="0046774A" w:rsidP="0046774A">
      <w:pPr>
        <w:spacing w:line="360" w:lineRule="auto"/>
        <w:rPr>
          <w:rFonts w:ascii="宋体" w:hAnsi="宋体"/>
          <w:kern w:val="0"/>
          <w:sz w:val="24"/>
        </w:rPr>
      </w:pPr>
      <w:r w:rsidRPr="0046774A">
        <w:rPr>
          <w:rFonts w:ascii="宋体" w:hAnsi="宋体" w:hint="eastAsia"/>
          <w:kern w:val="0"/>
          <w:sz w:val="24"/>
        </w:rPr>
        <w:t>3.在硬件允许的条件下，保证软件免费升级；</w:t>
      </w:r>
    </w:p>
    <w:p w14:paraId="1A1859A5" w14:textId="77777777" w:rsidR="0046774A" w:rsidRPr="0046774A" w:rsidRDefault="0046774A" w:rsidP="0046774A">
      <w:pPr>
        <w:spacing w:line="360" w:lineRule="auto"/>
        <w:rPr>
          <w:rFonts w:ascii="宋体" w:hAnsi="宋体"/>
          <w:kern w:val="0"/>
          <w:sz w:val="24"/>
        </w:rPr>
      </w:pPr>
      <w:r w:rsidRPr="0046774A">
        <w:rPr>
          <w:rFonts w:ascii="宋体" w:hAnsi="宋体" w:hint="eastAsia"/>
          <w:kern w:val="0"/>
          <w:sz w:val="24"/>
        </w:rPr>
        <w:t>4.质保期内设备每年需做1-2次设备回访，超出质保期限，每年需免费上门回访一次；如遇产品故障，不收取人工费，只收取部件费用。</w:t>
      </w:r>
    </w:p>
    <w:p w14:paraId="3333D4DA" w14:textId="77777777" w:rsidR="0046774A" w:rsidRPr="0046774A" w:rsidRDefault="0046774A" w:rsidP="0046774A">
      <w:pPr>
        <w:spacing w:line="360" w:lineRule="auto"/>
        <w:rPr>
          <w:rFonts w:ascii="宋体" w:hAnsi="宋体"/>
          <w:kern w:val="0"/>
          <w:sz w:val="24"/>
        </w:rPr>
      </w:pPr>
      <w:r w:rsidRPr="0046774A">
        <w:rPr>
          <w:rFonts w:ascii="宋体" w:hAnsi="宋体"/>
          <w:kern w:val="0"/>
          <w:sz w:val="24"/>
        </w:rPr>
        <w:t>5.</w:t>
      </w:r>
      <w:r w:rsidRPr="0046774A">
        <w:rPr>
          <w:rFonts w:ascii="宋体" w:hAnsi="宋体" w:hint="eastAsia"/>
          <w:kern w:val="0"/>
          <w:sz w:val="24"/>
        </w:rPr>
        <w:t>技术培训：提供所有产品对应免费培训，需能够提供完整的多层次的软件相关技术培训（投标人须在投标文件中详细阐述培训方案）</w:t>
      </w:r>
    </w:p>
    <w:p w14:paraId="667974BA" w14:textId="77777777" w:rsidR="0046774A" w:rsidRPr="0046774A" w:rsidRDefault="0046774A" w:rsidP="0046774A">
      <w:pPr>
        <w:widowControl/>
        <w:spacing w:line="360" w:lineRule="auto"/>
        <w:jc w:val="left"/>
        <w:rPr>
          <w:b/>
          <w:kern w:val="0"/>
          <w:sz w:val="28"/>
          <w:szCs w:val="36"/>
        </w:rPr>
      </w:pPr>
      <w:r w:rsidRPr="0046774A">
        <w:rPr>
          <w:rFonts w:hint="eastAsia"/>
          <w:b/>
          <w:kern w:val="0"/>
          <w:sz w:val="28"/>
          <w:szCs w:val="36"/>
        </w:rPr>
        <w:t>三</w:t>
      </w:r>
      <w:r w:rsidRPr="0046774A">
        <w:rPr>
          <w:b/>
          <w:kern w:val="0"/>
          <w:sz w:val="28"/>
          <w:szCs w:val="36"/>
        </w:rPr>
        <w:t>、</w:t>
      </w:r>
      <w:r w:rsidRPr="0046774A">
        <w:rPr>
          <w:rFonts w:hint="eastAsia"/>
          <w:b/>
          <w:kern w:val="0"/>
          <w:sz w:val="28"/>
          <w:szCs w:val="36"/>
        </w:rPr>
        <w:t>技术要求</w:t>
      </w:r>
    </w:p>
    <w:p w14:paraId="5C7FF2FD" w14:textId="77777777" w:rsidR="0046774A" w:rsidRPr="0046774A" w:rsidRDefault="0046774A" w:rsidP="0046774A">
      <w:pPr>
        <w:widowControl/>
        <w:spacing w:line="360" w:lineRule="auto"/>
        <w:jc w:val="left"/>
        <w:rPr>
          <w:b/>
          <w:kern w:val="0"/>
          <w:sz w:val="24"/>
          <w:szCs w:val="36"/>
        </w:rPr>
      </w:pPr>
      <w:r w:rsidRPr="0046774A">
        <w:rPr>
          <w:rFonts w:hint="eastAsia"/>
          <w:b/>
          <w:kern w:val="0"/>
          <w:sz w:val="24"/>
          <w:szCs w:val="36"/>
        </w:rPr>
        <w:t>1.</w:t>
      </w:r>
      <w:r w:rsidRPr="0046774A">
        <w:rPr>
          <w:rFonts w:hint="eastAsia"/>
          <w:b/>
          <w:kern w:val="0"/>
          <w:sz w:val="24"/>
          <w:szCs w:val="36"/>
        </w:rPr>
        <w:t>基本</w:t>
      </w:r>
      <w:r w:rsidRPr="0046774A">
        <w:rPr>
          <w:b/>
          <w:kern w:val="0"/>
          <w:sz w:val="24"/>
          <w:szCs w:val="36"/>
        </w:rPr>
        <w:t>技术要求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38"/>
        <w:gridCol w:w="1136"/>
        <w:gridCol w:w="4170"/>
        <w:gridCol w:w="694"/>
        <w:gridCol w:w="728"/>
      </w:tblGrid>
      <w:tr w:rsidR="0046774A" w:rsidRPr="0046774A" w14:paraId="5CE347F2" w14:textId="77777777" w:rsidTr="003F7362">
        <w:trPr>
          <w:jc w:val="center"/>
        </w:trPr>
        <w:tc>
          <w:tcPr>
            <w:tcW w:w="630" w:type="dxa"/>
            <w:shd w:val="clear" w:color="auto" w:fill="auto"/>
            <w:vAlign w:val="center"/>
          </w:tcPr>
          <w:p w14:paraId="3399B192" w14:textId="77777777" w:rsidR="0046774A" w:rsidRPr="0046774A" w:rsidRDefault="0046774A" w:rsidP="0046774A">
            <w:pPr>
              <w:adjustRightInd w:val="0"/>
              <w:snapToGrid w:val="0"/>
              <w:spacing w:line="360" w:lineRule="auto"/>
              <w:jc w:val="center"/>
              <w:rPr>
                <w:rFonts w:ascii="宋体" w:hAnsi="宋体"/>
                <w:b/>
                <w:szCs w:val="21"/>
              </w:rPr>
            </w:pPr>
            <w:r w:rsidRPr="0046774A">
              <w:rPr>
                <w:rFonts w:ascii="宋体" w:hAnsi="宋体" w:hint="eastAsia"/>
                <w:b/>
                <w:szCs w:val="21"/>
              </w:rPr>
              <w:t>包号</w:t>
            </w:r>
          </w:p>
        </w:tc>
        <w:tc>
          <w:tcPr>
            <w:tcW w:w="938" w:type="dxa"/>
            <w:shd w:val="clear" w:color="auto" w:fill="auto"/>
            <w:vAlign w:val="center"/>
          </w:tcPr>
          <w:p w14:paraId="2A3E09D4" w14:textId="77777777" w:rsidR="0046774A" w:rsidRPr="0046774A" w:rsidRDefault="00E4111C" w:rsidP="0046774A">
            <w:pPr>
              <w:adjustRightInd w:val="0"/>
              <w:snapToGrid w:val="0"/>
              <w:spacing w:line="360" w:lineRule="auto"/>
              <w:jc w:val="center"/>
              <w:rPr>
                <w:rFonts w:ascii="宋体" w:hAnsi="宋体"/>
                <w:b/>
                <w:szCs w:val="21"/>
              </w:rPr>
            </w:pPr>
            <w:r>
              <w:rPr>
                <w:rFonts w:ascii="宋体" w:hAnsi="宋体" w:hint="eastAsia"/>
                <w:b/>
                <w:szCs w:val="21"/>
              </w:rPr>
              <w:t>分包</w:t>
            </w:r>
            <w:r w:rsidR="0046774A" w:rsidRPr="0046774A">
              <w:rPr>
                <w:rFonts w:ascii="宋体" w:hAnsi="宋体" w:hint="eastAsia"/>
                <w:b/>
                <w:szCs w:val="21"/>
              </w:rPr>
              <w:t>预算（万元）</w:t>
            </w:r>
          </w:p>
        </w:tc>
        <w:tc>
          <w:tcPr>
            <w:tcW w:w="1136" w:type="dxa"/>
            <w:shd w:val="clear" w:color="auto" w:fill="auto"/>
            <w:vAlign w:val="center"/>
          </w:tcPr>
          <w:p w14:paraId="290BD10D" w14:textId="77777777" w:rsidR="0046774A" w:rsidRPr="0046774A" w:rsidRDefault="0046774A" w:rsidP="0046774A">
            <w:pPr>
              <w:adjustRightInd w:val="0"/>
              <w:snapToGrid w:val="0"/>
              <w:spacing w:line="360" w:lineRule="auto"/>
              <w:jc w:val="center"/>
              <w:rPr>
                <w:rFonts w:ascii="宋体" w:hAnsi="宋体"/>
                <w:b/>
                <w:szCs w:val="21"/>
              </w:rPr>
            </w:pPr>
            <w:r w:rsidRPr="0046774A">
              <w:rPr>
                <w:rFonts w:ascii="宋体" w:hAnsi="宋体" w:hint="eastAsia"/>
                <w:b/>
                <w:szCs w:val="21"/>
              </w:rPr>
              <w:t>设备名称</w:t>
            </w:r>
          </w:p>
        </w:tc>
        <w:tc>
          <w:tcPr>
            <w:tcW w:w="4170" w:type="dxa"/>
            <w:shd w:val="clear" w:color="auto" w:fill="auto"/>
            <w:vAlign w:val="center"/>
          </w:tcPr>
          <w:p w14:paraId="455F9AB1" w14:textId="77777777" w:rsidR="0046774A" w:rsidRPr="0046774A" w:rsidRDefault="0046774A" w:rsidP="00047CC8">
            <w:pPr>
              <w:adjustRightInd w:val="0"/>
              <w:snapToGrid w:val="0"/>
              <w:spacing w:line="360" w:lineRule="auto"/>
              <w:jc w:val="center"/>
              <w:rPr>
                <w:rFonts w:ascii="宋体" w:hAnsi="宋体"/>
                <w:b/>
                <w:szCs w:val="21"/>
              </w:rPr>
            </w:pPr>
            <w:r w:rsidRPr="0046774A">
              <w:rPr>
                <w:rFonts w:ascii="宋体" w:hAnsi="宋体" w:hint="eastAsia"/>
                <w:b/>
                <w:szCs w:val="21"/>
              </w:rPr>
              <w:t>主要技术</w:t>
            </w:r>
            <w:r w:rsidR="00047CC8">
              <w:rPr>
                <w:rFonts w:ascii="宋体" w:hAnsi="宋体" w:hint="eastAsia"/>
                <w:b/>
                <w:szCs w:val="21"/>
              </w:rPr>
              <w:t>需求</w:t>
            </w:r>
          </w:p>
        </w:tc>
        <w:tc>
          <w:tcPr>
            <w:tcW w:w="694" w:type="dxa"/>
            <w:shd w:val="clear" w:color="auto" w:fill="auto"/>
            <w:vAlign w:val="center"/>
          </w:tcPr>
          <w:p w14:paraId="7FBE5043" w14:textId="77777777" w:rsidR="0046774A" w:rsidRPr="0046774A" w:rsidRDefault="0046774A" w:rsidP="0046774A">
            <w:pPr>
              <w:adjustRightInd w:val="0"/>
              <w:snapToGrid w:val="0"/>
              <w:spacing w:line="360" w:lineRule="auto"/>
              <w:jc w:val="center"/>
              <w:rPr>
                <w:rFonts w:ascii="宋体" w:hAnsi="宋体"/>
                <w:b/>
                <w:szCs w:val="21"/>
              </w:rPr>
            </w:pPr>
            <w:r w:rsidRPr="0046774A">
              <w:rPr>
                <w:rFonts w:ascii="宋体" w:hAnsi="宋体" w:hint="eastAsia"/>
                <w:b/>
                <w:szCs w:val="21"/>
              </w:rPr>
              <w:t>采购数量</w:t>
            </w:r>
          </w:p>
        </w:tc>
        <w:tc>
          <w:tcPr>
            <w:tcW w:w="728" w:type="dxa"/>
            <w:shd w:val="clear" w:color="auto" w:fill="auto"/>
            <w:vAlign w:val="center"/>
          </w:tcPr>
          <w:p w14:paraId="431A23FC" w14:textId="77777777" w:rsidR="0046774A" w:rsidRPr="0046774A" w:rsidRDefault="0046774A" w:rsidP="0046774A">
            <w:pPr>
              <w:adjustRightInd w:val="0"/>
              <w:snapToGrid w:val="0"/>
              <w:spacing w:line="360" w:lineRule="auto"/>
              <w:jc w:val="center"/>
              <w:rPr>
                <w:rFonts w:ascii="宋体" w:hAnsi="宋体"/>
                <w:b/>
                <w:szCs w:val="21"/>
              </w:rPr>
            </w:pPr>
            <w:r w:rsidRPr="0046774A">
              <w:rPr>
                <w:rFonts w:ascii="宋体" w:hAnsi="宋体" w:hint="eastAsia"/>
                <w:b/>
                <w:szCs w:val="21"/>
              </w:rPr>
              <w:t>备注</w:t>
            </w:r>
          </w:p>
        </w:tc>
      </w:tr>
      <w:tr w:rsidR="0046774A" w:rsidRPr="0046774A" w14:paraId="14E4384D" w14:textId="77777777" w:rsidTr="003F7362">
        <w:trPr>
          <w:jc w:val="center"/>
        </w:trPr>
        <w:tc>
          <w:tcPr>
            <w:tcW w:w="630" w:type="dxa"/>
            <w:shd w:val="clear" w:color="auto" w:fill="auto"/>
            <w:vAlign w:val="center"/>
          </w:tcPr>
          <w:p w14:paraId="164C011C" w14:textId="77777777" w:rsidR="0046774A" w:rsidRPr="0046774A" w:rsidRDefault="00E4111C" w:rsidP="0046774A">
            <w:pPr>
              <w:adjustRightInd w:val="0"/>
              <w:snapToGrid w:val="0"/>
              <w:spacing w:line="360" w:lineRule="auto"/>
              <w:jc w:val="center"/>
              <w:rPr>
                <w:rFonts w:ascii="宋体" w:hAnsi="宋体"/>
                <w:sz w:val="24"/>
              </w:rPr>
            </w:pPr>
            <w:r>
              <w:rPr>
                <w:rFonts w:ascii="宋体" w:hAnsi="宋体" w:hint="eastAsia"/>
                <w:sz w:val="24"/>
              </w:rPr>
              <w:t>3</w:t>
            </w:r>
          </w:p>
        </w:tc>
        <w:tc>
          <w:tcPr>
            <w:tcW w:w="938" w:type="dxa"/>
            <w:shd w:val="clear" w:color="auto" w:fill="auto"/>
            <w:vAlign w:val="center"/>
          </w:tcPr>
          <w:p w14:paraId="7CD33BC0" w14:textId="77777777" w:rsidR="0046774A" w:rsidRPr="0046774A" w:rsidRDefault="0046774A" w:rsidP="0046774A">
            <w:pPr>
              <w:adjustRightInd w:val="0"/>
              <w:snapToGrid w:val="0"/>
              <w:spacing w:line="360" w:lineRule="auto"/>
              <w:rPr>
                <w:rFonts w:ascii="宋体" w:hAnsi="宋体"/>
                <w:szCs w:val="21"/>
              </w:rPr>
            </w:pPr>
            <w:r w:rsidRPr="0046774A">
              <w:rPr>
                <w:rFonts w:ascii="宋体" w:hAnsi="宋体" w:hint="eastAsia"/>
                <w:szCs w:val="21"/>
              </w:rPr>
              <w:t>65.5</w:t>
            </w:r>
          </w:p>
        </w:tc>
        <w:tc>
          <w:tcPr>
            <w:tcW w:w="1136" w:type="dxa"/>
            <w:shd w:val="clear" w:color="auto" w:fill="auto"/>
            <w:vAlign w:val="center"/>
          </w:tcPr>
          <w:p w14:paraId="4EA837E0" w14:textId="77777777" w:rsidR="0046774A" w:rsidRPr="0046774A" w:rsidRDefault="0046774A" w:rsidP="0046774A">
            <w:pPr>
              <w:adjustRightInd w:val="0"/>
              <w:snapToGrid w:val="0"/>
              <w:spacing w:line="360" w:lineRule="auto"/>
              <w:rPr>
                <w:rFonts w:ascii="宋体" w:hAnsi="宋体"/>
                <w:szCs w:val="21"/>
              </w:rPr>
            </w:pPr>
            <w:r w:rsidRPr="0046774A">
              <w:rPr>
                <w:rFonts w:ascii="宋体" w:hAnsi="宋体" w:cs="宋体" w:hint="eastAsia"/>
                <w:kern w:val="0"/>
                <w:sz w:val="24"/>
              </w:rPr>
              <w:t>铁磁共振测试系统</w:t>
            </w:r>
          </w:p>
        </w:tc>
        <w:tc>
          <w:tcPr>
            <w:tcW w:w="4170" w:type="dxa"/>
            <w:shd w:val="clear" w:color="auto" w:fill="auto"/>
            <w:vAlign w:val="center"/>
          </w:tcPr>
          <w:p w14:paraId="2674616C" w14:textId="77777777" w:rsidR="0046774A" w:rsidRPr="0046774A" w:rsidRDefault="0046774A" w:rsidP="0046774A">
            <w:r w:rsidRPr="0046774A">
              <w:rPr>
                <w:rFonts w:hint="eastAsia"/>
              </w:rPr>
              <w:t>1</w:t>
            </w:r>
            <w:r w:rsidRPr="0046774A">
              <w:t xml:space="preserve">. </w:t>
            </w:r>
            <w:r w:rsidRPr="0046774A">
              <w:rPr>
                <w:rFonts w:hint="eastAsia"/>
              </w:rPr>
              <w:t>铁磁共振测量模块：</w:t>
            </w:r>
          </w:p>
          <w:p w14:paraId="59CA25EE" w14:textId="77777777" w:rsidR="0046774A" w:rsidRPr="0046774A" w:rsidRDefault="0046774A" w:rsidP="0046774A">
            <w:r w:rsidRPr="0046774A">
              <w:t xml:space="preserve">1.1 </w:t>
            </w:r>
            <w:r w:rsidRPr="0046774A">
              <w:rPr>
                <w:rFonts w:hint="eastAsia"/>
              </w:rPr>
              <w:t>X-Y</w:t>
            </w:r>
            <w:r w:rsidRPr="0046774A">
              <w:rPr>
                <w:rFonts w:hint="eastAsia"/>
              </w:rPr>
              <w:t>轴双方向震荡磁场线圈：</w:t>
            </w:r>
          </w:p>
          <w:p w14:paraId="3B1DF00E" w14:textId="77777777" w:rsidR="0046774A" w:rsidRPr="0046774A" w:rsidRDefault="00010000" w:rsidP="0046774A">
            <w:r>
              <w:rPr>
                <w:rFonts w:hint="eastAsia"/>
              </w:rPr>
              <w:t>1.1.1</w:t>
            </w:r>
            <w:r w:rsidR="0046774A" w:rsidRPr="0046774A">
              <w:rPr>
                <w:rFonts w:hint="eastAsia"/>
              </w:rPr>
              <w:t>震荡磁场频率：</w:t>
            </w:r>
            <w:r w:rsidR="0046774A" w:rsidRPr="0046774A">
              <w:rPr>
                <w:rFonts w:hint="eastAsia"/>
              </w:rPr>
              <w:t>1 Hz</w:t>
            </w:r>
            <w:r w:rsidR="0046774A" w:rsidRPr="0046774A">
              <w:rPr>
                <w:rFonts w:hint="eastAsia"/>
              </w:rPr>
              <w:t>–</w:t>
            </w:r>
            <w:r w:rsidR="0046774A" w:rsidRPr="0046774A">
              <w:rPr>
                <w:rFonts w:hint="eastAsia"/>
              </w:rPr>
              <w:t>100 kHz</w:t>
            </w:r>
            <w:r w:rsidR="0046774A" w:rsidRPr="0046774A">
              <w:t>或更大范围</w:t>
            </w:r>
            <w:r w:rsidR="0046774A" w:rsidRPr="0046774A">
              <w:rPr>
                <w:rFonts w:hint="eastAsia"/>
              </w:rPr>
              <w:t>；</w:t>
            </w:r>
          </w:p>
          <w:p w14:paraId="068F25B3" w14:textId="77777777" w:rsidR="0046774A" w:rsidRPr="0046774A" w:rsidRDefault="00010000" w:rsidP="0046774A">
            <w:r>
              <w:rPr>
                <w:rFonts w:hint="eastAsia"/>
              </w:rPr>
              <w:t>1.1.2</w:t>
            </w:r>
            <w:r w:rsidR="0046774A" w:rsidRPr="0046774A">
              <w:rPr>
                <w:rFonts w:hint="eastAsia"/>
              </w:rPr>
              <w:t>磁场幅值</w:t>
            </w:r>
            <w:r w:rsidR="0046774A" w:rsidRPr="0046774A">
              <w:t>X</w:t>
            </w:r>
            <w:r w:rsidR="0046774A" w:rsidRPr="0046774A">
              <w:rPr>
                <w:rFonts w:hint="eastAsia"/>
              </w:rPr>
              <w:t>方向（平行样品，亥姆霍兹线圈）</w:t>
            </w:r>
            <w:r w:rsidR="0046774A" w:rsidRPr="0046774A">
              <w:t>0</w:t>
            </w:r>
            <w:r w:rsidR="0046774A" w:rsidRPr="0046774A">
              <w:rPr>
                <w:rFonts w:hint="eastAsia"/>
              </w:rPr>
              <w:t>–</w:t>
            </w:r>
            <w:r w:rsidR="0046774A" w:rsidRPr="0046774A">
              <w:t>15 Oe</w:t>
            </w:r>
            <w:r w:rsidR="0046774A" w:rsidRPr="0046774A">
              <w:rPr>
                <w:rFonts w:hint="eastAsia"/>
              </w:rPr>
              <w:t>或更大范围；</w:t>
            </w:r>
          </w:p>
          <w:p w14:paraId="3CA60AFC" w14:textId="77777777" w:rsidR="0046774A" w:rsidRPr="0046774A" w:rsidRDefault="00010000" w:rsidP="0046774A">
            <w:r>
              <w:rPr>
                <w:rFonts w:hint="eastAsia"/>
              </w:rPr>
              <w:t>1.1.3</w:t>
            </w:r>
            <w:r w:rsidR="0046774A" w:rsidRPr="0046774A">
              <w:rPr>
                <w:rFonts w:hint="eastAsia"/>
              </w:rPr>
              <w:t>磁场幅值</w:t>
            </w:r>
            <w:r w:rsidR="0046774A" w:rsidRPr="0046774A">
              <w:t>Y</w:t>
            </w:r>
            <w:r w:rsidR="0046774A" w:rsidRPr="0046774A">
              <w:rPr>
                <w:rFonts w:hint="eastAsia"/>
              </w:rPr>
              <w:t>方向（垂直样品，单线圈）</w:t>
            </w:r>
            <w:r w:rsidR="0046774A" w:rsidRPr="0046774A">
              <w:t>0</w:t>
            </w:r>
            <w:r w:rsidR="0046774A" w:rsidRPr="0046774A">
              <w:rPr>
                <w:rFonts w:hint="eastAsia"/>
              </w:rPr>
              <w:t>–</w:t>
            </w:r>
            <w:r w:rsidR="0046774A" w:rsidRPr="0046774A">
              <w:t>15 Oe</w:t>
            </w:r>
            <w:r w:rsidR="0046774A" w:rsidRPr="0046774A">
              <w:rPr>
                <w:rFonts w:hint="eastAsia"/>
              </w:rPr>
              <w:t>或更大范围；</w:t>
            </w:r>
          </w:p>
          <w:p w14:paraId="49003FE9" w14:textId="77777777" w:rsidR="0046774A" w:rsidRPr="0046774A" w:rsidRDefault="0046774A" w:rsidP="0046774A">
            <w:r w:rsidRPr="0046774A">
              <w:t xml:space="preserve">2. </w:t>
            </w:r>
            <w:r w:rsidRPr="0046774A">
              <w:rPr>
                <w:rFonts w:hint="eastAsia"/>
              </w:rPr>
              <w:t>样品空间：≥</w:t>
            </w:r>
            <w:r w:rsidRPr="0046774A">
              <w:rPr>
                <w:rFonts w:hint="eastAsia"/>
              </w:rPr>
              <w:t>8 mm</w:t>
            </w:r>
            <w:r w:rsidRPr="0046774A">
              <w:rPr>
                <w:rFonts w:hint="eastAsia"/>
              </w:rPr>
              <w:t>×</w:t>
            </w:r>
            <w:r w:rsidRPr="0046774A">
              <w:rPr>
                <w:rFonts w:hint="eastAsia"/>
              </w:rPr>
              <w:t>8 mm</w:t>
            </w:r>
          </w:p>
          <w:p w14:paraId="29A0A9BC" w14:textId="77777777" w:rsidR="0046774A" w:rsidRPr="0046774A" w:rsidRDefault="00010000" w:rsidP="0046774A">
            <w:r>
              <w:rPr>
                <w:rFonts w:hint="eastAsia"/>
              </w:rPr>
              <w:t xml:space="preserve">3. </w:t>
            </w:r>
            <w:r w:rsidR="0046774A" w:rsidRPr="0046774A">
              <w:rPr>
                <w:rFonts w:hint="eastAsia"/>
              </w:rPr>
              <w:t>最大射频损耗：输入样品端≤</w:t>
            </w:r>
            <w:r w:rsidR="0046774A" w:rsidRPr="0046774A">
              <w:rPr>
                <w:rFonts w:hint="eastAsia"/>
              </w:rPr>
              <w:t>4 dBm ;</w:t>
            </w:r>
          </w:p>
          <w:p w14:paraId="139C4DD8" w14:textId="77777777" w:rsidR="0046774A" w:rsidRPr="0046774A" w:rsidRDefault="00010000" w:rsidP="0046774A">
            <w:r>
              <w:rPr>
                <w:rFonts w:hint="eastAsia"/>
              </w:rPr>
              <w:t xml:space="preserve">4. </w:t>
            </w:r>
            <w:r w:rsidR="0046774A" w:rsidRPr="0046774A">
              <w:rPr>
                <w:rFonts w:hint="eastAsia"/>
              </w:rPr>
              <w:t>直流通道：不少于</w:t>
            </w:r>
            <w:r w:rsidR="0046774A" w:rsidRPr="0046774A">
              <w:rPr>
                <w:rFonts w:hint="eastAsia"/>
              </w:rPr>
              <w:t>12</w:t>
            </w:r>
            <w:r w:rsidR="0046774A" w:rsidRPr="0046774A">
              <w:rPr>
                <w:rFonts w:hint="eastAsia"/>
              </w:rPr>
              <w:t>路。</w:t>
            </w:r>
          </w:p>
          <w:p w14:paraId="6E6301F3" w14:textId="77777777" w:rsidR="0046774A" w:rsidRPr="0046774A" w:rsidRDefault="00010000" w:rsidP="0046774A">
            <w:r>
              <w:rPr>
                <w:rFonts w:hint="eastAsia"/>
              </w:rPr>
              <w:t>5</w:t>
            </w:r>
            <w:r w:rsidR="0046774A" w:rsidRPr="0046774A">
              <w:t xml:space="preserve">. </w:t>
            </w:r>
            <w:r w:rsidR="0046774A" w:rsidRPr="0046774A">
              <w:rPr>
                <w:rFonts w:hint="eastAsia"/>
              </w:rPr>
              <w:t>可以测量参数：</w:t>
            </w:r>
            <w:r w:rsidR="0046774A" w:rsidRPr="0046774A">
              <w:t>共振磁场</w:t>
            </w:r>
            <w:r w:rsidR="0046774A" w:rsidRPr="0046774A">
              <w:t xml:space="preserve"> (Hr)</w:t>
            </w:r>
            <w:r w:rsidR="0046774A" w:rsidRPr="0046774A">
              <w:t>，共振频率</w:t>
            </w:r>
            <w:r w:rsidR="0046774A" w:rsidRPr="0046774A">
              <w:t xml:space="preserve"> (f</w:t>
            </w:r>
            <w:r w:rsidR="0046774A" w:rsidRPr="0046774A">
              <w:rPr>
                <w:vertAlign w:val="subscript"/>
              </w:rPr>
              <w:t>r</w:t>
            </w:r>
            <w:r w:rsidR="0046774A" w:rsidRPr="0046774A">
              <w:t>)</w:t>
            </w:r>
            <w:r w:rsidR="0046774A" w:rsidRPr="0046774A">
              <w:t>，共振线宽</w:t>
            </w:r>
            <w:r w:rsidR="0046774A" w:rsidRPr="0046774A">
              <w:t xml:space="preserve"> (</w:t>
            </w:r>
            <w:r w:rsidR="0046774A" w:rsidRPr="0046774A">
              <w:rPr>
                <w:rFonts w:ascii="宋体" w:hAnsi="宋体" w:cs="宋体" w:hint="eastAsia"/>
              </w:rPr>
              <w:t>△</w:t>
            </w:r>
            <w:r w:rsidR="0046774A" w:rsidRPr="0046774A">
              <w:t>H)</w:t>
            </w:r>
            <w:r w:rsidR="0046774A" w:rsidRPr="0046774A">
              <w:t>，</w:t>
            </w:r>
            <w:r w:rsidR="0046774A" w:rsidRPr="0046774A">
              <w:t>Gilbert</w:t>
            </w:r>
            <w:r w:rsidR="0046774A" w:rsidRPr="0046774A">
              <w:t>阻尼因子</w:t>
            </w:r>
            <w:r w:rsidR="0046774A" w:rsidRPr="0046774A">
              <w:t xml:space="preserve"> (α) , </w:t>
            </w:r>
            <w:r w:rsidR="0046774A" w:rsidRPr="0046774A">
              <w:t>旋磁比</w:t>
            </w:r>
            <w:r w:rsidR="0046774A" w:rsidRPr="0046774A">
              <w:t xml:space="preserve"> (γ) , </w:t>
            </w:r>
            <w:r w:rsidR="0046774A" w:rsidRPr="0046774A">
              <w:t>郎德</w:t>
            </w:r>
            <w:r w:rsidR="0046774A" w:rsidRPr="0046774A">
              <w:t>g</w:t>
            </w:r>
            <w:r w:rsidR="0046774A" w:rsidRPr="0046774A">
              <w:t>因子</w:t>
            </w:r>
            <w:r w:rsidR="0046774A" w:rsidRPr="0046774A">
              <w:t xml:space="preserve"> (g)</w:t>
            </w:r>
            <w:r w:rsidR="0046774A" w:rsidRPr="0046774A">
              <w:t>，有效磁化强度</w:t>
            </w:r>
            <w:r w:rsidR="0046774A" w:rsidRPr="0046774A">
              <w:t>(M</w:t>
            </w:r>
            <w:r w:rsidR="0046774A" w:rsidRPr="0046774A">
              <w:rPr>
                <w:vertAlign w:val="subscript"/>
              </w:rPr>
              <w:t>eff</w:t>
            </w:r>
            <w:r w:rsidR="0046774A" w:rsidRPr="0046774A">
              <w:t>)</w:t>
            </w:r>
            <w:r w:rsidR="0046774A" w:rsidRPr="0046774A">
              <w:t>，逆自旋霍尔电压</w:t>
            </w:r>
            <w:r w:rsidR="0046774A" w:rsidRPr="0046774A">
              <w:rPr>
                <w:rFonts w:hint="eastAsia"/>
              </w:rPr>
              <w:t>。</w:t>
            </w:r>
          </w:p>
          <w:p w14:paraId="674EC71A" w14:textId="77777777" w:rsidR="0046774A" w:rsidRPr="0046774A" w:rsidRDefault="00010000" w:rsidP="0046774A">
            <w:r>
              <w:rPr>
                <w:rFonts w:hint="eastAsia"/>
              </w:rPr>
              <w:t>6</w:t>
            </w:r>
            <w:r w:rsidR="0046774A" w:rsidRPr="0046774A">
              <w:t xml:space="preserve">. </w:t>
            </w:r>
            <w:r w:rsidR="0046774A" w:rsidRPr="0046774A">
              <w:rPr>
                <w:rFonts w:hint="eastAsia"/>
              </w:rPr>
              <w:t>信号发生器技术参数：</w:t>
            </w:r>
          </w:p>
          <w:p w14:paraId="54392C27" w14:textId="77777777" w:rsidR="0046774A" w:rsidRPr="0046774A" w:rsidRDefault="00010000" w:rsidP="0046774A">
            <w:r>
              <w:rPr>
                <w:rFonts w:hint="eastAsia"/>
              </w:rPr>
              <w:lastRenderedPageBreak/>
              <w:t xml:space="preserve">6.1 </w:t>
            </w:r>
            <w:r w:rsidR="0046774A" w:rsidRPr="0046774A">
              <w:rPr>
                <w:rFonts w:hint="eastAsia"/>
              </w:rPr>
              <w:t>微波频率范围：</w:t>
            </w:r>
            <w:r w:rsidR="0046774A" w:rsidRPr="0046774A">
              <w:rPr>
                <w:rFonts w:hint="eastAsia"/>
              </w:rPr>
              <w:t>9 KHz-20 GHz</w:t>
            </w:r>
            <w:r w:rsidR="0046774A" w:rsidRPr="0046774A">
              <w:t>或更大范围</w:t>
            </w:r>
            <w:r w:rsidR="0046774A" w:rsidRPr="0046774A">
              <w:rPr>
                <w:rFonts w:hint="eastAsia"/>
              </w:rPr>
              <w:t>；频率稳定度：≤</w:t>
            </w:r>
            <w:r w:rsidR="0046774A" w:rsidRPr="0046774A">
              <w:rPr>
                <w:rFonts w:hint="eastAsia"/>
              </w:rPr>
              <w:t>2 ppm;</w:t>
            </w:r>
          </w:p>
          <w:p w14:paraId="305FA9BD" w14:textId="77777777" w:rsidR="0046774A" w:rsidRPr="0046774A" w:rsidRDefault="00010000" w:rsidP="0046774A">
            <w:r>
              <w:rPr>
                <w:rFonts w:hint="eastAsia"/>
              </w:rPr>
              <w:t xml:space="preserve">6.2 </w:t>
            </w:r>
            <w:r w:rsidR="0046774A" w:rsidRPr="0046774A">
              <w:rPr>
                <w:rFonts w:hint="eastAsia"/>
              </w:rPr>
              <w:t>高功率模块：全频段最大功率≥</w:t>
            </w:r>
            <w:r w:rsidR="0046774A" w:rsidRPr="0046774A">
              <w:rPr>
                <w:rFonts w:hint="eastAsia"/>
              </w:rPr>
              <w:t>20 dBm</w:t>
            </w:r>
            <w:r w:rsidR="0046774A" w:rsidRPr="0046774A">
              <w:rPr>
                <w:rFonts w:hint="eastAsia"/>
              </w:rPr>
              <w:t>；功率分辨率不低于</w:t>
            </w:r>
            <w:r w:rsidR="0046774A" w:rsidRPr="0046774A">
              <w:rPr>
                <w:rFonts w:hint="eastAsia"/>
              </w:rPr>
              <w:t>0.01 dB</w:t>
            </w:r>
            <w:r w:rsidR="0046774A" w:rsidRPr="0046774A">
              <w:rPr>
                <w:rFonts w:hint="eastAsia"/>
              </w:rPr>
              <w:t>；功率准确度≤</w:t>
            </w:r>
            <w:r w:rsidR="0046774A" w:rsidRPr="0046774A">
              <w:t>0.9 dB;</w:t>
            </w:r>
          </w:p>
          <w:p w14:paraId="60FF7BC5" w14:textId="77777777" w:rsidR="0046774A" w:rsidRPr="0046774A" w:rsidRDefault="00010000" w:rsidP="00010000">
            <w:pPr>
              <w:rPr>
                <w:rFonts w:ascii="宋体" w:hAnsi="宋体"/>
                <w:kern w:val="0"/>
                <w:szCs w:val="21"/>
              </w:rPr>
            </w:pPr>
            <w:r>
              <w:rPr>
                <w:rFonts w:hint="eastAsia"/>
              </w:rPr>
              <w:t xml:space="preserve">6.3 </w:t>
            </w:r>
            <w:r w:rsidR="0046774A" w:rsidRPr="0046774A">
              <w:rPr>
                <w:rFonts w:hint="eastAsia"/>
              </w:rPr>
              <w:t>脉冲调制模块：脉冲宽度≥</w:t>
            </w:r>
            <w:r w:rsidR="0046774A" w:rsidRPr="0046774A">
              <w:rPr>
                <w:rFonts w:hint="eastAsia"/>
              </w:rPr>
              <w:t>100 ns</w:t>
            </w:r>
            <w:r w:rsidR="0046774A" w:rsidRPr="0046774A">
              <w:rPr>
                <w:rFonts w:hint="eastAsia"/>
              </w:rPr>
              <w:t>；脉冲周期</w:t>
            </w:r>
            <w:r w:rsidR="0046774A" w:rsidRPr="0046774A">
              <w:rPr>
                <w:rFonts w:hint="eastAsia"/>
              </w:rPr>
              <w:t>120 ns</w:t>
            </w:r>
            <w:r w:rsidR="0046774A" w:rsidRPr="0046774A">
              <w:rPr>
                <w:rFonts w:hint="eastAsia"/>
              </w:rPr>
              <w:t>～</w:t>
            </w:r>
            <w:r w:rsidR="0046774A" w:rsidRPr="0046774A">
              <w:rPr>
                <w:rFonts w:hint="eastAsia"/>
              </w:rPr>
              <w:t>4</w:t>
            </w:r>
            <w:r w:rsidR="0046774A" w:rsidRPr="0046774A">
              <w:t>0</w:t>
            </w:r>
            <w:r w:rsidR="0046774A" w:rsidRPr="0046774A">
              <w:rPr>
                <w:rFonts w:hint="eastAsia"/>
              </w:rPr>
              <w:t xml:space="preserve"> s</w:t>
            </w:r>
            <w:r w:rsidR="0046774A" w:rsidRPr="0046774A">
              <w:t>或更大范围</w:t>
            </w:r>
            <w:r w:rsidR="0046774A" w:rsidRPr="0046774A">
              <w:rPr>
                <w:rFonts w:hint="eastAsia"/>
              </w:rPr>
              <w:t>；分辨率不低于</w:t>
            </w:r>
            <w:r w:rsidR="0046774A" w:rsidRPr="0046774A">
              <w:rPr>
                <w:rFonts w:hint="eastAsia"/>
              </w:rPr>
              <w:t>10 ns</w:t>
            </w:r>
            <w:r w:rsidR="0046774A" w:rsidRPr="0046774A">
              <w:rPr>
                <w:rFonts w:hint="eastAsia"/>
              </w:rPr>
              <w:t>；</w:t>
            </w:r>
          </w:p>
        </w:tc>
        <w:tc>
          <w:tcPr>
            <w:tcW w:w="694" w:type="dxa"/>
            <w:shd w:val="clear" w:color="auto" w:fill="auto"/>
            <w:vAlign w:val="center"/>
          </w:tcPr>
          <w:p w14:paraId="443C12AD" w14:textId="77777777" w:rsidR="0046774A" w:rsidRPr="0046774A" w:rsidRDefault="0046774A" w:rsidP="0046774A">
            <w:pPr>
              <w:adjustRightInd w:val="0"/>
              <w:snapToGrid w:val="0"/>
              <w:spacing w:line="360" w:lineRule="auto"/>
              <w:jc w:val="center"/>
              <w:rPr>
                <w:rFonts w:ascii="宋体" w:hAnsi="宋体"/>
                <w:szCs w:val="21"/>
              </w:rPr>
            </w:pPr>
            <w:r w:rsidRPr="0046774A">
              <w:rPr>
                <w:rFonts w:ascii="宋体" w:hAnsi="宋体" w:hint="eastAsia"/>
                <w:szCs w:val="21"/>
              </w:rPr>
              <w:lastRenderedPageBreak/>
              <w:t>1套</w:t>
            </w:r>
          </w:p>
        </w:tc>
        <w:tc>
          <w:tcPr>
            <w:tcW w:w="728" w:type="dxa"/>
            <w:shd w:val="clear" w:color="auto" w:fill="auto"/>
            <w:vAlign w:val="center"/>
          </w:tcPr>
          <w:p w14:paraId="4FA55615" w14:textId="77777777" w:rsidR="0046774A" w:rsidRPr="0046774A" w:rsidRDefault="0046774A" w:rsidP="0046774A">
            <w:pPr>
              <w:adjustRightInd w:val="0"/>
              <w:snapToGrid w:val="0"/>
              <w:spacing w:line="360" w:lineRule="auto"/>
              <w:rPr>
                <w:rFonts w:ascii="宋体" w:hAnsi="宋体"/>
                <w:szCs w:val="21"/>
              </w:rPr>
            </w:pPr>
            <w:r w:rsidRPr="0046774A">
              <w:rPr>
                <w:rFonts w:ascii="宋体" w:hAnsi="宋体" w:hint="eastAsia"/>
                <w:szCs w:val="21"/>
              </w:rPr>
              <w:t>/</w:t>
            </w:r>
          </w:p>
        </w:tc>
      </w:tr>
    </w:tbl>
    <w:p w14:paraId="12509F31" w14:textId="77777777" w:rsidR="0046774A" w:rsidRPr="0046774A" w:rsidRDefault="0046774A" w:rsidP="0046774A">
      <w:pPr>
        <w:widowControl/>
        <w:spacing w:line="360" w:lineRule="auto"/>
        <w:jc w:val="left"/>
        <w:rPr>
          <w:b/>
          <w:kern w:val="0"/>
          <w:sz w:val="24"/>
          <w:szCs w:val="36"/>
        </w:rPr>
      </w:pPr>
      <w:r w:rsidRPr="0046774A">
        <w:rPr>
          <w:rFonts w:hint="eastAsia"/>
          <w:b/>
          <w:kern w:val="0"/>
          <w:sz w:val="24"/>
          <w:szCs w:val="36"/>
        </w:rPr>
        <w:t>2.</w:t>
      </w:r>
      <w:r w:rsidRPr="0046774A">
        <w:rPr>
          <w:rFonts w:hint="eastAsia"/>
          <w:b/>
          <w:kern w:val="0"/>
          <w:sz w:val="24"/>
          <w:szCs w:val="36"/>
        </w:rPr>
        <w:t>验收</w:t>
      </w:r>
      <w:r w:rsidRPr="0046774A">
        <w:rPr>
          <w:b/>
          <w:kern w:val="0"/>
          <w:sz w:val="24"/>
          <w:szCs w:val="36"/>
        </w:rPr>
        <w:t>标准</w:t>
      </w:r>
    </w:p>
    <w:p w14:paraId="39F7DDA3" w14:textId="77777777" w:rsidR="0046774A" w:rsidRPr="0046774A" w:rsidRDefault="0046774A" w:rsidP="0046774A">
      <w:pPr>
        <w:widowControl/>
        <w:spacing w:line="360" w:lineRule="auto"/>
        <w:jc w:val="left"/>
        <w:rPr>
          <w:kern w:val="0"/>
          <w:sz w:val="24"/>
          <w:szCs w:val="36"/>
        </w:rPr>
      </w:pPr>
      <w:r w:rsidRPr="0046774A">
        <w:rPr>
          <w:rFonts w:hint="eastAsia"/>
          <w:kern w:val="0"/>
          <w:sz w:val="24"/>
          <w:szCs w:val="36"/>
        </w:rPr>
        <w:t>根据采购人要求完成验收。</w:t>
      </w:r>
    </w:p>
    <w:p w14:paraId="74FE90F3" w14:textId="77777777" w:rsidR="0046774A" w:rsidRPr="0046774A" w:rsidRDefault="0046774A" w:rsidP="0046774A">
      <w:pPr>
        <w:widowControl/>
        <w:spacing w:line="360" w:lineRule="auto"/>
        <w:jc w:val="left"/>
        <w:rPr>
          <w:kern w:val="0"/>
          <w:sz w:val="24"/>
          <w:szCs w:val="36"/>
        </w:rPr>
      </w:pPr>
      <w:r w:rsidRPr="0046774A">
        <w:rPr>
          <w:rFonts w:hint="eastAsia"/>
          <w:b/>
          <w:kern w:val="0"/>
          <w:sz w:val="28"/>
          <w:szCs w:val="36"/>
        </w:rPr>
        <w:t>四</w:t>
      </w:r>
      <w:r w:rsidRPr="0046774A">
        <w:rPr>
          <w:b/>
          <w:kern w:val="0"/>
          <w:sz w:val="28"/>
          <w:szCs w:val="36"/>
        </w:rPr>
        <w:t>、</w:t>
      </w:r>
      <w:r w:rsidRPr="0046774A">
        <w:rPr>
          <w:rFonts w:hint="eastAsia"/>
          <w:b/>
          <w:kern w:val="0"/>
          <w:sz w:val="28"/>
          <w:szCs w:val="36"/>
        </w:rPr>
        <w:t>其他</w:t>
      </w:r>
      <w:r w:rsidRPr="0046774A">
        <w:rPr>
          <w:b/>
          <w:kern w:val="0"/>
          <w:sz w:val="28"/>
          <w:szCs w:val="36"/>
        </w:rPr>
        <w:t>要求</w:t>
      </w:r>
    </w:p>
    <w:p w14:paraId="650BB934" w14:textId="77777777" w:rsidR="0046774A" w:rsidRPr="0046774A" w:rsidRDefault="0046774A" w:rsidP="0046774A">
      <w:pPr>
        <w:widowControl/>
        <w:spacing w:line="360" w:lineRule="auto"/>
        <w:rPr>
          <w:kern w:val="0"/>
          <w:sz w:val="24"/>
        </w:rPr>
      </w:pPr>
      <w:r w:rsidRPr="0046774A">
        <w:rPr>
          <w:rFonts w:ascii="宋体" w:hAnsi="宋体" w:cs="宋体"/>
          <w:kern w:val="0"/>
          <w:sz w:val="24"/>
        </w:rPr>
        <w:t>1.</w:t>
      </w:r>
      <w:r w:rsidRPr="0046774A">
        <w:rPr>
          <w:rFonts w:hint="eastAsia"/>
          <w:kern w:val="0"/>
          <w:sz w:val="24"/>
        </w:rPr>
        <w:t>需在</w:t>
      </w:r>
      <w:r w:rsidRPr="0046774A">
        <w:rPr>
          <w:kern w:val="0"/>
          <w:sz w:val="24"/>
        </w:rPr>
        <w:t>采购需求</w:t>
      </w:r>
      <w:r w:rsidRPr="0046774A">
        <w:rPr>
          <w:rFonts w:hint="eastAsia"/>
          <w:kern w:val="0"/>
          <w:sz w:val="24"/>
        </w:rPr>
        <w:t>偏离表</w:t>
      </w:r>
      <w:r w:rsidRPr="0046774A">
        <w:rPr>
          <w:kern w:val="0"/>
          <w:sz w:val="24"/>
        </w:rPr>
        <w:t>中对技术需求进行逐项响应</w:t>
      </w:r>
      <w:r w:rsidRPr="0046774A">
        <w:rPr>
          <w:rFonts w:hint="eastAsia"/>
          <w:kern w:val="0"/>
          <w:sz w:val="24"/>
        </w:rPr>
        <w:t>。</w:t>
      </w:r>
    </w:p>
    <w:p w14:paraId="0DCCF4B5" w14:textId="77777777" w:rsidR="0046774A" w:rsidRPr="0046774A" w:rsidRDefault="0046774A" w:rsidP="0046774A">
      <w:pPr>
        <w:widowControl/>
        <w:spacing w:line="360" w:lineRule="auto"/>
        <w:rPr>
          <w:rFonts w:ascii="宋体" w:hAnsi="宋体" w:cs="宋体"/>
          <w:kern w:val="0"/>
          <w:sz w:val="24"/>
        </w:rPr>
      </w:pPr>
      <w:r w:rsidRPr="0046774A">
        <w:rPr>
          <w:rFonts w:ascii="宋体" w:hAnsi="宋体" w:cs="宋体"/>
          <w:kern w:val="0"/>
          <w:sz w:val="24"/>
        </w:rPr>
        <w:t>2.</w:t>
      </w:r>
      <w:r w:rsidRPr="0046774A">
        <w:rPr>
          <w:rFonts w:hint="eastAsia"/>
          <w:kern w:val="0"/>
          <w:sz w:val="24"/>
        </w:rPr>
        <w:t>提供</w:t>
      </w:r>
      <w:r w:rsidRPr="0046774A">
        <w:rPr>
          <w:kern w:val="0"/>
          <w:sz w:val="24"/>
        </w:rPr>
        <w:t>设备（</w:t>
      </w:r>
      <w:r w:rsidRPr="0046774A">
        <w:rPr>
          <w:rFonts w:hint="eastAsia"/>
          <w:kern w:val="0"/>
          <w:sz w:val="24"/>
        </w:rPr>
        <w:t>标的</w:t>
      </w:r>
      <w:r w:rsidRPr="0046774A">
        <w:rPr>
          <w:kern w:val="0"/>
          <w:sz w:val="24"/>
        </w:rPr>
        <w:t>）</w:t>
      </w:r>
      <w:r w:rsidRPr="0046774A">
        <w:rPr>
          <w:rFonts w:hint="eastAsia"/>
          <w:kern w:val="0"/>
          <w:sz w:val="24"/>
        </w:rPr>
        <w:t>的</w:t>
      </w:r>
      <w:r w:rsidRPr="0046774A">
        <w:rPr>
          <w:kern w:val="0"/>
          <w:sz w:val="24"/>
        </w:rPr>
        <w:t>项目实施方案（</w:t>
      </w:r>
      <w:r w:rsidRPr="0046774A">
        <w:rPr>
          <w:rFonts w:hint="eastAsia"/>
          <w:kern w:val="0"/>
          <w:sz w:val="24"/>
        </w:rPr>
        <w:t>交货</w:t>
      </w:r>
      <w:r w:rsidRPr="0046774A">
        <w:rPr>
          <w:kern w:val="0"/>
          <w:sz w:val="24"/>
        </w:rPr>
        <w:t>、安装、调试）</w:t>
      </w:r>
      <w:r w:rsidRPr="0046774A">
        <w:rPr>
          <w:rFonts w:ascii="宋体" w:hAnsi="宋体" w:cs="宋体" w:hint="eastAsia"/>
          <w:kern w:val="0"/>
          <w:sz w:val="24"/>
        </w:rPr>
        <w:t>以及</w:t>
      </w:r>
      <w:r w:rsidRPr="0046774A">
        <w:rPr>
          <w:rFonts w:ascii="宋体" w:hAnsi="宋体" w:cs="宋体"/>
          <w:kern w:val="0"/>
          <w:sz w:val="24"/>
        </w:rPr>
        <w:t>整体的进度执行计划及设备的质量</w:t>
      </w:r>
      <w:r w:rsidRPr="0046774A">
        <w:rPr>
          <w:rFonts w:ascii="宋体" w:hAnsi="宋体" w:cs="宋体" w:hint="eastAsia"/>
          <w:kern w:val="0"/>
          <w:sz w:val="24"/>
        </w:rPr>
        <w:t>保障</w:t>
      </w:r>
      <w:r w:rsidRPr="0046774A">
        <w:rPr>
          <w:rFonts w:ascii="宋体" w:hAnsi="宋体" w:cs="宋体"/>
          <w:kern w:val="0"/>
          <w:sz w:val="24"/>
        </w:rPr>
        <w:t>措施</w:t>
      </w:r>
      <w:r w:rsidRPr="0046774A">
        <w:rPr>
          <w:rFonts w:ascii="宋体" w:hAnsi="宋体" w:cs="宋体" w:hint="eastAsia"/>
          <w:kern w:val="0"/>
          <w:sz w:val="24"/>
        </w:rPr>
        <w:t>。</w:t>
      </w:r>
    </w:p>
    <w:p w14:paraId="0AD47E0D" w14:textId="77777777" w:rsidR="003E1294" w:rsidRPr="0046774A" w:rsidRDefault="0046774A" w:rsidP="0046774A">
      <w:pPr>
        <w:widowControl/>
        <w:spacing w:line="360" w:lineRule="auto"/>
        <w:rPr>
          <w:rFonts w:ascii="宋体" w:hAnsi="宋体"/>
          <w:kern w:val="0"/>
          <w:sz w:val="24"/>
        </w:rPr>
      </w:pPr>
      <w:r w:rsidRPr="0046774A">
        <w:rPr>
          <w:rFonts w:ascii="宋体" w:hAnsi="宋体" w:cs="宋体" w:hint="eastAsia"/>
          <w:sz w:val="24"/>
        </w:rPr>
        <w:t>3</w:t>
      </w:r>
      <w:r w:rsidRPr="0046774A">
        <w:rPr>
          <w:rFonts w:ascii="宋体" w:hAnsi="宋体" w:cs="宋体"/>
          <w:sz w:val="24"/>
        </w:rPr>
        <w:t>.</w:t>
      </w:r>
      <w:r w:rsidRPr="0046774A">
        <w:rPr>
          <w:rFonts w:ascii="宋体" w:hAnsi="宋体" w:cs="宋体" w:hint="eastAsia"/>
          <w:sz w:val="24"/>
        </w:rPr>
        <w:t>需针对</w:t>
      </w:r>
      <w:r w:rsidRPr="0046774A">
        <w:rPr>
          <w:rFonts w:ascii="宋体" w:hAnsi="宋体" w:cs="宋体"/>
          <w:sz w:val="24"/>
        </w:rPr>
        <w:t>售后服务要求和培训要求进行响应</w:t>
      </w:r>
      <w:r w:rsidRPr="0046774A">
        <w:rPr>
          <w:rFonts w:ascii="宋体" w:hAnsi="宋体" w:cs="宋体" w:hint="eastAsia"/>
          <w:sz w:val="24"/>
        </w:rPr>
        <w:t>，</w:t>
      </w:r>
      <w:r w:rsidRPr="0046774A">
        <w:rPr>
          <w:rFonts w:ascii="宋体" w:hAnsi="宋体" w:cs="宋体"/>
          <w:sz w:val="24"/>
        </w:rPr>
        <w:t>提供具体的方案。</w:t>
      </w:r>
    </w:p>
    <w:p w14:paraId="14F47857" w14:textId="77777777" w:rsidR="00364420" w:rsidRDefault="007F019B" w:rsidP="001E0F2F">
      <w:pPr>
        <w:widowControl/>
        <w:spacing w:line="360" w:lineRule="auto"/>
        <w:rPr>
          <w:rFonts w:ascii="宋体" w:hAnsi="宋体" w:cs="宋体" w:hint="eastAsia"/>
          <w:b/>
          <w:kern w:val="0"/>
          <w:sz w:val="24"/>
          <w:szCs w:val="20"/>
        </w:rPr>
      </w:pPr>
      <w:r>
        <w:rPr>
          <w:rFonts w:ascii="宋体" w:hAnsi="宋体" w:cs="宋体" w:hint="eastAsia"/>
          <w:b/>
          <w:kern w:val="0"/>
          <w:sz w:val="24"/>
          <w:szCs w:val="20"/>
        </w:rPr>
        <w:t>4</w:t>
      </w:r>
      <w:r w:rsidR="003E1294" w:rsidRPr="00AB4010">
        <w:rPr>
          <w:rFonts w:ascii="宋体" w:hAnsi="宋体" w:cs="宋体" w:hint="eastAsia"/>
          <w:b/>
          <w:kern w:val="0"/>
          <w:sz w:val="24"/>
          <w:szCs w:val="20"/>
        </w:rPr>
        <w:t>.投标人必须以人民币形式报出所投标产品到用户现场（北方工业大学）的各种费用。</w:t>
      </w:r>
    </w:p>
    <w:p w14:paraId="01B95D41" w14:textId="77777777" w:rsidR="00693A55" w:rsidRPr="001E0F2F" w:rsidRDefault="007F019B" w:rsidP="001E0F2F">
      <w:pPr>
        <w:widowControl/>
        <w:spacing w:line="360" w:lineRule="auto"/>
        <w:rPr>
          <w:rFonts w:ascii="宋体" w:hAnsi="宋体" w:cs="宋体" w:hint="eastAsia"/>
          <w:kern w:val="0"/>
          <w:sz w:val="24"/>
          <w:szCs w:val="20"/>
        </w:rPr>
      </w:pPr>
      <w:r>
        <w:rPr>
          <w:rFonts w:ascii="宋体" w:hAnsi="宋体" w:cs="宋体" w:hint="eastAsia"/>
          <w:b/>
          <w:kern w:val="0"/>
          <w:sz w:val="24"/>
          <w:szCs w:val="20"/>
        </w:rPr>
        <w:t>5</w:t>
      </w:r>
      <w:r w:rsidR="00364420">
        <w:rPr>
          <w:rFonts w:ascii="宋体" w:hAnsi="宋体" w:cs="宋体" w:hint="eastAsia"/>
          <w:b/>
          <w:kern w:val="0"/>
          <w:sz w:val="24"/>
          <w:szCs w:val="20"/>
        </w:rPr>
        <w:t>.</w:t>
      </w:r>
      <w:r w:rsidR="003E1294" w:rsidRPr="00AB4010">
        <w:rPr>
          <w:rFonts w:ascii="宋体" w:hAnsi="宋体" w:cs="宋体" w:hint="eastAsia"/>
          <w:b/>
          <w:kern w:val="0"/>
          <w:sz w:val="24"/>
          <w:szCs w:val="20"/>
        </w:rPr>
        <w:t>如果投标产品为进口产品，投标报价要求以招标文件规定为准，但投标报价须包含进口代理服务费，进口代理公司由北方工业大学指定。</w:t>
      </w:r>
      <w:r w:rsidR="001E0F2F" w:rsidRPr="00AB4010">
        <w:rPr>
          <w:rFonts w:ascii="宋体" w:hAnsi="宋体" w:cs="宋体" w:hint="eastAsia"/>
          <w:b/>
          <w:i/>
          <w:kern w:val="0"/>
          <w:sz w:val="24"/>
          <w:szCs w:val="20"/>
        </w:rPr>
        <w:t>（本包不允许采购进口产品，不适用本要求）</w:t>
      </w:r>
    </w:p>
    <w:p w14:paraId="3F3B2A34" w14:textId="77777777" w:rsidR="00693A55" w:rsidRDefault="00693A55">
      <w:pPr>
        <w:spacing w:line="560" w:lineRule="exact"/>
        <w:rPr>
          <w:b/>
          <w:sz w:val="24"/>
        </w:rPr>
      </w:pPr>
      <w:r>
        <w:rPr>
          <w:b/>
          <w:sz w:val="24"/>
        </w:rPr>
        <w:t xml:space="preserve"> </w:t>
      </w:r>
      <w:r>
        <w:rPr>
          <w:rFonts w:hint="eastAsia"/>
          <w:b/>
          <w:sz w:val="24"/>
        </w:rPr>
        <w:br/>
      </w:r>
    </w:p>
    <w:p w14:paraId="5BCEF172" w14:textId="77777777" w:rsidR="00693A55" w:rsidRDefault="00693A55" w:rsidP="001E0F2F">
      <w:pPr>
        <w:spacing w:line="560" w:lineRule="exact"/>
        <w:rPr>
          <w:rFonts w:ascii="宋体" w:hAnsi="宋体" w:cs="仿宋_GB2312" w:hint="eastAsia"/>
          <w:kern w:val="0"/>
          <w:szCs w:val="21"/>
        </w:rPr>
      </w:pPr>
    </w:p>
    <w:p w14:paraId="2D118A1E" w14:textId="77777777" w:rsidR="00693A55" w:rsidRDefault="00693A55">
      <w:pPr>
        <w:spacing w:line="360" w:lineRule="auto"/>
        <w:ind w:firstLineChars="200" w:firstLine="482"/>
        <w:rPr>
          <w:b/>
          <w:sz w:val="24"/>
        </w:rPr>
      </w:pPr>
    </w:p>
    <w:p w14:paraId="14EC635D"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4BAC9EAE" w14:textId="77777777" w:rsidR="00693A55" w:rsidRDefault="00693A55">
      <w:pPr>
        <w:spacing w:line="360" w:lineRule="auto"/>
        <w:jc w:val="center"/>
        <w:outlineLvl w:val="0"/>
        <w:rPr>
          <w:b/>
          <w:sz w:val="36"/>
          <w:szCs w:val="36"/>
        </w:rPr>
      </w:pPr>
      <w:bookmarkStart w:id="814" w:name="_Toc170242214"/>
      <w:r>
        <w:rPr>
          <w:b/>
          <w:sz w:val="36"/>
          <w:szCs w:val="36"/>
        </w:rPr>
        <w:t>第六章</w:t>
      </w:r>
      <w:r>
        <w:rPr>
          <w:b/>
          <w:sz w:val="36"/>
          <w:szCs w:val="36"/>
        </w:rPr>
        <w:t xml:space="preserve">   </w:t>
      </w:r>
      <w:r>
        <w:rPr>
          <w:b/>
          <w:sz w:val="36"/>
          <w:szCs w:val="36"/>
        </w:rPr>
        <w:t>拟签订的合同文本</w:t>
      </w:r>
      <w:bookmarkEnd w:id="814"/>
    </w:p>
    <w:p w14:paraId="38506662" w14:textId="77777777" w:rsidR="00693A55" w:rsidRDefault="00693A55">
      <w:pPr>
        <w:tabs>
          <w:tab w:val="left" w:pos="900"/>
          <w:tab w:val="left" w:pos="1080"/>
        </w:tabs>
        <w:snapToGrid w:val="0"/>
        <w:spacing w:line="360" w:lineRule="auto"/>
        <w:rPr>
          <w:rFonts w:hint="eastAsia"/>
          <w:kern w:val="0"/>
          <w:sz w:val="18"/>
          <w:szCs w:val="18"/>
        </w:rPr>
      </w:pPr>
    </w:p>
    <w:p w14:paraId="7F748A06" w14:textId="77777777" w:rsidR="00693A55" w:rsidRDefault="00693A55">
      <w:pPr>
        <w:pStyle w:val="af2"/>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34E012DF" w14:textId="77777777" w:rsidR="00693A55" w:rsidRDefault="00693A55">
      <w:pPr>
        <w:rPr>
          <w:rFonts w:ascii="宋体" w:hAnsi="宋体" w:cs="宋体"/>
          <w:sz w:val="24"/>
        </w:rPr>
      </w:pPr>
      <w:r>
        <w:rPr>
          <w:b/>
          <w:sz w:val="24"/>
        </w:rPr>
        <w:t xml:space="preserve">                           </w:t>
      </w:r>
    </w:p>
    <w:p w14:paraId="1340D73F" w14:textId="77777777" w:rsidR="00693A55" w:rsidRDefault="00693A55">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5" w:name="_Toc170242215"/>
      <w:r>
        <w:rPr>
          <w:b/>
          <w:kern w:val="0"/>
          <w:sz w:val="28"/>
          <w:szCs w:val="28"/>
          <w:u w:color="000000"/>
        </w:rPr>
        <w:t>政府采购合同</w:t>
      </w:r>
      <w:bookmarkEnd w:id="815"/>
    </w:p>
    <w:p w14:paraId="398E4462"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6" w:name="_Toc170242216"/>
      <w:r>
        <w:rPr>
          <w:rFonts w:hAnsi="宋体"/>
          <w:kern w:val="0"/>
          <w:sz w:val="24"/>
          <w:u w:color="000000"/>
        </w:rPr>
        <w:t>合同编号：</w:t>
      </w:r>
      <w:r>
        <w:rPr>
          <w:rFonts w:hAnsi="宋体"/>
          <w:kern w:val="0"/>
          <w:sz w:val="24"/>
          <w:u w:color="000000"/>
        </w:rPr>
        <w:t>************</w:t>
      </w:r>
      <w:bookmarkEnd w:id="816"/>
    </w:p>
    <w:p w14:paraId="21E23BCB" w14:textId="77777777" w:rsidR="00693A55" w:rsidRDefault="00693A55">
      <w:pPr>
        <w:widowControl/>
        <w:spacing w:line="425" w:lineRule="atLeast"/>
        <w:textAlignment w:val="baseline"/>
        <w:rPr>
          <w:color w:val="000000"/>
          <w:kern w:val="0"/>
          <w:szCs w:val="20"/>
          <w:u w:color="000000"/>
        </w:rPr>
      </w:pPr>
    </w:p>
    <w:p w14:paraId="7F1CAC90"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0A151E01"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672CD26B"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3D914CB4"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0A387C92"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340FA516"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73D11BC"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CDE43D8"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5DD9A8C"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317EC7F9" w14:textId="77777777" w:rsidR="00693A55" w:rsidRDefault="00693A55">
      <w:pPr>
        <w:snapToGrid w:val="0"/>
        <w:spacing w:before="119" w:line="272" w:lineRule="atLeast"/>
        <w:ind w:left="2127"/>
        <w:jc w:val="left"/>
        <w:textAlignment w:val="baseline"/>
        <w:rPr>
          <w:kern w:val="0"/>
          <w:sz w:val="24"/>
          <w:u w:color="000000"/>
        </w:rPr>
      </w:pPr>
    </w:p>
    <w:p w14:paraId="67CA7080"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5C4ABE8F" w14:textId="77777777" w:rsidR="00693A55" w:rsidRDefault="00693A55">
      <w:pPr>
        <w:snapToGrid w:val="0"/>
        <w:spacing w:before="119" w:line="272" w:lineRule="atLeast"/>
        <w:ind w:left="2127"/>
        <w:jc w:val="left"/>
        <w:textAlignment w:val="baseline"/>
        <w:rPr>
          <w:kern w:val="0"/>
          <w:sz w:val="24"/>
          <w:u w:color="000000"/>
        </w:rPr>
      </w:pPr>
    </w:p>
    <w:p w14:paraId="3A7D488B"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7354D91B"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1919CE22"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headerReference w:type="default" r:id="rId13"/>
          <w:footerReference w:type="default" r:id="rId14"/>
          <w:pgSz w:w="11905" w:h="16837"/>
          <w:pgMar w:top="1439" w:right="1797" w:bottom="1439" w:left="1797" w:header="850" w:footer="992" w:gutter="0"/>
          <w:pgNumType w:start="12"/>
          <w:cols w:space="720"/>
        </w:sectPr>
      </w:pPr>
    </w:p>
    <w:p w14:paraId="0E05A26E" w14:textId="77777777" w:rsidR="00693A55" w:rsidRDefault="00693A55">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093512A8"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54196F74" w14:textId="77777777" w:rsidR="00693A55" w:rsidRDefault="00693A55">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6ED5865C"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109073BB"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10B48D9A"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79A8F70D"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621AB112"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3507E96A"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0B92543D" w14:textId="77777777" w:rsidR="00693A55" w:rsidRDefault="00693A55">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07B65BA4"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79E64DE2"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1346D6DB"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1FAD5DDC"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58F693A4"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068AE8CD"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1A11BB5E" w14:textId="77777777" w:rsidR="00CD3F99" w:rsidRPr="00CD3F99" w:rsidRDefault="00693A55" w:rsidP="00CD3F99">
      <w:pPr>
        <w:widowControl/>
        <w:snapToGrid w:val="0"/>
        <w:spacing w:before="156" w:after="156" w:line="360" w:lineRule="auto"/>
        <w:jc w:val="left"/>
        <w:rPr>
          <w:rFonts w:hAnsi="宋体"/>
          <w:kern w:val="0"/>
          <w:sz w:val="24"/>
          <w:u w:val="single"/>
          <w:lang w:val="x-none"/>
        </w:rPr>
      </w:pPr>
      <w:r>
        <w:rPr>
          <w:rFonts w:hAnsi="宋体"/>
          <w:kern w:val="0"/>
          <w:sz w:val="24"/>
          <w:u w:color="000000"/>
        </w:rPr>
        <w:t>本合同的付款方式为：</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354DD626"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lastRenderedPageBreak/>
        <w:t>5</w:t>
      </w:r>
      <w:r>
        <w:rPr>
          <w:rFonts w:hAnsi="宋体"/>
          <w:b/>
          <w:kern w:val="0"/>
          <w:sz w:val="24"/>
          <w:u w:color="000000"/>
        </w:rPr>
        <w:t>、本合同货物的交货时间及交货地点</w:t>
      </w:r>
    </w:p>
    <w:p w14:paraId="061D30D9"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28E79B6C"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5842469D"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019BE0B6"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54085A44" w14:textId="77777777" w:rsidR="00693A55" w:rsidRDefault="00693A55">
      <w:pPr>
        <w:jc w:val="left"/>
        <w:outlineLvl w:val="0"/>
        <w:rPr>
          <w:rFonts w:hAnsi="宋体" w:hint="eastAsia"/>
          <w:kern w:val="0"/>
          <w:sz w:val="24"/>
          <w:u w:color="000000"/>
        </w:rPr>
      </w:pPr>
      <w:bookmarkStart w:id="817" w:name="_Toc170242217"/>
      <w:r>
        <w:rPr>
          <w:rFonts w:hAnsi="宋体"/>
          <w:kern w:val="0"/>
          <w:sz w:val="24"/>
          <w:u w:color="000000"/>
        </w:rPr>
        <w:t>本合同经双方全权代表签署、加盖单位印章后生效。</w:t>
      </w:r>
      <w:bookmarkEnd w:id="817"/>
    </w:p>
    <w:tbl>
      <w:tblPr>
        <w:tblW w:w="0" w:type="auto"/>
        <w:tblInd w:w="0" w:type="dxa"/>
        <w:tblLook w:val="0000" w:firstRow="0" w:lastRow="0" w:firstColumn="0" w:lastColumn="0" w:noHBand="0" w:noVBand="0"/>
      </w:tblPr>
      <w:tblGrid>
        <w:gridCol w:w="4188"/>
        <w:gridCol w:w="4189"/>
      </w:tblGrid>
      <w:tr w:rsidR="00693A55" w14:paraId="1804599C" w14:textId="77777777">
        <w:tc>
          <w:tcPr>
            <w:tcW w:w="4188" w:type="dxa"/>
          </w:tcPr>
          <w:p w14:paraId="5F7BCCBA"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2B69E1B3"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4B6648D4" w14:textId="77777777">
        <w:tc>
          <w:tcPr>
            <w:tcW w:w="4188" w:type="dxa"/>
          </w:tcPr>
          <w:p w14:paraId="79EE7761"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4C66CFE7" w14:textId="77777777" w:rsidR="00693A55" w:rsidRDefault="00693A55" w:rsidP="004A6E67">
            <w:pPr>
              <w:snapToGrid w:val="0"/>
              <w:spacing w:before="119" w:line="419" w:lineRule="atLeast"/>
              <w:ind w:leftChars="1" w:left="972" w:hangingChars="404" w:hanging="970"/>
              <w:rPr>
                <w:sz w:val="24"/>
              </w:rPr>
            </w:pPr>
          </w:p>
        </w:tc>
        <w:tc>
          <w:tcPr>
            <w:tcW w:w="4123" w:type="dxa"/>
          </w:tcPr>
          <w:p w14:paraId="1F42C0F0"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5EF07FDE" w14:textId="77777777" w:rsidR="00693A55" w:rsidRDefault="00693A55" w:rsidP="004A6E67">
            <w:pPr>
              <w:snapToGrid w:val="0"/>
              <w:spacing w:before="119" w:line="419" w:lineRule="atLeast"/>
              <w:ind w:leftChars="1" w:left="972" w:hangingChars="404" w:hanging="970"/>
              <w:rPr>
                <w:sz w:val="24"/>
              </w:rPr>
            </w:pPr>
          </w:p>
        </w:tc>
      </w:tr>
      <w:tr w:rsidR="00693A55" w14:paraId="02DB82EA" w14:textId="77777777">
        <w:tc>
          <w:tcPr>
            <w:tcW w:w="4188" w:type="dxa"/>
          </w:tcPr>
          <w:p w14:paraId="2E04DD69"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w:t>
            </w:r>
            <w:r w:rsidR="00CD3F99">
              <w:rPr>
                <w:rFonts w:hAnsi="宋体" w:hint="eastAsia"/>
                <w:sz w:val="24"/>
              </w:rPr>
              <w:t xml:space="preserve">   </w:t>
            </w:r>
            <w:r>
              <w:rPr>
                <w:rFonts w:hAnsi="宋体"/>
                <w:sz w:val="24"/>
              </w:rPr>
              <w:t>日</w:t>
            </w:r>
          </w:p>
        </w:tc>
        <w:tc>
          <w:tcPr>
            <w:tcW w:w="4123" w:type="dxa"/>
          </w:tcPr>
          <w:p w14:paraId="0BAECA4F"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w:t>
            </w:r>
            <w:r w:rsidR="00CD3F99">
              <w:rPr>
                <w:rFonts w:hAnsi="宋体" w:hint="eastAsia"/>
                <w:sz w:val="24"/>
              </w:rPr>
              <w:t xml:space="preserve">   </w:t>
            </w:r>
            <w:r>
              <w:rPr>
                <w:rFonts w:hAnsi="宋体"/>
                <w:sz w:val="24"/>
              </w:rPr>
              <w:t>月</w:t>
            </w:r>
            <w:r w:rsidR="00CD3F99">
              <w:rPr>
                <w:rFonts w:hAnsi="宋体" w:hint="eastAsia"/>
                <w:sz w:val="24"/>
              </w:rPr>
              <w:t xml:space="preserve">   </w:t>
            </w:r>
            <w:r>
              <w:rPr>
                <w:rFonts w:hAnsi="宋体"/>
                <w:sz w:val="24"/>
              </w:rPr>
              <w:t>日</w:t>
            </w:r>
          </w:p>
          <w:p w14:paraId="4B93DEEA" w14:textId="77777777" w:rsidR="00693A55" w:rsidRDefault="00693A55" w:rsidP="004A6E67">
            <w:pPr>
              <w:snapToGrid w:val="0"/>
              <w:spacing w:before="119" w:line="419" w:lineRule="atLeast"/>
              <w:ind w:leftChars="1" w:left="972" w:hangingChars="404" w:hanging="970"/>
              <w:jc w:val="right"/>
              <w:rPr>
                <w:sz w:val="24"/>
              </w:rPr>
            </w:pPr>
          </w:p>
        </w:tc>
      </w:tr>
      <w:tr w:rsidR="00693A55" w14:paraId="17096921" w14:textId="77777777">
        <w:tc>
          <w:tcPr>
            <w:tcW w:w="4188" w:type="dxa"/>
          </w:tcPr>
          <w:p w14:paraId="3A39FE8F"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5DE78C97"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3DF1FA85" w14:textId="77777777">
        <w:tc>
          <w:tcPr>
            <w:tcW w:w="4188" w:type="dxa"/>
          </w:tcPr>
          <w:p w14:paraId="5F12DC85" w14:textId="77777777" w:rsidR="00693A55" w:rsidRDefault="00693A55" w:rsidP="004A6E67">
            <w:pPr>
              <w:snapToGrid w:val="0"/>
              <w:spacing w:before="119" w:line="272" w:lineRule="atLeast"/>
              <w:ind w:leftChars="1" w:left="972" w:hangingChars="404" w:hanging="970"/>
              <w:rPr>
                <w:sz w:val="24"/>
              </w:rPr>
            </w:pPr>
          </w:p>
          <w:p w14:paraId="71A2C9BB"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0D220EF6"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6EA4A8F0" w14:textId="77777777" w:rsidR="00693A55" w:rsidRDefault="00693A55" w:rsidP="004A6E67">
            <w:pPr>
              <w:snapToGrid w:val="0"/>
              <w:spacing w:before="119" w:line="419" w:lineRule="atLeast"/>
              <w:ind w:leftChars="1" w:left="972" w:hangingChars="404" w:hanging="970"/>
              <w:rPr>
                <w:sz w:val="24"/>
              </w:rPr>
            </w:pPr>
          </w:p>
        </w:tc>
      </w:tr>
      <w:tr w:rsidR="00693A55" w14:paraId="5105CF27" w14:textId="77777777">
        <w:tc>
          <w:tcPr>
            <w:tcW w:w="4188" w:type="dxa"/>
          </w:tcPr>
          <w:p w14:paraId="0724998F"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2223C33D"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0771F4CA" w14:textId="77777777">
        <w:tc>
          <w:tcPr>
            <w:tcW w:w="4188" w:type="dxa"/>
          </w:tcPr>
          <w:p w14:paraId="66E8FCC2"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13358668"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7B224932" w14:textId="77777777">
        <w:tc>
          <w:tcPr>
            <w:tcW w:w="4188" w:type="dxa"/>
          </w:tcPr>
          <w:p w14:paraId="39C894EB"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5F05C34D"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2E7CC869" w14:textId="77777777">
        <w:tc>
          <w:tcPr>
            <w:tcW w:w="4188" w:type="dxa"/>
          </w:tcPr>
          <w:p w14:paraId="6D5EF667"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6F1FB557"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1E684D0C" w14:textId="77777777">
        <w:tc>
          <w:tcPr>
            <w:tcW w:w="4188" w:type="dxa"/>
          </w:tcPr>
          <w:p w14:paraId="04213D17"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0A313FC6"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5224446C" w14:textId="77777777">
        <w:tc>
          <w:tcPr>
            <w:tcW w:w="4188" w:type="dxa"/>
          </w:tcPr>
          <w:p w14:paraId="22608F17"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6D5E3500"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5461D426" w14:textId="77777777" w:rsidR="00693A55" w:rsidRDefault="00693A55">
      <w:pPr>
        <w:jc w:val="left"/>
        <w:outlineLvl w:val="0"/>
        <w:rPr>
          <w:b/>
          <w:sz w:val="36"/>
          <w:szCs w:val="36"/>
        </w:rPr>
      </w:pPr>
    </w:p>
    <w:p w14:paraId="4814ABBE" w14:textId="77777777" w:rsidR="00693A55" w:rsidRDefault="00693A55">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5C0D6E1D" w14:textId="77777777" w:rsidR="00693A55" w:rsidRDefault="00693A55">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0A46436D"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44956DDC"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33A472C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46D41EA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52A9994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4F6A2F1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379DF161"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4141F68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1A9B35D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4F6C632C"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0C257D6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1549B4C3"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7A8617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21B0477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2B3227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2D3CD39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5       </w:t>
      </w:r>
      <w:r>
        <w:rPr>
          <w:rFonts w:hAnsi="宋体"/>
          <w:b/>
          <w:kern w:val="0"/>
          <w:szCs w:val="21"/>
          <w:u w:color="000000"/>
        </w:rPr>
        <w:t>装运标志</w:t>
      </w:r>
    </w:p>
    <w:p w14:paraId="118F1F5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3AB1BC92"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w:t>
      </w:r>
    </w:p>
    <w:p w14:paraId="4F9C0BD3"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307E6EE0"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7D705D50"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5AB8D360"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7F91F9E4"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1E2C8EE0"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2E71E258"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620521EF"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79F3B11A"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14DE262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2969D19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5B99CB7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361F96F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74EFF399"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34611B4F"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0C6180B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1394A0B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47E7307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0B3B8C8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8       </w:t>
      </w:r>
      <w:r>
        <w:rPr>
          <w:rFonts w:hAnsi="宋体"/>
          <w:b/>
          <w:kern w:val="0"/>
          <w:szCs w:val="21"/>
          <w:u w:color="000000"/>
        </w:rPr>
        <w:t>保险</w:t>
      </w:r>
    </w:p>
    <w:p w14:paraId="068B6A4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2D788E4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9       </w:t>
      </w:r>
      <w:r>
        <w:rPr>
          <w:rFonts w:hAnsi="宋体"/>
          <w:b/>
          <w:kern w:val="0"/>
          <w:szCs w:val="21"/>
          <w:u w:color="000000"/>
        </w:rPr>
        <w:t>付款</w:t>
      </w:r>
      <w:r>
        <w:rPr>
          <w:rFonts w:hAnsi="宋体" w:hint="eastAsia"/>
          <w:b/>
          <w:kern w:val="0"/>
          <w:szCs w:val="21"/>
          <w:u w:color="000000"/>
        </w:rPr>
        <w:t>方式</w:t>
      </w:r>
    </w:p>
    <w:p w14:paraId="04F69F3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0446088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0DC0C6F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379E52AB"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4FD6288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65DDF55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0F1B230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1F1C1532"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1365DB7C"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5A1DFF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6E1AD2B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161370BC"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02D88849" w14:textId="77777777" w:rsidR="00693A55" w:rsidRDefault="00693A55">
      <w:pPr>
        <w:snapToGrid w:val="0"/>
        <w:spacing w:before="119" w:line="331" w:lineRule="auto"/>
        <w:ind w:leftChars="1" w:left="850" w:hangingChars="404" w:hanging="848"/>
        <w:textAlignment w:val="baseline"/>
        <w:rPr>
          <w:kern w:val="0"/>
          <w:szCs w:val="21"/>
          <w:u w:color="000000"/>
        </w:rPr>
      </w:pPr>
    </w:p>
    <w:p w14:paraId="47F0FD8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033B404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131D7D3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6D58B0B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7E81681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458389A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13      </w:t>
      </w:r>
      <w:r>
        <w:rPr>
          <w:rFonts w:hAnsi="宋体"/>
          <w:b/>
          <w:kern w:val="0"/>
          <w:szCs w:val="21"/>
          <w:u w:color="000000"/>
        </w:rPr>
        <w:t>索赔</w:t>
      </w:r>
    </w:p>
    <w:p w14:paraId="6245C92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2A41C69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386B5868"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92B5C4F"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5F8103F6"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7381D639"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57042B1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55F5D7D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5367103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33E5695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03070F4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40E1635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21ABFC7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5E000F4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435718A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7F59437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1E7DF7B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6193CB1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7DE40FD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3141ACE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3F934AD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10AA54E0"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7186CF2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5BC59A0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46B1F10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337788A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0BC17D7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18F6936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4680813F"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4AEB30A4"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lastRenderedPageBreak/>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3BB5ECD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4D4C48E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02959A5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404FB07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21     </w:t>
      </w:r>
      <w:r>
        <w:rPr>
          <w:rFonts w:hAnsi="宋体"/>
          <w:b/>
          <w:kern w:val="0"/>
          <w:szCs w:val="21"/>
          <w:u w:color="000000"/>
        </w:rPr>
        <w:t>转让和分包</w:t>
      </w:r>
    </w:p>
    <w:p w14:paraId="4C316E1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1F5872CC"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1F38AFD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5CBD7EC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6CB5655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05FCCA2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4DE3885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2CF2537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6778B83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1D4135A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69B54A8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6AF8C940"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lastRenderedPageBreak/>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654D7C88"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68AF56FA"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29A8B267"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47D0DD61"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32C9A26A"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7C687D9E" w14:textId="77777777" w:rsidR="00693A55" w:rsidRDefault="00693A55">
      <w:pPr>
        <w:widowControl/>
        <w:spacing w:after="120"/>
        <w:textAlignment w:val="baseline"/>
        <w:rPr>
          <w:b/>
          <w:spacing w:val="175"/>
          <w:kern w:val="0"/>
          <w:sz w:val="28"/>
          <w:szCs w:val="28"/>
          <w:u w:color="000000"/>
        </w:rPr>
      </w:pPr>
    </w:p>
    <w:p w14:paraId="4FA810AE" w14:textId="77777777" w:rsidR="00693A55" w:rsidRDefault="00693A55">
      <w:pPr>
        <w:widowControl/>
        <w:jc w:val="left"/>
        <w:rPr>
          <w:b/>
          <w:spacing w:val="175"/>
          <w:kern w:val="0"/>
          <w:sz w:val="28"/>
          <w:szCs w:val="28"/>
          <w:u w:color="000000"/>
        </w:rPr>
      </w:pPr>
      <w:r>
        <w:rPr>
          <w:b/>
          <w:spacing w:val="175"/>
          <w:kern w:val="0"/>
          <w:sz w:val="28"/>
          <w:szCs w:val="28"/>
          <w:u w:color="000000"/>
        </w:rPr>
        <w:br w:type="page"/>
      </w:r>
    </w:p>
    <w:p w14:paraId="7D94CDD5"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t>合同特殊条款</w:t>
      </w:r>
    </w:p>
    <w:p w14:paraId="50A9506D"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0A7F3CBE"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4E4A0204"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083C27C0"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06CDB17E"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1C1EDFDB"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677E870F"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7C10349F" w14:textId="77777777" w:rsidR="00693A55" w:rsidRDefault="00693A55" w:rsidP="00CD3F99">
      <w:pPr>
        <w:widowControl/>
        <w:snapToGrid w:val="0"/>
        <w:spacing w:before="156" w:after="156" w:line="360" w:lineRule="auto"/>
        <w:jc w:val="left"/>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14BFA05D"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1677D925"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0ED20D40"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2B531B8E"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2E54DF1E"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09005526"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6CCF3EB6"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65A5B6E3"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21661C86"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65611665"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58A5191A"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50C0D050"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10046D0D" w14:textId="77777777" w:rsidR="00693A55" w:rsidRDefault="00693A55">
      <w:pPr>
        <w:jc w:val="left"/>
        <w:outlineLvl w:val="0"/>
        <w:rPr>
          <w:rFonts w:hAnsi="宋体"/>
          <w:kern w:val="0"/>
          <w:sz w:val="24"/>
          <w:u w:color="000000"/>
        </w:rPr>
      </w:pPr>
      <w:bookmarkStart w:id="818"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w:t>
      </w:r>
      <w:r>
        <w:rPr>
          <w:rFonts w:hAnsi="宋体"/>
          <w:kern w:val="0"/>
          <w:sz w:val="24"/>
          <w:u w:color="000000"/>
        </w:rPr>
        <w:lastRenderedPageBreak/>
        <w:t>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8"/>
    </w:p>
    <w:p w14:paraId="14D832FD"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4528CE48" w14:textId="77777777" w:rsidR="00693A55" w:rsidRDefault="00693A55">
      <w:pPr>
        <w:snapToGrid w:val="0"/>
        <w:spacing w:line="360" w:lineRule="auto"/>
        <w:jc w:val="left"/>
        <w:rPr>
          <w:rFonts w:hint="eastAsia"/>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497E66BD" w14:textId="77777777" w:rsidR="00693A55" w:rsidRDefault="00693A55">
      <w:pPr>
        <w:snapToGrid w:val="0"/>
        <w:spacing w:line="360" w:lineRule="auto"/>
        <w:jc w:val="left"/>
        <w:rPr>
          <w:rFonts w:ascii="宋体" w:hAnsi="宋体" w:hint="eastAsia"/>
          <w:color w:val="000000"/>
          <w:sz w:val="24"/>
        </w:rPr>
      </w:pPr>
    </w:p>
    <w:p w14:paraId="11383E8C"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19" w:name="_Toc170242219"/>
      <w:r>
        <w:rPr>
          <w:b/>
          <w:sz w:val="36"/>
          <w:szCs w:val="36"/>
        </w:rPr>
        <w:lastRenderedPageBreak/>
        <w:t>第七章</w:t>
      </w:r>
      <w:r>
        <w:rPr>
          <w:b/>
          <w:sz w:val="36"/>
          <w:szCs w:val="36"/>
        </w:rPr>
        <w:t xml:space="preserve">   </w:t>
      </w:r>
      <w:r>
        <w:rPr>
          <w:b/>
          <w:sz w:val="36"/>
          <w:szCs w:val="36"/>
        </w:rPr>
        <w:t>投标文件格式</w:t>
      </w:r>
      <w:bookmarkEnd w:id="819"/>
    </w:p>
    <w:p w14:paraId="35C44B30" w14:textId="77777777" w:rsidR="00693A55" w:rsidRDefault="00693A55">
      <w:pPr>
        <w:tabs>
          <w:tab w:val="left" w:pos="900"/>
          <w:tab w:val="left" w:pos="1980"/>
        </w:tabs>
        <w:snapToGrid w:val="0"/>
        <w:spacing w:line="360" w:lineRule="auto"/>
        <w:ind w:left="142"/>
        <w:rPr>
          <w:b/>
          <w:sz w:val="24"/>
        </w:rPr>
      </w:pPr>
    </w:p>
    <w:p w14:paraId="46855178" w14:textId="77777777" w:rsidR="00693A55" w:rsidRDefault="00693A55">
      <w:pPr>
        <w:tabs>
          <w:tab w:val="left" w:pos="900"/>
          <w:tab w:val="left" w:pos="1980"/>
        </w:tabs>
        <w:snapToGrid w:val="0"/>
        <w:spacing w:line="360" w:lineRule="auto"/>
        <w:ind w:left="142"/>
        <w:rPr>
          <w:b/>
          <w:sz w:val="24"/>
        </w:rPr>
      </w:pPr>
    </w:p>
    <w:p w14:paraId="03934B0E"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44B2FF20"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21F23A74"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64B94716"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2E8F3C1"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2DDC0802"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6D2C06D8" w14:textId="77777777" w:rsidR="00693A55" w:rsidRDefault="00693A55">
      <w:pPr>
        <w:rPr>
          <w:b/>
          <w:spacing w:val="20"/>
          <w:szCs w:val="21"/>
        </w:rPr>
      </w:pPr>
    </w:p>
    <w:p w14:paraId="4D0F8FAB" w14:textId="77777777" w:rsidR="00693A55" w:rsidRDefault="00693A55">
      <w:pPr>
        <w:rPr>
          <w:b/>
          <w:sz w:val="24"/>
        </w:rPr>
      </w:pPr>
      <w:r>
        <w:rPr>
          <w:b/>
          <w:spacing w:val="20"/>
          <w:sz w:val="24"/>
        </w:rPr>
        <w:t>投标文件（资格证明文件）</w:t>
      </w:r>
      <w:r>
        <w:rPr>
          <w:b/>
          <w:sz w:val="24"/>
        </w:rPr>
        <w:t>封面（非实质性格式）</w:t>
      </w:r>
    </w:p>
    <w:p w14:paraId="69076F0E" w14:textId="77777777" w:rsidR="00693A55" w:rsidRDefault="00693A55">
      <w:pPr>
        <w:jc w:val="center"/>
        <w:rPr>
          <w:szCs w:val="21"/>
        </w:rPr>
      </w:pPr>
    </w:p>
    <w:p w14:paraId="5D3C676B"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71584CF5" w14:textId="77777777" w:rsidR="00693A55" w:rsidRDefault="00693A55">
      <w:pPr>
        <w:jc w:val="center"/>
        <w:rPr>
          <w:b/>
          <w:spacing w:val="60"/>
          <w:sz w:val="52"/>
          <w:szCs w:val="52"/>
        </w:rPr>
      </w:pPr>
      <w:r>
        <w:rPr>
          <w:b/>
          <w:spacing w:val="60"/>
          <w:sz w:val="52"/>
          <w:szCs w:val="52"/>
        </w:rPr>
        <w:t>（资格证明文件）</w:t>
      </w:r>
    </w:p>
    <w:p w14:paraId="638D5215" w14:textId="77777777" w:rsidR="00693A55" w:rsidRDefault="00693A55">
      <w:pPr>
        <w:ind w:firstLineChars="150" w:firstLine="542"/>
        <w:rPr>
          <w:b/>
          <w:spacing w:val="20"/>
          <w:sz w:val="32"/>
          <w:szCs w:val="32"/>
        </w:rPr>
      </w:pPr>
    </w:p>
    <w:p w14:paraId="3F92CBDE" w14:textId="77777777" w:rsidR="00693A55" w:rsidRDefault="00693A55">
      <w:pPr>
        <w:ind w:firstLineChars="150" w:firstLine="542"/>
        <w:rPr>
          <w:b/>
          <w:spacing w:val="20"/>
          <w:sz w:val="32"/>
          <w:szCs w:val="32"/>
        </w:rPr>
      </w:pPr>
    </w:p>
    <w:p w14:paraId="7DA3CE20"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10279099"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58E2F182" w14:textId="77777777" w:rsidR="00693A55" w:rsidRDefault="00693A55">
      <w:pPr>
        <w:ind w:firstLineChars="150" w:firstLine="542"/>
        <w:rPr>
          <w:b/>
          <w:spacing w:val="20"/>
          <w:sz w:val="32"/>
          <w:szCs w:val="32"/>
        </w:rPr>
      </w:pPr>
    </w:p>
    <w:p w14:paraId="1557DD59" w14:textId="77777777" w:rsidR="00693A55" w:rsidRDefault="00693A55">
      <w:pPr>
        <w:ind w:firstLineChars="150" w:firstLine="542"/>
        <w:rPr>
          <w:b/>
          <w:spacing w:val="20"/>
          <w:sz w:val="32"/>
          <w:szCs w:val="32"/>
        </w:rPr>
      </w:pPr>
    </w:p>
    <w:p w14:paraId="66D35FFE" w14:textId="77777777" w:rsidR="00693A55" w:rsidRDefault="00693A55">
      <w:pPr>
        <w:jc w:val="center"/>
        <w:rPr>
          <w:b/>
          <w:sz w:val="32"/>
          <w:szCs w:val="32"/>
        </w:rPr>
      </w:pPr>
    </w:p>
    <w:p w14:paraId="56168A1C" w14:textId="77777777" w:rsidR="00693A55" w:rsidRDefault="00693A55">
      <w:pPr>
        <w:jc w:val="center"/>
        <w:rPr>
          <w:b/>
          <w:sz w:val="32"/>
          <w:szCs w:val="32"/>
        </w:rPr>
      </w:pPr>
    </w:p>
    <w:p w14:paraId="39BD3129" w14:textId="77777777" w:rsidR="00693A55" w:rsidRDefault="00693A55">
      <w:pPr>
        <w:jc w:val="center"/>
        <w:rPr>
          <w:b/>
          <w:sz w:val="32"/>
          <w:szCs w:val="32"/>
        </w:rPr>
      </w:pPr>
    </w:p>
    <w:p w14:paraId="2A13B555" w14:textId="77777777" w:rsidR="00693A55" w:rsidRDefault="00693A55">
      <w:pPr>
        <w:jc w:val="center"/>
        <w:rPr>
          <w:b/>
          <w:spacing w:val="20"/>
          <w:sz w:val="32"/>
          <w:szCs w:val="32"/>
        </w:rPr>
      </w:pPr>
    </w:p>
    <w:p w14:paraId="512043A3" w14:textId="77777777" w:rsidR="00693A55" w:rsidRDefault="00693A55">
      <w:pPr>
        <w:jc w:val="center"/>
        <w:rPr>
          <w:b/>
          <w:spacing w:val="20"/>
          <w:sz w:val="32"/>
          <w:szCs w:val="32"/>
        </w:rPr>
      </w:pPr>
    </w:p>
    <w:p w14:paraId="5DCFA22C" w14:textId="77777777" w:rsidR="00693A55" w:rsidRDefault="00693A55">
      <w:pPr>
        <w:jc w:val="center"/>
        <w:rPr>
          <w:b/>
          <w:spacing w:val="20"/>
          <w:sz w:val="32"/>
          <w:szCs w:val="32"/>
        </w:rPr>
      </w:pPr>
    </w:p>
    <w:p w14:paraId="018D69A6"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291ABBDB" w14:textId="77777777" w:rsidR="00693A55" w:rsidRDefault="00693A55">
      <w:pPr>
        <w:jc w:val="center"/>
        <w:rPr>
          <w:b/>
          <w:sz w:val="32"/>
          <w:szCs w:val="32"/>
        </w:rPr>
      </w:pPr>
    </w:p>
    <w:p w14:paraId="01A57D08" w14:textId="77777777" w:rsidR="00693A55" w:rsidRDefault="00693A55">
      <w:pPr>
        <w:rPr>
          <w:b/>
        </w:rPr>
      </w:pPr>
      <w:r>
        <w:rPr>
          <w:b/>
          <w:spacing w:val="20"/>
          <w:sz w:val="32"/>
          <w:szCs w:val="32"/>
        </w:rPr>
        <w:br w:type="page"/>
      </w:r>
    </w:p>
    <w:p w14:paraId="44BA4AEC" w14:textId="77777777" w:rsidR="00693A55" w:rsidRDefault="00693A5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39D92BF8"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5B78A9D3" w14:textId="77777777" w:rsidR="00693A55" w:rsidRDefault="00693A55">
      <w:pPr>
        <w:tabs>
          <w:tab w:val="left" w:pos="1080"/>
        </w:tabs>
        <w:snapToGrid w:val="0"/>
        <w:rPr>
          <w:sz w:val="24"/>
        </w:rPr>
      </w:pPr>
    </w:p>
    <w:p w14:paraId="3F17F099" w14:textId="77777777" w:rsidR="00693A55" w:rsidRDefault="00693A55">
      <w:pPr>
        <w:widowControl/>
        <w:jc w:val="left"/>
        <w:rPr>
          <w:color w:val="000000"/>
          <w:sz w:val="24"/>
          <w:szCs w:val="20"/>
        </w:rPr>
      </w:pPr>
    </w:p>
    <w:p w14:paraId="1475FB78" w14:textId="77777777" w:rsidR="00693A55" w:rsidRDefault="00693A55">
      <w:pPr>
        <w:pStyle w:val="3"/>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0D3CF4ED" w14:textId="77777777" w:rsidR="00693A55" w:rsidRDefault="00693A55">
      <w:pPr>
        <w:jc w:val="center"/>
        <w:rPr>
          <w:b/>
          <w:color w:val="000000"/>
          <w:sz w:val="36"/>
          <w:szCs w:val="36"/>
        </w:rPr>
      </w:pPr>
      <w:r>
        <w:rPr>
          <w:rFonts w:hint="eastAsia"/>
          <w:b/>
          <w:color w:val="000000"/>
          <w:sz w:val="36"/>
          <w:szCs w:val="36"/>
        </w:rPr>
        <w:t>投标人资格声明书</w:t>
      </w:r>
    </w:p>
    <w:p w14:paraId="768CE2C3" w14:textId="77777777" w:rsidR="00693A55" w:rsidRDefault="00693A55">
      <w:pPr>
        <w:tabs>
          <w:tab w:val="left" w:pos="5580"/>
        </w:tabs>
        <w:spacing w:line="360" w:lineRule="auto"/>
        <w:rPr>
          <w:sz w:val="24"/>
        </w:rPr>
      </w:pPr>
    </w:p>
    <w:p w14:paraId="15E45BA9"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749D2FF1" w14:textId="77777777" w:rsidR="00693A55" w:rsidRDefault="00693A55">
      <w:pPr>
        <w:spacing w:line="360" w:lineRule="auto"/>
        <w:ind w:firstLineChars="200" w:firstLine="480"/>
        <w:rPr>
          <w:sz w:val="24"/>
        </w:rPr>
      </w:pPr>
      <w:r>
        <w:rPr>
          <w:sz w:val="24"/>
        </w:rPr>
        <w:t>在参与本次项目投标中，我单位承诺：</w:t>
      </w:r>
    </w:p>
    <w:p w14:paraId="4D4530AD"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72694E10"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4CE4A742"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7AF17B18"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0C4C0B"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BCE1371"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BCCC0E6"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72EC3D01" w14:textId="77777777">
        <w:trPr>
          <w:trHeight w:val="430"/>
          <w:jc w:val="center"/>
        </w:trPr>
        <w:tc>
          <w:tcPr>
            <w:tcW w:w="950" w:type="dxa"/>
            <w:vAlign w:val="center"/>
          </w:tcPr>
          <w:p w14:paraId="6911124A" w14:textId="77777777" w:rsidR="00693A55" w:rsidRDefault="00693A55">
            <w:pPr>
              <w:jc w:val="center"/>
              <w:rPr>
                <w:sz w:val="24"/>
              </w:rPr>
            </w:pPr>
            <w:r>
              <w:rPr>
                <w:sz w:val="24"/>
              </w:rPr>
              <w:t>序号</w:t>
            </w:r>
          </w:p>
        </w:tc>
        <w:tc>
          <w:tcPr>
            <w:tcW w:w="4574" w:type="dxa"/>
            <w:vAlign w:val="center"/>
          </w:tcPr>
          <w:p w14:paraId="4EF79FD0" w14:textId="77777777" w:rsidR="00693A55" w:rsidRDefault="00693A55">
            <w:pPr>
              <w:jc w:val="center"/>
              <w:rPr>
                <w:sz w:val="24"/>
              </w:rPr>
            </w:pPr>
            <w:r>
              <w:rPr>
                <w:sz w:val="24"/>
              </w:rPr>
              <w:t>单位名称</w:t>
            </w:r>
          </w:p>
        </w:tc>
        <w:tc>
          <w:tcPr>
            <w:tcW w:w="2976" w:type="dxa"/>
            <w:vAlign w:val="center"/>
          </w:tcPr>
          <w:p w14:paraId="0CBABCDE" w14:textId="77777777" w:rsidR="00693A55" w:rsidRDefault="00693A55">
            <w:pPr>
              <w:jc w:val="center"/>
              <w:rPr>
                <w:sz w:val="24"/>
              </w:rPr>
            </w:pPr>
            <w:r>
              <w:rPr>
                <w:sz w:val="24"/>
              </w:rPr>
              <w:t>相互关系</w:t>
            </w:r>
          </w:p>
        </w:tc>
      </w:tr>
      <w:tr w:rsidR="00693A55" w14:paraId="0F3A2A88" w14:textId="77777777">
        <w:trPr>
          <w:trHeight w:val="430"/>
          <w:jc w:val="center"/>
        </w:trPr>
        <w:tc>
          <w:tcPr>
            <w:tcW w:w="950" w:type="dxa"/>
            <w:vAlign w:val="center"/>
          </w:tcPr>
          <w:p w14:paraId="6BED3D95" w14:textId="77777777" w:rsidR="00693A55" w:rsidRDefault="00693A55">
            <w:pPr>
              <w:jc w:val="center"/>
              <w:rPr>
                <w:sz w:val="24"/>
              </w:rPr>
            </w:pPr>
            <w:r>
              <w:rPr>
                <w:sz w:val="24"/>
              </w:rPr>
              <w:t>1</w:t>
            </w:r>
          </w:p>
        </w:tc>
        <w:tc>
          <w:tcPr>
            <w:tcW w:w="4574" w:type="dxa"/>
            <w:vAlign w:val="center"/>
          </w:tcPr>
          <w:p w14:paraId="07605E77" w14:textId="77777777" w:rsidR="00693A55" w:rsidRDefault="00693A55">
            <w:pPr>
              <w:jc w:val="center"/>
              <w:rPr>
                <w:sz w:val="24"/>
              </w:rPr>
            </w:pPr>
          </w:p>
        </w:tc>
        <w:tc>
          <w:tcPr>
            <w:tcW w:w="2976" w:type="dxa"/>
            <w:vAlign w:val="center"/>
          </w:tcPr>
          <w:p w14:paraId="1714ACE9" w14:textId="77777777" w:rsidR="00693A55" w:rsidRDefault="00693A55">
            <w:pPr>
              <w:jc w:val="center"/>
              <w:rPr>
                <w:sz w:val="24"/>
              </w:rPr>
            </w:pPr>
          </w:p>
        </w:tc>
      </w:tr>
      <w:tr w:rsidR="00693A55" w14:paraId="563E58D1" w14:textId="77777777">
        <w:trPr>
          <w:trHeight w:val="430"/>
          <w:jc w:val="center"/>
        </w:trPr>
        <w:tc>
          <w:tcPr>
            <w:tcW w:w="950" w:type="dxa"/>
            <w:vAlign w:val="center"/>
          </w:tcPr>
          <w:p w14:paraId="457E6C9C" w14:textId="77777777" w:rsidR="00693A55" w:rsidRDefault="00693A55">
            <w:pPr>
              <w:jc w:val="center"/>
              <w:rPr>
                <w:sz w:val="24"/>
              </w:rPr>
            </w:pPr>
            <w:r>
              <w:rPr>
                <w:sz w:val="24"/>
              </w:rPr>
              <w:t>2</w:t>
            </w:r>
          </w:p>
        </w:tc>
        <w:tc>
          <w:tcPr>
            <w:tcW w:w="4574" w:type="dxa"/>
            <w:vAlign w:val="center"/>
          </w:tcPr>
          <w:p w14:paraId="1E198845" w14:textId="77777777" w:rsidR="00693A55" w:rsidRDefault="00693A55">
            <w:pPr>
              <w:jc w:val="center"/>
              <w:rPr>
                <w:sz w:val="24"/>
              </w:rPr>
            </w:pPr>
          </w:p>
        </w:tc>
        <w:tc>
          <w:tcPr>
            <w:tcW w:w="2976" w:type="dxa"/>
            <w:vAlign w:val="center"/>
          </w:tcPr>
          <w:p w14:paraId="548D929C" w14:textId="77777777" w:rsidR="00693A55" w:rsidRDefault="00693A55">
            <w:pPr>
              <w:jc w:val="center"/>
              <w:rPr>
                <w:sz w:val="24"/>
              </w:rPr>
            </w:pPr>
          </w:p>
        </w:tc>
      </w:tr>
      <w:tr w:rsidR="00693A55" w14:paraId="34DEEFB9" w14:textId="77777777">
        <w:trPr>
          <w:trHeight w:val="430"/>
          <w:jc w:val="center"/>
        </w:trPr>
        <w:tc>
          <w:tcPr>
            <w:tcW w:w="950" w:type="dxa"/>
            <w:vAlign w:val="center"/>
          </w:tcPr>
          <w:p w14:paraId="30E22437" w14:textId="77777777" w:rsidR="00693A55" w:rsidRDefault="00693A55">
            <w:pPr>
              <w:jc w:val="center"/>
              <w:rPr>
                <w:sz w:val="24"/>
              </w:rPr>
            </w:pPr>
            <w:r>
              <w:rPr>
                <w:sz w:val="24"/>
              </w:rPr>
              <w:t>…</w:t>
            </w:r>
          </w:p>
        </w:tc>
        <w:tc>
          <w:tcPr>
            <w:tcW w:w="4574" w:type="dxa"/>
            <w:vAlign w:val="center"/>
          </w:tcPr>
          <w:p w14:paraId="6E942719" w14:textId="77777777" w:rsidR="00693A55" w:rsidRDefault="00693A55">
            <w:pPr>
              <w:jc w:val="center"/>
              <w:rPr>
                <w:sz w:val="24"/>
              </w:rPr>
            </w:pPr>
          </w:p>
        </w:tc>
        <w:tc>
          <w:tcPr>
            <w:tcW w:w="2976" w:type="dxa"/>
            <w:vAlign w:val="center"/>
          </w:tcPr>
          <w:p w14:paraId="44ACD11C" w14:textId="77777777" w:rsidR="00693A55" w:rsidRDefault="00693A55">
            <w:pPr>
              <w:jc w:val="center"/>
              <w:rPr>
                <w:sz w:val="24"/>
              </w:rPr>
            </w:pPr>
          </w:p>
        </w:tc>
      </w:tr>
    </w:tbl>
    <w:p w14:paraId="679F49CC" w14:textId="77777777" w:rsidR="00693A55" w:rsidRDefault="00693A55"/>
    <w:p w14:paraId="64DEFCC9" w14:textId="77777777" w:rsidR="00693A55" w:rsidRDefault="00693A55">
      <w:pPr>
        <w:ind w:firstLineChars="200" w:firstLine="480"/>
        <w:rPr>
          <w:sz w:val="24"/>
          <w:szCs w:val="22"/>
        </w:rPr>
      </w:pPr>
      <w:r>
        <w:rPr>
          <w:sz w:val="24"/>
        </w:rPr>
        <w:t>上述声明真实有效，否则我方负全部责任。</w:t>
      </w:r>
    </w:p>
    <w:p w14:paraId="59949784"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34857D65"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0284863"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246DB663" w14:textId="77777777" w:rsidR="00693A55" w:rsidRDefault="00693A55">
      <w:pPr>
        <w:tabs>
          <w:tab w:val="left" w:pos="5580"/>
        </w:tabs>
        <w:spacing w:line="360" w:lineRule="auto"/>
        <w:rPr>
          <w:sz w:val="24"/>
        </w:rPr>
        <w:sectPr w:rsidR="00693A55">
          <w:footerReference w:type="default" r:id="rId15"/>
          <w:pgSz w:w="11907" w:h="16840"/>
          <w:pgMar w:top="1418" w:right="1134" w:bottom="1418" w:left="1701" w:header="851" w:footer="851" w:gutter="0"/>
          <w:cols w:space="720"/>
          <w:docGrid w:linePitch="462"/>
        </w:sectPr>
      </w:pPr>
    </w:p>
    <w:p w14:paraId="1FFAC531"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726BA6C4"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26E98F5C" w14:textId="77777777" w:rsidR="00693A55" w:rsidRDefault="00693A55">
      <w:pPr>
        <w:tabs>
          <w:tab w:val="left" w:pos="5580"/>
        </w:tabs>
        <w:spacing w:line="360" w:lineRule="auto"/>
        <w:rPr>
          <w:sz w:val="24"/>
        </w:rPr>
      </w:pPr>
    </w:p>
    <w:p w14:paraId="692D9476" w14:textId="77777777" w:rsidR="00693A55" w:rsidRDefault="00693A55">
      <w:pPr>
        <w:tabs>
          <w:tab w:val="left" w:pos="5580"/>
        </w:tabs>
        <w:spacing w:line="360" w:lineRule="auto"/>
        <w:rPr>
          <w:sz w:val="24"/>
        </w:rPr>
      </w:pPr>
      <w:r>
        <w:rPr>
          <w:sz w:val="24"/>
        </w:rPr>
        <w:t>说明：</w:t>
      </w:r>
    </w:p>
    <w:p w14:paraId="14A55D1E"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26F2111B"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2F86FE0B"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8CCBF8A"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11DCFF48"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63A2114"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F13F7BF"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1C14416A"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01E4FFB" w14:textId="77777777" w:rsidR="00693A55" w:rsidRDefault="00693A55">
      <w:pPr>
        <w:widowControl/>
        <w:jc w:val="left"/>
        <w:rPr>
          <w:sz w:val="24"/>
        </w:rPr>
      </w:pPr>
      <w:r>
        <w:rPr>
          <w:sz w:val="24"/>
        </w:rPr>
        <w:br w:type="page"/>
      </w:r>
    </w:p>
    <w:p w14:paraId="35EF2D2C"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p>
    <w:p w14:paraId="33A4B46C"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0AA58FE"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224E63C"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4CA15D18" w14:textId="77777777" w:rsidR="00693A55" w:rsidRDefault="00693A55">
      <w:pPr>
        <w:spacing w:line="360" w:lineRule="auto"/>
        <w:ind w:firstLine="504"/>
        <w:rPr>
          <w:spacing w:val="6"/>
          <w:sz w:val="24"/>
        </w:rPr>
      </w:pPr>
      <w:r>
        <w:rPr>
          <w:spacing w:val="6"/>
          <w:sz w:val="24"/>
        </w:rPr>
        <w:t>……</w:t>
      </w:r>
    </w:p>
    <w:p w14:paraId="657D3EA1"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0D88952"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5E18D8AB" w14:textId="77777777" w:rsidR="00693A55" w:rsidRDefault="00693A55">
      <w:pPr>
        <w:spacing w:line="360" w:lineRule="auto"/>
        <w:ind w:firstLine="504"/>
        <w:rPr>
          <w:spacing w:val="6"/>
          <w:sz w:val="24"/>
        </w:rPr>
      </w:pPr>
    </w:p>
    <w:p w14:paraId="7A3CF5B4"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0FAAF593"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C9BD38F" w14:textId="77777777" w:rsidR="00693A55" w:rsidRDefault="00693A55">
      <w:pPr>
        <w:spacing w:line="360" w:lineRule="auto"/>
        <w:ind w:right="360" w:firstLine="480"/>
        <w:jc w:val="right"/>
        <w:rPr>
          <w:color w:val="000000"/>
          <w:sz w:val="24"/>
        </w:rPr>
      </w:pPr>
    </w:p>
    <w:p w14:paraId="710FCF8A" w14:textId="77777777" w:rsidR="00693A55" w:rsidRDefault="00693A55">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58A5AF25" w14:textId="77777777">
        <w:tc>
          <w:tcPr>
            <w:tcW w:w="8946" w:type="dxa"/>
          </w:tcPr>
          <w:p w14:paraId="0699E2FD"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73CF0DC" w14:textId="77777777" w:rsidR="00693A55" w:rsidRDefault="00693A55">
      <w:pPr>
        <w:autoSpaceDE w:val="0"/>
        <w:autoSpaceDN w:val="0"/>
        <w:adjustRightInd w:val="0"/>
        <w:ind w:firstLine="420"/>
        <w:jc w:val="left"/>
        <w:rPr>
          <w:sz w:val="24"/>
        </w:rPr>
      </w:pPr>
    </w:p>
    <w:p w14:paraId="27F120A2" w14:textId="77777777" w:rsidR="00693A55" w:rsidRDefault="00693A55">
      <w:pPr>
        <w:spacing w:line="360" w:lineRule="auto"/>
        <w:rPr>
          <w:color w:val="000000"/>
          <w:sz w:val="24"/>
        </w:rPr>
      </w:pPr>
    </w:p>
    <w:p w14:paraId="687DB23A"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392B50EF"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DCCAFF3"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086CFEC"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EE377FD" w14:textId="77777777" w:rsidR="00693A55" w:rsidRDefault="00693A55">
      <w:pPr>
        <w:spacing w:line="360" w:lineRule="auto"/>
        <w:ind w:firstLine="504"/>
        <w:rPr>
          <w:spacing w:val="6"/>
          <w:sz w:val="24"/>
        </w:rPr>
      </w:pPr>
    </w:p>
    <w:p w14:paraId="477EE3ED" w14:textId="77777777" w:rsidR="00693A55" w:rsidRDefault="00693A55">
      <w:pPr>
        <w:spacing w:line="360" w:lineRule="auto"/>
        <w:ind w:firstLine="504"/>
        <w:rPr>
          <w:spacing w:val="6"/>
          <w:sz w:val="24"/>
        </w:rPr>
      </w:pPr>
      <w:r>
        <w:rPr>
          <w:spacing w:val="6"/>
          <w:sz w:val="24"/>
        </w:rPr>
        <w:t>……</w:t>
      </w:r>
    </w:p>
    <w:p w14:paraId="69FACBB8"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5663CC4"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4E360CC2" w14:textId="77777777" w:rsidR="00693A55" w:rsidRDefault="00693A55">
      <w:pPr>
        <w:spacing w:line="360" w:lineRule="auto"/>
        <w:ind w:right="360" w:firstLine="480"/>
        <w:jc w:val="right"/>
        <w:rPr>
          <w:color w:val="000000"/>
          <w:sz w:val="24"/>
        </w:rPr>
      </w:pPr>
    </w:p>
    <w:p w14:paraId="0A945B5A"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78813C3F"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0F131B4" w14:textId="77777777" w:rsidR="00693A55" w:rsidRDefault="00693A55">
      <w:pPr>
        <w:adjustRightInd w:val="0"/>
        <w:snapToGrid w:val="0"/>
        <w:jc w:val="left"/>
        <w:rPr>
          <w:color w:val="000000"/>
          <w:sz w:val="24"/>
          <w:szCs w:val="21"/>
        </w:rPr>
      </w:pPr>
    </w:p>
    <w:p w14:paraId="100C80C3" w14:textId="77777777" w:rsidR="00693A55" w:rsidRDefault="00693A55">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09893020" w14:textId="77777777">
        <w:tc>
          <w:tcPr>
            <w:tcW w:w="8946" w:type="dxa"/>
          </w:tcPr>
          <w:p w14:paraId="4AB47F6C"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F07DF97" w14:textId="77777777" w:rsidR="00693A55" w:rsidRDefault="00693A55">
      <w:pPr>
        <w:adjustRightInd w:val="0"/>
        <w:snapToGrid w:val="0"/>
        <w:jc w:val="left"/>
        <w:rPr>
          <w:color w:val="000000"/>
          <w:szCs w:val="21"/>
          <w:vertAlign w:val="superscript"/>
        </w:rPr>
      </w:pPr>
    </w:p>
    <w:p w14:paraId="1C1984E4" w14:textId="77777777" w:rsidR="00693A55" w:rsidRDefault="00693A55">
      <w:pPr>
        <w:spacing w:line="360" w:lineRule="auto"/>
        <w:ind w:right="360" w:firstLine="480"/>
        <w:jc w:val="right"/>
        <w:rPr>
          <w:color w:val="000000"/>
          <w:sz w:val="24"/>
        </w:rPr>
      </w:pPr>
    </w:p>
    <w:p w14:paraId="1A0BDB00" w14:textId="77777777" w:rsidR="00693A55" w:rsidRDefault="00693A55">
      <w:pPr>
        <w:spacing w:line="360" w:lineRule="auto"/>
        <w:ind w:right="360" w:firstLine="480"/>
        <w:jc w:val="right"/>
        <w:rPr>
          <w:color w:val="000000"/>
          <w:sz w:val="24"/>
        </w:rPr>
      </w:pPr>
    </w:p>
    <w:p w14:paraId="53DD3D01" w14:textId="77777777" w:rsidR="00693A55" w:rsidRDefault="00693A55">
      <w:pPr>
        <w:spacing w:line="360" w:lineRule="auto"/>
        <w:outlineLvl w:val="2"/>
        <w:rPr>
          <w:color w:val="000000"/>
          <w:sz w:val="24"/>
          <w:szCs w:val="20"/>
        </w:rPr>
      </w:pPr>
      <w:r>
        <w:rPr>
          <w:color w:val="000000"/>
          <w:sz w:val="24"/>
          <w:szCs w:val="20"/>
        </w:rPr>
        <w:br w:type="page"/>
      </w:r>
    </w:p>
    <w:p w14:paraId="697A3D6E"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11939EA6"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6739F92E"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3619405D"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01C703C9" w14:textId="77777777" w:rsidR="00693A55" w:rsidRDefault="00693A55">
      <w:pPr>
        <w:spacing w:line="588" w:lineRule="exact"/>
        <w:ind w:firstLineChars="200" w:firstLine="506"/>
        <w:rPr>
          <w:spacing w:val="6"/>
          <w:sz w:val="24"/>
        </w:rPr>
      </w:pPr>
      <w:r>
        <w:rPr>
          <w:b/>
          <w:spacing w:val="6"/>
          <w:sz w:val="24"/>
        </w:rPr>
        <w:t>本单位对上述声明的真实性负责。如有虚假，将依法承担相应责任。</w:t>
      </w:r>
    </w:p>
    <w:p w14:paraId="4AE8DAE2" w14:textId="77777777" w:rsidR="00693A55" w:rsidRDefault="00693A55">
      <w:pPr>
        <w:spacing w:line="588" w:lineRule="exact"/>
        <w:ind w:firstLineChars="200" w:firstLine="504"/>
        <w:rPr>
          <w:spacing w:val="6"/>
          <w:sz w:val="24"/>
        </w:rPr>
      </w:pPr>
    </w:p>
    <w:p w14:paraId="6221F807" w14:textId="77777777" w:rsidR="00693A55" w:rsidRDefault="00693A55">
      <w:pPr>
        <w:spacing w:line="588" w:lineRule="exact"/>
        <w:ind w:firstLineChars="200" w:firstLine="504"/>
        <w:rPr>
          <w:spacing w:val="6"/>
          <w:sz w:val="24"/>
        </w:rPr>
      </w:pPr>
    </w:p>
    <w:p w14:paraId="4C3512E9"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2B2363D7"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07B9F7DD" w14:textId="77777777" w:rsidR="00693A55" w:rsidRDefault="00693A55">
      <w:pPr>
        <w:widowControl/>
        <w:jc w:val="left"/>
        <w:rPr>
          <w:color w:val="000000"/>
          <w:sz w:val="24"/>
          <w:szCs w:val="20"/>
        </w:rPr>
      </w:pPr>
    </w:p>
    <w:p w14:paraId="04669B13" w14:textId="77777777" w:rsidR="00693A55" w:rsidRDefault="00693A55">
      <w:pPr>
        <w:spacing w:line="360" w:lineRule="auto"/>
        <w:outlineLvl w:val="2"/>
        <w:rPr>
          <w:rFonts w:hint="eastAsia"/>
          <w:color w:val="000000"/>
          <w:sz w:val="24"/>
          <w:szCs w:val="20"/>
        </w:rPr>
      </w:pPr>
    </w:p>
    <w:p w14:paraId="6F57EDCF" w14:textId="77777777" w:rsidR="00693A55" w:rsidRDefault="00693A55">
      <w:pPr>
        <w:spacing w:line="360" w:lineRule="auto"/>
        <w:outlineLvl w:val="2"/>
        <w:rPr>
          <w:rFonts w:hint="eastAsia"/>
          <w:color w:val="000000"/>
          <w:sz w:val="24"/>
          <w:szCs w:val="20"/>
        </w:rPr>
      </w:pPr>
      <w:r>
        <w:rPr>
          <w:color w:val="000000"/>
          <w:sz w:val="24"/>
          <w:szCs w:val="20"/>
        </w:rPr>
        <w:br w:type="page"/>
      </w:r>
    </w:p>
    <w:p w14:paraId="1B4B0A19" w14:textId="77777777" w:rsidR="00693A55" w:rsidRDefault="00693A55">
      <w:pPr>
        <w:spacing w:line="360" w:lineRule="auto"/>
        <w:outlineLvl w:val="2"/>
        <w:rPr>
          <w:rFonts w:hint="eastAsia"/>
          <w:color w:val="000000"/>
          <w:sz w:val="24"/>
          <w:szCs w:val="20"/>
        </w:rPr>
      </w:pPr>
      <w:r>
        <w:rPr>
          <w:color w:val="000000"/>
          <w:sz w:val="24"/>
          <w:szCs w:val="20"/>
        </w:rPr>
        <w:t>2-2</w:t>
      </w:r>
      <w:r>
        <w:rPr>
          <w:color w:val="000000"/>
          <w:sz w:val="24"/>
          <w:szCs w:val="20"/>
        </w:rPr>
        <w:t>拟分包情况说明及分包意向协议（类型一）（实质性格式）</w:t>
      </w:r>
      <w:r>
        <w:rPr>
          <w:rFonts w:hint="eastAsia"/>
          <w:b/>
          <w:bCs/>
        </w:rPr>
        <w:t>（本项目不适用）</w:t>
      </w:r>
    </w:p>
    <w:p w14:paraId="28CF2A24" w14:textId="77777777" w:rsidR="00693A55" w:rsidRDefault="00693A55">
      <w:pPr>
        <w:autoSpaceDE w:val="0"/>
        <w:autoSpaceDN w:val="0"/>
        <w:adjustRightInd w:val="0"/>
        <w:jc w:val="center"/>
        <w:rPr>
          <w:color w:val="000000"/>
          <w:sz w:val="30"/>
          <w:szCs w:val="30"/>
        </w:rPr>
      </w:pPr>
    </w:p>
    <w:p w14:paraId="2E905E60"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38164A9"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5FF94CA"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3E709040" w14:textId="77777777">
        <w:trPr>
          <w:trHeight w:val="549"/>
          <w:jc w:val="center"/>
        </w:trPr>
        <w:tc>
          <w:tcPr>
            <w:tcW w:w="456" w:type="dxa"/>
            <w:vAlign w:val="center"/>
          </w:tcPr>
          <w:p w14:paraId="78FBEAB6" w14:textId="77777777" w:rsidR="00693A55" w:rsidRDefault="00693A55">
            <w:pPr>
              <w:pStyle w:val="TableParagraph"/>
              <w:jc w:val="center"/>
              <w:rPr>
                <w:sz w:val="24"/>
              </w:rPr>
            </w:pPr>
            <w:r>
              <w:rPr>
                <w:sz w:val="24"/>
              </w:rPr>
              <w:t>序号</w:t>
            </w:r>
          </w:p>
        </w:tc>
        <w:tc>
          <w:tcPr>
            <w:tcW w:w="1287" w:type="dxa"/>
            <w:vAlign w:val="center"/>
          </w:tcPr>
          <w:p w14:paraId="73684672" w14:textId="77777777" w:rsidR="00693A55" w:rsidRDefault="00693A55">
            <w:pPr>
              <w:pStyle w:val="TableParagraph"/>
              <w:jc w:val="center"/>
              <w:rPr>
                <w:sz w:val="24"/>
              </w:rPr>
            </w:pPr>
            <w:r>
              <w:rPr>
                <w:sz w:val="24"/>
              </w:rPr>
              <w:t>分包承担</w:t>
            </w:r>
          </w:p>
          <w:p w14:paraId="026366D9" w14:textId="77777777" w:rsidR="00693A55" w:rsidRDefault="00693A55">
            <w:pPr>
              <w:pStyle w:val="TableParagraph"/>
              <w:jc w:val="center"/>
              <w:rPr>
                <w:sz w:val="24"/>
              </w:rPr>
            </w:pPr>
            <w:r>
              <w:rPr>
                <w:sz w:val="24"/>
              </w:rPr>
              <w:t>主体名称</w:t>
            </w:r>
          </w:p>
        </w:tc>
        <w:tc>
          <w:tcPr>
            <w:tcW w:w="1513" w:type="dxa"/>
            <w:vAlign w:val="center"/>
          </w:tcPr>
          <w:p w14:paraId="3A6D47CF" w14:textId="77777777" w:rsidR="00693A55" w:rsidRDefault="00693A55">
            <w:pPr>
              <w:pStyle w:val="TableParagraph"/>
              <w:jc w:val="center"/>
              <w:rPr>
                <w:sz w:val="24"/>
                <w:lang w:eastAsia="zh-CN"/>
              </w:rPr>
            </w:pPr>
            <w:r>
              <w:rPr>
                <w:sz w:val="24"/>
                <w:lang w:eastAsia="zh-CN"/>
              </w:rPr>
              <w:t>分包承担</w:t>
            </w:r>
          </w:p>
          <w:p w14:paraId="0D6893CA" w14:textId="77777777" w:rsidR="00693A55" w:rsidRDefault="00693A55">
            <w:pPr>
              <w:pStyle w:val="TableParagraph"/>
              <w:jc w:val="center"/>
              <w:rPr>
                <w:sz w:val="24"/>
                <w:lang w:eastAsia="zh-CN"/>
              </w:rPr>
            </w:pPr>
            <w:r>
              <w:rPr>
                <w:sz w:val="24"/>
                <w:lang w:eastAsia="zh-CN"/>
              </w:rPr>
              <w:t>主体类型</w:t>
            </w:r>
          </w:p>
          <w:p w14:paraId="7FFA70B7"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45C30F7F" w14:textId="77777777" w:rsidR="00693A55" w:rsidRDefault="00693A55">
            <w:pPr>
              <w:pStyle w:val="TableParagraph"/>
              <w:jc w:val="center"/>
              <w:rPr>
                <w:sz w:val="24"/>
              </w:rPr>
            </w:pPr>
            <w:r>
              <w:rPr>
                <w:sz w:val="24"/>
              </w:rPr>
              <w:t>资质等级</w:t>
            </w:r>
          </w:p>
        </w:tc>
        <w:tc>
          <w:tcPr>
            <w:tcW w:w="1558" w:type="dxa"/>
            <w:vAlign w:val="center"/>
          </w:tcPr>
          <w:p w14:paraId="67364E15" w14:textId="77777777" w:rsidR="00693A55" w:rsidRDefault="00693A55">
            <w:pPr>
              <w:pStyle w:val="TableParagraph"/>
              <w:jc w:val="center"/>
              <w:rPr>
                <w:sz w:val="24"/>
              </w:rPr>
            </w:pPr>
            <w:r>
              <w:rPr>
                <w:sz w:val="24"/>
              </w:rPr>
              <w:t>拟分包</w:t>
            </w:r>
          </w:p>
          <w:p w14:paraId="295E5864" w14:textId="77777777" w:rsidR="00693A55" w:rsidRDefault="00693A55">
            <w:pPr>
              <w:pStyle w:val="TableParagraph"/>
              <w:jc w:val="center"/>
              <w:rPr>
                <w:sz w:val="24"/>
              </w:rPr>
            </w:pPr>
            <w:r>
              <w:rPr>
                <w:sz w:val="24"/>
              </w:rPr>
              <w:t>合同内容</w:t>
            </w:r>
          </w:p>
        </w:tc>
        <w:tc>
          <w:tcPr>
            <w:tcW w:w="1498" w:type="dxa"/>
            <w:vAlign w:val="center"/>
          </w:tcPr>
          <w:p w14:paraId="2371C939" w14:textId="77777777" w:rsidR="00693A55" w:rsidRDefault="00693A55">
            <w:pPr>
              <w:pStyle w:val="TableParagraph"/>
              <w:jc w:val="center"/>
              <w:rPr>
                <w:sz w:val="24"/>
                <w:lang w:eastAsia="zh-CN"/>
              </w:rPr>
            </w:pPr>
            <w:r>
              <w:rPr>
                <w:sz w:val="24"/>
                <w:lang w:eastAsia="zh-CN"/>
              </w:rPr>
              <w:t>拟分包</w:t>
            </w:r>
          </w:p>
          <w:p w14:paraId="5F4161D4" w14:textId="77777777" w:rsidR="00693A55" w:rsidRDefault="00693A55">
            <w:pPr>
              <w:pStyle w:val="TableParagraph"/>
              <w:jc w:val="center"/>
              <w:rPr>
                <w:sz w:val="24"/>
                <w:lang w:eastAsia="zh-CN"/>
              </w:rPr>
            </w:pPr>
            <w:r>
              <w:rPr>
                <w:sz w:val="24"/>
                <w:lang w:eastAsia="zh-CN"/>
              </w:rPr>
              <w:t>合同金额</w:t>
            </w:r>
          </w:p>
          <w:p w14:paraId="6A52DED9"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083C2D10" w14:textId="77777777" w:rsidR="00693A55" w:rsidRDefault="00693A55">
            <w:pPr>
              <w:pStyle w:val="TableParagraph"/>
              <w:jc w:val="center"/>
              <w:rPr>
                <w:sz w:val="24"/>
                <w:lang w:eastAsia="zh-CN"/>
              </w:rPr>
            </w:pPr>
            <w:r>
              <w:rPr>
                <w:sz w:val="24"/>
                <w:lang w:eastAsia="zh-CN"/>
              </w:rPr>
              <w:t>占该采购包</w:t>
            </w:r>
          </w:p>
          <w:p w14:paraId="07996674"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22FC26FE"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745B0050" w14:textId="77777777">
        <w:trPr>
          <w:trHeight w:val="620"/>
          <w:jc w:val="center"/>
        </w:trPr>
        <w:tc>
          <w:tcPr>
            <w:tcW w:w="456" w:type="dxa"/>
            <w:vAlign w:val="center"/>
          </w:tcPr>
          <w:p w14:paraId="7F5AC701"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589176CF" w14:textId="77777777" w:rsidR="00693A55" w:rsidRDefault="00693A55">
            <w:pPr>
              <w:pStyle w:val="TableParagraph"/>
              <w:jc w:val="center"/>
              <w:rPr>
                <w:rFonts w:ascii="Times New Roman" w:hAnsi="Times New Roman" w:cs="Times New Roman"/>
                <w:sz w:val="30"/>
              </w:rPr>
            </w:pPr>
          </w:p>
        </w:tc>
        <w:tc>
          <w:tcPr>
            <w:tcW w:w="1513" w:type="dxa"/>
            <w:vAlign w:val="center"/>
          </w:tcPr>
          <w:p w14:paraId="5F87D05E"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85198EF"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6D651384" w14:textId="77777777" w:rsidR="00693A55" w:rsidRDefault="00693A55">
            <w:pPr>
              <w:pStyle w:val="TableParagraph"/>
              <w:jc w:val="center"/>
              <w:rPr>
                <w:rFonts w:ascii="Times New Roman"/>
                <w:sz w:val="30"/>
                <w:lang w:eastAsia="zh-CN"/>
              </w:rPr>
            </w:pPr>
          </w:p>
        </w:tc>
        <w:tc>
          <w:tcPr>
            <w:tcW w:w="1558" w:type="dxa"/>
            <w:vAlign w:val="center"/>
          </w:tcPr>
          <w:p w14:paraId="59AA912F" w14:textId="77777777" w:rsidR="00693A55" w:rsidRDefault="00693A55">
            <w:pPr>
              <w:pStyle w:val="TableParagraph"/>
              <w:jc w:val="center"/>
              <w:rPr>
                <w:rFonts w:ascii="Times New Roman"/>
                <w:sz w:val="30"/>
                <w:lang w:eastAsia="zh-CN"/>
              </w:rPr>
            </w:pPr>
          </w:p>
        </w:tc>
        <w:tc>
          <w:tcPr>
            <w:tcW w:w="1498" w:type="dxa"/>
            <w:vAlign w:val="center"/>
          </w:tcPr>
          <w:p w14:paraId="7F909701" w14:textId="77777777" w:rsidR="00693A55" w:rsidRDefault="00693A55">
            <w:pPr>
              <w:pStyle w:val="TableParagraph"/>
              <w:jc w:val="center"/>
              <w:rPr>
                <w:rFonts w:ascii="Times New Roman"/>
                <w:sz w:val="30"/>
                <w:lang w:eastAsia="zh-CN"/>
              </w:rPr>
            </w:pPr>
          </w:p>
        </w:tc>
        <w:tc>
          <w:tcPr>
            <w:tcW w:w="1564" w:type="dxa"/>
            <w:vAlign w:val="center"/>
          </w:tcPr>
          <w:p w14:paraId="68FE06E2" w14:textId="77777777" w:rsidR="00693A55" w:rsidRDefault="00693A55">
            <w:pPr>
              <w:pStyle w:val="TableParagraph"/>
              <w:jc w:val="center"/>
              <w:rPr>
                <w:rFonts w:ascii="Times New Roman"/>
                <w:sz w:val="30"/>
                <w:lang w:eastAsia="zh-CN"/>
              </w:rPr>
            </w:pPr>
          </w:p>
        </w:tc>
      </w:tr>
      <w:tr w:rsidR="00693A55" w14:paraId="64685C1D" w14:textId="77777777">
        <w:trPr>
          <w:trHeight w:val="620"/>
          <w:jc w:val="center"/>
        </w:trPr>
        <w:tc>
          <w:tcPr>
            <w:tcW w:w="456" w:type="dxa"/>
            <w:vAlign w:val="center"/>
          </w:tcPr>
          <w:p w14:paraId="6227F2B3"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31969DC3" w14:textId="77777777" w:rsidR="00693A55" w:rsidRDefault="00693A55">
            <w:pPr>
              <w:pStyle w:val="TableParagraph"/>
              <w:jc w:val="center"/>
              <w:rPr>
                <w:rFonts w:ascii="Times New Roman"/>
                <w:sz w:val="30"/>
              </w:rPr>
            </w:pPr>
          </w:p>
        </w:tc>
        <w:tc>
          <w:tcPr>
            <w:tcW w:w="1513" w:type="dxa"/>
            <w:vAlign w:val="center"/>
          </w:tcPr>
          <w:p w14:paraId="7A2F086B"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962F51E"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646270AA" w14:textId="77777777" w:rsidR="00693A55" w:rsidRDefault="00693A55">
            <w:pPr>
              <w:pStyle w:val="TableParagraph"/>
              <w:jc w:val="center"/>
              <w:rPr>
                <w:rFonts w:ascii="Times New Roman"/>
                <w:sz w:val="30"/>
                <w:lang w:eastAsia="zh-CN"/>
              </w:rPr>
            </w:pPr>
          </w:p>
        </w:tc>
        <w:tc>
          <w:tcPr>
            <w:tcW w:w="1558" w:type="dxa"/>
            <w:vAlign w:val="center"/>
          </w:tcPr>
          <w:p w14:paraId="2F8911D6" w14:textId="77777777" w:rsidR="00693A55" w:rsidRDefault="00693A55">
            <w:pPr>
              <w:pStyle w:val="TableParagraph"/>
              <w:jc w:val="center"/>
              <w:rPr>
                <w:rFonts w:ascii="Times New Roman"/>
                <w:sz w:val="30"/>
                <w:lang w:eastAsia="zh-CN"/>
              </w:rPr>
            </w:pPr>
          </w:p>
        </w:tc>
        <w:tc>
          <w:tcPr>
            <w:tcW w:w="1498" w:type="dxa"/>
            <w:vAlign w:val="center"/>
          </w:tcPr>
          <w:p w14:paraId="387DFDAF" w14:textId="77777777" w:rsidR="00693A55" w:rsidRDefault="00693A55">
            <w:pPr>
              <w:pStyle w:val="TableParagraph"/>
              <w:jc w:val="center"/>
              <w:rPr>
                <w:rFonts w:ascii="Times New Roman"/>
                <w:sz w:val="30"/>
                <w:lang w:eastAsia="zh-CN"/>
              </w:rPr>
            </w:pPr>
          </w:p>
        </w:tc>
        <w:tc>
          <w:tcPr>
            <w:tcW w:w="1564" w:type="dxa"/>
            <w:vAlign w:val="center"/>
          </w:tcPr>
          <w:p w14:paraId="5479EC3A" w14:textId="77777777" w:rsidR="00693A55" w:rsidRDefault="00693A55">
            <w:pPr>
              <w:pStyle w:val="TableParagraph"/>
              <w:jc w:val="center"/>
              <w:rPr>
                <w:rFonts w:ascii="Times New Roman"/>
                <w:sz w:val="30"/>
                <w:lang w:eastAsia="zh-CN"/>
              </w:rPr>
            </w:pPr>
          </w:p>
        </w:tc>
      </w:tr>
      <w:tr w:rsidR="00693A55" w14:paraId="5C26FDBE" w14:textId="77777777">
        <w:trPr>
          <w:trHeight w:val="620"/>
          <w:jc w:val="center"/>
        </w:trPr>
        <w:tc>
          <w:tcPr>
            <w:tcW w:w="456" w:type="dxa"/>
            <w:vAlign w:val="center"/>
          </w:tcPr>
          <w:p w14:paraId="12A2A5B8"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04BC4DE0" w14:textId="77777777" w:rsidR="00693A55" w:rsidRDefault="00693A55">
            <w:pPr>
              <w:pStyle w:val="TableParagraph"/>
              <w:jc w:val="center"/>
              <w:rPr>
                <w:rFonts w:ascii="Times New Roman"/>
                <w:sz w:val="30"/>
              </w:rPr>
            </w:pPr>
          </w:p>
        </w:tc>
        <w:tc>
          <w:tcPr>
            <w:tcW w:w="1513" w:type="dxa"/>
            <w:vAlign w:val="center"/>
          </w:tcPr>
          <w:p w14:paraId="47044F89" w14:textId="77777777" w:rsidR="00693A55" w:rsidRDefault="00693A55">
            <w:pPr>
              <w:pStyle w:val="TableParagraph"/>
              <w:tabs>
                <w:tab w:val="left" w:pos="235"/>
              </w:tabs>
              <w:jc w:val="center"/>
              <w:rPr>
                <w:sz w:val="24"/>
              </w:rPr>
            </w:pPr>
          </w:p>
        </w:tc>
        <w:tc>
          <w:tcPr>
            <w:tcW w:w="1125" w:type="dxa"/>
            <w:vAlign w:val="center"/>
          </w:tcPr>
          <w:p w14:paraId="0B6C075A" w14:textId="77777777" w:rsidR="00693A55" w:rsidRDefault="00693A55">
            <w:pPr>
              <w:pStyle w:val="TableParagraph"/>
              <w:jc w:val="center"/>
              <w:rPr>
                <w:rFonts w:ascii="Times New Roman"/>
                <w:sz w:val="30"/>
              </w:rPr>
            </w:pPr>
          </w:p>
        </w:tc>
        <w:tc>
          <w:tcPr>
            <w:tcW w:w="1558" w:type="dxa"/>
            <w:vAlign w:val="center"/>
          </w:tcPr>
          <w:p w14:paraId="4A62AD3C" w14:textId="77777777" w:rsidR="00693A55" w:rsidRDefault="00693A55">
            <w:pPr>
              <w:pStyle w:val="TableParagraph"/>
              <w:jc w:val="center"/>
              <w:rPr>
                <w:rFonts w:ascii="Times New Roman"/>
                <w:sz w:val="30"/>
              </w:rPr>
            </w:pPr>
          </w:p>
        </w:tc>
        <w:tc>
          <w:tcPr>
            <w:tcW w:w="1498" w:type="dxa"/>
            <w:vAlign w:val="center"/>
          </w:tcPr>
          <w:p w14:paraId="469CB0B6" w14:textId="77777777" w:rsidR="00693A55" w:rsidRDefault="00693A55">
            <w:pPr>
              <w:pStyle w:val="TableParagraph"/>
              <w:jc w:val="center"/>
              <w:rPr>
                <w:rFonts w:ascii="Times New Roman"/>
                <w:sz w:val="30"/>
              </w:rPr>
            </w:pPr>
          </w:p>
        </w:tc>
        <w:tc>
          <w:tcPr>
            <w:tcW w:w="1564" w:type="dxa"/>
            <w:vAlign w:val="center"/>
          </w:tcPr>
          <w:p w14:paraId="04340EC3" w14:textId="77777777" w:rsidR="00693A55" w:rsidRDefault="00693A55">
            <w:pPr>
              <w:pStyle w:val="TableParagraph"/>
              <w:jc w:val="center"/>
              <w:rPr>
                <w:rFonts w:ascii="Times New Roman"/>
                <w:sz w:val="30"/>
              </w:rPr>
            </w:pPr>
          </w:p>
        </w:tc>
      </w:tr>
      <w:tr w:rsidR="00693A55" w14:paraId="04687852" w14:textId="77777777">
        <w:trPr>
          <w:trHeight w:val="620"/>
          <w:jc w:val="center"/>
        </w:trPr>
        <w:tc>
          <w:tcPr>
            <w:tcW w:w="5942" w:type="dxa"/>
            <w:gridSpan w:val="5"/>
            <w:vAlign w:val="center"/>
          </w:tcPr>
          <w:p w14:paraId="5EE156FC"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05D2F025" w14:textId="77777777" w:rsidR="00693A55" w:rsidRDefault="00693A55">
            <w:pPr>
              <w:pStyle w:val="TableParagraph"/>
              <w:jc w:val="center"/>
              <w:rPr>
                <w:rFonts w:ascii="Times New Roman"/>
                <w:sz w:val="30"/>
              </w:rPr>
            </w:pPr>
          </w:p>
        </w:tc>
        <w:tc>
          <w:tcPr>
            <w:tcW w:w="1564" w:type="dxa"/>
            <w:vAlign w:val="center"/>
          </w:tcPr>
          <w:p w14:paraId="085372D1" w14:textId="77777777" w:rsidR="00693A55" w:rsidRDefault="00693A55">
            <w:pPr>
              <w:pStyle w:val="TableParagraph"/>
              <w:jc w:val="center"/>
              <w:rPr>
                <w:rFonts w:ascii="Times New Roman"/>
                <w:sz w:val="30"/>
              </w:rPr>
            </w:pPr>
          </w:p>
        </w:tc>
      </w:tr>
    </w:tbl>
    <w:p w14:paraId="36DCA4B3" w14:textId="77777777" w:rsidR="00693A55" w:rsidRDefault="00693A55">
      <w:pPr>
        <w:adjustRightInd w:val="0"/>
        <w:snapToGrid w:val="0"/>
        <w:spacing w:line="360" w:lineRule="auto"/>
        <w:ind w:firstLineChars="200" w:firstLine="480"/>
        <w:jc w:val="left"/>
        <w:rPr>
          <w:sz w:val="24"/>
        </w:rPr>
      </w:pPr>
    </w:p>
    <w:p w14:paraId="49A748BC" w14:textId="77777777" w:rsidR="00693A55" w:rsidRDefault="00693A55">
      <w:pPr>
        <w:adjustRightInd w:val="0"/>
        <w:snapToGrid w:val="0"/>
        <w:spacing w:line="360" w:lineRule="auto"/>
        <w:jc w:val="left"/>
        <w:rPr>
          <w:sz w:val="24"/>
        </w:rPr>
      </w:pPr>
    </w:p>
    <w:p w14:paraId="319E28BE"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1B8DCFB3"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2A65D53A" w14:textId="77777777" w:rsidR="00693A55" w:rsidRDefault="00693A55">
      <w:pPr>
        <w:adjustRightInd w:val="0"/>
        <w:snapToGrid w:val="0"/>
        <w:spacing w:line="360" w:lineRule="auto"/>
        <w:jc w:val="left"/>
        <w:rPr>
          <w:sz w:val="24"/>
        </w:rPr>
      </w:pPr>
    </w:p>
    <w:p w14:paraId="1FB1EBB0" w14:textId="77777777" w:rsidR="00693A55" w:rsidRDefault="00693A55">
      <w:pPr>
        <w:adjustRightInd w:val="0"/>
        <w:snapToGrid w:val="0"/>
        <w:spacing w:line="360" w:lineRule="auto"/>
        <w:jc w:val="left"/>
        <w:rPr>
          <w:sz w:val="24"/>
        </w:rPr>
      </w:pPr>
      <w:r>
        <w:rPr>
          <w:sz w:val="24"/>
        </w:rPr>
        <w:t>说明：</w:t>
      </w:r>
    </w:p>
    <w:p w14:paraId="07AB7BB5"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8B58E24"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81AEE8B"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4C3E20D0"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67DAEFF"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1EAF218A"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3FA667C0"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6DE70890"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53407805"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6B492D75"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7161D2F1"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50E6680D" w14:textId="77777777" w:rsidR="00693A55" w:rsidRDefault="00693A55">
      <w:pPr>
        <w:spacing w:line="360" w:lineRule="auto"/>
        <w:ind w:firstLine="471"/>
        <w:rPr>
          <w:b/>
          <w:color w:val="000000"/>
          <w:sz w:val="24"/>
        </w:rPr>
      </w:pPr>
    </w:p>
    <w:p w14:paraId="3232A858"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5C7107D7" w14:textId="77777777" w:rsidR="00693A55" w:rsidRDefault="00693A55">
      <w:pPr>
        <w:spacing w:line="360" w:lineRule="auto"/>
        <w:ind w:left="480"/>
        <w:jc w:val="right"/>
        <w:rPr>
          <w:color w:val="000000"/>
          <w:sz w:val="24"/>
        </w:rPr>
      </w:pPr>
    </w:p>
    <w:p w14:paraId="7746B511"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E9D57F1" w14:textId="77777777" w:rsidR="00693A55" w:rsidRDefault="00693A55">
      <w:pPr>
        <w:tabs>
          <w:tab w:val="left" w:pos="8280"/>
        </w:tabs>
        <w:spacing w:line="360" w:lineRule="auto"/>
        <w:ind w:firstLine="480"/>
        <w:rPr>
          <w:color w:val="000000"/>
          <w:sz w:val="24"/>
        </w:rPr>
      </w:pPr>
    </w:p>
    <w:p w14:paraId="2543A1AD" w14:textId="77777777" w:rsidR="00693A55" w:rsidRDefault="00693A55">
      <w:pPr>
        <w:tabs>
          <w:tab w:val="left" w:pos="8280"/>
        </w:tabs>
        <w:spacing w:line="360" w:lineRule="auto"/>
        <w:rPr>
          <w:color w:val="000000"/>
          <w:sz w:val="24"/>
        </w:rPr>
        <w:sectPr w:rsidR="00693A5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2E9E3DB2"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07B192F6" w14:textId="77777777" w:rsidR="00693A55" w:rsidRDefault="00693A55">
      <w:pPr>
        <w:widowControl/>
        <w:jc w:val="left"/>
        <w:rPr>
          <w:sz w:val="24"/>
        </w:rPr>
      </w:pPr>
    </w:p>
    <w:p w14:paraId="425F8ACF" w14:textId="77777777" w:rsidR="00693A55" w:rsidRDefault="00693A55">
      <w:pPr>
        <w:widowControl/>
        <w:jc w:val="left"/>
        <w:rPr>
          <w:sz w:val="24"/>
        </w:rPr>
      </w:pPr>
      <w:r>
        <w:rPr>
          <w:sz w:val="24"/>
        </w:rPr>
        <w:br w:type="page"/>
      </w:r>
    </w:p>
    <w:p w14:paraId="665CFDD0" w14:textId="77777777" w:rsidR="00693A55" w:rsidRDefault="00693A55">
      <w:pPr>
        <w:spacing w:line="360" w:lineRule="auto"/>
        <w:outlineLvl w:val="2"/>
        <w:rPr>
          <w:rFonts w:hint="eastAsia"/>
          <w:b/>
          <w:bCs/>
          <w:sz w:val="24"/>
        </w:rPr>
      </w:pPr>
      <w:r>
        <w:rPr>
          <w:color w:val="000000"/>
          <w:sz w:val="24"/>
          <w:szCs w:val="20"/>
        </w:rPr>
        <w:t xml:space="preserve">3 </w:t>
      </w:r>
      <w:r>
        <w:rPr>
          <w:sz w:val="24"/>
        </w:rPr>
        <w:t>本项目的特定资格要求</w:t>
      </w:r>
      <w:r>
        <w:rPr>
          <w:color w:val="000000"/>
          <w:sz w:val="24"/>
          <w:szCs w:val="20"/>
        </w:rPr>
        <w:t>（如有）</w:t>
      </w:r>
    </w:p>
    <w:p w14:paraId="188213DE"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5140F66D"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443A9814"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16E900FF"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03D8064A"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1175FB95"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76414D88"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42484268"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69286E1D"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4F1542AC"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7DABAF26"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3E6B4FDF"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5E3FCA6"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06602F98"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30E920B"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51056FD6"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58A0354A"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15293BD7" w14:textId="77777777" w:rsidR="00693A55" w:rsidRDefault="00693A5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9E9666B"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A0B035E" w14:textId="77777777" w:rsidR="00693A55" w:rsidRDefault="00693A55">
      <w:pPr>
        <w:spacing w:line="360" w:lineRule="auto"/>
        <w:ind w:firstLine="471"/>
        <w:rPr>
          <w:color w:val="000000"/>
          <w:sz w:val="24"/>
        </w:rPr>
      </w:pPr>
    </w:p>
    <w:p w14:paraId="538D0796" w14:textId="77777777" w:rsidR="00693A55" w:rsidRDefault="00693A55">
      <w:pPr>
        <w:spacing w:line="360" w:lineRule="auto"/>
        <w:ind w:firstLine="471"/>
        <w:rPr>
          <w:color w:val="000000"/>
          <w:sz w:val="24"/>
        </w:rPr>
      </w:pPr>
    </w:p>
    <w:p w14:paraId="6468E88C"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27AE21A5"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E4D882A" w14:textId="77777777" w:rsidR="00693A55" w:rsidRDefault="00693A55">
      <w:pPr>
        <w:spacing w:line="360" w:lineRule="auto"/>
        <w:ind w:firstLine="471"/>
        <w:rPr>
          <w:color w:val="000000"/>
          <w:sz w:val="24"/>
        </w:rPr>
      </w:pPr>
    </w:p>
    <w:p w14:paraId="5F6D8933" w14:textId="77777777" w:rsidR="00693A55" w:rsidRDefault="00693A55">
      <w:pPr>
        <w:spacing w:line="360" w:lineRule="auto"/>
        <w:ind w:firstLine="471"/>
        <w:rPr>
          <w:color w:val="000000"/>
          <w:sz w:val="24"/>
        </w:rPr>
      </w:pPr>
    </w:p>
    <w:p w14:paraId="0835507C" w14:textId="77777777" w:rsidR="00693A55" w:rsidRDefault="00693A55">
      <w:pPr>
        <w:spacing w:line="360" w:lineRule="auto"/>
        <w:ind w:left="480"/>
        <w:jc w:val="right"/>
        <w:rPr>
          <w:color w:val="000000"/>
          <w:sz w:val="24"/>
        </w:rPr>
      </w:pPr>
    </w:p>
    <w:p w14:paraId="005D4831"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15A73A8C" w14:textId="77777777" w:rsidR="00693A55" w:rsidRDefault="00693A55">
      <w:pPr>
        <w:spacing w:line="360" w:lineRule="auto"/>
        <w:ind w:left="480"/>
        <w:jc w:val="right"/>
        <w:rPr>
          <w:b/>
          <w:color w:val="000000"/>
          <w:sz w:val="24"/>
        </w:rPr>
      </w:pPr>
    </w:p>
    <w:p w14:paraId="4B7DCFEC" w14:textId="77777777" w:rsidR="00693A55" w:rsidRDefault="00693A55">
      <w:pPr>
        <w:tabs>
          <w:tab w:val="left" w:pos="8280"/>
        </w:tabs>
        <w:spacing w:line="360" w:lineRule="auto"/>
        <w:ind w:firstLine="480"/>
        <w:rPr>
          <w:color w:val="000000"/>
          <w:sz w:val="24"/>
        </w:rPr>
      </w:pPr>
    </w:p>
    <w:p w14:paraId="349E6862" w14:textId="77777777" w:rsidR="00693A55" w:rsidRDefault="00693A55">
      <w:pPr>
        <w:tabs>
          <w:tab w:val="left" w:pos="8280"/>
        </w:tabs>
        <w:spacing w:line="360" w:lineRule="auto"/>
        <w:ind w:firstLine="480"/>
        <w:rPr>
          <w:color w:val="000000"/>
          <w:sz w:val="24"/>
        </w:rPr>
      </w:pPr>
    </w:p>
    <w:p w14:paraId="3C1746E0"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6406DFF5" w14:textId="77777777" w:rsidR="00693A55" w:rsidRDefault="00693A55">
      <w:pPr>
        <w:spacing w:line="360" w:lineRule="auto"/>
        <w:ind w:leftChars="228" w:left="719" w:hangingChars="100" w:hanging="240"/>
        <w:rPr>
          <w:sz w:val="24"/>
        </w:rPr>
      </w:pPr>
      <w:r>
        <w:rPr>
          <w:sz w:val="24"/>
        </w:rPr>
        <w:br w:type="page"/>
      </w:r>
    </w:p>
    <w:p w14:paraId="76CA9903" w14:textId="77777777" w:rsidR="00693A55" w:rsidRDefault="00693A55">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color w:val="000000"/>
          <w:sz w:val="24"/>
          <w:szCs w:val="20"/>
        </w:rPr>
        <w:t>（如有）</w:t>
      </w:r>
    </w:p>
    <w:p w14:paraId="555CEE37" w14:textId="77777777" w:rsidR="00693A55" w:rsidRDefault="00693A55">
      <w:pPr>
        <w:widowControl/>
        <w:jc w:val="left"/>
        <w:rPr>
          <w:sz w:val="24"/>
          <w:szCs w:val="20"/>
        </w:rPr>
      </w:pPr>
      <w:r>
        <w:rPr>
          <w:sz w:val="24"/>
          <w:szCs w:val="20"/>
        </w:rPr>
        <w:br w:type="page"/>
      </w:r>
    </w:p>
    <w:p w14:paraId="692BA3FF" w14:textId="77777777" w:rsidR="00693A55" w:rsidRDefault="00693A55">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4A3F5CAE" w14:textId="77777777" w:rsidR="00693A55" w:rsidRDefault="00693A55">
      <w:pPr>
        <w:spacing w:line="360" w:lineRule="auto"/>
        <w:rPr>
          <w:sz w:val="24"/>
          <w:szCs w:val="20"/>
        </w:rPr>
      </w:pPr>
    </w:p>
    <w:p w14:paraId="7BD36064" w14:textId="77777777" w:rsidR="00693A55" w:rsidRDefault="00693A55">
      <w:pPr>
        <w:spacing w:line="360" w:lineRule="auto"/>
        <w:rPr>
          <w:sz w:val="24"/>
          <w:szCs w:val="20"/>
        </w:rPr>
      </w:pPr>
    </w:p>
    <w:p w14:paraId="7725CCB8" w14:textId="77777777" w:rsidR="00693A55" w:rsidRDefault="00693A55">
      <w:pPr>
        <w:widowControl/>
        <w:jc w:val="left"/>
        <w:rPr>
          <w:kern w:val="0"/>
          <w:sz w:val="24"/>
          <w:szCs w:val="20"/>
        </w:rPr>
      </w:pPr>
      <w:r>
        <w:rPr>
          <w:sz w:val="24"/>
          <w:szCs w:val="20"/>
        </w:rPr>
        <w:br w:type="page"/>
      </w:r>
    </w:p>
    <w:p w14:paraId="002B9A5F"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23CDD4CD" w14:textId="77777777" w:rsidR="00693A55" w:rsidRDefault="00693A55">
      <w:pPr>
        <w:rPr>
          <w:b/>
          <w:spacing w:val="20"/>
          <w:szCs w:val="21"/>
        </w:rPr>
      </w:pPr>
    </w:p>
    <w:p w14:paraId="2A698F59" w14:textId="77777777" w:rsidR="00693A55" w:rsidRDefault="00693A55">
      <w:pPr>
        <w:rPr>
          <w:b/>
          <w:sz w:val="24"/>
        </w:rPr>
      </w:pPr>
      <w:r>
        <w:rPr>
          <w:b/>
          <w:spacing w:val="20"/>
          <w:sz w:val="24"/>
        </w:rPr>
        <w:t>投标文件（商务技术文件）</w:t>
      </w:r>
      <w:r>
        <w:rPr>
          <w:b/>
          <w:sz w:val="24"/>
        </w:rPr>
        <w:t>封面（非实质性格式）</w:t>
      </w:r>
    </w:p>
    <w:p w14:paraId="2EAD0726" w14:textId="77777777" w:rsidR="00693A55" w:rsidRDefault="00693A55">
      <w:pPr>
        <w:jc w:val="center"/>
        <w:rPr>
          <w:szCs w:val="21"/>
        </w:rPr>
      </w:pPr>
    </w:p>
    <w:p w14:paraId="3EF81106"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4DB1F350" w14:textId="77777777" w:rsidR="00693A55" w:rsidRDefault="00693A55">
      <w:pPr>
        <w:jc w:val="center"/>
        <w:rPr>
          <w:b/>
          <w:spacing w:val="60"/>
          <w:sz w:val="52"/>
          <w:szCs w:val="52"/>
        </w:rPr>
      </w:pPr>
      <w:r>
        <w:rPr>
          <w:b/>
          <w:spacing w:val="60"/>
          <w:sz w:val="52"/>
          <w:szCs w:val="52"/>
        </w:rPr>
        <w:t>（商务技术文件）</w:t>
      </w:r>
    </w:p>
    <w:p w14:paraId="3ED01FA0" w14:textId="77777777" w:rsidR="00693A55" w:rsidRDefault="00693A55">
      <w:pPr>
        <w:ind w:firstLineChars="150" w:firstLine="542"/>
        <w:rPr>
          <w:b/>
          <w:spacing w:val="20"/>
          <w:sz w:val="32"/>
          <w:szCs w:val="32"/>
        </w:rPr>
      </w:pPr>
    </w:p>
    <w:p w14:paraId="515A159D" w14:textId="77777777" w:rsidR="00693A55" w:rsidRDefault="00693A55">
      <w:pPr>
        <w:ind w:firstLineChars="150" w:firstLine="542"/>
        <w:rPr>
          <w:b/>
          <w:spacing w:val="20"/>
          <w:sz w:val="32"/>
          <w:szCs w:val="32"/>
        </w:rPr>
      </w:pPr>
    </w:p>
    <w:p w14:paraId="07FC15BC"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6CDA7DC6"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51802C7" w14:textId="77777777" w:rsidR="00693A55" w:rsidRDefault="00693A55">
      <w:pPr>
        <w:ind w:firstLineChars="150" w:firstLine="542"/>
        <w:rPr>
          <w:b/>
          <w:spacing w:val="20"/>
          <w:sz w:val="32"/>
          <w:szCs w:val="32"/>
        </w:rPr>
      </w:pPr>
    </w:p>
    <w:p w14:paraId="552F4ADB" w14:textId="77777777" w:rsidR="00693A55" w:rsidRDefault="00693A55">
      <w:pPr>
        <w:ind w:firstLineChars="150" w:firstLine="542"/>
        <w:rPr>
          <w:b/>
          <w:spacing w:val="20"/>
          <w:sz w:val="32"/>
          <w:szCs w:val="32"/>
        </w:rPr>
      </w:pPr>
    </w:p>
    <w:p w14:paraId="1257A71A" w14:textId="77777777" w:rsidR="00693A55" w:rsidRDefault="00693A55">
      <w:pPr>
        <w:jc w:val="center"/>
        <w:rPr>
          <w:b/>
          <w:sz w:val="32"/>
          <w:szCs w:val="32"/>
        </w:rPr>
      </w:pPr>
    </w:p>
    <w:p w14:paraId="47B2475E" w14:textId="77777777" w:rsidR="00693A55" w:rsidRDefault="00693A55">
      <w:pPr>
        <w:jc w:val="center"/>
        <w:rPr>
          <w:b/>
          <w:sz w:val="32"/>
          <w:szCs w:val="32"/>
        </w:rPr>
      </w:pPr>
    </w:p>
    <w:p w14:paraId="1D68C076" w14:textId="77777777" w:rsidR="00693A55" w:rsidRDefault="00693A55">
      <w:pPr>
        <w:jc w:val="center"/>
        <w:rPr>
          <w:b/>
          <w:sz w:val="32"/>
          <w:szCs w:val="32"/>
        </w:rPr>
      </w:pPr>
    </w:p>
    <w:p w14:paraId="56AC2424" w14:textId="77777777" w:rsidR="00693A55" w:rsidRDefault="00693A55">
      <w:pPr>
        <w:jc w:val="center"/>
        <w:rPr>
          <w:b/>
          <w:spacing w:val="20"/>
          <w:sz w:val="32"/>
          <w:szCs w:val="32"/>
        </w:rPr>
      </w:pPr>
    </w:p>
    <w:p w14:paraId="24F3588A" w14:textId="77777777" w:rsidR="00693A55" w:rsidRDefault="00693A55">
      <w:pPr>
        <w:jc w:val="center"/>
        <w:rPr>
          <w:b/>
          <w:spacing w:val="20"/>
          <w:sz w:val="32"/>
          <w:szCs w:val="32"/>
        </w:rPr>
      </w:pPr>
    </w:p>
    <w:p w14:paraId="26986958" w14:textId="77777777" w:rsidR="00693A55" w:rsidRDefault="00693A55">
      <w:pPr>
        <w:jc w:val="center"/>
        <w:rPr>
          <w:b/>
          <w:spacing w:val="20"/>
          <w:sz w:val="32"/>
          <w:szCs w:val="32"/>
        </w:rPr>
      </w:pPr>
    </w:p>
    <w:p w14:paraId="400E2C30"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7AC1F165" w14:textId="77777777" w:rsidR="00693A55" w:rsidRDefault="00693A55">
      <w:pPr>
        <w:jc w:val="center"/>
        <w:rPr>
          <w:b/>
          <w:sz w:val="32"/>
          <w:szCs w:val="32"/>
        </w:rPr>
      </w:pPr>
    </w:p>
    <w:p w14:paraId="7D56A639" w14:textId="77777777" w:rsidR="00693A55" w:rsidRDefault="00693A55">
      <w:pPr>
        <w:widowControl/>
        <w:jc w:val="left"/>
        <w:rPr>
          <w:b/>
          <w:sz w:val="24"/>
        </w:rPr>
      </w:pPr>
      <w:r>
        <w:rPr>
          <w:b/>
          <w:sz w:val="24"/>
        </w:rPr>
        <w:br w:type="page"/>
      </w:r>
    </w:p>
    <w:p w14:paraId="0033E6B3" w14:textId="77777777" w:rsidR="00693A55" w:rsidRDefault="00693A55">
      <w:pPr>
        <w:spacing w:line="360" w:lineRule="auto"/>
        <w:outlineLvl w:val="2"/>
        <w:rPr>
          <w:color w:val="000000"/>
          <w:sz w:val="24"/>
          <w:szCs w:val="20"/>
        </w:rPr>
      </w:pPr>
      <w:bookmarkStart w:id="820" w:name="_Hlt520355504"/>
      <w:bookmarkStart w:id="821" w:name="_Hlt520273711"/>
      <w:bookmarkStart w:id="822" w:name="_Hlt520343392"/>
      <w:bookmarkStart w:id="823" w:name="_Hlt520274407"/>
      <w:bookmarkStart w:id="824" w:name="_Hlt520274121"/>
      <w:bookmarkStart w:id="825" w:name="_Hlt520274065"/>
      <w:bookmarkStart w:id="826" w:name="_Hlt520274393"/>
      <w:bookmarkStart w:id="827" w:name="_Hlt520271212"/>
      <w:bookmarkStart w:id="828" w:name="_Hlt520350918"/>
      <w:bookmarkStart w:id="829" w:name="_Hlt520343000"/>
      <w:bookmarkStart w:id="830" w:name="_Toc480942349"/>
      <w:bookmarkStart w:id="831" w:name="_Ref467988698"/>
      <w:bookmarkStart w:id="832" w:name="_Toc195842921"/>
      <w:bookmarkStart w:id="833" w:name="_Toc226965829"/>
      <w:bookmarkStart w:id="834" w:name="_Toc127151556"/>
      <w:bookmarkStart w:id="835" w:name="_Toc226309800"/>
      <w:bookmarkStart w:id="836" w:name="_Toc226965746"/>
      <w:bookmarkStart w:id="837" w:name="_Toc142311058"/>
      <w:bookmarkStart w:id="838" w:name="_Toc150480794"/>
      <w:bookmarkStart w:id="839" w:name="_Toc520356217"/>
      <w:bookmarkStart w:id="840" w:name="_Toc150774761"/>
      <w:bookmarkStart w:id="841" w:name="_Toc226337252"/>
      <w:bookmarkEnd w:id="820"/>
      <w:bookmarkEnd w:id="821"/>
      <w:bookmarkEnd w:id="822"/>
      <w:bookmarkEnd w:id="823"/>
      <w:bookmarkEnd w:id="824"/>
      <w:bookmarkEnd w:id="825"/>
      <w:bookmarkEnd w:id="826"/>
      <w:bookmarkEnd w:id="827"/>
      <w:bookmarkEnd w:id="828"/>
      <w:bookmarkEnd w:id="829"/>
      <w:r>
        <w:rPr>
          <w:color w:val="000000"/>
          <w:sz w:val="24"/>
        </w:rPr>
        <w:t>1</w:t>
      </w:r>
      <w:r>
        <w:rPr>
          <w:color w:val="000000"/>
          <w:sz w:val="24"/>
          <w:szCs w:val="20"/>
        </w:rPr>
        <w:t xml:space="preserve">  </w:t>
      </w:r>
      <w:r>
        <w:rPr>
          <w:color w:val="000000"/>
          <w:sz w:val="24"/>
        </w:rPr>
        <w:t>投标</w:t>
      </w:r>
      <w:bookmarkEnd w:id="830"/>
      <w:bookmarkEnd w:id="831"/>
      <w:r>
        <w:rPr>
          <w:color w:val="000000"/>
          <w:sz w:val="24"/>
        </w:rPr>
        <w:t>书</w:t>
      </w:r>
      <w:bookmarkEnd w:id="832"/>
      <w:bookmarkEnd w:id="833"/>
      <w:bookmarkEnd w:id="834"/>
      <w:bookmarkEnd w:id="835"/>
      <w:bookmarkEnd w:id="836"/>
      <w:bookmarkEnd w:id="837"/>
      <w:bookmarkEnd w:id="838"/>
      <w:bookmarkEnd w:id="839"/>
      <w:bookmarkEnd w:id="840"/>
      <w:bookmarkEnd w:id="841"/>
      <w:r>
        <w:rPr>
          <w:color w:val="000000"/>
          <w:sz w:val="24"/>
          <w:szCs w:val="20"/>
        </w:rPr>
        <w:t>（实质性格式）</w:t>
      </w:r>
    </w:p>
    <w:p w14:paraId="62261C98" w14:textId="77777777" w:rsidR="00693A55" w:rsidRDefault="00693A55">
      <w:pPr>
        <w:tabs>
          <w:tab w:val="left" w:pos="5580"/>
        </w:tabs>
        <w:spacing w:line="360" w:lineRule="auto"/>
        <w:rPr>
          <w:color w:val="000000"/>
          <w:sz w:val="24"/>
        </w:rPr>
      </w:pPr>
    </w:p>
    <w:p w14:paraId="6B23DC91"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59D19DBC"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99D2743" w14:textId="77777777" w:rsidR="00693A55" w:rsidRDefault="00693A55">
      <w:pPr>
        <w:tabs>
          <w:tab w:val="left" w:pos="5580"/>
        </w:tabs>
        <w:spacing w:line="360" w:lineRule="auto"/>
        <w:rPr>
          <w:color w:val="000000"/>
          <w:sz w:val="24"/>
          <w:szCs w:val="20"/>
        </w:rPr>
      </w:pPr>
    </w:p>
    <w:p w14:paraId="7CF819BE"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55007726"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0DE7C0A7"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0ED683F6"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56913E2C"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D0AF49B"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485690E3"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3C011F3E"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12187201" w14:textId="77777777" w:rsidR="00693A55" w:rsidRDefault="00693A55">
      <w:pPr>
        <w:tabs>
          <w:tab w:val="left" w:pos="5580"/>
        </w:tabs>
        <w:spacing w:line="360" w:lineRule="auto"/>
        <w:ind w:left="420"/>
        <w:rPr>
          <w:color w:val="000000"/>
          <w:sz w:val="24"/>
          <w:szCs w:val="20"/>
        </w:rPr>
      </w:pPr>
    </w:p>
    <w:p w14:paraId="4EDA5A18"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29BF1A5F"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23636536" w14:textId="77777777" w:rsidR="00693A55" w:rsidRDefault="00693A55">
      <w:pPr>
        <w:tabs>
          <w:tab w:val="left" w:pos="5580"/>
        </w:tabs>
        <w:spacing w:line="360" w:lineRule="auto"/>
        <w:ind w:left="420"/>
        <w:rPr>
          <w:color w:val="000000"/>
          <w:sz w:val="24"/>
          <w:szCs w:val="20"/>
        </w:rPr>
      </w:pPr>
    </w:p>
    <w:p w14:paraId="372E9306"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10CB0ED2"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59044642" w14:textId="77777777" w:rsidR="00693A55" w:rsidRDefault="00693A55">
      <w:pPr>
        <w:tabs>
          <w:tab w:val="left" w:pos="5580"/>
        </w:tabs>
        <w:spacing w:line="360" w:lineRule="auto"/>
        <w:ind w:left="420"/>
        <w:rPr>
          <w:color w:val="000000"/>
          <w:sz w:val="24"/>
          <w:szCs w:val="20"/>
          <w:u w:val="single"/>
        </w:rPr>
      </w:pPr>
    </w:p>
    <w:p w14:paraId="1408461E" w14:textId="77777777" w:rsidR="00693A55" w:rsidRDefault="00693A55">
      <w:pPr>
        <w:widowControl/>
        <w:jc w:val="left"/>
        <w:rPr>
          <w:color w:val="000000"/>
          <w:sz w:val="24"/>
        </w:rPr>
      </w:pPr>
      <w:bookmarkStart w:id="842" w:name="_Hlt520356243"/>
      <w:bookmarkStart w:id="843" w:name="_Hlt520355938"/>
      <w:bookmarkStart w:id="844" w:name="_Toc226965830"/>
      <w:bookmarkStart w:id="845" w:name="_Toc226337253"/>
      <w:bookmarkStart w:id="846" w:name="_Toc305158825"/>
      <w:bookmarkStart w:id="847" w:name="_Toc226309801"/>
      <w:bookmarkStart w:id="848" w:name="_Toc150774762"/>
      <w:bookmarkStart w:id="849" w:name="_Toc520356218"/>
      <w:bookmarkStart w:id="850" w:name="_Toc142311059"/>
      <w:bookmarkStart w:id="851" w:name="_Toc226965747"/>
      <w:bookmarkStart w:id="852" w:name="_Ref467988705"/>
      <w:bookmarkStart w:id="853" w:name="_Toc305158899"/>
      <w:bookmarkStart w:id="854" w:name="_Toc264969247"/>
      <w:bookmarkStart w:id="855" w:name="_Toc150480795"/>
      <w:bookmarkStart w:id="856" w:name="_Toc265228395"/>
      <w:bookmarkStart w:id="857" w:name="_Toc195842922"/>
      <w:bookmarkStart w:id="858" w:name="_Toc480942350"/>
      <w:bookmarkStart w:id="859" w:name="_Toc127151557"/>
      <w:bookmarkEnd w:id="842"/>
      <w:bookmarkEnd w:id="843"/>
      <w:r>
        <w:rPr>
          <w:color w:val="000000"/>
          <w:sz w:val="24"/>
        </w:rPr>
        <w:br w:type="page"/>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1C76B535" w14:textId="77777777" w:rsidR="00693A55" w:rsidRDefault="00693A55">
      <w:pPr>
        <w:spacing w:line="360" w:lineRule="auto"/>
        <w:outlineLvl w:val="2"/>
        <w:rPr>
          <w:sz w:val="24"/>
        </w:rPr>
      </w:pPr>
      <w:r>
        <w:rPr>
          <w:sz w:val="24"/>
        </w:rPr>
        <w:t xml:space="preserve">2  </w:t>
      </w:r>
      <w:r>
        <w:rPr>
          <w:sz w:val="24"/>
        </w:rPr>
        <w:t>授权委托书（实质性格式）</w:t>
      </w:r>
    </w:p>
    <w:p w14:paraId="11127099" w14:textId="77777777" w:rsidR="00693A55" w:rsidRDefault="00693A55">
      <w:pPr>
        <w:spacing w:line="360" w:lineRule="auto"/>
        <w:jc w:val="center"/>
        <w:rPr>
          <w:b/>
          <w:sz w:val="36"/>
          <w:szCs w:val="36"/>
        </w:rPr>
      </w:pPr>
      <w:r>
        <w:rPr>
          <w:rFonts w:hint="eastAsia"/>
          <w:b/>
          <w:sz w:val="36"/>
          <w:szCs w:val="36"/>
        </w:rPr>
        <w:t>授权委托书</w:t>
      </w:r>
    </w:p>
    <w:p w14:paraId="0B7655DB" w14:textId="77777777" w:rsidR="00693A55" w:rsidRDefault="00693A55">
      <w:pPr>
        <w:spacing w:line="360" w:lineRule="auto"/>
        <w:ind w:firstLine="420"/>
        <w:rPr>
          <w:sz w:val="24"/>
          <w:szCs w:val="20"/>
        </w:rPr>
      </w:pPr>
    </w:p>
    <w:p w14:paraId="55C875D8"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065DBDA8"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554195DF"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501F5C8F"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5E2EBDE7"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42382C99"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0013AFB8"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0E48D9EC" w14:textId="77777777" w:rsidR="00693A55" w:rsidRDefault="00693A55">
      <w:pPr>
        <w:tabs>
          <w:tab w:val="left" w:pos="5580"/>
        </w:tabs>
        <w:spacing w:line="360" w:lineRule="auto"/>
        <w:ind w:firstLineChars="200" w:firstLine="480"/>
        <w:rPr>
          <w:sz w:val="24"/>
          <w:szCs w:val="20"/>
        </w:rPr>
      </w:pPr>
    </w:p>
    <w:p w14:paraId="1BDCEF6E"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2D9CA260" w14:textId="77777777">
        <w:trPr>
          <w:trHeight w:val="2199"/>
        </w:trPr>
        <w:tc>
          <w:tcPr>
            <w:tcW w:w="9039" w:type="dxa"/>
          </w:tcPr>
          <w:p w14:paraId="05DA150B" w14:textId="77777777" w:rsidR="00693A55" w:rsidRDefault="00693A55">
            <w:pPr>
              <w:tabs>
                <w:tab w:val="left" w:pos="5580"/>
              </w:tabs>
              <w:spacing w:line="360" w:lineRule="auto"/>
              <w:jc w:val="left"/>
              <w:rPr>
                <w:sz w:val="24"/>
                <w:szCs w:val="20"/>
              </w:rPr>
            </w:pPr>
          </w:p>
          <w:p w14:paraId="1A65EC3D" w14:textId="77777777" w:rsidR="00693A55" w:rsidRDefault="00693A55">
            <w:pPr>
              <w:tabs>
                <w:tab w:val="left" w:pos="5580"/>
              </w:tabs>
              <w:spacing w:line="360" w:lineRule="auto"/>
              <w:jc w:val="left"/>
              <w:rPr>
                <w:sz w:val="24"/>
                <w:szCs w:val="20"/>
              </w:rPr>
            </w:pPr>
          </w:p>
          <w:p w14:paraId="53249E33" w14:textId="77777777" w:rsidR="00693A55" w:rsidRDefault="00693A55">
            <w:pPr>
              <w:tabs>
                <w:tab w:val="left" w:pos="5580"/>
              </w:tabs>
              <w:spacing w:line="360" w:lineRule="auto"/>
              <w:jc w:val="left"/>
              <w:rPr>
                <w:sz w:val="24"/>
                <w:szCs w:val="20"/>
              </w:rPr>
            </w:pPr>
          </w:p>
          <w:p w14:paraId="3ED5F3A7" w14:textId="77777777" w:rsidR="00693A55" w:rsidRDefault="00693A55">
            <w:pPr>
              <w:tabs>
                <w:tab w:val="left" w:pos="5580"/>
              </w:tabs>
              <w:spacing w:line="360" w:lineRule="auto"/>
              <w:jc w:val="left"/>
              <w:rPr>
                <w:sz w:val="24"/>
                <w:szCs w:val="20"/>
              </w:rPr>
            </w:pPr>
          </w:p>
          <w:p w14:paraId="30F12170" w14:textId="77777777" w:rsidR="00693A55" w:rsidRDefault="00693A55">
            <w:pPr>
              <w:tabs>
                <w:tab w:val="left" w:pos="5580"/>
              </w:tabs>
              <w:spacing w:line="360" w:lineRule="auto"/>
              <w:jc w:val="left"/>
              <w:rPr>
                <w:sz w:val="24"/>
                <w:szCs w:val="20"/>
              </w:rPr>
            </w:pPr>
          </w:p>
        </w:tc>
      </w:tr>
    </w:tbl>
    <w:p w14:paraId="6D0E0ACC"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4EC130B7" w14:textId="77777777" w:rsidR="00693A55" w:rsidRDefault="00693A55">
      <w:pPr>
        <w:tabs>
          <w:tab w:val="left" w:pos="5100"/>
        </w:tabs>
        <w:spacing w:line="360" w:lineRule="auto"/>
        <w:jc w:val="left"/>
        <w:rPr>
          <w:rFonts w:hint="eastAsia"/>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6476B904" w14:textId="77777777" w:rsidR="00693A55" w:rsidRDefault="00693A55">
      <w:pPr>
        <w:tabs>
          <w:tab w:val="left" w:pos="5580"/>
        </w:tabs>
        <w:spacing w:line="360" w:lineRule="auto"/>
        <w:jc w:val="left"/>
        <w:rPr>
          <w:rFonts w:hint="eastAsia"/>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39A4B4CE" w14:textId="77777777" w:rsidR="00693A55" w:rsidRDefault="00693A55">
      <w:pPr>
        <w:tabs>
          <w:tab w:val="left" w:pos="5580"/>
        </w:tabs>
        <w:spacing w:line="360" w:lineRule="auto"/>
        <w:jc w:val="left"/>
        <w:rPr>
          <w:rFonts w:hint="eastAsia"/>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7EB92151"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w:t>
      </w:r>
      <w:r>
        <w:rPr>
          <w:rFonts w:hint="eastAsia"/>
          <w:sz w:val="24"/>
          <w:szCs w:val="20"/>
        </w:rPr>
        <w:lastRenderedPageBreak/>
        <w:t>效的身份证、护照等身份证明文件电子件或扫描件。提供身份证的，应同时提供身份证双面电子件或扫描件。</w:t>
      </w:r>
      <w:r>
        <w:rPr>
          <w:sz w:val="30"/>
          <w:szCs w:val="30"/>
        </w:rPr>
        <w:br w:type="page"/>
      </w:r>
    </w:p>
    <w:p w14:paraId="1F402281" w14:textId="77777777" w:rsidR="00693A55" w:rsidRDefault="00693A55">
      <w:pPr>
        <w:spacing w:line="360" w:lineRule="auto"/>
        <w:jc w:val="center"/>
        <w:rPr>
          <w:rFonts w:hint="eastAsia"/>
          <w:b/>
          <w:sz w:val="36"/>
          <w:szCs w:val="36"/>
        </w:rPr>
      </w:pPr>
      <w:r>
        <w:rPr>
          <w:b/>
          <w:sz w:val="36"/>
          <w:szCs w:val="36"/>
        </w:rPr>
        <w:t>法定代表人（单位负责人）身份证明</w:t>
      </w:r>
    </w:p>
    <w:p w14:paraId="7A786EEC" w14:textId="77777777" w:rsidR="00693A55" w:rsidRDefault="00693A55">
      <w:pPr>
        <w:kinsoku w:val="0"/>
        <w:overflowPunct w:val="0"/>
        <w:spacing w:line="360" w:lineRule="auto"/>
        <w:rPr>
          <w:sz w:val="20"/>
          <w:szCs w:val="20"/>
        </w:rPr>
      </w:pPr>
    </w:p>
    <w:p w14:paraId="79445F8C"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4F127BF7"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132A812F"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60AAA25E"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D23D621"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32DA6BA2"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05FEFCF"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7B7F9663"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68B94B06"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5421786F" w14:textId="77777777">
        <w:trPr>
          <w:trHeight w:val="1964"/>
        </w:trPr>
        <w:tc>
          <w:tcPr>
            <w:tcW w:w="8897" w:type="dxa"/>
          </w:tcPr>
          <w:p w14:paraId="27802589" w14:textId="77777777" w:rsidR="00693A55" w:rsidRDefault="00693A55">
            <w:pPr>
              <w:tabs>
                <w:tab w:val="left" w:pos="5580"/>
              </w:tabs>
              <w:spacing w:line="360" w:lineRule="auto"/>
              <w:jc w:val="left"/>
              <w:rPr>
                <w:sz w:val="24"/>
                <w:szCs w:val="20"/>
              </w:rPr>
            </w:pPr>
          </w:p>
          <w:p w14:paraId="7A2CB203" w14:textId="77777777" w:rsidR="00693A55" w:rsidRDefault="00693A55">
            <w:pPr>
              <w:tabs>
                <w:tab w:val="left" w:pos="5580"/>
              </w:tabs>
              <w:spacing w:line="360" w:lineRule="auto"/>
              <w:jc w:val="left"/>
              <w:rPr>
                <w:sz w:val="24"/>
                <w:szCs w:val="20"/>
              </w:rPr>
            </w:pPr>
          </w:p>
          <w:p w14:paraId="1FB6149A" w14:textId="77777777" w:rsidR="00693A55" w:rsidRDefault="00693A55">
            <w:pPr>
              <w:tabs>
                <w:tab w:val="left" w:pos="5580"/>
              </w:tabs>
              <w:spacing w:line="360" w:lineRule="auto"/>
              <w:jc w:val="left"/>
              <w:rPr>
                <w:sz w:val="24"/>
                <w:szCs w:val="20"/>
              </w:rPr>
            </w:pPr>
          </w:p>
          <w:p w14:paraId="274126FF" w14:textId="77777777" w:rsidR="00693A55" w:rsidRDefault="00693A55">
            <w:pPr>
              <w:tabs>
                <w:tab w:val="left" w:pos="5580"/>
              </w:tabs>
              <w:spacing w:line="360" w:lineRule="auto"/>
              <w:jc w:val="left"/>
              <w:rPr>
                <w:sz w:val="24"/>
                <w:szCs w:val="20"/>
              </w:rPr>
            </w:pPr>
          </w:p>
          <w:p w14:paraId="0981D051" w14:textId="77777777" w:rsidR="00693A55" w:rsidRDefault="00693A55">
            <w:pPr>
              <w:tabs>
                <w:tab w:val="left" w:pos="5580"/>
              </w:tabs>
              <w:spacing w:line="360" w:lineRule="auto"/>
              <w:jc w:val="left"/>
              <w:rPr>
                <w:sz w:val="24"/>
                <w:szCs w:val="20"/>
              </w:rPr>
            </w:pPr>
          </w:p>
        </w:tc>
      </w:tr>
    </w:tbl>
    <w:p w14:paraId="23161F54" w14:textId="77777777" w:rsidR="00693A55" w:rsidRDefault="00693A55">
      <w:pPr>
        <w:tabs>
          <w:tab w:val="left" w:pos="567"/>
        </w:tabs>
        <w:kinsoku w:val="0"/>
        <w:overflowPunct w:val="0"/>
        <w:spacing w:line="360" w:lineRule="auto"/>
        <w:ind w:right="4305"/>
        <w:rPr>
          <w:spacing w:val="-3"/>
          <w:sz w:val="24"/>
        </w:rPr>
      </w:pPr>
    </w:p>
    <w:p w14:paraId="22BCADAA" w14:textId="77777777" w:rsidR="00693A55" w:rsidRDefault="00693A55">
      <w:pPr>
        <w:tabs>
          <w:tab w:val="left" w:pos="567"/>
        </w:tabs>
        <w:kinsoku w:val="0"/>
        <w:overflowPunct w:val="0"/>
        <w:spacing w:line="360" w:lineRule="auto"/>
        <w:ind w:right="4305"/>
        <w:rPr>
          <w:spacing w:val="-3"/>
          <w:sz w:val="24"/>
        </w:rPr>
      </w:pPr>
    </w:p>
    <w:p w14:paraId="3B5F058F"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47651EA2"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0D5504F8" w14:textId="77777777" w:rsidR="00693A55" w:rsidRDefault="00693A55">
      <w:pPr>
        <w:autoSpaceDE w:val="0"/>
        <w:autoSpaceDN w:val="0"/>
        <w:adjustRightInd w:val="0"/>
        <w:spacing w:line="360" w:lineRule="auto"/>
        <w:rPr>
          <w:sz w:val="24"/>
        </w:rPr>
      </w:pPr>
    </w:p>
    <w:p w14:paraId="11AC68F3"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E42F75D" w14:textId="77777777" w:rsidR="00693A55" w:rsidRDefault="00693A55">
      <w:pPr>
        <w:widowControl/>
        <w:spacing w:line="360" w:lineRule="auto"/>
        <w:jc w:val="left"/>
        <w:rPr>
          <w:i/>
          <w:sz w:val="24"/>
          <w:szCs w:val="20"/>
          <w:u w:val="single"/>
        </w:rPr>
      </w:pPr>
    </w:p>
    <w:p w14:paraId="0A187066" w14:textId="77777777" w:rsidR="00693A55" w:rsidRDefault="00693A55">
      <w:pPr>
        <w:widowControl/>
        <w:spacing w:line="360" w:lineRule="auto"/>
        <w:jc w:val="left"/>
        <w:rPr>
          <w:sz w:val="24"/>
          <w:szCs w:val="20"/>
        </w:rPr>
      </w:pPr>
      <w:r>
        <w:rPr>
          <w:sz w:val="24"/>
          <w:szCs w:val="20"/>
        </w:rPr>
        <w:br w:type="page"/>
      </w:r>
    </w:p>
    <w:p w14:paraId="669CA2B6" w14:textId="77777777" w:rsidR="00693A55" w:rsidRDefault="00693A55">
      <w:pPr>
        <w:spacing w:line="360" w:lineRule="auto"/>
        <w:outlineLvl w:val="2"/>
        <w:rPr>
          <w:sz w:val="24"/>
          <w:szCs w:val="20"/>
        </w:rPr>
      </w:pPr>
      <w:r>
        <w:rPr>
          <w:sz w:val="24"/>
          <w:szCs w:val="20"/>
        </w:rPr>
        <w:t xml:space="preserve">3  </w:t>
      </w:r>
      <w:r>
        <w:rPr>
          <w:sz w:val="24"/>
          <w:szCs w:val="20"/>
        </w:rPr>
        <w:t>开标一览表（实质性格式）</w:t>
      </w:r>
    </w:p>
    <w:p w14:paraId="221B2006" w14:textId="77777777" w:rsidR="00693A55" w:rsidRDefault="00693A55">
      <w:pPr>
        <w:spacing w:line="360" w:lineRule="auto"/>
        <w:jc w:val="center"/>
        <w:rPr>
          <w:b/>
          <w:sz w:val="36"/>
          <w:szCs w:val="36"/>
        </w:rPr>
      </w:pPr>
      <w:bookmarkStart w:id="860" w:name="_Toc305158826"/>
      <w:bookmarkStart w:id="861" w:name="_Toc226965748"/>
      <w:bookmarkStart w:id="862" w:name="_Toc226965831"/>
      <w:bookmarkStart w:id="863" w:name="_Toc226337254"/>
      <w:bookmarkStart w:id="864" w:name="_Toc164608672"/>
      <w:bookmarkStart w:id="865" w:name="_Toc226309802"/>
      <w:bookmarkStart w:id="866" w:name="_Toc265228396"/>
      <w:bookmarkStart w:id="867" w:name="_Toc195842923"/>
      <w:bookmarkStart w:id="868" w:name="_Toc164608827"/>
      <w:bookmarkStart w:id="869" w:name="_Toc305158900"/>
      <w:bookmarkStart w:id="870" w:name="_Toc264969248"/>
      <w:r>
        <w:rPr>
          <w:rFonts w:hint="eastAsia"/>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05A83BFB" w14:textId="77777777" w:rsidR="00693A55" w:rsidRDefault="00693A55">
      <w:pPr>
        <w:tabs>
          <w:tab w:val="left" w:pos="1800"/>
          <w:tab w:val="left" w:pos="5580"/>
        </w:tabs>
        <w:spacing w:line="360" w:lineRule="auto"/>
        <w:jc w:val="left"/>
        <w:rPr>
          <w:i/>
          <w:sz w:val="24"/>
        </w:rPr>
      </w:pPr>
    </w:p>
    <w:p w14:paraId="2211CFB2"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4102CFA3" w14:textId="77777777">
        <w:trPr>
          <w:trHeight w:val="531"/>
          <w:jc w:val="center"/>
        </w:trPr>
        <w:tc>
          <w:tcPr>
            <w:tcW w:w="690" w:type="dxa"/>
            <w:vMerge w:val="restart"/>
            <w:vAlign w:val="center"/>
          </w:tcPr>
          <w:p w14:paraId="2059AC65"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2B37522B"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04580D4C" w14:textId="77777777" w:rsidR="00693A55" w:rsidRDefault="00693A55">
            <w:pPr>
              <w:tabs>
                <w:tab w:val="left" w:pos="5580"/>
              </w:tabs>
              <w:spacing w:line="360" w:lineRule="auto"/>
              <w:jc w:val="center"/>
              <w:rPr>
                <w:b/>
                <w:sz w:val="24"/>
              </w:rPr>
            </w:pPr>
            <w:r>
              <w:rPr>
                <w:b/>
                <w:sz w:val="24"/>
              </w:rPr>
              <w:t>投标报价</w:t>
            </w:r>
          </w:p>
        </w:tc>
      </w:tr>
      <w:tr w:rsidR="00693A55" w14:paraId="70552FEE" w14:textId="77777777">
        <w:trPr>
          <w:trHeight w:val="674"/>
          <w:jc w:val="center"/>
        </w:trPr>
        <w:tc>
          <w:tcPr>
            <w:tcW w:w="690" w:type="dxa"/>
            <w:vMerge/>
            <w:vAlign w:val="center"/>
          </w:tcPr>
          <w:p w14:paraId="23E46E71" w14:textId="77777777" w:rsidR="00693A55" w:rsidRDefault="00693A55">
            <w:pPr>
              <w:tabs>
                <w:tab w:val="left" w:pos="5580"/>
              </w:tabs>
              <w:spacing w:line="360" w:lineRule="auto"/>
              <w:jc w:val="center"/>
              <w:rPr>
                <w:sz w:val="24"/>
              </w:rPr>
            </w:pPr>
          </w:p>
        </w:tc>
        <w:tc>
          <w:tcPr>
            <w:tcW w:w="3709" w:type="dxa"/>
            <w:vMerge/>
            <w:vAlign w:val="center"/>
          </w:tcPr>
          <w:p w14:paraId="0D6DB0CF" w14:textId="77777777" w:rsidR="00693A55" w:rsidRDefault="00693A55">
            <w:pPr>
              <w:tabs>
                <w:tab w:val="left" w:pos="5580"/>
              </w:tabs>
              <w:spacing w:line="360" w:lineRule="auto"/>
              <w:jc w:val="center"/>
              <w:rPr>
                <w:sz w:val="24"/>
              </w:rPr>
            </w:pPr>
          </w:p>
        </w:tc>
        <w:tc>
          <w:tcPr>
            <w:tcW w:w="1989" w:type="dxa"/>
            <w:vAlign w:val="center"/>
          </w:tcPr>
          <w:p w14:paraId="44249AD0"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4B53FE72" w14:textId="77777777" w:rsidR="00693A55" w:rsidRDefault="00693A55">
            <w:pPr>
              <w:tabs>
                <w:tab w:val="left" w:pos="5580"/>
              </w:tabs>
              <w:spacing w:line="360" w:lineRule="auto"/>
              <w:jc w:val="center"/>
              <w:rPr>
                <w:b/>
                <w:sz w:val="24"/>
              </w:rPr>
            </w:pPr>
            <w:r>
              <w:rPr>
                <w:b/>
                <w:sz w:val="24"/>
              </w:rPr>
              <w:t>小写</w:t>
            </w:r>
          </w:p>
        </w:tc>
      </w:tr>
      <w:tr w:rsidR="00693A55" w14:paraId="1177C007" w14:textId="77777777">
        <w:trPr>
          <w:trHeight w:val="976"/>
          <w:jc w:val="center"/>
        </w:trPr>
        <w:tc>
          <w:tcPr>
            <w:tcW w:w="690" w:type="dxa"/>
            <w:vAlign w:val="center"/>
          </w:tcPr>
          <w:p w14:paraId="0F1CB978" w14:textId="77777777" w:rsidR="00693A55" w:rsidRDefault="00693A55">
            <w:pPr>
              <w:tabs>
                <w:tab w:val="left" w:pos="5580"/>
              </w:tabs>
              <w:spacing w:line="360" w:lineRule="auto"/>
              <w:jc w:val="center"/>
              <w:rPr>
                <w:sz w:val="24"/>
              </w:rPr>
            </w:pPr>
          </w:p>
        </w:tc>
        <w:tc>
          <w:tcPr>
            <w:tcW w:w="3709" w:type="dxa"/>
            <w:vAlign w:val="center"/>
          </w:tcPr>
          <w:p w14:paraId="5C03FBBF" w14:textId="77777777" w:rsidR="00693A55" w:rsidRDefault="00693A55">
            <w:pPr>
              <w:tabs>
                <w:tab w:val="left" w:pos="5580"/>
              </w:tabs>
              <w:spacing w:line="360" w:lineRule="auto"/>
              <w:jc w:val="center"/>
              <w:rPr>
                <w:sz w:val="24"/>
              </w:rPr>
            </w:pPr>
          </w:p>
        </w:tc>
        <w:tc>
          <w:tcPr>
            <w:tcW w:w="1989" w:type="dxa"/>
            <w:vAlign w:val="center"/>
          </w:tcPr>
          <w:p w14:paraId="1FDDAF59" w14:textId="77777777" w:rsidR="00693A55" w:rsidRDefault="00693A55">
            <w:pPr>
              <w:tabs>
                <w:tab w:val="left" w:pos="5580"/>
              </w:tabs>
              <w:spacing w:line="360" w:lineRule="auto"/>
              <w:jc w:val="center"/>
              <w:rPr>
                <w:sz w:val="24"/>
              </w:rPr>
            </w:pPr>
          </w:p>
        </w:tc>
        <w:tc>
          <w:tcPr>
            <w:tcW w:w="1984" w:type="dxa"/>
            <w:vAlign w:val="center"/>
          </w:tcPr>
          <w:p w14:paraId="169C9E76" w14:textId="77777777" w:rsidR="00693A55" w:rsidRDefault="00693A55">
            <w:pPr>
              <w:tabs>
                <w:tab w:val="left" w:pos="5580"/>
              </w:tabs>
              <w:spacing w:line="360" w:lineRule="auto"/>
              <w:jc w:val="center"/>
              <w:rPr>
                <w:sz w:val="24"/>
              </w:rPr>
            </w:pPr>
          </w:p>
        </w:tc>
      </w:tr>
    </w:tbl>
    <w:p w14:paraId="3A0E97FF" w14:textId="77777777" w:rsidR="00693A55" w:rsidRDefault="00693A55">
      <w:pPr>
        <w:autoSpaceDE w:val="0"/>
        <w:autoSpaceDN w:val="0"/>
        <w:adjustRightInd w:val="0"/>
        <w:spacing w:line="360" w:lineRule="auto"/>
        <w:jc w:val="left"/>
        <w:rPr>
          <w:kern w:val="0"/>
          <w:sz w:val="24"/>
        </w:rPr>
      </w:pPr>
    </w:p>
    <w:p w14:paraId="5CE9E81A"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147A1ED1"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2BFCE496" w14:textId="77777777" w:rsidR="00693A55" w:rsidRDefault="00693A55">
      <w:pPr>
        <w:autoSpaceDE w:val="0"/>
        <w:autoSpaceDN w:val="0"/>
        <w:adjustRightInd w:val="0"/>
        <w:spacing w:line="360" w:lineRule="auto"/>
        <w:rPr>
          <w:sz w:val="24"/>
          <w:lang w:val="zh-CN"/>
        </w:rPr>
      </w:pPr>
    </w:p>
    <w:p w14:paraId="1FDA0BDC" w14:textId="77777777" w:rsidR="00693A55" w:rsidRDefault="00693A55">
      <w:pPr>
        <w:autoSpaceDE w:val="0"/>
        <w:autoSpaceDN w:val="0"/>
        <w:adjustRightInd w:val="0"/>
        <w:spacing w:line="360" w:lineRule="auto"/>
        <w:rPr>
          <w:sz w:val="24"/>
          <w:lang w:val="zh-CN"/>
        </w:rPr>
      </w:pPr>
      <w:r>
        <w:rPr>
          <w:sz w:val="24"/>
          <w:lang w:val="zh-CN"/>
        </w:rPr>
        <w:t xml:space="preserve">                         </w:t>
      </w:r>
    </w:p>
    <w:p w14:paraId="0B05C7B3"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77CACA28"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9BA6036" w14:textId="77777777" w:rsidR="00693A55" w:rsidRDefault="00693A55">
      <w:pPr>
        <w:widowControl/>
        <w:spacing w:line="360" w:lineRule="auto"/>
        <w:jc w:val="left"/>
        <w:rPr>
          <w:sz w:val="24"/>
          <w:szCs w:val="20"/>
        </w:rPr>
        <w:sectPr w:rsidR="00693A55">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bookmarkStart w:id="871" w:name="_Toc226309803"/>
      <w:bookmarkStart w:id="872" w:name="_Toc226965749"/>
      <w:bookmarkStart w:id="873" w:name="_Toc264969249"/>
      <w:bookmarkStart w:id="874" w:name="_Toc150774763"/>
      <w:bookmarkStart w:id="875" w:name="_Toc195842924"/>
      <w:bookmarkStart w:id="876" w:name="_Toc305158827"/>
      <w:bookmarkStart w:id="877" w:name="_Toc226337255"/>
      <w:bookmarkStart w:id="878" w:name="_Toc142311060"/>
      <w:bookmarkStart w:id="879" w:name="_Toc150480796"/>
      <w:bookmarkStart w:id="880" w:name="_Toc226965832"/>
      <w:bookmarkStart w:id="881" w:name="_Toc127151558"/>
      <w:bookmarkStart w:id="882" w:name="_Toc265228397"/>
      <w:bookmarkStart w:id="883" w:name="_Toc305158901"/>
    </w:p>
    <w:p w14:paraId="3E09BEE0"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Pr>
          <w:sz w:val="24"/>
          <w:szCs w:val="20"/>
        </w:rPr>
        <w:t>（实质性格式）</w:t>
      </w:r>
    </w:p>
    <w:p w14:paraId="16EC6740" w14:textId="77777777" w:rsidR="00693A55" w:rsidRDefault="00693A55">
      <w:pPr>
        <w:spacing w:line="360" w:lineRule="auto"/>
        <w:jc w:val="center"/>
        <w:rPr>
          <w:sz w:val="36"/>
          <w:szCs w:val="36"/>
        </w:rPr>
      </w:pPr>
    </w:p>
    <w:p w14:paraId="0641CDDB" w14:textId="77777777" w:rsidR="00693A55" w:rsidRDefault="00693A55">
      <w:pPr>
        <w:spacing w:line="360" w:lineRule="auto"/>
        <w:jc w:val="center"/>
        <w:rPr>
          <w:rFonts w:hint="eastAsia"/>
          <w:b/>
          <w:sz w:val="36"/>
          <w:szCs w:val="36"/>
        </w:rPr>
      </w:pPr>
      <w:r>
        <w:rPr>
          <w:rFonts w:hint="eastAsia"/>
          <w:b/>
          <w:sz w:val="36"/>
          <w:szCs w:val="36"/>
        </w:rPr>
        <w:t>投标分项报价表</w:t>
      </w:r>
    </w:p>
    <w:p w14:paraId="2583089A"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1D69FD37" w14:textId="77777777" w:rsidTr="00FB6801">
        <w:trPr>
          <w:trHeight w:val="494"/>
          <w:jc w:val="center"/>
        </w:trPr>
        <w:tc>
          <w:tcPr>
            <w:tcW w:w="255" w:type="pct"/>
            <w:vAlign w:val="center"/>
          </w:tcPr>
          <w:p w14:paraId="2EEDBEB5" w14:textId="77777777" w:rsidR="00F51ADD" w:rsidRPr="00F51ADD" w:rsidRDefault="00F51ADD" w:rsidP="00F51ADD">
            <w:pPr>
              <w:jc w:val="center"/>
              <w:rPr>
                <w:b/>
                <w:sz w:val="24"/>
              </w:rPr>
            </w:pPr>
            <w:r w:rsidRPr="00F51ADD">
              <w:rPr>
                <w:b/>
                <w:sz w:val="24"/>
              </w:rPr>
              <w:t>序号</w:t>
            </w:r>
          </w:p>
        </w:tc>
        <w:tc>
          <w:tcPr>
            <w:tcW w:w="637" w:type="pct"/>
            <w:vAlign w:val="center"/>
          </w:tcPr>
          <w:p w14:paraId="71B9F985" w14:textId="77777777" w:rsidR="00F51ADD" w:rsidRPr="00F51ADD" w:rsidRDefault="00F51ADD" w:rsidP="00F51ADD">
            <w:pPr>
              <w:jc w:val="center"/>
              <w:rPr>
                <w:b/>
                <w:sz w:val="24"/>
              </w:rPr>
            </w:pPr>
            <w:r w:rsidRPr="00F51ADD">
              <w:rPr>
                <w:b/>
                <w:sz w:val="24"/>
              </w:rPr>
              <w:t>分项名称</w:t>
            </w:r>
          </w:p>
        </w:tc>
        <w:tc>
          <w:tcPr>
            <w:tcW w:w="323" w:type="pct"/>
            <w:vAlign w:val="center"/>
          </w:tcPr>
          <w:p w14:paraId="06A6665F" w14:textId="77777777" w:rsidR="00F51ADD" w:rsidRPr="00F51ADD" w:rsidRDefault="00F51ADD" w:rsidP="00F51ADD">
            <w:pPr>
              <w:jc w:val="center"/>
              <w:rPr>
                <w:b/>
                <w:sz w:val="24"/>
              </w:rPr>
            </w:pPr>
            <w:r w:rsidRPr="00F51ADD">
              <w:rPr>
                <w:b/>
                <w:sz w:val="24"/>
              </w:rPr>
              <w:t>制造商</w:t>
            </w:r>
          </w:p>
        </w:tc>
        <w:tc>
          <w:tcPr>
            <w:tcW w:w="357" w:type="pct"/>
            <w:vAlign w:val="center"/>
          </w:tcPr>
          <w:p w14:paraId="38B1F226"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1DA37905" w14:textId="77777777" w:rsidR="00F51ADD" w:rsidRPr="00F51ADD" w:rsidRDefault="00F51ADD" w:rsidP="00F51ADD">
            <w:pPr>
              <w:jc w:val="center"/>
              <w:rPr>
                <w:b/>
                <w:color w:val="000000"/>
                <w:sz w:val="24"/>
              </w:rPr>
            </w:pPr>
            <w:r w:rsidRPr="00F51ADD">
              <w:rPr>
                <w:b/>
                <w:color w:val="000000"/>
                <w:sz w:val="24"/>
              </w:rPr>
              <w:t>制造商</w:t>
            </w:r>
          </w:p>
          <w:p w14:paraId="236666CC"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2A825982" w14:textId="77777777" w:rsidR="00F51ADD" w:rsidRPr="00F51ADD" w:rsidRDefault="00F51ADD" w:rsidP="00F51ADD">
            <w:pPr>
              <w:jc w:val="center"/>
              <w:rPr>
                <w:b/>
                <w:color w:val="000000"/>
                <w:sz w:val="24"/>
              </w:rPr>
            </w:pPr>
            <w:r w:rsidRPr="00F51ADD">
              <w:rPr>
                <w:b/>
                <w:color w:val="000000"/>
                <w:sz w:val="24"/>
              </w:rPr>
              <w:t>制造商</w:t>
            </w:r>
          </w:p>
          <w:p w14:paraId="65B088F2"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40829903"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6D34CD8C"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1DBE5C50"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2AE824A2"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26D21DD7" w14:textId="77777777" w:rsidR="00F51ADD" w:rsidRPr="00F51ADD" w:rsidRDefault="00F51ADD" w:rsidP="00F51ADD">
            <w:pPr>
              <w:jc w:val="center"/>
              <w:rPr>
                <w:b/>
                <w:sz w:val="24"/>
              </w:rPr>
            </w:pPr>
            <w:r w:rsidRPr="00F51ADD">
              <w:rPr>
                <w:b/>
                <w:sz w:val="24"/>
              </w:rPr>
              <w:t>单价（元）</w:t>
            </w:r>
          </w:p>
        </w:tc>
        <w:tc>
          <w:tcPr>
            <w:tcW w:w="283" w:type="pct"/>
            <w:vAlign w:val="center"/>
          </w:tcPr>
          <w:p w14:paraId="65CF836A" w14:textId="77777777" w:rsidR="00F51ADD" w:rsidRPr="00F51ADD" w:rsidRDefault="00F51ADD" w:rsidP="00F51ADD">
            <w:pPr>
              <w:jc w:val="center"/>
              <w:rPr>
                <w:b/>
                <w:sz w:val="24"/>
              </w:rPr>
            </w:pPr>
            <w:r w:rsidRPr="00F51ADD">
              <w:rPr>
                <w:b/>
                <w:sz w:val="24"/>
              </w:rPr>
              <w:t>数量</w:t>
            </w:r>
          </w:p>
        </w:tc>
        <w:tc>
          <w:tcPr>
            <w:tcW w:w="347" w:type="pct"/>
            <w:vAlign w:val="center"/>
          </w:tcPr>
          <w:p w14:paraId="64F17031" w14:textId="77777777" w:rsidR="00F51ADD" w:rsidRPr="00F51ADD" w:rsidRDefault="00F51ADD" w:rsidP="00F51ADD">
            <w:pPr>
              <w:jc w:val="center"/>
              <w:rPr>
                <w:b/>
                <w:sz w:val="24"/>
              </w:rPr>
            </w:pPr>
            <w:r w:rsidRPr="00F51ADD">
              <w:rPr>
                <w:b/>
                <w:sz w:val="24"/>
              </w:rPr>
              <w:t>合价（元）</w:t>
            </w:r>
          </w:p>
        </w:tc>
      </w:tr>
      <w:tr w:rsidR="00F51ADD" w:rsidRPr="00F51ADD" w14:paraId="76E41F4C" w14:textId="77777777" w:rsidTr="00FB6801">
        <w:trPr>
          <w:jc w:val="center"/>
        </w:trPr>
        <w:tc>
          <w:tcPr>
            <w:tcW w:w="255" w:type="pct"/>
            <w:vAlign w:val="center"/>
          </w:tcPr>
          <w:p w14:paraId="0623F2A9" w14:textId="77777777" w:rsidR="00F51ADD" w:rsidRPr="00F51ADD" w:rsidRDefault="00F51ADD" w:rsidP="00F51ADD">
            <w:pPr>
              <w:jc w:val="center"/>
              <w:rPr>
                <w:sz w:val="24"/>
              </w:rPr>
            </w:pPr>
            <w:r w:rsidRPr="00F51ADD">
              <w:rPr>
                <w:sz w:val="24"/>
              </w:rPr>
              <w:t>1</w:t>
            </w:r>
          </w:p>
        </w:tc>
        <w:tc>
          <w:tcPr>
            <w:tcW w:w="637" w:type="pct"/>
            <w:vAlign w:val="center"/>
          </w:tcPr>
          <w:p w14:paraId="2C210268"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09660E6D" w14:textId="77777777" w:rsidR="00F51ADD" w:rsidRPr="00F51ADD" w:rsidRDefault="00F51ADD" w:rsidP="00F51ADD">
            <w:pPr>
              <w:jc w:val="center"/>
              <w:rPr>
                <w:sz w:val="24"/>
              </w:rPr>
            </w:pPr>
          </w:p>
        </w:tc>
        <w:tc>
          <w:tcPr>
            <w:tcW w:w="357" w:type="pct"/>
            <w:vAlign w:val="center"/>
          </w:tcPr>
          <w:p w14:paraId="2B441961" w14:textId="77777777" w:rsidR="00F51ADD" w:rsidRPr="00F51ADD" w:rsidRDefault="00F51ADD" w:rsidP="00F51ADD">
            <w:pPr>
              <w:jc w:val="center"/>
              <w:rPr>
                <w:sz w:val="24"/>
              </w:rPr>
            </w:pPr>
          </w:p>
        </w:tc>
        <w:tc>
          <w:tcPr>
            <w:tcW w:w="410" w:type="pct"/>
            <w:vAlign w:val="center"/>
          </w:tcPr>
          <w:p w14:paraId="6E8E7767" w14:textId="77777777" w:rsidR="00F51ADD" w:rsidRPr="00F51ADD" w:rsidRDefault="00F51ADD" w:rsidP="00F51ADD">
            <w:pPr>
              <w:jc w:val="center"/>
              <w:rPr>
                <w:sz w:val="24"/>
              </w:rPr>
            </w:pPr>
          </w:p>
        </w:tc>
        <w:tc>
          <w:tcPr>
            <w:tcW w:w="410" w:type="pct"/>
            <w:vAlign w:val="center"/>
          </w:tcPr>
          <w:p w14:paraId="6A878A19" w14:textId="77777777" w:rsidR="00F51ADD" w:rsidRPr="00F51ADD" w:rsidRDefault="00F51ADD" w:rsidP="00F51ADD">
            <w:pPr>
              <w:jc w:val="center"/>
              <w:rPr>
                <w:sz w:val="24"/>
              </w:rPr>
            </w:pPr>
          </w:p>
        </w:tc>
        <w:tc>
          <w:tcPr>
            <w:tcW w:w="410" w:type="pct"/>
          </w:tcPr>
          <w:p w14:paraId="6CC9DFA2" w14:textId="77777777" w:rsidR="00F51ADD" w:rsidRPr="00F51ADD" w:rsidRDefault="00F51ADD" w:rsidP="00F51ADD">
            <w:pPr>
              <w:jc w:val="center"/>
              <w:rPr>
                <w:sz w:val="24"/>
              </w:rPr>
            </w:pPr>
          </w:p>
        </w:tc>
        <w:tc>
          <w:tcPr>
            <w:tcW w:w="410" w:type="pct"/>
          </w:tcPr>
          <w:p w14:paraId="1795420A" w14:textId="77777777" w:rsidR="00F51ADD" w:rsidRPr="00F51ADD" w:rsidRDefault="00F51ADD" w:rsidP="00F51ADD">
            <w:pPr>
              <w:jc w:val="center"/>
              <w:rPr>
                <w:sz w:val="24"/>
              </w:rPr>
            </w:pPr>
          </w:p>
        </w:tc>
        <w:tc>
          <w:tcPr>
            <w:tcW w:w="411" w:type="pct"/>
            <w:vAlign w:val="center"/>
          </w:tcPr>
          <w:p w14:paraId="54133A98" w14:textId="77777777" w:rsidR="00F51ADD" w:rsidRPr="00F51ADD" w:rsidRDefault="00F51ADD" w:rsidP="00F51ADD">
            <w:pPr>
              <w:jc w:val="center"/>
              <w:rPr>
                <w:sz w:val="24"/>
              </w:rPr>
            </w:pPr>
          </w:p>
        </w:tc>
        <w:tc>
          <w:tcPr>
            <w:tcW w:w="411" w:type="pct"/>
            <w:vAlign w:val="center"/>
          </w:tcPr>
          <w:p w14:paraId="00BBC592" w14:textId="77777777" w:rsidR="00F51ADD" w:rsidRPr="00F51ADD" w:rsidRDefault="00F51ADD" w:rsidP="00F51ADD">
            <w:pPr>
              <w:jc w:val="center"/>
              <w:rPr>
                <w:sz w:val="24"/>
              </w:rPr>
            </w:pPr>
          </w:p>
        </w:tc>
        <w:tc>
          <w:tcPr>
            <w:tcW w:w="336" w:type="pct"/>
            <w:vAlign w:val="center"/>
          </w:tcPr>
          <w:p w14:paraId="3E97182E" w14:textId="77777777" w:rsidR="00F51ADD" w:rsidRPr="00F51ADD" w:rsidRDefault="00F51ADD" w:rsidP="00F51ADD">
            <w:pPr>
              <w:jc w:val="center"/>
              <w:rPr>
                <w:sz w:val="24"/>
              </w:rPr>
            </w:pPr>
          </w:p>
        </w:tc>
        <w:tc>
          <w:tcPr>
            <w:tcW w:w="283" w:type="pct"/>
            <w:vAlign w:val="center"/>
          </w:tcPr>
          <w:p w14:paraId="458761A5" w14:textId="77777777" w:rsidR="00F51ADD" w:rsidRPr="00F51ADD" w:rsidRDefault="00F51ADD" w:rsidP="00F51ADD">
            <w:pPr>
              <w:jc w:val="center"/>
              <w:rPr>
                <w:sz w:val="24"/>
              </w:rPr>
            </w:pPr>
          </w:p>
        </w:tc>
        <w:tc>
          <w:tcPr>
            <w:tcW w:w="347" w:type="pct"/>
            <w:vAlign w:val="center"/>
          </w:tcPr>
          <w:p w14:paraId="75B9E070" w14:textId="77777777" w:rsidR="00F51ADD" w:rsidRPr="00F51ADD" w:rsidRDefault="00F51ADD" w:rsidP="00F51ADD">
            <w:pPr>
              <w:jc w:val="center"/>
              <w:rPr>
                <w:sz w:val="24"/>
              </w:rPr>
            </w:pPr>
          </w:p>
        </w:tc>
      </w:tr>
      <w:tr w:rsidR="00F51ADD" w:rsidRPr="00F51ADD" w14:paraId="123AE426" w14:textId="77777777" w:rsidTr="00FB6801">
        <w:trPr>
          <w:jc w:val="center"/>
        </w:trPr>
        <w:tc>
          <w:tcPr>
            <w:tcW w:w="255" w:type="pct"/>
            <w:vAlign w:val="center"/>
          </w:tcPr>
          <w:p w14:paraId="28919521" w14:textId="77777777" w:rsidR="00F51ADD" w:rsidRPr="00F51ADD" w:rsidRDefault="00F51ADD" w:rsidP="00F51ADD">
            <w:pPr>
              <w:jc w:val="center"/>
              <w:rPr>
                <w:sz w:val="24"/>
              </w:rPr>
            </w:pPr>
            <w:r w:rsidRPr="00F51ADD">
              <w:rPr>
                <w:sz w:val="24"/>
              </w:rPr>
              <w:t>1.1</w:t>
            </w:r>
          </w:p>
        </w:tc>
        <w:tc>
          <w:tcPr>
            <w:tcW w:w="637" w:type="pct"/>
            <w:vAlign w:val="center"/>
          </w:tcPr>
          <w:p w14:paraId="7412E9D4" w14:textId="77777777" w:rsidR="00F51ADD" w:rsidRPr="00F51ADD" w:rsidRDefault="00F51ADD" w:rsidP="00F51ADD">
            <w:pPr>
              <w:jc w:val="center"/>
              <w:rPr>
                <w:sz w:val="24"/>
              </w:rPr>
            </w:pPr>
            <w:r w:rsidRPr="00F51ADD">
              <w:rPr>
                <w:sz w:val="24"/>
              </w:rPr>
              <w:t>……</w:t>
            </w:r>
          </w:p>
        </w:tc>
        <w:tc>
          <w:tcPr>
            <w:tcW w:w="323" w:type="pct"/>
            <w:vAlign w:val="center"/>
          </w:tcPr>
          <w:p w14:paraId="14A157DD" w14:textId="77777777" w:rsidR="00F51ADD" w:rsidRPr="00F51ADD" w:rsidRDefault="00F51ADD" w:rsidP="00F51ADD">
            <w:pPr>
              <w:jc w:val="center"/>
              <w:rPr>
                <w:sz w:val="24"/>
              </w:rPr>
            </w:pPr>
          </w:p>
        </w:tc>
        <w:tc>
          <w:tcPr>
            <w:tcW w:w="357" w:type="pct"/>
            <w:vAlign w:val="center"/>
          </w:tcPr>
          <w:p w14:paraId="0CB477DB" w14:textId="77777777" w:rsidR="00F51ADD" w:rsidRPr="00F51ADD" w:rsidRDefault="00F51ADD" w:rsidP="00F51ADD">
            <w:pPr>
              <w:jc w:val="center"/>
              <w:rPr>
                <w:sz w:val="24"/>
              </w:rPr>
            </w:pPr>
          </w:p>
        </w:tc>
        <w:tc>
          <w:tcPr>
            <w:tcW w:w="410" w:type="pct"/>
            <w:vAlign w:val="center"/>
          </w:tcPr>
          <w:p w14:paraId="0266B360" w14:textId="77777777" w:rsidR="00F51ADD" w:rsidRPr="00F51ADD" w:rsidRDefault="00F51ADD" w:rsidP="00F51ADD">
            <w:pPr>
              <w:jc w:val="center"/>
              <w:rPr>
                <w:sz w:val="24"/>
              </w:rPr>
            </w:pPr>
          </w:p>
        </w:tc>
        <w:tc>
          <w:tcPr>
            <w:tcW w:w="410" w:type="pct"/>
            <w:vAlign w:val="center"/>
          </w:tcPr>
          <w:p w14:paraId="38FC20CC" w14:textId="77777777" w:rsidR="00F51ADD" w:rsidRPr="00F51ADD" w:rsidRDefault="00F51ADD" w:rsidP="00F51ADD">
            <w:pPr>
              <w:jc w:val="center"/>
              <w:rPr>
                <w:sz w:val="24"/>
              </w:rPr>
            </w:pPr>
          </w:p>
        </w:tc>
        <w:tc>
          <w:tcPr>
            <w:tcW w:w="410" w:type="pct"/>
          </w:tcPr>
          <w:p w14:paraId="3B83116C" w14:textId="77777777" w:rsidR="00F51ADD" w:rsidRPr="00F51ADD" w:rsidRDefault="00F51ADD" w:rsidP="00F51ADD">
            <w:pPr>
              <w:jc w:val="center"/>
              <w:rPr>
                <w:sz w:val="24"/>
              </w:rPr>
            </w:pPr>
          </w:p>
        </w:tc>
        <w:tc>
          <w:tcPr>
            <w:tcW w:w="410" w:type="pct"/>
          </w:tcPr>
          <w:p w14:paraId="2E402883" w14:textId="77777777" w:rsidR="00F51ADD" w:rsidRPr="00F51ADD" w:rsidRDefault="00F51ADD" w:rsidP="00F51ADD">
            <w:pPr>
              <w:jc w:val="center"/>
              <w:rPr>
                <w:sz w:val="24"/>
              </w:rPr>
            </w:pPr>
          </w:p>
        </w:tc>
        <w:tc>
          <w:tcPr>
            <w:tcW w:w="411" w:type="pct"/>
            <w:vAlign w:val="center"/>
          </w:tcPr>
          <w:p w14:paraId="6E5EFFFB" w14:textId="77777777" w:rsidR="00F51ADD" w:rsidRPr="00F51ADD" w:rsidRDefault="00F51ADD" w:rsidP="00F51ADD">
            <w:pPr>
              <w:jc w:val="center"/>
              <w:rPr>
                <w:sz w:val="24"/>
              </w:rPr>
            </w:pPr>
          </w:p>
        </w:tc>
        <w:tc>
          <w:tcPr>
            <w:tcW w:w="411" w:type="pct"/>
            <w:vAlign w:val="center"/>
          </w:tcPr>
          <w:p w14:paraId="4D8F2A95" w14:textId="77777777" w:rsidR="00F51ADD" w:rsidRPr="00F51ADD" w:rsidRDefault="00F51ADD" w:rsidP="00F51ADD">
            <w:pPr>
              <w:jc w:val="center"/>
              <w:rPr>
                <w:sz w:val="24"/>
              </w:rPr>
            </w:pPr>
          </w:p>
        </w:tc>
        <w:tc>
          <w:tcPr>
            <w:tcW w:w="336" w:type="pct"/>
            <w:vAlign w:val="center"/>
          </w:tcPr>
          <w:p w14:paraId="08616D46" w14:textId="77777777" w:rsidR="00F51ADD" w:rsidRPr="00F51ADD" w:rsidRDefault="00F51ADD" w:rsidP="00F51ADD">
            <w:pPr>
              <w:jc w:val="center"/>
              <w:rPr>
                <w:sz w:val="24"/>
              </w:rPr>
            </w:pPr>
          </w:p>
        </w:tc>
        <w:tc>
          <w:tcPr>
            <w:tcW w:w="283" w:type="pct"/>
            <w:vAlign w:val="center"/>
          </w:tcPr>
          <w:p w14:paraId="1CA9D36C" w14:textId="77777777" w:rsidR="00F51ADD" w:rsidRPr="00F51ADD" w:rsidRDefault="00F51ADD" w:rsidP="00F51ADD">
            <w:pPr>
              <w:jc w:val="center"/>
              <w:rPr>
                <w:sz w:val="24"/>
              </w:rPr>
            </w:pPr>
          </w:p>
        </w:tc>
        <w:tc>
          <w:tcPr>
            <w:tcW w:w="347" w:type="pct"/>
            <w:vAlign w:val="center"/>
          </w:tcPr>
          <w:p w14:paraId="3A20AA88" w14:textId="77777777" w:rsidR="00F51ADD" w:rsidRPr="00F51ADD" w:rsidRDefault="00F51ADD" w:rsidP="00F51ADD">
            <w:pPr>
              <w:jc w:val="center"/>
              <w:rPr>
                <w:sz w:val="24"/>
              </w:rPr>
            </w:pPr>
          </w:p>
        </w:tc>
      </w:tr>
      <w:tr w:rsidR="00F51ADD" w:rsidRPr="00F51ADD" w14:paraId="6B6B8540" w14:textId="77777777" w:rsidTr="00FB6801">
        <w:trPr>
          <w:jc w:val="center"/>
        </w:trPr>
        <w:tc>
          <w:tcPr>
            <w:tcW w:w="255" w:type="pct"/>
            <w:vAlign w:val="center"/>
          </w:tcPr>
          <w:p w14:paraId="784F36E1" w14:textId="77777777" w:rsidR="00F51ADD" w:rsidRPr="00F51ADD" w:rsidRDefault="00F51ADD" w:rsidP="00F51ADD">
            <w:pPr>
              <w:jc w:val="center"/>
              <w:rPr>
                <w:sz w:val="24"/>
              </w:rPr>
            </w:pPr>
            <w:r w:rsidRPr="00F51ADD">
              <w:rPr>
                <w:sz w:val="24"/>
              </w:rPr>
              <w:t>1.2</w:t>
            </w:r>
          </w:p>
        </w:tc>
        <w:tc>
          <w:tcPr>
            <w:tcW w:w="637" w:type="pct"/>
            <w:vAlign w:val="center"/>
          </w:tcPr>
          <w:p w14:paraId="11F954F8" w14:textId="77777777" w:rsidR="00F51ADD" w:rsidRPr="00F51ADD" w:rsidRDefault="00F51ADD" w:rsidP="00F51ADD">
            <w:pPr>
              <w:jc w:val="center"/>
              <w:rPr>
                <w:sz w:val="24"/>
              </w:rPr>
            </w:pPr>
            <w:r w:rsidRPr="00F51ADD">
              <w:rPr>
                <w:sz w:val="24"/>
              </w:rPr>
              <w:t>……</w:t>
            </w:r>
          </w:p>
        </w:tc>
        <w:tc>
          <w:tcPr>
            <w:tcW w:w="323" w:type="pct"/>
            <w:vAlign w:val="center"/>
          </w:tcPr>
          <w:p w14:paraId="253D720E" w14:textId="77777777" w:rsidR="00F51ADD" w:rsidRPr="00F51ADD" w:rsidRDefault="00F51ADD" w:rsidP="00F51ADD">
            <w:pPr>
              <w:jc w:val="center"/>
              <w:rPr>
                <w:sz w:val="24"/>
              </w:rPr>
            </w:pPr>
          </w:p>
        </w:tc>
        <w:tc>
          <w:tcPr>
            <w:tcW w:w="357" w:type="pct"/>
            <w:vAlign w:val="center"/>
          </w:tcPr>
          <w:p w14:paraId="414D5342" w14:textId="77777777" w:rsidR="00F51ADD" w:rsidRPr="00F51ADD" w:rsidRDefault="00F51ADD" w:rsidP="00F51ADD">
            <w:pPr>
              <w:jc w:val="center"/>
              <w:rPr>
                <w:sz w:val="24"/>
              </w:rPr>
            </w:pPr>
          </w:p>
        </w:tc>
        <w:tc>
          <w:tcPr>
            <w:tcW w:w="410" w:type="pct"/>
            <w:vAlign w:val="center"/>
          </w:tcPr>
          <w:p w14:paraId="4E7FF274" w14:textId="77777777" w:rsidR="00F51ADD" w:rsidRPr="00F51ADD" w:rsidRDefault="00F51ADD" w:rsidP="00F51ADD">
            <w:pPr>
              <w:jc w:val="center"/>
              <w:rPr>
                <w:sz w:val="24"/>
              </w:rPr>
            </w:pPr>
          </w:p>
        </w:tc>
        <w:tc>
          <w:tcPr>
            <w:tcW w:w="410" w:type="pct"/>
            <w:vAlign w:val="center"/>
          </w:tcPr>
          <w:p w14:paraId="1D852010" w14:textId="77777777" w:rsidR="00F51ADD" w:rsidRPr="00F51ADD" w:rsidRDefault="00F51ADD" w:rsidP="00F51ADD">
            <w:pPr>
              <w:jc w:val="center"/>
              <w:rPr>
                <w:sz w:val="24"/>
              </w:rPr>
            </w:pPr>
          </w:p>
        </w:tc>
        <w:tc>
          <w:tcPr>
            <w:tcW w:w="410" w:type="pct"/>
          </w:tcPr>
          <w:p w14:paraId="172BCA13" w14:textId="77777777" w:rsidR="00F51ADD" w:rsidRPr="00F51ADD" w:rsidRDefault="00F51ADD" w:rsidP="00F51ADD">
            <w:pPr>
              <w:jc w:val="center"/>
              <w:rPr>
                <w:sz w:val="24"/>
              </w:rPr>
            </w:pPr>
          </w:p>
        </w:tc>
        <w:tc>
          <w:tcPr>
            <w:tcW w:w="410" w:type="pct"/>
          </w:tcPr>
          <w:p w14:paraId="05F40097" w14:textId="77777777" w:rsidR="00F51ADD" w:rsidRPr="00F51ADD" w:rsidRDefault="00F51ADD" w:rsidP="00F51ADD">
            <w:pPr>
              <w:jc w:val="center"/>
              <w:rPr>
                <w:sz w:val="24"/>
              </w:rPr>
            </w:pPr>
          </w:p>
        </w:tc>
        <w:tc>
          <w:tcPr>
            <w:tcW w:w="411" w:type="pct"/>
            <w:vAlign w:val="center"/>
          </w:tcPr>
          <w:p w14:paraId="7CC7517B" w14:textId="77777777" w:rsidR="00F51ADD" w:rsidRPr="00F51ADD" w:rsidRDefault="00F51ADD" w:rsidP="00F51ADD">
            <w:pPr>
              <w:jc w:val="center"/>
              <w:rPr>
                <w:sz w:val="24"/>
              </w:rPr>
            </w:pPr>
          </w:p>
        </w:tc>
        <w:tc>
          <w:tcPr>
            <w:tcW w:w="411" w:type="pct"/>
            <w:vAlign w:val="center"/>
          </w:tcPr>
          <w:p w14:paraId="058DD778" w14:textId="77777777" w:rsidR="00F51ADD" w:rsidRPr="00F51ADD" w:rsidRDefault="00F51ADD" w:rsidP="00F51ADD">
            <w:pPr>
              <w:jc w:val="center"/>
              <w:rPr>
                <w:sz w:val="24"/>
              </w:rPr>
            </w:pPr>
          </w:p>
        </w:tc>
        <w:tc>
          <w:tcPr>
            <w:tcW w:w="336" w:type="pct"/>
            <w:vAlign w:val="center"/>
          </w:tcPr>
          <w:p w14:paraId="2D8FCCC5" w14:textId="77777777" w:rsidR="00F51ADD" w:rsidRPr="00F51ADD" w:rsidRDefault="00F51ADD" w:rsidP="00F51ADD">
            <w:pPr>
              <w:jc w:val="center"/>
              <w:rPr>
                <w:sz w:val="24"/>
              </w:rPr>
            </w:pPr>
          </w:p>
        </w:tc>
        <w:tc>
          <w:tcPr>
            <w:tcW w:w="283" w:type="pct"/>
            <w:vAlign w:val="center"/>
          </w:tcPr>
          <w:p w14:paraId="00AF618F" w14:textId="77777777" w:rsidR="00F51ADD" w:rsidRPr="00F51ADD" w:rsidRDefault="00F51ADD" w:rsidP="00F51ADD">
            <w:pPr>
              <w:jc w:val="center"/>
              <w:rPr>
                <w:sz w:val="24"/>
              </w:rPr>
            </w:pPr>
          </w:p>
        </w:tc>
        <w:tc>
          <w:tcPr>
            <w:tcW w:w="347" w:type="pct"/>
            <w:vAlign w:val="center"/>
          </w:tcPr>
          <w:p w14:paraId="633E6312" w14:textId="77777777" w:rsidR="00F51ADD" w:rsidRPr="00F51ADD" w:rsidRDefault="00F51ADD" w:rsidP="00F51ADD">
            <w:pPr>
              <w:jc w:val="center"/>
              <w:rPr>
                <w:sz w:val="24"/>
              </w:rPr>
            </w:pPr>
          </w:p>
        </w:tc>
      </w:tr>
      <w:tr w:rsidR="00F51ADD" w:rsidRPr="00F51ADD" w14:paraId="19AFF9E6" w14:textId="77777777" w:rsidTr="00FB6801">
        <w:trPr>
          <w:jc w:val="center"/>
        </w:trPr>
        <w:tc>
          <w:tcPr>
            <w:tcW w:w="255" w:type="pct"/>
            <w:vAlign w:val="center"/>
          </w:tcPr>
          <w:p w14:paraId="16E3DA25" w14:textId="77777777" w:rsidR="00F51ADD" w:rsidRPr="00F51ADD" w:rsidRDefault="00F51ADD" w:rsidP="00F51ADD">
            <w:pPr>
              <w:jc w:val="center"/>
              <w:rPr>
                <w:sz w:val="24"/>
              </w:rPr>
            </w:pPr>
            <w:r w:rsidRPr="00F51ADD">
              <w:rPr>
                <w:sz w:val="24"/>
              </w:rPr>
              <w:t>2</w:t>
            </w:r>
          </w:p>
        </w:tc>
        <w:tc>
          <w:tcPr>
            <w:tcW w:w="637" w:type="pct"/>
            <w:vAlign w:val="center"/>
          </w:tcPr>
          <w:p w14:paraId="3E347484" w14:textId="77777777" w:rsidR="00F51ADD" w:rsidRPr="00F51ADD" w:rsidRDefault="00F51ADD" w:rsidP="00F51ADD">
            <w:pPr>
              <w:jc w:val="center"/>
              <w:rPr>
                <w:sz w:val="24"/>
              </w:rPr>
            </w:pPr>
            <w:r w:rsidRPr="00F51ADD">
              <w:rPr>
                <w:sz w:val="24"/>
              </w:rPr>
              <w:t>备品备件</w:t>
            </w:r>
          </w:p>
        </w:tc>
        <w:tc>
          <w:tcPr>
            <w:tcW w:w="323" w:type="pct"/>
            <w:vAlign w:val="center"/>
          </w:tcPr>
          <w:p w14:paraId="7D66B2D5" w14:textId="77777777" w:rsidR="00F51ADD" w:rsidRPr="00F51ADD" w:rsidRDefault="00F51ADD" w:rsidP="00F51ADD">
            <w:pPr>
              <w:jc w:val="center"/>
              <w:rPr>
                <w:sz w:val="24"/>
              </w:rPr>
            </w:pPr>
          </w:p>
        </w:tc>
        <w:tc>
          <w:tcPr>
            <w:tcW w:w="357" w:type="pct"/>
            <w:vAlign w:val="center"/>
          </w:tcPr>
          <w:p w14:paraId="67E78F23" w14:textId="77777777" w:rsidR="00F51ADD" w:rsidRPr="00F51ADD" w:rsidRDefault="00F51ADD" w:rsidP="00F51ADD">
            <w:pPr>
              <w:jc w:val="center"/>
              <w:rPr>
                <w:sz w:val="24"/>
              </w:rPr>
            </w:pPr>
          </w:p>
        </w:tc>
        <w:tc>
          <w:tcPr>
            <w:tcW w:w="410" w:type="pct"/>
            <w:vAlign w:val="center"/>
          </w:tcPr>
          <w:p w14:paraId="396B1200" w14:textId="77777777" w:rsidR="00F51ADD" w:rsidRPr="00F51ADD" w:rsidRDefault="00F51ADD" w:rsidP="00F51ADD">
            <w:pPr>
              <w:jc w:val="center"/>
              <w:rPr>
                <w:sz w:val="24"/>
              </w:rPr>
            </w:pPr>
          </w:p>
        </w:tc>
        <w:tc>
          <w:tcPr>
            <w:tcW w:w="410" w:type="pct"/>
            <w:vAlign w:val="center"/>
          </w:tcPr>
          <w:p w14:paraId="5B9E4D22" w14:textId="77777777" w:rsidR="00F51ADD" w:rsidRPr="00F51ADD" w:rsidRDefault="00F51ADD" w:rsidP="00F51ADD">
            <w:pPr>
              <w:jc w:val="center"/>
              <w:rPr>
                <w:sz w:val="24"/>
              </w:rPr>
            </w:pPr>
          </w:p>
        </w:tc>
        <w:tc>
          <w:tcPr>
            <w:tcW w:w="410" w:type="pct"/>
          </w:tcPr>
          <w:p w14:paraId="630207F6" w14:textId="77777777" w:rsidR="00F51ADD" w:rsidRPr="00F51ADD" w:rsidRDefault="00F51ADD" w:rsidP="00F51ADD">
            <w:pPr>
              <w:jc w:val="center"/>
              <w:rPr>
                <w:sz w:val="24"/>
              </w:rPr>
            </w:pPr>
          </w:p>
        </w:tc>
        <w:tc>
          <w:tcPr>
            <w:tcW w:w="410" w:type="pct"/>
          </w:tcPr>
          <w:p w14:paraId="5FF856CF" w14:textId="77777777" w:rsidR="00F51ADD" w:rsidRPr="00F51ADD" w:rsidRDefault="00F51ADD" w:rsidP="00F51ADD">
            <w:pPr>
              <w:jc w:val="center"/>
              <w:rPr>
                <w:sz w:val="24"/>
              </w:rPr>
            </w:pPr>
          </w:p>
        </w:tc>
        <w:tc>
          <w:tcPr>
            <w:tcW w:w="411" w:type="pct"/>
            <w:vAlign w:val="center"/>
          </w:tcPr>
          <w:p w14:paraId="5527395C" w14:textId="77777777" w:rsidR="00F51ADD" w:rsidRPr="00F51ADD" w:rsidRDefault="00F51ADD" w:rsidP="00F51ADD">
            <w:pPr>
              <w:jc w:val="center"/>
              <w:rPr>
                <w:sz w:val="24"/>
              </w:rPr>
            </w:pPr>
          </w:p>
        </w:tc>
        <w:tc>
          <w:tcPr>
            <w:tcW w:w="411" w:type="pct"/>
            <w:vAlign w:val="center"/>
          </w:tcPr>
          <w:p w14:paraId="5CD0696B" w14:textId="77777777" w:rsidR="00F51ADD" w:rsidRPr="00F51ADD" w:rsidRDefault="00F51ADD" w:rsidP="00F51ADD">
            <w:pPr>
              <w:jc w:val="center"/>
              <w:rPr>
                <w:sz w:val="24"/>
              </w:rPr>
            </w:pPr>
          </w:p>
        </w:tc>
        <w:tc>
          <w:tcPr>
            <w:tcW w:w="336" w:type="pct"/>
            <w:vAlign w:val="center"/>
          </w:tcPr>
          <w:p w14:paraId="42691665" w14:textId="77777777" w:rsidR="00F51ADD" w:rsidRPr="00F51ADD" w:rsidRDefault="00F51ADD" w:rsidP="00F51ADD">
            <w:pPr>
              <w:jc w:val="center"/>
              <w:rPr>
                <w:sz w:val="24"/>
              </w:rPr>
            </w:pPr>
          </w:p>
        </w:tc>
        <w:tc>
          <w:tcPr>
            <w:tcW w:w="283" w:type="pct"/>
            <w:vAlign w:val="center"/>
          </w:tcPr>
          <w:p w14:paraId="548D0971" w14:textId="77777777" w:rsidR="00F51ADD" w:rsidRPr="00F51ADD" w:rsidRDefault="00F51ADD" w:rsidP="00F51ADD">
            <w:pPr>
              <w:jc w:val="center"/>
              <w:rPr>
                <w:sz w:val="24"/>
              </w:rPr>
            </w:pPr>
          </w:p>
        </w:tc>
        <w:tc>
          <w:tcPr>
            <w:tcW w:w="347" w:type="pct"/>
            <w:vAlign w:val="center"/>
          </w:tcPr>
          <w:p w14:paraId="41B00B58" w14:textId="77777777" w:rsidR="00F51ADD" w:rsidRPr="00F51ADD" w:rsidRDefault="00F51ADD" w:rsidP="00F51ADD">
            <w:pPr>
              <w:jc w:val="center"/>
              <w:rPr>
                <w:sz w:val="24"/>
              </w:rPr>
            </w:pPr>
          </w:p>
        </w:tc>
      </w:tr>
      <w:tr w:rsidR="00F51ADD" w:rsidRPr="00F51ADD" w14:paraId="055B4CF5" w14:textId="77777777" w:rsidTr="00FB6801">
        <w:trPr>
          <w:jc w:val="center"/>
        </w:trPr>
        <w:tc>
          <w:tcPr>
            <w:tcW w:w="255" w:type="pct"/>
            <w:vAlign w:val="center"/>
          </w:tcPr>
          <w:p w14:paraId="0F12B89C" w14:textId="77777777" w:rsidR="00F51ADD" w:rsidRPr="00F51ADD" w:rsidRDefault="00F51ADD" w:rsidP="00F51ADD">
            <w:pPr>
              <w:jc w:val="center"/>
              <w:rPr>
                <w:sz w:val="24"/>
              </w:rPr>
            </w:pPr>
            <w:r w:rsidRPr="00F51ADD">
              <w:rPr>
                <w:sz w:val="24"/>
              </w:rPr>
              <w:t>3</w:t>
            </w:r>
          </w:p>
        </w:tc>
        <w:tc>
          <w:tcPr>
            <w:tcW w:w="637" w:type="pct"/>
            <w:vAlign w:val="center"/>
          </w:tcPr>
          <w:p w14:paraId="5C40FA28" w14:textId="77777777" w:rsidR="00F51ADD" w:rsidRPr="00F51ADD" w:rsidRDefault="00F51ADD" w:rsidP="00F51ADD">
            <w:pPr>
              <w:jc w:val="center"/>
              <w:rPr>
                <w:sz w:val="24"/>
              </w:rPr>
            </w:pPr>
            <w:r w:rsidRPr="00F51ADD">
              <w:rPr>
                <w:sz w:val="24"/>
              </w:rPr>
              <w:t>专用工具</w:t>
            </w:r>
          </w:p>
        </w:tc>
        <w:tc>
          <w:tcPr>
            <w:tcW w:w="323" w:type="pct"/>
            <w:vAlign w:val="center"/>
          </w:tcPr>
          <w:p w14:paraId="43C9C74B" w14:textId="77777777" w:rsidR="00F51ADD" w:rsidRPr="00F51ADD" w:rsidRDefault="00F51ADD" w:rsidP="00F51ADD">
            <w:pPr>
              <w:jc w:val="center"/>
              <w:rPr>
                <w:sz w:val="24"/>
              </w:rPr>
            </w:pPr>
          </w:p>
        </w:tc>
        <w:tc>
          <w:tcPr>
            <w:tcW w:w="357" w:type="pct"/>
            <w:vAlign w:val="center"/>
          </w:tcPr>
          <w:p w14:paraId="2EEF5E44" w14:textId="77777777" w:rsidR="00F51ADD" w:rsidRPr="00F51ADD" w:rsidRDefault="00F51ADD" w:rsidP="00F51ADD">
            <w:pPr>
              <w:jc w:val="center"/>
              <w:rPr>
                <w:sz w:val="24"/>
              </w:rPr>
            </w:pPr>
          </w:p>
        </w:tc>
        <w:tc>
          <w:tcPr>
            <w:tcW w:w="410" w:type="pct"/>
            <w:vAlign w:val="center"/>
          </w:tcPr>
          <w:p w14:paraId="30001E43" w14:textId="77777777" w:rsidR="00F51ADD" w:rsidRPr="00F51ADD" w:rsidRDefault="00F51ADD" w:rsidP="00F51ADD">
            <w:pPr>
              <w:jc w:val="center"/>
              <w:rPr>
                <w:sz w:val="24"/>
              </w:rPr>
            </w:pPr>
          </w:p>
        </w:tc>
        <w:tc>
          <w:tcPr>
            <w:tcW w:w="410" w:type="pct"/>
            <w:vAlign w:val="center"/>
          </w:tcPr>
          <w:p w14:paraId="0F95B5BA" w14:textId="77777777" w:rsidR="00F51ADD" w:rsidRPr="00F51ADD" w:rsidRDefault="00F51ADD" w:rsidP="00F51ADD">
            <w:pPr>
              <w:jc w:val="center"/>
              <w:rPr>
                <w:sz w:val="24"/>
              </w:rPr>
            </w:pPr>
          </w:p>
        </w:tc>
        <w:tc>
          <w:tcPr>
            <w:tcW w:w="410" w:type="pct"/>
          </w:tcPr>
          <w:p w14:paraId="7D695BAF" w14:textId="77777777" w:rsidR="00F51ADD" w:rsidRPr="00F51ADD" w:rsidRDefault="00F51ADD" w:rsidP="00F51ADD">
            <w:pPr>
              <w:jc w:val="center"/>
              <w:rPr>
                <w:sz w:val="24"/>
              </w:rPr>
            </w:pPr>
          </w:p>
        </w:tc>
        <w:tc>
          <w:tcPr>
            <w:tcW w:w="410" w:type="pct"/>
          </w:tcPr>
          <w:p w14:paraId="4DEF54D7" w14:textId="77777777" w:rsidR="00F51ADD" w:rsidRPr="00F51ADD" w:rsidRDefault="00F51ADD" w:rsidP="00F51ADD">
            <w:pPr>
              <w:jc w:val="center"/>
              <w:rPr>
                <w:sz w:val="24"/>
              </w:rPr>
            </w:pPr>
          </w:p>
        </w:tc>
        <w:tc>
          <w:tcPr>
            <w:tcW w:w="411" w:type="pct"/>
            <w:vAlign w:val="center"/>
          </w:tcPr>
          <w:p w14:paraId="71969724" w14:textId="77777777" w:rsidR="00F51ADD" w:rsidRPr="00F51ADD" w:rsidRDefault="00F51ADD" w:rsidP="00F51ADD">
            <w:pPr>
              <w:jc w:val="center"/>
              <w:rPr>
                <w:sz w:val="24"/>
              </w:rPr>
            </w:pPr>
          </w:p>
        </w:tc>
        <w:tc>
          <w:tcPr>
            <w:tcW w:w="411" w:type="pct"/>
            <w:vAlign w:val="center"/>
          </w:tcPr>
          <w:p w14:paraId="39313484" w14:textId="77777777" w:rsidR="00F51ADD" w:rsidRPr="00F51ADD" w:rsidRDefault="00F51ADD" w:rsidP="00F51ADD">
            <w:pPr>
              <w:jc w:val="center"/>
              <w:rPr>
                <w:sz w:val="24"/>
              </w:rPr>
            </w:pPr>
          </w:p>
        </w:tc>
        <w:tc>
          <w:tcPr>
            <w:tcW w:w="336" w:type="pct"/>
            <w:vAlign w:val="center"/>
          </w:tcPr>
          <w:p w14:paraId="2FB89049" w14:textId="77777777" w:rsidR="00F51ADD" w:rsidRPr="00F51ADD" w:rsidRDefault="00F51ADD" w:rsidP="00F51ADD">
            <w:pPr>
              <w:jc w:val="center"/>
              <w:rPr>
                <w:sz w:val="24"/>
              </w:rPr>
            </w:pPr>
          </w:p>
        </w:tc>
        <w:tc>
          <w:tcPr>
            <w:tcW w:w="283" w:type="pct"/>
            <w:vAlign w:val="center"/>
          </w:tcPr>
          <w:p w14:paraId="5683FC50" w14:textId="77777777" w:rsidR="00F51ADD" w:rsidRPr="00F51ADD" w:rsidRDefault="00F51ADD" w:rsidP="00F51ADD">
            <w:pPr>
              <w:jc w:val="center"/>
              <w:rPr>
                <w:sz w:val="24"/>
              </w:rPr>
            </w:pPr>
          </w:p>
        </w:tc>
        <w:tc>
          <w:tcPr>
            <w:tcW w:w="347" w:type="pct"/>
            <w:vAlign w:val="center"/>
          </w:tcPr>
          <w:p w14:paraId="207360F5" w14:textId="77777777" w:rsidR="00F51ADD" w:rsidRPr="00F51ADD" w:rsidRDefault="00F51ADD" w:rsidP="00F51ADD">
            <w:pPr>
              <w:jc w:val="center"/>
              <w:rPr>
                <w:sz w:val="24"/>
              </w:rPr>
            </w:pPr>
          </w:p>
        </w:tc>
      </w:tr>
      <w:tr w:rsidR="00F51ADD" w:rsidRPr="00F51ADD" w14:paraId="114A6AA8" w14:textId="77777777" w:rsidTr="00FB6801">
        <w:trPr>
          <w:jc w:val="center"/>
        </w:trPr>
        <w:tc>
          <w:tcPr>
            <w:tcW w:w="255" w:type="pct"/>
            <w:vAlign w:val="center"/>
          </w:tcPr>
          <w:p w14:paraId="1AA3FE17" w14:textId="77777777" w:rsidR="00F51ADD" w:rsidRPr="00F51ADD" w:rsidRDefault="00F51ADD" w:rsidP="00F51ADD">
            <w:pPr>
              <w:jc w:val="center"/>
              <w:rPr>
                <w:sz w:val="24"/>
              </w:rPr>
            </w:pPr>
            <w:r w:rsidRPr="00F51ADD">
              <w:rPr>
                <w:sz w:val="24"/>
              </w:rPr>
              <w:t>4</w:t>
            </w:r>
          </w:p>
        </w:tc>
        <w:tc>
          <w:tcPr>
            <w:tcW w:w="637" w:type="pct"/>
            <w:vAlign w:val="center"/>
          </w:tcPr>
          <w:p w14:paraId="20577CD8" w14:textId="77777777" w:rsidR="00F51ADD" w:rsidRPr="00F51ADD" w:rsidRDefault="00F51ADD" w:rsidP="00F51ADD">
            <w:pPr>
              <w:jc w:val="center"/>
              <w:rPr>
                <w:sz w:val="24"/>
              </w:rPr>
            </w:pPr>
            <w:r w:rsidRPr="00F51ADD">
              <w:rPr>
                <w:sz w:val="24"/>
              </w:rPr>
              <w:t>安装、调试、检验</w:t>
            </w:r>
          </w:p>
        </w:tc>
        <w:tc>
          <w:tcPr>
            <w:tcW w:w="323" w:type="pct"/>
            <w:vAlign w:val="center"/>
          </w:tcPr>
          <w:p w14:paraId="575D1EB1" w14:textId="77777777" w:rsidR="00F51ADD" w:rsidRPr="00F51ADD" w:rsidRDefault="00F51ADD" w:rsidP="00F51ADD">
            <w:pPr>
              <w:jc w:val="center"/>
              <w:rPr>
                <w:sz w:val="24"/>
              </w:rPr>
            </w:pPr>
          </w:p>
        </w:tc>
        <w:tc>
          <w:tcPr>
            <w:tcW w:w="357" w:type="pct"/>
            <w:vAlign w:val="center"/>
          </w:tcPr>
          <w:p w14:paraId="2A6F5D4B" w14:textId="77777777" w:rsidR="00F51ADD" w:rsidRPr="00F51ADD" w:rsidRDefault="00F51ADD" w:rsidP="00F51ADD">
            <w:pPr>
              <w:jc w:val="center"/>
              <w:rPr>
                <w:sz w:val="24"/>
              </w:rPr>
            </w:pPr>
          </w:p>
        </w:tc>
        <w:tc>
          <w:tcPr>
            <w:tcW w:w="410" w:type="pct"/>
            <w:vAlign w:val="center"/>
          </w:tcPr>
          <w:p w14:paraId="0D5ADCCB" w14:textId="77777777" w:rsidR="00F51ADD" w:rsidRPr="00F51ADD" w:rsidRDefault="00F51ADD" w:rsidP="00F51ADD">
            <w:pPr>
              <w:jc w:val="center"/>
              <w:rPr>
                <w:sz w:val="24"/>
              </w:rPr>
            </w:pPr>
          </w:p>
        </w:tc>
        <w:tc>
          <w:tcPr>
            <w:tcW w:w="410" w:type="pct"/>
            <w:vAlign w:val="center"/>
          </w:tcPr>
          <w:p w14:paraId="71D5035A" w14:textId="77777777" w:rsidR="00F51ADD" w:rsidRPr="00F51ADD" w:rsidRDefault="00F51ADD" w:rsidP="00F51ADD">
            <w:pPr>
              <w:jc w:val="center"/>
              <w:rPr>
                <w:sz w:val="24"/>
              </w:rPr>
            </w:pPr>
          </w:p>
        </w:tc>
        <w:tc>
          <w:tcPr>
            <w:tcW w:w="410" w:type="pct"/>
          </w:tcPr>
          <w:p w14:paraId="13EE88F6" w14:textId="77777777" w:rsidR="00F51ADD" w:rsidRPr="00F51ADD" w:rsidRDefault="00F51ADD" w:rsidP="00F51ADD">
            <w:pPr>
              <w:jc w:val="center"/>
              <w:rPr>
                <w:sz w:val="24"/>
              </w:rPr>
            </w:pPr>
          </w:p>
        </w:tc>
        <w:tc>
          <w:tcPr>
            <w:tcW w:w="410" w:type="pct"/>
          </w:tcPr>
          <w:p w14:paraId="4109032F" w14:textId="77777777" w:rsidR="00F51ADD" w:rsidRPr="00F51ADD" w:rsidRDefault="00F51ADD" w:rsidP="00F51ADD">
            <w:pPr>
              <w:jc w:val="center"/>
              <w:rPr>
                <w:sz w:val="24"/>
              </w:rPr>
            </w:pPr>
          </w:p>
        </w:tc>
        <w:tc>
          <w:tcPr>
            <w:tcW w:w="411" w:type="pct"/>
            <w:vAlign w:val="center"/>
          </w:tcPr>
          <w:p w14:paraId="11CBF64C" w14:textId="77777777" w:rsidR="00F51ADD" w:rsidRPr="00F51ADD" w:rsidRDefault="00F51ADD" w:rsidP="00F51ADD">
            <w:pPr>
              <w:jc w:val="center"/>
              <w:rPr>
                <w:sz w:val="24"/>
              </w:rPr>
            </w:pPr>
          </w:p>
        </w:tc>
        <w:tc>
          <w:tcPr>
            <w:tcW w:w="411" w:type="pct"/>
            <w:vAlign w:val="center"/>
          </w:tcPr>
          <w:p w14:paraId="58B47B61" w14:textId="77777777" w:rsidR="00F51ADD" w:rsidRPr="00F51ADD" w:rsidRDefault="00F51ADD" w:rsidP="00F51ADD">
            <w:pPr>
              <w:jc w:val="center"/>
              <w:rPr>
                <w:sz w:val="24"/>
              </w:rPr>
            </w:pPr>
          </w:p>
        </w:tc>
        <w:tc>
          <w:tcPr>
            <w:tcW w:w="336" w:type="pct"/>
            <w:vAlign w:val="center"/>
          </w:tcPr>
          <w:p w14:paraId="1EEE13CE" w14:textId="77777777" w:rsidR="00F51ADD" w:rsidRPr="00F51ADD" w:rsidRDefault="00F51ADD" w:rsidP="00F51ADD">
            <w:pPr>
              <w:jc w:val="center"/>
              <w:rPr>
                <w:sz w:val="24"/>
              </w:rPr>
            </w:pPr>
          </w:p>
        </w:tc>
        <w:tc>
          <w:tcPr>
            <w:tcW w:w="283" w:type="pct"/>
            <w:vAlign w:val="center"/>
          </w:tcPr>
          <w:p w14:paraId="2E7A77F7" w14:textId="77777777" w:rsidR="00F51ADD" w:rsidRPr="00F51ADD" w:rsidRDefault="00F51ADD" w:rsidP="00F51ADD">
            <w:pPr>
              <w:jc w:val="center"/>
              <w:rPr>
                <w:sz w:val="24"/>
              </w:rPr>
            </w:pPr>
          </w:p>
        </w:tc>
        <w:tc>
          <w:tcPr>
            <w:tcW w:w="347" w:type="pct"/>
            <w:vAlign w:val="center"/>
          </w:tcPr>
          <w:p w14:paraId="2B590610" w14:textId="77777777" w:rsidR="00F51ADD" w:rsidRPr="00F51ADD" w:rsidRDefault="00F51ADD" w:rsidP="00F51ADD">
            <w:pPr>
              <w:jc w:val="center"/>
              <w:rPr>
                <w:sz w:val="24"/>
              </w:rPr>
            </w:pPr>
          </w:p>
        </w:tc>
      </w:tr>
      <w:tr w:rsidR="00F51ADD" w:rsidRPr="00F51ADD" w14:paraId="17F5E1FB" w14:textId="77777777" w:rsidTr="00FB6801">
        <w:trPr>
          <w:jc w:val="center"/>
        </w:trPr>
        <w:tc>
          <w:tcPr>
            <w:tcW w:w="255" w:type="pct"/>
            <w:vAlign w:val="center"/>
          </w:tcPr>
          <w:p w14:paraId="6EEA7683" w14:textId="77777777" w:rsidR="00F51ADD" w:rsidRPr="00F51ADD" w:rsidRDefault="00F51ADD" w:rsidP="00F51ADD">
            <w:pPr>
              <w:jc w:val="center"/>
              <w:rPr>
                <w:sz w:val="24"/>
              </w:rPr>
            </w:pPr>
            <w:r w:rsidRPr="00F51ADD">
              <w:rPr>
                <w:sz w:val="24"/>
              </w:rPr>
              <w:t>5</w:t>
            </w:r>
          </w:p>
        </w:tc>
        <w:tc>
          <w:tcPr>
            <w:tcW w:w="637" w:type="pct"/>
            <w:vAlign w:val="center"/>
          </w:tcPr>
          <w:p w14:paraId="33D1645F" w14:textId="77777777" w:rsidR="00F51ADD" w:rsidRPr="00F51ADD" w:rsidRDefault="00F51ADD" w:rsidP="00F51ADD">
            <w:pPr>
              <w:jc w:val="center"/>
              <w:rPr>
                <w:sz w:val="24"/>
              </w:rPr>
            </w:pPr>
            <w:r w:rsidRPr="00F51ADD">
              <w:rPr>
                <w:sz w:val="24"/>
              </w:rPr>
              <w:t>培训</w:t>
            </w:r>
          </w:p>
        </w:tc>
        <w:tc>
          <w:tcPr>
            <w:tcW w:w="323" w:type="pct"/>
            <w:vAlign w:val="center"/>
          </w:tcPr>
          <w:p w14:paraId="03044FD5" w14:textId="77777777" w:rsidR="00F51ADD" w:rsidRPr="00F51ADD" w:rsidRDefault="00F51ADD" w:rsidP="00F51ADD">
            <w:pPr>
              <w:jc w:val="center"/>
              <w:rPr>
                <w:sz w:val="24"/>
              </w:rPr>
            </w:pPr>
          </w:p>
        </w:tc>
        <w:tc>
          <w:tcPr>
            <w:tcW w:w="357" w:type="pct"/>
            <w:vAlign w:val="center"/>
          </w:tcPr>
          <w:p w14:paraId="57773E26" w14:textId="77777777" w:rsidR="00F51ADD" w:rsidRPr="00F51ADD" w:rsidRDefault="00F51ADD" w:rsidP="00F51ADD">
            <w:pPr>
              <w:jc w:val="center"/>
              <w:rPr>
                <w:sz w:val="24"/>
              </w:rPr>
            </w:pPr>
          </w:p>
        </w:tc>
        <w:tc>
          <w:tcPr>
            <w:tcW w:w="410" w:type="pct"/>
            <w:vAlign w:val="center"/>
          </w:tcPr>
          <w:p w14:paraId="14981240" w14:textId="77777777" w:rsidR="00F51ADD" w:rsidRPr="00F51ADD" w:rsidRDefault="00F51ADD" w:rsidP="00F51ADD">
            <w:pPr>
              <w:jc w:val="center"/>
              <w:rPr>
                <w:sz w:val="24"/>
              </w:rPr>
            </w:pPr>
          </w:p>
        </w:tc>
        <w:tc>
          <w:tcPr>
            <w:tcW w:w="410" w:type="pct"/>
            <w:vAlign w:val="center"/>
          </w:tcPr>
          <w:p w14:paraId="2900CE95" w14:textId="77777777" w:rsidR="00F51ADD" w:rsidRPr="00F51ADD" w:rsidRDefault="00F51ADD" w:rsidP="00F51ADD">
            <w:pPr>
              <w:jc w:val="center"/>
              <w:rPr>
                <w:sz w:val="24"/>
              </w:rPr>
            </w:pPr>
          </w:p>
        </w:tc>
        <w:tc>
          <w:tcPr>
            <w:tcW w:w="410" w:type="pct"/>
          </w:tcPr>
          <w:p w14:paraId="1F01FFD9" w14:textId="77777777" w:rsidR="00F51ADD" w:rsidRPr="00F51ADD" w:rsidRDefault="00F51ADD" w:rsidP="00F51ADD">
            <w:pPr>
              <w:jc w:val="center"/>
              <w:rPr>
                <w:sz w:val="24"/>
              </w:rPr>
            </w:pPr>
          </w:p>
        </w:tc>
        <w:tc>
          <w:tcPr>
            <w:tcW w:w="410" w:type="pct"/>
          </w:tcPr>
          <w:p w14:paraId="2AC0F9E1" w14:textId="77777777" w:rsidR="00F51ADD" w:rsidRPr="00F51ADD" w:rsidRDefault="00F51ADD" w:rsidP="00F51ADD">
            <w:pPr>
              <w:jc w:val="center"/>
              <w:rPr>
                <w:sz w:val="24"/>
              </w:rPr>
            </w:pPr>
          </w:p>
        </w:tc>
        <w:tc>
          <w:tcPr>
            <w:tcW w:w="411" w:type="pct"/>
            <w:vAlign w:val="center"/>
          </w:tcPr>
          <w:p w14:paraId="483F029B" w14:textId="77777777" w:rsidR="00F51ADD" w:rsidRPr="00F51ADD" w:rsidRDefault="00F51ADD" w:rsidP="00F51ADD">
            <w:pPr>
              <w:jc w:val="center"/>
              <w:rPr>
                <w:sz w:val="24"/>
              </w:rPr>
            </w:pPr>
          </w:p>
        </w:tc>
        <w:tc>
          <w:tcPr>
            <w:tcW w:w="411" w:type="pct"/>
            <w:vAlign w:val="center"/>
          </w:tcPr>
          <w:p w14:paraId="3453D44B" w14:textId="77777777" w:rsidR="00F51ADD" w:rsidRPr="00F51ADD" w:rsidRDefault="00F51ADD" w:rsidP="00F51ADD">
            <w:pPr>
              <w:jc w:val="center"/>
              <w:rPr>
                <w:sz w:val="24"/>
              </w:rPr>
            </w:pPr>
          </w:p>
        </w:tc>
        <w:tc>
          <w:tcPr>
            <w:tcW w:w="336" w:type="pct"/>
            <w:vAlign w:val="center"/>
          </w:tcPr>
          <w:p w14:paraId="0F040EE0" w14:textId="77777777" w:rsidR="00F51ADD" w:rsidRPr="00F51ADD" w:rsidRDefault="00F51ADD" w:rsidP="00F51ADD">
            <w:pPr>
              <w:jc w:val="center"/>
              <w:rPr>
                <w:sz w:val="24"/>
              </w:rPr>
            </w:pPr>
          </w:p>
        </w:tc>
        <w:tc>
          <w:tcPr>
            <w:tcW w:w="283" w:type="pct"/>
            <w:vAlign w:val="center"/>
          </w:tcPr>
          <w:p w14:paraId="29BB61BF" w14:textId="77777777" w:rsidR="00F51ADD" w:rsidRPr="00F51ADD" w:rsidRDefault="00F51ADD" w:rsidP="00F51ADD">
            <w:pPr>
              <w:jc w:val="center"/>
              <w:rPr>
                <w:sz w:val="24"/>
              </w:rPr>
            </w:pPr>
          </w:p>
        </w:tc>
        <w:tc>
          <w:tcPr>
            <w:tcW w:w="347" w:type="pct"/>
            <w:vAlign w:val="center"/>
          </w:tcPr>
          <w:p w14:paraId="14A1A2F9" w14:textId="77777777" w:rsidR="00F51ADD" w:rsidRPr="00F51ADD" w:rsidRDefault="00F51ADD" w:rsidP="00F51ADD">
            <w:pPr>
              <w:jc w:val="center"/>
              <w:rPr>
                <w:sz w:val="24"/>
              </w:rPr>
            </w:pPr>
          </w:p>
        </w:tc>
      </w:tr>
      <w:tr w:rsidR="00F51ADD" w:rsidRPr="00F51ADD" w14:paraId="6D6B9646" w14:textId="77777777" w:rsidTr="00FB6801">
        <w:trPr>
          <w:jc w:val="center"/>
        </w:trPr>
        <w:tc>
          <w:tcPr>
            <w:tcW w:w="255" w:type="pct"/>
            <w:vAlign w:val="center"/>
          </w:tcPr>
          <w:p w14:paraId="4EEB2483" w14:textId="77777777" w:rsidR="00F51ADD" w:rsidRPr="00F51ADD" w:rsidRDefault="00F51ADD" w:rsidP="00F51ADD">
            <w:pPr>
              <w:jc w:val="center"/>
              <w:rPr>
                <w:sz w:val="24"/>
              </w:rPr>
            </w:pPr>
            <w:r w:rsidRPr="00F51ADD">
              <w:rPr>
                <w:sz w:val="24"/>
              </w:rPr>
              <w:t>6</w:t>
            </w:r>
          </w:p>
        </w:tc>
        <w:tc>
          <w:tcPr>
            <w:tcW w:w="637" w:type="pct"/>
            <w:vAlign w:val="center"/>
          </w:tcPr>
          <w:p w14:paraId="2DE496A0" w14:textId="77777777" w:rsidR="00F51ADD" w:rsidRPr="00F51ADD" w:rsidRDefault="00F51ADD" w:rsidP="00F51ADD">
            <w:pPr>
              <w:jc w:val="center"/>
              <w:rPr>
                <w:sz w:val="24"/>
              </w:rPr>
            </w:pPr>
            <w:r w:rsidRPr="00F51ADD">
              <w:rPr>
                <w:sz w:val="24"/>
              </w:rPr>
              <w:t>售后服务</w:t>
            </w:r>
          </w:p>
        </w:tc>
        <w:tc>
          <w:tcPr>
            <w:tcW w:w="323" w:type="pct"/>
            <w:vAlign w:val="center"/>
          </w:tcPr>
          <w:p w14:paraId="35733438" w14:textId="77777777" w:rsidR="00F51ADD" w:rsidRPr="00F51ADD" w:rsidRDefault="00F51ADD" w:rsidP="00F51ADD">
            <w:pPr>
              <w:jc w:val="center"/>
              <w:rPr>
                <w:sz w:val="24"/>
              </w:rPr>
            </w:pPr>
          </w:p>
        </w:tc>
        <w:tc>
          <w:tcPr>
            <w:tcW w:w="357" w:type="pct"/>
            <w:vAlign w:val="center"/>
          </w:tcPr>
          <w:p w14:paraId="1FA715BF" w14:textId="77777777" w:rsidR="00F51ADD" w:rsidRPr="00F51ADD" w:rsidRDefault="00F51ADD" w:rsidP="00F51ADD">
            <w:pPr>
              <w:jc w:val="center"/>
              <w:rPr>
                <w:sz w:val="24"/>
              </w:rPr>
            </w:pPr>
          </w:p>
        </w:tc>
        <w:tc>
          <w:tcPr>
            <w:tcW w:w="410" w:type="pct"/>
            <w:vAlign w:val="center"/>
          </w:tcPr>
          <w:p w14:paraId="67FA0C36" w14:textId="77777777" w:rsidR="00F51ADD" w:rsidRPr="00F51ADD" w:rsidRDefault="00F51ADD" w:rsidP="00F51ADD">
            <w:pPr>
              <w:jc w:val="center"/>
              <w:rPr>
                <w:sz w:val="24"/>
              </w:rPr>
            </w:pPr>
          </w:p>
        </w:tc>
        <w:tc>
          <w:tcPr>
            <w:tcW w:w="410" w:type="pct"/>
            <w:vAlign w:val="center"/>
          </w:tcPr>
          <w:p w14:paraId="7EB36CEC" w14:textId="77777777" w:rsidR="00F51ADD" w:rsidRPr="00F51ADD" w:rsidRDefault="00F51ADD" w:rsidP="00F51ADD">
            <w:pPr>
              <w:jc w:val="center"/>
              <w:rPr>
                <w:sz w:val="24"/>
              </w:rPr>
            </w:pPr>
          </w:p>
        </w:tc>
        <w:tc>
          <w:tcPr>
            <w:tcW w:w="410" w:type="pct"/>
          </w:tcPr>
          <w:p w14:paraId="44669CDC" w14:textId="77777777" w:rsidR="00F51ADD" w:rsidRPr="00F51ADD" w:rsidRDefault="00F51ADD" w:rsidP="00F51ADD">
            <w:pPr>
              <w:jc w:val="center"/>
              <w:rPr>
                <w:sz w:val="24"/>
              </w:rPr>
            </w:pPr>
          </w:p>
        </w:tc>
        <w:tc>
          <w:tcPr>
            <w:tcW w:w="410" w:type="pct"/>
          </w:tcPr>
          <w:p w14:paraId="2F9C78F8" w14:textId="77777777" w:rsidR="00F51ADD" w:rsidRPr="00F51ADD" w:rsidRDefault="00F51ADD" w:rsidP="00F51ADD">
            <w:pPr>
              <w:jc w:val="center"/>
              <w:rPr>
                <w:sz w:val="24"/>
              </w:rPr>
            </w:pPr>
          </w:p>
        </w:tc>
        <w:tc>
          <w:tcPr>
            <w:tcW w:w="411" w:type="pct"/>
            <w:vAlign w:val="center"/>
          </w:tcPr>
          <w:p w14:paraId="20D97BCA" w14:textId="77777777" w:rsidR="00F51ADD" w:rsidRPr="00F51ADD" w:rsidRDefault="00F51ADD" w:rsidP="00F51ADD">
            <w:pPr>
              <w:jc w:val="center"/>
              <w:rPr>
                <w:sz w:val="24"/>
              </w:rPr>
            </w:pPr>
          </w:p>
        </w:tc>
        <w:tc>
          <w:tcPr>
            <w:tcW w:w="411" w:type="pct"/>
            <w:vAlign w:val="center"/>
          </w:tcPr>
          <w:p w14:paraId="526EC8FA" w14:textId="77777777" w:rsidR="00F51ADD" w:rsidRPr="00F51ADD" w:rsidRDefault="00F51ADD" w:rsidP="00F51ADD">
            <w:pPr>
              <w:jc w:val="center"/>
              <w:rPr>
                <w:sz w:val="24"/>
              </w:rPr>
            </w:pPr>
          </w:p>
        </w:tc>
        <w:tc>
          <w:tcPr>
            <w:tcW w:w="336" w:type="pct"/>
            <w:vAlign w:val="center"/>
          </w:tcPr>
          <w:p w14:paraId="7F20FB6E" w14:textId="77777777" w:rsidR="00F51ADD" w:rsidRPr="00F51ADD" w:rsidRDefault="00F51ADD" w:rsidP="00F51ADD">
            <w:pPr>
              <w:jc w:val="center"/>
              <w:rPr>
                <w:sz w:val="24"/>
              </w:rPr>
            </w:pPr>
          </w:p>
        </w:tc>
        <w:tc>
          <w:tcPr>
            <w:tcW w:w="283" w:type="pct"/>
            <w:vAlign w:val="center"/>
          </w:tcPr>
          <w:p w14:paraId="2F5A9848" w14:textId="77777777" w:rsidR="00F51ADD" w:rsidRPr="00F51ADD" w:rsidRDefault="00F51ADD" w:rsidP="00F51ADD">
            <w:pPr>
              <w:jc w:val="center"/>
              <w:rPr>
                <w:sz w:val="24"/>
              </w:rPr>
            </w:pPr>
          </w:p>
        </w:tc>
        <w:tc>
          <w:tcPr>
            <w:tcW w:w="347" w:type="pct"/>
            <w:vAlign w:val="center"/>
          </w:tcPr>
          <w:p w14:paraId="4190DC98" w14:textId="77777777" w:rsidR="00F51ADD" w:rsidRPr="00F51ADD" w:rsidRDefault="00F51ADD" w:rsidP="00F51ADD">
            <w:pPr>
              <w:jc w:val="center"/>
              <w:rPr>
                <w:sz w:val="24"/>
              </w:rPr>
            </w:pPr>
          </w:p>
        </w:tc>
      </w:tr>
      <w:tr w:rsidR="00F51ADD" w:rsidRPr="00F51ADD" w14:paraId="4E27D8C6" w14:textId="77777777" w:rsidTr="00FB6801">
        <w:trPr>
          <w:jc w:val="center"/>
        </w:trPr>
        <w:tc>
          <w:tcPr>
            <w:tcW w:w="255" w:type="pct"/>
            <w:vAlign w:val="center"/>
          </w:tcPr>
          <w:p w14:paraId="5370DA37" w14:textId="77777777" w:rsidR="00F51ADD" w:rsidRPr="00F51ADD" w:rsidRDefault="00F51ADD" w:rsidP="00F51ADD">
            <w:pPr>
              <w:jc w:val="center"/>
              <w:rPr>
                <w:sz w:val="24"/>
              </w:rPr>
            </w:pPr>
            <w:r w:rsidRPr="00F51ADD">
              <w:rPr>
                <w:sz w:val="24"/>
              </w:rPr>
              <w:t>7</w:t>
            </w:r>
          </w:p>
        </w:tc>
        <w:tc>
          <w:tcPr>
            <w:tcW w:w="637" w:type="pct"/>
            <w:vAlign w:val="center"/>
          </w:tcPr>
          <w:p w14:paraId="2B704147" w14:textId="77777777" w:rsidR="00F51ADD" w:rsidRPr="00F51ADD" w:rsidRDefault="00F51ADD" w:rsidP="00F51ADD">
            <w:pPr>
              <w:jc w:val="center"/>
              <w:rPr>
                <w:sz w:val="24"/>
              </w:rPr>
            </w:pPr>
            <w:r w:rsidRPr="00F51ADD">
              <w:rPr>
                <w:sz w:val="24"/>
              </w:rPr>
              <w:t>其他</w:t>
            </w:r>
          </w:p>
        </w:tc>
        <w:tc>
          <w:tcPr>
            <w:tcW w:w="323" w:type="pct"/>
            <w:vAlign w:val="center"/>
          </w:tcPr>
          <w:p w14:paraId="0C851DB5" w14:textId="77777777" w:rsidR="00F51ADD" w:rsidRPr="00F51ADD" w:rsidRDefault="00F51ADD" w:rsidP="00F51ADD">
            <w:pPr>
              <w:jc w:val="center"/>
              <w:rPr>
                <w:sz w:val="24"/>
              </w:rPr>
            </w:pPr>
          </w:p>
        </w:tc>
        <w:tc>
          <w:tcPr>
            <w:tcW w:w="357" w:type="pct"/>
            <w:vAlign w:val="center"/>
          </w:tcPr>
          <w:p w14:paraId="69D16538" w14:textId="77777777" w:rsidR="00F51ADD" w:rsidRPr="00F51ADD" w:rsidRDefault="00F51ADD" w:rsidP="00F51ADD">
            <w:pPr>
              <w:jc w:val="center"/>
              <w:rPr>
                <w:sz w:val="24"/>
              </w:rPr>
            </w:pPr>
          </w:p>
        </w:tc>
        <w:tc>
          <w:tcPr>
            <w:tcW w:w="410" w:type="pct"/>
            <w:vAlign w:val="center"/>
          </w:tcPr>
          <w:p w14:paraId="21250597" w14:textId="77777777" w:rsidR="00F51ADD" w:rsidRPr="00F51ADD" w:rsidRDefault="00F51ADD" w:rsidP="00F51ADD">
            <w:pPr>
              <w:jc w:val="center"/>
              <w:rPr>
                <w:sz w:val="24"/>
              </w:rPr>
            </w:pPr>
          </w:p>
        </w:tc>
        <w:tc>
          <w:tcPr>
            <w:tcW w:w="410" w:type="pct"/>
            <w:vAlign w:val="center"/>
          </w:tcPr>
          <w:p w14:paraId="24542914" w14:textId="77777777" w:rsidR="00F51ADD" w:rsidRPr="00F51ADD" w:rsidRDefault="00F51ADD" w:rsidP="00F51ADD">
            <w:pPr>
              <w:jc w:val="center"/>
              <w:rPr>
                <w:sz w:val="24"/>
              </w:rPr>
            </w:pPr>
          </w:p>
        </w:tc>
        <w:tc>
          <w:tcPr>
            <w:tcW w:w="410" w:type="pct"/>
          </w:tcPr>
          <w:p w14:paraId="4BB8B916" w14:textId="77777777" w:rsidR="00F51ADD" w:rsidRPr="00F51ADD" w:rsidRDefault="00F51ADD" w:rsidP="00F51ADD">
            <w:pPr>
              <w:jc w:val="center"/>
              <w:rPr>
                <w:sz w:val="24"/>
              </w:rPr>
            </w:pPr>
          </w:p>
        </w:tc>
        <w:tc>
          <w:tcPr>
            <w:tcW w:w="410" w:type="pct"/>
          </w:tcPr>
          <w:p w14:paraId="08A14C26" w14:textId="77777777" w:rsidR="00F51ADD" w:rsidRPr="00F51ADD" w:rsidRDefault="00F51ADD" w:rsidP="00F51ADD">
            <w:pPr>
              <w:jc w:val="center"/>
              <w:rPr>
                <w:sz w:val="24"/>
              </w:rPr>
            </w:pPr>
          </w:p>
        </w:tc>
        <w:tc>
          <w:tcPr>
            <w:tcW w:w="411" w:type="pct"/>
            <w:vAlign w:val="center"/>
          </w:tcPr>
          <w:p w14:paraId="2EF30866" w14:textId="77777777" w:rsidR="00F51ADD" w:rsidRPr="00F51ADD" w:rsidRDefault="00F51ADD" w:rsidP="00F51ADD">
            <w:pPr>
              <w:jc w:val="center"/>
              <w:rPr>
                <w:sz w:val="24"/>
              </w:rPr>
            </w:pPr>
          </w:p>
        </w:tc>
        <w:tc>
          <w:tcPr>
            <w:tcW w:w="411" w:type="pct"/>
            <w:vAlign w:val="center"/>
          </w:tcPr>
          <w:p w14:paraId="3C960C8B" w14:textId="77777777" w:rsidR="00F51ADD" w:rsidRPr="00F51ADD" w:rsidRDefault="00F51ADD" w:rsidP="00F51ADD">
            <w:pPr>
              <w:jc w:val="center"/>
              <w:rPr>
                <w:sz w:val="24"/>
              </w:rPr>
            </w:pPr>
          </w:p>
        </w:tc>
        <w:tc>
          <w:tcPr>
            <w:tcW w:w="336" w:type="pct"/>
            <w:vAlign w:val="center"/>
          </w:tcPr>
          <w:p w14:paraId="636C0204" w14:textId="77777777" w:rsidR="00F51ADD" w:rsidRPr="00F51ADD" w:rsidRDefault="00F51ADD" w:rsidP="00F51ADD">
            <w:pPr>
              <w:jc w:val="center"/>
              <w:rPr>
                <w:sz w:val="24"/>
              </w:rPr>
            </w:pPr>
          </w:p>
        </w:tc>
        <w:tc>
          <w:tcPr>
            <w:tcW w:w="283" w:type="pct"/>
            <w:vAlign w:val="center"/>
          </w:tcPr>
          <w:p w14:paraId="41964545" w14:textId="77777777" w:rsidR="00F51ADD" w:rsidRPr="00F51ADD" w:rsidRDefault="00F51ADD" w:rsidP="00F51ADD">
            <w:pPr>
              <w:jc w:val="center"/>
              <w:rPr>
                <w:sz w:val="24"/>
              </w:rPr>
            </w:pPr>
          </w:p>
        </w:tc>
        <w:tc>
          <w:tcPr>
            <w:tcW w:w="347" w:type="pct"/>
            <w:vAlign w:val="center"/>
          </w:tcPr>
          <w:p w14:paraId="3CEC3E89" w14:textId="77777777" w:rsidR="00F51ADD" w:rsidRPr="00F51ADD" w:rsidRDefault="00F51ADD" w:rsidP="00F51ADD">
            <w:pPr>
              <w:jc w:val="center"/>
              <w:rPr>
                <w:sz w:val="24"/>
              </w:rPr>
            </w:pPr>
          </w:p>
        </w:tc>
      </w:tr>
      <w:tr w:rsidR="00F51ADD" w:rsidRPr="00F51ADD" w14:paraId="15C8CE38" w14:textId="77777777" w:rsidTr="00FB6801">
        <w:trPr>
          <w:jc w:val="center"/>
        </w:trPr>
        <w:tc>
          <w:tcPr>
            <w:tcW w:w="255" w:type="pct"/>
            <w:vAlign w:val="center"/>
          </w:tcPr>
          <w:p w14:paraId="69B3F6F3" w14:textId="77777777" w:rsidR="00F51ADD" w:rsidRPr="00F51ADD" w:rsidRDefault="00F51ADD" w:rsidP="00F51ADD">
            <w:pPr>
              <w:jc w:val="center"/>
              <w:rPr>
                <w:sz w:val="24"/>
              </w:rPr>
            </w:pPr>
            <w:r w:rsidRPr="00F51ADD">
              <w:rPr>
                <w:sz w:val="24"/>
              </w:rPr>
              <w:t>8</w:t>
            </w:r>
          </w:p>
        </w:tc>
        <w:tc>
          <w:tcPr>
            <w:tcW w:w="637" w:type="pct"/>
            <w:vAlign w:val="center"/>
          </w:tcPr>
          <w:p w14:paraId="3815AC02"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32749980" w14:textId="77777777" w:rsidR="00F51ADD" w:rsidRPr="00F51ADD" w:rsidRDefault="00F51ADD" w:rsidP="00F51ADD">
            <w:pPr>
              <w:jc w:val="center"/>
              <w:rPr>
                <w:sz w:val="24"/>
              </w:rPr>
            </w:pPr>
          </w:p>
        </w:tc>
        <w:tc>
          <w:tcPr>
            <w:tcW w:w="357" w:type="pct"/>
            <w:vAlign w:val="center"/>
          </w:tcPr>
          <w:p w14:paraId="3E3195FF" w14:textId="77777777" w:rsidR="00F51ADD" w:rsidRPr="00F51ADD" w:rsidRDefault="00F51ADD" w:rsidP="00F51ADD">
            <w:pPr>
              <w:jc w:val="center"/>
              <w:rPr>
                <w:sz w:val="24"/>
              </w:rPr>
            </w:pPr>
          </w:p>
        </w:tc>
        <w:tc>
          <w:tcPr>
            <w:tcW w:w="410" w:type="pct"/>
            <w:vAlign w:val="center"/>
          </w:tcPr>
          <w:p w14:paraId="0F5430F4" w14:textId="77777777" w:rsidR="00F51ADD" w:rsidRPr="00F51ADD" w:rsidRDefault="00F51ADD" w:rsidP="00F51ADD">
            <w:pPr>
              <w:jc w:val="center"/>
              <w:rPr>
                <w:sz w:val="24"/>
              </w:rPr>
            </w:pPr>
          </w:p>
        </w:tc>
        <w:tc>
          <w:tcPr>
            <w:tcW w:w="410" w:type="pct"/>
            <w:vAlign w:val="center"/>
          </w:tcPr>
          <w:p w14:paraId="2BE6C7E6" w14:textId="77777777" w:rsidR="00F51ADD" w:rsidRPr="00F51ADD" w:rsidRDefault="00F51ADD" w:rsidP="00F51ADD">
            <w:pPr>
              <w:jc w:val="center"/>
              <w:rPr>
                <w:sz w:val="24"/>
              </w:rPr>
            </w:pPr>
          </w:p>
        </w:tc>
        <w:tc>
          <w:tcPr>
            <w:tcW w:w="410" w:type="pct"/>
          </w:tcPr>
          <w:p w14:paraId="4F8F926D" w14:textId="77777777" w:rsidR="00F51ADD" w:rsidRPr="00F51ADD" w:rsidRDefault="00F51ADD" w:rsidP="00F51ADD">
            <w:pPr>
              <w:jc w:val="center"/>
              <w:rPr>
                <w:sz w:val="24"/>
              </w:rPr>
            </w:pPr>
          </w:p>
        </w:tc>
        <w:tc>
          <w:tcPr>
            <w:tcW w:w="410" w:type="pct"/>
          </w:tcPr>
          <w:p w14:paraId="51F15190" w14:textId="77777777" w:rsidR="00F51ADD" w:rsidRPr="00F51ADD" w:rsidRDefault="00F51ADD" w:rsidP="00F51ADD">
            <w:pPr>
              <w:jc w:val="center"/>
              <w:rPr>
                <w:sz w:val="24"/>
              </w:rPr>
            </w:pPr>
          </w:p>
        </w:tc>
        <w:tc>
          <w:tcPr>
            <w:tcW w:w="411" w:type="pct"/>
            <w:vAlign w:val="center"/>
          </w:tcPr>
          <w:p w14:paraId="31D2E5B8" w14:textId="77777777" w:rsidR="00F51ADD" w:rsidRPr="00F51ADD" w:rsidRDefault="00F51ADD" w:rsidP="00F51ADD">
            <w:pPr>
              <w:jc w:val="center"/>
              <w:rPr>
                <w:sz w:val="24"/>
              </w:rPr>
            </w:pPr>
          </w:p>
        </w:tc>
        <w:tc>
          <w:tcPr>
            <w:tcW w:w="411" w:type="pct"/>
            <w:vAlign w:val="center"/>
          </w:tcPr>
          <w:p w14:paraId="02C3869C" w14:textId="77777777" w:rsidR="00F51ADD" w:rsidRPr="00F51ADD" w:rsidRDefault="00F51ADD" w:rsidP="00F51ADD">
            <w:pPr>
              <w:jc w:val="center"/>
              <w:rPr>
                <w:sz w:val="24"/>
              </w:rPr>
            </w:pPr>
          </w:p>
        </w:tc>
        <w:tc>
          <w:tcPr>
            <w:tcW w:w="336" w:type="pct"/>
            <w:vAlign w:val="center"/>
          </w:tcPr>
          <w:p w14:paraId="220FBC15" w14:textId="77777777" w:rsidR="00F51ADD" w:rsidRPr="00F51ADD" w:rsidRDefault="00F51ADD" w:rsidP="00F51ADD">
            <w:pPr>
              <w:jc w:val="center"/>
              <w:rPr>
                <w:sz w:val="24"/>
              </w:rPr>
            </w:pPr>
          </w:p>
        </w:tc>
        <w:tc>
          <w:tcPr>
            <w:tcW w:w="283" w:type="pct"/>
            <w:vAlign w:val="center"/>
          </w:tcPr>
          <w:p w14:paraId="50AF27F4" w14:textId="77777777" w:rsidR="00F51ADD" w:rsidRPr="00F51ADD" w:rsidRDefault="00F51ADD" w:rsidP="00F51ADD">
            <w:pPr>
              <w:jc w:val="center"/>
              <w:rPr>
                <w:sz w:val="24"/>
              </w:rPr>
            </w:pPr>
          </w:p>
        </w:tc>
        <w:tc>
          <w:tcPr>
            <w:tcW w:w="347" w:type="pct"/>
            <w:vAlign w:val="center"/>
          </w:tcPr>
          <w:p w14:paraId="6A9CA091" w14:textId="77777777" w:rsidR="00F51ADD" w:rsidRPr="00F51ADD" w:rsidRDefault="00F51ADD" w:rsidP="00F51ADD">
            <w:pPr>
              <w:jc w:val="center"/>
              <w:rPr>
                <w:sz w:val="24"/>
              </w:rPr>
            </w:pPr>
          </w:p>
        </w:tc>
      </w:tr>
      <w:tr w:rsidR="00F51ADD" w:rsidRPr="00F51ADD" w14:paraId="742B57B9" w14:textId="77777777" w:rsidTr="00FB6801">
        <w:trPr>
          <w:jc w:val="center"/>
        </w:trPr>
        <w:tc>
          <w:tcPr>
            <w:tcW w:w="4653" w:type="pct"/>
            <w:gridSpan w:val="12"/>
          </w:tcPr>
          <w:p w14:paraId="539BF144" w14:textId="77777777" w:rsidR="00F51ADD" w:rsidRPr="00F51ADD" w:rsidRDefault="00F51ADD" w:rsidP="00F51ADD">
            <w:pPr>
              <w:jc w:val="center"/>
              <w:rPr>
                <w:b/>
                <w:sz w:val="24"/>
              </w:rPr>
            </w:pPr>
            <w:r w:rsidRPr="00F51ADD">
              <w:rPr>
                <w:b/>
                <w:sz w:val="24"/>
              </w:rPr>
              <w:t>总价（元）</w:t>
            </w:r>
          </w:p>
        </w:tc>
        <w:tc>
          <w:tcPr>
            <w:tcW w:w="347" w:type="pct"/>
            <w:vAlign w:val="center"/>
          </w:tcPr>
          <w:p w14:paraId="20839D04" w14:textId="77777777" w:rsidR="00F51ADD" w:rsidRPr="00F51ADD" w:rsidRDefault="00F51ADD" w:rsidP="00F51ADD">
            <w:pPr>
              <w:jc w:val="center"/>
              <w:rPr>
                <w:sz w:val="24"/>
              </w:rPr>
            </w:pPr>
          </w:p>
        </w:tc>
      </w:tr>
    </w:tbl>
    <w:p w14:paraId="3DD15A08" w14:textId="77777777" w:rsidR="00693A55" w:rsidRDefault="00693A55">
      <w:pPr>
        <w:spacing w:line="360" w:lineRule="auto"/>
        <w:rPr>
          <w:sz w:val="24"/>
          <w:szCs w:val="20"/>
        </w:rPr>
      </w:pPr>
    </w:p>
    <w:p w14:paraId="2377A845"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407F1DDB"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67A93CA3"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3.</w:t>
      </w:r>
      <w:r w:rsidRPr="0034165C">
        <w:rPr>
          <w:rFonts w:hint="eastAsia"/>
          <w:sz w:val="24"/>
        </w:rPr>
        <w:t>上述各项的详细规格（如有），可另页描述。</w:t>
      </w:r>
    </w:p>
    <w:p w14:paraId="62883080"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制造商规模列应填写“大型”、“中型”、“小型”、“微型”或“其他”，且不应与《中小企业声明函》或《拟分包情况说明》中内容矛盾。制造商所属性别请填写“男”或“女”，</w:t>
      </w:r>
      <w:r w:rsidRPr="0034165C">
        <w:rPr>
          <w:rFonts w:hint="eastAsia"/>
          <w:sz w:val="24"/>
        </w:rPr>
        <w:lastRenderedPageBreak/>
        <w:t>指制造商持股份额男性女性占比大的性别。外商投资类型请填写“外商单独投资”、“外商部分投资”或“内资”。</w:t>
      </w:r>
    </w:p>
    <w:p w14:paraId="1DB97EEF" w14:textId="77777777" w:rsidR="00693A55" w:rsidRDefault="00693A55">
      <w:pPr>
        <w:autoSpaceDE w:val="0"/>
        <w:autoSpaceDN w:val="0"/>
        <w:adjustRightInd w:val="0"/>
        <w:spacing w:line="360" w:lineRule="auto"/>
        <w:rPr>
          <w:sz w:val="24"/>
          <w:lang w:val="zh-CN"/>
        </w:rPr>
      </w:pPr>
      <w:r>
        <w:rPr>
          <w:sz w:val="24"/>
          <w:lang w:val="zh-CN"/>
        </w:rPr>
        <w:t xml:space="preserve">                  </w:t>
      </w:r>
    </w:p>
    <w:p w14:paraId="704767E5"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7E69AA8F"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36C11F38"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29D77725" w14:textId="77777777" w:rsidR="00693A55" w:rsidRDefault="00693A55">
      <w:pPr>
        <w:autoSpaceDE w:val="0"/>
        <w:autoSpaceDN w:val="0"/>
        <w:adjustRightInd w:val="0"/>
        <w:spacing w:line="360" w:lineRule="auto"/>
        <w:rPr>
          <w:sz w:val="24"/>
          <w:lang w:val="zh-CN"/>
        </w:rPr>
      </w:pPr>
    </w:p>
    <w:p w14:paraId="4A028B13" w14:textId="77777777" w:rsidR="00693A55" w:rsidRDefault="00693A55">
      <w:pPr>
        <w:spacing w:line="360" w:lineRule="auto"/>
        <w:outlineLvl w:val="2"/>
        <w:rPr>
          <w:sz w:val="24"/>
          <w:szCs w:val="20"/>
        </w:rPr>
      </w:pPr>
      <w:bookmarkStart w:id="884" w:name="_Toc305158830"/>
      <w:bookmarkStart w:id="885" w:name="_Toc305158904"/>
      <w:bookmarkStart w:id="886" w:name="_Toc195842927"/>
      <w:bookmarkStart w:id="887" w:name="_Toc127151562"/>
      <w:bookmarkStart w:id="888" w:name="_Toc226309806"/>
      <w:bookmarkStart w:id="889" w:name="_Toc264969252"/>
      <w:bookmarkStart w:id="890" w:name="_Toc150480798"/>
      <w:bookmarkStart w:id="891" w:name="_Toc226337258"/>
      <w:bookmarkStart w:id="892" w:name="_Toc226965835"/>
      <w:bookmarkStart w:id="893" w:name="_Toc150774765"/>
      <w:bookmarkStart w:id="894" w:name="_Toc142311062"/>
      <w:bookmarkStart w:id="895" w:name="_Toc226965752"/>
      <w:bookmarkStart w:id="896" w:name="_Toc265228400"/>
      <w:bookmarkStart w:id="897" w:name="_Toc195842926"/>
      <w:bookmarkStart w:id="898" w:name="_Toc264969251"/>
      <w:bookmarkStart w:id="899" w:name="_Toc305158903"/>
      <w:bookmarkStart w:id="900" w:name="_Toc150774764"/>
      <w:bookmarkStart w:id="901" w:name="_Toc142311061"/>
      <w:bookmarkStart w:id="902" w:name="_Toc226337257"/>
      <w:bookmarkStart w:id="903" w:name="_Toc127151561"/>
      <w:bookmarkStart w:id="904" w:name="_Toc305158829"/>
      <w:bookmarkStart w:id="905" w:name="_Toc265228399"/>
      <w:bookmarkStart w:id="906" w:name="_Toc226309805"/>
      <w:bookmarkStart w:id="907" w:name="_Toc150480797"/>
      <w:bookmarkStart w:id="908" w:name="_Toc226965834"/>
      <w:bookmarkStart w:id="909" w:name="_Toc226965751"/>
      <w:r>
        <w:rPr>
          <w:sz w:val="24"/>
          <w:szCs w:val="20"/>
        </w:rPr>
        <w:t xml:space="preserve">5  </w:t>
      </w:r>
      <w:r>
        <w:rPr>
          <w:sz w:val="24"/>
          <w:szCs w:val="20"/>
        </w:rPr>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sz w:val="24"/>
          <w:szCs w:val="20"/>
        </w:rPr>
        <w:t>（实质性格式）</w:t>
      </w:r>
    </w:p>
    <w:p w14:paraId="5E9E406D" w14:textId="77777777" w:rsidR="00693A55" w:rsidRDefault="00693A55">
      <w:pPr>
        <w:spacing w:line="360" w:lineRule="auto"/>
        <w:rPr>
          <w:sz w:val="24"/>
          <w:szCs w:val="20"/>
        </w:rPr>
      </w:pPr>
    </w:p>
    <w:p w14:paraId="781A7E58"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2B6DF3A0" w14:textId="77777777" w:rsidR="00693A55" w:rsidRDefault="00693A55">
      <w:pPr>
        <w:spacing w:line="360" w:lineRule="auto"/>
        <w:rPr>
          <w:sz w:val="24"/>
          <w:szCs w:val="20"/>
        </w:rPr>
      </w:pPr>
    </w:p>
    <w:p w14:paraId="34280C21"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611A890B" w14:textId="77777777">
        <w:trPr>
          <w:trHeight w:val="930"/>
          <w:jc w:val="center"/>
        </w:trPr>
        <w:tc>
          <w:tcPr>
            <w:tcW w:w="828" w:type="dxa"/>
            <w:vAlign w:val="center"/>
          </w:tcPr>
          <w:p w14:paraId="7F662101" w14:textId="77777777" w:rsidR="00693A55" w:rsidRDefault="00693A55">
            <w:pPr>
              <w:adjustRightInd w:val="0"/>
              <w:spacing w:line="360" w:lineRule="auto"/>
              <w:jc w:val="center"/>
              <w:rPr>
                <w:sz w:val="24"/>
              </w:rPr>
            </w:pPr>
            <w:r>
              <w:rPr>
                <w:sz w:val="24"/>
              </w:rPr>
              <w:t>序号</w:t>
            </w:r>
          </w:p>
        </w:tc>
        <w:tc>
          <w:tcPr>
            <w:tcW w:w="1291" w:type="dxa"/>
            <w:vAlign w:val="center"/>
          </w:tcPr>
          <w:p w14:paraId="0C0D2D76"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7095B259"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39E80029"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145AFA3E" w14:textId="77777777" w:rsidR="00693A55" w:rsidRDefault="00693A55">
            <w:pPr>
              <w:adjustRightInd w:val="0"/>
              <w:spacing w:line="360" w:lineRule="auto"/>
              <w:jc w:val="center"/>
              <w:rPr>
                <w:sz w:val="24"/>
              </w:rPr>
            </w:pPr>
            <w:r>
              <w:rPr>
                <w:sz w:val="24"/>
              </w:rPr>
              <w:t>偏离情况</w:t>
            </w:r>
          </w:p>
        </w:tc>
        <w:tc>
          <w:tcPr>
            <w:tcW w:w="782" w:type="dxa"/>
            <w:vAlign w:val="center"/>
          </w:tcPr>
          <w:p w14:paraId="013ECBBC" w14:textId="77777777" w:rsidR="00693A55" w:rsidRDefault="00693A55">
            <w:pPr>
              <w:adjustRightInd w:val="0"/>
              <w:spacing w:line="360" w:lineRule="auto"/>
              <w:jc w:val="center"/>
              <w:rPr>
                <w:sz w:val="24"/>
              </w:rPr>
            </w:pPr>
            <w:r>
              <w:rPr>
                <w:sz w:val="24"/>
              </w:rPr>
              <w:t>说明</w:t>
            </w:r>
          </w:p>
        </w:tc>
      </w:tr>
      <w:tr w:rsidR="00693A55" w14:paraId="4E92E89C" w14:textId="77777777">
        <w:trPr>
          <w:trHeight w:val="930"/>
          <w:jc w:val="center"/>
        </w:trPr>
        <w:tc>
          <w:tcPr>
            <w:tcW w:w="9288" w:type="dxa"/>
            <w:gridSpan w:val="6"/>
            <w:vAlign w:val="center"/>
          </w:tcPr>
          <w:p w14:paraId="5208491B" w14:textId="77777777" w:rsidR="00693A55" w:rsidRDefault="00693A55">
            <w:pPr>
              <w:adjustRightInd w:val="0"/>
              <w:spacing w:line="360" w:lineRule="auto"/>
              <w:jc w:val="left"/>
              <w:rPr>
                <w:rFonts w:hint="eastAsia"/>
                <w:sz w:val="24"/>
              </w:rPr>
            </w:pPr>
            <w:r>
              <w:rPr>
                <w:rFonts w:hint="eastAsia"/>
                <w:sz w:val="24"/>
              </w:rPr>
              <w:t>对本项目合同条款的偏离情况（应进行选择，未选择投标无效）：</w:t>
            </w:r>
          </w:p>
          <w:p w14:paraId="22E97B82" w14:textId="77777777" w:rsidR="00693A55" w:rsidRDefault="00693A55">
            <w:pPr>
              <w:adjustRightInd w:val="0"/>
              <w:spacing w:line="360" w:lineRule="auto"/>
              <w:jc w:val="left"/>
              <w:rPr>
                <w:rFonts w:hint="eastAsia"/>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7233F6E0"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60A5DDBE" w14:textId="77777777">
        <w:trPr>
          <w:trHeight w:val="930"/>
          <w:jc w:val="center"/>
        </w:trPr>
        <w:tc>
          <w:tcPr>
            <w:tcW w:w="828" w:type="dxa"/>
            <w:vAlign w:val="center"/>
          </w:tcPr>
          <w:p w14:paraId="74F27E9D" w14:textId="77777777" w:rsidR="00693A55" w:rsidRDefault="00693A55">
            <w:pPr>
              <w:adjustRightInd w:val="0"/>
              <w:spacing w:line="360" w:lineRule="auto"/>
              <w:jc w:val="center"/>
              <w:rPr>
                <w:sz w:val="24"/>
              </w:rPr>
            </w:pPr>
          </w:p>
        </w:tc>
        <w:tc>
          <w:tcPr>
            <w:tcW w:w="1291" w:type="dxa"/>
            <w:vAlign w:val="center"/>
          </w:tcPr>
          <w:p w14:paraId="15F033FD" w14:textId="77777777" w:rsidR="00693A55" w:rsidRDefault="00693A55">
            <w:pPr>
              <w:adjustRightInd w:val="0"/>
              <w:spacing w:line="360" w:lineRule="auto"/>
              <w:jc w:val="center"/>
              <w:rPr>
                <w:sz w:val="24"/>
              </w:rPr>
            </w:pPr>
          </w:p>
        </w:tc>
        <w:tc>
          <w:tcPr>
            <w:tcW w:w="1981" w:type="dxa"/>
            <w:vAlign w:val="center"/>
          </w:tcPr>
          <w:p w14:paraId="3B073A91" w14:textId="77777777" w:rsidR="00693A55" w:rsidRDefault="00693A55">
            <w:pPr>
              <w:adjustRightInd w:val="0"/>
              <w:spacing w:line="360" w:lineRule="auto"/>
              <w:jc w:val="center"/>
              <w:rPr>
                <w:sz w:val="24"/>
              </w:rPr>
            </w:pPr>
          </w:p>
        </w:tc>
        <w:tc>
          <w:tcPr>
            <w:tcW w:w="1982" w:type="dxa"/>
            <w:vAlign w:val="center"/>
          </w:tcPr>
          <w:p w14:paraId="1F5E955C" w14:textId="77777777" w:rsidR="00693A55" w:rsidRDefault="00693A55">
            <w:pPr>
              <w:adjustRightInd w:val="0"/>
              <w:spacing w:line="360" w:lineRule="auto"/>
              <w:jc w:val="center"/>
              <w:rPr>
                <w:sz w:val="24"/>
              </w:rPr>
            </w:pPr>
          </w:p>
        </w:tc>
        <w:tc>
          <w:tcPr>
            <w:tcW w:w="2424" w:type="dxa"/>
            <w:vAlign w:val="center"/>
          </w:tcPr>
          <w:p w14:paraId="0A94A53F" w14:textId="77777777" w:rsidR="00693A55" w:rsidRDefault="00693A55">
            <w:pPr>
              <w:adjustRightInd w:val="0"/>
              <w:spacing w:line="360" w:lineRule="auto"/>
              <w:jc w:val="center"/>
              <w:rPr>
                <w:sz w:val="24"/>
              </w:rPr>
            </w:pPr>
          </w:p>
        </w:tc>
        <w:tc>
          <w:tcPr>
            <w:tcW w:w="782" w:type="dxa"/>
            <w:vAlign w:val="center"/>
          </w:tcPr>
          <w:p w14:paraId="0394058E" w14:textId="77777777" w:rsidR="00693A55" w:rsidRDefault="00693A55">
            <w:pPr>
              <w:adjustRightInd w:val="0"/>
              <w:spacing w:line="360" w:lineRule="auto"/>
              <w:jc w:val="center"/>
              <w:rPr>
                <w:sz w:val="24"/>
              </w:rPr>
            </w:pPr>
          </w:p>
        </w:tc>
      </w:tr>
      <w:tr w:rsidR="00693A55" w14:paraId="3BF64492" w14:textId="77777777">
        <w:trPr>
          <w:trHeight w:val="930"/>
          <w:jc w:val="center"/>
        </w:trPr>
        <w:tc>
          <w:tcPr>
            <w:tcW w:w="828" w:type="dxa"/>
            <w:vAlign w:val="center"/>
          </w:tcPr>
          <w:p w14:paraId="5638B4F6" w14:textId="77777777" w:rsidR="00693A55" w:rsidRDefault="00693A55">
            <w:pPr>
              <w:adjustRightInd w:val="0"/>
              <w:spacing w:line="360" w:lineRule="auto"/>
              <w:jc w:val="center"/>
              <w:rPr>
                <w:sz w:val="24"/>
              </w:rPr>
            </w:pPr>
          </w:p>
        </w:tc>
        <w:tc>
          <w:tcPr>
            <w:tcW w:w="1291" w:type="dxa"/>
            <w:vAlign w:val="center"/>
          </w:tcPr>
          <w:p w14:paraId="588333A2" w14:textId="77777777" w:rsidR="00693A55" w:rsidRDefault="00693A55">
            <w:pPr>
              <w:adjustRightInd w:val="0"/>
              <w:spacing w:line="360" w:lineRule="auto"/>
              <w:jc w:val="center"/>
              <w:rPr>
                <w:sz w:val="24"/>
              </w:rPr>
            </w:pPr>
          </w:p>
        </w:tc>
        <w:tc>
          <w:tcPr>
            <w:tcW w:w="1981" w:type="dxa"/>
            <w:vAlign w:val="center"/>
          </w:tcPr>
          <w:p w14:paraId="3C60A7C4" w14:textId="77777777" w:rsidR="00693A55" w:rsidRDefault="00693A55">
            <w:pPr>
              <w:adjustRightInd w:val="0"/>
              <w:spacing w:line="360" w:lineRule="auto"/>
              <w:jc w:val="center"/>
              <w:rPr>
                <w:sz w:val="24"/>
              </w:rPr>
            </w:pPr>
          </w:p>
        </w:tc>
        <w:tc>
          <w:tcPr>
            <w:tcW w:w="1982" w:type="dxa"/>
            <w:vAlign w:val="center"/>
          </w:tcPr>
          <w:p w14:paraId="6310E2D7" w14:textId="77777777" w:rsidR="00693A55" w:rsidRDefault="00693A55">
            <w:pPr>
              <w:adjustRightInd w:val="0"/>
              <w:spacing w:line="360" w:lineRule="auto"/>
              <w:jc w:val="center"/>
              <w:rPr>
                <w:sz w:val="24"/>
              </w:rPr>
            </w:pPr>
          </w:p>
        </w:tc>
        <w:tc>
          <w:tcPr>
            <w:tcW w:w="2424" w:type="dxa"/>
            <w:vAlign w:val="center"/>
          </w:tcPr>
          <w:p w14:paraId="19DB4DBD" w14:textId="77777777" w:rsidR="00693A55" w:rsidRDefault="00693A55">
            <w:pPr>
              <w:adjustRightInd w:val="0"/>
              <w:spacing w:line="360" w:lineRule="auto"/>
              <w:jc w:val="center"/>
              <w:rPr>
                <w:sz w:val="24"/>
              </w:rPr>
            </w:pPr>
          </w:p>
        </w:tc>
        <w:tc>
          <w:tcPr>
            <w:tcW w:w="782" w:type="dxa"/>
            <w:vAlign w:val="center"/>
          </w:tcPr>
          <w:p w14:paraId="0D421A43" w14:textId="77777777" w:rsidR="00693A55" w:rsidRDefault="00693A55">
            <w:pPr>
              <w:adjustRightInd w:val="0"/>
              <w:spacing w:line="360" w:lineRule="auto"/>
              <w:jc w:val="center"/>
              <w:rPr>
                <w:sz w:val="24"/>
              </w:rPr>
            </w:pPr>
          </w:p>
        </w:tc>
      </w:tr>
      <w:tr w:rsidR="00693A55" w14:paraId="649B62FC" w14:textId="77777777">
        <w:trPr>
          <w:trHeight w:val="930"/>
          <w:jc w:val="center"/>
        </w:trPr>
        <w:tc>
          <w:tcPr>
            <w:tcW w:w="828" w:type="dxa"/>
            <w:vAlign w:val="center"/>
          </w:tcPr>
          <w:p w14:paraId="71B172C6" w14:textId="77777777" w:rsidR="00693A55" w:rsidRDefault="00693A55">
            <w:pPr>
              <w:adjustRightInd w:val="0"/>
              <w:spacing w:line="360" w:lineRule="auto"/>
              <w:jc w:val="center"/>
              <w:rPr>
                <w:sz w:val="24"/>
              </w:rPr>
            </w:pPr>
          </w:p>
        </w:tc>
        <w:tc>
          <w:tcPr>
            <w:tcW w:w="1291" w:type="dxa"/>
            <w:vAlign w:val="center"/>
          </w:tcPr>
          <w:p w14:paraId="3F8CF8AF" w14:textId="77777777" w:rsidR="00693A55" w:rsidRDefault="00693A55">
            <w:pPr>
              <w:adjustRightInd w:val="0"/>
              <w:spacing w:line="360" w:lineRule="auto"/>
              <w:jc w:val="center"/>
              <w:rPr>
                <w:sz w:val="24"/>
              </w:rPr>
            </w:pPr>
          </w:p>
        </w:tc>
        <w:tc>
          <w:tcPr>
            <w:tcW w:w="1981" w:type="dxa"/>
            <w:vAlign w:val="center"/>
          </w:tcPr>
          <w:p w14:paraId="1E2D3B00" w14:textId="77777777" w:rsidR="00693A55" w:rsidRDefault="00693A55">
            <w:pPr>
              <w:adjustRightInd w:val="0"/>
              <w:spacing w:line="360" w:lineRule="auto"/>
              <w:jc w:val="center"/>
              <w:rPr>
                <w:sz w:val="24"/>
              </w:rPr>
            </w:pPr>
          </w:p>
        </w:tc>
        <w:tc>
          <w:tcPr>
            <w:tcW w:w="1982" w:type="dxa"/>
            <w:vAlign w:val="center"/>
          </w:tcPr>
          <w:p w14:paraId="483D3848" w14:textId="77777777" w:rsidR="00693A55" w:rsidRDefault="00693A55">
            <w:pPr>
              <w:adjustRightInd w:val="0"/>
              <w:spacing w:line="360" w:lineRule="auto"/>
              <w:jc w:val="center"/>
              <w:rPr>
                <w:sz w:val="24"/>
              </w:rPr>
            </w:pPr>
          </w:p>
        </w:tc>
        <w:tc>
          <w:tcPr>
            <w:tcW w:w="2424" w:type="dxa"/>
            <w:vAlign w:val="center"/>
          </w:tcPr>
          <w:p w14:paraId="6FA4EE5B" w14:textId="77777777" w:rsidR="00693A55" w:rsidRDefault="00693A55">
            <w:pPr>
              <w:adjustRightInd w:val="0"/>
              <w:spacing w:line="360" w:lineRule="auto"/>
              <w:jc w:val="center"/>
              <w:rPr>
                <w:sz w:val="24"/>
              </w:rPr>
            </w:pPr>
          </w:p>
        </w:tc>
        <w:tc>
          <w:tcPr>
            <w:tcW w:w="782" w:type="dxa"/>
            <w:vAlign w:val="center"/>
          </w:tcPr>
          <w:p w14:paraId="25590ED9" w14:textId="77777777" w:rsidR="00693A55" w:rsidRDefault="00693A55">
            <w:pPr>
              <w:adjustRightInd w:val="0"/>
              <w:spacing w:line="360" w:lineRule="auto"/>
              <w:jc w:val="center"/>
              <w:rPr>
                <w:sz w:val="24"/>
              </w:rPr>
            </w:pPr>
          </w:p>
        </w:tc>
      </w:tr>
      <w:tr w:rsidR="00693A55" w14:paraId="3184D38E" w14:textId="77777777">
        <w:trPr>
          <w:trHeight w:val="930"/>
          <w:jc w:val="center"/>
        </w:trPr>
        <w:tc>
          <w:tcPr>
            <w:tcW w:w="828" w:type="dxa"/>
            <w:vAlign w:val="center"/>
          </w:tcPr>
          <w:p w14:paraId="38315AAE" w14:textId="77777777" w:rsidR="00693A55" w:rsidRDefault="00693A55">
            <w:pPr>
              <w:adjustRightInd w:val="0"/>
              <w:spacing w:line="360" w:lineRule="auto"/>
              <w:jc w:val="center"/>
              <w:rPr>
                <w:sz w:val="24"/>
              </w:rPr>
            </w:pPr>
          </w:p>
        </w:tc>
        <w:tc>
          <w:tcPr>
            <w:tcW w:w="1291" w:type="dxa"/>
            <w:vAlign w:val="center"/>
          </w:tcPr>
          <w:p w14:paraId="587085B9" w14:textId="77777777" w:rsidR="00693A55" w:rsidRDefault="00693A55">
            <w:pPr>
              <w:adjustRightInd w:val="0"/>
              <w:spacing w:line="360" w:lineRule="auto"/>
              <w:jc w:val="center"/>
              <w:rPr>
                <w:sz w:val="24"/>
              </w:rPr>
            </w:pPr>
          </w:p>
        </w:tc>
        <w:tc>
          <w:tcPr>
            <w:tcW w:w="1981" w:type="dxa"/>
            <w:vAlign w:val="center"/>
          </w:tcPr>
          <w:p w14:paraId="6FC6F31B" w14:textId="77777777" w:rsidR="00693A55" w:rsidRDefault="00693A55">
            <w:pPr>
              <w:adjustRightInd w:val="0"/>
              <w:spacing w:line="360" w:lineRule="auto"/>
              <w:jc w:val="center"/>
              <w:rPr>
                <w:sz w:val="24"/>
              </w:rPr>
            </w:pPr>
          </w:p>
        </w:tc>
        <w:tc>
          <w:tcPr>
            <w:tcW w:w="1982" w:type="dxa"/>
            <w:vAlign w:val="center"/>
          </w:tcPr>
          <w:p w14:paraId="3E69380A" w14:textId="77777777" w:rsidR="00693A55" w:rsidRDefault="00693A55">
            <w:pPr>
              <w:adjustRightInd w:val="0"/>
              <w:spacing w:line="360" w:lineRule="auto"/>
              <w:jc w:val="center"/>
              <w:rPr>
                <w:sz w:val="24"/>
              </w:rPr>
            </w:pPr>
          </w:p>
        </w:tc>
        <w:tc>
          <w:tcPr>
            <w:tcW w:w="2424" w:type="dxa"/>
            <w:vAlign w:val="center"/>
          </w:tcPr>
          <w:p w14:paraId="65979A64" w14:textId="77777777" w:rsidR="00693A55" w:rsidRDefault="00693A55">
            <w:pPr>
              <w:adjustRightInd w:val="0"/>
              <w:spacing w:line="360" w:lineRule="auto"/>
              <w:jc w:val="center"/>
              <w:rPr>
                <w:sz w:val="24"/>
              </w:rPr>
            </w:pPr>
          </w:p>
        </w:tc>
        <w:tc>
          <w:tcPr>
            <w:tcW w:w="782" w:type="dxa"/>
            <w:vAlign w:val="center"/>
          </w:tcPr>
          <w:p w14:paraId="040AE877" w14:textId="77777777" w:rsidR="00693A55" w:rsidRDefault="00693A55">
            <w:pPr>
              <w:adjustRightInd w:val="0"/>
              <w:spacing w:line="360" w:lineRule="auto"/>
              <w:jc w:val="center"/>
              <w:rPr>
                <w:sz w:val="24"/>
              </w:rPr>
            </w:pPr>
          </w:p>
        </w:tc>
      </w:tr>
    </w:tbl>
    <w:p w14:paraId="4FB4BC83" w14:textId="77777777" w:rsidR="00693A55" w:rsidRDefault="00693A55">
      <w:pPr>
        <w:tabs>
          <w:tab w:val="left" w:pos="1800"/>
          <w:tab w:val="left" w:pos="5580"/>
        </w:tabs>
        <w:spacing w:line="360" w:lineRule="auto"/>
        <w:jc w:val="left"/>
        <w:rPr>
          <w:sz w:val="24"/>
        </w:rPr>
      </w:pPr>
    </w:p>
    <w:p w14:paraId="63B0C3D5"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0F559ED8" w14:textId="77777777" w:rsidR="00693A55" w:rsidRDefault="00693A55">
      <w:pPr>
        <w:spacing w:line="360" w:lineRule="auto"/>
        <w:rPr>
          <w:sz w:val="24"/>
          <w:szCs w:val="20"/>
        </w:rPr>
      </w:pPr>
    </w:p>
    <w:p w14:paraId="62BB7D7D" w14:textId="77777777" w:rsidR="00693A55" w:rsidRDefault="00693A55">
      <w:pPr>
        <w:autoSpaceDE w:val="0"/>
        <w:autoSpaceDN w:val="0"/>
        <w:adjustRightInd w:val="0"/>
        <w:spacing w:line="360" w:lineRule="auto"/>
        <w:rPr>
          <w:sz w:val="24"/>
          <w:lang w:val="zh-CN"/>
        </w:rPr>
      </w:pPr>
    </w:p>
    <w:p w14:paraId="4DCA0704"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5A7BFFCA"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6210D254"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sz w:val="24"/>
          <w:szCs w:val="20"/>
        </w:rPr>
        <w:t>采购需求偏离表（实质性格式）</w:t>
      </w:r>
    </w:p>
    <w:p w14:paraId="3A61DA93" w14:textId="77777777" w:rsidR="00693A55" w:rsidRDefault="00693A55">
      <w:pPr>
        <w:spacing w:line="360" w:lineRule="auto"/>
        <w:outlineLvl w:val="2"/>
        <w:rPr>
          <w:sz w:val="24"/>
          <w:szCs w:val="20"/>
        </w:rPr>
      </w:pPr>
    </w:p>
    <w:p w14:paraId="570B0F1F"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5E4FEA4F"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7AD6CF88" w14:textId="77777777">
        <w:trPr>
          <w:trHeight w:val="1053"/>
          <w:jc w:val="center"/>
        </w:trPr>
        <w:tc>
          <w:tcPr>
            <w:tcW w:w="775" w:type="dxa"/>
            <w:vAlign w:val="center"/>
          </w:tcPr>
          <w:p w14:paraId="3ADCAE91" w14:textId="77777777" w:rsidR="00693A55" w:rsidRDefault="00693A55">
            <w:pPr>
              <w:adjustRightInd w:val="0"/>
              <w:spacing w:line="360" w:lineRule="auto"/>
              <w:jc w:val="center"/>
              <w:rPr>
                <w:sz w:val="24"/>
              </w:rPr>
            </w:pPr>
            <w:r>
              <w:rPr>
                <w:sz w:val="24"/>
              </w:rPr>
              <w:t>序号</w:t>
            </w:r>
          </w:p>
        </w:tc>
        <w:tc>
          <w:tcPr>
            <w:tcW w:w="1482" w:type="dxa"/>
            <w:vAlign w:val="center"/>
          </w:tcPr>
          <w:p w14:paraId="3F21D0A9"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0F4EB106"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58E9ED8C"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214B00CF" w14:textId="77777777" w:rsidR="00693A55" w:rsidRDefault="00693A55">
            <w:pPr>
              <w:adjustRightInd w:val="0"/>
              <w:spacing w:line="360" w:lineRule="auto"/>
              <w:jc w:val="center"/>
              <w:rPr>
                <w:sz w:val="24"/>
              </w:rPr>
            </w:pPr>
            <w:r>
              <w:rPr>
                <w:sz w:val="24"/>
              </w:rPr>
              <w:t>偏离情况</w:t>
            </w:r>
          </w:p>
        </w:tc>
        <w:tc>
          <w:tcPr>
            <w:tcW w:w="1009" w:type="dxa"/>
            <w:vAlign w:val="center"/>
          </w:tcPr>
          <w:p w14:paraId="556ABCB8" w14:textId="77777777" w:rsidR="00693A55" w:rsidRDefault="00693A55">
            <w:pPr>
              <w:adjustRightInd w:val="0"/>
              <w:spacing w:line="360" w:lineRule="auto"/>
              <w:jc w:val="center"/>
              <w:rPr>
                <w:sz w:val="24"/>
              </w:rPr>
            </w:pPr>
            <w:r>
              <w:rPr>
                <w:sz w:val="24"/>
              </w:rPr>
              <w:t>说明</w:t>
            </w:r>
          </w:p>
        </w:tc>
      </w:tr>
      <w:tr w:rsidR="00693A55" w14:paraId="451E9D37" w14:textId="77777777">
        <w:trPr>
          <w:trHeight w:val="930"/>
          <w:jc w:val="center"/>
        </w:trPr>
        <w:tc>
          <w:tcPr>
            <w:tcW w:w="775" w:type="dxa"/>
            <w:vAlign w:val="center"/>
          </w:tcPr>
          <w:p w14:paraId="1DE49BCE" w14:textId="77777777" w:rsidR="00693A55" w:rsidRDefault="00693A55">
            <w:pPr>
              <w:adjustRightInd w:val="0"/>
              <w:spacing w:line="360" w:lineRule="auto"/>
              <w:jc w:val="center"/>
              <w:rPr>
                <w:sz w:val="24"/>
              </w:rPr>
            </w:pPr>
          </w:p>
        </w:tc>
        <w:tc>
          <w:tcPr>
            <w:tcW w:w="1482" w:type="dxa"/>
            <w:vAlign w:val="center"/>
          </w:tcPr>
          <w:p w14:paraId="6639EA00" w14:textId="77777777" w:rsidR="00693A55" w:rsidRDefault="00693A55">
            <w:pPr>
              <w:adjustRightInd w:val="0"/>
              <w:spacing w:line="360" w:lineRule="auto"/>
              <w:jc w:val="center"/>
              <w:rPr>
                <w:sz w:val="24"/>
              </w:rPr>
            </w:pPr>
          </w:p>
        </w:tc>
        <w:tc>
          <w:tcPr>
            <w:tcW w:w="2384" w:type="dxa"/>
            <w:vAlign w:val="center"/>
          </w:tcPr>
          <w:p w14:paraId="56D2FCBB" w14:textId="77777777" w:rsidR="00693A55" w:rsidRDefault="00693A55">
            <w:pPr>
              <w:adjustRightInd w:val="0"/>
              <w:spacing w:line="360" w:lineRule="auto"/>
              <w:jc w:val="center"/>
              <w:rPr>
                <w:sz w:val="24"/>
              </w:rPr>
            </w:pPr>
          </w:p>
        </w:tc>
        <w:tc>
          <w:tcPr>
            <w:tcW w:w="2126" w:type="dxa"/>
            <w:vAlign w:val="center"/>
          </w:tcPr>
          <w:p w14:paraId="77368000" w14:textId="77777777" w:rsidR="00693A55" w:rsidRDefault="00693A55">
            <w:pPr>
              <w:adjustRightInd w:val="0"/>
              <w:spacing w:line="360" w:lineRule="auto"/>
              <w:jc w:val="center"/>
              <w:rPr>
                <w:sz w:val="24"/>
              </w:rPr>
            </w:pPr>
          </w:p>
        </w:tc>
        <w:tc>
          <w:tcPr>
            <w:tcW w:w="1875" w:type="dxa"/>
            <w:vAlign w:val="center"/>
          </w:tcPr>
          <w:p w14:paraId="00D979B0" w14:textId="77777777" w:rsidR="00693A55" w:rsidRDefault="00693A55">
            <w:pPr>
              <w:adjustRightInd w:val="0"/>
              <w:spacing w:line="360" w:lineRule="auto"/>
              <w:jc w:val="center"/>
              <w:rPr>
                <w:sz w:val="24"/>
              </w:rPr>
            </w:pPr>
          </w:p>
        </w:tc>
        <w:tc>
          <w:tcPr>
            <w:tcW w:w="1009" w:type="dxa"/>
            <w:vAlign w:val="center"/>
          </w:tcPr>
          <w:p w14:paraId="321E07D1" w14:textId="77777777" w:rsidR="00693A55" w:rsidRDefault="00693A55">
            <w:pPr>
              <w:adjustRightInd w:val="0"/>
              <w:spacing w:line="360" w:lineRule="auto"/>
              <w:jc w:val="center"/>
              <w:rPr>
                <w:sz w:val="24"/>
              </w:rPr>
            </w:pPr>
          </w:p>
        </w:tc>
      </w:tr>
      <w:tr w:rsidR="00693A55" w14:paraId="3B1EA9DE" w14:textId="77777777">
        <w:trPr>
          <w:trHeight w:val="930"/>
          <w:jc w:val="center"/>
        </w:trPr>
        <w:tc>
          <w:tcPr>
            <w:tcW w:w="775" w:type="dxa"/>
            <w:vAlign w:val="center"/>
          </w:tcPr>
          <w:p w14:paraId="4282267A" w14:textId="77777777" w:rsidR="00693A55" w:rsidRDefault="00693A55">
            <w:pPr>
              <w:adjustRightInd w:val="0"/>
              <w:spacing w:line="360" w:lineRule="auto"/>
              <w:jc w:val="center"/>
              <w:rPr>
                <w:sz w:val="24"/>
              </w:rPr>
            </w:pPr>
          </w:p>
        </w:tc>
        <w:tc>
          <w:tcPr>
            <w:tcW w:w="1482" w:type="dxa"/>
            <w:vAlign w:val="center"/>
          </w:tcPr>
          <w:p w14:paraId="160AF03D" w14:textId="77777777" w:rsidR="00693A55" w:rsidRDefault="00693A55">
            <w:pPr>
              <w:adjustRightInd w:val="0"/>
              <w:spacing w:line="360" w:lineRule="auto"/>
              <w:jc w:val="center"/>
              <w:rPr>
                <w:sz w:val="24"/>
              </w:rPr>
            </w:pPr>
          </w:p>
        </w:tc>
        <w:tc>
          <w:tcPr>
            <w:tcW w:w="2384" w:type="dxa"/>
            <w:vAlign w:val="center"/>
          </w:tcPr>
          <w:p w14:paraId="3CAF0670" w14:textId="77777777" w:rsidR="00693A55" w:rsidRDefault="00693A55">
            <w:pPr>
              <w:adjustRightInd w:val="0"/>
              <w:spacing w:line="360" w:lineRule="auto"/>
              <w:jc w:val="center"/>
              <w:rPr>
                <w:sz w:val="24"/>
              </w:rPr>
            </w:pPr>
          </w:p>
        </w:tc>
        <w:tc>
          <w:tcPr>
            <w:tcW w:w="2126" w:type="dxa"/>
            <w:vAlign w:val="center"/>
          </w:tcPr>
          <w:p w14:paraId="2196CBF5" w14:textId="77777777" w:rsidR="00693A55" w:rsidRDefault="00693A55">
            <w:pPr>
              <w:adjustRightInd w:val="0"/>
              <w:spacing w:line="360" w:lineRule="auto"/>
              <w:jc w:val="center"/>
              <w:rPr>
                <w:sz w:val="24"/>
              </w:rPr>
            </w:pPr>
          </w:p>
        </w:tc>
        <w:tc>
          <w:tcPr>
            <w:tcW w:w="1875" w:type="dxa"/>
            <w:vAlign w:val="center"/>
          </w:tcPr>
          <w:p w14:paraId="311B449B" w14:textId="77777777" w:rsidR="00693A55" w:rsidRDefault="00693A55">
            <w:pPr>
              <w:adjustRightInd w:val="0"/>
              <w:spacing w:line="360" w:lineRule="auto"/>
              <w:jc w:val="center"/>
              <w:rPr>
                <w:sz w:val="24"/>
              </w:rPr>
            </w:pPr>
          </w:p>
        </w:tc>
        <w:tc>
          <w:tcPr>
            <w:tcW w:w="1009" w:type="dxa"/>
            <w:vAlign w:val="center"/>
          </w:tcPr>
          <w:p w14:paraId="7E23B689" w14:textId="77777777" w:rsidR="00693A55" w:rsidRDefault="00693A55">
            <w:pPr>
              <w:adjustRightInd w:val="0"/>
              <w:spacing w:line="360" w:lineRule="auto"/>
              <w:jc w:val="center"/>
              <w:rPr>
                <w:sz w:val="24"/>
              </w:rPr>
            </w:pPr>
          </w:p>
        </w:tc>
      </w:tr>
      <w:tr w:rsidR="00693A55" w14:paraId="45750E60" w14:textId="77777777">
        <w:trPr>
          <w:trHeight w:val="930"/>
          <w:jc w:val="center"/>
        </w:trPr>
        <w:tc>
          <w:tcPr>
            <w:tcW w:w="775" w:type="dxa"/>
            <w:vAlign w:val="center"/>
          </w:tcPr>
          <w:p w14:paraId="22678C7B" w14:textId="77777777" w:rsidR="00693A55" w:rsidRDefault="00693A55">
            <w:pPr>
              <w:adjustRightInd w:val="0"/>
              <w:spacing w:line="360" w:lineRule="auto"/>
              <w:jc w:val="center"/>
              <w:rPr>
                <w:sz w:val="24"/>
              </w:rPr>
            </w:pPr>
          </w:p>
        </w:tc>
        <w:tc>
          <w:tcPr>
            <w:tcW w:w="1482" w:type="dxa"/>
            <w:vAlign w:val="center"/>
          </w:tcPr>
          <w:p w14:paraId="7985148F" w14:textId="77777777" w:rsidR="00693A55" w:rsidRDefault="00693A55">
            <w:pPr>
              <w:adjustRightInd w:val="0"/>
              <w:spacing w:line="360" w:lineRule="auto"/>
              <w:jc w:val="center"/>
              <w:rPr>
                <w:sz w:val="24"/>
              </w:rPr>
            </w:pPr>
          </w:p>
        </w:tc>
        <w:tc>
          <w:tcPr>
            <w:tcW w:w="2384" w:type="dxa"/>
            <w:vAlign w:val="center"/>
          </w:tcPr>
          <w:p w14:paraId="0172B5E7" w14:textId="77777777" w:rsidR="00693A55" w:rsidRDefault="00693A55">
            <w:pPr>
              <w:adjustRightInd w:val="0"/>
              <w:spacing w:line="360" w:lineRule="auto"/>
              <w:jc w:val="center"/>
              <w:rPr>
                <w:sz w:val="24"/>
              </w:rPr>
            </w:pPr>
          </w:p>
        </w:tc>
        <w:tc>
          <w:tcPr>
            <w:tcW w:w="2126" w:type="dxa"/>
            <w:vAlign w:val="center"/>
          </w:tcPr>
          <w:p w14:paraId="28B90D73" w14:textId="77777777" w:rsidR="00693A55" w:rsidRDefault="00693A55">
            <w:pPr>
              <w:adjustRightInd w:val="0"/>
              <w:spacing w:line="360" w:lineRule="auto"/>
              <w:jc w:val="center"/>
              <w:rPr>
                <w:sz w:val="24"/>
              </w:rPr>
            </w:pPr>
          </w:p>
        </w:tc>
        <w:tc>
          <w:tcPr>
            <w:tcW w:w="1875" w:type="dxa"/>
            <w:vAlign w:val="center"/>
          </w:tcPr>
          <w:p w14:paraId="5E45C6E6" w14:textId="77777777" w:rsidR="00693A55" w:rsidRDefault="00693A55">
            <w:pPr>
              <w:adjustRightInd w:val="0"/>
              <w:spacing w:line="360" w:lineRule="auto"/>
              <w:jc w:val="center"/>
              <w:rPr>
                <w:sz w:val="24"/>
              </w:rPr>
            </w:pPr>
          </w:p>
        </w:tc>
        <w:tc>
          <w:tcPr>
            <w:tcW w:w="1009" w:type="dxa"/>
            <w:vAlign w:val="center"/>
          </w:tcPr>
          <w:p w14:paraId="35EC4DE5" w14:textId="77777777" w:rsidR="00693A55" w:rsidRDefault="00693A55">
            <w:pPr>
              <w:adjustRightInd w:val="0"/>
              <w:spacing w:line="360" w:lineRule="auto"/>
              <w:jc w:val="center"/>
              <w:rPr>
                <w:sz w:val="24"/>
              </w:rPr>
            </w:pPr>
          </w:p>
        </w:tc>
      </w:tr>
      <w:tr w:rsidR="00693A55" w14:paraId="41F86349" w14:textId="77777777">
        <w:trPr>
          <w:trHeight w:val="930"/>
          <w:jc w:val="center"/>
        </w:trPr>
        <w:tc>
          <w:tcPr>
            <w:tcW w:w="775" w:type="dxa"/>
            <w:vAlign w:val="center"/>
          </w:tcPr>
          <w:p w14:paraId="36B55DF4" w14:textId="77777777" w:rsidR="00693A55" w:rsidRDefault="00693A55">
            <w:pPr>
              <w:adjustRightInd w:val="0"/>
              <w:spacing w:line="360" w:lineRule="auto"/>
              <w:jc w:val="center"/>
              <w:rPr>
                <w:sz w:val="24"/>
              </w:rPr>
            </w:pPr>
          </w:p>
        </w:tc>
        <w:tc>
          <w:tcPr>
            <w:tcW w:w="1482" w:type="dxa"/>
            <w:vAlign w:val="center"/>
          </w:tcPr>
          <w:p w14:paraId="66E234C0" w14:textId="77777777" w:rsidR="00693A55" w:rsidRDefault="00693A55">
            <w:pPr>
              <w:adjustRightInd w:val="0"/>
              <w:spacing w:line="360" w:lineRule="auto"/>
              <w:jc w:val="center"/>
              <w:rPr>
                <w:sz w:val="24"/>
              </w:rPr>
            </w:pPr>
          </w:p>
        </w:tc>
        <w:tc>
          <w:tcPr>
            <w:tcW w:w="2384" w:type="dxa"/>
            <w:vAlign w:val="center"/>
          </w:tcPr>
          <w:p w14:paraId="0F0EA529" w14:textId="77777777" w:rsidR="00693A55" w:rsidRDefault="00693A55">
            <w:pPr>
              <w:adjustRightInd w:val="0"/>
              <w:spacing w:line="360" w:lineRule="auto"/>
              <w:jc w:val="center"/>
              <w:rPr>
                <w:sz w:val="24"/>
              </w:rPr>
            </w:pPr>
          </w:p>
        </w:tc>
        <w:tc>
          <w:tcPr>
            <w:tcW w:w="2126" w:type="dxa"/>
            <w:vAlign w:val="center"/>
          </w:tcPr>
          <w:p w14:paraId="3FE2CF97" w14:textId="77777777" w:rsidR="00693A55" w:rsidRDefault="00693A55">
            <w:pPr>
              <w:adjustRightInd w:val="0"/>
              <w:spacing w:line="360" w:lineRule="auto"/>
              <w:jc w:val="center"/>
              <w:rPr>
                <w:sz w:val="24"/>
              </w:rPr>
            </w:pPr>
          </w:p>
        </w:tc>
        <w:tc>
          <w:tcPr>
            <w:tcW w:w="1875" w:type="dxa"/>
            <w:vAlign w:val="center"/>
          </w:tcPr>
          <w:p w14:paraId="7B42A872" w14:textId="77777777" w:rsidR="00693A55" w:rsidRDefault="00693A55">
            <w:pPr>
              <w:adjustRightInd w:val="0"/>
              <w:spacing w:line="360" w:lineRule="auto"/>
              <w:jc w:val="center"/>
              <w:rPr>
                <w:sz w:val="24"/>
              </w:rPr>
            </w:pPr>
          </w:p>
        </w:tc>
        <w:tc>
          <w:tcPr>
            <w:tcW w:w="1009" w:type="dxa"/>
            <w:vAlign w:val="center"/>
          </w:tcPr>
          <w:p w14:paraId="47452063" w14:textId="77777777" w:rsidR="00693A55" w:rsidRDefault="00693A55">
            <w:pPr>
              <w:adjustRightInd w:val="0"/>
              <w:spacing w:line="360" w:lineRule="auto"/>
              <w:jc w:val="center"/>
              <w:rPr>
                <w:sz w:val="24"/>
              </w:rPr>
            </w:pPr>
          </w:p>
        </w:tc>
      </w:tr>
      <w:tr w:rsidR="00693A55" w14:paraId="0B7BC2AF" w14:textId="77777777">
        <w:trPr>
          <w:trHeight w:val="930"/>
          <w:jc w:val="center"/>
        </w:trPr>
        <w:tc>
          <w:tcPr>
            <w:tcW w:w="775" w:type="dxa"/>
            <w:vAlign w:val="center"/>
          </w:tcPr>
          <w:p w14:paraId="7105C1E1" w14:textId="77777777" w:rsidR="00693A55" w:rsidRDefault="00693A55">
            <w:pPr>
              <w:adjustRightInd w:val="0"/>
              <w:spacing w:line="360" w:lineRule="auto"/>
              <w:jc w:val="center"/>
              <w:rPr>
                <w:sz w:val="24"/>
              </w:rPr>
            </w:pPr>
          </w:p>
        </w:tc>
        <w:tc>
          <w:tcPr>
            <w:tcW w:w="1482" w:type="dxa"/>
            <w:vAlign w:val="center"/>
          </w:tcPr>
          <w:p w14:paraId="04EBD731" w14:textId="77777777" w:rsidR="00693A55" w:rsidRDefault="00693A55">
            <w:pPr>
              <w:adjustRightInd w:val="0"/>
              <w:spacing w:line="360" w:lineRule="auto"/>
              <w:jc w:val="center"/>
              <w:rPr>
                <w:sz w:val="24"/>
              </w:rPr>
            </w:pPr>
          </w:p>
        </w:tc>
        <w:tc>
          <w:tcPr>
            <w:tcW w:w="2384" w:type="dxa"/>
            <w:vAlign w:val="center"/>
          </w:tcPr>
          <w:p w14:paraId="66AB2F6A" w14:textId="77777777" w:rsidR="00693A55" w:rsidRDefault="00693A55">
            <w:pPr>
              <w:adjustRightInd w:val="0"/>
              <w:spacing w:line="360" w:lineRule="auto"/>
              <w:jc w:val="center"/>
              <w:rPr>
                <w:sz w:val="24"/>
              </w:rPr>
            </w:pPr>
          </w:p>
        </w:tc>
        <w:tc>
          <w:tcPr>
            <w:tcW w:w="2126" w:type="dxa"/>
            <w:vAlign w:val="center"/>
          </w:tcPr>
          <w:p w14:paraId="5046F3B0" w14:textId="77777777" w:rsidR="00693A55" w:rsidRDefault="00693A55">
            <w:pPr>
              <w:adjustRightInd w:val="0"/>
              <w:spacing w:line="360" w:lineRule="auto"/>
              <w:jc w:val="center"/>
              <w:rPr>
                <w:sz w:val="24"/>
              </w:rPr>
            </w:pPr>
          </w:p>
        </w:tc>
        <w:tc>
          <w:tcPr>
            <w:tcW w:w="1875" w:type="dxa"/>
            <w:vAlign w:val="center"/>
          </w:tcPr>
          <w:p w14:paraId="4CFF7C48" w14:textId="77777777" w:rsidR="00693A55" w:rsidRDefault="00693A55">
            <w:pPr>
              <w:adjustRightInd w:val="0"/>
              <w:spacing w:line="360" w:lineRule="auto"/>
              <w:jc w:val="center"/>
              <w:rPr>
                <w:sz w:val="24"/>
              </w:rPr>
            </w:pPr>
          </w:p>
        </w:tc>
        <w:tc>
          <w:tcPr>
            <w:tcW w:w="1009" w:type="dxa"/>
            <w:vAlign w:val="center"/>
          </w:tcPr>
          <w:p w14:paraId="004FABBB" w14:textId="77777777" w:rsidR="00693A55" w:rsidRDefault="00693A55">
            <w:pPr>
              <w:adjustRightInd w:val="0"/>
              <w:spacing w:line="360" w:lineRule="auto"/>
              <w:jc w:val="center"/>
              <w:rPr>
                <w:sz w:val="24"/>
              </w:rPr>
            </w:pPr>
          </w:p>
        </w:tc>
      </w:tr>
      <w:tr w:rsidR="00693A55" w14:paraId="46BF1A04" w14:textId="77777777">
        <w:trPr>
          <w:trHeight w:val="930"/>
          <w:jc w:val="center"/>
        </w:trPr>
        <w:tc>
          <w:tcPr>
            <w:tcW w:w="775" w:type="dxa"/>
            <w:vAlign w:val="center"/>
          </w:tcPr>
          <w:p w14:paraId="25E86B53" w14:textId="77777777" w:rsidR="00693A55" w:rsidRDefault="00693A55">
            <w:pPr>
              <w:adjustRightInd w:val="0"/>
              <w:spacing w:line="360" w:lineRule="auto"/>
              <w:jc w:val="center"/>
              <w:rPr>
                <w:sz w:val="24"/>
              </w:rPr>
            </w:pPr>
          </w:p>
        </w:tc>
        <w:tc>
          <w:tcPr>
            <w:tcW w:w="1482" w:type="dxa"/>
            <w:vAlign w:val="center"/>
          </w:tcPr>
          <w:p w14:paraId="606A1666" w14:textId="77777777" w:rsidR="00693A55" w:rsidRDefault="00693A55">
            <w:pPr>
              <w:adjustRightInd w:val="0"/>
              <w:spacing w:line="360" w:lineRule="auto"/>
              <w:jc w:val="center"/>
              <w:rPr>
                <w:sz w:val="24"/>
              </w:rPr>
            </w:pPr>
          </w:p>
        </w:tc>
        <w:tc>
          <w:tcPr>
            <w:tcW w:w="2384" w:type="dxa"/>
            <w:vAlign w:val="center"/>
          </w:tcPr>
          <w:p w14:paraId="60EA2E0B" w14:textId="77777777" w:rsidR="00693A55" w:rsidRDefault="00693A55">
            <w:pPr>
              <w:adjustRightInd w:val="0"/>
              <w:spacing w:line="360" w:lineRule="auto"/>
              <w:jc w:val="center"/>
              <w:rPr>
                <w:sz w:val="24"/>
              </w:rPr>
            </w:pPr>
          </w:p>
        </w:tc>
        <w:tc>
          <w:tcPr>
            <w:tcW w:w="2126" w:type="dxa"/>
            <w:vAlign w:val="center"/>
          </w:tcPr>
          <w:p w14:paraId="12F53C35" w14:textId="77777777" w:rsidR="00693A55" w:rsidRDefault="00693A55">
            <w:pPr>
              <w:adjustRightInd w:val="0"/>
              <w:spacing w:line="360" w:lineRule="auto"/>
              <w:jc w:val="center"/>
              <w:rPr>
                <w:sz w:val="24"/>
              </w:rPr>
            </w:pPr>
          </w:p>
        </w:tc>
        <w:tc>
          <w:tcPr>
            <w:tcW w:w="1875" w:type="dxa"/>
            <w:vAlign w:val="center"/>
          </w:tcPr>
          <w:p w14:paraId="6513796B" w14:textId="77777777" w:rsidR="00693A55" w:rsidRDefault="00693A55">
            <w:pPr>
              <w:adjustRightInd w:val="0"/>
              <w:spacing w:line="360" w:lineRule="auto"/>
              <w:jc w:val="center"/>
              <w:rPr>
                <w:sz w:val="24"/>
              </w:rPr>
            </w:pPr>
          </w:p>
        </w:tc>
        <w:tc>
          <w:tcPr>
            <w:tcW w:w="1009" w:type="dxa"/>
            <w:vAlign w:val="center"/>
          </w:tcPr>
          <w:p w14:paraId="3725F89B" w14:textId="77777777" w:rsidR="00693A55" w:rsidRDefault="00693A55">
            <w:pPr>
              <w:adjustRightInd w:val="0"/>
              <w:spacing w:line="360" w:lineRule="auto"/>
              <w:jc w:val="center"/>
              <w:rPr>
                <w:sz w:val="24"/>
              </w:rPr>
            </w:pPr>
          </w:p>
        </w:tc>
      </w:tr>
    </w:tbl>
    <w:p w14:paraId="2C55DEC6" w14:textId="77777777" w:rsidR="00693A55" w:rsidRDefault="00693A55">
      <w:pPr>
        <w:tabs>
          <w:tab w:val="left" w:pos="1800"/>
          <w:tab w:val="left" w:pos="5580"/>
        </w:tabs>
        <w:spacing w:line="360" w:lineRule="auto"/>
        <w:ind w:firstLineChars="150" w:firstLine="360"/>
        <w:jc w:val="left"/>
        <w:rPr>
          <w:sz w:val="24"/>
          <w:u w:val="single"/>
        </w:rPr>
      </w:pPr>
    </w:p>
    <w:p w14:paraId="75502B2B" w14:textId="77777777" w:rsidR="00693A55" w:rsidRDefault="00693A55">
      <w:pPr>
        <w:tabs>
          <w:tab w:val="left" w:pos="1800"/>
          <w:tab w:val="left" w:pos="5580"/>
        </w:tabs>
        <w:spacing w:line="360" w:lineRule="auto"/>
        <w:ind w:firstLineChars="150" w:firstLine="360"/>
        <w:jc w:val="left"/>
        <w:rPr>
          <w:sz w:val="24"/>
          <w:u w:val="single"/>
        </w:rPr>
      </w:pPr>
    </w:p>
    <w:p w14:paraId="1F94F746" w14:textId="77777777" w:rsidR="00693A55" w:rsidRDefault="00693A55">
      <w:pPr>
        <w:tabs>
          <w:tab w:val="left" w:pos="1800"/>
          <w:tab w:val="left" w:pos="5580"/>
        </w:tabs>
        <w:spacing w:line="360" w:lineRule="auto"/>
        <w:jc w:val="left"/>
        <w:rPr>
          <w:sz w:val="24"/>
        </w:rPr>
      </w:pPr>
      <w:r>
        <w:rPr>
          <w:sz w:val="24"/>
        </w:rPr>
        <w:t>注：</w:t>
      </w:r>
    </w:p>
    <w:p w14:paraId="30DF0C93"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77F23C90"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230A665C" w14:textId="77777777" w:rsidR="00693A55" w:rsidRDefault="00693A55">
      <w:pPr>
        <w:tabs>
          <w:tab w:val="left" w:pos="1800"/>
          <w:tab w:val="left" w:pos="5580"/>
        </w:tabs>
        <w:spacing w:line="360" w:lineRule="auto"/>
        <w:jc w:val="left"/>
        <w:rPr>
          <w:sz w:val="24"/>
        </w:rPr>
      </w:pPr>
    </w:p>
    <w:p w14:paraId="6105AF9C" w14:textId="77777777" w:rsidR="00693A55" w:rsidRDefault="00693A55">
      <w:pPr>
        <w:autoSpaceDE w:val="0"/>
        <w:autoSpaceDN w:val="0"/>
        <w:adjustRightInd w:val="0"/>
        <w:spacing w:line="360" w:lineRule="auto"/>
        <w:rPr>
          <w:sz w:val="24"/>
          <w:lang w:val="zh-CN"/>
        </w:rPr>
      </w:pPr>
      <w:r>
        <w:rPr>
          <w:sz w:val="24"/>
          <w:lang w:val="zh-CN"/>
        </w:rPr>
        <w:t xml:space="preserve">                  </w:t>
      </w:r>
    </w:p>
    <w:p w14:paraId="322EEBDC"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4D1B17E2"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23702573"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20597948" w14:textId="77777777" w:rsidR="00693A55" w:rsidRDefault="00693A55">
      <w:pPr>
        <w:tabs>
          <w:tab w:val="left" w:pos="5580"/>
        </w:tabs>
        <w:spacing w:line="360" w:lineRule="auto"/>
        <w:rPr>
          <w:sz w:val="24"/>
        </w:rPr>
      </w:pPr>
      <w:r>
        <w:rPr>
          <w:rFonts w:hint="eastAsia"/>
          <w:sz w:val="24"/>
        </w:rPr>
        <w:t>说明：</w:t>
      </w:r>
    </w:p>
    <w:p w14:paraId="238E8418" w14:textId="77777777" w:rsidR="00693A55" w:rsidRDefault="00693A55">
      <w:pPr>
        <w:tabs>
          <w:tab w:val="left" w:pos="5580"/>
        </w:tabs>
        <w:spacing w:line="360" w:lineRule="auto"/>
        <w:rPr>
          <w:rFonts w:hint="eastAsia"/>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2D6E4464" w14:textId="77777777" w:rsidR="00693A55" w:rsidRDefault="00693A55">
      <w:pPr>
        <w:tabs>
          <w:tab w:val="left" w:pos="5580"/>
        </w:tabs>
        <w:spacing w:line="360" w:lineRule="auto"/>
        <w:rPr>
          <w:rFonts w:hint="eastAsia"/>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7A428897" w14:textId="77777777" w:rsidR="00693A55" w:rsidRDefault="00693A55">
      <w:pPr>
        <w:tabs>
          <w:tab w:val="left" w:pos="5580"/>
        </w:tabs>
        <w:spacing w:line="360" w:lineRule="auto"/>
        <w:rPr>
          <w:rFonts w:hint="eastAsia"/>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657F0802"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55631801" w14:textId="77777777" w:rsidR="00693A55" w:rsidRDefault="00693A55">
      <w:pPr>
        <w:widowControl/>
        <w:spacing w:line="360" w:lineRule="auto"/>
        <w:jc w:val="left"/>
        <w:rPr>
          <w:b/>
          <w:bCs/>
          <w:sz w:val="24"/>
        </w:rPr>
      </w:pPr>
      <w:r>
        <w:rPr>
          <w:b/>
          <w:bCs/>
          <w:sz w:val="24"/>
        </w:rPr>
        <w:br w:type="page"/>
      </w:r>
    </w:p>
    <w:p w14:paraId="559CD20D" w14:textId="77777777" w:rsidR="00693A55" w:rsidRDefault="00693A55">
      <w:pPr>
        <w:spacing w:line="360" w:lineRule="auto"/>
        <w:jc w:val="center"/>
        <w:rPr>
          <w:b/>
          <w:sz w:val="36"/>
          <w:szCs w:val="36"/>
        </w:rPr>
      </w:pPr>
      <w:r>
        <w:rPr>
          <w:b/>
          <w:bCs/>
          <w:sz w:val="36"/>
          <w:szCs w:val="36"/>
        </w:rPr>
        <w:t>中小企业声明函（货物）格式</w:t>
      </w:r>
    </w:p>
    <w:p w14:paraId="7C3327F1"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519045FB"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26D98AB9"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02AB9B33" w14:textId="77777777" w:rsidR="00693A55" w:rsidRDefault="00693A55">
      <w:pPr>
        <w:autoSpaceDE w:val="0"/>
        <w:autoSpaceDN w:val="0"/>
        <w:spacing w:line="360" w:lineRule="auto"/>
        <w:ind w:left="860"/>
        <w:jc w:val="left"/>
        <w:rPr>
          <w:kern w:val="0"/>
          <w:sz w:val="24"/>
        </w:rPr>
      </w:pPr>
      <w:r>
        <w:rPr>
          <w:kern w:val="0"/>
          <w:sz w:val="24"/>
        </w:rPr>
        <w:t>……</w:t>
      </w:r>
    </w:p>
    <w:p w14:paraId="0C6DABA7"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665EDB04"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600525DF" w14:textId="77777777" w:rsidR="00693A55" w:rsidRDefault="00693A55">
      <w:pPr>
        <w:spacing w:line="360" w:lineRule="auto"/>
        <w:ind w:firstLine="504"/>
        <w:rPr>
          <w:spacing w:val="6"/>
          <w:sz w:val="24"/>
        </w:rPr>
      </w:pPr>
    </w:p>
    <w:p w14:paraId="408ACF7A" w14:textId="77777777" w:rsidR="00693A55" w:rsidRDefault="00693A55">
      <w:pPr>
        <w:spacing w:line="360" w:lineRule="auto"/>
        <w:ind w:firstLine="504"/>
        <w:rPr>
          <w:spacing w:val="6"/>
          <w:sz w:val="24"/>
        </w:rPr>
      </w:pPr>
    </w:p>
    <w:p w14:paraId="284651A4" w14:textId="77777777" w:rsidR="00693A55" w:rsidRDefault="00693A55">
      <w:pPr>
        <w:spacing w:line="360" w:lineRule="auto"/>
        <w:ind w:right="360" w:firstLine="480"/>
        <w:jc w:val="right"/>
        <w:rPr>
          <w:sz w:val="24"/>
        </w:rPr>
      </w:pPr>
      <w:r>
        <w:rPr>
          <w:sz w:val="24"/>
        </w:rPr>
        <w:t>企业名称（盖章）：</w:t>
      </w:r>
      <w:r>
        <w:rPr>
          <w:sz w:val="24"/>
        </w:rPr>
        <w:t>________</w:t>
      </w:r>
    </w:p>
    <w:p w14:paraId="2CB6BDA5"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79963E33" w14:textId="77777777" w:rsidR="00693A55" w:rsidRDefault="00693A55">
      <w:pPr>
        <w:spacing w:line="360" w:lineRule="auto"/>
        <w:ind w:right="360" w:firstLine="480"/>
        <w:jc w:val="right"/>
        <w:rPr>
          <w:sz w:val="24"/>
        </w:rPr>
      </w:pPr>
    </w:p>
    <w:p w14:paraId="13DD33E0" w14:textId="77777777" w:rsidR="00693A55" w:rsidRDefault="00693A55">
      <w:pPr>
        <w:spacing w:line="360" w:lineRule="auto"/>
        <w:ind w:right="360" w:firstLine="480"/>
        <w:jc w:val="right"/>
        <w:rPr>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4D1D7F3B" w14:textId="77777777">
        <w:tc>
          <w:tcPr>
            <w:tcW w:w="8946" w:type="dxa"/>
          </w:tcPr>
          <w:p w14:paraId="281BC9E8"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7FA6CBE1" w14:textId="77777777" w:rsidR="00693A55" w:rsidRDefault="00693A55">
      <w:pPr>
        <w:autoSpaceDE w:val="0"/>
        <w:autoSpaceDN w:val="0"/>
        <w:adjustRightInd w:val="0"/>
        <w:spacing w:line="360" w:lineRule="auto"/>
        <w:ind w:firstLine="420"/>
        <w:jc w:val="left"/>
        <w:rPr>
          <w:sz w:val="24"/>
        </w:rPr>
      </w:pPr>
    </w:p>
    <w:p w14:paraId="3CE86196" w14:textId="77777777" w:rsidR="00693A55" w:rsidRDefault="00693A55">
      <w:pPr>
        <w:spacing w:line="360" w:lineRule="auto"/>
        <w:rPr>
          <w:sz w:val="24"/>
        </w:rPr>
      </w:pPr>
    </w:p>
    <w:p w14:paraId="39F4923B" w14:textId="77777777" w:rsidR="00693A55" w:rsidRDefault="00693A55">
      <w:pPr>
        <w:spacing w:line="360" w:lineRule="auto"/>
        <w:jc w:val="center"/>
        <w:rPr>
          <w:b/>
          <w:bCs/>
          <w:sz w:val="36"/>
          <w:szCs w:val="36"/>
        </w:rPr>
      </w:pPr>
      <w:r>
        <w:rPr>
          <w:sz w:val="24"/>
        </w:rPr>
        <w:br w:type="page"/>
      </w:r>
      <w:r>
        <w:rPr>
          <w:b/>
          <w:bCs/>
          <w:sz w:val="36"/>
          <w:szCs w:val="36"/>
        </w:rPr>
        <w:lastRenderedPageBreak/>
        <w:t>中小企业声明函（工程、服务）格式</w:t>
      </w:r>
    </w:p>
    <w:p w14:paraId="769AB9FF"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8DE604D"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76213CC4"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74252063" w14:textId="77777777" w:rsidR="00693A55" w:rsidRDefault="00693A55">
      <w:pPr>
        <w:autoSpaceDE w:val="0"/>
        <w:autoSpaceDN w:val="0"/>
        <w:spacing w:line="360" w:lineRule="auto"/>
        <w:ind w:left="860"/>
        <w:jc w:val="left"/>
        <w:rPr>
          <w:kern w:val="0"/>
          <w:sz w:val="24"/>
        </w:rPr>
      </w:pPr>
      <w:r>
        <w:rPr>
          <w:kern w:val="0"/>
          <w:sz w:val="24"/>
        </w:rPr>
        <w:t>……</w:t>
      </w:r>
    </w:p>
    <w:p w14:paraId="4F587977"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0389BAE"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66B926B2" w14:textId="77777777" w:rsidR="00693A55" w:rsidRDefault="00693A55">
      <w:pPr>
        <w:spacing w:line="360" w:lineRule="auto"/>
        <w:ind w:firstLine="504"/>
        <w:rPr>
          <w:spacing w:val="6"/>
          <w:sz w:val="24"/>
        </w:rPr>
      </w:pPr>
    </w:p>
    <w:p w14:paraId="680E5540" w14:textId="77777777" w:rsidR="00693A55" w:rsidRDefault="00693A55">
      <w:pPr>
        <w:spacing w:line="360" w:lineRule="auto"/>
        <w:ind w:right="360" w:firstLine="480"/>
        <w:jc w:val="right"/>
        <w:rPr>
          <w:sz w:val="24"/>
        </w:rPr>
      </w:pPr>
    </w:p>
    <w:p w14:paraId="08E9693F" w14:textId="77777777" w:rsidR="00693A55" w:rsidRDefault="00693A55">
      <w:pPr>
        <w:spacing w:line="360" w:lineRule="auto"/>
        <w:ind w:right="360" w:firstLine="480"/>
        <w:jc w:val="right"/>
        <w:rPr>
          <w:sz w:val="24"/>
        </w:rPr>
      </w:pPr>
      <w:r>
        <w:rPr>
          <w:sz w:val="24"/>
        </w:rPr>
        <w:t>企业名称（盖章）：</w:t>
      </w:r>
      <w:r>
        <w:rPr>
          <w:sz w:val="24"/>
        </w:rPr>
        <w:t>________</w:t>
      </w:r>
    </w:p>
    <w:p w14:paraId="7D774610"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63C7CC25" w14:textId="77777777" w:rsidR="00693A55" w:rsidRDefault="00693A55">
      <w:pPr>
        <w:spacing w:line="360" w:lineRule="auto"/>
        <w:ind w:right="360" w:firstLine="480"/>
        <w:jc w:val="right"/>
        <w:rPr>
          <w:sz w:val="24"/>
        </w:rPr>
      </w:pPr>
    </w:p>
    <w:p w14:paraId="02EF9CDC" w14:textId="77777777" w:rsidR="00693A55" w:rsidRDefault="00693A55">
      <w:pPr>
        <w:adjustRightInd w:val="0"/>
        <w:spacing w:line="360" w:lineRule="auto"/>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58436E2C" w14:textId="77777777">
        <w:tc>
          <w:tcPr>
            <w:tcW w:w="8946" w:type="dxa"/>
          </w:tcPr>
          <w:p w14:paraId="3D61493D"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2DE663A1" w14:textId="77777777" w:rsidR="00693A55" w:rsidRDefault="00693A55">
      <w:pPr>
        <w:adjustRightInd w:val="0"/>
        <w:spacing w:line="360" w:lineRule="auto"/>
        <w:jc w:val="left"/>
        <w:rPr>
          <w:szCs w:val="21"/>
          <w:vertAlign w:val="superscript"/>
        </w:rPr>
      </w:pPr>
    </w:p>
    <w:p w14:paraId="7A88E290" w14:textId="77777777" w:rsidR="00693A55" w:rsidRDefault="00693A55">
      <w:pPr>
        <w:spacing w:line="360" w:lineRule="auto"/>
        <w:ind w:right="360" w:firstLine="480"/>
        <w:jc w:val="right"/>
        <w:rPr>
          <w:sz w:val="24"/>
        </w:rPr>
      </w:pPr>
    </w:p>
    <w:p w14:paraId="7068AEA9" w14:textId="77777777" w:rsidR="00693A55" w:rsidRDefault="00693A55">
      <w:pPr>
        <w:spacing w:line="360" w:lineRule="auto"/>
        <w:ind w:right="360" w:firstLine="480"/>
        <w:jc w:val="right"/>
        <w:rPr>
          <w:sz w:val="24"/>
        </w:rPr>
      </w:pPr>
    </w:p>
    <w:p w14:paraId="7B018F70" w14:textId="77777777" w:rsidR="00693A55" w:rsidRDefault="00693A55">
      <w:pPr>
        <w:spacing w:line="360" w:lineRule="auto"/>
      </w:pPr>
      <w:r>
        <w:br w:type="page"/>
      </w:r>
    </w:p>
    <w:p w14:paraId="05E8BA3F" w14:textId="77777777" w:rsidR="00693A55" w:rsidRDefault="00693A55">
      <w:pPr>
        <w:spacing w:line="360" w:lineRule="auto"/>
        <w:jc w:val="center"/>
        <w:rPr>
          <w:sz w:val="36"/>
          <w:szCs w:val="36"/>
        </w:rPr>
      </w:pPr>
      <w:r>
        <w:rPr>
          <w:b/>
          <w:bCs/>
          <w:sz w:val="36"/>
          <w:szCs w:val="36"/>
        </w:rPr>
        <w:t>残疾人福利性单位声明函格式</w:t>
      </w:r>
      <w:r>
        <w:rPr>
          <w:sz w:val="36"/>
          <w:szCs w:val="36"/>
        </w:rPr>
        <w:t xml:space="preserve"> </w:t>
      </w:r>
    </w:p>
    <w:p w14:paraId="4C3DAE6B"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75592D2A"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79268C7B"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E83DFF" w14:textId="77777777" w:rsidR="00693A55" w:rsidRDefault="00693A55">
      <w:pPr>
        <w:spacing w:line="360" w:lineRule="auto"/>
        <w:ind w:firstLineChars="200" w:firstLine="506"/>
        <w:rPr>
          <w:spacing w:val="6"/>
          <w:sz w:val="24"/>
        </w:rPr>
      </w:pPr>
      <w:r>
        <w:rPr>
          <w:b/>
          <w:spacing w:val="6"/>
          <w:sz w:val="24"/>
        </w:rPr>
        <w:t>本单位对上述声明的真实性负责。如有虚假，将依法承担相应责任。</w:t>
      </w:r>
    </w:p>
    <w:p w14:paraId="269F4E75" w14:textId="77777777" w:rsidR="00693A55" w:rsidRDefault="00693A55">
      <w:pPr>
        <w:spacing w:line="360" w:lineRule="auto"/>
        <w:ind w:firstLineChars="200" w:firstLine="504"/>
        <w:rPr>
          <w:spacing w:val="6"/>
          <w:sz w:val="24"/>
        </w:rPr>
      </w:pPr>
    </w:p>
    <w:p w14:paraId="4891AAC8" w14:textId="77777777" w:rsidR="00693A55" w:rsidRDefault="00693A55">
      <w:pPr>
        <w:spacing w:line="360" w:lineRule="auto"/>
        <w:ind w:firstLineChars="200" w:firstLine="504"/>
        <w:rPr>
          <w:spacing w:val="6"/>
          <w:sz w:val="24"/>
        </w:rPr>
      </w:pPr>
    </w:p>
    <w:p w14:paraId="1751910D"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2F3663C2"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549DE09E"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47BEF0C1"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219E879A" w14:textId="77777777">
        <w:trPr>
          <w:trHeight w:hRule="exact" w:val="622"/>
          <w:jc w:val="center"/>
        </w:trPr>
        <w:tc>
          <w:tcPr>
            <w:tcW w:w="2113" w:type="dxa"/>
            <w:vAlign w:val="center"/>
          </w:tcPr>
          <w:p w14:paraId="0326F069"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07E1ACE3"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77B2318B"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0A23915C"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118C21F5"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47FF7BEF"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2F42680D"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06093F56" w14:textId="77777777">
        <w:trPr>
          <w:trHeight w:hRule="exact" w:val="397"/>
          <w:jc w:val="center"/>
        </w:trPr>
        <w:tc>
          <w:tcPr>
            <w:tcW w:w="2113" w:type="dxa"/>
            <w:vAlign w:val="center"/>
          </w:tcPr>
          <w:p w14:paraId="59C4E05B"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0DFF2D9"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A746F5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FDFFD8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0F0CE76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7D15197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2D7F41B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0FDB8AEF" w14:textId="77777777">
        <w:trPr>
          <w:trHeight w:hRule="exact" w:val="397"/>
          <w:jc w:val="center"/>
        </w:trPr>
        <w:tc>
          <w:tcPr>
            <w:tcW w:w="2113" w:type="dxa"/>
            <w:vMerge w:val="restart"/>
            <w:vAlign w:val="center"/>
          </w:tcPr>
          <w:p w14:paraId="2BCF73A6"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509483F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C987532"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FD4FBC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8CB911B"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548A78C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F49089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0BD6959F" w14:textId="77777777">
        <w:trPr>
          <w:trHeight w:hRule="exact" w:val="397"/>
          <w:jc w:val="center"/>
        </w:trPr>
        <w:tc>
          <w:tcPr>
            <w:tcW w:w="2113" w:type="dxa"/>
            <w:vMerge/>
            <w:vAlign w:val="center"/>
          </w:tcPr>
          <w:p w14:paraId="746DB2E3" w14:textId="77777777" w:rsidR="00693A55" w:rsidRDefault="00693A55">
            <w:pPr>
              <w:spacing w:line="360" w:lineRule="auto"/>
              <w:rPr>
                <w:szCs w:val="20"/>
              </w:rPr>
            </w:pPr>
          </w:p>
        </w:tc>
        <w:tc>
          <w:tcPr>
            <w:tcW w:w="1369" w:type="dxa"/>
            <w:vAlign w:val="center"/>
          </w:tcPr>
          <w:p w14:paraId="2F7493E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65B761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DCF04E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29FC3856"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4C09FEF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6879E7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7A154EA3" w14:textId="77777777">
        <w:trPr>
          <w:trHeight w:hRule="exact" w:val="397"/>
          <w:jc w:val="center"/>
        </w:trPr>
        <w:tc>
          <w:tcPr>
            <w:tcW w:w="2113" w:type="dxa"/>
            <w:vMerge w:val="restart"/>
            <w:vAlign w:val="center"/>
          </w:tcPr>
          <w:p w14:paraId="4236A132"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44D2C9FD"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59BCC0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4EFB9B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1BB51ED1"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0E6BF04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5DED77A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74B53FE8" w14:textId="77777777">
        <w:trPr>
          <w:trHeight w:hRule="exact" w:val="397"/>
          <w:jc w:val="center"/>
        </w:trPr>
        <w:tc>
          <w:tcPr>
            <w:tcW w:w="2113" w:type="dxa"/>
            <w:vMerge/>
            <w:vAlign w:val="center"/>
          </w:tcPr>
          <w:p w14:paraId="1E76A9CB" w14:textId="77777777" w:rsidR="00693A55" w:rsidRDefault="00693A55">
            <w:pPr>
              <w:spacing w:line="360" w:lineRule="auto"/>
              <w:rPr>
                <w:szCs w:val="20"/>
              </w:rPr>
            </w:pPr>
          </w:p>
        </w:tc>
        <w:tc>
          <w:tcPr>
            <w:tcW w:w="1369" w:type="dxa"/>
            <w:vAlign w:val="center"/>
          </w:tcPr>
          <w:p w14:paraId="495C9DD9"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120642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2AEE93C"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1B367E10"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148EF3E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4B2F67FD"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6EE1A947" w14:textId="77777777">
        <w:trPr>
          <w:trHeight w:hRule="exact" w:val="397"/>
          <w:jc w:val="center"/>
        </w:trPr>
        <w:tc>
          <w:tcPr>
            <w:tcW w:w="2113" w:type="dxa"/>
            <w:vMerge w:val="restart"/>
            <w:vAlign w:val="center"/>
          </w:tcPr>
          <w:p w14:paraId="68618FCE"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01D6BAA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5C3C3A8"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235CAD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4B37D89"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34E3CC0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221731E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7BE7D417" w14:textId="77777777">
        <w:trPr>
          <w:trHeight w:hRule="exact" w:val="397"/>
          <w:jc w:val="center"/>
        </w:trPr>
        <w:tc>
          <w:tcPr>
            <w:tcW w:w="2113" w:type="dxa"/>
            <w:vMerge/>
            <w:vAlign w:val="center"/>
          </w:tcPr>
          <w:p w14:paraId="6228047F" w14:textId="77777777" w:rsidR="00693A55" w:rsidRDefault="00693A55">
            <w:pPr>
              <w:spacing w:line="360" w:lineRule="auto"/>
              <w:rPr>
                <w:szCs w:val="20"/>
              </w:rPr>
            </w:pPr>
          </w:p>
        </w:tc>
        <w:tc>
          <w:tcPr>
            <w:tcW w:w="1369" w:type="dxa"/>
            <w:vAlign w:val="center"/>
          </w:tcPr>
          <w:p w14:paraId="34417825"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EAAEE8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E8D3E4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5B9C15F1"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0E02B611"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190F52C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3A6A1506" w14:textId="77777777">
        <w:trPr>
          <w:trHeight w:hRule="exact" w:val="397"/>
          <w:jc w:val="center"/>
        </w:trPr>
        <w:tc>
          <w:tcPr>
            <w:tcW w:w="2113" w:type="dxa"/>
            <w:vMerge w:val="restart"/>
            <w:vAlign w:val="center"/>
          </w:tcPr>
          <w:p w14:paraId="07C065DA"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7B101A7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3D3F88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5F2675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F72C6E7"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1145470A"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29C30A2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22A780C3" w14:textId="77777777">
        <w:trPr>
          <w:trHeight w:hRule="exact" w:val="397"/>
          <w:jc w:val="center"/>
        </w:trPr>
        <w:tc>
          <w:tcPr>
            <w:tcW w:w="2113" w:type="dxa"/>
            <w:vMerge/>
            <w:vAlign w:val="center"/>
          </w:tcPr>
          <w:p w14:paraId="12B55542" w14:textId="77777777" w:rsidR="00693A55" w:rsidRDefault="00693A55">
            <w:pPr>
              <w:spacing w:line="360" w:lineRule="auto"/>
              <w:rPr>
                <w:szCs w:val="20"/>
              </w:rPr>
            </w:pPr>
          </w:p>
        </w:tc>
        <w:tc>
          <w:tcPr>
            <w:tcW w:w="1369" w:type="dxa"/>
            <w:vAlign w:val="center"/>
          </w:tcPr>
          <w:p w14:paraId="519482C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96A79F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4D5D8D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6AED71D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32356A53"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463CB98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6E2042D2" w14:textId="77777777">
        <w:trPr>
          <w:trHeight w:hRule="exact" w:val="397"/>
          <w:jc w:val="center"/>
        </w:trPr>
        <w:tc>
          <w:tcPr>
            <w:tcW w:w="2113" w:type="dxa"/>
            <w:vMerge w:val="restart"/>
            <w:vAlign w:val="center"/>
          </w:tcPr>
          <w:p w14:paraId="0F037C34"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13C095AF"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E3B164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BD30C2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A86AE0F"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6BD0202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2A6E8CE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14C69354" w14:textId="77777777">
        <w:trPr>
          <w:trHeight w:hRule="exact" w:val="397"/>
          <w:jc w:val="center"/>
        </w:trPr>
        <w:tc>
          <w:tcPr>
            <w:tcW w:w="2113" w:type="dxa"/>
            <w:vMerge/>
            <w:vAlign w:val="center"/>
          </w:tcPr>
          <w:p w14:paraId="66B06860" w14:textId="77777777" w:rsidR="00693A55" w:rsidRDefault="00693A55">
            <w:pPr>
              <w:spacing w:line="360" w:lineRule="auto"/>
              <w:rPr>
                <w:szCs w:val="20"/>
              </w:rPr>
            </w:pPr>
          </w:p>
        </w:tc>
        <w:tc>
          <w:tcPr>
            <w:tcW w:w="1369" w:type="dxa"/>
            <w:vAlign w:val="center"/>
          </w:tcPr>
          <w:p w14:paraId="18A10EE8"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5C5A090"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9AD9CB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460E6D3"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484132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79DFAB9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0CC8AA7B" w14:textId="77777777">
        <w:trPr>
          <w:trHeight w:hRule="exact" w:val="397"/>
          <w:jc w:val="center"/>
        </w:trPr>
        <w:tc>
          <w:tcPr>
            <w:tcW w:w="2113" w:type="dxa"/>
            <w:vMerge w:val="restart"/>
            <w:vAlign w:val="center"/>
          </w:tcPr>
          <w:p w14:paraId="210EBE7B"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4DAE3AAB"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00D7EA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0BF851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1E606E7D"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747B634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C9DCCD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50F1BD9C" w14:textId="77777777">
        <w:trPr>
          <w:trHeight w:hRule="exact" w:val="397"/>
          <w:jc w:val="center"/>
        </w:trPr>
        <w:tc>
          <w:tcPr>
            <w:tcW w:w="2113" w:type="dxa"/>
            <w:vMerge/>
            <w:vAlign w:val="center"/>
          </w:tcPr>
          <w:p w14:paraId="0940D7A6" w14:textId="77777777" w:rsidR="00693A55" w:rsidRDefault="00693A55">
            <w:pPr>
              <w:spacing w:line="360" w:lineRule="auto"/>
              <w:rPr>
                <w:szCs w:val="20"/>
              </w:rPr>
            </w:pPr>
          </w:p>
        </w:tc>
        <w:tc>
          <w:tcPr>
            <w:tcW w:w="1369" w:type="dxa"/>
            <w:vAlign w:val="center"/>
          </w:tcPr>
          <w:p w14:paraId="179DC02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9E1E25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9B4668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8CE948C"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5825A59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74E467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1B5B5C68" w14:textId="77777777">
        <w:trPr>
          <w:trHeight w:hRule="exact" w:val="397"/>
          <w:jc w:val="center"/>
        </w:trPr>
        <w:tc>
          <w:tcPr>
            <w:tcW w:w="2113" w:type="dxa"/>
            <w:vMerge w:val="restart"/>
            <w:vAlign w:val="center"/>
          </w:tcPr>
          <w:p w14:paraId="6503F1F8"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6366B14D"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5ACBAA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E807C4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222D1FF1"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82F1A2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020BD79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257218A2" w14:textId="77777777">
        <w:trPr>
          <w:trHeight w:hRule="exact" w:val="397"/>
          <w:jc w:val="center"/>
        </w:trPr>
        <w:tc>
          <w:tcPr>
            <w:tcW w:w="2113" w:type="dxa"/>
            <w:vMerge/>
            <w:vAlign w:val="center"/>
          </w:tcPr>
          <w:p w14:paraId="1AF4C85E" w14:textId="77777777" w:rsidR="00693A55" w:rsidRDefault="00693A55">
            <w:pPr>
              <w:spacing w:line="360" w:lineRule="auto"/>
              <w:rPr>
                <w:szCs w:val="20"/>
              </w:rPr>
            </w:pPr>
          </w:p>
        </w:tc>
        <w:tc>
          <w:tcPr>
            <w:tcW w:w="1369" w:type="dxa"/>
            <w:vAlign w:val="center"/>
          </w:tcPr>
          <w:p w14:paraId="3BB78CAD"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B9C8A1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F6B360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1F048CED"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C9F268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5095FF5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22188ED" w14:textId="77777777">
        <w:trPr>
          <w:trHeight w:hRule="exact" w:val="397"/>
          <w:jc w:val="center"/>
        </w:trPr>
        <w:tc>
          <w:tcPr>
            <w:tcW w:w="2113" w:type="dxa"/>
            <w:vMerge w:val="restart"/>
            <w:vAlign w:val="center"/>
          </w:tcPr>
          <w:p w14:paraId="2527B8C6"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7FE84710"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CFB276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A2448C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D07EAE0"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3CAA09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F80900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C13D65C" w14:textId="77777777">
        <w:trPr>
          <w:trHeight w:hRule="exact" w:val="397"/>
          <w:jc w:val="center"/>
        </w:trPr>
        <w:tc>
          <w:tcPr>
            <w:tcW w:w="2113" w:type="dxa"/>
            <w:vMerge/>
            <w:vAlign w:val="center"/>
          </w:tcPr>
          <w:p w14:paraId="5B8EAAA9" w14:textId="77777777" w:rsidR="00693A55" w:rsidRDefault="00693A55">
            <w:pPr>
              <w:spacing w:line="360" w:lineRule="auto"/>
              <w:rPr>
                <w:szCs w:val="20"/>
              </w:rPr>
            </w:pPr>
          </w:p>
        </w:tc>
        <w:tc>
          <w:tcPr>
            <w:tcW w:w="1369" w:type="dxa"/>
            <w:vAlign w:val="center"/>
          </w:tcPr>
          <w:p w14:paraId="0B3608F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301AD1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25B07C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94639C1"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7622807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24A86AB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19BD22B7" w14:textId="77777777">
        <w:trPr>
          <w:trHeight w:hRule="exact" w:val="397"/>
          <w:jc w:val="center"/>
        </w:trPr>
        <w:tc>
          <w:tcPr>
            <w:tcW w:w="2113" w:type="dxa"/>
            <w:vMerge w:val="restart"/>
            <w:vAlign w:val="center"/>
          </w:tcPr>
          <w:p w14:paraId="5013715F"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14F11D5C"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1000FB8"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A67A94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5D62C23"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4681F3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9818AF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F7DAE6D" w14:textId="77777777">
        <w:trPr>
          <w:trHeight w:hRule="exact" w:val="397"/>
          <w:jc w:val="center"/>
        </w:trPr>
        <w:tc>
          <w:tcPr>
            <w:tcW w:w="2113" w:type="dxa"/>
            <w:vMerge/>
            <w:vAlign w:val="center"/>
          </w:tcPr>
          <w:p w14:paraId="07E97910" w14:textId="77777777" w:rsidR="00693A55" w:rsidRDefault="00693A55">
            <w:pPr>
              <w:spacing w:line="360" w:lineRule="auto"/>
              <w:rPr>
                <w:szCs w:val="20"/>
              </w:rPr>
            </w:pPr>
          </w:p>
        </w:tc>
        <w:tc>
          <w:tcPr>
            <w:tcW w:w="1369" w:type="dxa"/>
            <w:vAlign w:val="center"/>
          </w:tcPr>
          <w:p w14:paraId="22D5FF3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6AD388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E5F42F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67985A4A"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5ACCA5F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806FF5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9C600DF" w14:textId="77777777">
        <w:trPr>
          <w:trHeight w:hRule="exact" w:val="397"/>
          <w:jc w:val="center"/>
        </w:trPr>
        <w:tc>
          <w:tcPr>
            <w:tcW w:w="2113" w:type="dxa"/>
            <w:vMerge w:val="restart"/>
            <w:vAlign w:val="center"/>
          </w:tcPr>
          <w:p w14:paraId="539969EE"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3F81C39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039B34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09E82F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0C12A947"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42F4CC2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4448D95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C9DFA58" w14:textId="77777777">
        <w:trPr>
          <w:trHeight w:hRule="exact" w:val="397"/>
          <w:jc w:val="center"/>
        </w:trPr>
        <w:tc>
          <w:tcPr>
            <w:tcW w:w="2113" w:type="dxa"/>
            <w:vMerge/>
            <w:vAlign w:val="center"/>
          </w:tcPr>
          <w:p w14:paraId="7C1C3BEE" w14:textId="77777777" w:rsidR="00693A55" w:rsidRDefault="00693A55">
            <w:pPr>
              <w:spacing w:line="360" w:lineRule="auto"/>
              <w:rPr>
                <w:szCs w:val="20"/>
              </w:rPr>
            </w:pPr>
          </w:p>
        </w:tc>
        <w:tc>
          <w:tcPr>
            <w:tcW w:w="1369" w:type="dxa"/>
            <w:vAlign w:val="center"/>
          </w:tcPr>
          <w:p w14:paraId="6234204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4C6552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7BC7B9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24DE87A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0807012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FC4668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8456408" w14:textId="77777777">
        <w:trPr>
          <w:trHeight w:hRule="exact" w:val="340"/>
          <w:jc w:val="center"/>
        </w:trPr>
        <w:tc>
          <w:tcPr>
            <w:tcW w:w="2113" w:type="dxa"/>
            <w:vMerge w:val="restart"/>
            <w:vAlign w:val="center"/>
          </w:tcPr>
          <w:p w14:paraId="5399EFBD"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538F038B"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087DC3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716FE7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82D240C"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6CCD41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AF29B8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2641114E" w14:textId="77777777">
        <w:trPr>
          <w:trHeight w:hRule="exact" w:val="340"/>
          <w:jc w:val="center"/>
        </w:trPr>
        <w:tc>
          <w:tcPr>
            <w:tcW w:w="2113" w:type="dxa"/>
            <w:vMerge/>
            <w:vAlign w:val="center"/>
          </w:tcPr>
          <w:p w14:paraId="591B6683" w14:textId="77777777" w:rsidR="00693A55" w:rsidRDefault="00693A55">
            <w:pPr>
              <w:spacing w:line="360" w:lineRule="auto"/>
              <w:rPr>
                <w:szCs w:val="20"/>
              </w:rPr>
            </w:pPr>
          </w:p>
        </w:tc>
        <w:tc>
          <w:tcPr>
            <w:tcW w:w="1369" w:type="dxa"/>
            <w:vAlign w:val="center"/>
          </w:tcPr>
          <w:p w14:paraId="0B38A71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76F5F6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6AC76F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415BEB0B"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7E54E99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1A9376C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43A3AF17" w14:textId="77777777">
        <w:trPr>
          <w:trHeight w:hRule="exact" w:val="340"/>
          <w:jc w:val="center"/>
        </w:trPr>
        <w:tc>
          <w:tcPr>
            <w:tcW w:w="2113" w:type="dxa"/>
            <w:vMerge w:val="restart"/>
            <w:vAlign w:val="center"/>
          </w:tcPr>
          <w:p w14:paraId="2941A2B9"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560C4E53"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125AC0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D46702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624849B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0A403C3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5D52917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2678208A" w14:textId="77777777">
        <w:trPr>
          <w:trHeight w:hRule="exact" w:val="340"/>
          <w:jc w:val="center"/>
        </w:trPr>
        <w:tc>
          <w:tcPr>
            <w:tcW w:w="2113" w:type="dxa"/>
            <w:vMerge/>
            <w:vAlign w:val="center"/>
          </w:tcPr>
          <w:p w14:paraId="7980E0EA" w14:textId="77777777" w:rsidR="00693A55" w:rsidRDefault="00693A55">
            <w:pPr>
              <w:spacing w:line="360" w:lineRule="auto"/>
              <w:rPr>
                <w:szCs w:val="20"/>
              </w:rPr>
            </w:pPr>
          </w:p>
        </w:tc>
        <w:tc>
          <w:tcPr>
            <w:tcW w:w="1369" w:type="dxa"/>
            <w:vAlign w:val="center"/>
          </w:tcPr>
          <w:p w14:paraId="60416FDC"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496D38B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E24BC1C"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625167E5"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680BA16B"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213C6EEC"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1C0A450E" w14:textId="77777777">
        <w:trPr>
          <w:trHeight w:hRule="exact" w:val="340"/>
          <w:jc w:val="center"/>
        </w:trPr>
        <w:tc>
          <w:tcPr>
            <w:tcW w:w="2113" w:type="dxa"/>
            <w:vMerge w:val="restart"/>
            <w:vAlign w:val="center"/>
          </w:tcPr>
          <w:p w14:paraId="69850893"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2FA6E35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06B743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555468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37EA05F"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BDB50BA"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67B4BED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002E65EB" w14:textId="77777777">
        <w:trPr>
          <w:trHeight w:hRule="exact" w:val="340"/>
          <w:jc w:val="center"/>
        </w:trPr>
        <w:tc>
          <w:tcPr>
            <w:tcW w:w="2113" w:type="dxa"/>
            <w:vMerge/>
            <w:vAlign w:val="center"/>
          </w:tcPr>
          <w:p w14:paraId="5107E2BB" w14:textId="77777777" w:rsidR="00693A55" w:rsidRDefault="00693A55">
            <w:pPr>
              <w:spacing w:line="360" w:lineRule="auto"/>
              <w:rPr>
                <w:szCs w:val="20"/>
              </w:rPr>
            </w:pPr>
          </w:p>
        </w:tc>
        <w:tc>
          <w:tcPr>
            <w:tcW w:w="1369" w:type="dxa"/>
            <w:vAlign w:val="center"/>
          </w:tcPr>
          <w:p w14:paraId="36920610"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AFF5D6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1AEAD6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353F2DB9"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53C9DBD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20475F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588C22D6" w14:textId="77777777">
        <w:trPr>
          <w:trHeight w:hRule="exact" w:val="340"/>
          <w:jc w:val="center"/>
        </w:trPr>
        <w:tc>
          <w:tcPr>
            <w:tcW w:w="2113" w:type="dxa"/>
            <w:vMerge w:val="restart"/>
            <w:vAlign w:val="center"/>
          </w:tcPr>
          <w:p w14:paraId="0F088C0B"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55F137C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1F61A0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9502EC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41EFAF5"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38E564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68FDFD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5AC2322" w14:textId="77777777">
        <w:trPr>
          <w:trHeight w:hRule="exact" w:val="340"/>
          <w:jc w:val="center"/>
        </w:trPr>
        <w:tc>
          <w:tcPr>
            <w:tcW w:w="2113" w:type="dxa"/>
            <w:vMerge/>
            <w:vAlign w:val="center"/>
          </w:tcPr>
          <w:p w14:paraId="132147C2" w14:textId="77777777" w:rsidR="00693A55" w:rsidRDefault="00693A55">
            <w:pPr>
              <w:spacing w:line="360" w:lineRule="auto"/>
              <w:rPr>
                <w:szCs w:val="20"/>
              </w:rPr>
            </w:pPr>
          </w:p>
        </w:tc>
        <w:tc>
          <w:tcPr>
            <w:tcW w:w="1369" w:type="dxa"/>
            <w:vAlign w:val="center"/>
          </w:tcPr>
          <w:p w14:paraId="7ECA930C"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3C782EB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9A4158A"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56DB35C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32AB340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6CF748AE"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24D46884" w14:textId="77777777">
        <w:trPr>
          <w:trHeight w:hRule="exact" w:val="397"/>
          <w:jc w:val="center"/>
        </w:trPr>
        <w:tc>
          <w:tcPr>
            <w:tcW w:w="2113" w:type="dxa"/>
            <w:vAlign w:val="center"/>
          </w:tcPr>
          <w:p w14:paraId="17CCCD29"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26E7506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3041CDE"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FD432E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2AB0F7D2"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220067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1A4A82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03BA6334" w14:textId="77777777" w:rsidR="00693A55" w:rsidRDefault="00693A55">
      <w:pPr>
        <w:widowControl/>
        <w:spacing w:line="360" w:lineRule="auto"/>
        <w:rPr>
          <w:szCs w:val="21"/>
        </w:rPr>
      </w:pPr>
      <w:r>
        <w:rPr>
          <w:rFonts w:hint="eastAsia"/>
          <w:szCs w:val="21"/>
        </w:rPr>
        <w:t>说明：</w:t>
      </w:r>
    </w:p>
    <w:p w14:paraId="207C794D" w14:textId="77777777" w:rsidR="00693A55" w:rsidRDefault="00693A55">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62465207"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EC5D0F0" w14:textId="77777777" w:rsidR="00693A55" w:rsidRDefault="00693A55">
      <w:pPr>
        <w:spacing w:line="360" w:lineRule="auto"/>
        <w:rPr>
          <w:rFonts w:hint="eastAsia"/>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45ED690B" w14:textId="77777777" w:rsidR="00693A55" w:rsidRDefault="00693A55">
      <w:pPr>
        <w:spacing w:line="360" w:lineRule="auto"/>
        <w:outlineLvl w:val="2"/>
        <w:rPr>
          <w:rFonts w:hint="eastAsia"/>
          <w:sz w:val="24"/>
          <w:szCs w:val="20"/>
        </w:rPr>
      </w:pPr>
      <w:r>
        <w:rPr>
          <w:rFonts w:hint="eastAsia"/>
          <w:sz w:val="24"/>
          <w:szCs w:val="20"/>
        </w:rPr>
        <w:br w:type="page"/>
      </w:r>
      <w:r>
        <w:rPr>
          <w:sz w:val="24"/>
          <w:szCs w:val="20"/>
        </w:rPr>
        <w:t xml:space="preserve">8  </w:t>
      </w:r>
      <w:r>
        <w:rPr>
          <w:sz w:val="24"/>
          <w:szCs w:val="20"/>
        </w:rPr>
        <w:t>拟分包情况说明</w:t>
      </w:r>
      <w:r>
        <w:rPr>
          <w:rFonts w:hint="eastAsia"/>
          <w:b/>
          <w:bCs/>
          <w:sz w:val="24"/>
          <w:szCs w:val="20"/>
        </w:rPr>
        <w:t>（本项目不适用）</w:t>
      </w:r>
    </w:p>
    <w:p w14:paraId="3FE3AD61" w14:textId="77777777" w:rsidR="00693A55" w:rsidRDefault="00693A55">
      <w:pPr>
        <w:autoSpaceDE w:val="0"/>
        <w:autoSpaceDN w:val="0"/>
        <w:adjustRightInd w:val="0"/>
        <w:spacing w:line="360" w:lineRule="auto"/>
        <w:jc w:val="center"/>
        <w:rPr>
          <w:sz w:val="30"/>
          <w:szCs w:val="30"/>
        </w:rPr>
      </w:pPr>
    </w:p>
    <w:p w14:paraId="1C7F28AC"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55481E6F"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4AC45AE5"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53B71241" w14:textId="77777777">
        <w:trPr>
          <w:trHeight w:val="549"/>
          <w:jc w:val="center"/>
        </w:trPr>
        <w:tc>
          <w:tcPr>
            <w:tcW w:w="456" w:type="dxa"/>
            <w:vAlign w:val="center"/>
          </w:tcPr>
          <w:p w14:paraId="69DFE379"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序号</w:t>
            </w:r>
          </w:p>
        </w:tc>
        <w:tc>
          <w:tcPr>
            <w:tcW w:w="1287" w:type="dxa"/>
            <w:vAlign w:val="center"/>
          </w:tcPr>
          <w:p w14:paraId="4D268275"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分包承担</w:t>
            </w:r>
          </w:p>
          <w:p w14:paraId="596792C0"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主体名称</w:t>
            </w:r>
          </w:p>
        </w:tc>
        <w:tc>
          <w:tcPr>
            <w:tcW w:w="1513" w:type="dxa"/>
            <w:vAlign w:val="center"/>
          </w:tcPr>
          <w:p w14:paraId="7575BE31"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410E53F7"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5DB7EF70"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74698B2E"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资质等级</w:t>
            </w:r>
          </w:p>
        </w:tc>
        <w:tc>
          <w:tcPr>
            <w:tcW w:w="1561" w:type="dxa"/>
            <w:vAlign w:val="center"/>
          </w:tcPr>
          <w:p w14:paraId="100D4858"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拟分包</w:t>
            </w:r>
          </w:p>
          <w:p w14:paraId="689D0958"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合同内容</w:t>
            </w:r>
          </w:p>
        </w:tc>
        <w:tc>
          <w:tcPr>
            <w:tcW w:w="1498" w:type="dxa"/>
            <w:vAlign w:val="center"/>
          </w:tcPr>
          <w:p w14:paraId="6B7C69B4"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1EF01E72"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7CCCBF39"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55D0D64E"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47BA5E0E"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16438993" w14:textId="77777777">
        <w:trPr>
          <w:trHeight w:val="620"/>
          <w:jc w:val="center"/>
        </w:trPr>
        <w:tc>
          <w:tcPr>
            <w:tcW w:w="456" w:type="dxa"/>
            <w:vAlign w:val="center"/>
          </w:tcPr>
          <w:p w14:paraId="31443948"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215647B0"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0608FE30"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220C2359"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46B4D1BE"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21DF39A5"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0BB33DB2"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76528577"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56D72216" w14:textId="77777777" w:rsidR="00693A55" w:rsidRDefault="00693A55">
            <w:pPr>
              <w:autoSpaceDE w:val="0"/>
              <w:autoSpaceDN w:val="0"/>
              <w:spacing w:line="360" w:lineRule="auto"/>
              <w:jc w:val="center"/>
              <w:rPr>
                <w:rFonts w:cs="宋体"/>
                <w:kern w:val="0"/>
                <w:sz w:val="30"/>
                <w:szCs w:val="22"/>
              </w:rPr>
            </w:pPr>
          </w:p>
        </w:tc>
      </w:tr>
      <w:tr w:rsidR="00693A55" w14:paraId="22351B00" w14:textId="77777777">
        <w:trPr>
          <w:trHeight w:val="620"/>
          <w:jc w:val="center"/>
        </w:trPr>
        <w:tc>
          <w:tcPr>
            <w:tcW w:w="456" w:type="dxa"/>
            <w:vAlign w:val="center"/>
          </w:tcPr>
          <w:p w14:paraId="38018F3D"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2EE0F1E6"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06ACDD20"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30ABBC90"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476DB309"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567A2820"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276234E2"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7D939318"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217F0D7C" w14:textId="77777777" w:rsidR="00693A55" w:rsidRDefault="00693A55">
            <w:pPr>
              <w:autoSpaceDE w:val="0"/>
              <w:autoSpaceDN w:val="0"/>
              <w:spacing w:line="360" w:lineRule="auto"/>
              <w:jc w:val="center"/>
              <w:rPr>
                <w:rFonts w:cs="宋体"/>
                <w:kern w:val="0"/>
                <w:sz w:val="30"/>
                <w:szCs w:val="22"/>
              </w:rPr>
            </w:pPr>
          </w:p>
        </w:tc>
      </w:tr>
      <w:tr w:rsidR="00693A55" w14:paraId="47A0FCF6" w14:textId="77777777">
        <w:trPr>
          <w:trHeight w:val="620"/>
          <w:jc w:val="center"/>
        </w:trPr>
        <w:tc>
          <w:tcPr>
            <w:tcW w:w="456" w:type="dxa"/>
            <w:vAlign w:val="center"/>
          </w:tcPr>
          <w:p w14:paraId="6A599761"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0A114FEA"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55337828"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3295808E"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2C71A240"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1E6A42D9"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6D935140" w14:textId="77777777" w:rsidR="00693A55" w:rsidRDefault="00693A55">
            <w:pPr>
              <w:autoSpaceDE w:val="0"/>
              <w:autoSpaceDN w:val="0"/>
              <w:spacing w:line="360" w:lineRule="auto"/>
              <w:jc w:val="center"/>
              <w:rPr>
                <w:rFonts w:cs="宋体"/>
                <w:kern w:val="0"/>
                <w:sz w:val="30"/>
                <w:szCs w:val="22"/>
                <w:lang w:eastAsia="en-US"/>
              </w:rPr>
            </w:pPr>
          </w:p>
        </w:tc>
      </w:tr>
      <w:tr w:rsidR="00693A55" w14:paraId="788BCCC7" w14:textId="77777777">
        <w:trPr>
          <w:trHeight w:val="620"/>
          <w:jc w:val="center"/>
        </w:trPr>
        <w:tc>
          <w:tcPr>
            <w:tcW w:w="5942" w:type="dxa"/>
            <w:gridSpan w:val="5"/>
            <w:vAlign w:val="center"/>
          </w:tcPr>
          <w:p w14:paraId="061534D3"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769832C1"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47E0077B" w14:textId="77777777" w:rsidR="00693A55" w:rsidRDefault="00693A55">
            <w:pPr>
              <w:autoSpaceDE w:val="0"/>
              <w:autoSpaceDN w:val="0"/>
              <w:spacing w:line="360" w:lineRule="auto"/>
              <w:jc w:val="center"/>
              <w:rPr>
                <w:rFonts w:cs="宋体"/>
                <w:kern w:val="0"/>
                <w:sz w:val="30"/>
                <w:szCs w:val="22"/>
                <w:lang w:eastAsia="en-US"/>
              </w:rPr>
            </w:pPr>
          </w:p>
        </w:tc>
      </w:tr>
    </w:tbl>
    <w:p w14:paraId="263BD8FE" w14:textId="77777777" w:rsidR="00693A55" w:rsidRDefault="00693A55">
      <w:pPr>
        <w:adjustRightInd w:val="0"/>
        <w:spacing w:line="360" w:lineRule="auto"/>
        <w:ind w:firstLineChars="200" w:firstLine="480"/>
        <w:jc w:val="left"/>
        <w:rPr>
          <w:sz w:val="24"/>
        </w:rPr>
      </w:pPr>
    </w:p>
    <w:p w14:paraId="610054EC" w14:textId="77777777" w:rsidR="00693A55" w:rsidRDefault="00693A55">
      <w:pPr>
        <w:adjustRightInd w:val="0"/>
        <w:spacing w:line="360" w:lineRule="auto"/>
        <w:jc w:val="left"/>
        <w:rPr>
          <w:sz w:val="24"/>
        </w:rPr>
      </w:pPr>
      <w:r>
        <w:rPr>
          <w:sz w:val="24"/>
        </w:rPr>
        <w:t>注：</w:t>
      </w:r>
      <w:r>
        <w:rPr>
          <w:sz w:val="24"/>
        </w:rPr>
        <w:t xml:space="preserve"> </w:t>
      </w:r>
    </w:p>
    <w:p w14:paraId="64C6DAF7" w14:textId="77777777" w:rsidR="00693A55" w:rsidRDefault="00693A55">
      <w:pPr>
        <w:adjustRightInd w:val="0"/>
        <w:spacing w:line="360" w:lineRule="auto"/>
        <w:jc w:val="left"/>
        <w:rPr>
          <w:rFonts w:hint="eastAsia"/>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3BCB31E3" w14:textId="77777777" w:rsidR="00693A55" w:rsidRDefault="00693A55">
      <w:pPr>
        <w:adjustRightInd w:val="0"/>
        <w:spacing w:line="360" w:lineRule="auto"/>
        <w:jc w:val="left"/>
        <w:rPr>
          <w:rFonts w:hint="eastAsia"/>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7D45AA7A"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74AA026D" w14:textId="77777777" w:rsidR="00693A55" w:rsidRDefault="00693A55">
      <w:pPr>
        <w:adjustRightInd w:val="0"/>
        <w:spacing w:line="360" w:lineRule="auto"/>
        <w:jc w:val="left"/>
        <w:rPr>
          <w:sz w:val="24"/>
        </w:rPr>
      </w:pPr>
    </w:p>
    <w:p w14:paraId="392C1665" w14:textId="77777777" w:rsidR="00693A55" w:rsidRDefault="00693A55">
      <w:pPr>
        <w:adjustRightInd w:val="0"/>
        <w:spacing w:line="360" w:lineRule="auto"/>
        <w:jc w:val="left"/>
        <w:rPr>
          <w:sz w:val="24"/>
        </w:rPr>
      </w:pPr>
    </w:p>
    <w:p w14:paraId="6B63F1D6"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74419414"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2DAAE7E" w14:textId="77777777" w:rsidR="00693A55" w:rsidRDefault="00693A55">
      <w:pPr>
        <w:spacing w:line="360" w:lineRule="auto"/>
        <w:rPr>
          <w:b/>
          <w:sz w:val="24"/>
        </w:rPr>
      </w:pPr>
    </w:p>
    <w:p w14:paraId="6A64C88D" w14:textId="77777777" w:rsidR="00693A55" w:rsidRDefault="00693A55">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14:paraId="376EAC94" w14:textId="77777777" w:rsidR="00693A55" w:rsidRDefault="00693A55">
      <w:pPr>
        <w:spacing w:line="360" w:lineRule="auto"/>
        <w:ind w:left="480"/>
        <w:rPr>
          <w:rFonts w:hint="eastAsia"/>
          <w:sz w:val="24"/>
        </w:rPr>
      </w:pPr>
    </w:p>
    <w:p w14:paraId="2BDF7E10" w14:textId="77777777" w:rsidR="00693A55" w:rsidRDefault="00693A55">
      <w:pPr>
        <w:spacing w:line="360" w:lineRule="auto"/>
        <w:ind w:left="480"/>
        <w:rPr>
          <w:rFonts w:hint="eastAsia"/>
          <w:sz w:val="24"/>
        </w:rPr>
      </w:pPr>
    </w:p>
    <w:p w14:paraId="37F3EC8D" w14:textId="77777777" w:rsidR="00693A55" w:rsidRDefault="00693A55">
      <w:pPr>
        <w:spacing w:line="360" w:lineRule="auto"/>
      </w:pPr>
    </w:p>
    <w:p w14:paraId="23C6B4AB" w14:textId="77777777" w:rsidR="00693A55" w:rsidRDefault="00693A55">
      <w:pPr>
        <w:spacing w:line="360" w:lineRule="auto"/>
        <w:outlineLvl w:val="2"/>
        <w:rPr>
          <w:rFonts w:hint="eastAsia"/>
          <w:sz w:val="24"/>
          <w:szCs w:val="20"/>
        </w:rPr>
      </w:pPr>
      <w:r>
        <w:rPr>
          <w:sz w:val="24"/>
          <w:szCs w:val="20"/>
        </w:rPr>
        <w:br w:type="page"/>
      </w:r>
      <w:r>
        <w:rPr>
          <w:rFonts w:hint="eastAsia"/>
          <w:sz w:val="24"/>
          <w:szCs w:val="20"/>
        </w:rPr>
        <w:t>10</w:t>
      </w:r>
      <w:r>
        <w:rPr>
          <w:sz w:val="24"/>
          <w:szCs w:val="20"/>
        </w:rPr>
        <w:t xml:space="preserve">  </w:t>
      </w:r>
      <w:r>
        <w:rPr>
          <w:rFonts w:hint="eastAsia"/>
          <w:sz w:val="24"/>
          <w:szCs w:val="20"/>
        </w:rPr>
        <w:t>代理服务费承诺书</w:t>
      </w:r>
    </w:p>
    <w:p w14:paraId="190DB6A0"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3E23DBEF"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00B9486E" w14:textId="77777777" w:rsidR="0034165C" w:rsidRPr="0034165C" w:rsidRDefault="0034165C" w:rsidP="0034165C">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5F1C46F3" w14:textId="77777777" w:rsidR="0034165C" w:rsidRPr="0034165C" w:rsidRDefault="0034165C" w:rsidP="0034165C">
      <w:pPr>
        <w:spacing w:line="360" w:lineRule="auto"/>
        <w:ind w:firstLineChars="236" w:firstLine="566"/>
        <w:rPr>
          <w:sz w:val="24"/>
        </w:rPr>
      </w:pPr>
    </w:p>
    <w:p w14:paraId="5ADAD1D0" w14:textId="77777777" w:rsidR="0034165C" w:rsidRPr="0034165C" w:rsidRDefault="0034165C" w:rsidP="0034165C">
      <w:pPr>
        <w:spacing w:line="360" w:lineRule="auto"/>
        <w:rPr>
          <w:sz w:val="24"/>
        </w:rPr>
      </w:pPr>
    </w:p>
    <w:p w14:paraId="17AFEF55" w14:textId="77777777" w:rsidR="0034165C" w:rsidRPr="0034165C" w:rsidRDefault="0034165C" w:rsidP="0034165C">
      <w:pPr>
        <w:spacing w:line="360" w:lineRule="auto"/>
        <w:rPr>
          <w:sz w:val="24"/>
        </w:rPr>
      </w:pPr>
    </w:p>
    <w:p w14:paraId="537D5064"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0981F53B" w14:textId="77777777" w:rsidR="0034165C" w:rsidRPr="0034165C" w:rsidRDefault="0034165C" w:rsidP="0034165C">
      <w:pPr>
        <w:spacing w:line="360" w:lineRule="auto"/>
        <w:rPr>
          <w:sz w:val="24"/>
        </w:rPr>
      </w:pPr>
    </w:p>
    <w:p w14:paraId="59A9974C" w14:textId="77777777" w:rsidR="0034165C" w:rsidRPr="0034165C" w:rsidRDefault="0034165C" w:rsidP="0034165C">
      <w:pPr>
        <w:spacing w:line="360" w:lineRule="auto"/>
        <w:rPr>
          <w:sz w:val="24"/>
        </w:rPr>
      </w:pPr>
    </w:p>
    <w:p w14:paraId="5A1E27A8" w14:textId="77777777" w:rsidR="0034165C" w:rsidRPr="0034165C" w:rsidRDefault="0034165C" w:rsidP="0034165C">
      <w:pPr>
        <w:spacing w:line="360" w:lineRule="auto"/>
        <w:rPr>
          <w:sz w:val="24"/>
        </w:rPr>
      </w:pPr>
    </w:p>
    <w:p w14:paraId="51E44B32"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3E259DF9"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42A2702"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2027517E"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1F6E197B"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5DD43AD4"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31E1CB3B" w14:textId="77777777" w:rsidR="00693A55" w:rsidRDefault="00693A55">
      <w:pPr>
        <w:widowControl/>
        <w:jc w:val="left"/>
        <w:rPr>
          <w:b/>
          <w:sz w:val="36"/>
          <w:szCs w:val="36"/>
        </w:rPr>
      </w:pPr>
    </w:p>
    <w:p w14:paraId="3E3E65B5" w14:textId="77777777" w:rsidR="00693A55" w:rsidRDefault="00693A55">
      <w:pPr>
        <w:widowControl/>
        <w:jc w:val="left"/>
        <w:rPr>
          <w:b/>
          <w:sz w:val="36"/>
          <w:szCs w:val="36"/>
        </w:rPr>
      </w:pPr>
    </w:p>
    <w:sectPr w:rsidR="00693A55">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C20E" w14:textId="77777777" w:rsidR="00A1024F" w:rsidRDefault="00A1024F">
      <w:r>
        <w:separator/>
      </w:r>
    </w:p>
  </w:endnote>
  <w:endnote w:type="continuationSeparator" w:id="0">
    <w:p w14:paraId="08A66C9A" w14:textId="77777777" w:rsidR="00A1024F" w:rsidRDefault="00A1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70E1" w14:textId="77777777" w:rsidR="00693A55" w:rsidRDefault="00693A55">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010000" w:rsidRPr="00010000">
      <w:rPr>
        <w:rFonts w:ascii="Times New Roman"/>
        <w:noProof/>
        <w:lang w:val="zh-CN" w:eastAsia="zh-CN"/>
      </w:rPr>
      <w:t>2</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AADB"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BE367B4" w14:textId="77777777" w:rsidR="00693A55" w:rsidRDefault="00693A55">
    <w:pPr>
      <w:pStyle w:val="ae"/>
      <w:ind w:right="360"/>
    </w:pPr>
  </w:p>
  <w:p w14:paraId="3E0E3D8E"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478C" w14:textId="77777777" w:rsidR="00693A55" w:rsidRDefault="00693A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F53E"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F091E3E" w14:textId="77777777" w:rsidR="00693A55" w:rsidRDefault="00693A55">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0E64" w14:textId="77777777" w:rsidR="00693A55" w:rsidRDefault="00693A5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0E73" w14:textId="77777777" w:rsidR="00693A55" w:rsidRDefault="00693A55">
    <w:pPr>
      <w:pStyle w:val="ae"/>
      <w:jc w:val="center"/>
    </w:pPr>
    <w:r>
      <w:fldChar w:fldCharType="begin"/>
    </w:r>
    <w:r>
      <w:instrText xml:space="preserve"> PAGE   \* MERGEFORMAT </w:instrText>
    </w:r>
    <w:r>
      <w:fldChar w:fldCharType="separate"/>
    </w:r>
    <w:r w:rsidR="00010000" w:rsidRPr="00010000">
      <w:rPr>
        <w:noProof/>
        <w:lang w:val="zh-CN" w:eastAsia="zh-CN"/>
      </w:rPr>
      <w:t>21</w:t>
    </w:r>
    <w:r>
      <w:fldChar w:fldCharType="end"/>
    </w:r>
  </w:p>
  <w:p w14:paraId="68BB2B64"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3442" w14:textId="77777777" w:rsidR="00693A55" w:rsidRDefault="00693A55">
    <w:pPr>
      <w:pStyle w:val="ae"/>
      <w:jc w:val="center"/>
    </w:pPr>
    <w:r>
      <w:fldChar w:fldCharType="begin"/>
    </w:r>
    <w:r>
      <w:instrText xml:space="preserve"> PAGE   \* MERGEFORMAT </w:instrText>
    </w:r>
    <w:r>
      <w:fldChar w:fldCharType="separate"/>
    </w:r>
    <w:r w:rsidR="00010000" w:rsidRPr="00010000">
      <w:rPr>
        <w:noProof/>
        <w:lang w:val="zh-CN" w:eastAsia="zh-CN"/>
      </w:rPr>
      <w:t>70</w:t>
    </w:r>
    <w:r>
      <w:fldChar w:fldCharType="end"/>
    </w:r>
  </w:p>
  <w:p w14:paraId="6D3D953A" w14:textId="77777777" w:rsidR="00693A55" w:rsidRDefault="00693A5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6182"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2D68AA6" w14:textId="77777777" w:rsidR="00693A55" w:rsidRDefault="00693A55">
    <w:pPr>
      <w:pStyle w:val="ae"/>
      <w:ind w:right="360"/>
    </w:pPr>
  </w:p>
  <w:p w14:paraId="0B91D4A8" w14:textId="77777777" w:rsidR="00693A55" w:rsidRDefault="00693A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AF4" w14:textId="77777777" w:rsidR="00693A55" w:rsidRDefault="00693A5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EE42" w14:textId="77777777" w:rsidR="00693A55" w:rsidRDefault="00693A55">
    <w:pPr>
      <w:pStyle w:val="ae"/>
      <w:framePr w:wrap="around" w:vAnchor="text" w:hAnchor="margin" w:xAlign="right" w:y="1"/>
      <w:rPr>
        <w:rStyle w:val="af8"/>
      </w:rPr>
    </w:pPr>
    <w:r>
      <w:fldChar w:fldCharType="begin"/>
    </w:r>
    <w:r>
      <w:rPr>
        <w:rStyle w:val="af8"/>
      </w:rPr>
      <w:instrText xml:space="preserve">PAGE  </w:instrText>
    </w:r>
    <w:r>
      <w:fldChar w:fldCharType="end"/>
    </w:r>
  </w:p>
  <w:p w14:paraId="2E7B5D7A" w14:textId="77777777" w:rsidR="00693A55" w:rsidRDefault="00693A55">
    <w:pPr>
      <w:pStyle w:val="ae"/>
      <w:ind w:right="360"/>
    </w:pPr>
  </w:p>
  <w:p w14:paraId="4DBDE2C4"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90D7" w14:textId="77777777" w:rsidR="00693A55" w:rsidRDefault="00693A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7E05" w14:textId="77777777" w:rsidR="00A1024F" w:rsidRDefault="00A1024F">
      <w:r>
        <w:separator/>
      </w:r>
    </w:p>
  </w:footnote>
  <w:footnote w:type="continuationSeparator" w:id="0">
    <w:p w14:paraId="5CC43B6C" w14:textId="77777777" w:rsidR="00A1024F" w:rsidRDefault="00A1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2424" w14:textId="77777777" w:rsidR="00693A55" w:rsidRDefault="00693A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4047" w14:textId="77777777" w:rsidR="00693A55" w:rsidRDefault="00693A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F9F4" w14:textId="2E005E23" w:rsidR="00693A55" w:rsidRDefault="00165328">
    <w:pPr>
      <w:snapToGrid w:val="0"/>
      <w:rPr>
        <w:rFonts w:ascii="黑体" w:eastAsia="黑体" w:hAnsi="宋体"/>
        <w:sz w:val="24"/>
        <w:u w:val="single"/>
      </w:rPr>
    </w:pPr>
    <w:r>
      <w:rPr>
        <w:rFonts w:ascii="黑体" w:eastAsia="黑体" w:hAnsi="宋体"/>
        <w:noProof/>
        <w:sz w:val="24"/>
        <w:u w:val="single"/>
        <w:lang w:val="en-US" w:eastAsia="zh-CN"/>
      </w:rPr>
      <mc:AlternateContent>
        <mc:Choice Requires="wps">
          <w:drawing>
            <wp:anchor distT="0" distB="0" distL="114300" distR="114300" simplePos="0" relativeHeight="251657728" behindDoc="1" locked="0" layoutInCell="0" allowOverlap="1" wp14:anchorId="434268F1" wp14:editId="61D11ADC">
              <wp:simplePos x="0" y="0"/>
              <wp:positionH relativeFrom="page">
                <wp:posOffset>1141095</wp:posOffset>
              </wp:positionH>
              <wp:positionV relativeFrom="page">
                <wp:posOffset>539750</wp:posOffset>
              </wp:positionV>
              <wp:extent cx="5277485" cy="374015"/>
              <wp:effectExtent l="0" t="0" r="0" b="0"/>
              <wp:wrapNone/>
              <wp:docPr id="78525566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34910"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9697E" w14:textId="77777777" w:rsidR="00693A55" w:rsidRDefault="00693A55">
    <w:pPr>
      <w:pStyle w:val="af"/>
    </w:pPr>
  </w:p>
  <w:p w14:paraId="2000CA70" w14:textId="77777777" w:rsidR="00693A55" w:rsidRDefault="00693A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59DB" w14:textId="77777777" w:rsidR="00693A55" w:rsidRDefault="00693A5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4283" w14:textId="77777777" w:rsidR="00693A55" w:rsidRDefault="00693A55">
    <w:pPr>
      <w:pStyle w:val="af"/>
    </w:pPr>
  </w:p>
  <w:p w14:paraId="072442B5" w14:textId="77777777" w:rsidR="00693A55" w:rsidRDefault="00693A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2150" w14:textId="77777777" w:rsidR="00693A55" w:rsidRDefault="00693A5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3E1A" w14:textId="77777777" w:rsidR="00693A55" w:rsidRDefault="00693A55">
    <w:pPr>
      <w:pStyle w:val="af"/>
    </w:pPr>
  </w:p>
  <w:p w14:paraId="24C03720" w14:textId="77777777" w:rsidR="00693A55" w:rsidRDefault="00693A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3F2F" w14:textId="77777777" w:rsidR="00693A55" w:rsidRDefault="00693A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4" w15:restartNumberingAfterBreak="0">
    <w:nsid w:val="150639E3"/>
    <w:multiLevelType w:val="multilevel"/>
    <w:tmpl w:val="150639E3"/>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7" w15:restartNumberingAfterBreak="0">
    <w:nsid w:val="1E5719F8"/>
    <w:multiLevelType w:val="multilevel"/>
    <w:tmpl w:val="1E5719F8"/>
    <w:lvl w:ilvl="0">
      <w:start w:val="1"/>
      <w:numFmt w:val="decimal"/>
      <w:lvlText w:val="%1"/>
      <w:lvlJc w:val="left"/>
      <w:pPr>
        <w:ind w:left="425" w:hanging="425"/>
      </w:pPr>
      <w:rPr>
        <w:rFonts w:ascii="Times New Roman" w:hAnsi="Times New Roman" w:cs="Times New Roman" w:hint="eastAsia"/>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9" w15:restartNumberingAfterBreak="0">
    <w:nsid w:val="22695B6F"/>
    <w:multiLevelType w:val="multilevel"/>
    <w:tmpl w:val="22695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A173966"/>
    <w:multiLevelType w:val="multilevel"/>
    <w:tmpl w:val="3A17396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4"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DB9573F"/>
    <w:multiLevelType w:val="singleLevel"/>
    <w:tmpl w:val="5DB9573F"/>
    <w:lvl w:ilvl="0">
      <w:start w:val="2"/>
      <w:numFmt w:val="decimal"/>
      <w:suff w:val="nothing"/>
      <w:lvlText w:val="%1．"/>
      <w:lvlJc w:val="left"/>
    </w:lvl>
  </w:abstractNum>
  <w:abstractNum w:abstractNumId="47"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1"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6E0866E4"/>
    <w:multiLevelType w:val="multilevel"/>
    <w:tmpl w:val="6E0866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4"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36608185">
    <w:abstractNumId w:val="29"/>
  </w:num>
  <w:num w:numId="2" w16cid:durableId="250748659">
    <w:abstractNumId w:val="14"/>
  </w:num>
  <w:num w:numId="3" w16cid:durableId="356586911">
    <w:abstractNumId w:val="11"/>
  </w:num>
  <w:num w:numId="4" w16cid:durableId="826630652">
    <w:abstractNumId w:val="17"/>
  </w:num>
  <w:num w:numId="5" w16cid:durableId="1279794076">
    <w:abstractNumId w:val="15"/>
  </w:num>
  <w:num w:numId="6" w16cid:durableId="1556310047">
    <w:abstractNumId w:val="13"/>
  </w:num>
  <w:num w:numId="7" w16cid:durableId="803233378">
    <w:abstractNumId w:val="12"/>
  </w:num>
  <w:num w:numId="8" w16cid:durableId="363209592">
    <w:abstractNumId w:val="21"/>
  </w:num>
  <w:num w:numId="9" w16cid:durableId="1795639769">
    <w:abstractNumId w:val="51"/>
  </w:num>
  <w:num w:numId="10" w16cid:durableId="1117678402">
    <w:abstractNumId w:val="24"/>
  </w:num>
  <w:num w:numId="11" w16cid:durableId="234779138">
    <w:abstractNumId w:val="46"/>
  </w:num>
  <w:num w:numId="12" w16cid:durableId="2016110284">
    <w:abstractNumId w:val="34"/>
  </w:num>
  <w:num w:numId="13" w16cid:durableId="1752775602">
    <w:abstractNumId w:val="27"/>
  </w:num>
  <w:num w:numId="14" w16cid:durableId="1308362699">
    <w:abstractNumId w:val="52"/>
  </w:num>
  <w:num w:numId="15" w16cid:durableId="581990251">
    <w:abstractNumId w:val="16"/>
  </w:num>
  <w:num w:numId="16" w16cid:durableId="320276060">
    <w:abstractNumId w:val="25"/>
  </w:num>
  <w:num w:numId="17" w16cid:durableId="559561684">
    <w:abstractNumId w:val="10"/>
  </w:num>
  <w:num w:numId="18" w16cid:durableId="1914267829">
    <w:abstractNumId w:val="35"/>
  </w:num>
  <w:num w:numId="19" w16cid:durableId="926307444">
    <w:abstractNumId w:val="22"/>
  </w:num>
  <w:num w:numId="20" w16cid:durableId="447774106">
    <w:abstractNumId w:val="53"/>
  </w:num>
  <w:num w:numId="21" w16cid:durableId="1557007265">
    <w:abstractNumId w:val="36"/>
  </w:num>
  <w:num w:numId="22" w16cid:durableId="1469593185">
    <w:abstractNumId w:val="19"/>
  </w:num>
  <w:num w:numId="23" w16cid:durableId="1411540908">
    <w:abstractNumId w:val="54"/>
  </w:num>
  <w:num w:numId="24" w16cid:durableId="2068799343">
    <w:abstractNumId w:val="38"/>
  </w:num>
  <w:num w:numId="25" w16cid:durableId="2109427520">
    <w:abstractNumId w:val="32"/>
  </w:num>
  <w:num w:numId="26" w16cid:durableId="59249813">
    <w:abstractNumId w:val="39"/>
  </w:num>
  <w:num w:numId="27" w16cid:durableId="1556505617">
    <w:abstractNumId w:val="41"/>
  </w:num>
  <w:num w:numId="28" w16cid:durableId="1050111000">
    <w:abstractNumId w:val="18"/>
  </w:num>
  <w:num w:numId="29" w16cid:durableId="645085464">
    <w:abstractNumId w:val="37"/>
  </w:num>
  <w:num w:numId="30" w16cid:durableId="2059469561">
    <w:abstractNumId w:val="42"/>
  </w:num>
  <w:num w:numId="31" w16cid:durableId="1031104435">
    <w:abstractNumId w:val="48"/>
  </w:num>
  <w:num w:numId="32" w16cid:durableId="192807003">
    <w:abstractNumId w:val="20"/>
  </w:num>
  <w:num w:numId="33" w16cid:durableId="1098909045">
    <w:abstractNumId w:val="44"/>
  </w:num>
  <w:num w:numId="34" w16cid:durableId="2073460516">
    <w:abstractNumId w:val="31"/>
  </w:num>
  <w:num w:numId="35" w16cid:durableId="1271430652">
    <w:abstractNumId w:val="33"/>
  </w:num>
  <w:num w:numId="36" w16cid:durableId="168832807">
    <w:abstractNumId w:val="28"/>
  </w:num>
  <w:num w:numId="37" w16cid:durableId="667558723">
    <w:abstractNumId w:val="6"/>
  </w:num>
  <w:num w:numId="38" w16cid:durableId="1847360648">
    <w:abstractNumId w:val="9"/>
  </w:num>
  <w:num w:numId="39" w16cid:durableId="1296763005">
    <w:abstractNumId w:val="3"/>
  </w:num>
  <w:num w:numId="40" w16cid:durableId="1138375490">
    <w:abstractNumId w:val="26"/>
  </w:num>
  <w:num w:numId="41" w16cid:durableId="351034143">
    <w:abstractNumId w:val="23"/>
  </w:num>
  <w:num w:numId="42" w16cid:durableId="1901790389">
    <w:abstractNumId w:val="40"/>
  </w:num>
  <w:num w:numId="43" w16cid:durableId="847867679">
    <w:abstractNumId w:val="30"/>
  </w:num>
  <w:num w:numId="44" w16cid:durableId="1285430238">
    <w:abstractNumId w:val="50"/>
  </w:num>
  <w:num w:numId="45" w16cid:durableId="956326261">
    <w:abstractNumId w:val="7"/>
  </w:num>
  <w:num w:numId="46" w16cid:durableId="119228573">
    <w:abstractNumId w:val="5"/>
  </w:num>
  <w:num w:numId="47" w16cid:durableId="1961299313">
    <w:abstractNumId w:val="49"/>
  </w:num>
  <w:num w:numId="48" w16cid:durableId="1719281384">
    <w:abstractNumId w:val="43"/>
  </w:num>
  <w:num w:numId="49" w16cid:durableId="979766894">
    <w:abstractNumId w:val="45"/>
  </w:num>
  <w:num w:numId="50" w16cid:durableId="1118182243">
    <w:abstractNumId w:val="4"/>
  </w:num>
  <w:num w:numId="51" w16cid:durableId="1629781659">
    <w:abstractNumId w:val="1"/>
  </w:num>
  <w:num w:numId="52" w16cid:durableId="1248419602">
    <w:abstractNumId w:val="0"/>
  </w:num>
  <w:num w:numId="53" w16cid:durableId="2024822872">
    <w:abstractNumId w:val="2"/>
  </w:num>
  <w:num w:numId="54" w16cid:durableId="1784307369">
    <w:abstractNumId w:val="47"/>
  </w:num>
  <w:num w:numId="55" w16cid:durableId="96431337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00"/>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CC8"/>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ECC"/>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08"/>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A7E82"/>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B44"/>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328"/>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03C"/>
    <w:rsid w:val="00211392"/>
    <w:rsid w:val="002117F5"/>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7D"/>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C8B"/>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266"/>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2F28"/>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5A4"/>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420"/>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93"/>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62"/>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34"/>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74A"/>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0E"/>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CBD"/>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CAC"/>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375"/>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003"/>
    <w:rsid w:val="0072110E"/>
    <w:rsid w:val="0072118B"/>
    <w:rsid w:val="007212AB"/>
    <w:rsid w:val="007212F3"/>
    <w:rsid w:val="00721725"/>
    <w:rsid w:val="00721779"/>
    <w:rsid w:val="00721C43"/>
    <w:rsid w:val="00721C65"/>
    <w:rsid w:val="00721D4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9B"/>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AFF"/>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DF4"/>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A6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B55"/>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A84"/>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4F"/>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010"/>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16E"/>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75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6AF"/>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99"/>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EC3"/>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1C"/>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2E"/>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C26"/>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129"/>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B82"/>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0781"/>
  <w15:chartTrackingRefBased/>
  <w15:docId w15:val="{3996D3FE-E2D0-45C0-82D9-A8E1AC0D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uiPriority w:val="99"/>
    <w:qFormat/>
    <w:pPr>
      <w:autoSpaceDE w:val="0"/>
      <w:autoSpaceDN w:val="0"/>
      <w:adjustRightInd w:val="0"/>
      <w:ind w:firstLine="420"/>
      <w:jc w:val="left"/>
    </w:pPr>
    <w:rPr>
      <w:rFonts w:ascii="宋体"/>
      <w:sz w:val="24"/>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目录 7"/>
    <w:basedOn w:val="a"/>
    <w:next w:val="a"/>
    <w:uiPriority w:val="39"/>
    <w:qFormat/>
    <w:pPr>
      <w:ind w:leftChars="1200" w:left="2520"/>
    </w:pPr>
  </w:style>
  <w:style w:type="paragraph" w:styleId="a4">
    <w:name w:val="List Number"/>
    <w:basedOn w:val="a"/>
    <w:uiPriority w:val="99"/>
    <w:qFormat/>
    <w:pPr>
      <w:numPr>
        <w:numId w:val="1"/>
      </w:numPr>
      <w:tabs>
        <w:tab w:val="left" w:pos="360"/>
        <w:tab w:val="left" w:pos="1360"/>
      </w:tabs>
      <w:spacing w:line="360" w:lineRule="auto"/>
      <w:ind w:firstLineChars="200" w:firstLine="200"/>
    </w:pPr>
    <w:rPr>
      <w:rFonts w:ascii="Calibri" w:hAnsi="Calibri"/>
    </w:rPr>
  </w:style>
  <w:style w:type="paragraph" w:styleId="a5">
    <w:name w:val="caption"/>
    <w:basedOn w:val="a"/>
    <w:next w:val="a"/>
    <w:link w:val="Char10"/>
    <w:qFormat/>
    <w:pPr>
      <w:spacing w:line="480" w:lineRule="auto"/>
    </w:pPr>
    <w:rPr>
      <w:rFonts w:ascii="华文中宋" w:eastAsia="华文中宋" w:hAnsi="华文中宋"/>
      <w:sz w:val="36"/>
      <w:szCs w:val="20"/>
      <w:lang w:val="x-none" w:eastAsia="x-none"/>
    </w:rPr>
  </w:style>
  <w:style w:type="character" w:customStyle="1" w:styleId="Char10">
    <w:name w:val="题注 Char1"/>
    <w:link w:val="a5"/>
    <w:qFormat/>
    <w:locked/>
    <w:rPr>
      <w:rFonts w:ascii="华文中宋" w:eastAsia="华文中宋" w:hAnsi="华文中宋"/>
      <w:kern w:val="2"/>
      <w:sz w:val="36"/>
    </w:rPr>
  </w:style>
  <w:style w:type="paragraph" w:styleId="a6">
    <w:name w:val="Document Map"/>
    <w:basedOn w:val="a"/>
    <w:link w:val="Char"/>
    <w:qFormat/>
    <w:pPr>
      <w:shd w:val="clear" w:color="auto" w:fill="000080"/>
    </w:pPr>
    <w:rPr>
      <w:lang w:val="x-none" w:eastAsia="x-none"/>
    </w:rPr>
  </w:style>
  <w:style w:type="character" w:customStyle="1" w:styleId="Char">
    <w:name w:val="文档结构图 Char"/>
    <w:link w:val="a6"/>
    <w:qFormat/>
    <w:rPr>
      <w:kern w:val="2"/>
      <w:sz w:val="21"/>
      <w:szCs w:val="24"/>
      <w:shd w:val="clear" w:color="auto" w:fill="000080"/>
    </w:rPr>
  </w:style>
  <w:style w:type="paragraph" w:styleId="a7">
    <w:name w:val="annotation text"/>
    <w:basedOn w:val="a"/>
    <w:link w:val="Char11"/>
    <w:qFormat/>
    <w:pPr>
      <w:jc w:val="left"/>
    </w:pPr>
    <w:rPr>
      <w:lang w:val="x-none" w:eastAsia="x-none"/>
    </w:rPr>
  </w:style>
  <w:style w:type="character" w:customStyle="1" w:styleId="Char11">
    <w:name w:val="批注文字 Char1"/>
    <w:link w:val="a7"/>
    <w:qFormat/>
    <w:rPr>
      <w:kern w:val="2"/>
      <w:sz w:val="21"/>
      <w:szCs w:val="24"/>
    </w:rPr>
  </w:style>
  <w:style w:type="paragraph" w:styleId="30">
    <w:name w:val="Body Text 3"/>
    <w:basedOn w:val="a"/>
    <w:link w:val="3Char"/>
    <w:qFormat/>
    <w:pPr>
      <w:spacing w:after="120"/>
    </w:pPr>
    <w:rPr>
      <w:sz w:val="16"/>
      <w:szCs w:val="16"/>
      <w:lang w:val="x-none" w:eastAsia="x-none"/>
    </w:rPr>
  </w:style>
  <w:style w:type="character" w:customStyle="1" w:styleId="3Char">
    <w:name w:val="正文文本 3 Char"/>
    <w:link w:val="30"/>
    <w:qFormat/>
    <w:rPr>
      <w:kern w:val="2"/>
      <w:sz w:val="16"/>
      <w:szCs w:val="16"/>
    </w:rPr>
  </w:style>
  <w:style w:type="paragraph" w:styleId="a8">
    <w:name w:val="Body Text"/>
    <w:basedOn w:val="a"/>
    <w:link w:val="Char0"/>
    <w:uiPriority w:val="1"/>
    <w:qFormat/>
    <w:pPr>
      <w:tabs>
        <w:tab w:val="left" w:pos="567"/>
      </w:tabs>
      <w:spacing w:before="120" w:line="22" w:lineRule="atLeast"/>
    </w:pPr>
    <w:rPr>
      <w:rFonts w:ascii="宋体" w:hAnsi="宋体"/>
      <w:sz w:val="24"/>
      <w:lang w:val="x-none" w:eastAsia="x-none"/>
    </w:rPr>
  </w:style>
  <w:style w:type="character" w:customStyle="1" w:styleId="Char0">
    <w:name w:val="正文文本 Char"/>
    <w:link w:val="a8"/>
    <w:uiPriority w:val="1"/>
    <w:qFormat/>
    <w:rPr>
      <w:rFonts w:ascii="宋体" w:hAnsi="宋体"/>
      <w:kern w:val="2"/>
      <w:sz w:val="24"/>
      <w:szCs w:val="24"/>
    </w:rPr>
  </w:style>
  <w:style w:type="paragraph" w:styleId="a9">
    <w:name w:val="Body Text Indent"/>
    <w:basedOn w:val="a"/>
    <w:link w:val="Char2"/>
    <w:qFormat/>
    <w:pPr>
      <w:spacing w:line="360" w:lineRule="auto"/>
      <w:ind w:firstLine="570"/>
    </w:pPr>
    <w:rPr>
      <w:sz w:val="24"/>
    </w:rPr>
  </w:style>
  <w:style w:type="character" w:customStyle="1" w:styleId="Char2">
    <w:name w:val="正文文本缩进 Char2"/>
    <w:link w:val="a9"/>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目录 5"/>
    <w:basedOn w:val="a"/>
    <w:next w:val="a"/>
    <w:uiPriority w:val="39"/>
    <w:qFormat/>
    <w:pPr>
      <w:ind w:leftChars="800" w:left="1680"/>
    </w:pPr>
  </w:style>
  <w:style w:type="paragraph" w:styleId="31">
    <w:name w:val="目录 3"/>
    <w:basedOn w:val="a"/>
    <w:next w:val="a"/>
    <w:uiPriority w:val="39"/>
    <w:qFormat/>
    <w:pPr>
      <w:ind w:leftChars="400" w:left="840"/>
    </w:pPr>
  </w:style>
  <w:style w:type="paragraph" w:styleId="ab">
    <w:name w:val="Plain Text"/>
    <w:basedOn w:val="a"/>
    <w:link w:val="Char3"/>
    <w:qFormat/>
    <w:rPr>
      <w:rFonts w:ascii="宋体" w:hAnsi="Courier New" w:hint="eastAsia"/>
      <w:szCs w:val="20"/>
      <w:lang w:val="x-none" w:eastAsia="x-none"/>
    </w:rPr>
  </w:style>
  <w:style w:type="character" w:customStyle="1" w:styleId="Char3">
    <w:name w:val="纯文本 Char"/>
    <w:link w:val="ab"/>
    <w:qFormat/>
    <w:rPr>
      <w:rFonts w:ascii="宋体" w:eastAsia="宋体" w:hAnsi="Courier New" w:cs="宋体" w:hint="eastAsia"/>
      <w:kern w:val="2"/>
      <w:sz w:val="21"/>
    </w:rPr>
  </w:style>
  <w:style w:type="paragraph" w:styleId="80">
    <w:name w:val="目录 8"/>
    <w:basedOn w:val="a"/>
    <w:next w:val="a"/>
    <w:uiPriority w:val="39"/>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lang w:val="x-none" w:eastAsia="x-none"/>
    </w:rPr>
  </w:style>
  <w:style w:type="character" w:customStyle="1" w:styleId="Char4">
    <w:name w:val="日期 Char"/>
    <w:link w:val="ac"/>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lang w:val="x-none" w:eastAsia="x-none"/>
    </w:rPr>
  </w:style>
  <w:style w:type="character" w:customStyle="1" w:styleId="2Char">
    <w:name w:val="正文文本缩进 2 Char"/>
    <w:link w:val="21"/>
    <w:qFormat/>
    <w:rPr>
      <w:rFonts w:ascii="仿宋_GB2312" w:eastAsia="仿宋_GB2312"/>
      <w:kern w:val="2"/>
      <w:sz w:val="24"/>
      <w:szCs w:val="24"/>
    </w:rPr>
  </w:style>
  <w:style w:type="paragraph" w:styleId="ad">
    <w:name w:val="Balloon Text"/>
    <w:basedOn w:val="a"/>
    <w:link w:val="Char5"/>
    <w:qFormat/>
    <w:rPr>
      <w:sz w:val="18"/>
      <w:szCs w:val="18"/>
      <w:lang w:val="x-none" w:eastAsia="x-none"/>
    </w:rPr>
  </w:style>
  <w:style w:type="character" w:customStyle="1" w:styleId="Char5">
    <w:name w:val="批注框文本 Char"/>
    <w:link w:val="ad"/>
    <w:qFormat/>
    <w:rPr>
      <w:kern w:val="2"/>
      <w:sz w:val="18"/>
      <w:szCs w:val="18"/>
    </w:rPr>
  </w:style>
  <w:style w:type="paragraph" w:styleId="ae">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2">
    <w:name w:val="页脚 Char1"/>
    <w:link w:val="ae"/>
    <w:uiPriority w:val="99"/>
    <w:qFormat/>
    <w:rPr>
      <w:rFonts w:ascii="宋体" w:eastAsia="宋体"/>
      <w:sz w:val="18"/>
      <w:lang w:val="en-US" w:eastAsia="zh-CN" w:bidi="ar-SA"/>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
    <w:uiPriority w:val="99"/>
    <w:qFormat/>
    <w:rPr>
      <w:rFonts w:eastAsia="宋体"/>
      <w:kern w:val="2"/>
      <w:sz w:val="18"/>
      <w:szCs w:val="18"/>
      <w:lang w:val="en-US" w:eastAsia="zh-CN" w:bidi="ar-SA"/>
    </w:rPr>
  </w:style>
  <w:style w:type="paragraph" w:styleId="10">
    <w:name w:val="目录 1"/>
    <w:basedOn w:val="a"/>
    <w:next w:val="a"/>
    <w:uiPriority w:val="39"/>
    <w:qFormat/>
    <w:pPr>
      <w:tabs>
        <w:tab w:val="left" w:pos="1050"/>
        <w:tab w:val="right" w:leader="dot" w:pos="8937"/>
      </w:tabs>
      <w:spacing w:line="300" w:lineRule="auto"/>
    </w:pPr>
    <w:rPr>
      <w:rFonts w:ascii="宋体" w:hAnsi="宋体"/>
      <w:b/>
      <w:sz w:val="24"/>
    </w:rPr>
  </w:style>
  <w:style w:type="paragraph" w:styleId="40">
    <w:name w:val="目录 4"/>
    <w:basedOn w:val="a"/>
    <w:next w:val="a"/>
    <w:uiPriority w:val="39"/>
    <w:qFormat/>
    <w:pPr>
      <w:ind w:leftChars="600" w:left="1260"/>
    </w:pPr>
  </w:style>
  <w:style w:type="paragraph" w:styleId="af0">
    <w:name w:val="Subtitle"/>
    <w:basedOn w:val="a"/>
    <w:next w:val="a"/>
    <w:link w:val="Char6"/>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Char6">
    <w:name w:val="副标题 Char"/>
    <w:link w:val="af0"/>
    <w:uiPriority w:val="11"/>
    <w:qFormat/>
    <w:rPr>
      <w:rFonts w:ascii="Cambria" w:hAnsi="Cambria"/>
      <w:i/>
      <w:iCs/>
      <w:color w:val="4F81BD"/>
      <w:spacing w:val="15"/>
      <w:sz w:val="24"/>
      <w:szCs w:val="24"/>
      <w:lang w:eastAsia="en-US" w:bidi="en-US"/>
    </w:rPr>
  </w:style>
  <w:style w:type="paragraph" w:styleId="60">
    <w:name w:val="目录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Char0">
    <w:name w:val="正文文本缩进 3 Char"/>
    <w:link w:val="32"/>
    <w:qFormat/>
    <w:rPr>
      <w:rFonts w:ascii="宋体"/>
      <w:sz w:val="24"/>
    </w:rPr>
  </w:style>
  <w:style w:type="paragraph" w:styleId="af1">
    <w:name w:val="table of figures"/>
    <w:basedOn w:val="a"/>
    <w:next w:val="a"/>
    <w:uiPriority w:val="99"/>
    <w:qFormat/>
    <w:pPr>
      <w:spacing w:beforeLines="30" w:line="360" w:lineRule="auto"/>
      <w:ind w:leftChars="200" w:left="840" w:hangingChars="200" w:hanging="420"/>
    </w:pPr>
    <w:rPr>
      <w:sz w:val="24"/>
    </w:rPr>
  </w:style>
  <w:style w:type="paragraph" w:styleId="22">
    <w:name w:val="目录 2"/>
    <w:basedOn w:val="a"/>
    <w:next w:val="a"/>
    <w:uiPriority w:val="39"/>
    <w:qFormat/>
    <w:pPr>
      <w:tabs>
        <w:tab w:val="right" w:leader="dot" w:pos="8937"/>
      </w:tabs>
      <w:spacing w:line="312" w:lineRule="auto"/>
      <w:ind w:leftChars="200" w:left="420"/>
    </w:pPr>
  </w:style>
  <w:style w:type="paragraph" w:styleId="90">
    <w:name w:val="目录 9"/>
    <w:basedOn w:val="a"/>
    <w:next w:val="a"/>
    <w:uiPriority w:val="39"/>
    <w:qFormat/>
    <w:pPr>
      <w:ind w:leftChars="1600" w:left="3360"/>
    </w:pPr>
  </w:style>
  <w:style w:type="paragraph" w:styleId="23">
    <w:name w:val="Body Text 2"/>
    <w:basedOn w:val="a"/>
    <w:link w:val="2Char0"/>
    <w:qFormat/>
    <w:pPr>
      <w:spacing w:beforeLines="30" w:after="120" w:line="480" w:lineRule="auto"/>
      <w:ind w:firstLineChars="200" w:firstLine="200"/>
    </w:pPr>
    <w:rPr>
      <w:kern w:val="0"/>
      <w:sz w:val="24"/>
      <w:szCs w:val="20"/>
      <w:lang w:val="x-none" w:eastAsia="x-none"/>
    </w:rPr>
  </w:style>
  <w:style w:type="character" w:customStyle="1" w:styleId="2Char0">
    <w:name w:val="正文文本 2 Char"/>
    <w:link w:val="23"/>
    <w:qFormat/>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qFormat/>
    <w:rPr>
      <w:rFonts w:ascii="宋体" w:hAnsi="宋体" w:cs="宋体"/>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4"/>
    <w:qFormat/>
    <w:pPr>
      <w:jc w:val="center"/>
      <w:outlineLvl w:val="0"/>
    </w:pPr>
    <w:rPr>
      <w:b/>
      <w:sz w:val="32"/>
      <w:szCs w:val="20"/>
      <w:lang w:val="x-none" w:eastAsia="x-none"/>
    </w:rPr>
  </w:style>
  <w:style w:type="character" w:customStyle="1" w:styleId="Char14">
    <w:name w:val="标题 Char1"/>
    <w:link w:val="af3"/>
    <w:qFormat/>
    <w:rPr>
      <w:b/>
      <w:kern w:val="2"/>
      <w:sz w:val="32"/>
    </w:rPr>
  </w:style>
  <w:style w:type="paragraph" w:styleId="af4">
    <w:name w:val="annotation subject"/>
    <w:basedOn w:val="a7"/>
    <w:next w:val="a7"/>
    <w:link w:val="Char7"/>
    <w:uiPriority w:val="99"/>
    <w:qFormat/>
    <w:rPr>
      <w:b/>
      <w:bCs/>
      <w:lang w:val="en-US" w:eastAsia="zh-CN"/>
    </w:rPr>
  </w:style>
  <w:style w:type="character" w:customStyle="1" w:styleId="Char7">
    <w:name w:val="批注主题 Char"/>
    <w:link w:val="af4"/>
    <w:uiPriority w:val="99"/>
    <w:qFormat/>
    <w:rPr>
      <w:rFonts w:ascii="Times New Roman" w:eastAsia="宋体" w:hAnsi="Times New Roman" w:cs="Times New Roman"/>
      <w:b/>
      <w:bCs/>
      <w:kern w:val="2"/>
      <w:sz w:val="21"/>
      <w:szCs w:val="24"/>
      <w:lang w:val="en-US" w:eastAsia="zh-CN" w:bidi="ar-SA"/>
    </w:rPr>
  </w:style>
  <w:style w:type="paragraph" w:styleId="af5">
    <w:name w:val="正文首行缩进"/>
    <w:basedOn w:val="a8"/>
    <w:link w:val="Char20"/>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af5"/>
    <w:qFormat/>
    <w:rPr>
      <w:kern w:val="2"/>
      <w:sz w:val="21"/>
    </w:rPr>
  </w:style>
  <w:style w:type="paragraph" w:styleId="24">
    <w:name w:val="正文首行缩进 2"/>
    <w:basedOn w:val="a9"/>
    <w:link w:val="2Char2"/>
    <w:uiPriority w:val="99"/>
    <w:qFormat/>
    <w:pPr>
      <w:spacing w:after="120" w:line="480" w:lineRule="exact"/>
      <w:ind w:leftChars="200" w:left="420" w:firstLineChars="200" w:firstLine="420"/>
    </w:pPr>
  </w:style>
  <w:style w:type="character" w:customStyle="1" w:styleId="2Char2">
    <w:name w:val="正文首行缩进 2 Char"/>
    <w:link w:val="24"/>
    <w:uiPriority w:val="99"/>
    <w:qFormat/>
    <w:rPr>
      <w:rFonts w:eastAsia="宋体"/>
      <w:kern w:val="2"/>
      <w:sz w:val="24"/>
      <w:szCs w:val="24"/>
      <w:lang w:val="en-US" w:eastAsia="zh-CN" w:bidi="ar-SA"/>
    </w:rPr>
  </w:style>
  <w:style w:type="table" w:styleId="af6">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中等深浅网格 1 - 强调文字颜色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qFormat/>
    <w:rPr>
      <w:b/>
      <w:bCs/>
    </w:rPr>
  </w:style>
  <w:style w:type="character" w:styleId="af8">
    <w:name w:val="page number"/>
    <w:qFormat/>
  </w:style>
  <w:style w:type="character" w:styleId="af9">
    <w:name w:val="已访问的超链接"/>
    <w:uiPriority w:val="99"/>
    <w:qFormat/>
    <w:rPr>
      <w:color w:val="800080"/>
      <w:u w:val="single"/>
    </w:rPr>
  </w:style>
  <w:style w:type="character" w:styleId="afa">
    <w:name w:val="Emphasis"/>
    <w:uiPriority w:val="20"/>
    <w:qFormat/>
    <w:rPr>
      <w:color w:val="CC0033"/>
    </w:rPr>
  </w:style>
  <w:style w:type="character" w:styleId="afb">
    <w:name w:val="line number"/>
    <w:uiPriority w:val="99"/>
    <w:qFormat/>
    <w:rPr>
      <w:rFonts w:cs="Times New Roman"/>
    </w:rPr>
  </w:style>
  <w:style w:type="character" w:styleId="HTML0">
    <w:name w:val="HTML Definition"/>
    <w:qFormat/>
    <w:rPr>
      <w:i/>
    </w:rPr>
  </w:style>
  <w:style w:type="character" w:styleId="afc">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d">
    <w:name w:val="annotation reference"/>
    <w:qFormat/>
    <w:rPr>
      <w:sz w:val="21"/>
      <w:szCs w:val="21"/>
    </w:rPr>
  </w:style>
  <w:style w:type="character" w:styleId="HTML2">
    <w:name w:val="HTML Cite"/>
    <w:qFormat/>
    <w:rPr>
      <w:i/>
      <w:iCs/>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a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2"/>
    <w:uiPriority w:val="99"/>
    <w:qFormat/>
    <w:rPr>
      <w:rFonts w:ascii="宋体" w:eastAsia="宋体" w:hAnsi="宋体"/>
      <w:sz w:val="24"/>
      <w:szCs w:val="24"/>
      <w:lang w:bidi="ar-SA"/>
    </w:rPr>
  </w:style>
  <w:style w:type="paragraph" w:customStyle="1" w:styleId="12">
    <w:name w:val="正文文本缩进1"/>
    <w:basedOn w:val="a"/>
    <w:link w:val="Char15"/>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
    <w:uiPriority w:val="34"/>
    <w:qFormat/>
    <w:rPr>
      <w:rFonts w:ascii="Calibri" w:eastAsia="宋体" w:hAnsi="Calibri"/>
      <w:kern w:val="2"/>
      <w:sz w:val="21"/>
      <w:szCs w:val="22"/>
      <w:lang w:val="en-US" w:eastAsia="zh-CN" w:bidi="ar-SA"/>
    </w:rPr>
  </w:style>
  <w:style w:type="paragraph" w:styleId="aff">
    <w:name w:val="列出段落"/>
    <w:basedOn w:val="a"/>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0">
    <w:name w:val="二级条标题"/>
    <w:basedOn w:val="aff1"/>
    <w:next w:val="a"/>
    <w:qFormat/>
    <w:pPr>
      <w:numPr>
        <w:ilvl w:val="0"/>
        <w:numId w:val="0"/>
      </w:numPr>
      <w:ind w:hanging="840"/>
      <w:outlineLvl w:val="2"/>
    </w:pPr>
    <w:rPr>
      <w:rFonts w:ascii="宋体" w:eastAsia="宋体"/>
      <w:b w:val="0"/>
    </w:rPr>
  </w:style>
  <w:style w:type="paragraph" w:customStyle="1" w:styleId="aff1">
    <w:name w:val="一级条标题"/>
    <w:basedOn w:val="aff2"/>
    <w:next w:val="a"/>
    <w:qFormat/>
    <w:pPr>
      <w:numPr>
        <w:ilvl w:val="1"/>
      </w:numPr>
      <w:tabs>
        <w:tab w:val="left" w:pos="360"/>
        <w:tab w:val="left" w:pos="840"/>
      </w:tabs>
      <w:ind w:left="0" w:hanging="840"/>
      <w:outlineLvl w:val="1"/>
    </w:pPr>
  </w:style>
  <w:style w:type="paragraph" w:customStyle="1" w:styleId="a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pPr>
      <w:numPr>
        <w:numId w:val="4"/>
      </w:numPr>
    </w:pPr>
  </w:style>
  <w:style w:type="paragraph" w:customStyle="1" w:styleId="14">
    <w:name w:val="项目编号1"/>
    <w:basedOn w:val="a"/>
    <w:qFormat/>
    <w:pPr>
      <w:numPr>
        <w:numId w:val="3"/>
      </w:numPr>
      <w:spacing w:before="100" w:beforeAutospacing="1" w:after="100" w:afterAutospacing="1" w:line="360" w:lineRule="auto"/>
    </w:pPr>
    <w:rPr>
      <w:sz w:val="24"/>
    </w:rPr>
  </w:style>
  <w:style w:type="paragraph" w:customStyle="1" w:styleId="aff4">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8">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8">
    <w:name w:val="四级条标题"/>
    <w:basedOn w:val="aff9"/>
    <w:next w:val="a"/>
    <w:qFormat/>
    <w:pPr>
      <w:numPr>
        <w:ilvl w:val="4"/>
      </w:numPr>
      <w:ind w:left="0" w:hanging="840"/>
      <w:outlineLvl w:val="4"/>
    </w:pPr>
  </w:style>
  <w:style w:type="paragraph" w:customStyle="1" w:styleId="aff9">
    <w:name w:val="三级条标题"/>
    <w:basedOn w:val="aff0"/>
    <w:next w:val="a"/>
    <w:uiPriority w:val="99"/>
    <w:qFormat/>
    <w:pPr>
      <w:numPr>
        <w:ilvl w:val="3"/>
        <w:numId w:val="2"/>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15">
    <w:name w:val="项目符号1"/>
    <w:basedOn w:val="affb"/>
    <w:qFormat/>
    <w:pPr>
      <w:ind w:left="-25" w:firstLine="0"/>
    </w:pPr>
  </w:style>
  <w:style w:type="paragraph" w:customStyle="1" w:styleId="affb">
    <w:name w:val="正文文本样式"/>
    <w:basedOn w:val="a"/>
    <w:link w:val="Char9"/>
    <w:qFormat/>
    <w:pPr>
      <w:spacing w:line="360" w:lineRule="auto"/>
      <w:ind w:firstLine="482"/>
    </w:pPr>
    <w:rPr>
      <w:sz w:val="24"/>
      <w:szCs w:val="20"/>
      <w:lang w:val="x-none" w:eastAsia="x-none"/>
    </w:rPr>
  </w:style>
  <w:style w:type="character" w:customStyle="1" w:styleId="Char9">
    <w:name w:val="正文文本样式 Char"/>
    <w:link w:val="affb"/>
    <w:qFormat/>
    <w:rPr>
      <w:rFonts w:cs="宋体"/>
      <w:kern w:val="2"/>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c">
    <w:name w:val="五级条标题"/>
    <w:basedOn w:val="aff8"/>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
    <w:link w:val="Char18"/>
    <w:qFormat/>
    <w:pPr>
      <w:snapToGrid w:val="0"/>
      <w:spacing w:before="120" w:after="120" w:line="180" w:lineRule="auto"/>
    </w:pPr>
    <w:rPr>
      <w:rFonts w:ascii="Arial" w:hAnsi="Arial"/>
      <w:szCs w:val="20"/>
      <w:lang w:val="x-none" w:eastAsia="x-none"/>
    </w:rPr>
  </w:style>
  <w:style w:type="character" w:customStyle="1" w:styleId="Char18">
    <w:name w:val="文档正文 Char1"/>
    <w:link w:val="affd"/>
    <w:qFormat/>
    <w:rPr>
      <w:rFonts w:ascii="Arial" w:hAnsi="Arial"/>
      <w:kern w:val="2"/>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numPr>
        <w:numId w:val="6"/>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9">
    <w:name w:val="Char1"/>
    <w:basedOn w:val="a"/>
    <w:qFormat/>
    <w:pPr>
      <w:tabs>
        <w:tab w:val="left" w:pos="360"/>
      </w:tabs>
    </w:pPr>
    <w:rPr>
      <w:sz w:val="24"/>
    </w:rPr>
  </w:style>
  <w:style w:type="paragraph" w:customStyle="1" w:styleId="affe">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b"/>
    <w:qFormat/>
    <w:pPr>
      <w:numPr>
        <w:numId w:val="7"/>
      </w:numPr>
    </w:pPr>
  </w:style>
  <w:style w:type="paragraph" w:customStyle="1" w:styleId="Char210">
    <w:name w:val="Char21"/>
    <w:basedOn w:val="a"/>
    <w:qFormat/>
    <w:rPr>
      <w:rFonts w:ascii="Tahoma" w:hAnsi="Tahoma"/>
      <w:sz w:val="24"/>
      <w:szCs w:val="20"/>
    </w:rPr>
  </w:style>
  <w:style w:type="paragraph" w:customStyle="1" w:styleId="afff0">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1">
    <w:name w:val="正文文本样式 加粗"/>
    <w:basedOn w:val="affb"/>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2">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3">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4">
    <w:name w:val="正文表格"/>
    <w:basedOn w:val="a"/>
    <w:link w:val="Chara"/>
    <w:qFormat/>
    <w:pPr>
      <w:adjustRightInd w:val="0"/>
      <w:snapToGrid w:val="0"/>
      <w:jc w:val="left"/>
    </w:pPr>
    <w:rPr>
      <w:rFonts w:ascii="宋体" w:hAnsi="宋体"/>
      <w:color w:val="000000"/>
      <w:szCs w:val="21"/>
      <w:lang w:val="x-none" w:eastAsia="x-none"/>
    </w:rPr>
  </w:style>
  <w:style w:type="character" w:customStyle="1" w:styleId="Chara">
    <w:name w:val="正文表格 Char"/>
    <w:link w:val="afff4"/>
    <w:qFormat/>
    <w:rPr>
      <w:rFonts w:ascii="宋体" w:hAnsi="宋体"/>
      <w:color w:val="000000"/>
      <w:kern w:val="2"/>
      <w:sz w:val="21"/>
      <w:szCs w:val="21"/>
    </w:rPr>
  </w:style>
  <w:style w:type="paragraph" w:customStyle="1" w:styleId="afff5">
    <w:name w:val="正文重点"/>
    <w:basedOn w:val="a"/>
    <w:link w:val="Charb"/>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b">
    <w:name w:val="正文重点 Char"/>
    <w:link w:val="afff5"/>
    <w:qFormat/>
    <w:rPr>
      <w:b/>
      <w:sz w:val="24"/>
    </w:rPr>
  </w:style>
  <w:style w:type="paragraph" w:customStyle="1" w:styleId="1-">
    <w:name w:val="标题1-附件"/>
    <w:basedOn w:val="1"/>
    <w:qFormat/>
    <w:pPr>
      <w:jc w:val="left"/>
    </w:pPr>
    <w:rPr>
      <w:sz w:val="24"/>
      <w:szCs w:val="24"/>
    </w:rPr>
  </w:style>
  <w:style w:type="paragraph" w:customStyle="1" w:styleId="afff6">
    <w:name w:val="正文小标题"/>
    <w:basedOn w:val="a"/>
    <w:next w:val="a0"/>
    <w:link w:val="Charc"/>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c">
    <w:name w:val="正文小标题 Char"/>
    <w:link w:val="afff6"/>
    <w:qFormat/>
    <w:rPr>
      <w:rFonts w:ascii="宋体" w:hAnsi="宋体"/>
      <w:b/>
      <w:i/>
      <w:color w:val="FF0000"/>
      <w:kern w:val="2"/>
      <w:sz w:val="24"/>
    </w:rPr>
  </w:style>
  <w:style w:type="paragraph" w:customStyle="1" w:styleId="afff7">
    <w:name w:val="正文大标题"/>
    <w:basedOn w:val="afff6"/>
    <w:next w:val="a0"/>
    <w:link w:val="Chard"/>
    <w:qFormat/>
    <w:pPr>
      <w:jc w:val="center"/>
    </w:pPr>
    <w:rPr>
      <w:i w:val="0"/>
      <w:color w:val="000000"/>
      <w:sz w:val="28"/>
      <w:szCs w:val="21"/>
    </w:rPr>
  </w:style>
  <w:style w:type="character" w:customStyle="1" w:styleId="Chard">
    <w:name w:val="正文大标题 Char"/>
    <w:link w:val="afff7"/>
    <w:qFormat/>
    <w:rPr>
      <w:rFonts w:ascii="宋体" w:hAnsi="宋体"/>
      <w:b/>
      <w:color w:val="000000"/>
      <w:kern w:val="2"/>
      <w:sz w:val="28"/>
      <w:szCs w:val="21"/>
    </w:rPr>
  </w:style>
  <w:style w:type="paragraph" w:customStyle="1" w:styleId="afff8">
    <w:name w:val="注释"/>
    <w:basedOn w:val="a"/>
    <w:link w:val="Chare"/>
    <w:qFormat/>
    <w:pPr>
      <w:adjustRightInd w:val="0"/>
      <w:snapToGrid w:val="0"/>
      <w:ind w:left="420" w:hangingChars="200" w:hanging="420"/>
      <w:jc w:val="left"/>
    </w:pPr>
    <w:rPr>
      <w:rFonts w:ascii="宋体" w:hAnsi="宋体"/>
      <w:szCs w:val="21"/>
      <w:lang w:val="x-none" w:eastAsia="x-none"/>
    </w:rPr>
  </w:style>
  <w:style w:type="character" w:customStyle="1" w:styleId="Chare">
    <w:name w:val="注释 Char"/>
    <w:link w:val="afff8"/>
    <w:qFormat/>
    <w:rPr>
      <w:rFonts w:ascii="宋体" w:hAnsi="宋体"/>
      <w:kern w:val="2"/>
      <w:sz w:val="21"/>
      <w:szCs w:val="21"/>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a">
    <w:name w:val="无标题条"/>
    <w:next w:val="a"/>
    <w:qFormat/>
    <w:pPr>
      <w:jc w:val="both"/>
    </w:pPr>
    <w:rPr>
      <w:sz w:val="21"/>
    </w:rPr>
  </w:style>
  <w:style w:type="character" w:customStyle="1" w:styleId="Charf">
    <w:name w:val="正文格式 Char"/>
    <w:link w:val="afffb"/>
    <w:qFormat/>
    <w:locked/>
    <w:rPr>
      <w:rFonts w:ascii="宋体" w:hAnsi="宋体"/>
      <w:sz w:val="24"/>
      <w:szCs w:val="24"/>
      <w:lang w:val="en-GB"/>
    </w:rPr>
  </w:style>
  <w:style w:type="paragraph" w:customStyle="1" w:styleId="afffb">
    <w:name w:val="正文格式"/>
    <w:basedOn w:val="a"/>
    <w:link w:val="Charf"/>
    <w:qFormat/>
    <w:pPr>
      <w:spacing w:beforeLines="50" w:line="360" w:lineRule="auto"/>
      <w:ind w:firstLineChars="200" w:firstLine="480"/>
    </w:pPr>
    <w:rPr>
      <w:rFonts w:ascii="宋体" w:hAnsi="宋体"/>
      <w:kern w:val="0"/>
      <w:sz w:val="24"/>
      <w:lang w:val="en-GB" w:eastAsia="x-none"/>
    </w:rPr>
  </w:style>
  <w:style w:type="character" w:customStyle="1" w:styleId="3Char2">
    <w:name w:val="标题 3 Char"/>
    <w:qFormat/>
    <w:rPr>
      <w:rFonts w:ascii="宋体" w:eastAsia="宋体"/>
      <w:b/>
      <w:sz w:val="24"/>
      <w:u w:val="single"/>
      <w:lang w:val="en-US" w:eastAsia="zh-CN" w:bidi="ar-SA"/>
    </w:rPr>
  </w:style>
  <w:style w:type="character" w:customStyle="1" w:styleId="Charf0">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1">
    <w:name w:val="正文文本缩进 Char"/>
    <w:qFormat/>
    <w:rPr>
      <w:rFonts w:eastAsia="宋体"/>
      <w:kern w:val="2"/>
      <w:sz w:val="24"/>
      <w:szCs w:val="24"/>
      <w:lang w:val="en-US" w:eastAsia="zh-CN" w:bidi="ar-SA"/>
    </w:rPr>
  </w:style>
  <w:style w:type="character" w:customStyle="1" w:styleId="Charf2">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f3">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3">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4">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5">
    <w:name w:val="批注文字 Char"/>
    <w:qFormat/>
    <w:rPr>
      <w:kern w:val="2"/>
      <w:sz w:val="21"/>
      <w:szCs w:val="24"/>
    </w:rPr>
  </w:style>
  <w:style w:type="character" w:customStyle="1" w:styleId="Charf6">
    <w:name w:val="标题 Char"/>
    <w:aliases w:val="标题1 Char"/>
    <w:uiPriority w:val="10"/>
    <w:qFormat/>
    <w:rPr>
      <w:b/>
      <w:kern w:val="2"/>
      <w:sz w:val="32"/>
    </w:rPr>
  </w:style>
  <w:style w:type="paragraph" w:customStyle="1" w:styleId="afffc">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index1">
    <w:name w:val="index 1"/>
    <w:basedOn w:val="a"/>
    <w:next w:val="a"/>
    <w:rPr>
      <w:szCs w:val="20"/>
    </w:rPr>
  </w:style>
  <w:style w:type="paragraph" w:customStyle="1" w:styleId="1c">
    <w:name w:val="纯文本1"/>
    <w:basedOn w:val="a"/>
    <w:qFormat/>
    <w:rPr>
      <w:rFonts w:ascii="宋体" w:hAnsi="Courier New"/>
    </w:rPr>
  </w:style>
  <w:style w:type="paragraph" w:customStyle="1" w:styleId="afffd">
    <w:name w:val="初设正文"/>
    <w:basedOn w:val="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1"/>
    <w:qFormat/>
    <w:rPr>
      <w:rFonts w:ascii="宋体" w:hAnsi="宋体"/>
      <w:kern w:val="2"/>
      <w:sz w:val="21"/>
      <w:szCs w:val="24"/>
    </w:rPr>
  </w:style>
  <w:style w:type="paragraph" w:customStyle="1" w:styleId="71">
    <w:name w:val="7"/>
    <w:basedOn w:val="a"/>
    <w:next w:val="af5"/>
    <w:link w:val="Charf7"/>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1">
    <w:name w:val="未处理的提及6"/>
    <w:uiPriority w:val="99"/>
    <w:semiHidden/>
    <w:qFormat/>
    <w:rPr>
      <w:color w:val="605E5C"/>
      <w:shd w:val="clear" w:color="auto" w:fill="E1DFDD"/>
    </w:rPr>
  </w:style>
  <w:style w:type="character" w:customStyle="1" w:styleId="Char1a">
    <w:name w:val="图编号 Char1"/>
    <w:semiHidden/>
    <w:qFormat/>
    <w:rPr>
      <w:rFonts w:ascii="Times New Roman" w:hAnsi="Times New Roman"/>
      <w:kern w:val="2"/>
      <w:sz w:val="24"/>
    </w:rPr>
  </w:style>
  <w:style w:type="character" w:customStyle="1" w:styleId="1e">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
    <w:name w:val="不明显强调1"/>
    <w:uiPriority w:val="19"/>
    <w:qFormat/>
    <w:rPr>
      <w:i/>
      <w:iCs/>
      <w:color w:val="000000"/>
    </w:rPr>
  </w:style>
  <w:style w:type="character" w:customStyle="1" w:styleId="81">
    <w:name w:val="未处理的提及8"/>
    <w:uiPriority w:val="99"/>
    <w:semiHidden/>
    <w:qFormat/>
    <w:rPr>
      <w:color w:val="605E5C"/>
      <w:shd w:val="clear" w:color="auto" w:fill="E1DFDD"/>
    </w:rPr>
  </w:style>
  <w:style w:type="character" w:customStyle="1" w:styleId="Charf8">
    <w:name w:val="建议书正文 Char"/>
    <w:link w:val="afffe"/>
    <w:semiHidden/>
    <w:qFormat/>
    <w:rPr>
      <w:rFonts w:ascii="仿宋_GB2312" w:eastAsia="仿宋_GB2312" w:hAnsi="仿宋"/>
      <w:sz w:val="28"/>
      <w:szCs w:val="30"/>
    </w:rPr>
  </w:style>
  <w:style w:type="paragraph" w:customStyle="1" w:styleId="afffe">
    <w:name w:val="建议书正文"/>
    <w:basedOn w:val="a"/>
    <w:link w:val="Charf8"/>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c">
    <w:name w:val="正文缩进 字符2"/>
    <w:semiHidden/>
    <w:qFormat/>
    <w:rPr>
      <w:kern w:val="2"/>
      <w:sz w:val="24"/>
    </w:rPr>
  </w:style>
  <w:style w:type="character" w:customStyle="1" w:styleId="Charf9">
    <w:name w:val="*正文 Char"/>
    <w:link w:val="affff"/>
    <w:qFormat/>
    <w:locked/>
    <w:rPr>
      <w:rFonts w:ascii="仿宋_GB2312" w:eastAsia="仿宋"/>
      <w:color w:val="000000"/>
      <w:kern w:val="2"/>
      <w:sz w:val="28"/>
      <w:szCs w:val="28"/>
    </w:rPr>
  </w:style>
  <w:style w:type="paragraph" w:customStyle="1" w:styleId="affff">
    <w:name w:val="*正文"/>
    <w:basedOn w:val="a"/>
    <w:link w:val="Charf9"/>
    <w:qFormat/>
    <w:pPr>
      <w:widowControl/>
      <w:ind w:firstLine="200"/>
    </w:pPr>
    <w:rPr>
      <w:rFonts w:ascii="仿宋_GB2312" w:eastAsia="仿宋"/>
      <w:color w:val="000000"/>
      <w:sz w:val="28"/>
      <w:szCs w:val="28"/>
      <w:lang w:val="x-none" w:eastAsia="x-none"/>
    </w:rPr>
  </w:style>
  <w:style w:type="character" w:customStyle="1" w:styleId="affff0">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1">
    <w:name w:val="引用 字符"/>
    <w:link w:val="1f0"/>
    <w:uiPriority w:val="29"/>
    <w:qFormat/>
    <w:rPr>
      <w:rFonts w:ascii="Calibri" w:hAnsi="Calibri"/>
      <w:i/>
      <w:iCs/>
      <w:color w:val="000000"/>
      <w:sz w:val="22"/>
      <w:lang w:eastAsia="en-US" w:bidi="en-US"/>
    </w:rPr>
  </w:style>
  <w:style w:type="paragraph" w:customStyle="1" w:styleId="1f0">
    <w:name w:val="引用1"/>
    <w:basedOn w:val="a"/>
    <w:next w:val="a"/>
    <w:link w:val="affff1"/>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1">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1">
    <w:name w:val="标题 字符1"/>
    <w:semiHidden/>
    <w:qFormat/>
    <w:rPr>
      <w:rFonts w:ascii="Cambria" w:eastAsia="宋体" w:hAnsi="Cambria" w:cs="Times New Roman"/>
      <w:b/>
      <w:bCs/>
      <w:kern w:val="2"/>
      <w:sz w:val="32"/>
      <w:szCs w:val="32"/>
      <w:lang w:val="zh-CN" w:eastAsia="zh-CN"/>
    </w:rPr>
  </w:style>
  <w:style w:type="character" w:customStyle="1" w:styleId="1f2">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d">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a">
    <w:name w:val="表格非标题文字 Char"/>
    <w:link w:val="affff2"/>
    <w:qFormat/>
    <w:rPr>
      <w:rFonts w:ascii="Arial" w:hAnsi="Arial" w:cs="黑体"/>
      <w:sz w:val="18"/>
      <w:szCs w:val="21"/>
      <w:lang w:val="en-US" w:eastAsia="zh-CN" w:bidi="ar-SA"/>
    </w:rPr>
  </w:style>
  <w:style w:type="paragraph" w:customStyle="1" w:styleId="affff2">
    <w:name w:val="表格非标题文字"/>
    <w:link w:val="Charfa"/>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b">
    <w:name w:val="表格 Char"/>
    <w:link w:val="affff3"/>
    <w:qFormat/>
    <w:rPr>
      <w:rFonts w:ascii="宋体"/>
      <w:szCs w:val="24"/>
    </w:rPr>
  </w:style>
  <w:style w:type="paragraph" w:customStyle="1" w:styleId="affff3">
    <w:name w:val="表格"/>
    <w:basedOn w:val="a"/>
    <w:link w:val="Charfb"/>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0">
    <w:name w:val="未处理的提及11"/>
    <w:uiPriority w:val="99"/>
    <w:semiHidden/>
    <w:qFormat/>
    <w:rPr>
      <w:color w:val="605E5C"/>
      <w:shd w:val="clear" w:color="auto" w:fill="E1DFDD"/>
    </w:rPr>
  </w:style>
  <w:style w:type="character" w:customStyle="1" w:styleId="Char1b">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3"/>
    <w:qFormat/>
    <w:rPr>
      <w:rFonts w:ascii="Times New Roman" w:eastAsia="宋体" w:hAnsi="Times New Roman" w:cs="Times New Roman"/>
      <w:kern w:val="2"/>
      <w:sz w:val="24"/>
      <w:szCs w:val="24"/>
    </w:rPr>
  </w:style>
  <w:style w:type="paragraph" w:customStyle="1" w:styleId="1f3">
    <w:name w:val="正文首行缩进1"/>
    <w:basedOn w:val="a8"/>
    <w:link w:val="Char1b"/>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4"/>
    <w:qFormat/>
    <w:rPr>
      <w:kern w:val="2"/>
      <w:sz w:val="21"/>
      <w:szCs w:val="24"/>
    </w:rPr>
  </w:style>
  <w:style w:type="paragraph" w:customStyle="1" w:styleId="affff4">
    <w:name w:val="表格正文"/>
    <w:basedOn w:val="a"/>
    <w:link w:val="Charfc"/>
    <w:qFormat/>
    <w:rPr>
      <w:lang w:val="x-none" w:eastAsia="x-none"/>
    </w:rPr>
  </w:style>
  <w:style w:type="character" w:customStyle="1" w:styleId="affff5">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
    <w:link w:val="myChar"/>
    <w:qFormat/>
    <w:pPr>
      <w:spacing w:line="360" w:lineRule="auto"/>
      <w:ind w:firstLineChars="200" w:firstLine="480"/>
    </w:pPr>
    <w:rPr>
      <w:kern w:val="0"/>
      <w:sz w:val="24"/>
      <w:lang w:val="x-none" w:eastAsia="x-none"/>
    </w:rPr>
  </w:style>
  <w:style w:type="character" w:customStyle="1" w:styleId="affff6">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d">
    <w:name w:val="_正文段落 Char"/>
    <w:link w:val="affff7"/>
    <w:semiHidden/>
    <w:qFormat/>
    <w:rPr>
      <w:sz w:val="24"/>
      <w:szCs w:val="24"/>
    </w:rPr>
  </w:style>
  <w:style w:type="paragraph" w:customStyle="1" w:styleId="affff7">
    <w:name w:val="_正文段落"/>
    <w:basedOn w:val="a"/>
    <w:link w:val="Charfd"/>
    <w:semiHidden/>
    <w:qFormat/>
    <w:pPr>
      <w:widowControl/>
      <w:spacing w:beforeLines="15" w:afterLines="15" w:line="360" w:lineRule="auto"/>
      <w:ind w:firstLineChars="200" w:firstLine="200"/>
      <w:jc w:val="left"/>
    </w:pPr>
    <w:rPr>
      <w:kern w:val="0"/>
      <w:sz w:val="24"/>
      <w:lang w:val="x-none" w:eastAsia="x-none"/>
    </w:rPr>
  </w:style>
  <w:style w:type="character" w:customStyle="1" w:styleId="Charfe">
    <w:name w:val="正文[新产业] Char"/>
    <w:link w:val="affff8"/>
    <w:semiHidden/>
    <w:qFormat/>
    <w:locked/>
    <w:rPr>
      <w:sz w:val="24"/>
    </w:rPr>
  </w:style>
  <w:style w:type="paragraph" w:customStyle="1" w:styleId="affff8">
    <w:name w:val="正文[新产业]"/>
    <w:basedOn w:val="a"/>
    <w:link w:val="Charfe"/>
    <w:semiHidden/>
    <w:qFormat/>
    <w:pPr>
      <w:spacing w:line="360" w:lineRule="auto"/>
      <w:ind w:firstLineChars="200" w:firstLine="200"/>
    </w:pPr>
    <w:rPr>
      <w:kern w:val="0"/>
      <w:sz w:val="24"/>
      <w:szCs w:val="20"/>
      <w:lang w:val="x-none" w:eastAsia="x-none"/>
    </w:rPr>
  </w:style>
  <w:style w:type="character" w:customStyle="1" w:styleId="1f4">
    <w:name w:val="列表段落 字符1"/>
    <w:link w:val="120"/>
    <w:uiPriority w:val="34"/>
    <w:qFormat/>
    <w:rPr>
      <w:rFonts w:ascii="Calibri" w:hAnsi="Calibri"/>
      <w:szCs w:val="24"/>
    </w:rPr>
  </w:style>
  <w:style w:type="paragraph" w:customStyle="1" w:styleId="120">
    <w:name w:val="列表段落12"/>
    <w:basedOn w:val="a"/>
    <w:link w:val="1f4"/>
    <w:uiPriority w:val="34"/>
    <w:qFormat/>
    <w:pPr>
      <w:spacing w:line="360" w:lineRule="auto"/>
      <w:ind w:firstLineChars="200" w:firstLine="420"/>
    </w:pPr>
    <w:rPr>
      <w:rFonts w:ascii="Calibri" w:hAnsi="Calibri"/>
      <w:kern w:val="0"/>
      <w:sz w:val="20"/>
      <w:lang w:val="x-none" w:eastAsia="x-none"/>
    </w:rPr>
  </w:style>
  <w:style w:type="character" w:customStyle="1" w:styleId="Charff">
    <w:name w:val="样式 正文（缩进） Char"/>
    <w:link w:val="affff9"/>
    <w:semiHidden/>
    <w:qFormat/>
    <w:rPr>
      <w:rFonts w:ascii="宋体" w:hAnsi="Calibri"/>
      <w:sz w:val="24"/>
      <w:szCs w:val="24"/>
    </w:rPr>
  </w:style>
  <w:style w:type="paragraph" w:customStyle="1" w:styleId="affff9">
    <w:name w:val="样式 正文（缩进）"/>
    <w:basedOn w:val="a"/>
    <w:link w:val="Charff"/>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e">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c">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a">
    <w:name w:val="列表段落 字符"/>
    <w:link w:val="111"/>
    <w:uiPriority w:val="34"/>
    <w:semiHidden/>
    <w:qFormat/>
  </w:style>
  <w:style w:type="paragraph" w:customStyle="1" w:styleId="111">
    <w:name w:val="列表段落11"/>
    <w:basedOn w:val="a"/>
    <w:link w:val="affffa"/>
    <w:uiPriority w:val="34"/>
    <w:semiHidden/>
    <w:qFormat/>
    <w:pPr>
      <w:spacing w:line="360" w:lineRule="auto"/>
      <w:ind w:firstLineChars="200" w:firstLine="420"/>
    </w:pPr>
    <w:rPr>
      <w:kern w:val="0"/>
      <w:sz w:val="20"/>
      <w:szCs w:val="20"/>
    </w:rPr>
  </w:style>
  <w:style w:type="character" w:customStyle="1" w:styleId="2f">
    <w:name w:val="标题 字符2"/>
    <w:uiPriority w:val="10"/>
    <w:qFormat/>
    <w:rPr>
      <w:rFonts w:ascii="等线 Light" w:eastAsia="等线 Light" w:hAnsi="等线 Light" w:cs="Times New Roman"/>
      <w:b/>
      <w:bCs/>
      <w:sz w:val="32"/>
      <w:szCs w:val="32"/>
    </w:rPr>
  </w:style>
  <w:style w:type="character" w:customStyle="1" w:styleId="112">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b">
    <w:name w:val="明显引用 字符"/>
    <w:link w:val="1f5"/>
    <w:uiPriority w:val="30"/>
    <w:qFormat/>
    <w:rPr>
      <w:rFonts w:ascii="Calibri" w:hAnsi="Calibri"/>
      <w:b/>
      <w:bCs/>
      <w:i/>
      <w:iCs/>
      <w:color w:val="4F81BD"/>
      <w:sz w:val="22"/>
      <w:lang w:eastAsia="en-US" w:bidi="en-US"/>
    </w:rPr>
  </w:style>
  <w:style w:type="paragraph" w:customStyle="1" w:styleId="1f5">
    <w:name w:val="明显引用1"/>
    <w:basedOn w:val="a"/>
    <w:next w:val="a"/>
    <w:link w:val="affffb"/>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1">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
    <w:link w:val="GCYChar"/>
    <w:qFormat/>
    <w:pPr>
      <w:spacing w:line="360" w:lineRule="auto"/>
      <w:ind w:firstLineChars="200" w:firstLine="200"/>
    </w:pPr>
    <w:rPr>
      <w:kern w:val="0"/>
      <w:sz w:val="24"/>
      <w:lang w:val="x-none" w:eastAsia="x-none"/>
    </w:rPr>
  </w:style>
  <w:style w:type="character" w:customStyle="1" w:styleId="affffc">
    <w:name w:val="正文首行缩进 字符"/>
    <w:uiPriority w:val="99"/>
    <w:semiHidden/>
    <w:qFormat/>
  </w:style>
  <w:style w:type="character" w:customStyle="1" w:styleId="affffd">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
    <w:next w:val="a"/>
    <w:link w:val="yy4Char"/>
    <w:qFormat/>
    <w:pPr>
      <w:tabs>
        <w:tab w:val="left" w:pos="1500"/>
      </w:tabs>
      <w:spacing w:line="360" w:lineRule="auto"/>
      <w:ind w:left="1500" w:hanging="1080"/>
    </w:pPr>
    <w:rPr>
      <w:sz w:val="24"/>
      <w:szCs w:val="20"/>
      <w:lang w:val="x-none" w:eastAsia="x-none"/>
    </w:rPr>
  </w:style>
  <w:style w:type="character" w:customStyle="1" w:styleId="2f0">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6">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f0">
    <w:name w:val="图编号 Char"/>
    <w:link w:val="affffe"/>
    <w:qFormat/>
    <w:rPr>
      <w:sz w:val="24"/>
      <w:lang w:val="zh-CN"/>
    </w:rPr>
  </w:style>
  <w:style w:type="paragraph" w:customStyle="1" w:styleId="affffe">
    <w:name w:val="图编号"/>
    <w:basedOn w:val="a"/>
    <w:link w:val="Charff0"/>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f1">
    <w:name w:val="表编号 Char"/>
    <w:link w:val="afffff"/>
    <w:qFormat/>
    <w:rPr>
      <w:sz w:val="24"/>
    </w:rPr>
  </w:style>
  <w:style w:type="paragraph" w:customStyle="1" w:styleId="afffff">
    <w:name w:val="表编号"/>
    <w:basedOn w:val="a"/>
    <w:link w:val="Charff1"/>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
    <w:link w:val="-10"/>
    <w:semiHidden/>
    <w:qFormat/>
    <w:pPr>
      <w:spacing w:line="360" w:lineRule="auto"/>
      <w:ind w:firstLineChars="200" w:firstLine="420"/>
    </w:pPr>
    <w:rPr>
      <w:rFonts w:ascii="等线" w:hAnsi="等线"/>
      <w:kern w:val="0"/>
      <w:sz w:val="24"/>
      <w:lang w:val="x-none" w:eastAsia="x-none"/>
    </w:rPr>
  </w:style>
  <w:style w:type="character" w:customStyle="1" w:styleId="5Char0">
    <w:name w:val="样式5 Char"/>
    <w:link w:val="51"/>
    <w:semiHidden/>
    <w:qFormat/>
    <w:rPr>
      <w:b/>
      <w:sz w:val="28"/>
      <w:szCs w:val="28"/>
      <w:lang w:val="zh-CN"/>
    </w:rPr>
  </w:style>
  <w:style w:type="paragraph" w:customStyle="1" w:styleId="51">
    <w:name w:val="样式5"/>
    <w:basedOn w:val="3"/>
    <w:next w:val="affd"/>
    <w:link w:val="5Char0"/>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7">
    <w:name w:val="正文缩进 字符1"/>
    <w:semiHidden/>
    <w:qFormat/>
    <w:rPr>
      <w:rFonts w:ascii="Times New Roman" w:eastAsia="宋体" w:hAnsi="Times New Roman" w:cs="Times New Roman"/>
      <w:sz w:val="24"/>
      <w:szCs w:val="20"/>
    </w:rPr>
  </w:style>
  <w:style w:type="character" w:customStyle="1" w:styleId="1f8">
    <w:name w:val="未处理的提及1"/>
    <w:uiPriority w:val="99"/>
    <w:semiHidden/>
    <w:qFormat/>
    <w:rPr>
      <w:color w:val="605E5C"/>
      <w:shd w:val="clear" w:color="auto" w:fill="E1DFDD"/>
    </w:rPr>
  </w:style>
  <w:style w:type="character" w:customStyle="1" w:styleId="1f9">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2">
    <w:name w:val="未处理的提及5"/>
    <w:uiPriority w:val="99"/>
    <w:semiHidden/>
    <w:qFormat/>
    <w:rPr>
      <w:color w:val="605E5C"/>
      <w:shd w:val="clear" w:color="auto" w:fill="E1DFDD"/>
    </w:rPr>
  </w:style>
  <w:style w:type="character" w:customStyle="1" w:styleId="1fa">
    <w:name w:val="批注主题 字符1"/>
    <w:uiPriority w:val="99"/>
    <w:semiHidden/>
    <w:qFormat/>
    <w:rPr>
      <w:rFonts w:ascii="宋体" w:eastAsia="宋体" w:hAnsi="宋体"/>
      <w:b/>
      <w:bCs/>
    </w:rPr>
  </w:style>
  <w:style w:type="character" w:customStyle="1" w:styleId="34">
    <w:name w:val="未处理的提及3"/>
    <w:uiPriority w:val="99"/>
    <w:semiHidden/>
    <w:qFormat/>
    <w:rPr>
      <w:color w:val="605E5C"/>
      <w:shd w:val="clear" w:color="auto" w:fill="E1DFDD"/>
    </w:rPr>
  </w:style>
  <w:style w:type="character" w:customStyle="1" w:styleId="1fb">
    <w:name w:val="副标题 字符1"/>
    <w:uiPriority w:val="11"/>
    <w:qFormat/>
    <w:rPr>
      <w:b/>
      <w:bCs/>
      <w:kern w:val="28"/>
      <w:sz w:val="32"/>
      <w:szCs w:val="32"/>
    </w:rPr>
  </w:style>
  <w:style w:type="character" w:customStyle="1" w:styleId="1fc">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d">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2">
    <w:name w:val="未处理的提及7"/>
    <w:uiPriority w:val="99"/>
    <w:semiHidden/>
    <w:qFormat/>
    <w:rPr>
      <w:color w:val="605E5C"/>
      <w:shd w:val="clear" w:color="auto" w:fill="E1DFDD"/>
    </w:rPr>
  </w:style>
  <w:style w:type="character" w:styleId="afffff0">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3">
    <w:name w:val="标题3 Char"/>
    <w:link w:val="35"/>
    <w:semiHidden/>
    <w:qFormat/>
    <w:rPr>
      <w:rFonts w:ascii="Arial" w:eastAsia="黑体" w:hAnsi="Arial"/>
      <w:kern w:val="44"/>
      <w:sz w:val="30"/>
      <w:szCs w:val="22"/>
      <w:lang w:val="zh-CN"/>
    </w:rPr>
  </w:style>
  <w:style w:type="paragraph" w:customStyle="1" w:styleId="35">
    <w:name w:val="标题3"/>
    <w:basedOn w:val="2"/>
    <w:next w:val="2"/>
    <w:link w:val="3Char3"/>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1">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0">
    <w:name w:val="样式4 Char"/>
    <w:link w:val="42"/>
    <w:semiHidden/>
    <w:qFormat/>
    <w:rPr>
      <w:rFonts w:ascii="Arial" w:hAnsi="Arial"/>
      <w:b/>
      <w:bCs/>
      <w:sz w:val="24"/>
      <w:szCs w:val="24"/>
      <w:lang w:val="zh-CN"/>
    </w:rPr>
  </w:style>
  <w:style w:type="paragraph" w:customStyle="1" w:styleId="42">
    <w:name w:val="样式4"/>
    <w:basedOn w:val="4"/>
    <w:link w:val="4Char0"/>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f2">
    <w:name w:val="表单 Char"/>
    <w:link w:val="afffff1"/>
    <w:qFormat/>
    <w:locked/>
    <w:rPr>
      <w:rFonts w:ascii="仿宋_GB2312" w:eastAsia="仿宋_GB2312"/>
      <w:szCs w:val="30"/>
    </w:rPr>
  </w:style>
  <w:style w:type="paragraph" w:customStyle="1" w:styleId="afffff1">
    <w:name w:val="表单"/>
    <w:basedOn w:val="a"/>
    <w:link w:val="Charff2"/>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6">
    <w:name w:val="正文缩进 字符3"/>
    <w:semiHidden/>
    <w:qFormat/>
    <w:rPr>
      <w:sz w:val="24"/>
      <w:lang w:val="zh-CN"/>
    </w:rPr>
  </w:style>
  <w:style w:type="character" w:customStyle="1" w:styleId="Charff3">
    <w:name w:val="段 Char"/>
    <w:link w:val="afffff2"/>
    <w:qFormat/>
    <w:locked/>
    <w:rPr>
      <w:rFonts w:ascii="宋体" w:hAnsi="宋体"/>
      <w:lang w:val="en-US" w:eastAsia="zh-CN" w:bidi="ar-SA"/>
    </w:rPr>
  </w:style>
  <w:style w:type="paragraph" w:customStyle="1" w:styleId="afffff2">
    <w:name w:val="段"/>
    <w:link w:val="Charff3"/>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e">
    <w:name w:val="正文文本缩进 字符1"/>
    <w:uiPriority w:val="99"/>
    <w:semiHidden/>
    <w:qFormat/>
    <w:rPr>
      <w:rFonts w:ascii="宋体" w:eastAsia="宋体" w:hAnsi="宋体"/>
    </w:rPr>
  </w:style>
  <w:style w:type="character" w:customStyle="1" w:styleId="Charff4">
    <w:name w:val="题注 Char"/>
    <w:qFormat/>
    <w:rPr>
      <w:rFonts w:eastAsia="宋体"/>
      <w:b/>
      <w:kern w:val="2"/>
      <w:sz w:val="21"/>
      <w:szCs w:val="21"/>
      <w:lang w:bidi="ar-SA"/>
    </w:rPr>
  </w:style>
  <w:style w:type="paragraph" w:customStyle="1" w:styleId="font12">
    <w:name w:val="font12"/>
    <w:basedOn w:val="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ff">
    <w:name w:val="(1)"/>
    <w:basedOn w:val="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2">
    <w:name w:val="无间隔2"/>
    <w:uiPriority w:val="1"/>
    <w:qFormat/>
    <w:rPr>
      <w:rFonts w:ascii="Calibri" w:hAnsi="Calibri"/>
      <w:sz w:val="22"/>
      <w:szCs w:val="22"/>
      <w:lang w:eastAsia="en-US" w:bidi="en-US"/>
    </w:rPr>
  </w:style>
  <w:style w:type="paragraph" w:customStyle="1" w:styleId="xl95">
    <w:name w:val="xl95"/>
    <w:basedOn w:val="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3">
    <w:name w:val="目录标题"/>
    <w:semiHidden/>
    <w:qFormat/>
    <w:pPr>
      <w:spacing w:before="480" w:after="360" w:line="360" w:lineRule="auto"/>
      <w:jc w:val="center"/>
    </w:pPr>
    <w:rPr>
      <w:rFonts w:ascii="Arial" w:eastAsia="黑体" w:hAnsi="Arial"/>
      <w:b/>
      <w:sz w:val="32"/>
    </w:rPr>
  </w:style>
  <w:style w:type="paragraph" w:customStyle="1" w:styleId="afffff4">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0">
    <w:name w:val="样式 正文首行缩进 + 首行缩进:  1 字符"/>
    <w:basedOn w:val="a"/>
    <w:uiPriority w:val="99"/>
    <w:qFormat/>
    <w:pPr>
      <w:spacing w:after="120" w:line="360" w:lineRule="auto"/>
      <w:ind w:firstLineChars="200" w:firstLine="200"/>
    </w:pPr>
    <w:rPr>
      <w:rFonts w:cs="宋体"/>
      <w:sz w:val="24"/>
    </w:rPr>
  </w:style>
  <w:style w:type="paragraph" w:customStyle="1" w:styleId="xl94">
    <w:name w:val="xl94"/>
    <w:basedOn w:val="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5">
    <w:name w:val="文章大标题"/>
    <w:basedOn w:val="a"/>
    <w:semiHidden/>
    <w:qFormat/>
    <w:pPr>
      <w:spacing w:line="560" w:lineRule="exact"/>
      <w:ind w:firstLineChars="200" w:firstLine="420"/>
      <w:jc w:val="center"/>
    </w:pPr>
    <w:rPr>
      <w:rFonts w:eastAsia="方正小标宋简体"/>
      <w:sz w:val="44"/>
    </w:rPr>
  </w:style>
  <w:style w:type="paragraph" w:customStyle="1" w:styleId="xl110">
    <w:name w:val="xl110"/>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6">
    <w:name w:val="列表（编号一级）"/>
    <w:basedOn w:val="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
    <w:next w:val="a"/>
    <w:qFormat/>
    <w:pPr>
      <w:pBdr>
        <w:top w:val="single" w:sz="6" w:space="1" w:color="auto"/>
      </w:pBdr>
      <w:jc w:val="center"/>
    </w:pPr>
    <w:rPr>
      <w:rFonts w:ascii="Arial"/>
      <w:vanish/>
      <w:sz w:val="16"/>
      <w:szCs w:val="20"/>
    </w:rPr>
  </w:style>
  <w:style w:type="paragraph" w:customStyle="1" w:styleId="xl122">
    <w:name w:val="xl122"/>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7">
    <w:name w:val="四级无标题条"/>
    <w:basedOn w:val="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3">
    <w:name w:val="修订11"/>
    <w:uiPriority w:val="99"/>
    <w:semiHidden/>
    <w:qFormat/>
    <w:rPr>
      <w:kern w:val="2"/>
      <w:sz w:val="24"/>
      <w:szCs w:val="24"/>
    </w:rPr>
  </w:style>
  <w:style w:type="paragraph" w:customStyle="1" w:styleId="xl129">
    <w:name w:val="xl129"/>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1">
    <w:name w:val="列表段落1"/>
    <w:basedOn w:val="a"/>
    <w:next w:val="ListParagraph1"/>
    <w:uiPriority w:val="99"/>
    <w:qFormat/>
    <w:rPr>
      <w:rFonts w:ascii="Calibri" w:hAnsi="Calibri"/>
      <w:szCs w:val="20"/>
      <w:lang w:val="zh-CN"/>
    </w:rPr>
  </w:style>
  <w:style w:type="paragraph" w:customStyle="1" w:styleId="afffff8">
    <w:name w:val="标准文件_正文图标题"/>
    <w:next w:val="a"/>
    <w:semiHidden/>
    <w:qFormat/>
    <w:pPr>
      <w:numPr>
        <w:numId w:val="10"/>
      </w:numPr>
      <w:jc w:val="center"/>
    </w:pPr>
    <w:rPr>
      <w:rFonts w:ascii="黑体" w:eastAsia="黑体"/>
      <w:sz w:val="21"/>
    </w:rPr>
  </w:style>
  <w:style w:type="paragraph" w:customStyle="1" w:styleId="xl100">
    <w:name w:val="xl100"/>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2">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9">
    <w:name w:val="方案正文"/>
    <w:basedOn w:val="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
    <w:next w:val="af5"/>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a">
    <w:name w:val="正文－缩进"/>
    <w:basedOn w:val="a"/>
    <w:semiHidden/>
    <w:qFormat/>
    <w:pPr>
      <w:spacing w:beforeLines="50" w:after="120" w:line="360" w:lineRule="auto"/>
      <w:ind w:firstLineChars="200" w:firstLine="200"/>
    </w:pPr>
    <w:rPr>
      <w:rFonts w:cs="宋体"/>
      <w:sz w:val="24"/>
    </w:rPr>
  </w:style>
  <w:style w:type="paragraph" w:customStyle="1" w:styleId="afffffb">
    <w:name w:val="表格（小四字）"/>
    <w:basedOn w:val="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0"/>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3">
    <w:name w:val="彩色底纹1"/>
    <w:uiPriority w:val="99"/>
    <w:semiHidden/>
    <w:qFormat/>
    <w:rPr>
      <w:kern w:val="2"/>
      <w:sz w:val="21"/>
    </w:rPr>
  </w:style>
  <w:style w:type="paragraph" w:customStyle="1" w:styleId="-61">
    <w:name w:val="彩色底纹 - 强调文字颜色 6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
    <w:next w:val="a"/>
    <w:qFormat/>
    <w:pPr>
      <w:pBdr>
        <w:bottom w:val="single" w:sz="6" w:space="1" w:color="auto"/>
      </w:pBdr>
      <w:jc w:val="center"/>
    </w:pPr>
    <w:rPr>
      <w:rFonts w:ascii="Arial"/>
      <w:vanish/>
      <w:sz w:val="16"/>
      <w:szCs w:val="20"/>
    </w:rPr>
  </w:style>
  <w:style w:type="paragraph" w:customStyle="1" w:styleId="Style322">
    <w:name w:val="_Style 322"/>
    <w:basedOn w:val="1"/>
    <w:next w:val="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4">
    <w:name w:val="彩色列表1"/>
    <w:basedOn w:val="a"/>
    <w:uiPriority w:val="34"/>
    <w:qFormat/>
    <w:pPr>
      <w:ind w:firstLineChars="200" w:firstLine="420"/>
    </w:pPr>
    <w:rPr>
      <w:rFonts w:ascii="Calibri" w:hAnsi="Calibri"/>
      <w:szCs w:val="22"/>
    </w:rPr>
  </w:style>
  <w:style w:type="paragraph" w:customStyle="1" w:styleId="WW-">
    <w:name w:val="WW-纯文本"/>
    <w:basedOn w:val="a"/>
    <w:uiPriority w:val="99"/>
    <w:qFormat/>
    <w:rPr>
      <w:rFonts w:ascii="宋体" w:hAnsi="宋体"/>
      <w:kern w:val="1"/>
      <w:szCs w:val="20"/>
      <w:lang w:eastAsia="ar-SA"/>
    </w:rPr>
  </w:style>
  <w:style w:type="paragraph" w:customStyle="1" w:styleId="a10">
    <w:name w:val="a1 正文"/>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c">
    <w:name w:val="图片"/>
    <w:basedOn w:val="a"/>
    <w:qFormat/>
    <w:pPr>
      <w:spacing w:before="80" w:after="40"/>
      <w:jc w:val="center"/>
    </w:pPr>
    <w:rPr>
      <w:rFonts w:ascii="Arial" w:hAnsi="Arial" w:cs="黑体"/>
      <w:sz w:val="18"/>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
    <w:qFormat/>
    <w:pPr>
      <w:spacing w:before="120" w:after="40"/>
      <w:jc w:val="left"/>
    </w:pPr>
    <w:rPr>
      <w:rFonts w:ascii="Arial" w:hAnsi="Arial"/>
      <w:kern w:val="0"/>
      <w:sz w:val="18"/>
      <w:szCs w:val="13"/>
    </w:rPr>
  </w:style>
  <w:style w:type="paragraph" w:customStyle="1" w:styleId="xl83">
    <w:name w:val="xl8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d">
    <w:name w:val="正文图标题"/>
    <w:next w:val="a"/>
    <w:qFormat/>
    <w:pPr>
      <w:ind w:left="420" w:hanging="420"/>
      <w:jc w:val="center"/>
    </w:pPr>
    <w:rPr>
      <w:rFonts w:ascii="黑体" w:eastAsia="黑体"/>
      <w:sz w:val="21"/>
    </w:rPr>
  </w:style>
  <w:style w:type="paragraph" w:customStyle="1" w:styleId="reader-word-layer">
    <w:name w:val="reader-word-layer"/>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5">
    <w:name w:val="无间隔1"/>
    <w:uiPriority w:val="1"/>
    <w:qFormat/>
    <w:pPr>
      <w:widowControl w:val="0"/>
      <w:jc w:val="both"/>
    </w:pPr>
    <w:rPr>
      <w:rFonts w:ascii="Calibri" w:hAnsi="Calibri"/>
      <w:kern w:val="2"/>
      <w:sz w:val="21"/>
      <w:szCs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
    <w:qFormat/>
    <w:pPr>
      <w:widowControl/>
      <w:spacing w:after="86" w:line="215" w:lineRule="atLeast"/>
      <w:jc w:val="left"/>
    </w:pPr>
    <w:rPr>
      <w:rFonts w:ascii="宋体" w:hAnsi="宋体" w:cs="宋体"/>
      <w:kern w:val="0"/>
      <w:sz w:val="13"/>
      <w:szCs w:val="13"/>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e">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affffff">
    <w:name w:val="表格标题"/>
    <w:basedOn w:val="a"/>
    <w:qFormat/>
    <w:pPr>
      <w:spacing w:before="40" w:after="60" w:line="220" w:lineRule="exact"/>
    </w:pPr>
    <w:rPr>
      <w:rFonts w:ascii="Arial" w:eastAsia="黑体" w:hAnsi="Arial" w:cs="黑体"/>
      <w:color w:val="007CA8"/>
      <w:kern w:val="0"/>
      <w:sz w:val="18"/>
      <w:szCs w:val="13"/>
    </w:rPr>
  </w:style>
  <w:style w:type="paragraph" w:customStyle="1" w:styleId="1ff6">
    <w:name w:val="正文1"/>
    <w:semiHidden/>
    <w:qFormat/>
    <w:pPr>
      <w:jc w:val="both"/>
    </w:pPr>
    <w:rPr>
      <w:rFonts w:ascii="Calibri" w:hAnsi="Calibri" w:cs="Calibri"/>
      <w:kern w:val="2"/>
      <w:sz w:val="21"/>
      <w:szCs w:val="21"/>
    </w:rPr>
  </w:style>
  <w:style w:type="paragraph" w:customStyle="1" w:styleId="TOC2">
    <w:name w:val="TOC 标题2"/>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
    <w:qFormat/>
    <w:pPr>
      <w:snapToGrid w:val="0"/>
      <w:spacing w:line="360" w:lineRule="auto"/>
      <w:ind w:firstLine="473"/>
    </w:pPr>
    <w:rPr>
      <w:rFonts w:hAnsi="宋体"/>
      <w:sz w:val="24"/>
      <w:szCs w:val="22"/>
    </w:rPr>
  </w:style>
  <w:style w:type="paragraph" w:customStyle="1" w:styleId="1ff7">
    <w:name w:val="1)"/>
    <w:basedOn w:val="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kern w:val="2"/>
      <w:sz w:val="28"/>
    </w:rPr>
  </w:style>
  <w:style w:type="paragraph" w:customStyle="1" w:styleId="affffff0">
    <w:name w:val="正文样式"/>
    <w:basedOn w:val="a"/>
    <w:uiPriority w:val="7"/>
    <w:semiHidden/>
    <w:qFormat/>
    <w:pPr>
      <w:widowControl/>
      <w:spacing w:line="360" w:lineRule="auto"/>
      <w:ind w:firstLineChars="200" w:firstLine="480"/>
      <w:jc w:val="left"/>
    </w:pPr>
    <w:rPr>
      <w:sz w:val="24"/>
    </w:rPr>
  </w:style>
  <w:style w:type="paragraph" w:customStyle="1" w:styleId="a41">
    <w:name w:val="a41"/>
    <w:basedOn w:val="a"/>
    <w:qFormat/>
    <w:pPr>
      <w:widowControl/>
      <w:spacing w:line="230" w:lineRule="atLeast"/>
      <w:jc w:val="left"/>
    </w:pPr>
    <w:rPr>
      <w:rFonts w:ascii="宋体" w:hAnsi="宋体" w:cs="宋体"/>
      <w:kern w:val="0"/>
      <w:sz w:val="14"/>
      <w:szCs w:val="14"/>
    </w:rPr>
  </w:style>
  <w:style w:type="paragraph" w:customStyle="1" w:styleId="xl114">
    <w:name w:val="xl114"/>
    <w:basedOn w:val="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
    <w:qFormat/>
    <w:pPr>
      <w:ind w:firstLineChars="200" w:firstLine="420"/>
    </w:pPr>
    <w:rPr>
      <w:sz w:val="24"/>
      <w:szCs w:val="22"/>
    </w:rPr>
  </w:style>
  <w:style w:type="paragraph" w:customStyle="1" w:styleId="xl120">
    <w:name w:val="xl120"/>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8">
    <w:name w:val="修订1"/>
    <w:uiPriority w:val="99"/>
    <w:qFormat/>
    <w:rPr>
      <w:kern w:val="2"/>
      <w:sz w:val="21"/>
      <w:szCs w:val="24"/>
    </w:rPr>
  </w:style>
  <w:style w:type="paragraph" w:customStyle="1" w:styleId="xl107">
    <w:name w:val="xl107"/>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5"/>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1">
    <w:name w:val="摘编新闻标题"/>
    <w:basedOn w:val="1"/>
    <w:semiHidden/>
    <w:qFormat/>
    <w:pPr>
      <w:numPr>
        <w:numId w:val="1"/>
      </w:numPr>
      <w:autoSpaceDE/>
      <w:autoSpaceDN/>
      <w:adjustRightInd/>
      <w:spacing w:before="0" w:after="0" w:line="480" w:lineRule="exact"/>
      <w:ind w:firstLine="0"/>
    </w:pPr>
    <w:rPr>
      <w:rFonts w:ascii="黑体" w:eastAsia="黑体" w:hAnsi="宋体" w:cs="宋体"/>
      <w:bCs/>
      <w:kern w:val="0"/>
      <w:sz w:val="28"/>
      <w:szCs w:val="28"/>
    </w:rPr>
  </w:style>
  <w:style w:type="paragraph" w:customStyle="1" w:styleId="xl123">
    <w:name w:val="xl123"/>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2">
    <w:name w:val="文档段落标题"/>
    <w:basedOn w:val="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3">
    <w:name w:val="大标题"/>
    <w:basedOn w:val="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4">
    <w:name w:val="表格A"/>
    <w:basedOn w:val="affff3"/>
    <w:next w:val="a9"/>
    <w:semiHidden/>
    <w:qFormat/>
    <w:pPr>
      <w:spacing w:line="240" w:lineRule="auto"/>
    </w:pPr>
    <w:rPr>
      <w:szCs w:val="21"/>
    </w:rPr>
  </w:style>
  <w:style w:type="paragraph" w:customStyle="1" w:styleId="Style36">
    <w:name w:val="_Style 36"/>
    <w:basedOn w:val="a"/>
    <w:next w:val="111"/>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
    <w:qFormat/>
    <w:pPr>
      <w:spacing w:line="360" w:lineRule="auto"/>
      <w:ind w:firstLineChars="200" w:firstLine="560"/>
    </w:pPr>
    <w:rPr>
      <w:rFonts w:ascii="仿宋_GB2312" w:hAnsi="宋体"/>
      <w:kern w:val="0"/>
      <w:szCs w:val="28"/>
    </w:rPr>
  </w:style>
  <w:style w:type="table" w:customStyle="1" w:styleId="312">
    <w:name w:val="清单表 31"/>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6"/>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8"/>
    <w:next w:val="af5"/>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
    <w:next w:val="aff"/>
    <w:uiPriority w:val="34"/>
    <w:qFormat/>
    <w:pPr>
      <w:spacing w:line="360" w:lineRule="auto"/>
      <w:ind w:firstLineChars="200" w:firstLine="420"/>
    </w:pPr>
    <w:rPr>
      <w:rFonts w:ascii="宋体" w:hAnsi="宋体"/>
      <w:szCs w:val="22"/>
    </w:rPr>
  </w:style>
  <w:style w:type="paragraph" w:customStyle="1" w:styleId="Style402">
    <w:name w:val="_Style 402"/>
    <w:basedOn w:val="a"/>
    <w:next w:val="aff"/>
    <w:uiPriority w:val="34"/>
    <w:qFormat/>
    <w:pPr>
      <w:spacing w:line="360" w:lineRule="auto"/>
      <w:ind w:firstLineChars="200" w:firstLine="420"/>
    </w:pPr>
    <w:rPr>
      <w:rFonts w:ascii="宋体" w:hAnsi="宋体"/>
      <w:szCs w:val="22"/>
    </w:rPr>
  </w:style>
  <w:style w:type="paragraph" w:customStyle="1" w:styleId="affffff5">
    <w:name w:val="表格内容"/>
    <w:basedOn w:val="a"/>
    <w:qFormat/>
    <w:pPr>
      <w:spacing w:line="560" w:lineRule="exact"/>
      <w:jc w:val="center"/>
    </w:pPr>
    <w:rPr>
      <w:rFonts w:eastAsia="华文仿宋"/>
      <w:szCs w:val="22"/>
    </w:rPr>
  </w:style>
  <w:style w:type="paragraph" w:customStyle="1" w:styleId="affffff6">
    <w:name w:val="！正文"/>
    <w:basedOn w:val="1"/>
    <w:next w:val="xl51"/>
    <w:link w:val="Charff5"/>
    <w:qFormat/>
    <w:pPr>
      <w:spacing w:beforeLines="100" w:before="340" w:afterLines="100" w:after="330"/>
      <w:ind w:left="400" w:firstLine="2704"/>
    </w:pPr>
    <w:rPr>
      <w:rFonts w:eastAsia="黑体" w:hAnsi="宋体"/>
    </w:rPr>
  </w:style>
  <w:style w:type="character" w:customStyle="1" w:styleId="Charff5">
    <w:name w:val="！正文 Char"/>
    <w:link w:val="affffff6"/>
    <w:qFormat/>
    <w:rPr>
      <w:rFonts w:ascii="宋体" w:eastAsia="黑体" w:hAnsi="宋体"/>
      <w:b/>
      <w:kern w:val="44"/>
      <w:sz w:val="32"/>
    </w:rPr>
  </w:style>
  <w:style w:type="character" w:customStyle="1" w:styleId="1ff9">
    <w:name w:val="正文首行缩进 字符1"/>
    <w:qFormat/>
    <w:rPr>
      <w:rFonts w:ascii="宋体" w:eastAsia="宋体" w:hAnsi="宋体"/>
    </w:rPr>
  </w:style>
  <w:style w:type="character" w:customStyle="1" w:styleId="2f5">
    <w:name w:val="正文首行缩进 2 字符"/>
    <w:uiPriority w:val="99"/>
    <w:semiHidden/>
    <w:qFormat/>
    <w:rPr>
      <w:rFonts w:ascii="宋体" w:hAnsi="Courier New"/>
      <w:spacing w:val="-4"/>
      <w:sz w:val="18"/>
    </w:rPr>
  </w:style>
  <w:style w:type="paragraph" w:customStyle="1" w:styleId="affffff7">
    <w:name w:val="初设表字"/>
    <w:basedOn w:val="a"/>
    <w:qFormat/>
    <w:pPr>
      <w:widowControl/>
      <w:snapToGrid w:val="0"/>
      <w:jc w:val="center"/>
    </w:pPr>
    <w:rPr>
      <w:rFonts w:ascii="仿宋" w:eastAsia="仿宋" w:hAnsi="仿宋"/>
      <w:color w:val="000000"/>
      <w:kern w:val="0"/>
      <w:szCs w:val="21"/>
    </w:rPr>
  </w:style>
  <w:style w:type="table" w:customStyle="1" w:styleId="TableGridChar4">
    <w:name w:val="Table Grid Char4"/>
    <w:basedOn w:val="a2"/>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小标题"/>
    <w:basedOn w:val="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
    <w:next w:val="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a">
    <w:name w:val="正文文本 字符1"/>
    <w:uiPriority w:val="99"/>
    <w:qFormat/>
    <w:rPr>
      <w:color w:val="000000"/>
      <w:kern w:val="2"/>
      <w:sz w:val="24"/>
    </w:rPr>
  </w:style>
  <w:style w:type="paragraph" w:customStyle="1" w:styleId="121">
    <w:name w:val="索引 12"/>
    <w:basedOn w:val="a"/>
    <w:next w:val="a"/>
    <w:qFormat/>
    <w:rPr>
      <w:szCs w:val="20"/>
    </w:rPr>
  </w:style>
  <w:style w:type="paragraph" w:styleId="TOC">
    <w:name w:val="TOC Heading"/>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9">
    <w:name w:val="方案 正文"/>
    <w:basedOn w:val="a"/>
    <w:link w:val="affffffa"/>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a">
    <w:name w:val="方案 正文 字符"/>
    <w:link w:val="affffff9"/>
    <w:qFormat/>
    <w:rPr>
      <w:rFonts w:cs="黑体"/>
      <w:sz w:val="24"/>
    </w:rPr>
  </w:style>
  <w:style w:type="paragraph" w:customStyle="1" w:styleId="2f6">
    <w:name w:val="样式  + 首行缩进:  2 字符"/>
    <w:basedOn w:val="a"/>
    <w:link w:val="2Char4"/>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4">
    <w:name w:val="样式  + 首行缩进:  2 字符 Char"/>
    <w:link w:val="2f6"/>
    <w:qFormat/>
    <w:rPr>
      <w:rFonts w:ascii="Arial" w:hAnsi="Arial"/>
      <w:spacing w:val="10"/>
      <w:sz w:val="24"/>
      <w:szCs w:val="22"/>
    </w:rPr>
  </w:style>
  <w:style w:type="paragraph" w:customStyle="1" w:styleId="affffffb">
    <w:name w:val="正文（缩进）"/>
    <w:basedOn w:val="a"/>
    <w:link w:val="Charff6"/>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6">
    <w:name w:val="正文（缩进） Char"/>
    <w:link w:val="affffffb"/>
    <w:rPr>
      <w:rFonts w:eastAsia="仿宋_GB2312"/>
      <w:sz w:val="28"/>
    </w:rPr>
  </w:style>
  <w:style w:type="paragraph" w:customStyle="1" w:styleId="43">
    <w:name w:val="标题4"/>
    <w:basedOn w:val="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c">
    <w:name w:val="分发表内容"/>
    <w:basedOn w:val="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d">
    <w:name w:val="封面黑体内容"/>
    <w:link w:val="Charff7"/>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7">
    <w:name w:val="封面黑体内容 Char"/>
    <w:link w:val="affffffd"/>
    <w:semiHidden/>
    <w:rPr>
      <w:rFonts w:ascii="黑体" w:eastAsia="黑体"/>
      <w:sz w:val="32"/>
      <w:szCs w:val="32"/>
      <w:lang w:bidi="ar-SA"/>
    </w:rPr>
  </w:style>
  <w:style w:type="paragraph" w:customStyle="1" w:styleId="affffffe">
    <w:name w:val="封面页眉"/>
    <w:basedOn w:val="af"/>
    <w:next w:val="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f">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0">
    <w:name w:val="目录"/>
    <w:next w:val="a"/>
    <w:semiHidden/>
    <w:pPr>
      <w:widowControl w:val="0"/>
      <w:spacing w:before="360" w:after="360" w:line="160" w:lineRule="atLeast"/>
      <w:jc w:val="center"/>
    </w:pPr>
    <w:rPr>
      <w:rFonts w:ascii="黑体" w:eastAsia="黑体"/>
      <w:spacing w:val="20"/>
      <w:sz w:val="32"/>
    </w:rPr>
  </w:style>
  <w:style w:type="paragraph" w:customStyle="1" w:styleId="afffffff1">
    <w:name w:val="题头内容"/>
    <w:basedOn w:val="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2">
    <w:name w:val="注"/>
    <w:next w:val="a"/>
    <w:semiHidden/>
    <w:pPr>
      <w:spacing w:before="160" w:after="160" w:line="320" w:lineRule="atLeast"/>
      <w:ind w:firstLine="284"/>
      <w:jc w:val="both"/>
    </w:pPr>
    <w:rPr>
      <w:rFonts w:ascii="宋体" w:eastAsia="楷体_GB2312"/>
      <w:spacing w:val="4"/>
      <w:sz w:val="21"/>
    </w:rPr>
  </w:style>
  <w:style w:type="character" w:customStyle="1" w:styleId="1ffb">
    <w:name w:val="页眉 字符1"/>
    <w:rPr>
      <w:kern w:val="2"/>
      <w:sz w:val="18"/>
      <w:szCs w:val="18"/>
    </w:rPr>
  </w:style>
  <w:style w:type="character" w:customStyle="1" w:styleId="afffffff3">
    <w:name w:val="正文文本 字符"/>
    <w:qFormat/>
    <w:rPr>
      <w:rFonts w:ascii="宋体" w:hAnsi="Arial"/>
      <w:kern w:val="2"/>
      <w:sz w:val="24"/>
    </w:rPr>
  </w:style>
  <w:style w:type="character" w:customStyle="1" w:styleId="1ffc">
    <w:name w:val="页脚 字符1"/>
    <w:uiPriority w:val="99"/>
    <w:rPr>
      <w:kern w:val="2"/>
      <w:sz w:val="18"/>
      <w:szCs w:val="18"/>
    </w:rPr>
  </w:style>
  <w:style w:type="table" w:customStyle="1" w:styleId="114">
    <w:name w:val="网格型11"/>
    <w:basedOn w:val="a2"/>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海淀小区表格"/>
    <w:basedOn w:val="a"/>
    <w:link w:val="afffffff5"/>
    <w:qFormat/>
    <w:pPr>
      <w:widowControl/>
    </w:pPr>
    <w:rPr>
      <w:rFonts w:ascii="宋体" w:hAnsi="宋体"/>
      <w:color w:val="000000"/>
      <w:kern w:val="0"/>
      <w:sz w:val="20"/>
      <w:szCs w:val="20"/>
      <w:lang w:val="x-none" w:eastAsia="x-none"/>
    </w:rPr>
  </w:style>
  <w:style w:type="character" w:customStyle="1" w:styleId="afffffff5">
    <w:name w:val="海淀小区表格 字符"/>
    <w:link w:val="afffffff4"/>
    <w:rPr>
      <w:rFonts w:ascii="宋体" w:hAnsi="宋体" w:cs="宋体"/>
      <w:color w:val="000000"/>
    </w:rPr>
  </w:style>
  <w:style w:type="paragraph" w:customStyle="1" w:styleId="xl65">
    <w:name w:val="xl65"/>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5">
    <w:name w:val="目录 11"/>
    <w:uiPriority w:val="39"/>
    <w:qFormat/>
    <w:pPr>
      <w:widowControl w:val="0"/>
      <w:spacing w:before="120" w:after="120"/>
    </w:pPr>
    <w:rPr>
      <w:rFonts w:ascii="Calibri" w:hAnsi="Calibri" w:cs="Calibri"/>
      <w:b/>
      <w:bCs/>
      <w:caps/>
      <w:kern w:val="2"/>
    </w:rPr>
  </w:style>
  <w:style w:type="paragraph" w:customStyle="1" w:styleId="afffffff6">
    <w:name w:val="标准书脚_偶数页"/>
    <w:qFormat/>
    <w:pPr>
      <w:spacing w:before="120"/>
    </w:pPr>
    <w:rPr>
      <w:sz w:val="18"/>
    </w:rPr>
  </w:style>
  <w:style w:type="paragraph" w:customStyle="1" w:styleId="afffffff7">
    <w:name w:val="封面标准代替信息"/>
    <w:basedOn w:val="2f7"/>
    <w:qFormat/>
    <w:pPr>
      <w:spacing w:before="57"/>
    </w:pPr>
    <w:rPr>
      <w:rFonts w:ascii="宋体"/>
      <w:sz w:val="21"/>
    </w:rPr>
  </w:style>
  <w:style w:type="paragraph" w:customStyle="1" w:styleId="2f7">
    <w:name w:val="封面标准号2"/>
    <w:basedOn w:val="1ffd"/>
    <w:qFormat/>
    <w:pPr>
      <w:adjustRightInd w:val="0"/>
      <w:spacing w:before="357" w:line="280" w:lineRule="exact"/>
    </w:pPr>
  </w:style>
  <w:style w:type="paragraph" w:customStyle="1" w:styleId="1ffd">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8">
    <w:name w:val="表行"/>
    <w:basedOn w:val="a"/>
    <w:qFormat/>
    <w:pPr>
      <w:spacing w:beforeLines="50" w:after="160"/>
    </w:pPr>
    <w:rPr>
      <w:kern w:val="0"/>
      <w:szCs w:val="20"/>
    </w:rPr>
  </w:style>
  <w:style w:type="paragraph" w:customStyle="1" w:styleId="Style2">
    <w:name w:val="_Style 2"/>
    <w:basedOn w:val="a"/>
    <w:qFormat/>
    <w:pPr>
      <w:widowControl/>
      <w:spacing w:after="160" w:line="259" w:lineRule="auto"/>
      <w:ind w:left="720"/>
      <w:jc w:val="left"/>
    </w:pPr>
    <w:rPr>
      <w:kern w:val="0"/>
      <w:sz w:val="24"/>
    </w:rPr>
  </w:style>
  <w:style w:type="paragraph" w:customStyle="1" w:styleId="Style3">
    <w:name w:val="_Style 3"/>
    <w:basedOn w:val="a"/>
    <w:qFormat/>
    <w:pPr>
      <w:widowControl/>
      <w:spacing w:after="160" w:line="259" w:lineRule="auto"/>
      <w:ind w:left="720"/>
      <w:jc w:val="left"/>
    </w:pPr>
    <w:rPr>
      <w:kern w:val="0"/>
      <w:sz w:val="24"/>
    </w:rPr>
  </w:style>
  <w:style w:type="paragraph" w:customStyle="1" w:styleId="optioncontent">
    <w:name w:val="optioncontent"/>
    <w:basedOn w:val="a"/>
    <w:qFormat/>
    <w:pPr>
      <w:spacing w:after="160" w:line="259" w:lineRule="auto"/>
      <w:jc w:val="left"/>
    </w:pPr>
    <w:rPr>
      <w:kern w:val="0"/>
    </w:rPr>
  </w:style>
  <w:style w:type="paragraph" w:customStyle="1" w:styleId="00">
    <w:name w:val="0"/>
    <w:basedOn w:val="a"/>
    <w:qFormat/>
    <w:pPr>
      <w:widowControl/>
      <w:snapToGrid w:val="0"/>
      <w:spacing w:before="156" w:after="156" w:line="360" w:lineRule="auto"/>
    </w:pPr>
    <w:rPr>
      <w:kern w:val="0"/>
      <w:sz w:val="24"/>
    </w:rPr>
  </w:style>
  <w:style w:type="paragraph" w:customStyle="1" w:styleId="215">
    <w:name w:val="样式 样式2 + 右侧:  1 字符"/>
    <w:basedOn w:val="a"/>
    <w:pPr>
      <w:numPr>
        <w:numId w:val="14"/>
      </w:numPr>
      <w:tabs>
        <w:tab w:val="left" w:pos="420"/>
      </w:tabs>
      <w:ind w:rightChars="100" w:right="210"/>
    </w:pPr>
    <w:rPr>
      <w:rFonts w:ascii="宋体" w:hAnsi="宋体" w:cs="宋体"/>
      <w:sz w:val="18"/>
      <w:szCs w:val="20"/>
    </w:rPr>
  </w:style>
  <w:style w:type="paragraph" w:styleId="afffffff9">
    <w:name w:val="Revision"/>
    <w:uiPriority w:val="99"/>
    <w:unhideWhenUsed/>
    <w:rPr>
      <w:kern w:val="2"/>
      <w:sz w:val="21"/>
      <w:szCs w:val="24"/>
    </w:rPr>
  </w:style>
  <w:style w:type="table" w:customStyle="1" w:styleId="2f8">
    <w:name w:val="网格型2"/>
    <w:basedOn w:val="a2"/>
    <w:next w:val="af6"/>
    <w:uiPriority w:val="39"/>
    <w:rsid w:val="007F019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next w:val="af6"/>
    <w:uiPriority w:val="39"/>
    <w:rsid w:val="00FA3B8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A745F5-4866-4CCF-B6BB-35598AB8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6726</Words>
  <Characters>38341</Characters>
  <Application>Microsoft Office Word</Application>
  <DocSecurity>0</DocSecurity>
  <Lines>319</Lines>
  <Paragraphs>89</Paragraphs>
  <ScaleCrop>false</ScaleCrop>
  <Company/>
  <LinksUpToDate>false</LinksUpToDate>
  <CharactersWithSpaces>44978</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2020-04-02T11:13:00Z</cp:lastPrinted>
  <dcterms:created xsi:type="dcterms:W3CDTF">2024-11-15T06:17:00Z</dcterms:created>
  <dcterms:modified xsi:type="dcterms:W3CDTF">2024-11-15T06:17:00Z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