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BA1AB9" w14:textId="77777777" w:rsidR="00693A55" w:rsidRDefault="00693A55">
      <w:pPr>
        <w:spacing w:line="360" w:lineRule="auto"/>
        <w:ind w:firstLineChars="50" w:firstLine="300"/>
        <w:rPr>
          <w:rFonts w:hint="eastAsia"/>
          <w:sz w:val="60"/>
          <w:szCs w:val="60"/>
        </w:rPr>
      </w:pPr>
    </w:p>
    <w:p w14:paraId="23A026D7" w14:textId="77777777" w:rsidR="00693A55" w:rsidRDefault="00693A55">
      <w:pPr>
        <w:jc w:val="center"/>
        <w:rPr>
          <w:rFonts w:ascii="宋体" w:hAnsi="宋体" w:hint="eastAsia"/>
          <w:b/>
          <w:sz w:val="48"/>
          <w:szCs w:val="48"/>
        </w:rPr>
      </w:pPr>
    </w:p>
    <w:p w14:paraId="51FED4B4" w14:textId="77777777" w:rsidR="00693A55" w:rsidRDefault="00693A55">
      <w:pPr>
        <w:jc w:val="center"/>
        <w:rPr>
          <w:rFonts w:ascii="宋体" w:hAnsi="宋体" w:hint="eastAsia"/>
          <w:b/>
          <w:sz w:val="48"/>
          <w:szCs w:val="48"/>
        </w:rPr>
      </w:pPr>
    </w:p>
    <w:p w14:paraId="3832EBFC" w14:textId="77777777" w:rsidR="00693A55" w:rsidRDefault="00A31947">
      <w:pPr>
        <w:jc w:val="center"/>
        <w:rPr>
          <w:rFonts w:ascii="宋体" w:hAnsi="宋体" w:hint="eastAsia"/>
          <w:b/>
          <w:sz w:val="52"/>
          <w:szCs w:val="52"/>
        </w:rPr>
      </w:pPr>
      <w:r w:rsidRPr="006156DE">
        <w:rPr>
          <w:rFonts w:ascii="宋体" w:hAnsi="宋体" w:hint="eastAsia"/>
          <w:b/>
          <w:sz w:val="52"/>
          <w:szCs w:val="52"/>
        </w:rPr>
        <w:t>“智慧韧性城市治理”分析测试中心设备更新采购项目（一）</w:t>
      </w:r>
    </w:p>
    <w:p w14:paraId="14940049" w14:textId="77777777" w:rsidR="00693A55" w:rsidRDefault="00693A55">
      <w:pPr>
        <w:jc w:val="center"/>
        <w:rPr>
          <w:rFonts w:hint="eastAsia"/>
          <w:b/>
          <w:bCs/>
          <w:sz w:val="60"/>
          <w:szCs w:val="60"/>
        </w:rPr>
      </w:pPr>
    </w:p>
    <w:p w14:paraId="0CDBACEA" w14:textId="77777777" w:rsidR="00693A55" w:rsidRDefault="00693A55">
      <w:pPr>
        <w:jc w:val="center"/>
        <w:rPr>
          <w:rFonts w:hint="eastAsia"/>
          <w:b/>
          <w:bCs/>
          <w:sz w:val="60"/>
          <w:szCs w:val="60"/>
        </w:rPr>
      </w:pPr>
    </w:p>
    <w:p w14:paraId="62854FEB" w14:textId="77777777" w:rsidR="00693A55" w:rsidRDefault="00693A55">
      <w:pPr>
        <w:jc w:val="center"/>
        <w:rPr>
          <w:rFonts w:hint="eastAsia"/>
          <w:b/>
          <w:bCs/>
          <w:sz w:val="60"/>
          <w:szCs w:val="60"/>
        </w:rPr>
      </w:pPr>
    </w:p>
    <w:p w14:paraId="2F57CC14" w14:textId="77777777" w:rsidR="00693A55" w:rsidRDefault="00693A55">
      <w:pPr>
        <w:jc w:val="center"/>
        <w:rPr>
          <w:b/>
          <w:bCs/>
          <w:sz w:val="84"/>
          <w:szCs w:val="84"/>
        </w:rPr>
      </w:pPr>
      <w:r>
        <w:rPr>
          <w:rFonts w:hint="eastAsia"/>
          <w:b/>
          <w:bCs/>
          <w:sz w:val="84"/>
          <w:szCs w:val="84"/>
        </w:rPr>
        <w:t>招标文件</w:t>
      </w:r>
    </w:p>
    <w:p w14:paraId="563CEFB5" w14:textId="77777777" w:rsidR="00693A55" w:rsidRDefault="00693A55">
      <w:pPr>
        <w:jc w:val="center"/>
        <w:rPr>
          <w:b/>
          <w:bCs/>
          <w:sz w:val="60"/>
          <w:szCs w:val="60"/>
        </w:rPr>
      </w:pPr>
    </w:p>
    <w:p w14:paraId="7AC4E7CA" w14:textId="77777777" w:rsidR="00693A55" w:rsidRDefault="00693A55">
      <w:pPr>
        <w:spacing w:line="360" w:lineRule="auto"/>
        <w:jc w:val="center"/>
        <w:rPr>
          <w:rFonts w:hint="eastAsia"/>
          <w:sz w:val="60"/>
          <w:szCs w:val="60"/>
        </w:rPr>
      </w:pPr>
    </w:p>
    <w:p w14:paraId="6EFD25F1" w14:textId="77777777" w:rsidR="00693A55" w:rsidRDefault="00693A55">
      <w:pPr>
        <w:spacing w:line="360" w:lineRule="auto"/>
        <w:jc w:val="center"/>
        <w:rPr>
          <w:sz w:val="60"/>
          <w:szCs w:val="60"/>
        </w:rPr>
      </w:pPr>
    </w:p>
    <w:p w14:paraId="00A58E9C"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A31947" w:rsidRPr="00A31947">
        <w:rPr>
          <w:rFonts w:hint="eastAsia"/>
          <w:bCs/>
          <w:sz w:val="36"/>
          <w:szCs w:val="36"/>
        </w:rPr>
        <w:t>“智慧韧性城市治理”分析测试中心设备更新采购项目（一）</w:t>
      </w:r>
    </w:p>
    <w:p w14:paraId="6A5C941E"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2411-HXTC-IJ1731</w:t>
      </w:r>
      <w:r>
        <w:rPr>
          <w:rFonts w:hint="eastAsia"/>
          <w:bCs/>
          <w:sz w:val="36"/>
          <w:szCs w:val="36"/>
        </w:rPr>
        <w:t xml:space="preserve"> /</w:t>
      </w:r>
      <w:r w:rsidR="000F419E">
        <w:rPr>
          <w:rFonts w:hint="eastAsia"/>
          <w:bCs/>
          <w:sz w:val="36"/>
          <w:szCs w:val="36"/>
        </w:rPr>
        <w:t>4</w:t>
      </w:r>
    </w:p>
    <w:p w14:paraId="7CAB2B7F"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4DB0A251"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0C4FEEF2"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718E7481" w14:textId="77777777" w:rsidR="00693A55" w:rsidRDefault="00693A55"/>
    <w:p w14:paraId="01187AB8" w14:textId="77777777" w:rsidR="00693A55" w:rsidRDefault="00693A55"/>
    <w:p w14:paraId="23289014" w14:textId="77777777" w:rsidR="00693A55" w:rsidRDefault="00693A55"/>
    <w:p w14:paraId="662C21B0"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1F45D4">
          <w:rPr>
            <w:noProof/>
            <w:lang w:val="en-US" w:eastAsia="zh-CN"/>
          </w:rPr>
          <w:t>2</w:t>
        </w:r>
        <w:r>
          <w:rPr>
            <w:noProof/>
            <w:lang w:val="en-US" w:eastAsia="zh-CN"/>
          </w:rPr>
          <w:fldChar w:fldCharType="end"/>
        </w:r>
      </w:hyperlink>
    </w:p>
    <w:p w14:paraId="46153AC9"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1F45D4">
          <w:rPr>
            <w:noProof/>
            <w:lang w:val="en-US" w:eastAsia="zh-CN"/>
          </w:rPr>
          <w:t>6</w:t>
        </w:r>
        <w:r>
          <w:rPr>
            <w:noProof/>
            <w:lang w:val="en-US" w:eastAsia="zh-CN"/>
          </w:rPr>
          <w:fldChar w:fldCharType="end"/>
        </w:r>
      </w:hyperlink>
    </w:p>
    <w:p w14:paraId="377D0B16"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1F45D4">
          <w:rPr>
            <w:noProof/>
            <w:lang w:val="en-US" w:eastAsia="zh-CN"/>
          </w:rPr>
          <w:t>23</w:t>
        </w:r>
        <w:r>
          <w:rPr>
            <w:noProof/>
            <w:lang w:val="en-US" w:eastAsia="zh-CN"/>
          </w:rPr>
          <w:fldChar w:fldCharType="end"/>
        </w:r>
      </w:hyperlink>
    </w:p>
    <w:p w14:paraId="531F0B34"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1F45D4">
          <w:rPr>
            <w:noProof/>
            <w:lang w:val="en-US" w:eastAsia="zh-CN"/>
          </w:rPr>
          <w:t>26</w:t>
        </w:r>
        <w:r>
          <w:rPr>
            <w:noProof/>
            <w:lang w:val="en-US" w:eastAsia="zh-CN"/>
          </w:rPr>
          <w:fldChar w:fldCharType="end"/>
        </w:r>
      </w:hyperlink>
    </w:p>
    <w:p w14:paraId="68FDBD47"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1F45D4">
          <w:rPr>
            <w:noProof/>
            <w:lang w:val="en-US" w:eastAsia="zh-CN"/>
          </w:rPr>
          <w:t>19</w:t>
        </w:r>
        <w:r>
          <w:rPr>
            <w:noProof/>
            <w:lang w:val="en-US" w:eastAsia="zh-CN"/>
          </w:rPr>
          <w:fldChar w:fldCharType="end"/>
        </w:r>
      </w:hyperlink>
    </w:p>
    <w:p w14:paraId="69534281"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1F45D4">
          <w:rPr>
            <w:noProof/>
            <w:lang w:val="en-US" w:eastAsia="zh-CN"/>
          </w:rPr>
          <w:t>24</w:t>
        </w:r>
        <w:r>
          <w:rPr>
            <w:noProof/>
            <w:lang w:val="en-US" w:eastAsia="zh-CN"/>
          </w:rPr>
          <w:fldChar w:fldCharType="end"/>
        </w:r>
      </w:hyperlink>
    </w:p>
    <w:p w14:paraId="3A2B366A"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1F45D4">
          <w:rPr>
            <w:noProof/>
            <w:lang w:val="en-US" w:eastAsia="zh-CN"/>
          </w:rPr>
          <w:t>37</w:t>
        </w:r>
        <w:r>
          <w:rPr>
            <w:noProof/>
            <w:lang w:val="en-US" w:eastAsia="zh-CN"/>
          </w:rPr>
          <w:fldChar w:fldCharType="end"/>
        </w:r>
      </w:hyperlink>
    </w:p>
    <w:p w14:paraId="26D35B66"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15661832"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08BAFC3A"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086AEA2E"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2411-HXTC-IJ1731</w:t>
      </w:r>
      <w:r>
        <w:rPr>
          <w:rFonts w:hint="eastAsia"/>
          <w:sz w:val="24"/>
        </w:rPr>
        <w:t>/</w:t>
      </w:r>
      <w:r w:rsidR="000F419E">
        <w:rPr>
          <w:rFonts w:hint="eastAsia"/>
          <w:sz w:val="24"/>
        </w:rPr>
        <w:t>4</w:t>
      </w:r>
    </w:p>
    <w:p w14:paraId="08A6A787" w14:textId="77777777" w:rsidR="00693A55" w:rsidRDefault="00693A55">
      <w:pPr>
        <w:spacing w:line="360" w:lineRule="auto"/>
        <w:ind w:firstLineChars="200" w:firstLine="480"/>
        <w:rPr>
          <w:rFonts w:hint="eastAsia"/>
          <w:sz w:val="24"/>
        </w:rPr>
      </w:pPr>
      <w:r>
        <w:rPr>
          <w:sz w:val="24"/>
        </w:rPr>
        <w:t>2.</w:t>
      </w:r>
      <w:r>
        <w:rPr>
          <w:sz w:val="24"/>
        </w:rPr>
        <w:t>项目名称：</w:t>
      </w:r>
      <w:r w:rsidR="00A31947" w:rsidRPr="006156DE">
        <w:rPr>
          <w:rFonts w:hint="eastAsia"/>
          <w:sz w:val="24"/>
        </w:rPr>
        <w:t>“智慧韧性城市治理”分析测试中心设备更新采购项目（一）</w:t>
      </w:r>
    </w:p>
    <w:bookmarkEnd w:id="8"/>
    <w:p w14:paraId="7C759E16" w14:textId="77777777" w:rsidR="00693A55" w:rsidRDefault="00693A55">
      <w:pPr>
        <w:spacing w:line="360" w:lineRule="auto"/>
        <w:ind w:firstLineChars="200" w:firstLine="480"/>
        <w:rPr>
          <w:sz w:val="24"/>
        </w:rPr>
      </w:pPr>
      <w:r>
        <w:rPr>
          <w:sz w:val="24"/>
        </w:rPr>
        <w:t>3.</w:t>
      </w:r>
      <w:r>
        <w:rPr>
          <w:sz w:val="24"/>
        </w:rPr>
        <w:t>项目预算金额：</w:t>
      </w:r>
      <w:r w:rsidR="00A31947" w:rsidRPr="006156DE">
        <w:rPr>
          <w:rFonts w:ascii="宋体" w:hAnsi="宋体"/>
          <w:sz w:val="24"/>
        </w:rPr>
        <w:t>1503.00</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473EAD19"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769D6847" w14:textId="77777777">
        <w:trPr>
          <w:trHeight w:val="454"/>
        </w:trPr>
        <w:tc>
          <w:tcPr>
            <w:tcW w:w="333" w:type="pct"/>
            <w:vAlign w:val="center"/>
          </w:tcPr>
          <w:p w14:paraId="4A8382B4" w14:textId="77777777" w:rsidR="00693A55" w:rsidRDefault="00693A55">
            <w:pPr>
              <w:jc w:val="center"/>
              <w:rPr>
                <w:bCs/>
                <w:szCs w:val="21"/>
              </w:rPr>
            </w:pPr>
            <w:r>
              <w:rPr>
                <w:bCs/>
                <w:szCs w:val="21"/>
              </w:rPr>
              <w:t>包号</w:t>
            </w:r>
          </w:p>
        </w:tc>
        <w:tc>
          <w:tcPr>
            <w:tcW w:w="733" w:type="pct"/>
            <w:vAlign w:val="center"/>
          </w:tcPr>
          <w:p w14:paraId="323A1F70" w14:textId="77777777" w:rsidR="00693A55" w:rsidRDefault="00693A55">
            <w:pPr>
              <w:jc w:val="center"/>
              <w:rPr>
                <w:bCs/>
                <w:szCs w:val="21"/>
              </w:rPr>
            </w:pPr>
            <w:r>
              <w:rPr>
                <w:bCs/>
                <w:szCs w:val="21"/>
              </w:rPr>
              <w:t>标的名称</w:t>
            </w:r>
          </w:p>
        </w:tc>
        <w:tc>
          <w:tcPr>
            <w:tcW w:w="586" w:type="pct"/>
            <w:vAlign w:val="center"/>
          </w:tcPr>
          <w:p w14:paraId="7AD4E2AD" w14:textId="77777777" w:rsidR="00693A55" w:rsidRDefault="00693A55">
            <w:pPr>
              <w:jc w:val="center"/>
              <w:rPr>
                <w:bCs/>
                <w:szCs w:val="21"/>
              </w:rPr>
            </w:pPr>
            <w:r>
              <w:rPr>
                <w:bCs/>
                <w:szCs w:val="21"/>
              </w:rPr>
              <w:t>采购包预算金额</w:t>
            </w:r>
          </w:p>
          <w:p w14:paraId="540902A1" w14:textId="77777777" w:rsidR="00693A55" w:rsidRDefault="00693A55">
            <w:pPr>
              <w:jc w:val="center"/>
              <w:rPr>
                <w:bCs/>
                <w:szCs w:val="21"/>
              </w:rPr>
            </w:pPr>
            <w:r>
              <w:rPr>
                <w:bCs/>
                <w:szCs w:val="21"/>
              </w:rPr>
              <w:t>（万元）</w:t>
            </w:r>
          </w:p>
        </w:tc>
        <w:tc>
          <w:tcPr>
            <w:tcW w:w="401" w:type="pct"/>
            <w:vAlign w:val="center"/>
          </w:tcPr>
          <w:p w14:paraId="78B6B706" w14:textId="77777777" w:rsidR="00693A55" w:rsidRDefault="00693A55">
            <w:pPr>
              <w:jc w:val="center"/>
              <w:rPr>
                <w:bCs/>
                <w:szCs w:val="21"/>
              </w:rPr>
            </w:pPr>
            <w:r>
              <w:rPr>
                <w:bCs/>
                <w:szCs w:val="21"/>
              </w:rPr>
              <w:t>数量</w:t>
            </w:r>
          </w:p>
        </w:tc>
        <w:tc>
          <w:tcPr>
            <w:tcW w:w="2454" w:type="pct"/>
            <w:vAlign w:val="center"/>
          </w:tcPr>
          <w:p w14:paraId="14984789" w14:textId="77777777" w:rsidR="00693A55" w:rsidRDefault="00693A55">
            <w:pPr>
              <w:jc w:val="center"/>
              <w:rPr>
                <w:szCs w:val="21"/>
              </w:rPr>
            </w:pPr>
            <w:r>
              <w:rPr>
                <w:szCs w:val="21"/>
              </w:rPr>
              <w:t>简要技术需求或服务要求</w:t>
            </w:r>
          </w:p>
        </w:tc>
        <w:tc>
          <w:tcPr>
            <w:tcW w:w="493" w:type="pct"/>
            <w:vAlign w:val="center"/>
          </w:tcPr>
          <w:p w14:paraId="30FD0B0B" w14:textId="77777777" w:rsidR="00693A55" w:rsidRDefault="00693A55">
            <w:pPr>
              <w:jc w:val="center"/>
              <w:rPr>
                <w:szCs w:val="21"/>
              </w:rPr>
            </w:pPr>
            <w:r>
              <w:rPr>
                <w:szCs w:val="21"/>
              </w:rPr>
              <w:t>是否接受进口</w:t>
            </w:r>
          </w:p>
        </w:tc>
      </w:tr>
      <w:tr w:rsidR="00693A55" w14:paraId="66F79003" w14:textId="77777777">
        <w:trPr>
          <w:trHeight w:val="454"/>
        </w:trPr>
        <w:tc>
          <w:tcPr>
            <w:tcW w:w="333" w:type="pct"/>
            <w:vAlign w:val="center"/>
          </w:tcPr>
          <w:p w14:paraId="0FB67058" w14:textId="77777777" w:rsidR="00693A55" w:rsidRDefault="000F419E">
            <w:pPr>
              <w:jc w:val="center"/>
              <w:rPr>
                <w:rFonts w:hint="eastAsia"/>
                <w:bCs/>
                <w:szCs w:val="21"/>
              </w:rPr>
            </w:pPr>
            <w:r>
              <w:rPr>
                <w:rFonts w:hint="eastAsia"/>
                <w:bCs/>
                <w:szCs w:val="21"/>
              </w:rPr>
              <w:t>4</w:t>
            </w:r>
          </w:p>
        </w:tc>
        <w:tc>
          <w:tcPr>
            <w:tcW w:w="733" w:type="pct"/>
            <w:vAlign w:val="center"/>
          </w:tcPr>
          <w:p w14:paraId="65009FE1" w14:textId="77777777" w:rsidR="00693A55" w:rsidRDefault="000F419E">
            <w:pPr>
              <w:jc w:val="center"/>
              <w:rPr>
                <w:rFonts w:hint="eastAsia"/>
                <w:bCs/>
                <w:szCs w:val="21"/>
              </w:rPr>
            </w:pPr>
            <w:r w:rsidRPr="000F419E">
              <w:rPr>
                <w:rFonts w:hint="eastAsia"/>
                <w:bCs/>
                <w:szCs w:val="21"/>
              </w:rPr>
              <w:t>量子计算机和量子云算力应用研发系统</w:t>
            </w:r>
          </w:p>
        </w:tc>
        <w:tc>
          <w:tcPr>
            <w:tcW w:w="586" w:type="pct"/>
            <w:vAlign w:val="center"/>
          </w:tcPr>
          <w:p w14:paraId="6402789E" w14:textId="77777777" w:rsidR="00693A55" w:rsidRDefault="000F419E">
            <w:pPr>
              <w:jc w:val="center"/>
              <w:rPr>
                <w:rFonts w:ascii="宋体" w:hAnsi="宋体"/>
              </w:rPr>
            </w:pPr>
            <w:r w:rsidRPr="000F419E">
              <w:rPr>
                <w:rFonts w:ascii="宋体" w:hAnsi="宋体"/>
              </w:rPr>
              <w:t>540.00</w:t>
            </w:r>
          </w:p>
        </w:tc>
        <w:tc>
          <w:tcPr>
            <w:tcW w:w="401" w:type="pct"/>
            <w:vAlign w:val="center"/>
          </w:tcPr>
          <w:p w14:paraId="4DDA253B"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44D32E7C" w14:textId="77777777" w:rsidR="00693A55" w:rsidRDefault="00507337">
            <w:pPr>
              <w:jc w:val="left"/>
              <w:rPr>
                <w:rFonts w:ascii="宋体" w:hAnsi="宋体" w:hint="eastAsia"/>
                <w:szCs w:val="21"/>
              </w:rPr>
            </w:pPr>
            <w:r w:rsidRPr="00507337">
              <w:rPr>
                <w:rFonts w:ascii="宋体" w:hAnsi="宋体" w:hint="eastAsia"/>
                <w:szCs w:val="21"/>
              </w:rPr>
              <w:t>系统配有量子计算云平台软件系统、量子软件开发框架、量子计算服务器硬件基础设施和量子计算机真机等。</w:t>
            </w:r>
          </w:p>
        </w:tc>
        <w:tc>
          <w:tcPr>
            <w:tcW w:w="493" w:type="pct"/>
            <w:vAlign w:val="center"/>
          </w:tcPr>
          <w:p w14:paraId="74AB3405" w14:textId="77777777" w:rsidR="00693A55" w:rsidRDefault="00693A55">
            <w:pPr>
              <w:jc w:val="center"/>
              <w:rPr>
                <w:rFonts w:ascii="宋体" w:hAnsi="宋体" w:hint="eastAsia"/>
                <w:szCs w:val="21"/>
              </w:rPr>
            </w:pPr>
            <w:r>
              <w:rPr>
                <w:rFonts w:ascii="宋体" w:hAnsi="宋体" w:hint="eastAsia"/>
                <w:szCs w:val="21"/>
              </w:rPr>
              <w:t>否</w:t>
            </w:r>
          </w:p>
        </w:tc>
      </w:tr>
    </w:tbl>
    <w:p w14:paraId="425CA805" w14:textId="77777777" w:rsidR="00693A55" w:rsidRDefault="00693A55">
      <w:pPr>
        <w:spacing w:line="360" w:lineRule="auto"/>
        <w:ind w:firstLineChars="200" w:firstLine="480"/>
        <w:rPr>
          <w:sz w:val="24"/>
          <w:u w:val="single"/>
        </w:rPr>
      </w:pPr>
      <w:r>
        <w:rPr>
          <w:sz w:val="24"/>
        </w:rPr>
        <w:t>5.</w:t>
      </w:r>
      <w:r>
        <w:rPr>
          <w:sz w:val="24"/>
        </w:rPr>
        <w:t>合同履行期限：</w:t>
      </w:r>
      <w:r w:rsidR="000F419E" w:rsidRPr="000F419E">
        <w:rPr>
          <w:rFonts w:hint="eastAsia"/>
          <w:sz w:val="24"/>
        </w:rPr>
        <w:t>合同签订后</w:t>
      </w:r>
      <w:r w:rsidR="000F419E" w:rsidRPr="000F419E">
        <w:rPr>
          <w:rFonts w:hint="eastAsia"/>
          <w:sz w:val="24"/>
        </w:rPr>
        <w:t>6</w:t>
      </w:r>
      <w:r w:rsidR="000F419E" w:rsidRPr="000F419E">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77A694FD"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4CAEB18F" w14:textId="77777777" w:rsidR="00693A55" w:rsidRDefault="00693A55">
      <w:pPr>
        <w:spacing w:line="360" w:lineRule="auto"/>
        <w:ind w:firstLineChars="200" w:firstLine="480"/>
        <w:rPr>
          <w:sz w:val="24"/>
        </w:rPr>
      </w:pPr>
    </w:p>
    <w:p w14:paraId="64DE9A55"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4AD3917C"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31811D63"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4151228D" w14:textId="77777777" w:rsidR="00693A55" w:rsidRDefault="00693A55">
      <w:pPr>
        <w:spacing w:line="360" w:lineRule="auto"/>
        <w:ind w:firstLineChars="200" w:firstLine="480"/>
        <w:rPr>
          <w:sz w:val="24"/>
        </w:rPr>
      </w:pPr>
      <w:r>
        <w:rPr>
          <w:sz w:val="24"/>
        </w:rPr>
        <w:t xml:space="preserve">2.1 </w:t>
      </w:r>
      <w:r>
        <w:rPr>
          <w:sz w:val="24"/>
        </w:rPr>
        <w:t>中小企业政策</w:t>
      </w:r>
    </w:p>
    <w:p w14:paraId="60A74EEA"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0D8B6318"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37653B67"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41A4B449"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66A53480"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6ADC067D"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15F1CA25"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77E4B418"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1BDE07F0"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lastRenderedPageBreak/>
        <w:t>□</w:t>
      </w:r>
      <w:r>
        <w:rPr>
          <w:rFonts w:hint="eastAsia"/>
          <w:sz w:val="24"/>
        </w:rPr>
        <w:t>是，公益一类事业单位、使用事业编制且由财政拨款保障的群团组织，不得作为承接主体</w:t>
      </w:r>
      <w:r>
        <w:rPr>
          <w:sz w:val="24"/>
        </w:rPr>
        <w:t>；</w:t>
      </w:r>
    </w:p>
    <w:p w14:paraId="2FE3488C"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r>
        <w:rPr>
          <w:rFonts w:hint="eastAsia"/>
          <w:sz w:val="24"/>
        </w:rPr>
        <w:t>（如有）：无</w:t>
      </w:r>
    </w:p>
    <w:p w14:paraId="3D62EBD7" w14:textId="77777777" w:rsidR="00693A55" w:rsidRDefault="00693A55">
      <w:pPr>
        <w:spacing w:line="360" w:lineRule="auto"/>
        <w:ind w:firstLineChars="200" w:firstLine="480"/>
        <w:rPr>
          <w:i/>
          <w:iCs/>
          <w:sz w:val="24"/>
          <w:u w:val="single"/>
        </w:rPr>
      </w:pPr>
    </w:p>
    <w:p w14:paraId="16FE6DCD"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39C70B05" w14:textId="2644B185"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864419">
        <w:rPr>
          <w:color w:val="FF0000"/>
          <w:sz w:val="24"/>
          <w:lang w:bidi="ar"/>
        </w:rPr>
        <w:t>11</w:t>
      </w:r>
      <w:r>
        <w:rPr>
          <w:color w:val="FF0000"/>
          <w:sz w:val="24"/>
          <w:lang w:bidi="ar"/>
        </w:rPr>
        <w:t>_</w:t>
      </w:r>
      <w:r>
        <w:rPr>
          <w:color w:val="FF0000"/>
          <w:sz w:val="24"/>
          <w:lang w:bidi="ar"/>
        </w:rPr>
        <w:t>月</w:t>
      </w:r>
      <w:r>
        <w:rPr>
          <w:color w:val="FF0000"/>
          <w:sz w:val="24"/>
          <w:lang w:bidi="ar"/>
        </w:rPr>
        <w:t>_</w:t>
      </w:r>
      <w:r w:rsidR="001F45D4">
        <w:rPr>
          <w:color w:val="FF0000"/>
          <w:sz w:val="24"/>
          <w:lang w:bidi="ar"/>
        </w:rPr>
        <w:t>1</w:t>
      </w:r>
      <w:r w:rsidR="001F45D4">
        <w:rPr>
          <w:rFonts w:hint="eastAsia"/>
          <w:color w:val="FF0000"/>
          <w:sz w:val="24"/>
          <w:lang w:bidi="ar"/>
        </w:rPr>
        <w:t>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864419">
        <w:rPr>
          <w:color w:val="FF0000"/>
          <w:sz w:val="24"/>
          <w:lang w:bidi="ar"/>
        </w:rPr>
        <w:t>11</w:t>
      </w:r>
      <w:r>
        <w:rPr>
          <w:color w:val="FF0000"/>
          <w:sz w:val="24"/>
          <w:lang w:bidi="ar"/>
        </w:rPr>
        <w:t>_</w:t>
      </w:r>
      <w:r>
        <w:rPr>
          <w:color w:val="FF0000"/>
          <w:sz w:val="24"/>
          <w:lang w:bidi="ar"/>
        </w:rPr>
        <w:t>月</w:t>
      </w:r>
      <w:r>
        <w:rPr>
          <w:color w:val="FF0000"/>
          <w:sz w:val="24"/>
          <w:lang w:bidi="ar"/>
        </w:rPr>
        <w:t>_</w:t>
      </w:r>
      <w:r w:rsidR="001F45D4">
        <w:rPr>
          <w:color w:val="FF0000"/>
          <w:sz w:val="24"/>
          <w:lang w:bidi="ar"/>
        </w:rPr>
        <w:t>2</w:t>
      </w:r>
      <w:r w:rsidR="001F45D4">
        <w:rPr>
          <w:rFonts w:hint="eastAsia"/>
          <w:color w:val="FF0000"/>
          <w:sz w:val="24"/>
          <w:lang w:bidi="ar"/>
        </w:rPr>
        <w:t>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23FE857A"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765357CF"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765C8CC4"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5791430C" w14:textId="77777777" w:rsidR="00693A55" w:rsidRDefault="00693A55">
      <w:pPr>
        <w:tabs>
          <w:tab w:val="left" w:pos="900"/>
          <w:tab w:val="left" w:pos="1980"/>
        </w:tabs>
        <w:snapToGrid w:val="0"/>
        <w:spacing w:line="360" w:lineRule="auto"/>
        <w:ind w:left="840"/>
        <w:rPr>
          <w:sz w:val="24"/>
        </w:rPr>
      </w:pPr>
    </w:p>
    <w:p w14:paraId="7AC60955"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1A610A40" w14:textId="345B0BB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864419">
        <w:rPr>
          <w:color w:val="FF0000"/>
          <w:sz w:val="24"/>
          <w:lang w:bidi="ar"/>
        </w:rPr>
        <w:t>12</w:t>
      </w:r>
      <w:r>
        <w:rPr>
          <w:color w:val="FF0000"/>
          <w:sz w:val="24"/>
          <w:lang w:bidi="ar"/>
        </w:rPr>
        <w:t>_</w:t>
      </w:r>
      <w:r>
        <w:rPr>
          <w:color w:val="FF0000"/>
          <w:sz w:val="24"/>
          <w:lang w:bidi="ar"/>
        </w:rPr>
        <w:t>月</w:t>
      </w:r>
      <w:r>
        <w:rPr>
          <w:color w:val="FF0000"/>
          <w:sz w:val="24"/>
          <w:lang w:bidi="ar"/>
        </w:rPr>
        <w:t>_</w:t>
      </w:r>
      <w:r w:rsidR="001F45D4">
        <w:rPr>
          <w:color w:val="FF0000"/>
          <w:sz w:val="24"/>
          <w:lang w:bidi="ar"/>
        </w:rPr>
        <w:t>0</w:t>
      </w:r>
      <w:r w:rsidR="001F45D4">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17D30335" w14:textId="3A09AC03"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w:t>
      </w:r>
      <w:r w:rsidR="001F45D4">
        <w:rPr>
          <w:rFonts w:ascii="宋体" w:hAnsi="宋体" w:hint="eastAsia"/>
          <w:color w:val="FF0000"/>
          <w:sz w:val="24"/>
          <w:szCs w:val="18"/>
        </w:rPr>
        <w:t>四</w:t>
      </w:r>
      <w:r>
        <w:rPr>
          <w:rFonts w:ascii="宋体" w:hAnsi="宋体" w:hint="eastAsia"/>
          <w:color w:val="FF0000"/>
          <w:sz w:val="24"/>
          <w:szCs w:val="18"/>
        </w:rPr>
        <w:t>层</w:t>
      </w:r>
      <w:r w:rsidR="001F45D4">
        <w:rPr>
          <w:rFonts w:ascii="宋体" w:hAnsi="宋体" w:hint="eastAsia"/>
          <w:color w:val="FF0000"/>
          <w:sz w:val="24"/>
          <w:szCs w:val="18"/>
        </w:rPr>
        <w:t>第二</w:t>
      </w:r>
      <w:r>
        <w:rPr>
          <w:rFonts w:ascii="宋体" w:hAnsi="宋体" w:hint="eastAsia"/>
          <w:color w:val="FF0000"/>
          <w:sz w:val="24"/>
          <w:szCs w:val="18"/>
        </w:rPr>
        <w:t>会议室</w:t>
      </w:r>
      <w:r>
        <w:rPr>
          <w:color w:val="FF0000"/>
          <w:sz w:val="24"/>
          <w:lang w:val="zh-TW" w:bidi="ar"/>
        </w:rPr>
        <w:t>。</w:t>
      </w:r>
    </w:p>
    <w:p w14:paraId="152EC673" w14:textId="77777777" w:rsidR="00693A55" w:rsidRDefault="00693A55">
      <w:pPr>
        <w:spacing w:line="360" w:lineRule="auto"/>
        <w:ind w:firstLineChars="200" w:firstLine="480"/>
        <w:rPr>
          <w:bCs/>
          <w:sz w:val="24"/>
          <w:u w:val="single"/>
        </w:rPr>
      </w:pPr>
    </w:p>
    <w:p w14:paraId="3E7FD41D"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48F92810"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1982CB40" w14:textId="77777777" w:rsidR="00693A55" w:rsidRDefault="00693A55">
      <w:pPr>
        <w:spacing w:line="360" w:lineRule="auto"/>
        <w:ind w:firstLineChars="200" w:firstLine="480"/>
        <w:rPr>
          <w:kern w:val="0"/>
          <w:sz w:val="24"/>
        </w:rPr>
      </w:pPr>
    </w:p>
    <w:p w14:paraId="49BC1D22"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50B674BF"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02A9A399"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40F5E0C0"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33BBFA1F"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lastRenderedPageBreak/>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数字认证证书情况确认是否符合本项目电子化采购流程要求。</w:t>
      </w:r>
      <w:r>
        <w:rPr>
          <w:rFonts w:hint="eastAsia"/>
          <w:b/>
          <w:sz w:val="24"/>
          <w:lang w:bidi="ar"/>
        </w:rPr>
        <w:t>（本项目不适用）</w:t>
      </w:r>
    </w:p>
    <w:p w14:paraId="4D7755F8"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7629FBB5"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43AA4F2E"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77AC7E6F"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2F7B69A7"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2C90F2ED"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4FC43DF8"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368A4510"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718834DA"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11607853"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3CF4B5A2"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12E8EB82"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0C9FA409"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63649D86"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25FBF69F"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E30FC8A"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48551E9D"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048436C5" w14:textId="77777777" w:rsidR="00693A55" w:rsidRDefault="00693A55">
      <w:pPr>
        <w:spacing w:line="360" w:lineRule="auto"/>
        <w:ind w:firstLineChars="200" w:firstLine="480"/>
        <w:rPr>
          <w:rFonts w:hint="eastAsia"/>
          <w:b/>
          <w:sz w:val="24"/>
          <w:lang w:bidi="ar"/>
        </w:rPr>
      </w:pPr>
      <w:r>
        <w:rPr>
          <w:rFonts w:hint="eastAsia"/>
          <w:sz w:val="24"/>
        </w:rPr>
        <w:lastRenderedPageBreak/>
        <w:t>3.2</w:t>
      </w:r>
      <w:r>
        <w:rPr>
          <w:rFonts w:hint="eastAsia"/>
          <w:bCs/>
          <w:sz w:val="24"/>
          <w:lang w:bidi="ar"/>
        </w:rPr>
        <w:t>采用线上获取招标文件，线下递交纸质投标文件的方式</w:t>
      </w:r>
      <w:r>
        <w:rPr>
          <w:rFonts w:hint="eastAsia"/>
          <w:b/>
          <w:sz w:val="24"/>
          <w:lang w:bidi="ar"/>
        </w:rPr>
        <w:t>（本项目适用）</w:t>
      </w:r>
    </w:p>
    <w:p w14:paraId="5F35CCDA"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2E00A442"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69AA4261"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43C16B3D"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6E3BE17E"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0A4692EA"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507EE376"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2EE91882"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3F5E099F" w14:textId="77777777" w:rsidR="00693A55" w:rsidRDefault="00693A55">
      <w:pPr>
        <w:spacing w:line="360" w:lineRule="auto"/>
        <w:ind w:firstLineChars="200" w:firstLine="480"/>
        <w:rPr>
          <w:sz w:val="24"/>
        </w:rPr>
      </w:pPr>
    </w:p>
    <w:p w14:paraId="15A3DCCD"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4A5A5540"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06855B9C"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45181D9A"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4934840C"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7EBA97CC" w14:textId="77777777" w:rsidR="00693A55" w:rsidRDefault="00693A55" w:rsidP="0087435B">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575E6C56"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5C6F0990"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2ACECFDA"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5B089F4F" w14:textId="77777777" w:rsidR="00693A55" w:rsidRDefault="00693A55" w:rsidP="0087435B">
      <w:pPr>
        <w:spacing w:line="360" w:lineRule="auto"/>
        <w:ind w:firstLineChars="300" w:firstLine="723"/>
        <w:rPr>
          <w:b/>
          <w:sz w:val="24"/>
          <w:u w:val="single"/>
        </w:rPr>
      </w:pPr>
      <w:r>
        <w:rPr>
          <w:b/>
          <w:sz w:val="24"/>
        </w:rPr>
        <w:t>3.</w:t>
      </w:r>
      <w:r>
        <w:rPr>
          <w:b/>
          <w:sz w:val="24"/>
        </w:rPr>
        <w:t>项目联系方式</w:t>
      </w:r>
      <w:bookmarkEnd w:id="33"/>
      <w:bookmarkEnd w:id="34"/>
    </w:p>
    <w:p w14:paraId="74D46D9E"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147E3106"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482B78F0" w14:textId="77777777" w:rsidR="00693A55" w:rsidRDefault="00693A55">
      <w:pPr>
        <w:spacing w:line="360" w:lineRule="auto"/>
        <w:ind w:firstLineChars="2450" w:firstLine="5880"/>
        <w:jc w:val="right"/>
        <w:rPr>
          <w:sz w:val="24"/>
        </w:rPr>
      </w:pPr>
    </w:p>
    <w:p w14:paraId="46CB6D26"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05271C1B"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486DEE5B" w14:textId="77777777" w:rsidR="00693A55" w:rsidRDefault="00693A55">
      <w:pPr>
        <w:jc w:val="center"/>
        <w:rPr>
          <w:b/>
          <w:sz w:val="28"/>
          <w:szCs w:val="28"/>
        </w:rPr>
      </w:pPr>
    </w:p>
    <w:p w14:paraId="3C5DFBE4"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30E9FAA0" w14:textId="77777777">
        <w:trPr>
          <w:trHeight w:val="594"/>
          <w:tblHeader/>
          <w:jc w:val="center"/>
        </w:trPr>
        <w:tc>
          <w:tcPr>
            <w:tcW w:w="988" w:type="dxa"/>
            <w:vAlign w:val="center"/>
          </w:tcPr>
          <w:p w14:paraId="7C9523B4" w14:textId="77777777" w:rsidR="00693A55" w:rsidRDefault="00693A55">
            <w:pPr>
              <w:jc w:val="center"/>
              <w:rPr>
                <w:b/>
                <w:bCs/>
                <w:sz w:val="24"/>
              </w:rPr>
            </w:pPr>
            <w:r>
              <w:rPr>
                <w:b/>
                <w:sz w:val="24"/>
              </w:rPr>
              <w:t>条款号</w:t>
            </w:r>
          </w:p>
        </w:tc>
        <w:tc>
          <w:tcPr>
            <w:tcW w:w="1701" w:type="dxa"/>
            <w:vAlign w:val="center"/>
          </w:tcPr>
          <w:p w14:paraId="0087B458" w14:textId="77777777" w:rsidR="00693A55" w:rsidRDefault="00693A55">
            <w:pPr>
              <w:jc w:val="center"/>
              <w:rPr>
                <w:b/>
                <w:bCs/>
                <w:sz w:val="24"/>
              </w:rPr>
            </w:pPr>
            <w:r>
              <w:rPr>
                <w:b/>
                <w:bCs/>
                <w:sz w:val="24"/>
              </w:rPr>
              <w:t>条目</w:t>
            </w:r>
          </w:p>
        </w:tc>
        <w:tc>
          <w:tcPr>
            <w:tcW w:w="7540" w:type="dxa"/>
            <w:vAlign w:val="center"/>
          </w:tcPr>
          <w:p w14:paraId="711E427F" w14:textId="77777777" w:rsidR="00693A55" w:rsidRDefault="00693A55">
            <w:pPr>
              <w:jc w:val="center"/>
              <w:rPr>
                <w:b/>
                <w:bCs/>
                <w:sz w:val="24"/>
              </w:rPr>
            </w:pPr>
            <w:r>
              <w:rPr>
                <w:b/>
                <w:bCs/>
                <w:sz w:val="24"/>
              </w:rPr>
              <w:t>内容</w:t>
            </w:r>
          </w:p>
        </w:tc>
      </w:tr>
      <w:tr w:rsidR="00693A55" w14:paraId="27F1E26D" w14:textId="77777777">
        <w:trPr>
          <w:trHeight w:val="20"/>
          <w:jc w:val="center"/>
        </w:trPr>
        <w:tc>
          <w:tcPr>
            <w:tcW w:w="988" w:type="dxa"/>
            <w:vAlign w:val="center"/>
          </w:tcPr>
          <w:p w14:paraId="1B408E2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1699AF88" w14:textId="77777777" w:rsidR="00693A55" w:rsidRDefault="00693A55">
            <w:pPr>
              <w:jc w:val="center"/>
              <w:rPr>
                <w:sz w:val="24"/>
              </w:rPr>
            </w:pPr>
            <w:r>
              <w:rPr>
                <w:sz w:val="24"/>
              </w:rPr>
              <w:t>项目属性</w:t>
            </w:r>
          </w:p>
        </w:tc>
        <w:tc>
          <w:tcPr>
            <w:tcW w:w="7540" w:type="dxa"/>
            <w:vAlign w:val="center"/>
          </w:tcPr>
          <w:p w14:paraId="20EFAD94" w14:textId="77777777" w:rsidR="00693A55" w:rsidRDefault="00693A55">
            <w:pPr>
              <w:jc w:val="left"/>
              <w:rPr>
                <w:sz w:val="24"/>
              </w:rPr>
            </w:pPr>
            <w:r>
              <w:rPr>
                <w:sz w:val="24"/>
              </w:rPr>
              <w:t>项目属性：</w:t>
            </w:r>
          </w:p>
          <w:p w14:paraId="25E2D0F2" w14:textId="77777777" w:rsidR="00693A55" w:rsidRDefault="00693A55">
            <w:pPr>
              <w:jc w:val="left"/>
              <w:rPr>
                <w:sz w:val="24"/>
              </w:rPr>
            </w:pPr>
            <w:r>
              <w:rPr>
                <w:sz w:val="24"/>
              </w:rPr>
              <w:t>□</w:t>
            </w:r>
            <w:r>
              <w:rPr>
                <w:sz w:val="24"/>
              </w:rPr>
              <w:t>服务</w:t>
            </w:r>
          </w:p>
          <w:p w14:paraId="0976A703" w14:textId="77777777" w:rsidR="00693A55" w:rsidRDefault="00693A55">
            <w:pPr>
              <w:jc w:val="left"/>
              <w:rPr>
                <w:sz w:val="24"/>
                <w:u w:val="single"/>
              </w:rPr>
            </w:pPr>
            <w:r>
              <w:rPr>
                <w:b/>
                <w:color w:val="000000"/>
                <w:sz w:val="24"/>
              </w:rPr>
              <w:t>■</w:t>
            </w:r>
            <w:r>
              <w:rPr>
                <w:sz w:val="24"/>
              </w:rPr>
              <w:t>货物</w:t>
            </w:r>
          </w:p>
        </w:tc>
      </w:tr>
      <w:tr w:rsidR="00693A55" w14:paraId="2648323C" w14:textId="77777777">
        <w:trPr>
          <w:trHeight w:val="20"/>
          <w:jc w:val="center"/>
        </w:trPr>
        <w:tc>
          <w:tcPr>
            <w:tcW w:w="988" w:type="dxa"/>
            <w:vAlign w:val="center"/>
          </w:tcPr>
          <w:p w14:paraId="05883C4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567C361F" w14:textId="77777777" w:rsidR="00693A55" w:rsidRPr="00C1260D" w:rsidRDefault="00693A55">
            <w:pPr>
              <w:jc w:val="center"/>
              <w:rPr>
                <w:sz w:val="24"/>
              </w:rPr>
            </w:pPr>
            <w:r w:rsidRPr="00C1260D">
              <w:rPr>
                <w:sz w:val="24"/>
              </w:rPr>
              <w:t>科研仪器设备</w:t>
            </w:r>
          </w:p>
        </w:tc>
        <w:tc>
          <w:tcPr>
            <w:tcW w:w="7540" w:type="dxa"/>
            <w:vAlign w:val="center"/>
          </w:tcPr>
          <w:p w14:paraId="7635190D" w14:textId="77777777" w:rsidR="00693A55" w:rsidRPr="00C1260D" w:rsidRDefault="00693A55">
            <w:pPr>
              <w:jc w:val="left"/>
              <w:rPr>
                <w:sz w:val="24"/>
              </w:rPr>
            </w:pPr>
            <w:r w:rsidRPr="00C1260D">
              <w:rPr>
                <w:sz w:val="24"/>
              </w:rPr>
              <w:t>是否属于科研仪器设备采购项目：</w:t>
            </w:r>
          </w:p>
          <w:p w14:paraId="6E0F0719" w14:textId="77777777" w:rsidR="00693A55" w:rsidRPr="00C1260D" w:rsidRDefault="00C1260D">
            <w:pPr>
              <w:jc w:val="left"/>
              <w:rPr>
                <w:sz w:val="24"/>
              </w:rPr>
            </w:pPr>
            <w:r w:rsidRPr="00C1260D">
              <w:rPr>
                <w:b/>
                <w:color w:val="000000"/>
                <w:sz w:val="24"/>
              </w:rPr>
              <w:t>■</w:t>
            </w:r>
            <w:r w:rsidR="00693A55" w:rsidRPr="00C1260D">
              <w:rPr>
                <w:sz w:val="24"/>
              </w:rPr>
              <w:t>是</w:t>
            </w:r>
          </w:p>
          <w:p w14:paraId="51904231" w14:textId="77777777" w:rsidR="00693A55" w:rsidRPr="00C1260D" w:rsidRDefault="00C1260D">
            <w:pPr>
              <w:jc w:val="left"/>
              <w:rPr>
                <w:sz w:val="24"/>
              </w:rPr>
            </w:pPr>
            <w:r w:rsidRPr="00C1260D">
              <w:rPr>
                <w:sz w:val="24"/>
              </w:rPr>
              <w:t>□</w:t>
            </w:r>
            <w:r w:rsidR="00693A55" w:rsidRPr="00C1260D">
              <w:rPr>
                <w:sz w:val="24"/>
              </w:rPr>
              <w:t>否</w:t>
            </w:r>
          </w:p>
        </w:tc>
      </w:tr>
      <w:tr w:rsidR="00693A55" w14:paraId="37AA98DB" w14:textId="77777777">
        <w:trPr>
          <w:trHeight w:val="20"/>
          <w:jc w:val="center"/>
        </w:trPr>
        <w:tc>
          <w:tcPr>
            <w:tcW w:w="988" w:type="dxa"/>
            <w:vAlign w:val="center"/>
          </w:tcPr>
          <w:p w14:paraId="3ABBF8D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58474B04" w14:textId="77777777" w:rsidR="00693A55" w:rsidRDefault="00693A55">
            <w:pPr>
              <w:jc w:val="center"/>
              <w:rPr>
                <w:sz w:val="24"/>
              </w:rPr>
            </w:pPr>
            <w:r>
              <w:rPr>
                <w:sz w:val="24"/>
              </w:rPr>
              <w:t>核心产品</w:t>
            </w:r>
          </w:p>
        </w:tc>
        <w:tc>
          <w:tcPr>
            <w:tcW w:w="7540" w:type="dxa"/>
            <w:vAlign w:val="center"/>
          </w:tcPr>
          <w:p w14:paraId="4215C7A6"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5898F40F"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00B32C0E">
              <w:rPr>
                <w:rFonts w:ascii="Times New Roman" w:hAnsi="Times New Roman"/>
                <w:b/>
                <w:sz w:val="24"/>
                <w:szCs w:val="24"/>
                <w:u w:val="single"/>
                <w:lang w:val="en-US" w:eastAsia="zh-CN"/>
              </w:rPr>
              <w:t>4</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7ED7CB99"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1D24D1B3" w14:textId="77777777">
        <w:trPr>
          <w:trHeight w:val="20"/>
          <w:jc w:val="center"/>
        </w:trPr>
        <w:tc>
          <w:tcPr>
            <w:tcW w:w="988" w:type="dxa"/>
            <w:vMerge w:val="restart"/>
            <w:vAlign w:val="center"/>
          </w:tcPr>
          <w:p w14:paraId="26B6CF2B"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4E3674A5" w14:textId="77777777" w:rsidR="00693A55" w:rsidRDefault="00693A55">
            <w:pPr>
              <w:jc w:val="center"/>
              <w:rPr>
                <w:sz w:val="24"/>
              </w:rPr>
            </w:pPr>
            <w:r>
              <w:rPr>
                <w:sz w:val="24"/>
              </w:rPr>
              <w:t>现场考察</w:t>
            </w:r>
          </w:p>
        </w:tc>
        <w:tc>
          <w:tcPr>
            <w:tcW w:w="7540" w:type="dxa"/>
            <w:vAlign w:val="center"/>
          </w:tcPr>
          <w:p w14:paraId="1A25B77C" w14:textId="77777777" w:rsidR="00693A55" w:rsidRDefault="00693A55">
            <w:pPr>
              <w:jc w:val="left"/>
              <w:rPr>
                <w:sz w:val="24"/>
              </w:rPr>
            </w:pPr>
            <w:r>
              <w:rPr>
                <w:b/>
                <w:color w:val="000000"/>
                <w:sz w:val="24"/>
              </w:rPr>
              <w:t>■</w:t>
            </w:r>
            <w:r>
              <w:rPr>
                <w:sz w:val="24"/>
              </w:rPr>
              <w:t>不组织</w:t>
            </w:r>
          </w:p>
          <w:p w14:paraId="33FCC5D9"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033ED959"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7EB2E5B5" w14:textId="77777777">
        <w:trPr>
          <w:trHeight w:val="20"/>
          <w:jc w:val="center"/>
        </w:trPr>
        <w:tc>
          <w:tcPr>
            <w:tcW w:w="988" w:type="dxa"/>
            <w:vMerge/>
            <w:vAlign w:val="center"/>
          </w:tcPr>
          <w:p w14:paraId="288D7382"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5595048A" w14:textId="77777777" w:rsidR="00693A55" w:rsidRDefault="00693A55">
            <w:pPr>
              <w:jc w:val="center"/>
              <w:rPr>
                <w:sz w:val="24"/>
              </w:rPr>
            </w:pPr>
            <w:r>
              <w:rPr>
                <w:sz w:val="24"/>
              </w:rPr>
              <w:t>开标前答疑会</w:t>
            </w:r>
          </w:p>
        </w:tc>
        <w:tc>
          <w:tcPr>
            <w:tcW w:w="7540" w:type="dxa"/>
            <w:vAlign w:val="center"/>
          </w:tcPr>
          <w:p w14:paraId="50DBF275" w14:textId="77777777" w:rsidR="00693A55" w:rsidRDefault="00693A55">
            <w:pPr>
              <w:jc w:val="left"/>
              <w:rPr>
                <w:sz w:val="24"/>
              </w:rPr>
            </w:pPr>
            <w:r>
              <w:rPr>
                <w:b/>
                <w:color w:val="000000"/>
                <w:sz w:val="24"/>
              </w:rPr>
              <w:t>■</w:t>
            </w:r>
            <w:r>
              <w:rPr>
                <w:sz w:val="24"/>
              </w:rPr>
              <w:t>不召开</w:t>
            </w:r>
          </w:p>
          <w:p w14:paraId="20F1418E"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626CB043"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1F600E62" w14:textId="77777777">
        <w:trPr>
          <w:trHeight w:val="20"/>
          <w:jc w:val="center"/>
        </w:trPr>
        <w:tc>
          <w:tcPr>
            <w:tcW w:w="988" w:type="dxa"/>
            <w:vAlign w:val="center"/>
          </w:tcPr>
          <w:p w14:paraId="30235C1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5791E568" w14:textId="77777777" w:rsidR="00693A55" w:rsidRDefault="00693A55">
            <w:pPr>
              <w:jc w:val="center"/>
              <w:rPr>
                <w:sz w:val="24"/>
              </w:rPr>
            </w:pPr>
            <w:r>
              <w:rPr>
                <w:sz w:val="24"/>
              </w:rPr>
              <w:t>样品</w:t>
            </w:r>
          </w:p>
        </w:tc>
        <w:tc>
          <w:tcPr>
            <w:tcW w:w="7540" w:type="dxa"/>
            <w:vAlign w:val="center"/>
          </w:tcPr>
          <w:p w14:paraId="131A9FF3" w14:textId="77777777" w:rsidR="00693A55" w:rsidRDefault="00693A55">
            <w:pPr>
              <w:jc w:val="left"/>
              <w:rPr>
                <w:sz w:val="24"/>
              </w:rPr>
            </w:pPr>
            <w:r>
              <w:rPr>
                <w:sz w:val="24"/>
              </w:rPr>
              <w:t>投标样品递交：</w:t>
            </w:r>
          </w:p>
          <w:p w14:paraId="7F76E698" w14:textId="77777777" w:rsidR="00693A55" w:rsidRDefault="00693A55">
            <w:pPr>
              <w:jc w:val="left"/>
              <w:rPr>
                <w:sz w:val="24"/>
              </w:rPr>
            </w:pPr>
            <w:r>
              <w:rPr>
                <w:b/>
                <w:color w:val="000000"/>
                <w:sz w:val="24"/>
              </w:rPr>
              <w:t>■</w:t>
            </w:r>
            <w:r>
              <w:rPr>
                <w:sz w:val="24"/>
              </w:rPr>
              <w:t>不需要</w:t>
            </w:r>
          </w:p>
          <w:p w14:paraId="0F7953B3" w14:textId="77777777" w:rsidR="00693A55" w:rsidRDefault="00693A55">
            <w:pPr>
              <w:jc w:val="left"/>
              <w:rPr>
                <w:sz w:val="24"/>
              </w:rPr>
            </w:pPr>
            <w:r>
              <w:rPr>
                <w:sz w:val="24"/>
              </w:rPr>
              <w:t>□</w:t>
            </w:r>
            <w:r>
              <w:rPr>
                <w:sz w:val="24"/>
              </w:rPr>
              <w:t>需要，具体要求如下：</w:t>
            </w:r>
          </w:p>
          <w:p w14:paraId="3C8CC4E2"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7F69D72F" w14:textId="77777777" w:rsidR="00693A55" w:rsidRDefault="00693A55">
            <w:pPr>
              <w:jc w:val="left"/>
              <w:rPr>
                <w:sz w:val="24"/>
              </w:rPr>
            </w:pPr>
            <w:r>
              <w:rPr>
                <w:sz w:val="24"/>
              </w:rPr>
              <w:t>（</w:t>
            </w:r>
            <w:r>
              <w:rPr>
                <w:sz w:val="24"/>
              </w:rPr>
              <w:t>2</w:t>
            </w:r>
            <w:r>
              <w:rPr>
                <w:sz w:val="24"/>
              </w:rPr>
              <w:t>）是否需要随样品提交相关检测报告：</w:t>
            </w:r>
          </w:p>
          <w:p w14:paraId="1A71120C" w14:textId="77777777" w:rsidR="00693A55" w:rsidRDefault="00693A55">
            <w:pPr>
              <w:ind w:firstLineChars="250" w:firstLine="600"/>
              <w:jc w:val="left"/>
              <w:rPr>
                <w:sz w:val="24"/>
              </w:rPr>
            </w:pPr>
            <w:r>
              <w:rPr>
                <w:sz w:val="24"/>
              </w:rPr>
              <w:t>□</w:t>
            </w:r>
            <w:r>
              <w:rPr>
                <w:sz w:val="24"/>
              </w:rPr>
              <w:t>不需要</w:t>
            </w:r>
          </w:p>
          <w:p w14:paraId="7ECE2674" w14:textId="77777777" w:rsidR="00693A55" w:rsidRDefault="00693A55">
            <w:pPr>
              <w:ind w:firstLineChars="250" w:firstLine="600"/>
              <w:jc w:val="left"/>
              <w:rPr>
                <w:sz w:val="24"/>
              </w:rPr>
            </w:pPr>
            <w:r>
              <w:rPr>
                <w:sz w:val="24"/>
              </w:rPr>
              <w:t>□</w:t>
            </w:r>
            <w:r>
              <w:rPr>
                <w:sz w:val="24"/>
              </w:rPr>
              <w:t>需要</w:t>
            </w:r>
          </w:p>
          <w:p w14:paraId="45A63703"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14994622"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57244A3C"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2640CF5E"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50E3A6F5" w14:textId="77777777">
        <w:trPr>
          <w:trHeight w:val="1535"/>
          <w:jc w:val="center"/>
        </w:trPr>
        <w:tc>
          <w:tcPr>
            <w:tcW w:w="988" w:type="dxa"/>
            <w:vAlign w:val="center"/>
          </w:tcPr>
          <w:p w14:paraId="4314992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08440E97" w14:textId="77777777" w:rsidR="00693A55" w:rsidRDefault="00693A55">
            <w:pPr>
              <w:jc w:val="center"/>
              <w:rPr>
                <w:sz w:val="24"/>
              </w:rPr>
            </w:pPr>
            <w:r>
              <w:rPr>
                <w:sz w:val="24"/>
              </w:rPr>
              <w:t>标的所属行业</w:t>
            </w:r>
          </w:p>
        </w:tc>
        <w:tc>
          <w:tcPr>
            <w:tcW w:w="7540" w:type="dxa"/>
            <w:vAlign w:val="center"/>
          </w:tcPr>
          <w:p w14:paraId="35F06AC8"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79485D4E"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633D4FC6"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422A45F5"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6ACA9879" w14:textId="77777777" w:rsidR="00C1260D" w:rsidRDefault="00C1260D">
                  <w:pPr>
                    <w:jc w:val="center"/>
                    <w:rPr>
                      <w:sz w:val="24"/>
                    </w:rPr>
                  </w:pPr>
                  <w:r>
                    <w:rPr>
                      <w:sz w:val="24"/>
                    </w:rPr>
                    <w:t>中小企业划分标准所属行业</w:t>
                  </w:r>
                </w:p>
              </w:tc>
            </w:tr>
            <w:tr w:rsidR="00C1260D" w14:paraId="7A4278C2"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68306335" w14:textId="77777777" w:rsidR="00C1260D" w:rsidRPr="00C1260D" w:rsidRDefault="00B32C0E" w:rsidP="00C1260D">
                  <w:pPr>
                    <w:jc w:val="center"/>
                    <w:rPr>
                      <w:rFonts w:hint="eastAsia"/>
                      <w:b/>
                      <w:bCs/>
                      <w:szCs w:val="21"/>
                    </w:rPr>
                  </w:pPr>
                  <w:r>
                    <w:rPr>
                      <w:rFonts w:hint="eastAsia"/>
                      <w:b/>
                      <w:bCs/>
                      <w:szCs w:val="21"/>
                    </w:rPr>
                    <w:t>4</w:t>
                  </w:r>
                </w:p>
              </w:tc>
              <w:tc>
                <w:tcPr>
                  <w:tcW w:w="2605" w:type="pct"/>
                  <w:tcBorders>
                    <w:top w:val="single" w:sz="4" w:space="0" w:color="auto"/>
                    <w:left w:val="single" w:sz="4" w:space="0" w:color="auto"/>
                    <w:bottom w:val="single" w:sz="4" w:space="0" w:color="auto"/>
                    <w:right w:val="single" w:sz="4" w:space="0" w:color="auto"/>
                  </w:tcBorders>
                  <w:vAlign w:val="center"/>
                </w:tcPr>
                <w:p w14:paraId="235ADB6C" w14:textId="77777777" w:rsidR="00C1260D" w:rsidRDefault="00B32C0E">
                  <w:pPr>
                    <w:jc w:val="center"/>
                    <w:rPr>
                      <w:rFonts w:hint="eastAsia"/>
                      <w:bCs/>
                      <w:szCs w:val="21"/>
                    </w:rPr>
                  </w:pPr>
                  <w:r w:rsidRPr="00B32C0E">
                    <w:rPr>
                      <w:rFonts w:hint="eastAsia"/>
                      <w:bCs/>
                      <w:szCs w:val="21"/>
                    </w:rPr>
                    <w:t>量子计算机和量子云算力应用研发系统</w:t>
                  </w:r>
                </w:p>
              </w:tc>
              <w:tc>
                <w:tcPr>
                  <w:tcW w:w="1849" w:type="pct"/>
                  <w:tcBorders>
                    <w:top w:val="single" w:sz="4" w:space="0" w:color="auto"/>
                    <w:left w:val="single" w:sz="4" w:space="0" w:color="auto"/>
                    <w:bottom w:val="single" w:sz="4" w:space="0" w:color="auto"/>
                    <w:right w:val="single" w:sz="4" w:space="0" w:color="auto"/>
                  </w:tcBorders>
                  <w:vAlign w:val="center"/>
                </w:tcPr>
                <w:p w14:paraId="6FA078AD" w14:textId="77777777" w:rsidR="00C1260D" w:rsidRDefault="00C1260D">
                  <w:pPr>
                    <w:jc w:val="center"/>
                    <w:rPr>
                      <w:rFonts w:hint="eastAsia"/>
                      <w:kern w:val="0"/>
                      <w:sz w:val="24"/>
                    </w:rPr>
                  </w:pPr>
                  <w:r>
                    <w:rPr>
                      <w:rFonts w:hint="eastAsia"/>
                      <w:kern w:val="0"/>
                      <w:sz w:val="24"/>
                    </w:rPr>
                    <w:t>工业</w:t>
                  </w:r>
                </w:p>
              </w:tc>
            </w:tr>
          </w:tbl>
          <w:p w14:paraId="631FAAAD" w14:textId="77777777" w:rsidR="00693A55" w:rsidRDefault="00693A55">
            <w:pPr>
              <w:jc w:val="left"/>
              <w:rPr>
                <w:sz w:val="24"/>
              </w:rPr>
            </w:pPr>
          </w:p>
        </w:tc>
      </w:tr>
    </w:tbl>
    <w:p w14:paraId="4888E55D"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308598C7" w14:textId="77777777">
        <w:trPr>
          <w:trHeight w:val="841"/>
          <w:jc w:val="center"/>
        </w:trPr>
        <w:tc>
          <w:tcPr>
            <w:tcW w:w="988" w:type="dxa"/>
            <w:vAlign w:val="center"/>
          </w:tcPr>
          <w:p w14:paraId="46D3EAE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4AE6F8F4" w14:textId="77777777" w:rsidR="00693A55" w:rsidRDefault="00693A55">
            <w:pPr>
              <w:jc w:val="center"/>
              <w:rPr>
                <w:sz w:val="24"/>
              </w:rPr>
            </w:pPr>
            <w:r>
              <w:rPr>
                <w:rFonts w:hint="eastAsia"/>
                <w:sz w:val="24"/>
              </w:rPr>
              <w:t>投标报价</w:t>
            </w:r>
          </w:p>
        </w:tc>
        <w:tc>
          <w:tcPr>
            <w:tcW w:w="7540" w:type="dxa"/>
            <w:vAlign w:val="center"/>
          </w:tcPr>
          <w:p w14:paraId="19E99776" w14:textId="77777777" w:rsidR="00693A55" w:rsidRDefault="00693A55">
            <w:pPr>
              <w:jc w:val="left"/>
              <w:rPr>
                <w:sz w:val="24"/>
              </w:rPr>
            </w:pPr>
            <w:r>
              <w:rPr>
                <w:rFonts w:hint="eastAsia"/>
                <w:sz w:val="24"/>
              </w:rPr>
              <w:t>投标报价的特殊规定：</w:t>
            </w:r>
          </w:p>
          <w:p w14:paraId="31645625" w14:textId="77777777" w:rsidR="00693A55" w:rsidRDefault="00693A55">
            <w:pPr>
              <w:jc w:val="left"/>
              <w:rPr>
                <w:sz w:val="24"/>
              </w:rPr>
            </w:pPr>
            <w:r>
              <w:rPr>
                <w:b/>
                <w:color w:val="000000"/>
                <w:sz w:val="24"/>
              </w:rPr>
              <w:t>■</w:t>
            </w:r>
            <w:r>
              <w:rPr>
                <w:sz w:val="24"/>
              </w:rPr>
              <w:t>无</w:t>
            </w:r>
          </w:p>
          <w:p w14:paraId="71499FD5"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058555C9" w14:textId="77777777">
        <w:trPr>
          <w:trHeight w:val="807"/>
          <w:jc w:val="center"/>
        </w:trPr>
        <w:tc>
          <w:tcPr>
            <w:tcW w:w="988" w:type="dxa"/>
            <w:vAlign w:val="center"/>
          </w:tcPr>
          <w:p w14:paraId="1042E17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70CF42AD" w14:textId="77777777" w:rsidR="00693A55" w:rsidRDefault="00693A55">
            <w:pPr>
              <w:jc w:val="center"/>
              <w:rPr>
                <w:sz w:val="24"/>
              </w:rPr>
            </w:pPr>
            <w:r>
              <w:rPr>
                <w:sz w:val="24"/>
              </w:rPr>
              <w:t>投标保证金</w:t>
            </w:r>
          </w:p>
        </w:tc>
        <w:tc>
          <w:tcPr>
            <w:tcW w:w="7540" w:type="dxa"/>
            <w:vAlign w:val="center"/>
          </w:tcPr>
          <w:p w14:paraId="5A3DE181"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1300F90B"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275ED30B"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7BD321BD" w14:textId="77777777" w:rsidR="00693A55" w:rsidRDefault="00B32C0E">
            <w:pPr>
              <w:pStyle w:val="ab"/>
              <w:adjustRightInd w:val="0"/>
              <w:snapToGrid w:val="0"/>
              <w:rPr>
                <w:rFonts w:ascii="Times New Roman" w:hAnsi="Times New Roman"/>
                <w:sz w:val="24"/>
                <w:szCs w:val="24"/>
                <w:lang w:val="en-US" w:eastAsia="zh-CN"/>
              </w:rPr>
            </w:pPr>
            <w:r>
              <w:rPr>
                <w:rFonts w:ascii="Times New Roman" w:hAnsi="Times New Roman"/>
                <w:b/>
                <w:sz w:val="24"/>
                <w:szCs w:val="24"/>
                <w:lang w:val="en-US" w:eastAsia="zh-CN"/>
              </w:rPr>
              <w:t>4</w:t>
            </w:r>
            <w:r w:rsidR="00693A55" w:rsidRPr="00C1260D">
              <w:rPr>
                <w:rFonts w:ascii="Times New Roman" w:hAnsi="Times New Roman" w:hint="default"/>
                <w:b/>
                <w:sz w:val="24"/>
                <w:szCs w:val="24"/>
                <w:lang w:val="en-US" w:eastAsia="zh-CN"/>
              </w:rPr>
              <w:t>包：</w:t>
            </w:r>
            <w:r>
              <w:rPr>
                <w:rFonts w:ascii="Times New Roman" w:hAnsi="Times New Roman"/>
                <w:sz w:val="24"/>
                <w:lang w:val="en-US" w:eastAsia="zh-CN"/>
              </w:rPr>
              <w:t>108</w:t>
            </w:r>
            <w:r w:rsidR="00693A55">
              <w:rPr>
                <w:rFonts w:ascii="Times New Roman" w:hAnsi="Times New Roman"/>
                <w:sz w:val="24"/>
                <w:lang w:val="en-US" w:eastAsia="zh-CN"/>
              </w:rPr>
              <w:t>,</w:t>
            </w:r>
            <w:r>
              <w:rPr>
                <w:rFonts w:ascii="Times New Roman" w:hAnsi="Times New Roman"/>
                <w:sz w:val="24"/>
                <w:lang w:val="en-US" w:eastAsia="zh-CN"/>
              </w:rPr>
              <w:t>0</w:t>
            </w:r>
            <w:r w:rsidR="00693A55">
              <w:rPr>
                <w:rFonts w:ascii="Times New Roman" w:hAnsi="Times New Roman"/>
                <w:sz w:val="24"/>
                <w:lang w:val="en-US" w:eastAsia="zh-CN"/>
              </w:rPr>
              <w:t>00.00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6DC23A35" w14:textId="77777777" w:rsidR="00693A55" w:rsidRDefault="00693A55">
            <w:pPr>
              <w:jc w:val="left"/>
              <w:rPr>
                <w:rFonts w:hint="eastAsia"/>
                <w:sz w:val="24"/>
              </w:rPr>
            </w:pPr>
            <w:r>
              <w:rPr>
                <w:sz w:val="24"/>
              </w:rPr>
              <w:t>投标保证金收受人信息：</w:t>
            </w:r>
          </w:p>
          <w:p w14:paraId="4F3FE87B" w14:textId="77777777" w:rsidR="00693A55" w:rsidRDefault="00693A55">
            <w:pPr>
              <w:jc w:val="left"/>
              <w:rPr>
                <w:rFonts w:hint="eastAsia"/>
                <w:sz w:val="24"/>
              </w:rPr>
            </w:pPr>
            <w:r>
              <w:rPr>
                <w:rFonts w:hint="eastAsia"/>
                <w:sz w:val="24"/>
              </w:rPr>
              <w:t>开户名（全称）：北京宏信天诚国际招标有限公司</w:t>
            </w:r>
          </w:p>
          <w:p w14:paraId="61C69FCE" w14:textId="77777777" w:rsidR="00693A55" w:rsidRDefault="00693A55">
            <w:pPr>
              <w:jc w:val="left"/>
              <w:rPr>
                <w:rFonts w:hint="eastAsia"/>
                <w:sz w:val="24"/>
              </w:rPr>
            </w:pPr>
            <w:r>
              <w:rPr>
                <w:rFonts w:hint="eastAsia"/>
                <w:sz w:val="24"/>
              </w:rPr>
              <w:t>开户银行：北京银行股份有限公司清华园支行</w:t>
            </w:r>
          </w:p>
          <w:p w14:paraId="1BED9BF9"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08CA2EF4" w14:textId="77777777">
        <w:trPr>
          <w:trHeight w:val="20"/>
          <w:jc w:val="center"/>
        </w:trPr>
        <w:tc>
          <w:tcPr>
            <w:tcW w:w="988" w:type="dxa"/>
            <w:vAlign w:val="center"/>
          </w:tcPr>
          <w:p w14:paraId="6738A79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0381D560" w14:textId="77777777" w:rsidR="00693A55" w:rsidRDefault="00693A55">
            <w:pPr>
              <w:jc w:val="center"/>
              <w:rPr>
                <w:sz w:val="24"/>
              </w:rPr>
            </w:pPr>
          </w:p>
        </w:tc>
        <w:tc>
          <w:tcPr>
            <w:tcW w:w="7540" w:type="dxa"/>
            <w:vAlign w:val="center"/>
          </w:tcPr>
          <w:p w14:paraId="26E379FA" w14:textId="77777777" w:rsidR="00693A55" w:rsidRDefault="00693A55">
            <w:pPr>
              <w:jc w:val="left"/>
              <w:rPr>
                <w:sz w:val="24"/>
              </w:rPr>
            </w:pPr>
            <w:r>
              <w:rPr>
                <w:sz w:val="24"/>
              </w:rPr>
              <w:t>投标保证金可以不予退还的其他情形：</w:t>
            </w:r>
          </w:p>
          <w:p w14:paraId="7FCB24D6" w14:textId="77777777" w:rsidR="00693A55" w:rsidRDefault="00693A55">
            <w:pPr>
              <w:jc w:val="left"/>
              <w:rPr>
                <w:sz w:val="24"/>
              </w:rPr>
            </w:pPr>
            <w:r>
              <w:rPr>
                <w:sz w:val="24"/>
              </w:rPr>
              <w:t>□</w:t>
            </w:r>
            <w:r>
              <w:rPr>
                <w:sz w:val="24"/>
              </w:rPr>
              <w:t>无</w:t>
            </w:r>
          </w:p>
          <w:p w14:paraId="2F512EB6"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5879D774"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554B6717"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48BEB10D"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569B1571"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1692621A"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3C183ED0" w14:textId="77777777">
        <w:trPr>
          <w:trHeight w:val="20"/>
          <w:jc w:val="center"/>
        </w:trPr>
        <w:tc>
          <w:tcPr>
            <w:tcW w:w="988" w:type="dxa"/>
            <w:vAlign w:val="center"/>
          </w:tcPr>
          <w:p w14:paraId="4F78004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49AED7F7" w14:textId="77777777" w:rsidR="00693A55" w:rsidRDefault="00693A55">
            <w:pPr>
              <w:jc w:val="center"/>
              <w:rPr>
                <w:sz w:val="24"/>
              </w:rPr>
            </w:pPr>
            <w:r>
              <w:rPr>
                <w:sz w:val="24"/>
              </w:rPr>
              <w:t>投标有效期</w:t>
            </w:r>
          </w:p>
        </w:tc>
        <w:tc>
          <w:tcPr>
            <w:tcW w:w="7540" w:type="dxa"/>
            <w:vAlign w:val="center"/>
          </w:tcPr>
          <w:p w14:paraId="539FFF76"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4CFC5790" w14:textId="77777777">
        <w:trPr>
          <w:trHeight w:val="20"/>
          <w:jc w:val="center"/>
        </w:trPr>
        <w:tc>
          <w:tcPr>
            <w:tcW w:w="988" w:type="dxa"/>
            <w:vAlign w:val="center"/>
          </w:tcPr>
          <w:p w14:paraId="092E8F7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5A41F91B" w14:textId="77777777" w:rsidR="00693A55" w:rsidRDefault="00693A55">
            <w:pPr>
              <w:jc w:val="center"/>
              <w:rPr>
                <w:sz w:val="24"/>
              </w:rPr>
            </w:pPr>
            <w:r>
              <w:rPr>
                <w:rFonts w:hint="eastAsia"/>
                <w:sz w:val="24"/>
              </w:rPr>
              <w:t>投标文件的提交</w:t>
            </w:r>
          </w:p>
        </w:tc>
        <w:tc>
          <w:tcPr>
            <w:tcW w:w="7540" w:type="dxa"/>
            <w:vAlign w:val="center"/>
          </w:tcPr>
          <w:p w14:paraId="2FFE61D8"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2F1FBBCB" w14:textId="77777777">
        <w:trPr>
          <w:trHeight w:val="20"/>
          <w:jc w:val="center"/>
        </w:trPr>
        <w:tc>
          <w:tcPr>
            <w:tcW w:w="988" w:type="dxa"/>
            <w:vAlign w:val="center"/>
          </w:tcPr>
          <w:p w14:paraId="07B7FCB8"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3866C44F" w14:textId="77777777" w:rsidR="00693A55" w:rsidRDefault="00693A55">
            <w:pPr>
              <w:jc w:val="center"/>
              <w:rPr>
                <w:sz w:val="24"/>
              </w:rPr>
            </w:pPr>
            <w:r>
              <w:rPr>
                <w:sz w:val="24"/>
              </w:rPr>
              <w:t>确定中标人</w:t>
            </w:r>
          </w:p>
        </w:tc>
        <w:tc>
          <w:tcPr>
            <w:tcW w:w="7540" w:type="dxa"/>
            <w:vAlign w:val="center"/>
          </w:tcPr>
          <w:p w14:paraId="5985DDA5"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7F94DFB3"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0D56D14A"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56A7AFB7"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7A0CE348"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5B783F42" w14:textId="77777777" w:rsidR="00693A55" w:rsidRDefault="00693A55">
            <w:pPr>
              <w:jc w:val="left"/>
              <w:rPr>
                <w:sz w:val="24"/>
                <w:u w:val="single"/>
              </w:rPr>
            </w:pPr>
            <w:r>
              <w:rPr>
                <w:sz w:val="24"/>
              </w:rPr>
              <w:t>■</w:t>
            </w:r>
            <w:r>
              <w:rPr>
                <w:sz w:val="24"/>
              </w:rPr>
              <w:t>随机抽取</w:t>
            </w:r>
          </w:p>
        </w:tc>
      </w:tr>
      <w:tr w:rsidR="00693A55" w14:paraId="6EF33E07" w14:textId="77777777">
        <w:trPr>
          <w:trHeight w:val="20"/>
          <w:jc w:val="center"/>
        </w:trPr>
        <w:tc>
          <w:tcPr>
            <w:tcW w:w="988" w:type="dxa"/>
            <w:vAlign w:val="center"/>
          </w:tcPr>
          <w:p w14:paraId="6F74150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5358069C" w14:textId="77777777" w:rsidR="00693A55" w:rsidRDefault="00693A55">
            <w:pPr>
              <w:jc w:val="center"/>
              <w:rPr>
                <w:sz w:val="24"/>
              </w:rPr>
            </w:pPr>
            <w:r>
              <w:rPr>
                <w:sz w:val="24"/>
              </w:rPr>
              <w:t>分包</w:t>
            </w:r>
          </w:p>
        </w:tc>
        <w:tc>
          <w:tcPr>
            <w:tcW w:w="7540" w:type="dxa"/>
            <w:vAlign w:val="center"/>
          </w:tcPr>
          <w:p w14:paraId="730270C0" w14:textId="77777777" w:rsidR="00693A55" w:rsidRDefault="00693A55">
            <w:pPr>
              <w:jc w:val="left"/>
              <w:rPr>
                <w:sz w:val="24"/>
              </w:rPr>
            </w:pPr>
            <w:r>
              <w:rPr>
                <w:sz w:val="24"/>
              </w:rPr>
              <w:t>本项目的非主体、非关键性工作是否允许分包：</w:t>
            </w:r>
            <w:r>
              <w:rPr>
                <w:sz w:val="24"/>
              </w:rPr>
              <w:t xml:space="preserve"> </w:t>
            </w:r>
          </w:p>
          <w:p w14:paraId="3FAC6D09" w14:textId="77777777" w:rsidR="00693A55" w:rsidRDefault="00693A55">
            <w:pPr>
              <w:jc w:val="left"/>
              <w:rPr>
                <w:sz w:val="24"/>
              </w:rPr>
            </w:pPr>
            <w:r>
              <w:rPr>
                <w:b/>
                <w:color w:val="000000"/>
                <w:sz w:val="24"/>
              </w:rPr>
              <w:t>■</w:t>
            </w:r>
            <w:r>
              <w:rPr>
                <w:sz w:val="24"/>
              </w:rPr>
              <w:t>不允许</w:t>
            </w:r>
          </w:p>
          <w:p w14:paraId="54DFD2B4" w14:textId="77777777" w:rsidR="00693A55" w:rsidRDefault="00693A55">
            <w:pPr>
              <w:jc w:val="left"/>
              <w:rPr>
                <w:sz w:val="24"/>
              </w:rPr>
            </w:pPr>
            <w:r>
              <w:rPr>
                <w:sz w:val="24"/>
              </w:rPr>
              <w:t>□</w:t>
            </w:r>
            <w:r>
              <w:rPr>
                <w:sz w:val="24"/>
              </w:rPr>
              <w:t>允许，具体要求：</w:t>
            </w:r>
          </w:p>
          <w:p w14:paraId="29A31477"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7054E13C"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0351A9FF"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09642692" w14:textId="77777777">
        <w:trPr>
          <w:trHeight w:val="20"/>
          <w:jc w:val="center"/>
        </w:trPr>
        <w:tc>
          <w:tcPr>
            <w:tcW w:w="988" w:type="dxa"/>
            <w:vAlign w:val="center"/>
          </w:tcPr>
          <w:p w14:paraId="049F7AB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7532DBA6" w14:textId="77777777" w:rsidR="00693A55" w:rsidRDefault="00693A55">
            <w:pPr>
              <w:jc w:val="center"/>
              <w:rPr>
                <w:sz w:val="24"/>
              </w:rPr>
            </w:pPr>
            <w:r>
              <w:rPr>
                <w:sz w:val="24"/>
              </w:rPr>
              <w:t>询问</w:t>
            </w:r>
          </w:p>
        </w:tc>
        <w:tc>
          <w:tcPr>
            <w:tcW w:w="7540" w:type="dxa"/>
            <w:vAlign w:val="center"/>
          </w:tcPr>
          <w:p w14:paraId="3B21591B"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501F9985" w14:textId="77777777">
        <w:trPr>
          <w:trHeight w:val="20"/>
          <w:jc w:val="center"/>
        </w:trPr>
        <w:tc>
          <w:tcPr>
            <w:tcW w:w="988" w:type="dxa"/>
            <w:vAlign w:val="center"/>
          </w:tcPr>
          <w:p w14:paraId="622866A2"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42F64C83" w14:textId="77777777" w:rsidR="00693A55" w:rsidRDefault="00693A55">
            <w:pPr>
              <w:jc w:val="center"/>
              <w:rPr>
                <w:sz w:val="24"/>
              </w:rPr>
            </w:pPr>
            <w:r>
              <w:rPr>
                <w:sz w:val="24"/>
              </w:rPr>
              <w:t>联系方式</w:t>
            </w:r>
          </w:p>
        </w:tc>
        <w:tc>
          <w:tcPr>
            <w:tcW w:w="7540" w:type="dxa"/>
            <w:vAlign w:val="center"/>
          </w:tcPr>
          <w:p w14:paraId="7DE21A7F" w14:textId="77777777" w:rsidR="00693A55" w:rsidRDefault="00693A55">
            <w:pPr>
              <w:jc w:val="left"/>
              <w:rPr>
                <w:sz w:val="24"/>
              </w:rPr>
            </w:pPr>
            <w:r>
              <w:rPr>
                <w:sz w:val="24"/>
              </w:rPr>
              <w:t>接收询问和质疑的联系方式</w:t>
            </w:r>
          </w:p>
          <w:p w14:paraId="661F8354" w14:textId="77777777" w:rsidR="00693A55" w:rsidRDefault="00693A55">
            <w:pPr>
              <w:jc w:val="left"/>
              <w:rPr>
                <w:sz w:val="24"/>
              </w:rPr>
            </w:pPr>
            <w:r>
              <w:rPr>
                <w:sz w:val="24"/>
              </w:rPr>
              <w:t>联系部门：</w:t>
            </w:r>
            <w:r>
              <w:rPr>
                <w:rFonts w:hint="eastAsia"/>
                <w:sz w:val="24"/>
              </w:rPr>
              <w:t>综合法务部</w:t>
            </w:r>
            <w:r>
              <w:rPr>
                <w:sz w:val="24"/>
              </w:rPr>
              <w:t>；</w:t>
            </w:r>
          </w:p>
          <w:p w14:paraId="61FE1DD5"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6CCB58EE"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4F3FD01C"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67517548"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3B0D2F90"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3E66A14" w14:textId="77777777" w:rsidR="00693A55" w:rsidRDefault="00693A55">
            <w:pPr>
              <w:jc w:val="left"/>
              <w:rPr>
                <w:sz w:val="24"/>
              </w:rPr>
            </w:pPr>
            <w:r>
              <w:rPr>
                <w:sz w:val="24"/>
              </w:rPr>
              <w:t>收费对象：</w:t>
            </w:r>
          </w:p>
          <w:p w14:paraId="39802EAC" w14:textId="77777777" w:rsidR="00693A55" w:rsidRDefault="00693A55">
            <w:pPr>
              <w:jc w:val="left"/>
              <w:rPr>
                <w:sz w:val="24"/>
              </w:rPr>
            </w:pPr>
            <w:r>
              <w:rPr>
                <w:sz w:val="24"/>
              </w:rPr>
              <w:t>□</w:t>
            </w:r>
            <w:r>
              <w:rPr>
                <w:sz w:val="24"/>
              </w:rPr>
              <w:t>采购人</w:t>
            </w:r>
          </w:p>
          <w:p w14:paraId="058B592D" w14:textId="77777777" w:rsidR="00693A55" w:rsidRDefault="00693A55">
            <w:pPr>
              <w:jc w:val="left"/>
              <w:rPr>
                <w:sz w:val="24"/>
              </w:rPr>
            </w:pPr>
            <w:r>
              <w:rPr>
                <w:b/>
                <w:color w:val="000000"/>
                <w:sz w:val="24"/>
              </w:rPr>
              <w:t>■</w:t>
            </w:r>
            <w:r>
              <w:rPr>
                <w:sz w:val="24"/>
              </w:rPr>
              <w:t>中标人</w:t>
            </w:r>
          </w:p>
          <w:p w14:paraId="4DE8BAE9" w14:textId="77777777" w:rsidR="00693A55" w:rsidRDefault="00693A55">
            <w:pPr>
              <w:jc w:val="left"/>
              <w:rPr>
                <w:sz w:val="24"/>
              </w:rPr>
            </w:pPr>
            <w:r>
              <w:rPr>
                <w:sz w:val="24"/>
              </w:rPr>
              <w:t>收费标准：</w:t>
            </w:r>
            <w:r>
              <w:rPr>
                <w:rFonts w:hint="eastAsia"/>
                <w:sz w:val="24"/>
              </w:rPr>
              <w:t>按以下标准执行</w:t>
            </w:r>
            <w:r>
              <w:rPr>
                <w:sz w:val="24"/>
              </w:rPr>
              <w:t>；</w:t>
            </w:r>
          </w:p>
          <w:p w14:paraId="745752E2"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5513AAED"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773F438F" w14:textId="77777777">
              <w:trPr>
                <w:trHeight w:val="1368"/>
              </w:trPr>
              <w:tc>
                <w:tcPr>
                  <w:tcW w:w="3468" w:type="dxa"/>
                </w:tcPr>
                <w:p w14:paraId="6E9125A1" w14:textId="639BD716" w:rsidR="00693A55" w:rsidRDefault="00B7012A">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44E342C3" wp14:editId="7A9C920C">
                            <wp:simplePos x="0" y="0"/>
                            <wp:positionH relativeFrom="column">
                              <wp:posOffset>254000</wp:posOffset>
                            </wp:positionH>
                            <wp:positionV relativeFrom="paragraph">
                              <wp:posOffset>90170</wp:posOffset>
                            </wp:positionV>
                            <wp:extent cx="1794510" cy="887095"/>
                            <wp:effectExtent l="13970" t="5715" r="10795" b="12065"/>
                            <wp:wrapNone/>
                            <wp:docPr id="16349151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37A15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w:pict>
                      </mc:Fallback>
                    </mc:AlternateContent>
                  </w:r>
                  <w:r w:rsidR="00693A55">
                    <w:rPr>
                      <w:rFonts w:ascii="宋体" w:hAnsi="宋体" w:hint="eastAsia"/>
                    </w:rPr>
                    <w:t>服务类型</w:t>
                  </w:r>
                </w:p>
                <w:p w14:paraId="515D8208" w14:textId="29939CAD" w:rsidR="00693A55" w:rsidRDefault="00B7012A">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5D85143F" wp14:editId="68D40A14">
                            <wp:simplePos x="0" y="0"/>
                            <wp:positionH relativeFrom="column">
                              <wp:posOffset>-5080</wp:posOffset>
                            </wp:positionH>
                            <wp:positionV relativeFrom="paragraph">
                              <wp:posOffset>125730</wp:posOffset>
                            </wp:positionV>
                            <wp:extent cx="2120265" cy="803910"/>
                            <wp:effectExtent l="12065" t="12700" r="10795" b="12065"/>
                            <wp:wrapNone/>
                            <wp:docPr id="3129220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9E04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w:pict>
                      </mc:Fallback>
                    </mc:AlternateContent>
                  </w:r>
                  <w:r w:rsidR="00693A55">
                    <w:rPr>
                      <w:rFonts w:ascii="宋体" w:hAnsi="宋体" w:hint="eastAsia"/>
                    </w:rPr>
                    <w:t>费率</w:t>
                  </w:r>
                </w:p>
                <w:p w14:paraId="0B524028" w14:textId="77777777" w:rsidR="00693A55" w:rsidRDefault="00693A55">
                  <w:pPr>
                    <w:tabs>
                      <w:tab w:val="left" w:pos="8640"/>
                    </w:tabs>
                    <w:spacing w:line="480" w:lineRule="exact"/>
                    <w:ind w:firstLine="480"/>
                    <w:rPr>
                      <w:rFonts w:ascii="宋体" w:hAnsi="宋体"/>
                    </w:rPr>
                  </w:pPr>
                </w:p>
                <w:p w14:paraId="6D73EA70"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12F5B577"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49BC6382" w14:textId="77777777">
              <w:tc>
                <w:tcPr>
                  <w:tcW w:w="3468" w:type="dxa"/>
                  <w:vAlign w:val="center"/>
                </w:tcPr>
                <w:p w14:paraId="510FC108"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646D21F3"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5747BE41" w14:textId="77777777">
              <w:tc>
                <w:tcPr>
                  <w:tcW w:w="3468" w:type="dxa"/>
                  <w:vAlign w:val="center"/>
                </w:tcPr>
                <w:p w14:paraId="5B425235"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1A58AF3F"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3EE84B25" w14:textId="77777777">
              <w:tc>
                <w:tcPr>
                  <w:tcW w:w="3468" w:type="dxa"/>
                  <w:vAlign w:val="center"/>
                </w:tcPr>
                <w:p w14:paraId="765AB08E"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10343BD6"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14E1DED1" w14:textId="77777777">
              <w:tc>
                <w:tcPr>
                  <w:tcW w:w="3468" w:type="dxa"/>
                  <w:vAlign w:val="center"/>
                </w:tcPr>
                <w:p w14:paraId="7097B270"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06A57764"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382DC733" w14:textId="77777777" w:rsidR="00693A55" w:rsidRDefault="00693A55">
            <w:pPr>
              <w:jc w:val="left"/>
              <w:rPr>
                <w:sz w:val="24"/>
              </w:rPr>
            </w:pPr>
          </w:p>
        </w:tc>
      </w:tr>
    </w:tbl>
    <w:p w14:paraId="5E1FA12E" w14:textId="77777777" w:rsidR="00693A55" w:rsidRDefault="00693A55">
      <w:pPr>
        <w:tabs>
          <w:tab w:val="left" w:pos="5580"/>
        </w:tabs>
        <w:adjustRightInd w:val="0"/>
        <w:spacing w:line="360" w:lineRule="auto"/>
        <w:jc w:val="distribute"/>
        <w:rPr>
          <w:sz w:val="24"/>
        </w:rPr>
        <w:sectPr w:rsidR="00693A55">
          <w:footerReference w:type="default" r:id="rId7"/>
          <w:type w:val="nextColumn"/>
          <w:pgSz w:w="11907" w:h="16840"/>
          <w:pgMar w:top="1418" w:right="1134" w:bottom="1418" w:left="1701" w:header="851" w:footer="851" w:gutter="0"/>
          <w:pgNumType w:start="0"/>
          <w:cols w:space="720"/>
          <w:titlePg/>
          <w:docGrid w:linePitch="462"/>
        </w:sectPr>
      </w:pPr>
    </w:p>
    <w:p w14:paraId="7E7747D6"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10BCCAF"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7CB83DCC"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4327AE59"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64587441"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3070DF58"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753504DD"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0E08809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773995F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773BFE2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5391DFBB"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1E40E061"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39EC9BBE"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451F8BD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664452F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6630308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61C2F14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0EB008A4"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1248441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7969B96A"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67FB1024"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25A7200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1783818F" w14:textId="77777777" w:rsidR="00693A55" w:rsidRDefault="00693A55">
      <w:pPr>
        <w:numPr>
          <w:ilvl w:val="2"/>
          <w:numId w:val="15"/>
        </w:numPr>
        <w:tabs>
          <w:tab w:val="left" w:pos="1980"/>
        </w:tabs>
        <w:snapToGrid w:val="0"/>
        <w:spacing w:line="360" w:lineRule="auto"/>
        <w:rPr>
          <w:sz w:val="24"/>
        </w:rPr>
      </w:pPr>
      <w:r>
        <w:rPr>
          <w:sz w:val="24"/>
        </w:rPr>
        <w:t>中小企业定义：</w:t>
      </w:r>
    </w:p>
    <w:p w14:paraId="2B0E1175"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5C08C6B"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6D7D9AF"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1C6EF3C"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7D49069"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0B4EE26"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821181F"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8A741E4"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3979F7F"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0ACE928C"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31D8BC4F"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62BCE60F"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03D2B29B"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451AA007"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979FD78"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7FD9EAA"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BCB0D4"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4CD8A362"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E00D5CC"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116BBD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1031F57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67A18FBE"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3C1465D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759469B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9A92FB5"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A98077F"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45647DAF"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3B3687A7"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35FEECC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0FCE89B4"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857817"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85CB895"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8222F1C"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7275F14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31B716A7"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57ECCBEC"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325812F9"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7DCA60E"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6DB71DA"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0BABA153"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52589A8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2C2E3CA3"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04D90725"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14F3C65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670C1440" w14:textId="77777777" w:rsidR="00693A55" w:rsidRDefault="00693A55">
      <w:pPr>
        <w:tabs>
          <w:tab w:val="left" w:pos="1080"/>
        </w:tabs>
        <w:snapToGrid w:val="0"/>
        <w:spacing w:line="360" w:lineRule="auto"/>
        <w:ind w:left="1080"/>
        <w:rPr>
          <w:sz w:val="28"/>
        </w:rPr>
      </w:pPr>
      <w:bookmarkStart w:id="165" w:name="_1.8_计量单位"/>
      <w:bookmarkEnd w:id="165"/>
    </w:p>
    <w:p w14:paraId="5571BAA2"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711BB76"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4E5152D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20E3EC0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62E3A8C7"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52CED660"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6402F2EB"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602E1D9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64327CED"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7FEF8415"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22AB20BA"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1A13463B"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707A03EC"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3F5614F"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47A2CED1"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4BE50DD4"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2D50590E"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7E753C2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7291D51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5FA80E3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4D357B5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7C9970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BB3493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180BEDB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1CAB443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71640D4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65E31D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06AABEE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F6972F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6B6B39A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0B908F8C"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43DF9E57"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74CA371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CB02BC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5D8C0A3E"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071D90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0A9F6F4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217BF3A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2B3FC5E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4898268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1009F8C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699ADDC9"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753B57E2"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00A78093"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34FC4A77"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4DC1808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136BF94C"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3047905B"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4479D24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0855BE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67240396"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6BAA7AB0"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0631B30B"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BAE5F46"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2B89D5B3"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61D802A0"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36E9A2B8" w14:textId="77777777" w:rsidR="00693A55" w:rsidRDefault="00693A55">
      <w:pPr>
        <w:tabs>
          <w:tab w:val="left" w:pos="900"/>
          <w:tab w:val="left" w:pos="1080"/>
        </w:tabs>
        <w:snapToGrid w:val="0"/>
        <w:spacing w:line="360" w:lineRule="auto"/>
        <w:ind w:left="357"/>
      </w:pPr>
    </w:p>
    <w:p w14:paraId="3C144A94"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17DF28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07CDC19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7B889FA2"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43610BA1"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7D07EA0A"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33AA7792"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2DB9F248"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5190909E"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3208DCC9"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190AC744"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4D8B30AD"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6FD746CB"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30C3D3CE"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63A15BA1"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40450881"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33640E9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0915708"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02C4980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4B08773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1ED267CE" w14:textId="77777777" w:rsidR="00693A55" w:rsidRDefault="00693A55">
      <w:pPr>
        <w:spacing w:line="360" w:lineRule="auto"/>
        <w:rPr>
          <w:sz w:val="24"/>
        </w:rPr>
      </w:pPr>
    </w:p>
    <w:p w14:paraId="08E506C2"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540E770"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35FB9EE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110C27B7"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1A5C4D8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62162647"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06C75886"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289BC148"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7A52AE4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50F428A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1C7EF6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2E38E5E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57D825A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1A288E79"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0EE6A8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7579D48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5DDBE356"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57AD4A6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2E0C74C3" w14:textId="77777777" w:rsidR="00693A55" w:rsidRDefault="00693A55">
      <w:pPr>
        <w:tabs>
          <w:tab w:val="left" w:pos="360"/>
          <w:tab w:val="left" w:pos="1080"/>
        </w:tabs>
        <w:snapToGrid w:val="0"/>
        <w:spacing w:line="360" w:lineRule="auto"/>
        <w:ind w:left="1080"/>
        <w:rPr>
          <w:sz w:val="24"/>
        </w:rPr>
      </w:pPr>
    </w:p>
    <w:p w14:paraId="2EE835C8"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1D640470"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10AFAC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3D447A9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071EDC5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45F7393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385ABD63"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0C20409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4C5B3248"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61A4C1EE"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08B0B622"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7E47F4B0"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298308F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22FAA28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43ABA0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5BFEE72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5CF753E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175ACBB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1145FC8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44F69B98"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43BBDF0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1968BE7B"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62603678"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201685D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1B1A5B2F"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5D28E321"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049E46A7"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47092A17"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45A0A1C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3E6A2415"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08F7119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96AD781" w14:textId="77777777" w:rsidR="00693A55" w:rsidRDefault="00693A55">
      <w:pPr>
        <w:tabs>
          <w:tab w:val="left" w:pos="900"/>
          <w:tab w:val="left" w:pos="1080"/>
          <w:tab w:val="left" w:pos="1589"/>
        </w:tabs>
        <w:snapToGrid w:val="0"/>
        <w:spacing w:line="360" w:lineRule="auto"/>
        <w:rPr>
          <w:sz w:val="24"/>
        </w:rPr>
      </w:pPr>
    </w:p>
    <w:p w14:paraId="62DA16D3" w14:textId="77777777" w:rsidR="00693A55" w:rsidRDefault="00693A55">
      <w:pPr>
        <w:tabs>
          <w:tab w:val="left" w:pos="360"/>
          <w:tab w:val="left" w:pos="1080"/>
        </w:tabs>
        <w:snapToGrid w:val="0"/>
        <w:spacing w:line="360" w:lineRule="auto"/>
        <w:ind w:left="360"/>
        <w:rPr>
          <w:sz w:val="24"/>
        </w:rPr>
      </w:pPr>
    </w:p>
    <w:p w14:paraId="63AA87DF"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202B7372"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3DF89270"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0416AB1B"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74AEEB2B"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7580D1F2"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6A031E88" w14:textId="77777777" w:rsidR="00693A55" w:rsidRDefault="00693A55">
      <w:pPr>
        <w:widowControl/>
        <w:jc w:val="left"/>
        <w:rPr>
          <w:sz w:val="24"/>
        </w:rPr>
      </w:pPr>
    </w:p>
    <w:p w14:paraId="14B73DB9"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16ED50C7" w14:textId="77777777">
        <w:trPr>
          <w:cantSplit/>
          <w:trHeight w:val="468"/>
          <w:tblHeader/>
        </w:trPr>
        <w:tc>
          <w:tcPr>
            <w:tcW w:w="455" w:type="pct"/>
            <w:vAlign w:val="center"/>
          </w:tcPr>
          <w:p w14:paraId="54C78E6A"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06AF58CB"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0FEE26E3" w14:textId="77777777" w:rsidR="00693A55" w:rsidRDefault="00693A55">
            <w:pPr>
              <w:tabs>
                <w:tab w:val="left" w:pos="1080"/>
              </w:tabs>
              <w:snapToGrid w:val="0"/>
              <w:jc w:val="center"/>
              <w:rPr>
                <w:b/>
                <w:sz w:val="24"/>
              </w:rPr>
            </w:pPr>
            <w:r>
              <w:rPr>
                <w:b/>
                <w:sz w:val="24"/>
              </w:rPr>
              <w:t>审查内容</w:t>
            </w:r>
          </w:p>
        </w:tc>
        <w:tc>
          <w:tcPr>
            <w:tcW w:w="882" w:type="pct"/>
            <w:vAlign w:val="center"/>
          </w:tcPr>
          <w:p w14:paraId="3E567C5A" w14:textId="77777777" w:rsidR="00693A55" w:rsidRDefault="00693A55">
            <w:pPr>
              <w:tabs>
                <w:tab w:val="left" w:pos="1080"/>
              </w:tabs>
              <w:snapToGrid w:val="0"/>
              <w:jc w:val="center"/>
              <w:rPr>
                <w:b/>
                <w:sz w:val="24"/>
              </w:rPr>
            </w:pPr>
            <w:r>
              <w:rPr>
                <w:b/>
                <w:sz w:val="24"/>
              </w:rPr>
              <w:t>格式要求</w:t>
            </w:r>
          </w:p>
        </w:tc>
      </w:tr>
      <w:tr w:rsidR="00693A55" w14:paraId="26EED903" w14:textId="77777777">
        <w:trPr>
          <w:cantSplit/>
          <w:trHeight w:val="468"/>
        </w:trPr>
        <w:tc>
          <w:tcPr>
            <w:tcW w:w="455" w:type="pct"/>
            <w:vAlign w:val="center"/>
          </w:tcPr>
          <w:p w14:paraId="2940B218" w14:textId="77777777" w:rsidR="00693A55" w:rsidRDefault="00693A55">
            <w:pPr>
              <w:tabs>
                <w:tab w:val="left" w:pos="1080"/>
              </w:tabs>
              <w:snapToGrid w:val="0"/>
              <w:jc w:val="center"/>
              <w:rPr>
                <w:sz w:val="24"/>
              </w:rPr>
            </w:pPr>
            <w:r>
              <w:rPr>
                <w:sz w:val="24"/>
              </w:rPr>
              <w:t>1</w:t>
            </w:r>
          </w:p>
        </w:tc>
        <w:tc>
          <w:tcPr>
            <w:tcW w:w="1067" w:type="pct"/>
            <w:vAlign w:val="center"/>
          </w:tcPr>
          <w:p w14:paraId="31FD075B"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530FF038"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257F7D18" w14:textId="77777777" w:rsidR="00693A55" w:rsidRDefault="00693A55">
            <w:pPr>
              <w:tabs>
                <w:tab w:val="left" w:pos="1080"/>
              </w:tabs>
              <w:snapToGrid w:val="0"/>
              <w:rPr>
                <w:sz w:val="24"/>
              </w:rPr>
            </w:pPr>
          </w:p>
        </w:tc>
      </w:tr>
      <w:tr w:rsidR="00693A55" w14:paraId="38808630" w14:textId="77777777">
        <w:trPr>
          <w:cantSplit/>
          <w:trHeight w:val="468"/>
        </w:trPr>
        <w:tc>
          <w:tcPr>
            <w:tcW w:w="455" w:type="pct"/>
            <w:vAlign w:val="center"/>
          </w:tcPr>
          <w:p w14:paraId="34081305" w14:textId="77777777" w:rsidR="00693A55" w:rsidRDefault="00693A55">
            <w:pPr>
              <w:tabs>
                <w:tab w:val="left" w:pos="1080"/>
              </w:tabs>
              <w:snapToGrid w:val="0"/>
              <w:jc w:val="center"/>
              <w:rPr>
                <w:sz w:val="24"/>
              </w:rPr>
            </w:pPr>
            <w:r>
              <w:rPr>
                <w:sz w:val="24"/>
              </w:rPr>
              <w:t>1-1</w:t>
            </w:r>
          </w:p>
        </w:tc>
        <w:tc>
          <w:tcPr>
            <w:tcW w:w="1067" w:type="pct"/>
            <w:vAlign w:val="center"/>
          </w:tcPr>
          <w:p w14:paraId="34CE72DF" w14:textId="77777777" w:rsidR="00693A55" w:rsidRDefault="00693A55">
            <w:pPr>
              <w:tabs>
                <w:tab w:val="left" w:pos="1080"/>
              </w:tabs>
              <w:snapToGrid w:val="0"/>
              <w:rPr>
                <w:sz w:val="24"/>
              </w:rPr>
            </w:pPr>
            <w:r>
              <w:rPr>
                <w:sz w:val="24"/>
              </w:rPr>
              <w:t>营业执照等证明文件</w:t>
            </w:r>
          </w:p>
        </w:tc>
        <w:tc>
          <w:tcPr>
            <w:tcW w:w="2596" w:type="pct"/>
            <w:vAlign w:val="center"/>
          </w:tcPr>
          <w:p w14:paraId="6F19967F"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43AF7CE6"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3E5759A6"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381703D5"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65FAC3A4" w14:textId="77777777" w:rsidR="00693A55" w:rsidRDefault="00693A55">
            <w:pPr>
              <w:tabs>
                <w:tab w:val="left" w:pos="1080"/>
              </w:tabs>
              <w:snapToGrid w:val="0"/>
              <w:rPr>
                <w:sz w:val="24"/>
              </w:rPr>
            </w:pPr>
            <w:r>
              <w:rPr>
                <w:sz w:val="24"/>
              </w:rPr>
              <w:t>投标人是自然人的，应提供有效的自然人身份证明。</w:t>
            </w:r>
          </w:p>
          <w:p w14:paraId="60304C6F"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37F120B5" w14:textId="77777777" w:rsidR="00693A55" w:rsidRDefault="00693A55">
            <w:pPr>
              <w:tabs>
                <w:tab w:val="left" w:pos="1080"/>
              </w:tabs>
              <w:snapToGrid w:val="0"/>
              <w:rPr>
                <w:sz w:val="24"/>
              </w:rPr>
            </w:pPr>
            <w:r>
              <w:rPr>
                <w:sz w:val="24"/>
              </w:rPr>
              <w:t>提供证明文件的复印件或扫描件</w:t>
            </w:r>
          </w:p>
        </w:tc>
      </w:tr>
      <w:tr w:rsidR="00693A55" w14:paraId="5B1015F4" w14:textId="77777777">
        <w:trPr>
          <w:cantSplit/>
          <w:trHeight w:val="468"/>
        </w:trPr>
        <w:tc>
          <w:tcPr>
            <w:tcW w:w="455" w:type="pct"/>
            <w:vAlign w:val="center"/>
          </w:tcPr>
          <w:p w14:paraId="35A8AF63" w14:textId="77777777" w:rsidR="00693A55" w:rsidRDefault="00693A55">
            <w:pPr>
              <w:tabs>
                <w:tab w:val="left" w:pos="1080"/>
              </w:tabs>
              <w:snapToGrid w:val="0"/>
              <w:jc w:val="center"/>
              <w:rPr>
                <w:sz w:val="24"/>
              </w:rPr>
            </w:pPr>
            <w:r>
              <w:rPr>
                <w:sz w:val="24"/>
              </w:rPr>
              <w:t>1-2</w:t>
            </w:r>
          </w:p>
        </w:tc>
        <w:tc>
          <w:tcPr>
            <w:tcW w:w="1067" w:type="pct"/>
            <w:vAlign w:val="center"/>
          </w:tcPr>
          <w:p w14:paraId="235D3B8A" w14:textId="77777777" w:rsidR="00693A55" w:rsidRDefault="00693A55">
            <w:pPr>
              <w:tabs>
                <w:tab w:val="left" w:pos="1080"/>
              </w:tabs>
              <w:snapToGrid w:val="0"/>
              <w:rPr>
                <w:sz w:val="24"/>
              </w:rPr>
            </w:pPr>
            <w:r>
              <w:rPr>
                <w:sz w:val="24"/>
              </w:rPr>
              <w:t>投标人资格声明书</w:t>
            </w:r>
          </w:p>
        </w:tc>
        <w:tc>
          <w:tcPr>
            <w:tcW w:w="2596" w:type="pct"/>
            <w:vAlign w:val="center"/>
          </w:tcPr>
          <w:p w14:paraId="4AC1D70D"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0963F73A" w14:textId="77777777" w:rsidR="00693A55" w:rsidRDefault="00693A55">
            <w:pPr>
              <w:tabs>
                <w:tab w:val="left" w:pos="1080"/>
              </w:tabs>
              <w:snapToGrid w:val="0"/>
              <w:rPr>
                <w:sz w:val="24"/>
              </w:rPr>
            </w:pPr>
            <w:r>
              <w:rPr>
                <w:sz w:val="24"/>
              </w:rPr>
              <w:t>格式见《投标文件格式》</w:t>
            </w:r>
          </w:p>
        </w:tc>
      </w:tr>
      <w:tr w:rsidR="00693A55" w14:paraId="6792A921" w14:textId="77777777">
        <w:trPr>
          <w:cantSplit/>
          <w:trHeight w:val="468"/>
        </w:trPr>
        <w:tc>
          <w:tcPr>
            <w:tcW w:w="455" w:type="pct"/>
            <w:vAlign w:val="center"/>
          </w:tcPr>
          <w:p w14:paraId="13272017"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5F06BBCA" w14:textId="77777777" w:rsidR="00693A55" w:rsidRDefault="00693A55">
            <w:pPr>
              <w:tabs>
                <w:tab w:val="left" w:pos="1080"/>
              </w:tabs>
              <w:snapToGrid w:val="0"/>
              <w:rPr>
                <w:sz w:val="24"/>
              </w:rPr>
            </w:pPr>
            <w:r>
              <w:rPr>
                <w:sz w:val="24"/>
              </w:rPr>
              <w:t>投标人信用记录</w:t>
            </w:r>
          </w:p>
        </w:tc>
        <w:tc>
          <w:tcPr>
            <w:tcW w:w="2596" w:type="pct"/>
            <w:vAlign w:val="center"/>
          </w:tcPr>
          <w:p w14:paraId="205F1F62"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C43B4C3"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4C7A8597"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1363C94D"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762E4179" w14:textId="77777777" w:rsidR="00693A55" w:rsidRDefault="00693A55">
            <w:pPr>
              <w:tabs>
                <w:tab w:val="left" w:pos="1080"/>
              </w:tabs>
              <w:snapToGrid w:val="0"/>
              <w:rPr>
                <w:sz w:val="24"/>
              </w:rPr>
            </w:pPr>
            <w:r>
              <w:rPr>
                <w:sz w:val="24"/>
              </w:rPr>
              <w:t>无须投标人提供，由采购人或采购代理机构查询。</w:t>
            </w:r>
          </w:p>
        </w:tc>
      </w:tr>
      <w:tr w:rsidR="00693A55" w14:paraId="3E5ED70D" w14:textId="77777777">
        <w:trPr>
          <w:cantSplit/>
          <w:trHeight w:val="468"/>
        </w:trPr>
        <w:tc>
          <w:tcPr>
            <w:tcW w:w="455" w:type="pct"/>
            <w:vAlign w:val="center"/>
          </w:tcPr>
          <w:p w14:paraId="006F3FAB" w14:textId="77777777" w:rsidR="00693A55" w:rsidRDefault="00693A55">
            <w:pPr>
              <w:tabs>
                <w:tab w:val="left" w:pos="1080"/>
              </w:tabs>
              <w:snapToGrid w:val="0"/>
              <w:jc w:val="center"/>
              <w:rPr>
                <w:sz w:val="24"/>
              </w:rPr>
            </w:pPr>
            <w:r>
              <w:rPr>
                <w:sz w:val="24"/>
              </w:rPr>
              <w:t>2</w:t>
            </w:r>
          </w:p>
        </w:tc>
        <w:tc>
          <w:tcPr>
            <w:tcW w:w="1067" w:type="pct"/>
            <w:vAlign w:val="center"/>
          </w:tcPr>
          <w:p w14:paraId="46EA2D15"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20D04DAF" w14:textId="77777777" w:rsidR="00693A55" w:rsidRDefault="00693A55">
            <w:pPr>
              <w:tabs>
                <w:tab w:val="left" w:pos="1080"/>
              </w:tabs>
              <w:snapToGrid w:val="0"/>
              <w:rPr>
                <w:sz w:val="24"/>
              </w:rPr>
            </w:pPr>
            <w:r>
              <w:rPr>
                <w:sz w:val="24"/>
              </w:rPr>
              <w:t>如有，见第一章《投标邀请》</w:t>
            </w:r>
          </w:p>
        </w:tc>
        <w:tc>
          <w:tcPr>
            <w:tcW w:w="882" w:type="pct"/>
            <w:vAlign w:val="center"/>
          </w:tcPr>
          <w:p w14:paraId="7240E35A" w14:textId="77777777" w:rsidR="00693A55" w:rsidRDefault="00693A55">
            <w:pPr>
              <w:tabs>
                <w:tab w:val="left" w:pos="1080"/>
              </w:tabs>
              <w:snapToGrid w:val="0"/>
              <w:rPr>
                <w:sz w:val="24"/>
              </w:rPr>
            </w:pPr>
            <w:r>
              <w:rPr>
                <w:sz w:val="24"/>
              </w:rPr>
              <w:t>提供证明文件的复印件或扫描件</w:t>
            </w:r>
          </w:p>
        </w:tc>
      </w:tr>
      <w:tr w:rsidR="00693A55" w14:paraId="212763C3" w14:textId="77777777">
        <w:trPr>
          <w:cantSplit/>
          <w:trHeight w:val="468"/>
        </w:trPr>
        <w:tc>
          <w:tcPr>
            <w:tcW w:w="455" w:type="pct"/>
            <w:vAlign w:val="center"/>
          </w:tcPr>
          <w:p w14:paraId="576CE22A" w14:textId="77777777" w:rsidR="00693A55" w:rsidRDefault="00693A55">
            <w:pPr>
              <w:tabs>
                <w:tab w:val="left" w:pos="1080"/>
              </w:tabs>
              <w:snapToGrid w:val="0"/>
              <w:jc w:val="center"/>
              <w:rPr>
                <w:sz w:val="24"/>
              </w:rPr>
            </w:pPr>
            <w:r>
              <w:rPr>
                <w:sz w:val="24"/>
              </w:rPr>
              <w:t>2-1</w:t>
            </w:r>
          </w:p>
        </w:tc>
        <w:tc>
          <w:tcPr>
            <w:tcW w:w="1067" w:type="pct"/>
            <w:vAlign w:val="center"/>
          </w:tcPr>
          <w:p w14:paraId="072D5A4D" w14:textId="77777777" w:rsidR="00693A55" w:rsidRDefault="00693A55">
            <w:pPr>
              <w:tabs>
                <w:tab w:val="left" w:pos="1080"/>
              </w:tabs>
              <w:snapToGrid w:val="0"/>
              <w:rPr>
                <w:sz w:val="24"/>
              </w:rPr>
            </w:pPr>
            <w:r>
              <w:rPr>
                <w:sz w:val="24"/>
              </w:rPr>
              <w:t>中小企业声明函</w:t>
            </w:r>
          </w:p>
        </w:tc>
        <w:tc>
          <w:tcPr>
            <w:tcW w:w="2596" w:type="pct"/>
            <w:vAlign w:val="center"/>
          </w:tcPr>
          <w:p w14:paraId="71EDE4CE"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4E6FB2D0"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2E2BB8B2"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5E59440D" w14:textId="77777777" w:rsidR="00693A55" w:rsidRDefault="00693A55">
            <w:pPr>
              <w:tabs>
                <w:tab w:val="left" w:pos="1080"/>
              </w:tabs>
              <w:snapToGrid w:val="0"/>
              <w:rPr>
                <w:sz w:val="24"/>
              </w:rPr>
            </w:pPr>
          </w:p>
          <w:p w14:paraId="21949A30"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5CEBF9C1"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63D9448B" w14:textId="77777777" w:rsidR="00693A55" w:rsidRDefault="00693A55">
            <w:pPr>
              <w:tabs>
                <w:tab w:val="left" w:pos="1080"/>
              </w:tabs>
              <w:snapToGrid w:val="0"/>
              <w:rPr>
                <w:sz w:val="24"/>
              </w:rPr>
            </w:pPr>
            <w:r>
              <w:rPr>
                <w:sz w:val="24"/>
              </w:rPr>
              <w:t>格式见《投标文件格式》</w:t>
            </w:r>
          </w:p>
        </w:tc>
      </w:tr>
      <w:tr w:rsidR="00693A55" w14:paraId="29C9C595" w14:textId="77777777">
        <w:trPr>
          <w:cantSplit/>
          <w:trHeight w:val="468"/>
        </w:trPr>
        <w:tc>
          <w:tcPr>
            <w:tcW w:w="455" w:type="pct"/>
            <w:vAlign w:val="center"/>
          </w:tcPr>
          <w:p w14:paraId="7F2AEC74"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2CBE1C52"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14514B23"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0DBC2CEC"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07141DD9" w14:textId="77777777" w:rsidR="00693A55" w:rsidRDefault="00693A55">
            <w:pPr>
              <w:tabs>
                <w:tab w:val="left" w:pos="1080"/>
              </w:tabs>
              <w:snapToGrid w:val="0"/>
              <w:rPr>
                <w:sz w:val="24"/>
              </w:rPr>
            </w:pPr>
            <w:r>
              <w:rPr>
                <w:sz w:val="24"/>
              </w:rPr>
              <w:t>格式见《投标文件格式》</w:t>
            </w:r>
          </w:p>
        </w:tc>
      </w:tr>
      <w:tr w:rsidR="00693A55" w14:paraId="4893B4AE" w14:textId="77777777">
        <w:trPr>
          <w:cantSplit/>
          <w:trHeight w:val="468"/>
        </w:trPr>
        <w:tc>
          <w:tcPr>
            <w:tcW w:w="455" w:type="pct"/>
            <w:vAlign w:val="center"/>
          </w:tcPr>
          <w:p w14:paraId="3CAD9E00" w14:textId="77777777" w:rsidR="00693A55" w:rsidRDefault="00693A55">
            <w:pPr>
              <w:tabs>
                <w:tab w:val="left" w:pos="1080"/>
              </w:tabs>
              <w:snapToGrid w:val="0"/>
              <w:jc w:val="center"/>
              <w:rPr>
                <w:sz w:val="24"/>
              </w:rPr>
            </w:pPr>
            <w:r>
              <w:rPr>
                <w:sz w:val="24"/>
              </w:rPr>
              <w:t>2-3</w:t>
            </w:r>
          </w:p>
        </w:tc>
        <w:tc>
          <w:tcPr>
            <w:tcW w:w="1067" w:type="pct"/>
            <w:vAlign w:val="center"/>
          </w:tcPr>
          <w:p w14:paraId="6B933AAB"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0A3E95B4" w14:textId="77777777" w:rsidR="00693A55" w:rsidRDefault="00693A55">
            <w:pPr>
              <w:tabs>
                <w:tab w:val="left" w:pos="1080"/>
              </w:tabs>
              <w:snapToGrid w:val="0"/>
              <w:rPr>
                <w:sz w:val="24"/>
              </w:rPr>
            </w:pPr>
            <w:r>
              <w:rPr>
                <w:sz w:val="24"/>
              </w:rPr>
              <w:t>如有，见第一章《投标邀请》</w:t>
            </w:r>
          </w:p>
        </w:tc>
        <w:tc>
          <w:tcPr>
            <w:tcW w:w="882" w:type="pct"/>
            <w:vAlign w:val="center"/>
          </w:tcPr>
          <w:p w14:paraId="1E01DD4E" w14:textId="77777777" w:rsidR="00693A55" w:rsidRDefault="00693A55">
            <w:pPr>
              <w:tabs>
                <w:tab w:val="left" w:pos="1080"/>
              </w:tabs>
              <w:snapToGrid w:val="0"/>
              <w:rPr>
                <w:sz w:val="24"/>
              </w:rPr>
            </w:pPr>
            <w:r>
              <w:rPr>
                <w:sz w:val="24"/>
              </w:rPr>
              <w:t>提供证明文件的复印件或扫描件</w:t>
            </w:r>
          </w:p>
        </w:tc>
      </w:tr>
      <w:tr w:rsidR="00693A55" w14:paraId="784D22BE" w14:textId="77777777">
        <w:trPr>
          <w:cantSplit/>
          <w:trHeight w:val="468"/>
        </w:trPr>
        <w:tc>
          <w:tcPr>
            <w:tcW w:w="455" w:type="pct"/>
            <w:vAlign w:val="center"/>
          </w:tcPr>
          <w:p w14:paraId="65874BA7" w14:textId="77777777" w:rsidR="00693A55" w:rsidRDefault="00693A55">
            <w:pPr>
              <w:tabs>
                <w:tab w:val="left" w:pos="1080"/>
              </w:tabs>
              <w:snapToGrid w:val="0"/>
              <w:jc w:val="center"/>
              <w:rPr>
                <w:sz w:val="24"/>
              </w:rPr>
            </w:pPr>
            <w:r>
              <w:rPr>
                <w:sz w:val="24"/>
              </w:rPr>
              <w:t>3</w:t>
            </w:r>
          </w:p>
        </w:tc>
        <w:tc>
          <w:tcPr>
            <w:tcW w:w="1067" w:type="pct"/>
            <w:vAlign w:val="center"/>
          </w:tcPr>
          <w:p w14:paraId="126E3AB6" w14:textId="77777777" w:rsidR="00693A55" w:rsidRDefault="00693A55">
            <w:pPr>
              <w:tabs>
                <w:tab w:val="left" w:pos="1080"/>
              </w:tabs>
              <w:snapToGrid w:val="0"/>
              <w:rPr>
                <w:sz w:val="24"/>
              </w:rPr>
            </w:pPr>
            <w:r>
              <w:rPr>
                <w:sz w:val="24"/>
              </w:rPr>
              <w:t>本项目的特定资格要求</w:t>
            </w:r>
          </w:p>
        </w:tc>
        <w:tc>
          <w:tcPr>
            <w:tcW w:w="2596" w:type="pct"/>
            <w:vAlign w:val="center"/>
          </w:tcPr>
          <w:p w14:paraId="29CF00F4" w14:textId="77777777" w:rsidR="00693A55" w:rsidRDefault="00693A55">
            <w:pPr>
              <w:tabs>
                <w:tab w:val="left" w:pos="1080"/>
              </w:tabs>
              <w:snapToGrid w:val="0"/>
              <w:rPr>
                <w:sz w:val="24"/>
              </w:rPr>
            </w:pPr>
            <w:r>
              <w:rPr>
                <w:sz w:val="24"/>
              </w:rPr>
              <w:t>如有，见第一章《投标邀请》</w:t>
            </w:r>
          </w:p>
        </w:tc>
        <w:tc>
          <w:tcPr>
            <w:tcW w:w="882" w:type="pct"/>
            <w:vAlign w:val="center"/>
          </w:tcPr>
          <w:p w14:paraId="05646A42" w14:textId="77777777" w:rsidR="00693A55" w:rsidRDefault="00693A55">
            <w:pPr>
              <w:tabs>
                <w:tab w:val="left" w:pos="1080"/>
              </w:tabs>
              <w:snapToGrid w:val="0"/>
              <w:rPr>
                <w:sz w:val="24"/>
              </w:rPr>
            </w:pPr>
            <w:r>
              <w:rPr>
                <w:sz w:val="24"/>
              </w:rPr>
              <w:t>提供证明文件的复印件或扫描件</w:t>
            </w:r>
          </w:p>
        </w:tc>
      </w:tr>
      <w:tr w:rsidR="00693A55" w14:paraId="48BA06AC" w14:textId="77777777">
        <w:trPr>
          <w:cantSplit/>
          <w:trHeight w:val="4548"/>
        </w:trPr>
        <w:tc>
          <w:tcPr>
            <w:tcW w:w="455" w:type="pct"/>
            <w:vAlign w:val="center"/>
          </w:tcPr>
          <w:p w14:paraId="423AB8C7" w14:textId="77777777" w:rsidR="00693A55" w:rsidRDefault="00693A55">
            <w:pPr>
              <w:tabs>
                <w:tab w:val="left" w:pos="1080"/>
              </w:tabs>
              <w:snapToGrid w:val="0"/>
              <w:jc w:val="center"/>
              <w:rPr>
                <w:sz w:val="24"/>
              </w:rPr>
            </w:pPr>
            <w:r>
              <w:rPr>
                <w:sz w:val="24"/>
              </w:rPr>
              <w:t>3-1</w:t>
            </w:r>
          </w:p>
        </w:tc>
        <w:tc>
          <w:tcPr>
            <w:tcW w:w="1067" w:type="pct"/>
            <w:vAlign w:val="center"/>
          </w:tcPr>
          <w:p w14:paraId="61CF778B" w14:textId="77777777" w:rsidR="00693A55" w:rsidRDefault="00693A55">
            <w:pPr>
              <w:tabs>
                <w:tab w:val="left" w:pos="1080"/>
              </w:tabs>
              <w:snapToGrid w:val="0"/>
              <w:rPr>
                <w:sz w:val="24"/>
              </w:rPr>
            </w:pPr>
            <w:r>
              <w:rPr>
                <w:sz w:val="24"/>
              </w:rPr>
              <w:t>是否接受联合体投标</w:t>
            </w:r>
          </w:p>
        </w:tc>
        <w:tc>
          <w:tcPr>
            <w:tcW w:w="2596" w:type="pct"/>
            <w:vAlign w:val="center"/>
          </w:tcPr>
          <w:p w14:paraId="6F29F3BF"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3778E7F0"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3466BE47"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649E6655"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2BC8C217"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4FCAC5D2"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3113DE7C"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624B02AD"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72B2998F" w14:textId="77777777" w:rsidR="00693A55" w:rsidRDefault="00693A55">
            <w:pPr>
              <w:tabs>
                <w:tab w:val="left" w:pos="1080"/>
              </w:tabs>
              <w:snapToGrid w:val="0"/>
              <w:rPr>
                <w:sz w:val="24"/>
              </w:rPr>
            </w:pPr>
            <w:r>
              <w:rPr>
                <w:sz w:val="24"/>
              </w:rPr>
              <w:t>格式见《投标文件格式》</w:t>
            </w:r>
          </w:p>
        </w:tc>
      </w:tr>
      <w:tr w:rsidR="00693A55" w14:paraId="2F6B7B74" w14:textId="77777777">
        <w:trPr>
          <w:cantSplit/>
          <w:trHeight w:val="460"/>
        </w:trPr>
        <w:tc>
          <w:tcPr>
            <w:tcW w:w="455" w:type="pct"/>
            <w:vAlign w:val="center"/>
          </w:tcPr>
          <w:p w14:paraId="239EDAEA" w14:textId="77777777" w:rsidR="00693A55" w:rsidRDefault="00693A55">
            <w:pPr>
              <w:tabs>
                <w:tab w:val="left" w:pos="1080"/>
              </w:tabs>
              <w:snapToGrid w:val="0"/>
              <w:jc w:val="center"/>
              <w:rPr>
                <w:sz w:val="24"/>
              </w:rPr>
            </w:pPr>
            <w:r>
              <w:rPr>
                <w:sz w:val="24"/>
              </w:rPr>
              <w:t>3-2</w:t>
            </w:r>
          </w:p>
        </w:tc>
        <w:tc>
          <w:tcPr>
            <w:tcW w:w="1067" w:type="pct"/>
            <w:vAlign w:val="center"/>
          </w:tcPr>
          <w:p w14:paraId="2041021A" w14:textId="77777777" w:rsidR="00693A55" w:rsidRDefault="00693A55">
            <w:pPr>
              <w:tabs>
                <w:tab w:val="left" w:pos="1080"/>
              </w:tabs>
              <w:snapToGrid w:val="0"/>
              <w:rPr>
                <w:sz w:val="24"/>
              </w:rPr>
            </w:pPr>
            <w:r>
              <w:rPr>
                <w:sz w:val="24"/>
              </w:rPr>
              <w:t>其他特定资格要求</w:t>
            </w:r>
          </w:p>
        </w:tc>
        <w:tc>
          <w:tcPr>
            <w:tcW w:w="2596" w:type="pct"/>
            <w:vAlign w:val="center"/>
          </w:tcPr>
          <w:p w14:paraId="78FA50AC" w14:textId="77777777" w:rsidR="00693A55" w:rsidRDefault="00693A55">
            <w:pPr>
              <w:tabs>
                <w:tab w:val="left" w:pos="1080"/>
              </w:tabs>
              <w:snapToGrid w:val="0"/>
              <w:rPr>
                <w:sz w:val="24"/>
              </w:rPr>
            </w:pPr>
            <w:r>
              <w:rPr>
                <w:sz w:val="24"/>
              </w:rPr>
              <w:t>如有，见第一章《投标邀请》</w:t>
            </w:r>
          </w:p>
        </w:tc>
        <w:tc>
          <w:tcPr>
            <w:tcW w:w="882" w:type="pct"/>
            <w:vAlign w:val="center"/>
          </w:tcPr>
          <w:p w14:paraId="35F5BD49" w14:textId="77777777" w:rsidR="00693A55" w:rsidRDefault="00693A55">
            <w:pPr>
              <w:tabs>
                <w:tab w:val="left" w:pos="1080"/>
              </w:tabs>
              <w:snapToGrid w:val="0"/>
              <w:rPr>
                <w:sz w:val="24"/>
              </w:rPr>
            </w:pPr>
            <w:r>
              <w:rPr>
                <w:sz w:val="24"/>
              </w:rPr>
              <w:t>提供证明文件的复印件或扫描件</w:t>
            </w:r>
          </w:p>
        </w:tc>
      </w:tr>
      <w:tr w:rsidR="00693A55" w14:paraId="7C398B25" w14:textId="77777777">
        <w:trPr>
          <w:cantSplit/>
          <w:trHeight w:val="468"/>
        </w:trPr>
        <w:tc>
          <w:tcPr>
            <w:tcW w:w="455" w:type="pct"/>
            <w:vAlign w:val="center"/>
          </w:tcPr>
          <w:p w14:paraId="496BD420" w14:textId="77777777" w:rsidR="00693A55" w:rsidRDefault="00693A55">
            <w:pPr>
              <w:tabs>
                <w:tab w:val="left" w:pos="1080"/>
              </w:tabs>
              <w:snapToGrid w:val="0"/>
              <w:jc w:val="center"/>
              <w:rPr>
                <w:sz w:val="24"/>
              </w:rPr>
            </w:pPr>
            <w:r>
              <w:rPr>
                <w:sz w:val="24"/>
              </w:rPr>
              <w:t>4</w:t>
            </w:r>
          </w:p>
        </w:tc>
        <w:tc>
          <w:tcPr>
            <w:tcW w:w="1067" w:type="pct"/>
            <w:vAlign w:val="center"/>
          </w:tcPr>
          <w:p w14:paraId="48B5B84D"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7E6C324B"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17D25CA9" w14:textId="77777777" w:rsidR="00693A55" w:rsidRDefault="00693A55">
            <w:pPr>
              <w:tabs>
                <w:tab w:val="left" w:pos="1080"/>
              </w:tabs>
              <w:snapToGrid w:val="0"/>
              <w:rPr>
                <w:sz w:val="24"/>
              </w:rPr>
            </w:pPr>
          </w:p>
        </w:tc>
        <w:bookmarkStart w:id="727" w:name="_Hlt487900425"/>
        <w:bookmarkStart w:id="728" w:name="_Hlt522424701"/>
      </w:tr>
    </w:tbl>
    <w:p w14:paraId="469BFCC8"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693D65B0"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7372F364"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1BF03718"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697E5F9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302730A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6A83357C" w14:textId="77777777" w:rsidR="00693A55" w:rsidRDefault="00693A55" w:rsidP="0087435B">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24674E7C" w14:textId="77777777">
        <w:trPr>
          <w:trHeight w:val="300"/>
          <w:jc w:val="center"/>
        </w:trPr>
        <w:tc>
          <w:tcPr>
            <w:tcW w:w="404" w:type="pct"/>
            <w:vAlign w:val="center"/>
          </w:tcPr>
          <w:p w14:paraId="46A7D1AE"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2F23CED0"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0BC1C9CC" w14:textId="77777777" w:rsidR="00693A55" w:rsidRDefault="00693A55">
            <w:pPr>
              <w:widowControl/>
              <w:jc w:val="center"/>
              <w:rPr>
                <w:b/>
                <w:color w:val="000000"/>
                <w:kern w:val="0"/>
                <w:sz w:val="24"/>
              </w:rPr>
            </w:pPr>
            <w:r>
              <w:rPr>
                <w:b/>
                <w:color w:val="000000"/>
                <w:kern w:val="0"/>
                <w:sz w:val="24"/>
              </w:rPr>
              <w:t>审查内容</w:t>
            </w:r>
          </w:p>
        </w:tc>
      </w:tr>
      <w:tr w:rsidR="00693A55" w14:paraId="6E164C58" w14:textId="77777777">
        <w:trPr>
          <w:trHeight w:val="685"/>
          <w:jc w:val="center"/>
        </w:trPr>
        <w:tc>
          <w:tcPr>
            <w:tcW w:w="404" w:type="pct"/>
            <w:vAlign w:val="center"/>
          </w:tcPr>
          <w:p w14:paraId="2A3AA771"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27365CF7"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6B992B12"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7686A47D" w14:textId="77777777">
        <w:trPr>
          <w:trHeight w:val="685"/>
          <w:jc w:val="center"/>
        </w:trPr>
        <w:tc>
          <w:tcPr>
            <w:tcW w:w="404" w:type="pct"/>
            <w:vAlign w:val="center"/>
          </w:tcPr>
          <w:p w14:paraId="687BC114"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6EAB18DE"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34E5FF79"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41ECCB38" w14:textId="77777777">
        <w:trPr>
          <w:trHeight w:val="685"/>
          <w:jc w:val="center"/>
        </w:trPr>
        <w:tc>
          <w:tcPr>
            <w:tcW w:w="404" w:type="pct"/>
            <w:vAlign w:val="center"/>
          </w:tcPr>
          <w:p w14:paraId="26613FF4"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7BDF46E2"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3FAF44BD"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369C2A67" w14:textId="77777777">
        <w:trPr>
          <w:trHeight w:val="685"/>
          <w:jc w:val="center"/>
        </w:trPr>
        <w:tc>
          <w:tcPr>
            <w:tcW w:w="404" w:type="pct"/>
            <w:vAlign w:val="center"/>
          </w:tcPr>
          <w:p w14:paraId="343D04E7"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23F1D86D"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1008A485"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46E10657" w14:textId="77777777">
        <w:trPr>
          <w:trHeight w:val="685"/>
          <w:jc w:val="center"/>
        </w:trPr>
        <w:tc>
          <w:tcPr>
            <w:tcW w:w="404" w:type="pct"/>
            <w:vAlign w:val="center"/>
          </w:tcPr>
          <w:p w14:paraId="20139214"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29D7C8E2"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564241BE"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65166FD2" w14:textId="77777777">
        <w:trPr>
          <w:trHeight w:val="685"/>
          <w:jc w:val="center"/>
        </w:trPr>
        <w:tc>
          <w:tcPr>
            <w:tcW w:w="404" w:type="pct"/>
            <w:vAlign w:val="center"/>
          </w:tcPr>
          <w:p w14:paraId="41BD1C29"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0EEE2198"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608B8FBF"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7F9661C2" w14:textId="77777777">
        <w:trPr>
          <w:trHeight w:val="685"/>
          <w:jc w:val="center"/>
        </w:trPr>
        <w:tc>
          <w:tcPr>
            <w:tcW w:w="404" w:type="pct"/>
            <w:vAlign w:val="center"/>
          </w:tcPr>
          <w:p w14:paraId="28CCB889"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50D0332A"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5E47B277"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0097AEFB" w14:textId="77777777">
        <w:trPr>
          <w:trHeight w:val="685"/>
          <w:jc w:val="center"/>
        </w:trPr>
        <w:tc>
          <w:tcPr>
            <w:tcW w:w="404" w:type="pct"/>
            <w:vAlign w:val="center"/>
          </w:tcPr>
          <w:p w14:paraId="47314A36"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48F8C179"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0A232038"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2DFB65D1" w14:textId="77777777">
        <w:trPr>
          <w:trHeight w:val="685"/>
          <w:jc w:val="center"/>
        </w:trPr>
        <w:tc>
          <w:tcPr>
            <w:tcW w:w="404" w:type="pct"/>
            <w:vAlign w:val="center"/>
          </w:tcPr>
          <w:p w14:paraId="56209438"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3AE31BA9"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35A8F63E"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1AF45DC0" w14:textId="77777777">
        <w:trPr>
          <w:trHeight w:val="685"/>
          <w:jc w:val="center"/>
        </w:trPr>
        <w:tc>
          <w:tcPr>
            <w:tcW w:w="404" w:type="pct"/>
            <w:vAlign w:val="center"/>
          </w:tcPr>
          <w:p w14:paraId="207DCCBB"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1523F88E" w14:textId="77777777" w:rsidR="00693A55" w:rsidRDefault="00693A55">
            <w:pPr>
              <w:widowControl/>
              <w:jc w:val="left"/>
              <w:rPr>
                <w:color w:val="000000"/>
                <w:kern w:val="0"/>
                <w:sz w:val="24"/>
              </w:rPr>
            </w:pPr>
            <w:r>
              <w:rPr>
                <w:color w:val="000000"/>
                <w:kern w:val="0"/>
                <w:sz w:val="24"/>
              </w:rPr>
              <w:t>分包意向协议</w:t>
            </w:r>
          </w:p>
          <w:p w14:paraId="2003122A"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30DCA00A"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2DF3E2F5" w14:textId="77777777">
        <w:trPr>
          <w:trHeight w:val="685"/>
          <w:jc w:val="center"/>
        </w:trPr>
        <w:tc>
          <w:tcPr>
            <w:tcW w:w="404" w:type="pct"/>
            <w:vAlign w:val="center"/>
          </w:tcPr>
          <w:p w14:paraId="2BBD587B"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19F83656"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624937F0"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54162EB1" w14:textId="77777777">
        <w:trPr>
          <w:trHeight w:val="685"/>
          <w:jc w:val="center"/>
        </w:trPr>
        <w:tc>
          <w:tcPr>
            <w:tcW w:w="404" w:type="pct"/>
            <w:vAlign w:val="center"/>
          </w:tcPr>
          <w:p w14:paraId="005692A5"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14447BEA"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22528DC9"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50D558B9" w14:textId="77777777">
        <w:trPr>
          <w:trHeight w:val="685"/>
          <w:jc w:val="center"/>
        </w:trPr>
        <w:tc>
          <w:tcPr>
            <w:tcW w:w="404" w:type="pct"/>
            <w:vAlign w:val="center"/>
          </w:tcPr>
          <w:p w14:paraId="720A2413"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0A16DCB3" w14:textId="77777777" w:rsidR="00693A55" w:rsidRDefault="00693A55">
            <w:pPr>
              <w:widowControl/>
              <w:jc w:val="left"/>
              <w:rPr>
                <w:color w:val="000000"/>
                <w:kern w:val="0"/>
                <w:sz w:val="24"/>
              </w:rPr>
            </w:pPr>
            <w:r>
              <w:rPr>
                <w:color w:val="000000"/>
                <w:kern w:val="0"/>
                <w:sz w:val="24"/>
              </w:rPr>
              <w:t>进口产品</w:t>
            </w:r>
          </w:p>
          <w:p w14:paraId="2A1D72CE"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46CA1005"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53829227" w14:textId="77777777">
        <w:trPr>
          <w:trHeight w:val="685"/>
          <w:jc w:val="center"/>
        </w:trPr>
        <w:tc>
          <w:tcPr>
            <w:tcW w:w="404" w:type="pct"/>
            <w:vAlign w:val="center"/>
          </w:tcPr>
          <w:p w14:paraId="23B980EF"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1E940E7E"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30FCBE0F"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6B140775"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7A6F14AD"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127936BF"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4F3607A4"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66CFF8A4"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23404CC9" w14:textId="77777777">
        <w:trPr>
          <w:trHeight w:val="685"/>
          <w:jc w:val="center"/>
        </w:trPr>
        <w:tc>
          <w:tcPr>
            <w:tcW w:w="404" w:type="pct"/>
            <w:vAlign w:val="center"/>
          </w:tcPr>
          <w:p w14:paraId="532DD58F"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20669E4D"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1BD3B12A"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18996E39" w14:textId="77777777">
        <w:trPr>
          <w:trHeight w:val="685"/>
          <w:jc w:val="center"/>
        </w:trPr>
        <w:tc>
          <w:tcPr>
            <w:tcW w:w="404" w:type="pct"/>
            <w:vAlign w:val="center"/>
          </w:tcPr>
          <w:p w14:paraId="74CE7B28"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305799F4"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2BB9F930"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0F37D9BD" w14:textId="77777777">
        <w:trPr>
          <w:trHeight w:val="685"/>
          <w:jc w:val="center"/>
        </w:trPr>
        <w:tc>
          <w:tcPr>
            <w:tcW w:w="404" w:type="pct"/>
            <w:vAlign w:val="center"/>
          </w:tcPr>
          <w:p w14:paraId="512634A2"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41BDFFF8"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3111B41F"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2D0B03CD" w14:textId="77777777">
        <w:trPr>
          <w:trHeight w:val="685"/>
          <w:jc w:val="center"/>
        </w:trPr>
        <w:tc>
          <w:tcPr>
            <w:tcW w:w="404" w:type="pct"/>
            <w:vAlign w:val="center"/>
          </w:tcPr>
          <w:p w14:paraId="6CA8DE48"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256459F5"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15DBD1C4"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1A9DA0C6"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8"/>
          <w:footerReference w:type="even" r:id="rId9"/>
          <w:headerReference w:type="first" r:id="rId10"/>
          <w:footerReference w:type="first" r:id="rId11"/>
          <w:pgSz w:w="11907" w:h="16840"/>
          <w:pgMar w:top="1418" w:right="1134" w:bottom="1418" w:left="1701" w:header="851" w:footer="851" w:gutter="0"/>
          <w:cols w:space="720"/>
          <w:docGrid w:linePitch="462"/>
        </w:sectPr>
      </w:pPr>
    </w:p>
    <w:p w14:paraId="2C2D827B"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68F3652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C7C530C"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288AD0F2"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707EA8BB"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461BFF73"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3B23BFCF"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65824AA7"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5276DC6E"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34F35A27"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76D65D1C"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8BEFE4D"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722E7EA6"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7CBDACB9"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1398305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508257A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336AC09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216C6AC1"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5748438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0A5394F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4385C7E7"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7E52C76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48B89621"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C64566A"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605405F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1275861C"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41A6AE8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32830A8D"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683886F5"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5B9E46A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208A8B0"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013C611A"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0465CAE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5026036B"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5D5DFCBD"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79B5C99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4E033AAF"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6CEF3898"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305B0413"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EB81343"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66C7BA5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743B27C"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1B22F898"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27A7A5E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6593673A" w14:textId="77777777" w:rsidR="00693A55" w:rsidRDefault="00693A55">
      <w:pPr>
        <w:widowControl/>
        <w:jc w:val="left"/>
        <w:rPr>
          <w:b/>
          <w:sz w:val="24"/>
        </w:rPr>
      </w:pPr>
      <w:r>
        <w:rPr>
          <w:b/>
          <w:sz w:val="24"/>
        </w:rPr>
        <w:br w:type="page"/>
      </w:r>
    </w:p>
    <w:p w14:paraId="62EC08A4"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559B235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4145CFD"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6C400E7B"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707863D7"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098BB645"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3BA6D024"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6A8E197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FDC2997"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4C346C5B"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122DCB7C"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01E40128"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230D1C59"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49053A61"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689D86FC"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7E505306"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1FA50138"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68730573"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0740E79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82C7F2A"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7E171C1C"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579E64AB"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7288CFC1" w14:textId="502C9D9F"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 xml:space="preserve">每有一项满足采购文件要求的得 </w:t>
            </w:r>
            <w:r w:rsidR="001F45D4">
              <w:rPr>
                <w:rFonts w:ascii="宋体" w:hAnsi="宋体" w:cs="宋体" w:hint="eastAsia"/>
                <w:bCs/>
                <w:color w:val="000000"/>
                <w:kern w:val="0"/>
                <w:sz w:val="24"/>
                <w:szCs w:val="20"/>
              </w:rPr>
              <w:t>3</w:t>
            </w:r>
            <w:r w:rsidR="001F45D4" w:rsidRPr="00D31B55">
              <w:rPr>
                <w:rFonts w:ascii="宋体" w:hAnsi="宋体" w:cs="宋体" w:hint="eastAsia"/>
                <w:bCs/>
                <w:color w:val="000000"/>
                <w:kern w:val="0"/>
                <w:sz w:val="24"/>
                <w:szCs w:val="20"/>
              </w:rPr>
              <w:t xml:space="preserve"> </w:t>
            </w:r>
            <w:r w:rsidRPr="00D31B55">
              <w:rPr>
                <w:rFonts w:ascii="宋体" w:hAnsi="宋体" w:cs="宋体" w:hint="eastAsia"/>
                <w:bCs/>
                <w:color w:val="000000"/>
                <w:kern w:val="0"/>
                <w:sz w:val="24"/>
                <w:szCs w:val="20"/>
              </w:rPr>
              <w:t xml:space="preserve">分（共 </w:t>
            </w:r>
            <w:r w:rsidR="001F45D4">
              <w:rPr>
                <w:rFonts w:ascii="宋体" w:hAnsi="宋体" w:cs="宋体" w:hint="eastAsia"/>
                <w:bCs/>
                <w:color w:val="000000"/>
                <w:kern w:val="0"/>
                <w:sz w:val="24"/>
                <w:szCs w:val="20"/>
              </w:rPr>
              <w:t>2</w:t>
            </w:r>
            <w:r w:rsidR="001F45D4" w:rsidRPr="00D31B55">
              <w:rPr>
                <w:rFonts w:ascii="宋体" w:hAnsi="宋体" w:cs="宋体" w:hint="eastAsia"/>
                <w:bCs/>
                <w:color w:val="000000"/>
                <w:kern w:val="0"/>
                <w:sz w:val="24"/>
                <w:szCs w:val="20"/>
              </w:rPr>
              <w:t xml:space="preserve"> </w:t>
            </w:r>
            <w:r w:rsidRPr="00D31B55">
              <w:rPr>
                <w:rFonts w:ascii="宋体" w:hAnsi="宋体" w:cs="宋体" w:hint="eastAsia"/>
                <w:bCs/>
                <w:color w:val="000000"/>
                <w:kern w:val="0"/>
                <w:sz w:val="24"/>
                <w:szCs w:val="20"/>
              </w:rPr>
              <w:t>项），共计</w:t>
            </w:r>
            <w:r w:rsidR="001F45D4">
              <w:rPr>
                <w:rFonts w:ascii="宋体" w:hAnsi="宋体" w:cs="宋体" w:hint="eastAsia"/>
                <w:bCs/>
                <w:color w:val="000000"/>
                <w:kern w:val="0"/>
                <w:sz w:val="24"/>
                <w:szCs w:val="20"/>
              </w:rPr>
              <w:t>6</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0C14EF">
              <w:rPr>
                <w:rFonts w:ascii="宋体" w:hAnsi="宋体" w:cs="宋体" w:hint="eastAsia"/>
                <w:bCs/>
                <w:color w:val="000000"/>
                <w:kern w:val="0"/>
                <w:sz w:val="24"/>
                <w:szCs w:val="20"/>
              </w:rPr>
              <w:t>1.</w:t>
            </w:r>
            <w:r w:rsidR="00AA13A8">
              <w:rPr>
                <w:rFonts w:ascii="宋体" w:hAnsi="宋体" w:cs="宋体" w:hint="eastAsia"/>
                <w:bCs/>
                <w:color w:val="000000"/>
                <w:kern w:val="0"/>
                <w:sz w:val="24"/>
                <w:szCs w:val="20"/>
              </w:rPr>
              <w:t>7</w:t>
            </w:r>
            <w:r w:rsidRPr="00D31B55">
              <w:rPr>
                <w:rFonts w:ascii="宋体" w:hAnsi="宋体" w:cs="宋体" w:hint="eastAsia"/>
                <w:bCs/>
                <w:color w:val="000000"/>
                <w:kern w:val="0"/>
                <w:sz w:val="24"/>
                <w:szCs w:val="20"/>
              </w:rPr>
              <w:t>分（共</w:t>
            </w:r>
            <w:r w:rsidR="001F45D4">
              <w:rPr>
                <w:rFonts w:ascii="宋体" w:hAnsi="宋体" w:cs="宋体" w:hint="eastAsia"/>
                <w:bCs/>
                <w:color w:val="000000"/>
                <w:kern w:val="0"/>
                <w:sz w:val="24"/>
                <w:szCs w:val="20"/>
              </w:rPr>
              <w:t>21</w:t>
            </w:r>
            <w:r w:rsidRPr="00D31B55">
              <w:rPr>
                <w:rFonts w:ascii="宋体" w:hAnsi="宋体" w:cs="宋体" w:hint="eastAsia"/>
                <w:bCs/>
                <w:color w:val="000000"/>
                <w:kern w:val="0"/>
                <w:sz w:val="24"/>
                <w:szCs w:val="20"/>
              </w:rPr>
              <w:t>项），共计</w:t>
            </w:r>
            <w:r w:rsidR="001F45D4">
              <w:rPr>
                <w:rFonts w:ascii="宋体" w:hAnsi="宋体" w:cs="宋体" w:hint="eastAsia"/>
                <w:bCs/>
                <w:color w:val="000000"/>
                <w:kern w:val="0"/>
                <w:sz w:val="24"/>
                <w:szCs w:val="20"/>
              </w:rPr>
              <w:t>35.7</w:t>
            </w:r>
            <w:r w:rsidRPr="00D31B55">
              <w:rPr>
                <w:rFonts w:ascii="宋体" w:hAnsi="宋体" w:cs="宋体" w:hint="eastAsia"/>
                <w:bCs/>
                <w:color w:val="000000"/>
                <w:kern w:val="0"/>
                <w:sz w:val="24"/>
                <w:szCs w:val="20"/>
              </w:rPr>
              <w:t>分。本项满分</w:t>
            </w:r>
            <w:r w:rsidR="001F45D4">
              <w:rPr>
                <w:rFonts w:ascii="宋体" w:hAnsi="宋体" w:cs="宋体" w:hint="eastAsia"/>
                <w:bCs/>
                <w:color w:val="000000"/>
                <w:kern w:val="0"/>
                <w:sz w:val="24"/>
                <w:szCs w:val="20"/>
              </w:rPr>
              <w:t>41.7</w:t>
            </w:r>
            <w:r w:rsidRPr="00D31B55">
              <w:rPr>
                <w:rFonts w:ascii="宋体" w:hAnsi="宋体" w:cs="宋体" w:hint="eastAsia"/>
                <w:bCs/>
                <w:color w:val="000000"/>
                <w:kern w:val="0"/>
                <w:sz w:val="24"/>
                <w:szCs w:val="20"/>
              </w:rPr>
              <w:t>分。</w:t>
            </w:r>
          </w:p>
          <w:p w14:paraId="059724F0"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1270CE8D"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w:t>
            </w:r>
            <w:r w:rsidRPr="00D31B55">
              <w:rPr>
                <w:rFonts w:ascii="宋体" w:hAnsi="宋体" w:cs="宋体" w:hint="eastAsia"/>
                <w:bCs/>
                <w:color w:val="000000"/>
                <w:kern w:val="0"/>
                <w:sz w:val="24"/>
                <w:szCs w:val="20"/>
              </w:rPr>
              <w:lastRenderedPageBreak/>
              <w:t>的，均需按要求提供并加盖投标人公章，否则视为不满足；</w:t>
            </w:r>
          </w:p>
          <w:p w14:paraId="0CB0B604"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7243732B"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20A62FE9"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2288B7B7"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71FCB88D" w14:textId="5AA7C19D" w:rsidR="00D31B55" w:rsidRPr="00D31B55" w:rsidRDefault="001F45D4" w:rsidP="002100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41.7</w:t>
            </w:r>
          </w:p>
        </w:tc>
      </w:tr>
      <w:tr w:rsidR="00D31B55" w:rsidRPr="00D31B55" w14:paraId="269EE212"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60017B1F"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33DD4A5A"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4B7A1C5C"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4BCCCC2F"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8538E8D"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78909208"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5D3F42CD"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5EF2A31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1D67836C"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27298673"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7F17B6CD"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3CEFFFA2"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0AC20EB4"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51BACAE2"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0606227C"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lastRenderedPageBreak/>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3465B57B"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38ECAE7C"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5E2EBC6C"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41FF5B84"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00AA13A8">
              <w:rPr>
                <w:rFonts w:ascii="宋体" w:hAnsi="宋体" w:hint="eastAsia"/>
                <w:color w:val="000000"/>
                <w:sz w:val="24"/>
                <w:szCs w:val="20"/>
              </w:rPr>
              <w:t>1</w:t>
            </w:r>
            <w:r w:rsidR="001F45D4">
              <w:rPr>
                <w:rFonts w:ascii="宋体" w:hAnsi="宋体" w:hint="eastAsia"/>
                <w:color w:val="000000"/>
                <w:sz w:val="24"/>
                <w:szCs w:val="20"/>
              </w:rPr>
              <w:t>.2</w:t>
            </w:r>
            <w:r w:rsidRPr="00D31B55">
              <w:rPr>
                <w:rFonts w:ascii="宋体" w:hAnsi="宋体" w:hint="eastAsia"/>
                <w:color w:val="000000"/>
                <w:sz w:val="24"/>
                <w:szCs w:val="20"/>
              </w:rPr>
              <w:t>分，否则不得分。</w:t>
            </w:r>
          </w:p>
          <w:p w14:paraId="7C66C073"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0CF1F264" w14:textId="77777777" w:rsidR="00D31B55" w:rsidRPr="00D31B55" w:rsidRDefault="000C14EF" w:rsidP="00D31B55">
            <w:pPr>
              <w:spacing w:line="360" w:lineRule="auto"/>
              <w:jc w:val="center"/>
              <w:rPr>
                <w:rFonts w:ascii="宋体" w:hAnsi="宋体" w:cs="Tahoma"/>
                <w:color w:val="000000"/>
                <w:sz w:val="24"/>
                <w:szCs w:val="20"/>
              </w:rPr>
            </w:pPr>
            <w:r>
              <w:rPr>
                <w:rFonts w:ascii="宋体" w:hAnsi="宋体" w:cs="Tahoma" w:hint="eastAsia"/>
                <w:color w:val="000000"/>
                <w:kern w:val="0"/>
                <w:sz w:val="24"/>
                <w:szCs w:val="20"/>
              </w:rPr>
              <w:t>2</w:t>
            </w:r>
            <w:r w:rsidR="001F45D4">
              <w:rPr>
                <w:rFonts w:ascii="宋体" w:hAnsi="宋体" w:cs="Tahoma" w:hint="eastAsia"/>
                <w:color w:val="000000"/>
                <w:kern w:val="0"/>
                <w:sz w:val="24"/>
                <w:szCs w:val="20"/>
              </w:rPr>
              <w:t>.3</w:t>
            </w:r>
          </w:p>
        </w:tc>
      </w:tr>
      <w:tr w:rsidR="00D31B55" w:rsidRPr="00D31B55" w14:paraId="25E42CC9"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6AEEA1D0"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5FC28F70"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00AA13A8">
              <w:rPr>
                <w:rFonts w:ascii="宋体" w:hAnsi="宋体" w:hint="eastAsia"/>
                <w:color w:val="000000"/>
                <w:sz w:val="24"/>
                <w:szCs w:val="20"/>
              </w:rPr>
              <w:t>1</w:t>
            </w:r>
            <w:r w:rsidR="001F45D4">
              <w:rPr>
                <w:rFonts w:ascii="宋体" w:hAnsi="宋体" w:hint="eastAsia"/>
                <w:color w:val="000000"/>
                <w:sz w:val="24"/>
                <w:szCs w:val="20"/>
              </w:rPr>
              <w:t>.1</w:t>
            </w:r>
            <w:r w:rsidRPr="00D31B55">
              <w:rPr>
                <w:rFonts w:ascii="宋体" w:hAnsi="宋体" w:hint="eastAsia"/>
                <w:color w:val="000000"/>
                <w:sz w:val="24"/>
                <w:szCs w:val="20"/>
              </w:rPr>
              <w:t>分，否则不得分。</w:t>
            </w:r>
          </w:p>
          <w:p w14:paraId="4605A4A9"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618AD397"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6156A373"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3D96E832"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3BF409A3"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53C95216"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6D5EF1A1"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6E688CF2"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1C229772" w14:textId="77777777" w:rsidR="00693A55" w:rsidRDefault="00693A55">
      <w:pPr>
        <w:widowControl/>
        <w:jc w:val="left"/>
        <w:rPr>
          <w:b/>
          <w:sz w:val="36"/>
          <w:szCs w:val="36"/>
        </w:rPr>
      </w:pPr>
    </w:p>
    <w:p w14:paraId="7618B319" w14:textId="77777777" w:rsidR="00693A55" w:rsidRDefault="00693A55">
      <w:pPr>
        <w:spacing w:line="360" w:lineRule="auto"/>
        <w:jc w:val="center"/>
        <w:outlineLvl w:val="0"/>
        <w:rPr>
          <w:rFonts w:hint="eastAsia"/>
          <w:b/>
          <w:sz w:val="36"/>
          <w:szCs w:val="36"/>
        </w:rPr>
      </w:pPr>
    </w:p>
    <w:p w14:paraId="2C9BB940"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6D1E86C4"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47250816" w14:textId="77777777" w:rsidR="00693A55" w:rsidRPr="003A7016" w:rsidRDefault="00693A55">
      <w:pPr>
        <w:spacing w:line="360" w:lineRule="auto"/>
        <w:ind w:leftChars="114" w:left="239" w:firstLineChars="200" w:firstLine="640"/>
        <w:rPr>
          <w:rFonts w:ascii="宋体" w:hAnsi="宋体" w:cs="仿宋_GB2312"/>
          <w:sz w:val="32"/>
          <w:szCs w:val="32"/>
        </w:rPr>
      </w:pPr>
      <w:r w:rsidRPr="003A7016">
        <w:rPr>
          <w:rFonts w:ascii="宋体" w:hAnsi="宋体" w:cs="仿宋_GB2312" w:hint="eastAsia"/>
          <w:sz w:val="32"/>
          <w:szCs w:val="32"/>
        </w:rPr>
        <w:t>在招标文件中，条款前面加“*”或“</w:t>
      </w:r>
      <w:r w:rsidRPr="003A7016">
        <w:rPr>
          <w:rFonts w:ascii="宋体" w:hAnsi="宋体" w:cs="Arial"/>
          <w:sz w:val="18"/>
          <w:szCs w:val="18"/>
        </w:rPr>
        <w:t>★</w:t>
      </w:r>
      <w:r w:rsidRPr="003A7016">
        <w:rPr>
          <w:rFonts w:ascii="宋体" w:hAnsi="宋体" w:cs="仿宋_GB2312" w:hint="eastAsia"/>
          <w:sz w:val="32"/>
          <w:szCs w:val="32"/>
        </w:rPr>
        <w:t>”号为实质性条款，条款前面加“#”号为重要指标，未在条款前面加“*”、“</w:t>
      </w:r>
      <w:r w:rsidRPr="003A7016">
        <w:rPr>
          <w:rFonts w:ascii="宋体" w:hAnsi="宋体" w:cs="Arial"/>
          <w:sz w:val="18"/>
          <w:szCs w:val="18"/>
        </w:rPr>
        <w:t>★</w:t>
      </w:r>
      <w:r w:rsidRPr="003A7016">
        <w:rPr>
          <w:rFonts w:ascii="宋体" w:hAnsi="宋体" w:cs="仿宋_GB2312" w:hint="eastAsia"/>
          <w:sz w:val="32"/>
          <w:szCs w:val="32"/>
        </w:rPr>
        <w:t>”或“#”号为一般指标；如有1项 “*”或“</w:t>
      </w:r>
      <w:r w:rsidRPr="003A7016">
        <w:rPr>
          <w:rFonts w:ascii="宋体" w:hAnsi="宋体" w:cs="Arial"/>
          <w:sz w:val="18"/>
          <w:szCs w:val="18"/>
        </w:rPr>
        <w:t>★</w:t>
      </w:r>
      <w:r w:rsidRPr="003A7016">
        <w:rPr>
          <w:rFonts w:ascii="宋体" w:hAnsi="宋体" w:cs="仿宋_GB2312" w:hint="eastAsia"/>
          <w:sz w:val="32"/>
          <w:szCs w:val="32"/>
        </w:rPr>
        <w:t>”号指标负偏离的，投标将被否决。</w:t>
      </w:r>
    </w:p>
    <w:p w14:paraId="72B409A2" w14:textId="77777777" w:rsidR="003E1294" w:rsidRPr="003A7016" w:rsidRDefault="003E1294" w:rsidP="003E1294">
      <w:pPr>
        <w:widowControl/>
        <w:spacing w:line="360" w:lineRule="auto"/>
        <w:jc w:val="left"/>
        <w:rPr>
          <w:rFonts w:ascii="宋体" w:hAnsi="宋体"/>
          <w:b/>
          <w:kern w:val="0"/>
          <w:sz w:val="24"/>
          <w:szCs w:val="36"/>
        </w:rPr>
      </w:pPr>
      <w:r w:rsidRPr="003A7016">
        <w:rPr>
          <w:rFonts w:ascii="宋体" w:hAnsi="宋体" w:hint="eastAsia"/>
          <w:b/>
          <w:kern w:val="0"/>
          <w:sz w:val="24"/>
          <w:szCs w:val="36"/>
        </w:rPr>
        <w:t>一</w:t>
      </w:r>
      <w:r w:rsidRPr="003A7016">
        <w:rPr>
          <w:rFonts w:ascii="宋体" w:hAnsi="宋体"/>
          <w:b/>
          <w:kern w:val="0"/>
          <w:sz w:val="24"/>
          <w:szCs w:val="36"/>
        </w:rPr>
        <w:t>、</w:t>
      </w:r>
      <w:r w:rsidRPr="003A7016">
        <w:rPr>
          <w:rFonts w:ascii="宋体" w:hAnsi="宋体" w:hint="eastAsia"/>
          <w:b/>
          <w:kern w:val="0"/>
          <w:sz w:val="24"/>
          <w:szCs w:val="36"/>
        </w:rPr>
        <w:t>采购标的</w:t>
      </w:r>
    </w:p>
    <w:p w14:paraId="7FE27D4A" w14:textId="77777777" w:rsidR="003E1294" w:rsidRPr="003A7016" w:rsidRDefault="003E1294" w:rsidP="003E1294">
      <w:pPr>
        <w:widowControl/>
        <w:spacing w:line="360" w:lineRule="auto"/>
        <w:jc w:val="left"/>
        <w:rPr>
          <w:rFonts w:ascii="宋体" w:hAnsi="宋体"/>
          <w:b/>
          <w:kern w:val="0"/>
          <w:sz w:val="24"/>
          <w:szCs w:val="36"/>
        </w:rPr>
      </w:pPr>
      <w:r w:rsidRPr="003A7016">
        <w:rPr>
          <w:rFonts w:ascii="宋体" w:hAnsi="宋体" w:hint="eastAsia"/>
          <w:b/>
          <w:kern w:val="0"/>
          <w:sz w:val="24"/>
          <w:szCs w:val="36"/>
        </w:rPr>
        <w:t>1.采购</w:t>
      </w:r>
      <w:r w:rsidRPr="003A7016">
        <w:rPr>
          <w:rFonts w:ascii="宋体" w:hAnsi="宋体"/>
          <w:b/>
          <w:kern w:val="0"/>
          <w:sz w:val="24"/>
          <w:szCs w:val="36"/>
        </w:rPr>
        <w:t>标的（</w:t>
      </w:r>
      <w:r w:rsidRPr="003A7016">
        <w:rPr>
          <w:rFonts w:ascii="宋体" w:hAnsi="宋体" w:hint="eastAsia"/>
          <w:b/>
          <w:kern w:val="0"/>
          <w:sz w:val="24"/>
          <w:szCs w:val="36"/>
        </w:rPr>
        <w:t>货物需求一览表</w:t>
      </w:r>
      <w:r w:rsidRPr="003A7016">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3A7016" w14:paraId="0679945F" w14:textId="77777777" w:rsidTr="00774DC3">
        <w:trPr>
          <w:trHeight w:val="934"/>
        </w:trPr>
        <w:tc>
          <w:tcPr>
            <w:tcW w:w="395" w:type="pct"/>
            <w:vAlign w:val="center"/>
          </w:tcPr>
          <w:p w14:paraId="2EED8063" w14:textId="77777777" w:rsidR="003E1294" w:rsidRPr="003A7016" w:rsidRDefault="000A7EBB" w:rsidP="003E1294">
            <w:pPr>
              <w:widowControl/>
              <w:spacing w:line="360" w:lineRule="auto"/>
              <w:jc w:val="center"/>
              <w:rPr>
                <w:rFonts w:ascii="宋体" w:hAnsi="宋体"/>
                <w:b/>
                <w:kern w:val="0"/>
                <w:sz w:val="24"/>
              </w:rPr>
            </w:pPr>
            <w:r w:rsidRPr="003A7016">
              <w:rPr>
                <w:rFonts w:ascii="宋体" w:hAnsi="宋体"/>
                <w:b/>
                <w:kern w:val="0"/>
                <w:sz w:val="24"/>
              </w:rPr>
              <w:t>包号</w:t>
            </w:r>
          </w:p>
        </w:tc>
        <w:tc>
          <w:tcPr>
            <w:tcW w:w="1665" w:type="pct"/>
            <w:vAlign w:val="center"/>
          </w:tcPr>
          <w:p w14:paraId="68631D38"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标的</w:t>
            </w:r>
            <w:r w:rsidRPr="003A7016">
              <w:rPr>
                <w:rFonts w:ascii="宋体" w:hAnsi="宋体"/>
                <w:b/>
                <w:kern w:val="0"/>
                <w:sz w:val="24"/>
              </w:rPr>
              <w:t>名称</w:t>
            </w:r>
          </w:p>
        </w:tc>
        <w:tc>
          <w:tcPr>
            <w:tcW w:w="914" w:type="pct"/>
            <w:vAlign w:val="center"/>
          </w:tcPr>
          <w:p w14:paraId="3D64E395"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数量</w:t>
            </w:r>
            <w:r w:rsidRPr="003A7016">
              <w:rPr>
                <w:rFonts w:ascii="宋体" w:hAnsi="宋体"/>
                <w:b/>
                <w:kern w:val="0"/>
                <w:sz w:val="24"/>
              </w:rPr>
              <w:t>（</w:t>
            </w:r>
            <w:r w:rsidRPr="003A7016">
              <w:rPr>
                <w:rFonts w:ascii="宋体" w:hAnsi="宋体" w:hint="eastAsia"/>
                <w:b/>
                <w:kern w:val="0"/>
                <w:sz w:val="24"/>
              </w:rPr>
              <w:t>单位</w:t>
            </w:r>
            <w:r w:rsidRPr="003A7016">
              <w:rPr>
                <w:rFonts w:ascii="宋体" w:hAnsi="宋体"/>
                <w:b/>
                <w:kern w:val="0"/>
                <w:sz w:val="24"/>
              </w:rPr>
              <w:t>）</w:t>
            </w:r>
          </w:p>
        </w:tc>
        <w:tc>
          <w:tcPr>
            <w:tcW w:w="996" w:type="pct"/>
            <w:vAlign w:val="center"/>
          </w:tcPr>
          <w:p w14:paraId="627B96BB"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是否</w:t>
            </w:r>
            <w:r w:rsidRPr="003A7016">
              <w:rPr>
                <w:rFonts w:ascii="宋体" w:hAnsi="宋体"/>
                <w:b/>
                <w:kern w:val="0"/>
                <w:sz w:val="24"/>
              </w:rPr>
              <w:t>进</w:t>
            </w:r>
            <w:r w:rsidRPr="003A7016">
              <w:rPr>
                <w:rFonts w:ascii="宋体" w:hAnsi="宋体" w:hint="eastAsia"/>
                <w:b/>
                <w:kern w:val="0"/>
                <w:sz w:val="24"/>
              </w:rPr>
              <w:t>允许</w:t>
            </w:r>
            <w:r w:rsidRPr="003A7016">
              <w:rPr>
                <w:rFonts w:ascii="宋体" w:hAnsi="宋体"/>
                <w:b/>
                <w:kern w:val="0"/>
                <w:sz w:val="24"/>
              </w:rPr>
              <w:t>采购进口产品</w:t>
            </w:r>
          </w:p>
        </w:tc>
        <w:tc>
          <w:tcPr>
            <w:tcW w:w="1030" w:type="pct"/>
            <w:vAlign w:val="center"/>
          </w:tcPr>
          <w:p w14:paraId="3A526857"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是否</w:t>
            </w:r>
            <w:r w:rsidRPr="003A7016">
              <w:rPr>
                <w:rFonts w:ascii="宋体" w:hAnsi="宋体"/>
                <w:b/>
                <w:kern w:val="0"/>
                <w:sz w:val="24"/>
              </w:rPr>
              <w:t>核心产品</w:t>
            </w:r>
          </w:p>
        </w:tc>
      </w:tr>
      <w:tr w:rsidR="003E1294" w:rsidRPr="003A7016" w14:paraId="66598013" w14:textId="77777777" w:rsidTr="00774DC3">
        <w:trPr>
          <w:trHeight w:val="934"/>
        </w:trPr>
        <w:tc>
          <w:tcPr>
            <w:tcW w:w="395" w:type="pct"/>
            <w:vAlign w:val="center"/>
          </w:tcPr>
          <w:p w14:paraId="013DADEC" w14:textId="77777777" w:rsidR="003E1294" w:rsidRPr="003A7016" w:rsidRDefault="00AA13A8" w:rsidP="003E1294">
            <w:pPr>
              <w:widowControl/>
              <w:spacing w:line="360" w:lineRule="auto"/>
              <w:jc w:val="center"/>
              <w:rPr>
                <w:rFonts w:ascii="宋体" w:hAnsi="宋体"/>
                <w:b/>
                <w:kern w:val="0"/>
                <w:sz w:val="24"/>
              </w:rPr>
            </w:pPr>
            <w:r>
              <w:rPr>
                <w:rFonts w:ascii="宋体" w:hAnsi="宋体" w:hint="eastAsia"/>
                <w:b/>
                <w:kern w:val="0"/>
                <w:sz w:val="24"/>
              </w:rPr>
              <w:t>4</w:t>
            </w:r>
          </w:p>
        </w:tc>
        <w:tc>
          <w:tcPr>
            <w:tcW w:w="1665" w:type="pct"/>
            <w:vAlign w:val="center"/>
          </w:tcPr>
          <w:p w14:paraId="3645ED0F" w14:textId="77777777" w:rsidR="003E1294" w:rsidRPr="003A7016" w:rsidRDefault="00AA13A8" w:rsidP="003E1294">
            <w:pPr>
              <w:widowControl/>
              <w:jc w:val="center"/>
              <w:textAlignment w:val="center"/>
              <w:rPr>
                <w:rFonts w:ascii="宋体" w:hAnsi="宋体" w:cs="宋体"/>
                <w:sz w:val="24"/>
              </w:rPr>
            </w:pPr>
            <w:r w:rsidRPr="00AA13A8">
              <w:rPr>
                <w:rFonts w:ascii="宋体" w:hAnsi="宋体" w:hint="eastAsia"/>
                <w:sz w:val="24"/>
              </w:rPr>
              <w:t>量子计算机和量子云算力应用研发系统</w:t>
            </w:r>
          </w:p>
        </w:tc>
        <w:tc>
          <w:tcPr>
            <w:tcW w:w="914" w:type="pct"/>
            <w:vAlign w:val="center"/>
          </w:tcPr>
          <w:p w14:paraId="33A42660" w14:textId="77777777" w:rsidR="003E1294" w:rsidRPr="003A7016" w:rsidRDefault="003E1294" w:rsidP="003E1294">
            <w:pPr>
              <w:widowControl/>
              <w:jc w:val="center"/>
              <w:textAlignment w:val="center"/>
              <w:rPr>
                <w:rFonts w:ascii="宋体" w:hAnsi="宋体"/>
                <w:sz w:val="24"/>
              </w:rPr>
            </w:pPr>
            <w:r w:rsidRPr="003A7016">
              <w:rPr>
                <w:rFonts w:ascii="宋体" w:hAnsi="宋体" w:hint="eastAsia"/>
                <w:sz w:val="24"/>
              </w:rPr>
              <w:t>1套</w:t>
            </w:r>
          </w:p>
        </w:tc>
        <w:tc>
          <w:tcPr>
            <w:tcW w:w="996" w:type="pct"/>
            <w:vAlign w:val="center"/>
          </w:tcPr>
          <w:p w14:paraId="3B611295" w14:textId="77777777" w:rsidR="003E1294" w:rsidRPr="003A7016" w:rsidRDefault="003E1294" w:rsidP="003E1294">
            <w:pPr>
              <w:widowControl/>
              <w:jc w:val="center"/>
              <w:textAlignment w:val="center"/>
              <w:rPr>
                <w:rFonts w:ascii="宋体" w:hAnsi="宋体"/>
                <w:b/>
                <w:sz w:val="24"/>
              </w:rPr>
            </w:pPr>
            <w:r w:rsidRPr="003A7016">
              <w:rPr>
                <w:rFonts w:ascii="宋体" w:hAnsi="宋体" w:hint="eastAsia"/>
                <w:b/>
                <w:sz w:val="24"/>
              </w:rPr>
              <w:t>否</w:t>
            </w:r>
          </w:p>
        </w:tc>
        <w:tc>
          <w:tcPr>
            <w:tcW w:w="1030" w:type="pct"/>
            <w:vAlign w:val="center"/>
          </w:tcPr>
          <w:p w14:paraId="1612B293" w14:textId="77777777" w:rsidR="003E1294" w:rsidRPr="003A7016" w:rsidRDefault="003A7016" w:rsidP="003A7016">
            <w:pPr>
              <w:widowControl/>
              <w:jc w:val="center"/>
              <w:textAlignment w:val="center"/>
              <w:rPr>
                <w:rFonts w:ascii="宋体" w:hAnsi="宋体"/>
                <w:b/>
                <w:kern w:val="0"/>
                <w:sz w:val="24"/>
              </w:rPr>
            </w:pPr>
            <w:r w:rsidRPr="003A7016">
              <w:rPr>
                <w:rFonts w:ascii="宋体" w:hAnsi="宋体"/>
                <w:b/>
                <w:sz w:val="24"/>
              </w:rPr>
              <w:t>是</w:t>
            </w:r>
          </w:p>
        </w:tc>
      </w:tr>
    </w:tbl>
    <w:p w14:paraId="12934E78" w14:textId="77777777" w:rsidR="003909F6" w:rsidRPr="003909F6" w:rsidRDefault="003909F6" w:rsidP="003909F6">
      <w:pPr>
        <w:widowControl/>
        <w:spacing w:line="360" w:lineRule="auto"/>
        <w:jc w:val="left"/>
        <w:rPr>
          <w:rFonts w:ascii="宋体" w:hAnsi="宋体"/>
          <w:b/>
          <w:kern w:val="0"/>
          <w:sz w:val="24"/>
        </w:rPr>
      </w:pPr>
      <w:r w:rsidRPr="003909F6">
        <w:rPr>
          <w:rFonts w:ascii="宋体" w:hAnsi="宋体" w:hint="eastAsia"/>
          <w:b/>
          <w:kern w:val="0"/>
          <w:sz w:val="24"/>
        </w:rPr>
        <w:t>2.项目背景</w:t>
      </w:r>
      <w:r w:rsidRPr="003909F6">
        <w:rPr>
          <w:rFonts w:ascii="宋体" w:hAnsi="宋体"/>
          <w:b/>
          <w:kern w:val="0"/>
          <w:sz w:val="24"/>
        </w:rPr>
        <w:t>（</w:t>
      </w:r>
      <w:r w:rsidRPr="003909F6">
        <w:rPr>
          <w:rFonts w:ascii="宋体" w:hAnsi="宋体" w:hint="eastAsia"/>
          <w:b/>
          <w:kern w:val="0"/>
          <w:sz w:val="24"/>
        </w:rPr>
        <w:t>项目</w:t>
      </w:r>
      <w:r w:rsidRPr="003909F6">
        <w:rPr>
          <w:rFonts w:ascii="宋体" w:hAnsi="宋体"/>
          <w:b/>
          <w:kern w:val="0"/>
          <w:sz w:val="24"/>
        </w:rPr>
        <w:t>概述）</w:t>
      </w:r>
    </w:p>
    <w:p w14:paraId="383604D8" w14:textId="77777777" w:rsidR="003909F6" w:rsidRPr="003909F6" w:rsidRDefault="003909F6" w:rsidP="003909F6">
      <w:pPr>
        <w:widowControl/>
        <w:spacing w:line="360" w:lineRule="auto"/>
        <w:jc w:val="left"/>
        <w:rPr>
          <w:rFonts w:ascii="宋体" w:hAnsi="宋体" w:cs="宋体"/>
          <w:sz w:val="24"/>
        </w:rPr>
      </w:pPr>
      <w:r w:rsidRPr="003909F6">
        <w:rPr>
          <w:rFonts w:ascii="宋体" w:hAnsi="宋体" w:cs="宋体" w:hint="eastAsia"/>
          <w:sz w:val="24"/>
        </w:rPr>
        <w:t>为满足教学和科研使用需求，拟进行本次量子计算机和量子云算力应用研发系统采购。</w:t>
      </w:r>
    </w:p>
    <w:p w14:paraId="0B64B59A" w14:textId="77777777" w:rsidR="003909F6" w:rsidRPr="003909F6" w:rsidRDefault="003909F6" w:rsidP="003909F6">
      <w:pPr>
        <w:widowControl/>
        <w:spacing w:line="360" w:lineRule="auto"/>
        <w:jc w:val="left"/>
        <w:rPr>
          <w:rFonts w:ascii="宋体" w:hAnsi="宋体"/>
          <w:b/>
          <w:kern w:val="0"/>
          <w:sz w:val="24"/>
        </w:rPr>
      </w:pPr>
      <w:r w:rsidRPr="003909F6">
        <w:rPr>
          <w:rFonts w:ascii="宋体" w:hAnsi="宋体" w:hint="eastAsia"/>
          <w:b/>
          <w:kern w:val="0"/>
          <w:sz w:val="24"/>
        </w:rPr>
        <w:t>二</w:t>
      </w:r>
      <w:r w:rsidRPr="003909F6">
        <w:rPr>
          <w:rFonts w:ascii="宋体" w:hAnsi="宋体"/>
          <w:b/>
          <w:kern w:val="0"/>
          <w:sz w:val="24"/>
        </w:rPr>
        <w:t>、商务要求</w:t>
      </w:r>
    </w:p>
    <w:p w14:paraId="31979456" w14:textId="77777777" w:rsidR="003909F6" w:rsidRPr="003909F6" w:rsidRDefault="003909F6" w:rsidP="003909F6">
      <w:pPr>
        <w:widowControl/>
        <w:snapToGrid w:val="0"/>
        <w:spacing w:before="156" w:after="156" w:line="360" w:lineRule="auto"/>
        <w:jc w:val="left"/>
        <w:rPr>
          <w:rFonts w:ascii="宋体" w:hAnsi="宋体"/>
          <w:b/>
          <w:kern w:val="0"/>
          <w:sz w:val="24"/>
        </w:rPr>
      </w:pPr>
      <w:r w:rsidRPr="003909F6">
        <w:rPr>
          <w:rFonts w:ascii="宋体" w:hAnsi="宋体" w:hint="eastAsia"/>
          <w:b/>
          <w:kern w:val="0"/>
          <w:sz w:val="24"/>
        </w:rPr>
        <w:t>1. 交付（实施）的时间（期限）和地点（范围）</w:t>
      </w:r>
    </w:p>
    <w:p w14:paraId="1F227459" w14:textId="77777777" w:rsidR="003909F6" w:rsidRPr="003909F6" w:rsidRDefault="003909F6" w:rsidP="003909F6">
      <w:pPr>
        <w:widowControl/>
        <w:snapToGrid w:val="0"/>
        <w:spacing w:before="156" w:after="156" w:line="360" w:lineRule="auto"/>
        <w:jc w:val="left"/>
        <w:rPr>
          <w:rFonts w:ascii="宋体" w:hAnsi="宋体"/>
          <w:kern w:val="0"/>
          <w:sz w:val="24"/>
        </w:rPr>
      </w:pPr>
      <w:r w:rsidRPr="003909F6">
        <w:rPr>
          <w:rFonts w:ascii="宋体" w:hAnsi="宋体" w:hint="eastAsia"/>
          <w:kern w:val="0"/>
          <w:sz w:val="24"/>
        </w:rPr>
        <w:t>交货</w:t>
      </w:r>
      <w:r w:rsidRPr="003909F6">
        <w:rPr>
          <w:rFonts w:ascii="宋体" w:hAnsi="宋体"/>
          <w:kern w:val="0"/>
          <w:sz w:val="24"/>
        </w:rPr>
        <w:t>时间：</w:t>
      </w:r>
      <w:r w:rsidRPr="003909F6">
        <w:rPr>
          <w:rFonts w:ascii="宋体" w:hAnsi="宋体" w:hint="eastAsia"/>
          <w:kern w:val="0"/>
          <w:sz w:val="24"/>
        </w:rPr>
        <w:t>合同签订后6个月内</w:t>
      </w:r>
    </w:p>
    <w:p w14:paraId="07D62A4A" w14:textId="77777777" w:rsidR="003909F6" w:rsidRPr="003909F6" w:rsidRDefault="003909F6" w:rsidP="003909F6">
      <w:pPr>
        <w:widowControl/>
        <w:snapToGrid w:val="0"/>
        <w:spacing w:before="156" w:after="156" w:line="360" w:lineRule="auto"/>
        <w:jc w:val="left"/>
        <w:rPr>
          <w:rFonts w:ascii="宋体" w:hAnsi="宋体"/>
          <w:kern w:val="0"/>
          <w:sz w:val="24"/>
        </w:rPr>
      </w:pPr>
      <w:r w:rsidRPr="003909F6">
        <w:rPr>
          <w:rFonts w:ascii="宋体" w:hAnsi="宋体" w:hint="eastAsia"/>
          <w:kern w:val="0"/>
          <w:sz w:val="24"/>
        </w:rPr>
        <w:t>交货</w:t>
      </w:r>
      <w:r w:rsidRPr="003909F6">
        <w:rPr>
          <w:rFonts w:ascii="宋体" w:hAnsi="宋体"/>
          <w:kern w:val="0"/>
          <w:sz w:val="24"/>
        </w:rPr>
        <w:t>地点：</w:t>
      </w:r>
      <w:r w:rsidRPr="003909F6">
        <w:rPr>
          <w:rFonts w:ascii="宋体" w:hAnsi="宋体" w:hint="eastAsia"/>
          <w:kern w:val="0"/>
          <w:sz w:val="24"/>
        </w:rPr>
        <w:t>北方工业大学指定地点</w:t>
      </w:r>
    </w:p>
    <w:p w14:paraId="3E2115F3" w14:textId="77777777" w:rsidR="003909F6" w:rsidRPr="003909F6" w:rsidRDefault="003909F6" w:rsidP="003909F6">
      <w:pPr>
        <w:widowControl/>
        <w:snapToGrid w:val="0"/>
        <w:spacing w:before="156" w:after="156" w:line="360" w:lineRule="auto"/>
        <w:jc w:val="left"/>
        <w:rPr>
          <w:rFonts w:ascii="宋体" w:hAnsi="宋体"/>
          <w:b/>
          <w:kern w:val="0"/>
          <w:sz w:val="24"/>
        </w:rPr>
      </w:pPr>
      <w:r w:rsidRPr="003909F6">
        <w:rPr>
          <w:rFonts w:ascii="宋体" w:hAnsi="宋体" w:hint="eastAsia"/>
          <w:b/>
          <w:kern w:val="0"/>
          <w:sz w:val="24"/>
        </w:rPr>
        <w:t>2. 付款条件（进度和方式）</w:t>
      </w:r>
    </w:p>
    <w:p w14:paraId="1653E68B" w14:textId="77777777" w:rsidR="003909F6" w:rsidRPr="003909F6" w:rsidRDefault="0087435B" w:rsidP="003909F6">
      <w:pPr>
        <w:widowControl/>
        <w:snapToGrid w:val="0"/>
        <w:spacing w:before="156" w:after="156" w:line="360" w:lineRule="auto"/>
        <w:rPr>
          <w:rFonts w:ascii="宋体" w:hAnsi="宋体"/>
          <w:kern w:val="0"/>
          <w:sz w:val="24"/>
        </w:rPr>
      </w:pPr>
      <w:r w:rsidRPr="0087435B">
        <w:rPr>
          <w:rFonts w:ascii="宋体" w:hAnsi="宋体" w:hint="eastAsia"/>
          <w:kern w:val="0"/>
          <w:sz w:val="24"/>
        </w:rPr>
        <w:t>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w:t>
      </w:r>
      <w:r w:rsidR="003909F6" w:rsidRPr="003909F6">
        <w:rPr>
          <w:rFonts w:ascii="宋体" w:hAnsi="宋体" w:hint="eastAsia"/>
          <w:kern w:val="0"/>
          <w:sz w:val="24"/>
        </w:rPr>
        <w:t xml:space="preserve">　</w:t>
      </w:r>
    </w:p>
    <w:p w14:paraId="2BC01F1D" w14:textId="77777777" w:rsidR="003909F6" w:rsidRPr="003909F6" w:rsidRDefault="003909F6" w:rsidP="003909F6">
      <w:pPr>
        <w:widowControl/>
        <w:snapToGrid w:val="0"/>
        <w:spacing w:before="156" w:after="156" w:line="360" w:lineRule="auto"/>
        <w:jc w:val="left"/>
        <w:rPr>
          <w:rFonts w:ascii="宋体" w:hAnsi="宋体"/>
          <w:b/>
          <w:kern w:val="0"/>
          <w:sz w:val="24"/>
        </w:rPr>
      </w:pPr>
      <w:r w:rsidRPr="003909F6">
        <w:rPr>
          <w:rFonts w:ascii="宋体" w:hAnsi="宋体" w:hint="eastAsia"/>
          <w:b/>
          <w:kern w:val="0"/>
          <w:sz w:val="24"/>
        </w:rPr>
        <w:t>3. 包装和运输</w:t>
      </w:r>
    </w:p>
    <w:p w14:paraId="0476735B" w14:textId="77777777" w:rsidR="003909F6" w:rsidRPr="003909F6" w:rsidRDefault="003909F6" w:rsidP="003909F6">
      <w:pPr>
        <w:widowControl/>
        <w:snapToGrid w:val="0"/>
        <w:spacing w:before="156" w:after="156" w:line="360" w:lineRule="auto"/>
        <w:jc w:val="left"/>
        <w:rPr>
          <w:rFonts w:ascii="宋体" w:hAnsi="宋体"/>
          <w:kern w:val="0"/>
          <w:sz w:val="24"/>
        </w:rPr>
      </w:pPr>
      <w:r w:rsidRPr="003909F6">
        <w:rPr>
          <w:rFonts w:ascii="宋体" w:hAnsi="宋体" w:hint="eastAsia"/>
          <w:kern w:val="0"/>
          <w:sz w:val="24"/>
        </w:rPr>
        <w:lastRenderedPageBreak/>
        <w:t>本项目</w:t>
      </w:r>
      <w:r w:rsidRPr="003909F6">
        <w:rPr>
          <w:rFonts w:ascii="宋体" w:hAnsi="宋体"/>
          <w:kern w:val="0"/>
          <w:sz w:val="24"/>
        </w:rPr>
        <w:t>在实施过程中（</w:t>
      </w:r>
      <w:r w:rsidRPr="003909F6">
        <w:rPr>
          <w:rFonts w:ascii="宋体" w:hAnsi="宋体" w:hint="eastAsia"/>
          <w:kern w:val="0"/>
          <w:sz w:val="24"/>
        </w:rPr>
        <w:t>如</w:t>
      </w:r>
      <w:r w:rsidRPr="003909F6">
        <w:rPr>
          <w:rFonts w:ascii="宋体" w:hAnsi="宋体"/>
          <w:kern w:val="0"/>
          <w:sz w:val="24"/>
        </w:rPr>
        <w:t>交货等）</w:t>
      </w:r>
      <w:r w:rsidRPr="003909F6">
        <w:rPr>
          <w:rFonts w:ascii="宋体" w:hAnsi="宋体" w:hint="eastAsia"/>
          <w:kern w:val="0"/>
          <w:sz w:val="24"/>
        </w:rPr>
        <w:t>，如需包装和运输，则需满足《关于印发〈商品包装政府采购需求标准（试行）〉、〈快递包装政府采购需求标准（试行）〉的通知》（财办库﹝2020﹞123号））的</w:t>
      </w:r>
      <w:r w:rsidRPr="003909F6">
        <w:rPr>
          <w:rFonts w:ascii="宋体" w:hAnsi="宋体"/>
          <w:kern w:val="0"/>
          <w:sz w:val="24"/>
        </w:rPr>
        <w:t>规定。</w:t>
      </w:r>
    </w:p>
    <w:p w14:paraId="4F34190A" w14:textId="77777777" w:rsidR="003909F6" w:rsidRPr="003909F6" w:rsidRDefault="003909F6" w:rsidP="003909F6">
      <w:pPr>
        <w:widowControl/>
        <w:snapToGrid w:val="0"/>
        <w:spacing w:before="156" w:after="156" w:line="360" w:lineRule="auto"/>
        <w:jc w:val="left"/>
        <w:rPr>
          <w:rFonts w:ascii="宋体" w:hAnsi="宋体"/>
          <w:b/>
          <w:kern w:val="0"/>
          <w:sz w:val="24"/>
        </w:rPr>
      </w:pPr>
      <w:r w:rsidRPr="003909F6">
        <w:rPr>
          <w:rFonts w:ascii="宋体" w:hAnsi="宋体" w:hint="eastAsia"/>
          <w:b/>
          <w:kern w:val="0"/>
          <w:sz w:val="24"/>
        </w:rPr>
        <w:t>4. 售后服务（质保期）</w:t>
      </w:r>
    </w:p>
    <w:p w14:paraId="1CB16A34" w14:textId="77777777" w:rsidR="003909F6" w:rsidRPr="003909F6" w:rsidRDefault="003909F6" w:rsidP="003909F6">
      <w:pPr>
        <w:widowControl/>
        <w:snapToGrid w:val="0"/>
        <w:spacing w:before="156" w:after="156" w:line="360" w:lineRule="auto"/>
        <w:jc w:val="left"/>
        <w:rPr>
          <w:rFonts w:ascii="宋体" w:hAnsi="宋体"/>
          <w:kern w:val="0"/>
          <w:sz w:val="24"/>
        </w:rPr>
      </w:pPr>
      <w:r w:rsidRPr="003909F6">
        <w:rPr>
          <w:rFonts w:ascii="宋体" w:hAnsi="宋体" w:hint="eastAsia"/>
          <w:b/>
          <w:kern w:val="0"/>
          <w:sz w:val="24"/>
        </w:rPr>
        <w:t>4.1质保期</w:t>
      </w:r>
      <w:r w:rsidRPr="003909F6">
        <w:rPr>
          <w:rFonts w:ascii="宋体" w:hAnsi="宋体" w:hint="eastAsia"/>
          <w:kern w:val="0"/>
          <w:sz w:val="24"/>
        </w:rPr>
        <w:t>：设备安装验收合格后</w:t>
      </w:r>
      <w:r w:rsidRPr="003909F6">
        <w:rPr>
          <w:rFonts w:ascii="宋体" w:hAnsi="宋体"/>
          <w:kern w:val="0"/>
          <w:sz w:val="24"/>
        </w:rPr>
        <w:t>2</w:t>
      </w:r>
      <w:r w:rsidRPr="003909F6">
        <w:rPr>
          <w:rFonts w:ascii="宋体" w:hAnsi="宋体" w:hint="eastAsia"/>
          <w:kern w:val="0"/>
          <w:sz w:val="24"/>
        </w:rPr>
        <w:t>年</w:t>
      </w:r>
    </w:p>
    <w:p w14:paraId="5D441100" w14:textId="77777777" w:rsidR="003909F6" w:rsidRPr="003909F6" w:rsidRDefault="003909F6" w:rsidP="003909F6">
      <w:pPr>
        <w:widowControl/>
        <w:snapToGrid w:val="0"/>
        <w:spacing w:before="156" w:after="156" w:line="360" w:lineRule="auto"/>
        <w:jc w:val="left"/>
        <w:rPr>
          <w:rFonts w:ascii="宋体" w:hAnsi="宋体"/>
          <w:b/>
          <w:kern w:val="0"/>
          <w:sz w:val="24"/>
        </w:rPr>
      </w:pPr>
      <w:r w:rsidRPr="003909F6">
        <w:rPr>
          <w:rFonts w:ascii="宋体" w:hAnsi="宋体"/>
          <w:b/>
          <w:kern w:val="0"/>
          <w:sz w:val="24"/>
        </w:rPr>
        <w:t>4.2</w:t>
      </w:r>
      <w:r w:rsidRPr="003909F6">
        <w:rPr>
          <w:rFonts w:ascii="宋体" w:hAnsi="宋体" w:hint="eastAsia"/>
          <w:b/>
          <w:kern w:val="0"/>
          <w:sz w:val="24"/>
        </w:rPr>
        <w:t>售后服务及培训等：</w:t>
      </w:r>
    </w:p>
    <w:p w14:paraId="174D0B1D" w14:textId="77777777" w:rsidR="003909F6" w:rsidRPr="003909F6" w:rsidRDefault="003909F6" w:rsidP="003909F6">
      <w:pPr>
        <w:spacing w:line="360" w:lineRule="auto"/>
        <w:rPr>
          <w:rFonts w:ascii="宋体" w:hAnsi="宋体"/>
          <w:kern w:val="0"/>
          <w:sz w:val="24"/>
        </w:rPr>
      </w:pPr>
      <w:r w:rsidRPr="003909F6">
        <w:rPr>
          <w:rFonts w:ascii="宋体" w:hAnsi="宋体" w:hint="eastAsia"/>
          <w:kern w:val="0"/>
          <w:sz w:val="24"/>
        </w:rPr>
        <w:t>1.提供两年设备整机质保及备品备件供应，终身提供设备服务；</w:t>
      </w:r>
      <w:r w:rsidR="004362A3" w:rsidRPr="004362A3">
        <w:rPr>
          <w:rFonts w:ascii="宋体" w:hAnsi="宋体" w:hint="eastAsia"/>
          <w:kern w:val="0"/>
          <w:sz w:val="24"/>
        </w:rPr>
        <w:t>提供 2 年免费质保，期间保证有专门运维团队每月定期检查维护平台系统，在 1小时内响应运维问题。</w:t>
      </w:r>
    </w:p>
    <w:p w14:paraId="01B01069" w14:textId="77777777" w:rsidR="003909F6" w:rsidRPr="003909F6" w:rsidRDefault="003909F6" w:rsidP="003909F6">
      <w:pPr>
        <w:spacing w:line="360" w:lineRule="auto"/>
        <w:rPr>
          <w:rFonts w:ascii="宋体" w:hAnsi="宋体"/>
          <w:kern w:val="0"/>
          <w:sz w:val="24"/>
        </w:rPr>
      </w:pPr>
      <w:r w:rsidRPr="003909F6">
        <w:rPr>
          <w:rFonts w:ascii="宋体" w:hAnsi="宋体" w:hint="eastAsia"/>
          <w:kern w:val="0"/>
          <w:sz w:val="24"/>
        </w:rPr>
        <w:t>2.对用户提出的技术及质量问题需</w:t>
      </w:r>
      <w:r w:rsidRPr="003909F6">
        <w:rPr>
          <w:rFonts w:ascii="宋体" w:hAnsi="宋体"/>
          <w:kern w:val="0"/>
          <w:sz w:val="24"/>
        </w:rPr>
        <w:t>在</w:t>
      </w:r>
      <w:r w:rsidRPr="003909F6">
        <w:rPr>
          <w:rFonts w:ascii="宋体" w:hAnsi="宋体" w:hint="eastAsia"/>
          <w:kern w:val="0"/>
          <w:sz w:val="24"/>
        </w:rPr>
        <w:t xml:space="preserve">24小时内答复，如要求现场维修则需7日内到达； </w:t>
      </w:r>
    </w:p>
    <w:p w14:paraId="5A723A73" w14:textId="77777777" w:rsidR="003909F6" w:rsidRPr="003909F6" w:rsidRDefault="003909F6" w:rsidP="003909F6">
      <w:pPr>
        <w:spacing w:line="360" w:lineRule="auto"/>
        <w:rPr>
          <w:rFonts w:ascii="宋体" w:hAnsi="宋体"/>
          <w:kern w:val="0"/>
          <w:sz w:val="24"/>
        </w:rPr>
      </w:pPr>
      <w:r w:rsidRPr="003909F6">
        <w:rPr>
          <w:rFonts w:ascii="宋体" w:hAnsi="宋体" w:hint="eastAsia"/>
          <w:kern w:val="0"/>
          <w:sz w:val="24"/>
        </w:rPr>
        <w:t>3.在硬件允许的条件下，保证软件免费升级；</w:t>
      </w:r>
    </w:p>
    <w:p w14:paraId="6B39315B" w14:textId="77777777" w:rsidR="003909F6" w:rsidRPr="003909F6" w:rsidRDefault="003909F6" w:rsidP="003909F6">
      <w:pPr>
        <w:spacing w:line="360" w:lineRule="auto"/>
        <w:rPr>
          <w:rFonts w:ascii="宋体" w:hAnsi="宋体"/>
          <w:kern w:val="0"/>
          <w:sz w:val="24"/>
        </w:rPr>
      </w:pPr>
      <w:r w:rsidRPr="003909F6">
        <w:rPr>
          <w:rFonts w:ascii="宋体" w:hAnsi="宋体" w:hint="eastAsia"/>
          <w:kern w:val="0"/>
          <w:sz w:val="24"/>
        </w:rPr>
        <w:t>4.质保期内设备每年需做1-2次设备回访，超出质保期限，每年需免费上门回访一次；如遇产品故障，不收取人工费，只收取部件费用。</w:t>
      </w:r>
    </w:p>
    <w:p w14:paraId="0C277044" w14:textId="77777777" w:rsidR="003909F6" w:rsidRPr="003909F6" w:rsidRDefault="003909F6" w:rsidP="003909F6">
      <w:pPr>
        <w:spacing w:line="360" w:lineRule="auto"/>
        <w:rPr>
          <w:rFonts w:ascii="宋体" w:hAnsi="宋体"/>
          <w:kern w:val="0"/>
          <w:sz w:val="24"/>
        </w:rPr>
      </w:pPr>
      <w:r w:rsidRPr="003909F6">
        <w:rPr>
          <w:rFonts w:ascii="宋体" w:hAnsi="宋体"/>
          <w:kern w:val="0"/>
          <w:sz w:val="24"/>
        </w:rPr>
        <w:t>5.</w:t>
      </w:r>
      <w:r w:rsidRPr="003909F6">
        <w:rPr>
          <w:rFonts w:ascii="宋体" w:hAnsi="宋体" w:hint="eastAsia"/>
          <w:kern w:val="0"/>
          <w:sz w:val="24"/>
        </w:rPr>
        <w:t>技术培训：提供所有产品对应免费培训，需能够提供完整的多层次的软件相关技术培训（投标人须在投标文件中详细阐述培训方案）</w:t>
      </w:r>
    </w:p>
    <w:p w14:paraId="600A8C16" w14:textId="77777777" w:rsidR="003909F6" w:rsidRPr="003909F6" w:rsidRDefault="003909F6" w:rsidP="003909F6">
      <w:pPr>
        <w:widowControl/>
        <w:spacing w:line="360" w:lineRule="auto"/>
        <w:jc w:val="left"/>
        <w:rPr>
          <w:b/>
          <w:kern w:val="0"/>
          <w:sz w:val="28"/>
          <w:szCs w:val="36"/>
        </w:rPr>
      </w:pPr>
      <w:r w:rsidRPr="003909F6">
        <w:rPr>
          <w:rFonts w:hint="eastAsia"/>
          <w:b/>
          <w:kern w:val="0"/>
          <w:sz w:val="28"/>
          <w:szCs w:val="36"/>
        </w:rPr>
        <w:t>三</w:t>
      </w:r>
      <w:r w:rsidRPr="003909F6">
        <w:rPr>
          <w:b/>
          <w:kern w:val="0"/>
          <w:sz w:val="28"/>
          <w:szCs w:val="36"/>
        </w:rPr>
        <w:t>、</w:t>
      </w:r>
      <w:r w:rsidRPr="003909F6">
        <w:rPr>
          <w:rFonts w:hint="eastAsia"/>
          <w:b/>
          <w:kern w:val="0"/>
          <w:sz w:val="28"/>
          <w:szCs w:val="36"/>
        </w:rPr>
        <w:t>技术要求</w:t>
      </w:r>
    </w:p>
    <w:p w14:paraId="0FAD085A" w14:textId="77777777" w:rsidR="003909F6" w:rsidRPr="003909F6" w:rsidRDefault="003909F6" w:rsidP="003909F6">
      <w:pPr>
        <w:widowControl/>
        <w:spacing w:line="360" w:lineRule="auto"/>
        <w:jc w:val="left"/>
        <w:rPr>
          <w:b/>
          <w:kern w:val="0"/>
          <w:sz w:val="24"/>
          <w:szCs w:val="36"/>
        </w:rPr>
      </w:pPr>
      <w:r w:rsidRPr="003909F6">
        <w:rPr>
          <w:rFonts w:hint="eastAsia"/>
          <w:b/>
          <w:kern w:val="0"/>
          <w:sz w:val="24"/>
          <w:szCs w:val="36"/>
        </w:rPr>
        <w:t>1.</w:t>
      </w:r>
      <w:r w:rsidRPr="003909F6">
        <w:rPr>
          <w:rFonts w:hint="eastAsia"/>
          <w:b/>
          <w:kern w:val="0"/>
          <w:sz w:val="24"/>
          <w:szCs w:val="36"/>
        </w:rPr>
        <w:t>基本</w:t>
      </w:r>
      <w:r w:rsidRPr="003909F6">
        <w:rPr>
          <w:b/>
          <w:kern w:val="0"/>
          <w:sz w:val="24"/>
          <w:szCs w:val="36"/>
        </w:rPr>
        <w:t>技术要求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925"/>
        <w:gridCol w:w="1136"/>
        <w:gridCol w:w="4214"/>
        <w:gridCol w:w="686"/>
        <w:gridCol w:w="721"/>
      </w:tblGrid>
      <w:tr w:rsidR="003909F6" w:rsidRPr="003909F6" w14:paraId="6D12A6F8" w14:textId="77777777" w:rsidTr="00AB14F9">
        <w:trPr>
          <w:jc w:val="center"/>
        </w:trPr>
        <w:tc>
          <w:tcPr>
            <w:tcW w:w="373" w:type="pct"/>
            <w:shd w:val="clear" w:color="auto" w:fill="auto"/>
            <w:vAlign w:val="center"/>
          </w:tcPr>
          <w:p w14:paraId="7C262ECC"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包号</w:t>
            </w:r>
          </w:p>
        </w:tc>
        <w:tc>
          <w:tcPr>
            <w:tcW w:w="557" w:type="pct"/>
            <w:shd w:val="clear" w:color="auto" w:fill="auto"/>
            <w:vAlign w:val="center"/>
          </w:tcPr>
          <w:p w14:paraId="5FDE3A99" w14:textId="77777777" w:rsidR="003909F6" w:rsidRPr="003909F6" w:rsidRDefault="0048241D" w:rsidP="003909F6">
            <w:pPr>
              <w:adjustRightInd w:val="0"/>
              <w:snapToGrid w:val="0"/>
              <w:spacing w:line="360" w:lineRule="auto"/>
              <w:jc w:val="center"/>
              <w:rPr>
                <w:rFonts w:ascii="宋体" w:hAnsi="宋体"/>
                <w:b/>
                <w:szCs w:val="21"/>
              </w:rPr>
            </w:pPr>
            <w:r>
              <w:rPr>
                <w:rFonts w:ascii="宋体" w:hAnsi="宋体" w:hint="eastAsia"/>
                <w:b/>
                <w:szCs w:val="21"/>
              </w:rPr>
              <w:t>分包</w:t>
            </w:r>
            <w:r w:rsidR="003909F6" w:rsidRPr="003909F6">
              <w:rPr>
                <w:rFonts w:ascii="宋体" w:hAnsi="宋体" w:hint="eastAsia"/>
                <w:b/>
                <w:szCs w:val="21"/>
              </w:rPr>
              <w:t>预算（万元）</w:t>
            </w:r>
          </w:p>
        </w:tc>
        <w:tc>
          <w:tcPr>
            <w:tcW w:w="683" w:type="pct"/>
            <w:shd w:val="clear" w:color="auto" w:fill="auto"/>
            <w:vAlign w:val="center"/>
          </w:tcPr>
          <w:p w14:paraId="6B7AEE66"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设备名称</w:t>
            </w:r>
          </w:p>
        </w:tc>
        <w:tc>
          <w:tcPr>
            <w:tcW w:w="2536" w:type="pct"/>
            <w:shd w:val="clear" w:color="auto" w:fill="auto"/>
            <w:vAlign w:val="center"/>
          </w:tcPr>
          <w:p w14:paraId="6618B1B1"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主要技术参数</w:t>
            </w:r>
          </w:p>
        </w:tc>
        <w:tc>
          <w:tcPr>
            <w:tcW w:w="413" w:type="pct"/>
            <w:shd w:val="clear" w:color="auto" w:fill="auto"/>
            <w:vAlign w:val="center"/>
          </w:tcPr>
          <w:p w14:paraId="5C65D034"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采购数量</w:t>
            </w:r>
          </w:p>
        </w:tc>
        <w:tc>
          <w:tcPr>
            <w:tcW w:w="434" w:type="pct"/>
            <w:shd w:val="clear" w:color="auto" w:fill="auto"/>
            <w:vAlign w:val="center"/>
          </w:tcPr>
          <w:p w14:paraId="48F1533A"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备注</w:t>
            </w:r>
          </w:p>
        </w:tc>
      </w:tr>
      <w:tr w:rsidR="003909F6" w:rsidRPr="003909F6" w14:paraId="60CB54B1" w14:textId="77777777" w:rsidTr="00AB14F9">
        <w:trPr>
          <w:jc w:val="center"/>
        </w:trPr>
        <w:tc>
          <w:tcPr>
            <w:tcW w:w="373" w:type="pct"/>
            <w:shd w:val="clear" w:color="auto" w:fill="auto"/>
            <w:vAlign w:val="center"/>
          </w:tcPr>
          <w:p w14:paraId="7F9C5C32" w14:textId="77777777" w:rsidR="003909F6" w:rsidRPr="003909F6" w:rsidRDefault="0048241D" w:rsidP="003909F6">
            <w:pPr>
              <w:adjustRightInd w:val="0"/>
              <w:snapToGrid w:val="0"/>
              <w:spacing w:line="360" w:lineRule="auto"/>
              <w:jc w:val="center"/>
              <w:rPr>
                <w:rFonts w:ascii="宋体" w:hAnsi="宋体"/>
                <w:b/>
                <w:szCs w:val="21"/>
              </w:rPr>
            </w:pPr>
            <w:r>
              <w:rPr>
                <w:rFonts w:ascii="宋体" w:hAnsi="宋体" w:hint="eastAsia"/>
                <w:b/>
                <w:szCs w:val="21"/>
              </w:rPr>
              <w:t>4</w:t>
            </w:r>
          </w:p>
        </w:tc>
        <w:tc>
          <w:tcPr>
            <w:tcW w:w="557" w:type="pct"/>
            <w:shd w:val="clear" w:color="auto" w:fill="auto"/>
            <w:vAlign w:val="center"/>
          </w:tcPr>
          <w:p w14:paraId="2C89DDC8"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t>540</w:t>
            </w:r>
          </w:p>
        </w:tc>
        <w:tc>
          <w:tcPr>
            <w:tcW w:w="683" w:type="pct"/>
            <w:shd w:val="clear" w:color="auto" w:fill="auto"/>
            <w:vAlign w:val="center"/>
          </w:tcPr>
          <w:p w14:paraId="400DFF9F" w14:textId="77777777" w:rsidR="003909F6" w:rsidRPr="003909F6" w:rsidRDefault="003909F6" w:rsidP="003909F6">
            <w:pPr>
              <w:adjustRightInd w:val="0"/>
              <w:snapToGrid w:val="0"/>
              <w:spacing w:line="360" w:lineRule="auto"/>
              <w:jc w:val="center"/>
              <w:rPr>
                <w:rFonts w:ascii="宋体" w:hAnsi="宋体"/>
                <w:b/>
                <w:szCs w:val="21"/>
              </w:rPr>
            </w:pPr>
            <w:r w:rsidRPr="003909F6">
              <w:rPr>
                <w:rFonts w:hint="eastAsia"/>
              </w:rPr>
              <w:t>量子计算机和量子云算力应用研发系统</w:t>
            </w:r>
          </w:p>
        </w:tc>
        <w:tc>
          <w:tcPr>
            <w:tcW w:w="2536" w:type="pct"/>
            <w:shd w:val="clear" w:color="auto" w:fill="auto"/>
            <w:vAlign w:val="center"/>
          </w:tcPr>
          <w:p w14:paraId="741458EA" w14:textId="77777777" w:rsidR="003909F6" w:rsidRPr="003909F6" w:rsidRDefault="001F45D4" w:rsidP="001F45D4">
            <w:pPr>
              <w:tabs>
                <w:tab w:val="left" w:pos="312"/>
              </w:tabs>
              <w:spacing w:line="360" w:lineRule="auto"/>
              <w:rPr>
                <w:rFonts w:ascii="宋体" w:hAnsi="宋体"/>
                <w:bCs/>
                <w:szCs w:val="21"/>
              </w:rPr>
            </w:pPr>
            <w:r w:rsidRPr="001F45D4">
              <w:rPr>
                <w:rFonts w:ascii="宋体" w:hAnsi="宋体" w:hint="eastAsia"/>
                <w:bCs/>
                <w:szCs w:val="21"/>
              </w:rPr>
              <w:t>★</w:t>
            </w:r>
            <w:r>
              <w:rPr>
                <w:rFonts w:ascii="宋体" w:hAnsi="宋体" w:hint="eastAsia"/>
                <w:bCs/>
                <w:szCs w:val="21"/>
              </w:rPr>
              <w:t>1.</w:t>
            </w:r>
            <w:r w:rsidR="003909F6" w:rsidRPr="003909F6">
              <w:rPr>
                <w:rFonts w:ascii="宋体" w:hAnsi="宋体" w:hint="eastAsia"/>
                <w:bCs/>
                <w:szCs w:val="21"/>
              </w:rPr>
              <w:t>系统配有量子计算云平台软件系统、量子软件开发框架、量子计算服务器硬件基础设施和量子计算机真机资源，包括34-比特量子模拟器1套、五比特量子计算机1台、桌面型</w:t>
            </w:r>
            <w:r w:rsidR="003909F6" w:rsidRPr="003909F6">
              <w:rPr>
                <w:rFonts w:ascii="宋体" w:hAnsi="宋体"/>
                <w:bCs/>
                <w:szCs w:val="21"/>
              </w:rPr>
              <w:t>三比特</w:t>
            </w:r>
            <w:r w:rsidR="003909F6" w:rsidRPr="003909F6">
              <w:rPr>
                <w:rFonts w:ascii="宋体" w:hAnsi="宋体" w:hint="eastAsia"/>
                <w:bCs/>
                <w:szCs w:val="21"/>
              </w:rPr>
              <w:t>核磁量子计算机2台、</w:t>
            </w:r>
            <w:r w:rsidR="003909F6" w:rsidRPr="003909F6">
              <w:rPr>
                <w:rFonts w:ascii="宋体" w:hAnsi="宋体"/>
                <w:bCs/>
                <w:szCs w:val="21"/>
              </w:rPr>
              <w:t>两比特</w:t>
            </w:r>
            <w:r w:rsidR="003909F6" w:rsidRPr="003909F6">
              <w:rPr>
                <w:rFonts w:ascii="宋体" w:hAnsi="宋体" w:hint="eastAsia"/>
                <w:bCs/>
                <w:szCs w:val="21"/>
              </w:rPr>
              <w:t>量子计算实验设备5台、便携式</w:t>
            </w:r>
            <w:r w:rsidR="003909F6" w:rsidRPr="003909F6">
              <w:rPr>
                <w:rFonts w:ascii="宋体" w:hAnsi="宋体"/>
                <w:bCs/>
                <w:szCs w:val="21"/>
              </w:rPr>
              <w:t>两比特</w:t>
            </w:r>
            <w:r w:rsidR="003909F6" w:rsidRPr="003909F6">
              <w:rPr>
                <w:rFonts w:ascii="宋体" w:hAnsi="宋体" w:hint="eastAsia"/>
                <w:bCs/>
                <w:szCs w:val="21"/>
              </w:rPr>
              <w:t>核磁量子计算机2台</w:t>
            </w:r>
            <w:r w:rsidR="003909F6" w:rsidRPr="003909F6">
              <w:rPr>
                <w:rFonts w:ascii="宋体" w:hAnsi="宋体"/>
                <w:bCs/>
                <w:szCs w:val="21"/>
              </w:rPr>
              <w:t>，</w:t>
            </w:r>
            <w:r w:rsidR="003909F6" w:rsidRPr="003909F6">
              <w:rPr>
                <w:rFonts w:ascii="宋体" w:hAnsi="宋体" w:hint="eastAsia"/>
                <w:bCs/>
                <w:szCs w:val="21"/>
              </w:rPr>
              <w:t>满足用户单比特、双比特、三比特、五比特的量子计算真机任务的需求。</w:t>
            </w:r>
          </w:p>
          <w:p w14:paraId="4BA40743" w14:textId="77777777" w:rsidR="003909F6" w:rsidRPr="003909F6" w:rsidRDefault="001F45D4" w:rsidP="001F45D4">
            <w:pPr>
              <w:tabs>
                <w:tab w:val="left" w:pos="312"/>
              </w:tabs>
              <w:spacing w:line="360" w:lineRule="auto"/>
              <w:rPr>
                <w:rFonts w:ascii="宋体" w:hAnsi="宋体"/>
                <w:bCs/>
                <w:szCs w:val="21"/>
              </w:rPr>
            </w:pPr>
            <w:r>
              <w:rPr>
                <w:rFonts w:ascii="宋体" w:hAnsi="宋体" w:hint="eastAsia"/>
                <w:bCs/>
                <w:szCs w:val="21"/>
              </w:rPr>
              <w:lastRenderedPageBreak/>
              <w:t>2.</w:t>
            </w:r>
            <w:r w:rsidR="003909F6" w:rsidRPr="003909F6">
              <w:rPr>
                <w:rFonts w:ascii="宋体" w:hAnsi="宋体" w:hint="eastAsia"/>
                <w:bCs/>
                <w:szCs w:val="21"/>
              </w:rPr>
              <w:t>量子计算云平台软件系统支持接入不同类型的量子计算机真机和经典模拟器，支持扩展；提供完整的软硬件现场部署。</w:t>
            </w:r>
          </w:p>
          <w:p w14:paraId="6EB771B9" w14:textId="77777777" w:rsidR="003909F6" w:rsidRPr="003909F6" w:rsidRDefault="001F45D4" w:rsidP="001F45D4">
            <w:pPr>
              <w:tabs>
                <w:tab w:val="left" w:pos="312"/>
              </w:tabs>
              <w:spacing w:line="360" w:lineRule="auto"/>
              <w:rPr>
                <w:rFonts w:ascii="宋体" w:hAnsi="宋体"/>
                <w:bCs/>
                <w:szCs w:val="21"/>
              </w:rPr>
            </w:pPr>
            <w:r>
              <w:rPr>
                <w:rFonts w:ascii="宋体" w:hAnsi="宋体" w:hint="eastAsia"/>
                <w:bCs/>
                <w:szCs w:val="21"/>
              </w:rPr>
              <w:t>#3.</w:t>
            </w:r>
            <w:r w:rsidR="003909F6" w:rsidRPr="003909F6">
              <w:rPr>
                <w:rFonts w:ascii="宋体" w:hAnsi="宋体"/>
                <w:bCs/>
                <w:szCs w:val="21"/>
              </w:rPr>
              <w:t>三比特</w:t>
            </w:r>
            <w:r w:rsidR="003909F6" w:rsidRPr="003909F6">
              <w:rPr>
                <w:rFonts w:ascii="宋体" w:hAnsi="宋体" w:hint="eastAsia"/>
                <w:bCs/>
                <w:szCs w:val="21"/>
              </w:rPr>
              <w:t>量子计算机</w:t>
            </w:r>
            <w:r w:rsidR="003909F6" w:rsidRPr="003909F6">
              <w:rPr>
                <w:rFonts w:ascii="宋体" w:hAnsi="宋体"/>
                <w:bCs/>
                <w:szCs w:val="21"/>
              </w:rPr>
              <w:t>的</w:t>
            </w:r>
            <w:r w:rsidR="003909F6" w:rsidRPr="003909F6">
              <w:rPr>
                <w:rFonts w:ascii="宋体" w:hAnsi="宋体"/>
              </w:rPr>
              <w:t>退相干时间T1：≥15 s，</w:t>
            </w:r>
            <w:r w:rsidR="003909F6" w:rsidRPr="003909F6">
              <w:rPr>
                <w:rFonts w:ascii="宋体" w:hAnsi="宋体" w:hint="eastAsia"/>
              </w:rPr>
              <w:t>退</w:t>
            </w:r>
            <w:r w:rsidR="003909F6" w:rsidRPr="003909F6">
              <w:rPr>
                <w:rFonts w:ascii="宋体" w:hAnsi="宋体"/>
              </w:rPr>
              <w:t>相干时间T2：≥400 ms；</w:t>
            </w:r>
            <w:r w:rsidR="003909F6" w:rsidRPr="003909F6">
              <w:rPr>
                <w:rFonts w:ascii="宋体" w:hAnsi="宋体" w:hint="eastAsia"/>
              </w:rPr>
              <w:t>单比特门保真度：≥0.99，双比特门保真度：≥0.9</w:t>
            </w:r>
            <w:r w:rsidR="003909F6" w:rsidRPr="003909F6">
              <w:rPr>
                <w:rFonts w:ascii="宋体" w:hAnsi="宋体"/>
              </w:rPr>
              <w:t>7，</w:t>
            </w:r>
            <w:r w:rsidR="003909F6" w:rsidRPr="003909F6">
              <w:rPr>
                <w:rFonts w:ascii="宋体" w:hAnsi="宋体" w:hint="eastAsia"/>
              </w:rPr>
              <w:t>三比特门保真度：≥0.97</w:t>
            </w:r>
            <w:r w:rsidR="003909F6" w:rsidRPr="003909F6">
              <w:rPr>
                <w:rFonts w:ascii="宋体" w:hAnsi="宋体"/>
              </w:rPr>
              <w:t>。</w:t>
            </w:r>
          </w:p>
          <w:p w14:paraId="0E92C4FD" w14:textId="77777777" w:rsidR="003909F6" w:rsidRPr="003909F6" w:rsidRDefault="001F45D4" w:rsidP="001F45D4">
            <w:pPr>
              <w:tabs>
                <w:tab w:val="left" w:pos="312"/>
              </w:tabs>
              <w:spacing w:line="360" w:lineRule="auto"/>
              <w:rPr>
                <w:rFonts w:ascii="宋体" w:hAnsi="宋体"/>
                <w:bCs/>
                <w:szCs w:val="21"/>
              </w:rPr>
            </w:pPr>
            <w:r>
              <w:rPr>
                <w:rFonts w:ascii="宋体" w:hAnsi="宋体" w:hint="eastAsia"/>
                <w:bCs/>
                <w:szCs w:val="21"/>
              </w:rPr>
              <w:t>#4.</w:t>
            </w:r>
            <w:r w:rsidR="003909F6" w:rsidRPr="003909F6">
              <w:rPr>
                <w:rFonts w:ascii="宋体" w:hAnsi="宋体"/>
                <w:bCs/>
                <w:szCs w:val="21"/>
              </w:rPr>
              <w:t>两比特量子计算机的</w:t>
            </w:r>
            <w:r w:rsidR="003909F6" w:rsidRPr="003909F6">
              <w:rPr>
                <w:rFonts w:ascii="宋体" w:hAnsi="宋体"/>
              </w:rPr>
              <w:t>退相干时间T1：≥10 s，</w:t>
            </w:r>
            <w:r w:rsidR="003909F6" w:rsidRPr="003909F6">
              <w:rPr>
                <w:rFonts w:ascii="宋体" w:hAnsi="宋体" w:hint="eastAsia"/>
              </w:rPr>
              <w:t>退</w:t>
            </w:r>
            <w:r w:rsidR="003909F6" w:rsidRPr="003909F6">
              <w:rPr>
                <w:rFonts w:ascii="宋体" w:hAnsi="宋体"/>
              </w:rPr>
              <w:t>相干时间T2：≥300 ms；</w:t>
            </w:r>
            <w:r w:rsidR="003909F6" w:rsidRPr="003909F6">
              <w:rPr>
                <w:rFonts w:ascii="宋体" w:hAnsi="宋体" w:hint="eastAsia"/>
              </w:rPr>
              <w:t>单比特门保真度：≥0.99</w:t>
            </w:r>
            <w:r w:rsidR="003909F6" w:rsidRPr="003909F6">
              <w:rPr>
                <w:rFonts w:ascii="宋体" w:hAnsi="宋体"/>
              </w:rPr>
              <w:t>6</w:t>
            </w:r>
            <w:r w:rsidR="003909F6" w:rsidRPr="003909F6">
              <w:rPr>
                <w:rFonts w:ascii="宋体" w:hAnsi="宋体" w:hint="eastAsia"/>
              </w:rPr>
              <w:t>，双比特门保真度：≥0.9</w:t>
            </w:r>
            <w:r w:rsidR="003909F6" w:rsidRPr="003909F6">
              <w:rPr>
                <w:rFonts w:ascii="宋体" w:hAnsi="宋体"/>
              </w:rPr>
              <w:t>93。</w:t>
            </w:r>
          </w:p>
          <w:p w14:paraId="2F9BDE46"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支持自定义</w:t>
            </w:r>
            <w:r w:rsidRPr="003909F6">
              <w:rPr>
                <w:rFonts w:ascii="宋体" w:hAnsi="宋体"/>
                <w:bCs/>
                <w:szCs w:val="21"/>
              </w:rPr>
              <w:t>量子比特操控</w:t>
            </w:r>
            <w:r w:rsidRPr="003909F6">
              <w:rPr>
                <w:rFonts w:ascii="宋体" w:hAnsi="宋体" w:hint="eastAsia"/>
                <w:bCs/>
                <w:szCs w:val="21"/>
              </w:rPr>
              <w:t>脉冲，支持自定义任意参数的单比特</w:t>
            </w:r>
            <w:r w:rsidRPr="003909F6">
              <w:rPr>
                <w:rFonts w:ascii="宋体" w:hAnsi="宋体"/>
                <w:bCs/>
                <w:szCs w:val="21"/>
              </w:rPr>
              <w:t>量子</w:t>
            </w:r>
            <w:r w:rsidRPr="003909F6">
              <w:rPr>
                <w:rFonts w:ascii="宋体" w:hAnsi="宋体" w:hint="eastAsia"/>
                <w:bCs/>
                <w:szCs w:val="21"/>
              </w:rPr>
              <w:t>门、双比特</w:t>
            </w:r>
            <w:r w:rsidRPr="003909F6">
              <w:rPr>
                <w:rFonts w:ascii="宋体" w:hAnsi="宋体"/>
                <w:bCs/>
                <w:szCs w:val="21"/>
              </w:rPr>
              <w:t>量子</w:t>
            </w:r>
            <w:r w:rsidRPr="003909F6">
              <w:rPr>
                <w:rFonts w:ascii="宋体" w:hAnsi="宋体" w:hint="eastAsia"/>
                <w:bCs/>
                <w:szCs w:val="21"/>
              </w:rPr>
              <w:t>门、多比特</w:t>
            </w:r>
            <w:r w:rsidRPr="003909F6">
              <w:rPr>
                <w:rFonts w:ascii="宋体" w:hAnsi="宋体"/>
                <w:bCs/>
                <w:szCs w:val="21"/>
              </w:rPr>
              <w:t>量子</w:t>
            </w:r>
            <w:r w:rsidRPr="003909F6">
              <w:rPr>
                <w:rFonts w:ascii="宋体" w:hAnsi="宋体" w:hint="eastAsia"/>
                <w:bCs/>
                <w:szCs w:val="21"/>
              </w:rPr>
              <w:t>门，支持任意角度旋转量子门，支持自定义量子线路，可运行自定义量子算法。</w:t>
            </w:r>
          </w:p>
          <w:p w14:paraId="09AAFE65"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具有可控的二能级</w:t>
            </w:r>
            <w:r w:rsidRPr="003909F6">
              <w:rPr>
                <w:rFonts w:ascii="宋体" w:hAnsi="宋体"/>
                <w:bCs/>
                <w:szCs w:val="21"/>
              </w:rPr>
              <w:t>核自旋量子比特</w:t>
            </w:r>
            <w:r w:rsidRPr="003909F6">
              <w:rPr>
                <w:rFonts w:ascii="宋体" w:hAnsi="宋体" w:hint="eastAsia"/>
                <w:bCs/>
                <w:szCs w:val="21"/>
              </w:rPr>
              <w:t>系统，可进行射频场功率和脉冲标定，射频通道数不少于2个/台，射频接收器的动态范围不小于-114dBm至-60dBm，相位</w:t>
            </w:r>
            <w:r w:rsidRPr="003909F6">
              <w:rPr>
                <w:rFonts w:ascii="宋体" w:hAnsi="宋体"/>
                <w:bCs/>
                <w:szCs w:val="21"/>
              </w:rPr>
              <w:t>控制</w:t>
            </w:r>
            <w:r w:rsidRPr="003909F6">
              <w:rPr>
                <w:rFonts w:ascii="宋体" w:hAnsi="宋体" w:hint="eastAsia"/>
                <w:bCs/>
                <w:szCs w:val="21"/>
              </w:rPr>
              <w:t>精度：≤0.01°，</w:t>
            </w:r>
            <w:r w:rsidRPr="003909F6">
              <w:rPr>
                <w:rFonts w:ascii="宋体" w:hAnsi="宋体"/>
                <w:bCs/>
                <w:szCs w:val="21"/>
              </w:rPr>
              <w:t>量子比特信号</w:t>
            </w:r>
            <w:r w:rsidRPr="003909F6">
              <w:rPr>
                <w:rFonts w:ascii="宋体" w:hAnsi="宋体" w:hint="eastAsia"/>
                <w:bCs/>
                <w:szCs w:val="21"/>
              </w:rPr>
              <w:t>分辨率：≤1.0 ppm</w:t>
            </w:r>
            <w:r w:rsidRPr="003909F6">
              <w:rPr>
                <w:rFonts w:ascii="宋体" w:hAnsi="宋体"/>
                <w:bCs/>
                <w:szCs w:val="21"/>
              </w:rPr>
              <w:t>。</w:t>
            </w:r>
          </w:p>
          <w:p w14:paraId="7FEE2FCB"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设备可在室温状态下稳定运行，可使用的环境温度范围不小于0-40℃，温控精度：不劣于±0.01℃。</w:t>
            </w:r>
          </w:p>
          <w:p w14:paraId="6FAC8D68"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w:t>
            </w:r>
            <w:r w:rsidRPr="003909F6">
              <w:rPr>
                <w:rFonts w:ascii="宋体" w:hAnsi="宋体"/>
                <w:bCs/>
                <w:szCs w:val="21"/>
              </w:rPr>
              <w:t>量子比特底层测控技术实验</w:t>
            </w:r>
            <w:r w:rsidRPr="003909F6">
              <w:rPr>
                <w:rFonts w:ascii="宋体" w:hAnsi="宋体" w:hint="eastAsia"/>
                <w:bCs/>
                <w:szCs w:val="21"/>
              </w:rPr>
              <w:t>，支持</w:t>
            </w:r>
            <w:r w:rsidRPr="003909F6">
              <w:rPr>
                <w:rFonts w:ascii="宋体" w:hAnsi="宋体"/>
                <w:bCs/>
                <w:szCs w:val="21"/>
              </w:rPr>
              <w:t>自旋磁</w:t>
            </w:r>
            <w:r w:rsidRPr="003909F6">
              <w:rPr>
                <w:rFonts w:ascii="宋体" w:hAnsi="宋体" w:hint="eastAsia"/>
                <w:bCs/>
                <w:szCs w:val="21"/>
              </w:rPr>
              <w:t>共振实验、自旋回波、拉比振荡实验、动力学解耦、形状脉冲实验、数值优化脉冲实验。</w:t>
            </w:r>
          </w:p>
          <w:p w14:paraId="49B9C8FD"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支持Deutsch算法</w:t>
            </w:r>
            <w:r w:rsidRPr="003909F6">
              <w:rPr>
                <w:rFonts w:ascii="宋体" w:hAnsi="宋体"/>
                <w:bCs/>
                <w:szCs w:val="21"/>
              </w:rPr>
              <w:t>真机</w:t>
            </w:r>
            <w:r w:rsidRPr="003909F6">
              <w:rPr>
                <w:rFonts w:ascii="宋体" w:hAnsi="宋体" w:hint="eastAsia"/>
                <w:bCs/>
                <w:szCs w:val="21"/>
              </w:rPr>
              <w:t>实验、Grover算法</w:t>
            </w:r>
            <w:r w:rsidRPr="003909F6">
              <w:rPr>
                <w:rFonts w:ascii="宋体" w:hAnsi="宋体"/>
                <w:bCs/>
                <w:szCs w:val="21"/>
              </w:rPr>
              <w:t>真机</w:t>
            </w:r>
            <w:r w:rsidRPr="003909F6">
              <w:rPr>
                <w:rFonts w:ascii="宋体" w:hAnsi="宋体" w:hint="eastAsia"/>
                <w:bCs/>
                <w:szCs w:val="21"/>
              </w:rPr>
              <w:t>实验、Bernstein-Varirani算法</w:t>
            </w:r>
            <w:r w:rsidRPr="003909F6">
              <w:rPr>
                <w:rFonts w:ascii="宋体" w:hAnsi="宋体"/>
                <w:bCs/>
                <w:szCs w:val="21"/>
              </w:rPr>
              <w:t>真机</w:t>
            </w:r>
            <w:r w:rsidRPr="003909F6">
              <w:rPr>
                <w:rFonts w:ascii="宋体" w:hAnsi="宋体" w:hint="eastAsia"/>
                <w:bCs/>
                <w:szCs w:val="21"/>
              </w:rPr>
              <w:t>实验、HHL算法</w:t>
            </w:r>
            <w:r w:rsidRPr="003909F6">
              <w:rPr>
                <w:rFonts w:ascii="宋体" w:hAnsi="宋体"/>
                <w:bCs/>
                <w:szCs w:val="21"/>
              </w:rPr>
              <w:t>真机</w:t>
            </w:r>
            <w:r w:rsidRPr="003909F6">
              <w:rPr>
                <w:rFonts w:ascii="宋体" w:hAnsi="宋体" w:hint="eastAsia"/>
                <w:bCs/>
                <w:szCs w:val="21"/>
              </w:rPr>
              <w:t>实验、Bell不等式验证</w:t>
            </w:r>
            <w:r w:rsidRPr="003909F6">
              <w:rPr>
                <w:rFonts w:ascii="宋体" w:hAnsi="宋体"/>
                <w:bCs/>
                <w:szCs w:val="21"/>
              </w:rPr>
              <w:t>真机</w:t>
            </w:r>
            <w:r w:rsidRPr="003909F6">
              <w:rPr>
                <w:rFonts w:ascii="宋体" w:hAnsi="宋体" w:hint="eastAsia"/>
                <w:bCs/>
                <w:szCs w:val="21"/>
              </w:rPr>
              <w:t>实验</w:t>
            </w:r>
            <w:r w:rsidRPr="003909F6">
              <w:rPr>
                <w:rFonts w:ascii="宋体" w:hAnsi="宋体"/>
                <w:bCs/>
                <w:szCs w:val="21"/>
              </w:rPr>
              <w:t>、量子傅里叶变换真机实验、</w:t>
            </w:r>
            <w:r w:rsidRPr="003909F6">
              <w:rPr>
                <w:rFonts w:ascii="宋体" w:hAnsi="宋体" w:cs="宋体"/>
                <w:szCs w:val="21"/>
              </w:rPr>
              <w:t>变分量子本征求解器算法</w:t>
            </w:r>
            <w:r w:rsidRPr="003909F6">
              <w:rPr>
                <w:rFonts w:ascii="宋体" w:hAnsi="宋体"/>
                <w:bCs/>
                <w:szCs w:val="21"/>
              </w:rPr>
              <w:t>真机实验</w:t>
            </w:r>
            <w:r w:rsidRPr="003909F6">
              <w:rPr>
                <w:rFonts w:ascii="宋体" w:hAnsi="宋体" w:hint="eastAsia"/>
                <w:bCs/>
                <w:szCs w:val="21"/>
              </w:rPr>
              <w:t>。</w:t>
            </w:r>
          </w:p>
          <w:p w14:paraId="776075A3"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配有CPU量子模拟器和GPU量子模拟器；支持量子噪声模拟。</w:t>
            </w:r>
          </w:p>
          <w:p w14:paraId="4A8DE55A"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配有量子应用与存储服务器，配有18核 36线程CPU，内置不少于一张12G GPU，内存</w:t>
            </w:r>
            <w:r w:rsidRPr="003909F6">
              <w:rPr>
                <w:rFonts w:ascii="宋体" w:hAnsi="宋体" w:hint="eastAsia"/>
                <w:bCs/>
                <w:szCs w:val="21"/>
              </w:rPr>
              <w:lastRenderedPageBreak/>
              <w:t>不小于64G，配有不小于512GB的SSD和不小于4TB的HDD磁盘。</w:t>
            </w:r>
          </w:p>
          <w:p w14:paraId="40A48057"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配有量子模拟用GPU服务器，配有32核 64线程CPU，内置不少于四张80G GPU，内存不小于256G，HDD磁盘容量不小于3TB。</w:t>
            </w:r>
          </w:p>
          <w:p w14:paraId="01DC70DC"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bCs/>
                <w:szCs w:val="21"/>
              </w:rPr>
              <w:t>量子软件开发框架</w:t>
            </w:r>
            <w:r w:rsidRPr="003909F6">
              <w:rPr>
                <w:rFonts w:ascii="宋体" w:hAnsi="宋体" w:hint="eastAsia"/>
                <w:bCs/>
                <w:szCs w:val="21"/>
              </w:rPr>
              <w:t>支持Python编程，兼容Open QASM、Qiskit语法。</w:t>
            </w:r>
          </w:p>
          <w:p w14:paraId="00E266F1"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提供不少于40种量子算法的实现。</w:t>
            </w:r>
          </w:p>
          <w:p w14:paraId="0893D5D1"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支持不少于4种量子线路编译优化算法。</w:t>
            </w:r>
          </w:p>
          <w:p w14:paraId="2A7E681F"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内置编译系统支持将Python代码编译为本地量子计算机、本地模拟器、量子云平台和支持OpenQASM的第三方平台等4种可以执行的格式；至少支持在用户本地的Windows、Linux、MacOS三种操作系统上运行。</w:t>
            </w:r>
          </w:p>
          <w:p w14:paraId="4E6D32A0"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支持直接与Pytorch、TensorFlow、飞桨3种经典机器学习框架集成进行经典-量子混合机器学习。</w:t>
            </w:r>
          </w:p>
          <w:p w14:paraId="4E3C0D79"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量子计算云平台软件系统支持任务编排与弹性资源管理，混沌测试中系统自动启停模拟器实例，新实例启动延时：≤900毫秒。</w:t>
            </w:r>
          </w:p>
          <w:p w14:paraId="70DDC3A1"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支持交互式图形化编程，支持不少于18种量子门，支持添加用户自定义组合门，支持与图形线路同步的OpenQASM编程；支持模拟计算结果和真机实验结果的图形化显示。</w:t>
            </w:r>
          </w:p>
          <w:p w14:paraId="06A6EE2E"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提供网页集成开发环境支持Python编程，支持Python文件、Notebook文件、Markdown文件和其他文本文件，具备量子算法开发、模拟和调试能力</w:t>
            </w:r>
            <w:r w:rsidRPr="003909F6">
              <w:rPr>
                <w:rFonts w:ascii="宋体" w:hAnsi="宋体"/>
                <w:bCs/>
                <w:szCs w:val="21"/>
              </w:rPr>
              <w:t>。</w:t>
            </w:r>
          </w:p>
          <w:p w14:paraId="4D0C0366"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在线集成开发环境支持多用户协作开发和项目数据管理，可同时编辑同一文件的用户人数</w:t>
            </w:r>
            <w:r w:rsidRPr="003909F6">
              <w:rPr>
                <w:rFonts w:ascii="宋体" w:hAnsi="宋体" w:hint="eastAsia"/>
              </w:rPr>
              <w:t>≥20人。</w:t>
            </w:r>
          </w:p>
          <w:p w14:paraId="60EB2BBB"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bookmarkStart w:id="814" w:name="_GoBack"/>
            <w:bookmarkEnd w:id="814"/>
            <w:r w:rsidRPr="003909F6">
              <w:rPr>
                <w:rFonts w:ascii="宋体" w:hAnsi="宋体" w:hint="eastAsia"/>
                <w:bCs/>
                <w:szCs w:val="21"/>
              </w:rPr>
              <w:t>提供后台管理系统，使管理员可以查看设备状态、实验数据、用户数据、系统日志等；支持用户注册、登录和权限管理；支持用户查</w:t>
            </w:r>
            <w:r w:rsidRPr="003909F6">
              <w:rPr>
                <w:rFonts w:ascii="宋体" w:hAnsi="宋体" w:hint="eastAsia"/>
                <w:bCs/>
                <w:szCs w:val="21"/>
              </w:rPr>
              <w:lastRenderedPageBreak/>
              <w:t>看管理实验任务数据，支持多用户数据隔离。</w:t>
            </w:r>
          </w:p>
          <w:p w14:paraId="38F9904E" w14:textId="77777777" w:rsidR="003909F6" w:rsidRPr="003909F6" w:rsidRDefault="003909F6" w:rsidP="003909F6">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配有量子云平台集群负载服务器，需配有32核 64线程CPU，内存不小于256G，配有不小于960GB SSD和不小于4TB HDD磁盘。</w:t>
            </w:r>
          </w:p>
          <w:p w14:paraId="5921E557" w14:textId="77777777" w:rsidR="003909F6" w:rsidRPr="0087435B" w:rsidRDefault="003909F6" w:rsidP="004362A3">
            <w:pPr>
              <w:numPr>
                <w:ilvl w:val="0"/>
                <w:numId w:val="58"/>
              </w:numPr>
              <w:tabs>
                <w:tab w:val="left" w:pos="312"/>
              </w:tabs>
              <w:spacing w:line="360" w:lineRule="auto"/>
              <w:ind w:left="0" w:firstLine="0"/>
              <w:rPr>
                <w:rFonts w:ascii="宋体" w:hAnsi="宋体"/>
                <w:bCs/>
                <w:szCs w:val="21"/>
              </w:rPr>
            </w:pPr>
            <w:r w:rsidRPr="003909F6">
              <w:rPr>
                <w:rFonts w:ascii="宋体" w:hAnsi="宋体" w:hint="eastAsia"/>
                <w:bCs/>
                <w:szCs w:val="21"/>
              </w:rPr>
              <w:t>配有</w:t>
            </w:r>
            <w:r w:rsidRPr="003909F6">
              <w:rPr>
                <w:rFonts w:ascii="宋体" w:hAnsi="宋体"/>
                <w:bCs/>
                <w:szCs w:val="21"/>
              </w:rPr>
              <w:t>量子云平台企业级交换机</w:t>
            </w:r>
            <w:r w:rsidRPr="003909F6">
              <w:rPr>
                <w:rFonts w:ascii="宋体" w:hAnsi="宋体" w:hint="eastAsia"/>
                <w:bCs/>
                <w:szCs w:val="21"/>
              </w:rPr>
              <w:t>，配有不少于4个万兆SFP+端口和不少于16个2.5G RJ45端口；校内网络用户请求响应时间：≤300毫秒，量子云平台服务可用性：</w:t>
            </w:r>
            <w:r w:rsidRPr="003909F6">
              <w:rPr>
                <w:rFonts w:ascii="宋体" w:hAnsi="宋体"/>
              </w:rPr>
              <w:t>≥</w:t>
            </w:r>
            <w:r w:rsidRPr="003909F6">
              <w:rPr>
                <w:rFonts w:ascii="宋体" w:hAnsi="宋体" w:hint="eastAsia"/>
                <w:bCs/>
                <w:szCs w:val="21"/>
              </w:rPr>
              <w:t>99.99%。</w:t>
            </w:r>
          </w:p>
        </w:tc>
        <w:tc>
          <w:tcPr>
            <w:tcW w:w="413" w:type="pct"/>
            <w:shd w:val="clear" w:color="auto" w:fill="auto"/>
            <w:vAlign w:val="center"/>
          </w:tcPr>
          <w:p w14:paraId="04680EC1" w14:textId="77777777" w:rsidR="003909F6" w:rsidRPr="003909F6" w:rsidRDefault="003909F6" w:rsidP="003909F6">
            <w:pPr>
              <w:adjustRightInd w:val="0"/>
              <w:snapToGrid w:val="0"/>
              <w:spacing w:line="360" w:lineRule="auto"/>
              <w:jc w:val="center"/>
              <w:rPr>
                <w:rFonts w:ascii="宋体" w:hAnsi="宋体"/>
                <w:b/>
                <w:szCs w:val="21"/>
              </w:rPr>
            </w:pPr>
            <w:r w:rsidRPr="003909F6">
              <w:rPr>
                <w:rFonts w:ascii="宋体" w:hAnsi="宋体" w:hint="eastAsia"/>
                <w:b/>
                <w:szCs w:val="21"/>
              </w:rPr>
              <w:lastRenderedPageBreak/>
              <w:t>1套</w:t>
            </w:r>
          </w:p>
        </w:tc>
        <w:tc>
          <w:tcPr>
            <w:tcW w:w="434" w:type="pct"/>
            <w:shd w:val="clear" w:color="auto" w:fill="auto"/>
            <w:vAlign w:val="center"/>
          </w:tcPr>
          <w:p w14:paraId="270AB4EB" w14:textId="77777777" w:rsidR="003909F6" w:rsidRPr="003909F6" w:rsidRDefault="003909F6" w:rsidP="003909F6">
            <w:pPr>
              <w:adjustRightInd w:val="0"/>
              <w:snapToGrid w:val="0"/>
              <w:spacing w:line="360" w:lineRule="auto"/>
              <w:jc w:val="center"/>
              <w:rPr>
                <w:rFonts w:ascii="宋体" w:hAnsi="宋体"/>
                <w:b/>
                <w:szCs w:val="21"/>
              </w:rPr>
            </w:pPr>
          </w:p>
        </w:tc>
      </w:tr>
    </w:tbl>
    <w:p w14:paraId="737CE26A" w14:textId="77777777" w:rsidR="003909F6" w:rsidRPr="003909F6" w:rsidRDefault="003909F6" w:rsidP="003909F6"/>
    <w:p w14:paraId="1906EDBA" w14:textId="77777777" w:rsidR="003909F6" w:rsidRPr="003909F6" w:rsidRDefault="003909F6" w:rsidP="003909F6">
      <w:pPr>
        <w:widowControl/>
        <w:spacing w:line="360" w:lineRule="auto"/>
        <w:jc w:val="left"/>
        <w:rPr>
          <w:b/>
          <w:kern w:val="0"/>
          <w:sz w:val="24"/>
          <w:szCs w:val="36"/>
        </w:rPr>
      </w:pPr>
      <w:r w:rsidRPr="003909F6">
        <w:rPr>
          <w:rFonts w:hint="eastAsia"/>
          <w:b/>
          <w:kern w:val="0"/>
          <w:sz w:val="24"/>
          <w:szCs w:val="36"/>
        </w:rPr>
        <w:t>2.</w:t>
      </w:r>
      <w:r w:rsidRPr="003909F6">
        <w:rPr>
          <w:rFonts w:hint="eastAsia"/>
          <w:b/>
          <w:kern w:val="0"/>
          <w:sz w:val="24"/>
          <w:szCs w:val="36"/>
        </w:rPr>
        <w:t>验收</w:t>
      </w:r>
      <w:r w:rsidRPr="003909F6">
        <w:rPr>
          <w:b/>
          <w:kern w:val="0"/>
          <w:sz w:val="24"/>
          <w:szCs w:val="36"/>
        </w:rPr>
        <w:t>标准</w:t>
      </w:r>
    </w:p>
    <w:p w14:paraId="39DABDBB" w14:textId="77777777" w:rsidR="003909F6" w:rsidRPr="003909F6" w:rsidRDefault="003909F6" w:rsidP="003909F6">
      <w:pPr>
        <w:widowControl/>
        <w:spacing w:line="360" w:lineRule="auto"/>
        <w:jc w:val="left"/>
        <w:rPr>
          <w:kern w:val="0"/>
          <w:sz w:val="24"/>
          <w:szCs w:val="36"/>
        </w:rPr>
      </w:pPr>
      <w:r w:rsidRPr="003909F6">
        <w:rPr>
          <w:rFonts w:hint="eastAsia"/>
          <w:kern w:val="0"/>
          <w:sz w:val="24"/>
          <w:szCs w:val="36"/>
        </w:rPr>
        <w:t>根据采购人要求完成验收。</w:t>
      </w:r>
    </w:p>
    <w:p w14:paraId="17AD7B83" w14:textId="77777777" w:rsidR="003909F6" w:rsidRPr="003909F6" w:rsidRDefault="003909F6" w:rsidP="003909F6">
      <w:pPr>
        <w:widowControl/>
        <w:spacing w:line="360" w:lineRule="auto"/>
        <w:jc w:val="left"/>
        <w:rPr>
          <w:b/>
          <w:kern w:val="0"/>
          <w:sz w:val="28"/>
          <w:szCs w:val="36"/>
        </w:rPr>
      </w:pPr>
      <w:r w:rsidRPr="003909F6">
        <w:rPr>
          <w:rFonts w:hint="eastAsia"/>
          <w:b/>
          <w:kern w:val="0"/>
          <w:sz w:val="28"/>
          <w:szCs w:val="36"/>
        </w:rPr>
        <w:t>四</w:t>
      </w:r>
      <w:r w:rsidRPr="003909F6">
        <w:rPr>
          <w:b/>
          <w:kern w:val="0"/>
          <w:sz w:val="28"/>
          <w:szCs w:val="36"/>
        </w:rPr>
        <w:t>、</w:t>
      </w:r>
      <w:r w:rsidRPr="003909F6">
        <w:rPr>
          <w:rFonts w:hint="eastAsia"/>
          <w:b/>
          <w:kern w:val="0"/>
          <w:sz w:val="28"/>
          <w:szCs w:val="36"/>
        </w:rPr>
        <w:t>其他</w:t>
      </w:r>
      <w:r w:rsidRPr="003909F6">
        <w:rPr>
          <w:b/>
          <w:kern w:val="0"/>
          <w:sz w:val="28"/>
          <w:szCs w:val="36"/>
        </w:rPr>
        <w:t>要求</w:t>
      </w:r>
    </w:p>
    <w:p w14:paraId="75681C7D" w14:textId="77777777" w:rsidR="003909F6" w:rsidRPr="003909F6" w:rsidRDefault="003909F6" w:rsidP="003909F6">
      <w:pPr>
        <w:widowControl/>
        <w:spacing w:line="360" w:lineRule="auto"/>
        <w:rPr>
          <w:kern w:val="0"/>
          <w:sz w:val="24"/>
        </w:rPr>
      </w:pPr>
      <w:r w:rsidRPr="003909F6">
        <w:rPr>
          <w:rFonts w:hint="eastAsia"/>
          <w:kern w:val="0"/>
          <w:sz w:val="24"/>
        </w:rPr>
        <w:t>1.</w:t>
      </w:r>
      <w:r w:rsidRPr="003909F6">
        <w:rPr>
          <w:rFonts w:hint="eastAsia"/>
          <w:kern w:val="0"/>
          <w:sz w:val="24"/>
        </w:rPr>
        <w:t>供应商应具备承接本项目的能力和相关经验，并有成功案例（业绩</w:t>
      </w:r>
      <w:r w:rsidRPr="003909F6">
        <w:rPr>
          <w:kern w:val="0"/>
          <w:sz w:val="24"/>
        </w:rPr>
        <w:t>证明</w:t>
      </w:r>
      <w:r w:rsidRPr="003909F6">
        <w:rPr>
          <w:rFonts w:hint="eastAsia"/>
          <w:kern w:val="0"/>
          <w:sz w:val="24"/>
        </w:rPr>
        <w:t>）；</w:t>
      </w:r>
    </w:p>
    <w:p w14:paraId="3619E7B0" w14:textId="77777777" w:rsidR="003909F6" w:rsidRPr="003909F6" w:rsidRDefault="003909F6" w:rsidP="003909F6">
      <w:pPr>
        <w:widowControl/>
        <w:spacing w:line="360" w:lineRule="auto"/>
        <w:rPr>
          <w:kern w:val="0"/>
          <w:sz w:val="24"/>
        </w:rPr>
      </w:pPr>
      <w:r w:rsidRPr="003909F6">
        <w:rPr>
          <w:kern w:val="0"/>
          <w:sz w:val="24"/>
        </w:rPr>
        <w:t>2.</w:t>
      </w:r>
      <w:r w:rsidRPr="003909F6">
        <w:rPr>
          <w:rFonts w:hint="eastAsia"/>
          <w:kern w:val="0"/>
          <w:sz w:val="24"/>
        </w:rPr>
        <w:t>需在</w:t>
      </w:r>
      <w:r w:rsidRPr="003909F6">
        <w:rPr>
          <w:kern w:val="0"/>
          <w:sz w:val="24"/>
        </w:rPr>
        <w:t>采购需求</w:t>
      </w:r>
      <w:r w:rsidRPr="003909F6">
        <w:rPr>
          <w:rFonts w:hint="eastAsia"/>
          <w:kern w:val="0"/>
          <w:sz w:val="24"/>
        </w:rPr>
        <w:t>偏离表</w:t>
      </w:r>
      <w:r w:rsidRPr="003909F6">
        <w:rPr>
          <w:kern w:val="0"/>
          <w:sz w:val="24"/>
        </w:rPr>
        <w:t>中对技术需求进行逐项响应</w:t>
      </w:r>
      <w:r w:rsidRPr="003909F6">
        <w:rPr>
          <w:rFonts w:hint="eastAsia"/>
          <w:kern w:val="0"/>
          <w:sz w:val="24"/>
        </w:rPr>
        <w:t>（若</w:t>
      </w:r>
      <w:r w:rsidRPr="003909F6">
        <w:rPr>
          <w:kern w:val="0"/>
          <w:sz w:val="24"/>
        </w:rPr>
        <w:t>要求提供证明</w:t>
      </w:r>
      <w:r w:rsidRPr="003909F6">
        <w:rPr>
          <w:rFonts w:hint="eastAsia"/>
          <w:kern w:val="0"/>
          <w:sz w:val="24"/>
        </w:rPr>
        <w:t>材料</w:t>
      </w:r>
      <w:r w:rsidRPr="003909F6">
        <w:rPr>
          <w:kern w:val="0"/>
          <w:sz w:val="24"/>
        </w:rPr>
        <w:t>的还需要提供证明资料</w:t>
      </w:r>
      <w:r w:rsidRPr="003909F6">
        <w:rPr>
          <w:rFonts w:hint="eastAsia"/>
          <w:kern w:val="0"/>
          <w:sz w:val="24"/>
        </w:rPr>
        <w:t>）</w:t>
      </w:r>
      <w:r w:rsidRPr="003909F6">
        <w:rPr>
          <w:kern w:val="0"/>
          <w:sz w:val="24"/>
        </w:rPr>
        <w:t>；</w:t>
      </w:r>
    </w:p>
    <w:p w14:paraId="1ADA2395" w14:textId="77777777" w:rsidR="003909F6" w:rsidRPr="003909F6" w:rsidRDefault="003909F6" w:rsidP="003909F6">
      <w:pPr>
        <w:widowControl/>
        <w:spacing w:line="360" w:lineRule="auto"/>
        <w:rPr>
          <w:rFonts w:ascii="宋体" w:hAnsi="宋体" w:cs="宋体"/>
          <w:kern w:val="0"/>
          <w:sz w:val="24"/>
        </w:rPr>
      </w:pPr>
      <w:r w:rsidRPr="003909F6">
        <w:rPr>
          <w:kern w:val="0"/>
          <w:sz w:val="24"/>
        </w:rPr>
        <w:t>3.</w:t>
      </w:r>
      <w:r w:rsidRPr="003909F6">
        <w:rPr>
          <w:rFonts w:hint="eastAsia"/>
          <w:kern w:val="0"/>
          <w:sz w:val="24"/>
        </w:rPr>
        <w:t>提供</w:t>
      </w:r>
      <w:r w:rsidRPr="003909F6">
        <w:rPr>
          <w:kern w:val="0"/>
          <w:sz w:val="24"/>
        </w:rPr>
        <w:t>设备（</w:t>
      </w:r>
      <w:r w:rsidRPr="003909F6">
        <w:rPr>
          <w:rFonts w:hint="eastAsia"/>
          <w:kern w:val="0"/>
          <w:sz w:val="24"/>
        </w:rPr>
        <w:t>标的</w:t>
      </w:r>
      <w:r w:rsidRPr="003909F6">
        <w:rPr>
          <w:kern w:val="0"/>
          <w:sz w:val="24"/>
        </w:rPr>
        <w:t>）</w:t>
      </w:r>
      <w:r w:rsidRPr="003909F6">
        <w:rPr>
          <w:rFonts w:hint="eastAsia"/>
          <w:kern w:val="0"/>
          <w:sz w:val="24"/>
        </w:rPr>
        <w:t>的</w:t>
      </w:r>
      <w:r w:rsidRPr="003909F6">
        <w:rPr>
          <w:kern w:val="0"/>
          <w:sz w:val="24"/>
        </w:rPr>
        <w:t>项目实施方案（</w:t>
      </w:r>
      <w:r w:rsidRPr="003909F6">
        <w:rPr>
          <w:rFonts w:hint="eastAsia"/>
          <w:kern w:val="0"/>
          <w:sz w:val="24"/>
        </w:rPr>
        <w:t>交货</w:t>
      </w:r>
      <w:r w:rsidRPr="003909F6">
        <w:rPr>
          <w:kern w:val="0"/>
          <w:sz w:val="24"/>
        </w:rPr>
        <w:t>、安装、调试）</w:t>
      </w:r>
      <w:r w:rsidRPr="003909F6">
        <w:rPr>
          <w:rFonts w:ascii="宋体" w:hAnsi="宋体" w:cs="宋体" w:hint="eastAsia"/>
          <w:kern w:val="0"/>
          <w:sz w:val="24"/>
        </w:rPr>
        <w:t>以及</w:t>
      </w:r>
      <w:r w:rsidRPr="003909F6">
        <w:rPr>
          <w:rFonts w:ascii="宋体" w:hAnsi="宋体" w:cs="宋体"/>
          <w:kern w:val="0"/>
          <w:sz w:val="24"/>
        </w:rPr>
        <w:t>整体的进度执行计划及设备的质量</w:t>
      </w:r>
      <w:r w:rsidRPr="003909F6">
        <w:rPr>
          <w:rFonts w:ascii="宋体" w:hAnsi="宋体" w:cs="宋体" w:hint="eastAsia"/>
          <w:kern w:val="0"/>
          <w:sz w:val="24"/>
        </w:rPr>
        <w:t>保障</w:t>
      </w:r>
      <w:r w:rsidRPr="003909F6">
        <w:rPr>
          <w:rFonts w:ascii="宋体" w:hAnsi="宋体" w:cs="宋体"/>
          <w:kern w:val="0"/>
          <w:sz w:val="24"/>
        </w:rPr>
        <w:t>措施</w:t>
      </w:r>
      <w:r w:rsidRPr="003909F6">
        <w:rPr>
          <w:rFonts w:ascii="宋体" w:hAnsi="宋体" w:cs="宋体" w:hint="eastAsia"/>
          <w:kern w:val="0"/>
          <w:sz w:val="24"/>
        </w:rPr>
        <w:t>。</w:t>
      </w:r>
    </w:p>
    <w:p w14:paraId="3D93BA09" w14:textId="77777777" w:rsidR="003E1294" w:rsidRPr="003909F6" w:rsidRDefault="003909F6" w:rsidP="003909F6">
      <w:pPr>
        <w:widowControl/>
        <w:spacing w:line="360" w:lineRule="auto"/>
        <w:rPr>
          <w:rFonts w:ascii="宋体" w:hAnsi="宋体"/>
          <w:kern w:val="0"/>
          <w:sz w:val="24"/>
        </w:rPr>
      </w:pPr>
      <w:r w:rsidRPr="003909F6">
        <w:rPr>
          <w:rFonts w:ascii="宋体" w:hAnsi="宋体" w:cs="宋体"/>
          <w:sz w:val="24"/>
        </w:rPr>
        <w:t>4.</w:t>
      </w:r>
      <w:r w:rsidRPr="003909F6">
        <w:rPr>
          <w:rFonts w:ascii="宋体" w:hAnsi="宋体" w:cs="宋体" w:hint="eastAsia"/>
          <w:sz w:val="24"/>
        </w:rPr>
        <w:t>需针对</w:t>
      </w:r>
      <w:r w:rsidRPr="003909F6">
        <w:rPr>
          <w:rFonts w:ascii="宋体" w:hAnsi="宋体" w:cs="宋体"/>
          <w:sz w:val="24"/>
        </w:rPr>
        <w:t>售后服务要求和培训要求进行响应</w:t>
      </w:r>
      <w:r w:rsidRPr="003909F6">
        <w:rPr>
          <w:rFonts w:ascii="宋体" w:hAnsi="宋体" w:cs="宋体" w:hint="eastAsia"/>
          <w:sz w:val="24"/>
        </w:rPr>
        <w:t>，</w:t>
      </w:r>
      <w:r w:rsidRPr="003909F6">
        <w:rPr>
          <w:rFonts w:ascii="宋体" w:hAnsi="宋体" w:cs="宋体"/>
          <w:sz w:val="24"/>
        </w:rPr>
        <w:t>提供具体的方案。</w:t>
      </w:r>
    </w:p>
    <w:p w14:paraId="6754B9DE" w14:textId="77777777" w:rsidR="00000CA4" w:rsidRDefault="003E1294" w:rsidP="001E0F2F">
      <w:pPr>
        <w:widowControl/>
        <w:spacing w:line="360" w:lineRule="auto"/>
        <w:rPr>
          <w:rFonts w:ascii="宋体" w:hAnsi="宋体" w:cs="宋体" w:hint="eastAsia"/>
          <w:b/>
          <w:kern w:val="0"/>
          <w:sz w:val="24"/>
          <w:szCs w:val="20"/>
        </w:rPr>
      </w:pPr>
      <w:r w:rsidRPr="001F5340">
        <w:rPr>
          <w:rFonts w:ascii="宋体" w:hAnsi="宋体" w:cs="宋体" w:hint="eastAsia"/>
          <w:b/>
          <w:kern w:val="0"/>
          <w:sz w:val="24"/>
          <w:szCs w:val="20"/>
        </w:rPr>
        <w:t>5.投标人必须以人民币形式报出所投标产品到用户现场（北方工业大学）的各种费用。</w:t>
      </w:r>
    </w:p>
    <w:p w14:paraId="386B683E" w14:textId="77777777" w:rsidR="00693A55" w:rsidRPr="001E0F2F" w:rsidRDefault="00000CA4"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6.</w:t>
      </w:r>
      <w:r w:rsidR="003E1294" w:rsidRPr="001F534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1F5340">
        <w:rPr>
          <w:rFonts w:ascii="宋体" w:hAnsi="宋体" w:cs="宋体" w:hint="eastAsia"/>
          <w:b/>
          <w:i/>
          <w:kern w:val="0"/>
          <w:sz w:val="24"/>
          <w:szCs w:val="20"/>
        </w:rPr>
        <w:t>（本包不允许采购进口产品，不适用本要求）</w:t>
      </w:r>
    </w:p>
    <w:p w14:paraId="0B8AF043" w14:textId="77777777" w:rsidR="00693A55" w:rsidRDefault="00693A55">
      <w:pPr>
        <w:spacing w:line="560" w:lineRule="exact"/>
        <w:rPr>
          <w:b/>
          <w:sz w:val="24"/>
        </w:rPr>
      </w:pPr>
      <w:r>
        <w:rPr>
          <w:b/>
          <w:sz w:val="24"/>
        </w:rPr>
        <w:t xml:space="preserve"> </w:t>
      </w:r>
      <w:r>
        <w:rPr>
          <w:rFonts w:hint="eastAsia"/>
          <w:b/>
          <w:sz w:val="24"/>
        </w:rPr>
        <w:br/>
      </w:r>
    </w:p>
    <w:p w14:paraId="6C2FF6BB" w14:textId="77777777" w:rsidR="00693A55" w:rsidRDefault="00693A55" w:rsidP="001E0F2F">
      <w:pPr>
        <w:spacing w:line="560" w:lineRule="exact"/>
        <w:rPr>
          <w:rFonts w:ascii="宋体" w:hAnsi="宋体" w:cs="仿宋_GB2312" w:hint="eastAsia"/>
          <w:kern w:val="0"/>
          <w:szCs w:val="21"/>
        </w:rPr>
      </w:pPr>
    </w:p>
    <w:p w14:paraId="07194D36" w14:textId="77777777" w:rsidR="00693A55" w:rsidRDefault="00693A55" w:rsidP="0087435B">
      <w:pPr>
        <w:spacing w:line="360" w:lineRule="auto"/>
        <w:ind w:firstLineChars="200" w:firstLine="482"/>
        <w:rPr>
          <w:b/>
          <w:sz w:val="24"/>
        </w:rPr>
      </w:pPr>
    </w:p>
    <w:p w14:paraId="70B3CC08"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3CA750AF" w14:textId="77777777" w:rsidR="00693A55" w:rsidRDefault="00693A55">
      <w:pPr>
        <w:spacing w:line="360" w:lineRule="auto"/>
        <w:jc w:val="center"/>
        <w:outlineLvl w:val="0"/>
        <w:rPr>
          <w:b/>
          <w:sz w:val="36"/>
          <w:szCs w:val="36"/>
        </w:rPr>
      </w:pPr>
      <w:bookmarkStart w:id="815" w:name="_Toc170242214"/>
      <w:r>
        <w:rPr>
          <w:b/>
          <w:sz w:val="36"/>
          <w:szCs w:val="36"/>
        </w:rPr>
        <w:t>第六章</w:t>
      </w:r>
      <w:r>
        <w:rPr>
          <w:b/>
          <w:sz w:val="36"/>
          <w:szCs w:val="36"/>
        </w:rPr>
        <w:t xml:space="preserve">   </w:t>
      </w:r>
      <w:r>
        <w:rPr>
          <w:b/>
          <w:sz w:val="36"/>
          <w:szCs w:val="36"/>
        </w:rPr>
        <w:t>拟签订的合同文本</w:t>
      </w:r>
      <w:bookmarkEnd w:id="815"/>
    </w:p>
    <w:p w14:paraId="79CF1420" w14:textId="77777777" w:rsidR="00693A55" w:rsidRDefault="00693A55">
      <w:pPr>
        <w:tabs>
          <w:tab w:val="left" w:pos="900"/>
          <w:tab w:val="left" w:pos="1080"/>
        </w:tabs>
        <w:snapToGrid w:val="0"/>
        <w:spacing w:line="360" w:lineRule="auto"/>
        <w:rPr>
          <w:rFonts w:hint="eastAsia"/>
          <w:kern w:val="0"/>
          <w:sz w:val="18"/>
          <w:szCs w:val="18"/>
        </w:rPr>
      </w:pPr>
    </w:p>
    <w:p w14:paraId="18440591"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04963B8F" w14:textId="77777777" w:rsidR="00693A55" w:rsidRDefault="00693A55">
      <w:pPr>
        <w:rPr>
          <w:rFonts w:ascii="宋体" w:hAnsi="宋体" w:cs="宋体"/>
          <w:sz w:val="24"/>
        </w:rPr>
      </w:pPr>
      <w:r>
        <w:rPr>
          <w:b/>
          <w:sz w:val="24"/>
        </w:rPr>
        <w:t xml:space="preserve">                           </w:t>
      </w:r>
    </w:p>
    <w:p w14:paraId="1277930D" w14:textId="77777777" w:rsidR="00693A55" w:rsidRDefault="00693A55" w:rsidP="0087435B">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6" w:name="_Toc170242215"/>
      <w:r>
        <w:rPr>
          <w:b/>
          <w:kern w:val="0"/>
          <w:sz w:val="28"/>
          <w:szCs w:val="28"/>
          <w:u w:color="000000"/>
        </w:rPr>
        <w:t>政府采购合同</w:t>
      </w:r>
      <w:bookmarkEnd w:id="816"/>
    </w:p>
    <w:p w14:paraId="105112BF"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7" w:name="_Toc170242216"/>
      <w:r>
        <w:rPr>
          <w:rFonts w:hAnsi="宋体"/>
          <w:kern w:val="0"/>
          <w:sz w:val="24"/>
          <w:u w:color="000000"/>
        </w:rPr>
        <w:t>合同编号：</w:t>
      </w:r>
      <w:r>
        <w:rPr>
          <w:rFonts w:hAnsi="宋体"/>
          <w:kern w:val="0"/>
          <w:sz w:val="24"/>
          <w:u w:color="000000"/>
        </w:rPr>
        <w:t>************</w:t>
      </w:r>
      <w:bookmarkEnd w:id="817"/>
    </w:p>
    <w:p w14:paraId="1148E5A2" w14:textId="77777777" w:rsidR="00693A55" w:rsidRDefault="00693A55">
      <w:pPr>
        <w:widowControl/>
        <w:spacing w:line="425" w:lineRule="atLeast"/>
        <w:textAlignment w:val="baseline"/>
        <w:rPr>
          <w:color w:val="000000"/>
          <w:kern w:val="0"/>
          <w:szCs w:val="20"/>
          <w:u w:color="000000"/>
        </w:rPr>
      </w:pPr>
    </w:p>
    <w:p w14:paraId="349E2CD4"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332A849A"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012DDBA5"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574FF84C"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31F54DA9"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AB1075D"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647452C0"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D977307"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1624C73C"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1BFC0DA9" w14:textId="77777777" w:rsidR="00693A55" w:rsidRDefault="00693A55">
      <w:pPr>
        <w:snapToGrid w:val="0"/>
        <w:spacing w:before="119" w:line="272" w:lineRule="atLeast"/>
        <w:ind w:left="2127"/>
        <w:jc w:val="left"/>
        <w:textAlignment w:val="baseline"/>
        <w:rPr>
          <w:kern w:val="0"/>
          <w:sz w:val="24"/>
          <w:u w:color="000000"/>
        </w:rPr>
      </w:pPr>
    </w:p>
    <w:p w14:paraId="2FA4BD19"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5DF74478" w14:textId="77777777" w:rsidR="00693A55" w:rsidRDefault="00693A55">
      <w:pPr>
        <w:snapToGrid w:val="0"/>
        <w:spacing w:before="119" w:line="272" w:lineRule="atLeast"/>
        <w:ind w:left="2127"/>
        <w:jc w:val="left"/>
        <w:textAlignment w:val="baseline"/>
        <w:rPr>
          <w:kern w:val="0"/>
          <w:sz w:val="24"/>
          <w:u w:color="000000"/>
        </w:rPr>
      </w:pPr>
    </w:p>
    <w:p w14:paraId="720A8802"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19109B75"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2D288C2E"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2"/>
          <w:footerReference w:type="default" r:id="rId13"/>
          <w:pgSz w:w="11905" w:h="16837"/>
          <w:pgMar w:top="1439" w:right="1797" w:bottom="1439" w:left="1797" w:header="850" w:footer="992" w:gutter="0"/>
          <w:pgNumType w:start="12"/>
          <w:cols w:space="720"/>
        </w:sectPr>
      </w:pPr>
    </w:p>
    <w:p w14:paraId="07968ECA" w14:textId="77777777" w:rsidR="00693A55" w:rsidRDefault="00693A55" w:rsidP="0087435B">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35F09933"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6A320DBF" w14:textId="77777777" w:rsidR="00693A55" w:rsidRDefault="00693A55" w:rsidP="0087435B">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1D463886"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29F321E1"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6F678D3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72A1D7C3"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45DF510C"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233500EB"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4370FCC1" w14:textId="77777777" w:rsidR="00693A55" w:rsidRDefault="00693A55" w:rsidP="0087435B">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609D5998"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0F830220"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2FF53A4D" w14:textId="77777777" w:rsidR="00693A55" w:rsidRDefault="00693A55" w:rsidP="0087435B">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6DCA6A0C"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0953328B"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57C6AC6D" w14:textId="77777777" w:rsidR="00693A55" w:rsidRDefault="00693A55" w:rsidP="0087435B">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7BD1B8B2" w14:textId="77777777" w:rsidR="00693A55" w:rsidRDefault="00693A55">
      <w:pPr>
        <w:snapToGrid w:val="0"/>
        <w:spacing w:before="119" w:line="419" w:lineRule="atLeast"/>
        <w:ind w:leftChars="1" w:left="2"/>
        <w:textAlignment w:val="baseline"/>
        <w:rPr>
          <w:rFonts w:hAnsi="宋体"/>
          <w:kern w:val="0"/>
          <w:szCs w:val="21"/>
          <w:u w:val="single" w:color="000000"/>
        </w:rPr>
      </w:pPr>
      <w:r>
        <w:rPr>
          <w:rFonts w:hAnsi="宋体"/>
          <w:kern w:val="0"/>
          <w:sz w:val="24"/>
          <w:u w:color="000000"/>
        </w:rPr>
        <w:t>本合同的付款方式为：</w:t>
      </w:r>
      <w:r w:rsidR="0087435B" w:rsidRPr="0087435B">
        <w:rPr>
          <w:rFonts w:hAnsi="宋体" w:hint="eastAsia"/>
          <w:kern w:val="0"/>
          <w:sz w:val="24"/>
          <w:u w:val="single" w:color="000000"/>
        </w:rPr>
        <w:t>合同签订后买方向卖方支付合同总金额的</w:t>
      </w:r>
      <w:r w:rsidR="0087435B" w:rsidRPr="0087435B">
        <w:rPr>
          <w:rFonts w:hAnsi="宋体" w:hint="eastAsia"/>
          <w:kern w:val="0"/>
          <w:sz w:val="24"/>
          <w:u w:val="single" w:color="000000"/>
        </w:rPr>
        <w:t>60</w:t>
      </w:r>
      <w:r w:rsidR="0087435B" w:rsidRPr="0087435B">
        <w:rPr>
          <w:rFonts w:hAnsi="宋体" w:hint="eastAsia"/>
          <w:kern w:val="0"/>
          <w:sz w:val="24"/>
          <w:u w:val="single" w:color="000000"/>
        </w:rPr>
        <w:t>％；所有货物到货验收合格后卖方向买方缴纳合同总金额的</w:t>
      </w:r>
      <w:r w:rsidR="0087435B" w:rsidRPr="0087435B">
        <w:rPr>
          <w:rFonts w:hAnsi="宋体" w:hint="eastAsia"/>
          <w:kern w:val="0"/>
          <w:sz w:val="24"/>
          <w:u w:val="single" w:color="000000"/>
        </w:rPr>
        <w:t>5</w:t>
      </w:r>
      <w:r w:rsidR="0087435B" w:rsidRPr="0087435B">
        <w:rPr>
          <w:rFonts w:hAnsi="宋体" w:hint="eastAsia"/>
          <w:kern w:val="0"/>
          <w:sz w:val="24"/>
          <w:u w:val="single" w:color="000000"/>
        </w:rPr>
        <w:t>％作为履约保证金，然后买方向卖方支付合同总金额</w:t>
      </w:r>
      <w:r w:rsidR="0087435B" w:rsidRPr="0087435B">
        <w:rPr>
          <w:rFonts w:hAnsi="宋体" w:hint="eastAsia"/>
          <w:kern w:val="0"/>
          <w:sz w:val="24"/>
          <w:u w:val="single" w:color="000000"/>
        </w:rPr>
        <w:t>40</w:t>
      </w:r>
      <w:r w:rsidR="0087435B" w:rsidRPr="0087435B">
        <w:rPr>
          <w:rFonts w:hAnsi="宋体" w:hint="eastAsia"/>
          <w:kern w:val="0"/>
          <w:sz w:val="24"/>
          <w:u w:val="single" w:color="000000"/>
        </w:rPr>
        <w:t>％，自货物验收合格算起</w:t>
      </w:r>
      <w:r w:rsidR="0087435B" w:rsidRPr="0087435B">
        <w:rPr>
          <w:rFonts w:hAnsi="宋体" w:hint="eastAsia"/>
          <w:kern w:val="0"/>
          <w:sz w:val="24"/>
          <w:u w:val="single" w:color="000000"/>
        </w:rPr>
        <w:t>12</w:t>
      </w:r>
      <w:r w:rsidR="0087435B" w:rsidRPr="0087435B">
        <w:rPr>
          <w:rFonts w:hAnsi="宋体" w:hint="eastAsia"/>
          <w:kern w:val="0"/>
          <w:sz w:val="24"/>
          <w:u w:val="single" w:color="000000"/>
        </w:rPr>
        <w:t>个月后由买方无息退还履约保证金。（具体付款时间以财政到款为准）</w:t>
      </w:r>
      <w:r>
        <w:rPr>
          <w:rFonts w:hAnsi="宋体"/>
          <w:kern w:val="0"/>
          <w:szCs w:val="21"/>
          <w:u w:val="single" w:color="000000"/>
        </w:rPr>
        <w:t xml:space="preserve">　</w:t>
      </w:r>
    </w:p>
    <w:p w14:paraId="37A78278" w14:textId="77777777" w:rsidR="00693A55" w:rsidRDefault="00693A55" w:rsidP="0087435B">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30450E89"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644B688C"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3BF6A757"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007E7E57" w14:textId="77777777" w:rsidR="00693A55" w:rsidRDefault="00693A55" w:rsidP="0087435B">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0FC178E5" w14:textId="77777777" w:rsidR="00693A55" w:rsidRDefault="00693A55">
      <w:pPr>
        <w:jc w:val="left"/>
        <w:outlineLvl w:val="0"/>
        <w:rPr>
          <w:rFonts w:hAnsi="宋体" w:hint="eastAsia"/>
          <w:kern w:val="0"/>
          <w:sz w:val="24"/>
          <w:u w:color="000000"/>
        </w:rPr>
      </w:pPr>
      <w:bookmarkStart w:id="818" w:name="_Toc170242217"/>
      <w:r>
        <w:rPr>
          <w:rFonts w:hAnsi="宋体"/>
          <w:kern w:val="0"/>
          <w:sz w:val="24"/>
          <w:u w:color="000000"/>
        </w:rPr>
        <w:t>本合同经双方全权代表签署、加盖单位印章后生效。</w:t>
      </w:r>
      <w:bookmarkEnd w:id="818"/>
    </w:p>
    <w:tbl>
      <w:tblPr>
        <w:tblW w:w="0" w:type="auto"/>
        <w:tblInd w:w="0" w:type="dxa"/>
        <w:tblLook w:val="0000" w:firstRow="0" w:lastRow="0" w:firstColumn="0" w:lastColumn="0" w:noHBand="0" w:noVBand="0"/>
      </w:tblPr>
      <w:tblGrid>
        <w:gridCol w:w="4188"/>
        <w:gridCol w:w="4189"/>
      </w:tblGrid>
      <w:tr w:rsidR="00693A55" w14:paraId="1ADAD396" w14:textId="77777777">
        <w:tc>
          <w:tcPr>
            <w:tcW w:w="4188" w:type="dxa"/>
          </w:tcPr>
          <w:p w14:paraId="0C479FE5"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32CDC3BC"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5F18DAE4" w14:textId="77777777">
        <w:tc>
          <w:tcPr>
            <w:tcW w:w="4188" w:type="dxa"/>
          </w:tcPr>
          <w:p w14:paraId="57F3D9E0"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40FA474C" w14:textId="77777777" w:rsidR="00693A55" w:rsidRDefault="00693A55" w:rsidP="004A6E67">
            <w:pPr>
              <w:snapToGrid w:val="0"/>
              <w:spacing w:before="119" w:line="419" w:lineRule="atLeast"/>
              <w:ind w:leftChars="1" w:left="972" w:hangingChars="404" w:hanging="970"/>
              <w:rPr>
                <w:sz w:val="24"/>
              </w:rPr>
            </w:pPr>
          </w:p>
        </w:tc>
        <w:tc>
          <w:tcPr>
            <w:tcW w:w="4123" w:type="dxa"/>
          </w:tcPr>
          <w:p w14:paraId="5C8DF364"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4CBF39CA" w14:textId="77777777" w:rsidR="00693A55" w:rsidRDefault="00693A55" w:rsidP="004A6E67">
            <w:pPr>
              <w:snapToGrid w:val="0"/>
              <w:spacing w:before="119" w:line="419" w:lineRule="atLeast"/>
              <w:ind w:leftChars="1" w:left="972" w:hangingChars="404" w:hanging="970"/>
              <w:rPr>
                <w:sz w:val="24"/>
              </w:rPr>
            </w:pPr>
          </w:p>
        </w:tc>
      </w:tr>
      <w:tr w:rsidR="00693A55" w14:paraId="0A876014" w14:textId="77777777">
        <w:tc>
          <w:tcPr>
            <w:tcW w:w="4188" w:type="dxa"/>
          </w:tcPr>
          <w:p w14:paraId="579234DE"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月日</w:t>
            </w:r>
          </w:p>
        </w:tc>
        <w:tc>
          <w:tcPr>
            <w:tcW w:w="4123" w:type="dxa"/>
          </w:tcPr>
          <w:p w14:paraId="1F0312E6"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年月日</w:t>
            </w:r>
          </w:p>
          <w:p w14:paraId="53F8CAC2" w14:textId="77777777" w:rsidR="00693A55" w:rsidRDefault="00693A55" w:rsidP="004A6E67">
            <w:pPr>
              <w:snapToGrid w:val="0"/>
              <w:spacing w:before="119" w:line="419" w:lineRule="atLeast"/>
              <w:ind w:leftChars="1" w:left="972" w:hangingChars="404" w:hanging="970"/>
              <w:jc w:val="right"/>
              <w:rPr>
                <w:sz w:val="24"/>
              </w:rPr>
            </w:pPr>
          </w:p>
        </w:tc>
      </w:tr>
      <w:tr w:rsidR="00693A55" w14:paraId="266A4B3D" w14:textId="77777777">
        <w:tc>
          <w:tcPr>
            <w:tcW w:w="4188" w:type="dxa"/>
          </w:tcPr>
          <w:p w14:paraId="067D8C74"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1981DF90"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4E611B73" w14:textId="77777777">
        <w:tc>
          <w:tcPr>
            <w:tcW w:w="4188" w:type="dxa"/>
          </w:tcPr>
          <w:p w14:paraId="56D53847" w14:textId="77777777" w:rsidR="00693A55" w:rsidRDefault="00693A55" w:rsidP="004A6E67">
            <w:pPr>
              <w:snapToGrid w:val="0"/>
              <w:spacing w:before="119" w:line="272" w:lineRule="atLeast"/>
              <w:ind w:leftChars="1" w:left="972" w:hangingChars="404" w:hanging="970"/>
              <w:rPr>
                <w:sz w:val="24"/>
              </w:rPr>
            </w:pPr>
          </w:p>
          <w:p w14:paraId="4CDCE2D2"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50F662C3"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1737AFD4" w14:textId="77777777" w:rsidR="00693A55" w:rsidRDefault="00693A55" w:rsidP="004A6E67">
            <w:pPr>
              <w:snapToGrid w:val="0"/>
              <w:spacing w:before="119" w:line="419" w:lineRule="atLeast"/>
              <w:ind w:leftChars="1" w:left="972" w:hangingChars="404" w:hanging="970"/>
              <w:rPr>
                <w:sz w:val="24"/>
              </w:rPr>
            </w:pPr>
          </w:p>
        </w:tc>
      </w:tr>
      <w:tr w:rsidR="00693A55" w14:paraId="4E65A066" w14:textId="77777777">
        <w:tc>
          <w:tcPr>
            <w:tcW w:w="4188" w:type="dxa"/>
          </w:tcPr>
          <w:p w14:paraId="7E66F6E5"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4F1AB384"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7BF608DA" w14:textId="77777777">
        <w:tc>
          <w:tcPr>
            <w:tcW w:w="4188" w:type="dxa"/>
          </w:tcPr>
          <w:p w14:paraId="2BC753E7"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18EA9F82"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094B42A5" w14:textId="77777777">
        <w:tc>
          <w:tcPr>
            <w:tcW w:w="4188" w:type="dxa"/>
          </w:tcPr>
          <w:p w14:paraId="28BE901A"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31AB077E"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346AA9EC" w14:textId="77777777">
        <w:tc>
          <w:tcPr>
            <w:tcW w:w="4188" w:type="dxa"/>
          </w:tcPr>
          <w:p w14:paraId="27486D90"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209FFAF1"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0DD1B578" w14:textId="77777777">
        <w:tc>
          <w:tcPr>
            <w:tcW w:w="4188" w:type="dxa"/>
          </w:tcPr>
          <w:p w14:paraId="7B058950"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1E71C650"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74170257" w14:textId="77777777">
        <w:tc>
          <w:tcPr>
            <w:tcW w:w="4188" w:type="dxa"/>
          </w:tcPr>
          <w:p w14:paraId="412B7E3B"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3C967BC5"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31C1B247" w14:textId="77777777" w:rsidR="00693A55" w:rsidRDefault="00693A55">
      <w:pPr>
        <w:jc w:val="left"/>
        <w:outlineLvl w:val="0"/>
        <w:rPr>
          <w:b/>
          <w:sz w:val="36"/>
          <w:szCs w:val="36"/>
        </w:rPr>
      </w:pPr>
    </w:p>
    <w:p w14:paraId="6EE10C35" w14:textId="77777777" w:rsidR="00693A55" w:rsidRDefault="00693A55" w:rsidP="0087435B">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4A9E32DB" w14:textId="77777777" w:rsidR="00693A55" w:rsidRDefault="00693A55" w:rsidP="0087435B">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3211E116"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72F4E78D"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3863EEE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6CD0F64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2785AE6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4E809BB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36E32781"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436F602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22C854F1"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7A6F71CC"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206D8D8E"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25DC5089"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00A6A58"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7A9E6BE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A9DCCF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02CCEFFC"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0B1F384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47BE5881"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6C56287D"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405C39F2"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2D27E08B"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6DDDEFFD"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764C9F4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7487C6C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17E0B11C"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21F72E4E"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22B8237B"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0D35E18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671ABD1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07D4A6D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0410981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0BA85180"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534B617B"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0DE79E8D"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09BA4C2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4B08789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1F062AF2"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4AAA385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7F4044CF"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5F9CA5E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179617CB"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741B7E0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5DBF47C8"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0E31B12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236500E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74E157F1"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03F79C36"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4D306735"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54F440C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396715E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42BFE415"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569DD710" w14:textId="77777777" w:rsidR="00693A55" w:rsidRDefault="00693A55">
      <w:pPr>
        <w:snapToGrid w:val="0"/>
        <w:spacing w:before="119" w:line="331" w:lineRule="auto"/>
        <w:ind w:leftChars="1" w:left="850" w:hangingChars="404" w:hanging="848"/>
        <w:textAlignment w:val="baseline"/>
        <w:rPr>
          <w:kern w:val="0"/>
          <w:szCs w:val="21"/>
          <w:u w:color="000000"/>
        </w:rPr>
      </w:pPr>
    </w:p>
    <w:p w14:paraId="00506E10"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289B08D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5EAF26A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006BABC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3DA94DC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2319A164"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29512CF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2A366C4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04E3A467"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C26AC08"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62A2739D"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0D3A3D88"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0E5748AD"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458BC62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1E3D8D9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3A6D1E3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072CE758"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60B3D9C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6EB5C98E"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4F0243D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24F2A27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0B4EC07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673B436A"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679628B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06A44A26"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67BD559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65896E2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6452AD85"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52D7B6BC"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388A27F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272BBDC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541CDBC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7228429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0D90CC1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06F271CA"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1E040749"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1B98382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39AE6E88"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73D32CB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07689752"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5281E90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5CD65D68"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26CA35C6"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367DC25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195ACDF"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3615A70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77B4897B"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640B35C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1D1A39E8"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122C386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457B6C1A"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2AEF0840"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2F1C3AD2" w14:textId="77777777" w:rsidR="00693A55" w:rsidRDefault="00693A55" w:rsidP="0087435B">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69094D46"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24E65F1B"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34DB5F22" w14:textId="77777777" w:rsidR="00693A55" w:rsidRDefault="00693A55" w:rsidP="0087435B">
      <w:pPr>
        <w:snapToGrid w:val="0"/>
        <w:spacing w:line="223" w:lineRule="auto"/>
        <w:ind w:leftChars="1" w:left="2552" w:hangingChars="404" w:hanging="2550"/>
        <w:textAlignment w:val="baseline"/>
        <w:rPr>
          <w:b/>
          <w:spacing w:val="175"/>
          <w:kern w:val="0"/>
          <w:sz w:val="28"/>
          <w:szCs w:val="28"/>
          <w:u w:color="000000"/>
        </w:rPr>
      </w:pPr>
    </w:p>
    <w:p w14:paraId="5EDD6A66" w14:textId="77777777" w:rsidR="00693A55" w:rsidRDefault="00693A55" w:rsidP="0087435B">
      <w:pPr>
        <w:snapToGrid w:val="0"/>
        <w:spacing w:line="223" w:lineRule="auto"/>
        <w:ind w:leftChars="1" w:left="2552" w:hangingChars="404" w:hanging="2550"/>
        <w:textAlignment w:val="baseline"/>
        <w:rPr>
          <w:b/>
          <w:spacing w:val="175"/>
          <w:kern w:val="0"/>
          <w:sz w:val="28"/>
          <w:szCs w:val="28"/>
          <w:u w:color="000000"/>
        </w:rPr>
      </w:pPr>
    </w:p>
    <w:p w14:paraId="6F47BD18" w14:textId="77777777" w:rsidR="00693A55" w:rsidRDefault="00693A55">
      <w:pPr>
        <w:widowControl/>
        <w:spacing w:after="120"/>
        <w:textAlignment w:val="baseline"/>
        <w:rPr>
          <w:b/>
          <w:spacing w:val="175"/>
          <w:kern w:val="0"/>
          <w:sz w:val="28"/>
          <w:szCs w:val="28"/>
          <w:u w:color="000000"/>
        </w:rPr>
      </w:pPr>
    </w:p>
    <w:p w14:paraId="2E2E2D18"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3C84B06F"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49716D70"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1F8036BC"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14C083FF"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38947BDE"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3360D043"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2422614D"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55FB7AF9"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2BA97E8C" w14:textId="77777777" w:rsidR="00693A55" w:rsidRDefault="00693A55">
      <w:pPr>
        <w:snapToGrid w:val="0"/>
        <w:spacing w:line="360" w:lineRule="auto"/>
        <w:ind w:left="2"/>
        <w:jc w:val="left"/>
        <w:textAlignment w:val="baseline"/>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87435B" w:rsidRPr="0087435B">
        <w:rPr>
          <w:rFonts w:hAnsi="宋体" w:hint="eastAsia"/>
          <w:kern w:val="0"/>
          <w:sz w:val="24"/>
          <w:u w:val="single" w:color="000000"/>
        </w:rPr>
        <w:t>合同签订后买方向卖方支付合同总金额的</w:t>
      </w:r>
      <w:r w:rsidR="0087435B" w:rsidRPr="0087435B">
        <w:rPr>
          <w:rFonts w:hAnsi="宋体" w:hint="eastAsia"/>
          <w:kern w:val="0"/>
          <w:sz w:val="24"/>
          <w:u w:val="single" w:color="000000"/>
        </w:rPr>
        <w:t>60</w:t>
      </w:r>
      <w:r w:rsidR="0087435B" w:rsidRPr="0087435B">
        <w:rPr>
          <w:rFonts w:hAnsi="宋体" w:hint="eastAsia"/>
          <w:kern w:val="0"/>
          <w:sz w:val="24"/>
          <w:u w:val="single" w:color="000000"/>
        </w:rPr>
        <w:t>％；所有货物到货验收合格后卖方向买方缴纳合同总金额的</w:t>
      </w:r>
      <w:r w:rsidR="0087435B" w:rsidRPr="0087435B">
        <w:rPr>
          <w:rFonts w:hAnsi="宋体" w:hint="eastAsia"/>
          <w:kern w:val="0"/>
          <w:sz w:val="24"/>
          <w:u w:val="single" w:color="000000"/>
        </w:rPr>
        <w:t>5</w:t>
      </w:r>
      <w:r w:rsidR="0087435B" w:rsidRPr="0087435B">
        <w:rPr>
          <w:rFonts w:hAnsi="宋体" w:hint="eastAsia"/>
          <w:kern w:val="0"/>
          <w:sz w:val="24"/>
          <w:u w:val="single" w:color="000000"/>
        </w:rPr>
        <w:t>％作为履约保证金，然后买方向卖方支付合同总金额</w:t>
      </w:r>
      <w:r w:rsidR="0087435B" w:rsidRPr="0087435B">
        <w:rPr>
          <w:rFonts w:hAnsi="宋体" w:hint="eastAsia"/>
          <w:kern w:val="0"/>
          <w:sz w:val="24"/>
          <w:u w:val="single" w:color="000000"/>
        </w:rPr>
        <w:t>40</w:t>
      </w:r>
      <w:r w:rsidR="0087435B" w:rsidRPr="0087435B">
        <w:rPr>
          <w:rFonts w:hAnsi="宋体" w:hint="eastAsia"/>
          <w:kern w:val="0"/>
          <w:sz w:val="24"/>
          <w:u w:val="single" w:color="000000"/>
        </w:rPr>
        <w:t>％，自货物验收合格算起</w:t>
      </w:r>
      <w:r w:rsidR="0087435B" w:rsidRPr="0087435B">
        <w:rPr>
          <w:rFonts w:hAnsi="宋体" w:hint="eastAsia"/>
          <w:kern w:val="0"/>
          <w:sz w:val="24"/>
          <w:u w:val="single" w:color="000000"/>
        </w:rPr>
        <w:t>12</w:t>
      </w:r>
      <w:r w:rsidR="0087435B" w:rsidRPr="0087435B">
        <w:rPr>
          <w:rFonts w:hAnsi="宋体" w:hint="eastAsia"/>
          <w:kern w:val="0"/>
          <w:sz w:val="24"/>
          <w:u w:val="single" w:color="000000"/>
        </w:rPr>
        <w:t>个月后由买方无息退还履约保证金。（具体付款时间以财政到款为准）</w:t>
      </w:r>
    </w:p>
    <w:p w14:paraId="20687D67"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639FA944"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7F2D6F2A"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0D0E99D1"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042FAEA3"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344B502C"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484F8139"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2D1D4E5C"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5853F36A"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27AE1B1A"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5D527602"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3F860218"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130B249E" w14:textId="77777777" w:rsidR="00693A55" w:rsidRDefault="00693A55">
      <w:pPr>
        <w:jc w:val="left"/>
        <w:outlineLvl w:val="0"/>
        <w:rPr>
          <w:rFonts w:hAnsi="宋体"/>
          <w:kern w:val="0"/>
          <w:sz w:val="24"/>
          <w:u w:color="000000"/>
        </w:rPr>
      </w:pPr>
      <w:bookmarkStart w:id="819"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9"/>
    </w:p>
    <w:p w14:paraId="2D888955"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6A0943BD"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00789CE7" w14:textId="77777777" w:rsidR="00693A55" w:rsidRDefault="00693A55">
      <w:pPr>
        <w:snapToGrid w:val="0"/>
        <w:spacing w:line="360" w:lineRule="auto"/>
        <w:jc w:val="left"/>
        <w:rPr>
          <w:rFonts w:ascii="宋体" w:hAnsi="宋体" w:hint="eastAsia"/>
          <w:color w:val="000000"/>
          <w:sz w:val="24"/>
        </w:rPr>
      </w:pPr>
    </w:p>
    <w:p w14:paraId="2E280B55"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20" w:name="_Toc170242219"/>
      <w:r>
        <w:rPr>
          <w:b/>
          <w:sz w:val="36"/>
          <w:szCs w:val="36"/>
        </w:rPr>
        <w:lastRenderedPageBreak/>
        <w:t>第七章</w:t>
      </w:r>
      <w:r>
        <w:rPr>
          <w:b/>
          <w:sz w:val="36"/>
          <w:szCs w:val="36"/>
        </w:rPr>
        <w:t xml:space="preserve">   </w:t>
      </w:r>
      <w:r>
        <w:rPr>
          <w:b/>
          <w:sz w:val="36"/>
          <w:szCs w:val="36"/>
        </w:rPr>
        <w:t>投标文件格式</w:t>
      </w:r>
      <w:bookmarkEnd w:id="820"/>
    </w:p>
    <w:p w14:paraId="5147854F" w14:textId="77777777" w:rsidR="00693A55" w:rsidRDefault="00693A55">
      <w:pPr>
        <w:tabs>
          <w:tab w:val="left" w:pos="900"/>
          <w:tab w:val="left" w:pos="1980"/>
        </w:tabs>
        <w:snapToGrid w:val="0"/>
        <w:spacing w:line="360" w:lineRule="auto"/>
        <w:ind w:left="142"/>
        <w:rPr>
          <w:b/>
          <w:sz w:val="24"/>
        </w:rPr>
      </w:pPr>
    </w:p>
    <w:p w14:paraId="3FD20D57" w14:textId="77777777" w:rsidR="00693A55" w:rsidRDefault="00693A55">
      <w:pPr>
        <w:tabs>
          <w:tab w:val="left" w:pos="900"/>
          <w:tab w:val="left" w:pos="1980"/>
        </w:tabs>
        <w:snapToGrid w:val="0"/>
        <w:spacing w:line="360" w:lineRule="auto"/>
        <w:ind w:left="142"/>
        <w:rPr>
          <w:b/>
          <w:sz w:val="24"/>
        </w:rPr>
      </w:pPr>
    </w:p>
    <w:p w14:paraId="78569878"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2D2439F1"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61CFA040"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75439EF3"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E35B91A"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2E0AF8C8"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75F6DE6E" w14:textId="77777777" w:rsidR="00693A55" w:rsidRDefault="00693A55">
      <w:pPr>
        <w:rPr>
          <w:b/>
          <w:spacing w:val="20"/>
          <w:szCs w:val="21"/>
        </w:rPr>
      </w:pPr>
    </w:p>
    <w:p w14:paraId="1AC010A2" w14:textId="77777777" w:rsidR="00693A55" w:rsidRDefault="00693A55">
      <w:pPr>
        <w:rPr>
          <w:b/>
          <w:sz w:val="24"/>
        </w:rPr>
      </w:pPr>
      <w:r>
        <w:rPr>
          <w:b/>
          <w:spacing w:val="20"/>
          <w:sz w:val="24"/>
        </w:rPr>
        <w:t>投标文件（资格证明文件）</w:t>
      </w:r>
      <w:r>
        <w:rPr>
          <w:b/>
          <w:sz w:val="24"/>
        </w:rPr>
        <w:t>封面（非实质性格式）</w:t>
      </w:r>
    </w:p>
    <w:p w14:paraId="554AD544" w14:textId="77777777" w:rsidR="00693A55" w:rsidRDefault="00693A55">
      <w:pPr>
        <w:jc w:val="center"/>
        <w:rPr>
          <w:szCs w:val="21"/>
        </w:rPr>
      </w:pPr>
    </w:p>
    <w:p w14:paraId="32E4774F"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1C1D0DE" w14:textId="77777777" w:rsidR="00693A55" w:rsidRDefault="00693A55">
      <w:pPr>
        <w:jc w:val="center"/>
        <w:rPr>
          <w:b/>
          <w:spacing w:val="60"/>
          <w:sz w:val="52"/>
          <w:szCs w:val="52"/>
        </w:rPr>
      </w:pPr>
      <w:r>
        <w:rPr>
          <w:b/>
          <w:spacing w:val="60"/>
          <w:sz w:val="52"/>
          <w:szCs w:val="52"/>
        </w:rPr>
        <w:t>（资格证明文件）</w:t>
      </w:r>
    </w:p>
    <w:p w14:paraId="03768CD9" w14:textId="77777777" w:rsidR="00693A55" w:rsidRDefault="00693A55" w:rsidP="0087435B">
      <w:pPr>
        <w:ind w:firstLineChars="150" w:firstLine="542"/>
        <w:rPr>
          <w:b/>
          <w:spacing w:val="20"/>
          <w:sz w:val="32"/>
          <w:szCs w:val="32"/>
        </w:rPr>
      </w:pPr>
    </w:p>
    <w:p w14:paraId="76061D26" w14:textId="77777777" w:rsidR="00693A55" w:rsidRDefault="00693A55" w:rsidP="0087435B">
      <w:pPr>
        <w:ind w:firstLineChars="150" w:firstLine="542"/>
        <w:rPr>
          <w:b/>
          <w:spacing w:val="20"/>
          <w:sz w:val="32"/>
          <w:szCs w:val="32"/>
        </w:rPr>
      </w:pPr>
    </w:p>
    <w:p w14:paraId="6399341A" w14:textId="77777777" w:rsidR="00693A55" w:rsidRDefault="00693A55" w:rsidP="0087435B">
      <w:pPr>
        <w:ind w:firstLineChars="150" w:firstLine="542"/>
        <w:rPr>
          <w:b/>
          <w:spacing w:val="20"/>
          <w:sz w:val="32"/>
          <w:szCs w:val="32"/>
        </w:rPr>
      </w:pPr>
      <w:r>
        <w:rPr>
          <w:b/>
          <w:spacing w:val="20"/>
          <w:sz w:val="32"/>
          <w:szCs w:val="32"/>
        </w:rPr>
        <w:t>项目名称</w:t>
      </w:r>
      <w:r>
        <w:rPr>
          <w:b/>
          <w:spacing w:val="20"/>
          <w:sz w:val="32"/>
          <w:szCs w:val="32"/>
        </w:rPr>
        <w:t>:</w:t>
      </w:r>
    </w:p>
    <w:p w14:paraId="0770BD5D" w14:textId="77777777" w:rsidR="00693A55" w:rsidRDefault="00693A55" w:rsidP="0087435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0B1D4C31" w14:textId="77777777" w:rsidR="00693A55" w:rsidRDefault="00693A55" w:rsidP="0087435B">
      <w:pPr>
        <w:ind w:firstLineChars="150" w:firstLine="542"/>
        <w:rPr>
          <w:b/>
          <w:spacing w:val="20"/>
          <w:sz w:val="32"/>
          <w:szCs w:val="32"/>
        </w:rPr>
      </w:pPr>
    </w:p>
    <w:p w14:paraId="7E009823" w14:textId="77777777" w:rsidR="00693A55" w:rsidRDefault="00693A55" w:rsidP="0087435B">
      <w:pPr>
        <w:ind w:firstLineChars="150" w:firstLine="542"/>
        <w:rPr>
          <w:b/>
          <w:spacing w:val="20"/>
          <w:sz w:val="32"/>
          <w:szCs w:val="32"/>
        </w:rPr>
      </w:pPr>
    </w:p>
    <w:p w14:paraId="77D97A96" w14:textId="77777777" w:rsidR="00693A55" w:rsidRDefault="00693A55">
      <w:pPr>
        <w:jc w:val="center"/>
        <w:rPr>
          <w:b/>
          <w:sz w:val="32"/>
          <w:szCs w:val="32"/>
        </w:rPr>
      </w:pPr>
    </w:p>
    <w:p w14:paraId="6D40C0B4" w14:textId="77777777" w:rsidR="00693A55" w:rsidRDefault="00693A55">
      <w:pPr>
        <w:jc w:val="center"/>
        <w:rPr>
          <w:b/>
          <w:sz w:val="32"/>
          <w:szCs w:val="32"/>
        </w:rPr>
      </w:pPr>
    </w:p>
    <w:p w14:paraId="682DAF1A" w14:textId="77777777" w:rsidR="00693A55" w:rsidRDefault="00693A55">
      <w:pPr>
        <w:jc w:val="center"/>
        <w:rPr>
          <w:b/>
          <w:sz w:val="32"/>
          <w:szCs w:val="32"/>
        </w:rPr>
      </w:pPr>
    </w:p>
    <w:p w14:paraId="3BA36012" w14:textId="77777777" w:rsidR="00693A55" w:rsidRDefault="00693A55">
      <w:pPr>
        <w:jc w:val="center"/>
        <w:rPr>
          <w:b/>
          <w:spacing w:val="20"/>
          <w:sz w:val="32"/>
          <w:szCs w:val="32"/>
        </w:rPr>
      </w:pPr>
    </w:p>
    <w:p w14:paraId="05A97466" w14:textId="77777777" w:rsidR="00693A55" w:rsidRDefault="00693A55">
      <w:pPr>
        <w:jc w:val="center"/>
        <w:rPr>
          <w:b/>
          <w:spacing w:val="20"/>
          <w:sz w:val="32"/>
          <w:szCs w:val="32"/>
        </w:rPr>
      </w:pPr>
    </w:p>
    <w:p w14:paraId="50E32912" w14:textId="77777777" w:rsidR="00693A55" w:rsidRDefault="00693A55">
      <w:pPr>
        <w:jc w:val="center"/>
        <w:rPr>
          <w:b/>
          <w:spacing w:val="20"/>
          <w:sz w:val="32"/>
          <w:szCs w:val="32"/>
        </w:rPr>
      </w:pPr>
    </w:p>
    <w:p w14:paraId="35AB8456" w14:textId="77777777" w:rsidR="00693A55" w:rsidRDefault="00693A55" w:rsidP="0087435B">
      <w:pPr>
        <w:spacing w:line="360" w:lineRule="auto"/>
        <w:ind w:firstLineChars="400" w:firstLine="1445"/>
        <w:jc w:val="left"/>
        <w:rPr>
          <w:b/>
          <w:spacing w:val="20"/>
          <w:sz w:val="32"/>
          <w:szCs w:val="32"/>
        </w:rPr>
      </w:pPr>
      <w:r>
        <w:rPr>
          <w:b/>
          <w:spacing w:val="20"/>
          <w:sz w:val="32"/>
          <w:szCs w:val="32"/>
        </w:rPr>
        <w:t>投标人名称：</w:t>
      </w:r>
    </w:p>
    <w:p w14:paraId="1000A732" w14:textId="77777777" w:rsidR="00693A55" w:rsidRDefault="00693A55">
      <w:pPr>
        <w:jc w:val="center"/>
        <w:rPr>
          <w:b/>
          <w:sz w:val="32"/>
          <w:szCs w:val="32"/>
        </w:rPr>
      </w:pPr>
    </w:p>
    <w:p w14:paraId="041AD560" w14:textId="77777777" w:rsidR="00693A55" w:rsidRDefault="00693A55">
      <w:pPr>
        <w:rPr>
          <w:b/>
        </w:rPr>
      </w:pPr>
      <w:r>
        <w:rPr>
          <w:b/>
          <w:spacing w:val="20"/>
          <w:sz w:val="32"/>
          <w:szCs w:val="32"/>
        </w:rPr>
        <w:br w:type="page"/>
      </w:r>
    </w:p>
    <w:p w14:paraId="14787DCC"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6D7EBE3E"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32554723" w14:textId="77777777" w:rsidR="00693A55" w:rsidRDefault="00693A55">
      <w:pPr>
        <w:tabs>
          <w:tab w:val="left" w:pos="1080"/>
        </w:tabs>
        <w:snapToGrid w:val="0"/>
        <w:rPr>
          <w:sz w:val="24"/>
        </w:rPr>
      </w:pPr>
    </w:p>
    <w:p w14:paraId="0C96D1E0" w14:textId="77777777" w:rsidR="00693A55" w:rsidRDefault="00693A55">
      <w:pPr>
        <w:widowControl/>
        <w:jc w:val="left"/>
        <w:rPr>
          <w:color w:val="000000"/>
          <w:sz w:val="24"/>
          <w:szCs w:val="20"/>
        </w:rPr>
      </w:pPr>
    </w:p>
    <w:p w14:paraId="10FE2EC8"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02556F2C" w14:textId="77777777" w:rsidR="00693A55" w:rsidRDefault="00693A55">
      <w:pPr>
        <w:jc w:val="center"/>
        <w:rPr>
          <w:b/>
          <w:color w:val="000000"/>
          <w:sz w:val="36"/>
          <w:szCs w:val="36"/>
        </w:rPr>
      </w:pPr>
      <w:r>
        <w:rPr>
          <w:rFonts w:hint="eastAsia"/>
          <w:b/>
          <w:color w:val="000000"/>
          <w:sz w:val="36"/>
          <w:szCs w:val="36"/>
        </w:rPr>
        <w:t>投标人资格声明书</w:t>
      </w:r>
    </w:p>
    <w:p w14:paraId="2296AD86" w14:textId="77777777" w:rsidR="00693A55" w:rsidRDefault="00693A55">
      <w:pPr>
        <w:tabs>
          <w:tab w:val="left" w:pos="5580"/>
        </w:tabs>
        <w:spacing w:line="360" w:lineRule="auto"/>
        <w:rPr>
          <w:sz w:val="24"/>
        </w:rPr>
      </w:pPr>
    </w:p>
    <w:p w14:paraId="098BAC8D"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4E67508C" w14:textId="77777777" w:rsidR="00693A55" w:rsidRDefault="00693A55">
      <w:pPr>
        <w:spacing w:line="360" w:lineRule="auto"/>
        <w:ind w:firstLineChars="200" w:firstLine="480"/>
        <w:rPr>
          <w:sz w:val="24"/>
        </w:rPr>
      </w:pPr>
      <w:r>
        <w:rPr>
          <w:sz w:val="24"/>
        </w:rPr>
        <w:t>在参与本次项目投标中，我单位承诺：</w:t>
      </w:r>
    </w:p>
    <w:p w14:paraId="6C89F4F5"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03873CA4"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762E06C3"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5EC666F7"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6902F2"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3A2E95C"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BDF5A8A"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376B5C37" w14:textId="77777777">
        <w:trPr>
          <w:trHeight w:val="430"/>
          <w:jc w:val="center"/>
        </w:trPr>
        <w:tc>
          <w:tcPr>
            <w:tcW w:w="950" w:type="dxa"/>
            <w:vAlign w:val="center"/>
          </w:tcPr>
          <w:p w14:paraId="42A16475" w14:textId="77777777" w:rsidR="00693A55" w:rsidRDefault="00693A55">
            <w:pPr>
              <w:jc w:val="center"/>
              <w:rPr>
                <w:sz w:val="24"/>
              </w:rPr>
            </w:pPr>
            <w:r>
              <w:rPr>
                <w:sz w:val="24"/>
              </w:rPr>
              <w:t>序号</w:t>
            </w:r>
          </w:p>
        </w:tc>
        <w:tc>
          <w:tcPr>
            <w:tcW w:w="4574" w:type="dxa"/>
            <w:vAlign w:val="center"/>
          </w:tcPr>
          <w:p w14:paraId="4497ADF3" w14:textId="77777777" w:rsidR="00693A55" w:rsidRDefault="00693A55">
            <w:pPr>
              <w:jc w:val="center"/>
              <w:rPr>
                <w:sz w:val="24"/>
              </w:rPr>
            </w:pPr>
            <w:r>
              <w:rPr>
                <w:sz w:val="24"/>
              </w:rPr>
              <w:t>单位名称</w:t>
            </w:r>
          </w:p>
        </w:tc>
        <w:tc>
          <w:tcPr>
            <w:tcW w:w="2976" w:type="dxa"/>
            <w:vAlign w:val="center"/>
          </w:tcPr>
          <w:p w14:paraId="09F92E21" w14:textId="77777777" w:rsidR="00693A55" w:rsidRDefault="00693A55">
            <w:pPr>
              <w:jc w:val="center"/>
              <w:rPr>
                <w:sz w:val="24"/>
              </w:rPr>
            </w:pPr>
            <w:r>
              <w:rPr>
                <w:sz w:val="24"/>
              </w:rPr>
              <w:t>相互关系</w:t>
            </w:r>
          </w:p>
        </w:tc>
      </w:tr>
      <w:tr w:rsidR="00693A55" w14:paraId="256F45B1" w14:textId="77777777">
        <w:trPr>
          <w:trHeight w:val="430"/>
          <w:jc w:val="center"/>
        </w:trPr>
        <w:tc>
          <w:tcPr>
            <w:tcW w:w="950" w:type="dxa"/>
            <w:vAlign w:val="center"/>
          </w:tcPr>
          <w:p w14:paraId="2CBD749C" w14:textId="77777777" w:rsidR="00693A55" w:rsidRDefault="00693A55">
            <w:pPr>
              <w:jc w:val="center"/>
              <w:rPr>
                <w:sz w:val="24"/>
              </w:rPr>
            </w:pPr>
            <w:r>
              <w:rPr>
                <w:sz w:val="24"/>
              </w:rPr>
              <w:t>1</w:t>
            </w:r>
          </w:p>
        </w:tc>
        <w:tc>
          <w:tcPr>
            <w:tcW w:w="4574" w:type="dxa"/>
            <w:vAlign w:val="center"/>
          </w:tcPr>
          <w:p w14:paraId="7B2F5B36" w14:textId="77777777" w:rsidR="00693A55" w:rsidRDefault="00693A55">
            <w:pPr>
              <w:jc w:val="center"/>
              <w:rPr>
                <w:sz w:val="24"/>
              </w:rPr>
            </w:pPr>
          </w:p>
        </w:tc>
        <w:tc>
          <w:tcPr>
            <w:tcW w:w="2976" w:type="dxa"/>
            <w:vAlign w:val="center"/>
          </w:tcPr>
          <w:p w14:paraId="62CB1EF3" w14:textId="77777777" w:rsidR="00693A55" w:rsidRDefault="00693A55">
            <w:pPr>
              <w:jc w:val="center"/>
              <w:rPr>
                <w:sz w:val="24"/>
              </w:rPr>
            </w:pPr>
          </w:p>
        </w:tc>
      </w:tr>
      <w:tr w:rsidR="00693A55" w14:paraId="13FD5AFC" w14:textId="77777777">
        <w:trPr>
          <w:trHeight w:val="430"/>
          <w:jc w:val="center"/>
        </w:trPr>
        <w:tc>
          <w:tcPr>
            <w:tcW w:w="950" w:type="dxa"/>
            <w:vAlign w:val="center"/>
          </w:tcPr>
          <w:p w14:paraId="38D162FB" w14:textId="77777777" w:rsidR="00693A55" w:rsidRDefault="00693A55">
            <w:pPr>
              <w:jc w:val="center"/>
              <w:rPr>
                <w:sz w:val="24"/>
              </w:rPr>
            </w:pPr>
            <w:r>
              <w:rPr>
                <w:sz w:val="24"/>
              </w:rPr>
              <w:t>2</w:t>
            </w:r>
          </w:p>
        </w:tc>
        <w:tc>
          <w:tcPr>
            <w:tcW w:w="4574" w:type="dxa"/>
            <w:vAlign w:val="center"/>
          </w:tcPr>
          <w:p w14:paraId="53CEFC31" w14:textId="77777777" w:rsidR="00693A55" w:rsidRDefault="00693A55">
            <w:pPr>
              <w:jc w:val="center"/>
              <w:rPr>
                <w:sz w:val="24"/>
              </w:rPr>
            </w:pPr>
          </w:p>
        </w:tc>
        <w:tc>
          <w:tcPr>
            <w:tcW w:w="2976" w:type="dxa"/>
            <w:vAlign w:val="center"/>
          </w:tcPr>
          <w:p w14:paraId="46ADC8CE" w14:textId="77777777" w:rsidR="00693A55" w:rsidRDefault="00693A55">
            <w:pPr>
              <w:jc w:val="center"/>
              <w:rPr>
                <w:sz w:val="24"/>
              </w:rPr>
            </w:pPr>
          </w:p>
        </w:tc>
      </w:tr>
      <w:tr w:rsidR="00693A55" w14:paraId="1078C6C4" w14:textId="77777777">
        <w:trPr>
          <w:trHeight w:val="430"/>
          <w:jc w:val="center"/>
        </w:trPr>
        <w:tc>
          <w:tcPr>
            <w:tcW w:w="950" w:type="dxa"/>
            <w:vAlign w:val="center"/>
          </w:tcPr>
          <w:p w14:paraId="79982858" w14:textId="77777777" w:rsidR="00693A55" w:rsidRDefault="00693A55">
            <w:pPr>
              <w:jc w:val="center"/>
              <w:rPr>
                <w:sz w:val="24"/>
              </w:rPr>
            </w:pPr>
            <w:r>
              <w:rPr>
                <w:sz w:val="24"/>
              </w:rPr>
              <w:t>…</w:t>
            </w:r>
          </w:p>
        </w:tc>
        <w:tc>
          <w:tcPr>
            <w:tcW w:w="4574" w:type="dxa"/>
            <w:vAlign w:val="center"/>
          </w:tcPr>
          <w:p w14:paraId="5D50BE04" w14:textId="77777777" w:rsidR="00693A55" w:rsidRDefault="00693A55">
            <w:pPr>
              <w:jc w:val="center"/>
              <w:rPr>
                <w:sz w:val="24"/>
              </w:rPr>
            </w:pPr>
          </w:p>
        </w:tc>
        <w:tc>
          <w:tcPr>
            <w:tcW w:w="2976" w:type="dxa"/>
            <w:vAlign w:val="center"/>
          </w:tcPr>
          <w:p w14:paraId="7D9677A4" w14:textId="77777777" w:rsidR="00693A55" w:rsidRDefault="00693A55">
            <w:pPr>
              <w:jc w:val="center"/>
              <w:rPr>
                <w:sz w:val="24"/>
              </w:rPr>
            </w:pPr>
          </w:p>
        </w:tc>
      </w:tr>
    </w:tbl>
    <w:p w14:paraId="046E0E2B" w14:textId="77777777" w:rsidR="00693A55" w:rsidRDefault="00693A55"/>
    <w:p w14:paraId="0D224D9C" w14:textId="77777777" w:rsidR="00693A55" w:rsidRDefault="00693A55">
      <w:pPr>
        <w:ind w:firstLineChars="200" w:firstLine="480"/>
        <w:rPr>
          <w:sz w:val="24"/>
          <w:szCs w:val="22"/>
        </w:rPr>
      </w:pPr>
      <w:r>
        <w:rPr>
          <w:sz w:val="24"/>
        </w:rPr>
        <w:t>上述声明真实有效，否则我方负全部责任。</w:t>
      </w:r>
    </w:p>
    <w:p w14:paraId="7807FFCF"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65ED937F"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6404D2B"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4BDD6940" w14:textId="77777777" w:rsidR="00693A55" w:rsidRDefault="00693A55">
      <w:pPr>
        <w:tabs>
          <w:tab w:val="left" w:pos="5580"/>
        </w:tabs>
        <w:spacing w:line="360" w:lineRule="auto"/>
        <w:rPr>
          <w:sz w:val="24"/>
        </w:rPr>
        <w:sectPr w:rsidR="00693A55">
          <w:footerReference w:type="default" r:id="rId14"/>
          <w:pgSz w:w="11907" w:h="16840"/>
          <w:pgMar w:top="1418" w:right="1134" w:bottom="1418" w:left="1701" w:header="851" w:footer="851" w:gutter="0"/>
          <w:cols w:space="720"/>
          <w:docGrid w:linePitch="462"/>
        </w:sectPr>
      </w:pPr>
    </w:p>
    <w:p w14:paraId="081B950B"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253183D7"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779B9576" w14:textId="77777777" w:rsidR="00693A55" w:rsidRDefault="00693A55">
      <w:pPr>
        <w:tabs>
          <w:tab w:val="left" w:pos="5580"/>
        </w:tabs>
        <w:spacing w:line="360" w:lineRule="auto"/>
        <w:rPr>
          <w:sz w:val="24"/>
        </w:rPr>
      </w:pPr>
    </w:p>
    <w:p w14:paraId="26C1BF36" w14:textId="77777777" w:rsidR="00693A55" w:rsidRDefault="00693A55">
      <w:pPr>
        <w:tabs>
          <w:tab w:val="left" w:pos="5580"/>
        </w:tabs>
        <w:spacing w:line="360" w:lineRule="auto"/>
        <w:rPr>
          <w:sz w:val="24"/>
        </w:rPr>
      </w:pPr>
      <w:r>
        <w:rPr>
          <w:sz w:val="24"/>
        </w:rPr>
        <w:t>说明：</w:t>
      </w:r>
    </w:p>
    <w:p w14:paraId="71D15175"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062EE35A"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4FD4B243"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DC78184"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59C0823D"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49513D78"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B0003B"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1705B6E5"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1463267" w14:textId="77777777" w:rsidR="00693A55" w:rsidRDefault="00693A55">
      <w:pPr>
        <w:widowControl/>
        <w:jc w:val="left"/>
        <w:rPr>
          <w:sz w:val="24"/>
        </w:rPr>
      </w:pPr>
      <w:r>
        <w:rPr>
          <w:sz w:val="24"/>
        </w:rPr>
        <w:br w:type="page"/>
      </w:r>
    </w:p>
    <w:p w14:paraId="0D0870A3"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17D5E12D"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32C4B86"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55A14CB"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BDC83AA" w14:textId="77777777" w:rsidR="00693A55" w:rsidRDefault="00693A55">
      <w:pPr>
        <w:spacing w:line="360" w:lineRule="auto"/>
        <w:ind w:firstLine="504"/>
        <w:rPr>
          <w:spacing w:val="6"/>
          <w:sz w:val="24"/>
        </w:rPr>
      </w:pPr>
      <w:r>
        <w:rPr>
          <w:spacing w:val="6"/>
          <w:sz w:val="24"/>
        </w:rPr>
        <w:t>……</w:t>
      </w:r>
    </w:p>
    <w:p w14:paraId="55B41262"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8321CBB"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358517B0" w14:textId="77777777" w:rsidR="00693A55" w:rsidRDefault="00693A55">
      <w:pPr>
        <w:spacing w:line="360" w:lineRule="auto"/>
        <w:ind w:firstLine="504"/>
        <w:rPr>
          <w:spacing w:val="6"/>
          <w:sz w:val="24"/>
        </w:rPr>
      </w:pPr>
    </w:p>
    <w:p w14:paraId="4DEA8830"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39777DB1"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381DCA7D" w14:textId="77777777" w:rsidR="00693A55" w:rsidRDefault="00693A55">
      <w:pPr>
        <w:spacing w:line="360" w:lineRule="auto"/>
        <w:ind w:right="360" w:firstLine="480"/>
        <w:jc w:val="right"/>
        <w:rPr>
          <w:color w:val="000000"/>
          <w:sz w:val="24"/>
        </w:rPr>
      </w:pPr>
    </w:p>
    <w:p w14:paraId="69EDF96B"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67EFECF3" w14:textId="77777777">
        <w:tc>
          <w:tcPr>
            <w:tcW w:w="8946" w:type="dxa"/>
          </w:tcPr>
          <w:p w14:paraId="6986802B"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A6225BA" w14:textId="77777777" w:rsidR="00693A55" w:rsidRDefault="00693A55">
      <w:pPr>
        <w:autoSpaceDE w:val="0"/>
        <w:autoSpaceDN w:val="0"/>
        <w:adjustRightInd w:val="0"/>
        <w:ind w:firstLine="420"/>
        <w:jc w:val="left"/>
        <w:rPr>
          <w:sz w:val="24"/>
        </w:rPr>
      </w:pPr>
    </w:p>
    <w:p w14:paraId="224E4FA7" w14:textId="77777777" w:rsidR="00693A55" w:rsidRDefault="00693A55">
      <w:pPr>
        <w:spacing w:line="360" w:lineRule="auto"/>
        <w:rPr>
          <w:color w:val="000000"/>
          <w:sz w:val="24"/>
        </w:rPr>
      </w:pPr>
    </w:p>
    <w:p w14:paraId="31526F8B"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428DF1FA"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88CC6D"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D174BD0"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1C438B7" w14:textId="77777777" w:rsidR="00693A55" w:rsidRDefault="00693A55">
      <w:pPr>
        <w:spacing w:line="360" w:lineRule="auto"/>
        <w:ind w:firstLine="504"/>
        <w:rPr>
          <w:spacing w:val="6"/>
          <w:sz w:val="24"/>
        </w:rPr>
      </w:pPr>
    </w:p>
    <w:p w14:paraId="2FC08944" w14:textId="77777777" w:rsidR="00693A55" w:rsidRDefault="00693A55">
      <w:pPr>
        <w:spacing w:line="360" w:lineRule="auto"/>
        <w:ind w:firstLine="504"/>
        <w:rPr>
          <w:spacing w:val="6"/>
          <w:sz w:val="24"/>
        </w:rPr>
      </w:pPr>
      <w:r>
        <w:rPr>
          <w:spacing w:val="6"/>
          <w:sz w:val="24"/>
        </w:rPr>
        <w:t>……</w:t>
      </w:r>
    </w:p>
    <w:p w14:paraId="085EC5CE"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6D729FB"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77725A39" w14:textId="77777777" w:rsidR="00693A55" w:rsidRDefault="00693A55">
      <w:pPr>
        <w:spacing w:line="360" w:lineRule="auto"/>
        <w:ind w:right="360" w:firstLine="480"/>
        <w:jc w:val="right"/>
        <w:rPr>
          <w:color w:val="000000"/>
          <w:sz w:val="24"/>
        </w:rPr>
      </w:pPr>
    </w:p>
    <w:p w14:paraId="78FC26F4"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7C6F4E5B"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551DF2AB" w14:textId="77777777" w:rsidR="00693A55" w:rsidRDefault="00693A55">
      <w:pPr>
        <w:adjustRightInd w:val="0"/>
        <w:snapToGrid w:val="0"/>
        <w:jc w:val="left"/>
        <w:rPr>
          <w:color w:val="000000"/>
          <w:sz w:val="24"/>
          <w:szCs w:val="21"/>
        </w:rPr>
      </w:pPr>
    </w:p>
    <w:p w14:paraId="78F35C77"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4CC34A1B" w14:textId="77777777">
        <w:tc>
          <w:tcPr>
            <w:tcW w:w="8946" w:type="dxa"/>
          </w:tcPr>
          <w:p w14:paraId="2B2F32F9"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AFECADE" w14:textId="77777777" w:rsidR="00693A55" w:rsidRDefault="00693A55">
      <w:pPr>
        <w:adjustRightInd w:val="0"/>
        <w:snapToGrid w:val="0"/>
        <w:jc w:val="left"/>
        <w:rPr>
          <w:color w:val="000000"/>
          <w:szCs w:val="21"/>
          <w:vertAlign w:val="superscript"/>
        </w:rPr>
      </w:pPr>
    </w:p>
    <w:p w14:paraId="1BB9976B" w14:textId="77777777" w:rsidR="00693A55" w:rsidRDefault="00693A55">
      <w:pPr>
        <w:spacing w:line="360" w:lineRule="auto"/>
        <w:ind w:right="360" w:firstLine="480"/>
        <w:jc w:val="right"/>
        <w:rPr>
          <w:color w:val="000000"/>
          <w:sz w:val="24"/>
        </w:rPr>
      </w:pPr>
    </w:p>
    <w:p w14:paraId="39F2A595" w14:textId="77777777" w:rsidR="00693A55" w:rsidRDefault="00693A55">
      <w:pPr>
        <w:spacing w:line="360" w:lineRule="auto"/>
        <w:ind w:right="360" w:firstLine="480"/>
        <w:jc w:val="right"/>
        <w:rPr>
          <w:color w:val="000000"/>
          <w:sz w:val="24"/>
        </w:rPr>
      </w:pPr>
    </w:p>
    <w:p w14:paraId="2CC72A6F" w14:textId="77777777" w:rsidR="00693A55" w:rsidRDefault="00693A55">
      <w:pPr>
        <w:spacing w:line="360" w:lineRule="auto"/>
        <w:outlineLvl w:val="2"/>
        <w:rPr>
          <w:color w:val="000000"/>
          <w:sz w:val="24"/>
          <w:szCs w:val="20"/>
        </w:rPr>
      </w:pPr>
      <w:r>
        <w:rPr>
          <w:color w:val="000000"/>
          <w:sz w:val="24"/>
          <w:szCs w:val="20"/>
        </w:rPr>
        <w:br w:type="page"/>
      </w:r>
    </w:p>
    <w:p w14:paraId="6FB3ADFA"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5B263EDD"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6546859D"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5D80D65D"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2AC9111" w14:textId="77777777" w:rsidR="00693A55" w:rsidRDefault="00693A55" w:rsidP="0087435B">
      <w:pPr>
        <w:spacing w:line="588" w:lineRule="exact"/>
        <w:ind w:firstLineChars="200" w:firstLine="506"/>
        <w:rPr>
          <w:spacing w:val="6"/>
          <w:sz w:val="24"/>
        </w:rPr>
      </w:pPr>
      <w:r>
        <w:rPr>
          <w:b/>
          <w:spacing w:val="6"/>
          <w:sz w:val="24"/>
        </w:rPr>
        <w:t>本单位对上述声明的真实性负责。如有虚假，将依法承担相应责任。</w:t>
      </w:r>
    </w:p>
    <w:p w14:paraId="21460681" w14:textId="77777777" w:rsidR="00693A55" w:rsidRDefault="00693A55">
      <w:pPr>
        <w:spacing w:line="588" w:lineRule="exact"/>
        <w:ind w:firstLineChars="200" w:firstLine="504"/>
        <w:rPr>
          <w:spacing w:val="6"/>
          <w:sz w:val="24"/>
        </w:rPr>
      </w:pPr>
    </w:p>
    <w:p w14:paraId="167447BA" w14:textId="77777777" w:rsidR="00693A55" w:rsidRDefault="00693A55">
      <w:pPr>
        <w:spacing w:line="588" w:lineRule="exact"/>
        <w:ind w:firstLineChars="200" w:firstLine="504"/>
        <w:rPr>
          <w:spacing w:val="6"/>
          <w:sz w:val="24"/>
        </w:rPr>
      </w:pPr>
    </w:p>
    <w:p w14:paraId="05F05B47"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70EA68D0"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BC3F257" w14:textId="77777777" w:rsidR="00693A55" w:rsidRDefault="00693A55">
      <w:pPr>
        <w:widowControl/>
        <w:jc w:val="left"/>
        <w:rPr>
          <w:color w:val="000000"/>
          <w:sz w:val="24"/>
          <w:szCs w:val="20"/>
        </w:rPr>
      </w:pPr>
    </w:p>
    <w:p w14:paraId="5734DA55" w14:textId="77777777" w:rsidR="00693A55" w:rsidRDefault="00693A55">
      <w:pPr>
        <w:spacing w:line="360" w:lineRule="auto"/>
        <w:outlineLvl w:val="2"/>
        <w:rPr>
          <w:rFonts w:hint="eastAsia"/>
          <w:color w:val="000000"/>
          <w:sz w:val="24"/>
          <w:szCs w:val="20"/>
        </w:rPr>
      </w:pPr>
    </w:p>
    <w:p w14:paraId="21A8C9EB" w14:textId="77777777" w:rsidR="00693A55" w:rsidRDefault="00693A55">
      <w:pPr>
        <w:spacing w:line="360" w:lineRule="auto"/>
        <w:outlineLvl w:val="2"/>
        <w:rPr>
          <w:rFonts w:hint="eastAsia"/>
          <w:color w:val="000000"/>
          <w:sz w:val="24"/>
          <w:szCs w:val="20"/>
        </w:rPr>
      </w:pPr>
      <w:r>
        <w:rPr>
          <w:color w:val="000000"/>
          <w:sz w:val="24"/>
          <w:szCs w:val="20"/>
        </w:rPr>
        <w:br w:type="page"/>
      </w:r>
    </w:p>
    <w:p w14:paraId="63570A72"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1D389B98" w14:textId="77777777" w:rsidR="00693A55" w:rsidRDefault="00693A55">
      <w:pPr>
        <w:autoSpaceDE w:val="0"/>
        <w:autoSpaceDN w:val="0"/>
        <w:adjustRightInd w:val="0"/>
        <w:jc w:val="center"/>
        <w:rPr>
          <w:color w:val="000000"/>
          <w:sz w:val="30"/>
          <w:szCs w:val="30"/>
        </w:rPr>
      </w:pPr>
    </w:p>
    <w:p w14:paraId="1FB5EA71"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0EFAAD3"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57915DA"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40BBCAA2" w14:textId="77777777">
        <w:trPr>
          <w:trHeight w:val="549"/>
          <w:jc w:val="center"/>
        </w:trPr>
        <w:tc>
          <w:tcPr>
            <w:tcW w:w="456" w:type="dxa"/>
            <w:vAlign w:val="center"/>
          </w:tcPr>
          <w:p w14:paraId="314824B0" w14:textId="77777777" w:rsidR="00693A55" w:rsidRDefault="00693A55">
            <w:pPr>
              <w:pStyle w:val="TableParagraph"/>
              <w:jc w:val="center"/>
              <w:rPr>
                <w:sz w:val="24"/>
              </w:rPr>
            </w:pPr>
            <w:r>
              <w:rPr>
                <w:sz w:val="24"/>
              </w:rPr>
              <w:t>序号</w:t>
            </w:r>
          </w:p>
        </w:tc>
        <w:tc>
          <w:tcPr>
            <w:tcW w:w="1287" w:type="dxa"/>
            <w:vAlign w:val="center"/>
          </w:tcPr>
          <w:p w14:paraId="37B43B45" w14:textId="77777777" w:rsidR="00693A55" w:rsidRDefault="00693A55">
            <w:pPr>
              <w:pStyle w:val="TableParagraph"/>
              <w:jc w:val="center"/>
              <w:rPr>
                <w:sz w:val="24"/>
              </w:rPr>
            </w:pPr>
            <w:r>
              <w:rPr>
                <w:sz w:val="24"/>
              </w:rPr>
              <w:t>分包承担</w:t>
            </w:r>
          </w:p>
          <w:p w14:paraId="18529CE9" w14:textId="77777777" w:rsidR="00693A55" w:rsidRDefault="00693A55">
            <w:pPr>
              <w:pStyle w:val="TableParagraph"/>
              <w:jc w:val="center"/>
              <w:rPr>
                <w:sz w:val="24"/>
              </w:rPr>
            </w:pPr>
            <w:r>
              <w:rPr>
                <w:sz w:val="24"/>
              </w:rPr>
              <w:t>主体名称</w:t>
            </w:r>
          </w:p>
        </w:tc>
        <w:tc>
          <w:tcPr>
            <w:tcW w:w="1513" w:type="dxa"/>
            <w:vAlign w:val="center"/>
          </w:tcPr>
          <w:p w14:paraId="345A5E21" w14:textId="77777777" w:rsidR="00693A55" w:rsidRDefault="00693A55">
            <w:pPr>
              <w:pStyle w:val="TableParagraph"/>
              <w:jc w:val="center"/>
              <w:rPr>
                <w:sz w:val="24"/>
                <w:lang w:eastAsia="zh-CN"/>
              </w:rPr>
            </w:pPr>
            <w:r>
              <w:rPr>
                <w:sz w:val="24"/>
                <w:lang w:eastAsia="zh-CN"/>
              </w:rPr>
              <w:t>分包承担</w:t>
            </w:r>
          </w:p>
          <w:p w14:paraId="09D9D668" w14:textId="77777777" w:rsidR="00693A55" w:rsidRDefault="00693A55">
            <w:pPr>
              <w:pStyle w:val="TableParagraph"/>
              <w:jc w:val="center"/>
              <w:rPr>
                <w:sz w:val="24"/>
                <w:lang w:eastAsia="zh-CN"/>
              </w:rPr>
            </w:pPr>
            <w:r>
              <w:rPr>
                <w:sz w:val="24"/>
                <w:lang w:eastAsia="zh-CN"/>
              </w:rPr>
              <w:t>主体类型</w:t>
            </w:r>
          </w:p>
          <w:p w14:paraId="05031306"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61FD8C58" w14:textId="77777777" w:rsidR="00693A55" w:rsidRDefault="00693A55">
            <w:pPr>
              <w:pStyle w:val="TableParagraph"/>
              <w:jc w:val="center"/>
              <w:rPr>
                <w:sz w:val="24"/>
              </w:rPr>
            </w:pPr>
            <w:r>
              <w:rPr>
                <w:sz w:val="24"/>
              </w:rPr>
              <w:t>资质等级</w:t>
            </w:r>
          </w:p>
        </w:tc>
        <w:tc>
          <w:tcPr>
            <w:tcW w:w="1558" w:type="dxa"/>
            <w:vAlign w:val="center"/>
          </w:tcPr>
          <w:p w14:paraId="56FDEA87" w14:textId="77777777" w:rsidR="00693A55" w:rsidRDefault="00693A55">
            <w:pPr>
              <w:pStyle w:val="TableParagraph"/>
              <w:jc w:val="center"/>
              <w:rPr>
                <w:sz w:val="24"/>
              </w:rPr>
            </w:pPr>
            <w:r>
              <w:rPr>
                <w:sz w:val="24"/>
              </w:rPr>
              <w:t>拟分包</w:t>
            </w:r>
          </w:p>
          <w:p w14:paraId="661B1FB9" w14:textId="77777777" w:rsidR="00693A55" w:rsidRDefault="00693A55">
            <w:pPr>
              <w:pStyle w:val="TableParagraph"/>
              <w:jc w:val="center"/>
              <w:rPr>
                <w:sz w:val="24"/>
              </w:rPr>
            </w:pPr>
            <w:r>
              <w:rPr>
                <w:sz w:val="24"/>
              </w:rPr>
              <w:t>合同内容</w:t>
            </w:r>
          </w:p>
        </w:tc>
        <w:tc>
          <w:tcPr>
            <w:tcW w:w="1498" w:type="dxa"/>
            <w:vAlign w:val="center"/>
          </w:tcPr>
          <w:p w14:paraId="399CDE83" w14:textId="77777777" w:rsidR="00693A55" w:rsidRDefault="00693A55">
            <w:pPr>
              <w:pStyle w:val="TableParagraph"/>
              <w:jc w:val="center"/>
              <w:rPr>
                <w:sz w:val="24"/>
                <w:lang w:eastAsia="zh-CN"/>
              </w:rPr>
            </w:pPr>
            <w:r>
              <w:rPr>
                <w:sz w:val="24"/>
                <w:lang w:eastAsia="zh-CN"/>
              </w:rPr>
              <w:t>拟分包</w:t>
            </w:r>
          </w:p>
          <w:p w14:paraId="52112D6B" w14:textId="77777777" w:rsidR="00693A55" w:rsidRDefault="00693A55">
            <w:pPr>
              <w:pStyle w:val="TableParagraph"/>
              <w:jc w:val="center"/>
              <w:rPr>
                <w:sz w:val="24"/>
                <w:lang w:eastAsia="zh-CN"/>
              </w:rPr>
            </w:pPr>
            <w:r>
              <w:rPr>
                <w:sz w:val="24"/>
                <w:lang w:eastAsia="zh-CN"/>
              </w:rPr>
              <w:t>合同金额</w:t>
            </w:r>
          </w:p>
          <w:p w14:paraId="780835F0"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6E0A30BF" w14:textId="77777777" w:rsidR="00693A55" w:rsidRDefault="00693A55">
            <w:pPr>
              <w:pStyle w:val="TableParagraph"/>
              <w:jc w:val="center"/>
              <w:rPr>
                <w:sz w:val="24"/>
                <w:lang w:eastAsia="zh-CN"/>
              </w:rPr>
            </w:pPr>
            <w:r>
              <w:rPr>
                <w:sz w:val="24"/>
                <w:lang w:eastAsia="zh-CN"/>
              </w:rPr>
              <w:t>占该采购包</w:t>
            </w:r>
          </w:p>
          <w:p w14:paraId="17FCF345"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5E0D567C"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7AB0CF4C" w14:textId="77777777">
        <w:trPr>
          <w:trHeight w:val="620"/>
          <w:jc w:val="center"/>
        </w:trPr>
        <w:tc>
          <w:tcPr>
            <w:tcW w:w="456" w:type="dxa"/>
            <w:vAlign w:val="center"/>
          </w:tcPr>
          <w:p w14:paraId="7F597ECA"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276218B3" w14:textId="77777777" w:rsidR="00693A55" w:rsidRDefault="00693A55">
            <w:pPr>
              <w:pStyle w:val="TableParagraph"/>
              <w:jc w:val="center"/>
              <w:rPr>
                <w:rFonts w:ascii="Times New Roman" w:hAnsi="Times New Roman" w:cs="Times New Roman"/>
                <w:sz w:val="30"/>
              </w:rPr>
            </w:pPr>
          </w:p>
        </w:tc>
        <w:tc>
          <w:tcPr>
            <w:tcW w:w="1513" w:type="dxa"/>
            <w:vAlign w:val="center"/>
          </w:tcPr>
          <w:p w14:paraId="795A54AE"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96F8642"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667E4CF1" w14:textId="77777777" w:rsidR="00693A55" w:rsidRDefault="00693A55">
            <w:pPr>
              <w:pStyle w:val="TableParagraph"/>
              <w:jc w:val="center"/>
              <w:rPr>
                <w:rFonts w:ascii="Times New Roman"/>
                <w:sz w:val="30"/>
                <w:lang w:eastAsia="zh-CN"/>
              </w:rPr>
            </w:pPr>
          </w:p>
        </w:tc>
        <w:tc>
          <w:tcPr>
            <w:tcW w:w="1558" w:type="dxa"/>
            <w:vAlign w:val="center"/>
          </w:tcPr>
          <w:p w14:paraId="165AB7E2" w14:textId="77777777" w:rsidR="00693A55" w:rsidRDefault="00693A55">
            <w:pPr>
              <w:pStyle w:val="TableParagraph"/>
              <w:jc w:val="center"/>
              <w:rPr>
                <w:rFonts w:ascii="Times New Roman"/>
                <w:sz w:val="30"/>
                <w:lang w:eastAsia="zh-CN"/>
              </w:rPr>
            </w:pPr>
          </w:p>
        </w:tc>
        <w:tc>
          <w:tcPr>
            <w:tcW w:w="1498" w:type="dxa"/>
            <w:vAlign w:val="center"/>
          </w:tcPr>
          <w:p w14:paraId="314D1605" w14:textId="77777777" w:rsidR="00693A55" w:rsidRDefault="00693A55">
            <w:pPr>
              <w:pStyle w:val="TableParagraph"/>
              <w:jc w:val="center"/>
              <w:rPr>
                <w:rFonts w:ascii="Times New Roman"/>
                <w:sz w:val="30"/>
                <w:lang w:eastAsia="zh-CN"/>
              </w:rPr>
            </w:pPr>
          </w:p>
        </w:tc>
        <w:tc>
          <w:tcPr>
            <w:tcW w:w="1564" w:type="dxa"/>
            <w:vAlign w:val="center"/>
          </w:tcPr>
          <w:p w14:paraId="75528B24" w14:textId="77777777" w:rsidR="00693A55" w:rsidRDefault="00693A55">
            <w:pPr>
              <w:pStyle w:val="TableParagraph"/>
              <w:jc w:val="center"/>
              <w:rPr>
                <w:rFonts w:ascii="Times New Roman"/>
                <w:sz w:val="30"/>
                <w:lang w:eastAsia="zh-CN"/>
              </w:rPr>
            </w:pPr>
          </w:p>
        </w:tc>
      </w:tr>
      <w:tr w:rsidR="00693A55" w14:paraId="513A3997" w14:textId="77777777">
        <w:trPr>
          <w:trHeight w:val="620"/>
          <w:jc w:val="center"/>
        </w:trPr>
        <w:tc>
          <w:tcPr>
            <w:tcW w:w="456" w:type="dxa"/>
            <w:vAlign w:val="center"/>
          </w:tcPr>
          <w:p w14:paraId="6C0D941D"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5FF7FFF7" w14:textId="77777777" w:rsidR="00693A55" w:rsidRDefault="00693A55">
            <w:pPr>
              <w:pStyle w:val="TableParagraph"/>
              <w:jc w:val="center"/>
              <w:rPr>
                <w:rFonts w:ascii="Times New Roman"/>
                <w:sz w:val="30"/>
              </w:rPr>
            </w:pPr>
          </w:p>
        </w:tc>
        <w:tc>
          <w:tcPr>
            <w:tcW w:w="1513" w:type="dxa"/>
            <w:vAlign w:val="center"/>
          </w:tcPr>
          <w:p w14:paraId="48238211"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541B021"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140E8F53" w14:textId="77777777" w:rsidR="00693A55" w:rsidRDefault="00693A55">
            <w:pPr>
              <w:pStyle w:val="TableParagraph"/>
              <w:jc w:val="center"/>
              <w:rPr>
                <w:rFonts w:ascii="Times New Roman"/>
                <w:sz w:val="30"/>
                <w:lang w:eastAsia="zh-CN"/>
              </w:rPr>
            </w:pPr>
          </w:p>
        </w:tc>
        <w:tc>
          <w:tcPr>
            <w:tcW w:w="1558" w:type="dxa"/>
            <w:vAlign w:val="center"/>
          </w:tcPr>
          <w:p w14:paraId="0D9D1283" w14:textId="77777777" w:rsidR="00693A55" w:rsidRDefault="00693A55">
            <w:pPr>
              <w:pStyle w:val="TableParagraph"/>
              <w:jc w:val="center"/>
              <w:rPr>
                <w:rFonts w:ascii="Times New Roman"/>
                <w:sz w:val="30"/>
                <w:lang w:eastAsia="zh-CN"/>
              </w:rPr>
            </w:pPr>
          </w:p>
        </w:tc>
        <w:tc>
          <w:tcPr>
            <w:tcW w:w="1498" w:type="dxa"/>
            <w:vAlign w:val="center"/>
          </w:tcPr>
          <w:p w14:paraId="5DDBD746" w14:textId="77777777" w:rsidR="00693A55" w:rsidRDefault="00693A55">
            <w:pPr>
              <w:pStyle w:val="TableParagraph"/>
              <w:jc w:val="center"/>
              <w:rPr>
                <w:rFonts w:ascii="Times New Roman"/>
                <w:sz w:val="30"/>
                <w:lang w:eastAsia="zh-CN"/>
              </w:rPr>
            </w:pPr>
          </w:p>
        </w:tc>
        <w:tc>
          <w:tcPr>
            <w:tcW w:w="1564" w:type="dxa"/>
            <w:vAlign w:val="center"/>
          </w:tcPr>
          <w:p w14:paraId="55DE6E4C" w14:textId="77777777" w:rsidR="00693A55" w:rsidRDefault="00693A55">
            <w:pPr>
              <w:pStyle w:val="TableParagraph"/>
              <w:jc w:val="center"/>
              <w:rPr>
                <w:rFonts w:ascii="Times New Roman"/>
                <w:sz w:val="30"/>
                <w:lang w:eastAsia="zh-CN"/>
              </w:rPr>
            </w:pPr>
          </w:p>
        </w:tc>
      </w:tr>
      <w:tr w:rsidR="00693A55" w14:paraId="3CCAC32C" w14:textId="77777777">
        <w:trPr>
          <w:trHeight w:val="620"/>
          <w:jc w:val="center"/>
        </w:trPr>
        <w:tc>
          <w:tcPr>
            <w:tcW w:w="456" w:type="dxa"/>
            <w:vAlign w:val="center"/>
          </w:tcPr>
          <w:p w14:paraId="41C049D8"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08DDC434" w14:textId="77777777" w:rsidR="00693A55" w:rsidRDefault="00693A55">
            <w:pPr>
              <w:pStyle w:val="TableParagraph"/>
              <w:jc w:val="center"/>
              <w:rPr>
                <w:rFonts w:ascii="Times New Roman"/>
                <w:sz w:val="30"/>
              </w:rPr>
            </w:pPr>
          </w:p>
        </w:tc>
        <w:tc>
          <w:tcPr>
            <w:tcW w:w="1513" w:type="dxa"/>
            <w:vAlign w:val="center"/>
          </w:tcPr>
          <w:p w14:paraId="3EBCC579" w14:textId="77777777" w:rsidR="00693A55" w:rsidRDefault="00693A55">
            <w:pPr>
              <w:pStyle w:val="TableParagraph"/>
              <w:tabs>
                <w:tab w:val="left" w:pos="235"/>
              </w:tabs>
              <w:jc w:val="center"/>
              <w:rPr>
                <w:sz w:val="24"/>
              </w:rPr>
            </w:pPr>
          </w:p>
        </w:tc>
        <w:tc>
          <w:tcPr>
            <w:tcW w:w="1125" w:type="dxa"/>
            <w:vAlign w:val="center"/>
          </w:tcPr>
          <w:p w14:paraId="6AF090D7" w14:textId="77777777" w:rsidR="00693A55" w:rsidRDefault="00693A55">
            <w:pPr>
              <w:pStyle w:val="TableParagraph"/>
              <w:jc w:val="center"/>
              <w:rPr>
                <w:rFonts w:ascii="Times New Roman"/>
                <w:sz w:val="30"/>
              </w:rPr>
            </w:pPr>
          </w:p>
        </w:tc>
        <w:tc>
          <w:tcPr>
            <w:tcW w:w="1558" w:type="dxa"/>
            <w:vAlign w:val="center"/>
          </w:tcPr>
          <w:p w14:paraId="29F178CD" w14:textId="77777777" w:rsidR="00693A55" w:rsidRDefault="00693A55">
            <w:pPr>
              <w:pStyle w:val="TableParagraph"/>
              <w:jc w:val="center"/>
              <w:rPr>
                <w:rFonts w:ascii="Times New Roman"/>
                <w:sz w:val="30"/>
              </w:rPr>
            </w:pPr>
          </w:p>
        </w:tc>
        <w:tc>
          <w:tcPr>
            <w:tcW w:w="1498" w:type="dxa"/>
            <w:vAlign w:val="center"/>
          </w:tcPr>
          <w:p w14:paraId="2FB40B25" w14:textId="77777777" w:rsidR="00693A55" w:rsidRDefault="00693A55">
            <w:pPr>
              <w:pStyle w:val="TableParagraph"/>
              <w:jc w:val="center"/>
              <w:rPr>
                <w:rFonts w:ascii="Times New Roman"/>
                <w:sz w:val="30"/>
              </w:rPr>
            </w:pPr>
          </w:p>
        </w:tc>
        <w:tc>
          <w:tcPr>
            <w:tcW w:w="1564" w:type="dxa"/>
            <w:vAlign w:val="center"/>
          </w:tcPr>
          <w:p w14:paraId="291C4689" w14:textId="77777777" w:rsidR="00693A55" w:rsidRDefault="00693A55">
            <w:pPr>
              <w:pStyle w:val="TableParagraph"/>
              <w:jc w:val="center"/>
              <w:rPr>
                <w:rFonts w:ascii="Times New Roman"/>
                <w:sz w:val="30"/>
              </w:rPr>
            </w:pPr>
          </w:p>
        </w:tc>
      </w:tr>
      <w:tr w:rsidR="00693A55" w14:paraId="70A3E9CD" w14:textId="77777777">
        <w:trPr>
          <w:trHeight w:val="620"/>
          <w:jc w:val="center"/>
        </w:trPr>
        <w:tc>
          <w:tcPr>
            <w:tcW w:w="5942" w:type="dxa"/>
            <w:gridSpan w:val="5"/>
            <w:vAlign w:val="center"/>
          </w:tcPr>
          <w:p w14:paraId="49AE3AD0"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3C131082" w14:textId="77777777" w:rsidR="00693A55" w:rsidRDefault="00693A55">
            <w:pPr>
              <w:pStyle w:val="TableParagraph"/>
              <w:jc w:val="center"/>
              <w:rPr>
                <w:rFonts w:ascii="Times New Roman"/>
                <w:sz w:val="30"/>
              </w:rPr>
            </w:pPr>
          </w:p>
        </w:tc>
        <w:tc>
          <w:tcPr>
            <w:tcW w:w="1564" w:type="dxa"/>
            <w:vAlign w:val="center"/>
          </w:tcPr>
          <w:p w14:paraId="426D27FD" w14:textId="77777777" w:rsidR="00693A55" w:rsidRDefault="00693A55">
            <w:pPr>
              <w:pStyle w:val="TableParagraph"/>
              <w:jc w:val="center"/>
              <w:rPr>
                <w:rFonts w:ascii="Times New Roman"/>
                <w:sz w:val="30"/>
              </w:rPr>
            </w:pPr>
          </w:p>
        </w:tc>
      </w:tr>
    </w:tbl>
    <w:p w14:paraId="5B4D55F5" w14:textId="77777777" w:rsidR="00693A55" w:rsidRDefault="00693A55">
      <w:pPr>
        <w:adjustRightInd w:val="0"/>
        <w:snapToGrid w:val="0"/>
        <w:spacing w:line="360" w:lineRule="auto"/>
        <w:ind w:firstLineChars="200" w:firstLine="480"/>
        <w:jc w:val="left"/>
        <w:rPr>
          <w:sz w:val="24"/>
        </w:rPr>
      </w:pPr>
    </w:p>
    <w:p w14:paraId="40E774D7" w14:textId="77777777" w:rsidR="00693A55" w:rsidRDefault="00693A55">
      <w:pPr>
        <w:adjustRightInd w:val="0"/>
        <w:snapToGrid w:val="0"/>
        <w:spacing w:line="360" w:lineRule="auto"/>
        <w:jc w:val="left"/>
        <w:rPr>
          <w:sz w:val="24"/>
        </w:rPr>
      </w:pPr>
    </w:p>
    <w:p w14:paraId="0A7A37F9"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DC1F319"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6497BCED" w14:textId="77777777" w:rsidR="00693A55" w:rsidRDefault="00693A55">
      <w:pPr>
        <w:adjustRightInd w:val="0"/>
        <w:snapToGrid w:val="0"/>
        <w:spacing w:line="360" w:lineRule="auto"/>
        <w:jc w:val="left"/>
        <w:rPr>
          <w:sz w:val="24"/>
        </w:rPr>
      </w:pPr>
    </w:p>
    <w:p w14:paraId="2C37CECE" w14:textId="77777777" w:rsidR="00693A55" w:rsidRDefault="00693A55">
      <w:pPr>
        <w:adjustRightInd w:val="0"/>
        <w:snapToGrid w:val="0"/>
        <w:spacing w:line="360" w:lineRule="auto"/>
        <w:jc w:val="left"/>
        <w:rPr>
          <w:sz w:val="24"/>
        </w:rPr>
      </w:pPr>
      <w:r>
        <w:rPr>
          <w:sz w:val="24"/>
        </w:rPr>
        <w:t>说明：</w:t>
      </w:r>
    </w:p>
    <w:p w14:paraId="74056E3A"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0F62AC85"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5781311F"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1246650E"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19F880E"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50333CE1"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58B35BA1"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73CF0BCC"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690488EB"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6E058A4B"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659740CD"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769DE57E" w14:textId="77777777" w:rsidR="00693A55" w:rsidRDefault="00693A55">
      <w:pPr>
        <w:spacing w:line="360" w:lineRule="auto"/>
        <w:ind w:firstLine="471"/>
        <w:rPr>
          <w:b/>
          <w:color w:val="000000"/>
          <w:sz w:val="24"/>
        </w:rPr>
      </w:pPr>
    </w:p>
    <w:p w14:paraId="2279F7A1"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3C1DA1D9" w14:textId="77777777" w:rsidR="00693A55" w:rsidRDefault="00693A55">
      <w:pPr>
        <w:spacing w:line="360" w:lineRule="auto"/>
        <w:ind w:left="480"/>
        <w:jc w:val="right"/>
        <w:rPr>
          <w:color w:val="000000"/>
          <w:sz w:val="24"/>
        </w:rPr>
      </w:pPr>
    </w:p>
    <w:p w14:paraId="57D6CAD0"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62F6441" w14:textId="77777777" w:rsidR="00693A55" w:rsidRDefault="00693A55">
      <w:pPr>
        <w:tabs>
          <w:tab w:val="left" w:pos="8280"/>
        </w:tabs>
        <w:spacing w:line="360" w:lineRule="auto"/>
        <w:ind w:firstLine="480"/>
        <w:rPr>
          <w:color w:val="000000"/>
          <w:sz w:val="24"/>
        </w:rPr>
      </w:pPr>
    </w:p>
    <w:p w14:paraId="4325F186" w14:textId="77777777" w:rsidR="00693A55" w:rsidRDefault="00693A55">
      <w:pPr>
        <w:tabs>
          <w:tab w:val="left" w:pos="8280"/>
        </w:tabs>
        <w:spacing w:line="360" w:lineRule="auto"/>
        <w:rPr>
          <w:color w:val="000000"/>
          <w:sz w:val="24"/>
        </w:rPr>
        <w:sectPr w:rsidR="00693A55">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21AF6857"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61429018" w14:textId="77777777" w:rsidR="00693A55" w:rsidRDefault="00693A55">
      <w:pPr>
        <w:widowControl/>
        <w:jc w:val="left"/>
        <w:rPr>
          <w:sz w:val="24"/>
        </w:rPr>
      </w:pPr>
    </w:p>
    <w:p w14:paraId="519ED54A" w14:textId="77777777" w:rsidR="00693A55" w:rsidRDefault="00693A55">
      <w:pPr>
        <w:widowControl/>
        <w:jc w:val="left"/>
        <w:rPr>
          <w:sz w:val="24"/>
        </w:rPr>
      </w:pPr>
      <w:r>
        <w:rPr>
          <w:sz w:val="24"/>
        </w:rPr>
        <w:br w:type="page"/>
      </w:r>
    </w:p>
    <w:p w14:paraId="5569594A"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45934AD1"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3EAA1316"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DAB00B2"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44466E00"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5CF6DED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5CF22EA"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767B31D0"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6F32EB5A"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0F7BC007"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982886A"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3FB80301"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1158158F"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B3FBA68"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6DF0F1B"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46536B3B"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094589E8"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4BC84A18"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5DCF5920"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69B1BBB"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783BF7C" w14:textId="77777777" w:rsidR="00693A55" w:rsidRDefault="00693A55">
      <w:pPr>
        <w:spacing w:line="360" w:lineRule="auto"/>
        <w:ind w:firstLine="471"/>
        <w:rPr>
          <w:color w:val="000000"/>
          <w:sz w:val="24"/>
        </w:rPr>
      </w:pPr>
    </w:p>
    <w:p w14:paraId="5455B6E9" w14:textId="77777777" w:rsidR="00693A55" w:rsidRDefault="00693A55">
      <w:pPr>
        <w:spacing w:line="360" w:lineRule="auto"/>
        <w:ind w:firstLine="471"/>
        <w:rPr>
          <w:color w:val="000000"/>
          <w:sz w:val="24"/>
        </w:rPr>
      </w:pPr>
    </w:p>
    <w:p w14:paraId="7756F1B1"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D830677"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069BE41E" w14:textId="77777777" w:rsidR="00693A55" w:rsidRDefault="00693A55">
      <w:pPr>
        <w:spacing w:line="360" w:lineRule="auto"/>
        <w:ind w:firstLine="471"/>
        <w:rPr>
          <w:color w:val="000000"/>
          <w:sz w:val="24"/>
        </w:rPr>
      </w:pPr>
    </w:p>
    <w:p w14:paraId="258B010E" w14:textId="77777777" w:rsidR="00693A55" w:rsidRDefault="00693A55">
      <w:pPr>
        <w:spacing w:line="360" w:lineRule="auto"/>
        <w:ind w:firstLine="471"/>
        <w:rPr>
          <w:color w:val="000000"/>
          <w:sz w:val="24"/>
        </w:rPr>
      </w:pPr>
    </w:p>
    <w:p w14:paraId="60B44BBA" w14:textId="77777777" w:rsidR="00693A55" w:rsidRDefault="00693A55">
      <w:pPr>
        <w:spacing w:line="360" w:lineRule="auto"/>
        <w:ind w:left="480"/>
        <w:jc w:val="right"/>
        <w:rPr>
          <w:color w:val="000000"/>
          <w:sz w:val="24"/>
        </w:rPr>
      </w:pPr>
    </w:p>
    <w:p w14:paraId="7FCA1002"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05D51D15" w14:textId="77777777" w:rsidR="00693A55" w:rsidRDefault="00693A55">
      <w:pPr>
        <w:spacing w:line="360" w:lineRule="auto"/>
        <w:ind w:left="480"/>
        <w:jc w:val="right"/>
        <w:rPr>
          <w:b/>
          <w:color w:val="000000"/>
          <w:sz w:val="24"/>
        </w:rPr>
      </w:pPr>
    </w:p>
    <w:p w14:paraId="5BC967F3" w14:textId="77777777" w:rsidR="00693A55" w:rsidRDefault="00693A55">
      <w:pPr>
        <w:tabs>
          <w:tab w:val="left" w:pos="8280"/>
        </w:tabs>
        <w:spacing w:line="360" w:lineRule="auto"/>
        <w:ind w:firstLine="480"/>
        <w:rPr>
          <w:color w:val="000000"/>
          <w:sz w:val="24"/>
        </w:rPr>
      </w:pPr>
    </w:p>
    <w:p w14:paraId="58A5AD64" w14:textId="77777777" w:rsidR="00693A55" w:rsidRDefault="00693A55">
      <w:pPr>
        <w:tabs>
          <w:tab w:val="left" w:pos="8280"/>
        </w:tabs>
        <w:spacing w:line="360" w:lineRule="auto"/>
        <w:ind w:firstLine="480"/>
        <w:rPr>
          <w:color w:val="000000"/>
          <w:sz w:val="24"/>
        </w:rPr>
      </w:pPr>
    </w:p>
    <w:p w14:paraId="66F9C68B"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1742ADF2" w14:textId="77777777" w:rsidR="00693A55" w:rsidRDefault="00693A55">
      <w:pPr>
        <w:spacing w:line="360" w:lineRule="auto"/>
        <w:ind w:leftChars="228" w:left="719" w:hangingChars="100" w:hanging="240"/>
        <w:rPr>
          <w:sz w:val="24"/>
        </w:rPr>
      </w:pPr>
      <w:r>
        <w:rPr>
          <w:sz w:val="24"/>
        </w:rPr>
        <w:br w:type="page"/>
      </w:r>
    </w:p>
    <w:p w14:paraId="7417E285"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5359FEB4" w14:textId="77777777" w:rsidR="00693A55" w:rsidRDefault="00693A55">
      <w:pPr>
        <w:widowControl/>
        <w:jc w:val="left"/>
        <w:rPr>
          <w:sz w:val="24"/>
          <w:szCs w:val="20"/>
        </w:rPr>
      </w:pPr>
      <w:r>
        <w:rPr>
          <w:sz w:val="24"/>
          <w:szCs w:val="20"/>
        </w:rPr>
        <w:br w:type="page"/>
      </w:r>
    </w:p>
    <w:p w14:paraId="3E8D18EE"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46023E9F" w14:textId="77777777" w:rsidR="00693A55" w:rsidRDefault="00693A55">
      <w:pPr>
        <w:spacing w:line="360" w:lineRule="auto"/>
        <w:rPr>
          <w:sz w:val="24"/>
          <w:szCs w:val="20"/>
        </w:rPr>
      </w:pPr>
    </w:p>
    <w:p w14:paraId="5F2943A2" w14:textId="77777777" w:rsidR="00693A55" w:rsidRDefault="00693A55">
      <w:pPr>
        <w:spacing w:line="360" w:lineRule="auto"/>
        <w:rPr>
          <w:sz w:val="24"/>
          <w:szCs w:val="20"/>
        </w:rPr>
      </w:pPr>
    </w:p>
    <w:p w14:paraId="4D1490F1" w14:textId="77777777" w:rsidR="00693A55" w:rsidRDefault="00693A55">
      <w:pPr>
        <w:widowControl/>
        <w:jc w:val="left"/>
        <w:rPr>
          <w:kern w:val="0"/>
          <w:sz w:val="24"/>
          <w:szCs w:val="20"/>
        </w:rPr>
      </w:pPr>
      <w:r>
        <w:rPr>
          <w:sz w:val="24"/>
          <w:szCs w:val="20"/>
        </w:rPr>
        <w:br w:type="page"/>
      </w:r>
    </w:p>
    <w:p w14:paraId="29094764"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64049900" w14:textId="77777777" w:rsidR="00693A55" w:rsidRDefault="00693A55">
      <w:pPr>
        <w:rPr>
          <w:b/>
          <w:spacing w:val="20"/>
          <w:szCs w:val="21"/>
        </w:rPr>
      </w:pPr>
    </w:p>
    <w:p w14:paraId="1F6E6E64" w14:textId="77777777" w:rsidR="00693A55" w:rsidRDefault="00693A55">
      <w:pPr>
        <w:rPr>
          <w:b/>
          <w:sz w:val="24"/>
        </w:rPr>
      </w:pPr>
      <w:r>
        <w:rPr>
          <w:b/>
          <w:spacing w:val="20"/>
          <w:sz w:val="24"/>
        </w:rPr>
        <w:t>投标文件（商务技术文件）</w:t>
      </w:r>
      <w:r>
        <w:rPr>
          <w:b/>
          <w:sz w:val="24"/>
        </w:rPr>
        <w:t>封面（非实质性格式）</w:t>
      </w:r>
    </w:p>
    <w:p w14:paraId="6A8DC08D" w14:textId="77777777" w:rsidR="00693A55" w:rsidRDefault="00693A55">
      <w:pPr>
        <w:jc w:val="center"/>
        <w:rPr>
          <w:szCs w:val="21"/>
        </w:rPr>
      </w:pPr>
    </w:p>
    <w:p w14:paraId="5B20D356"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5587C96" w14:textId="77777777" w:rsidR="00693A55" w:rsidRDefault="00693A55">
      <w:pPr>
        <w:jc w:val="center"/>
        <w:rPr>
          <w:b/>
          <w:spacing w:val="60"/>
          <w:sz w:val="52"/>
          <w:szCs w:val="52"/>
        </w:rPr>
      </w:pPr>
      <w:r>
        <w:rPr>
          <w:b/>
          <w:spacing w:val="60"/>
          <w:sz w:val="52"/>
          <w:szCs w:val="52"/>
        </w:rPr>
        <w:t>（商务技术文件）</w:t>
      </w:r>
    </w:p>
    <w:p w14:paraId="7EB04102" w14:textId="77777777" w:rsidR="00693A55" w:rsidRDefault="00693A55" w:rsidP="0087435B">
      <w:pPr>
        <w:ind w:firstLineChars="150" w:firstLine="542"/>
        <w:rPr>
          <w:b/>
          <w:spacing w:val="20"/>
          <w:sz w:val="32"/>
          <w:szCs w:val="32"/>
        </w:rPr>
      </w:pPr>
    </w:p>
    <w:p w14:paraId="4ABAE49C" w14:textId="77777777" w:rsidR="00693A55" w:rsidRDefault="00693A55" w:rsidP="0087435B">
      <w:pPr>
        <w:ind w:firstLineChars="150" w:firstLine="542"/>
        <w:rPr>
          <w:b/>
          <w:spacing w:val="20"/>
          <w:sz w:val="32"/>
          <w:szCs w:val="32"/>
        </w:rPr>
      </w:pPr>
    </w:p>
    <w:p w14:paraId="7EE10A50" w14:textId="77777777" w:rsidR="00693A55" w:rsidRDefault="00693A55" w:rsidP="0087435B">
      <w:pPr>
        <w:ind w:firstLineChars="150" w:firstLine="542"/>
        <w:rPr>
          <w:b/>
          <w:spacing w:val="20"/>
          <w:sz w:val="32"/>
          <w:szCs w:val="32"/>
        </w:rPr>
      </w:pPr>
      <w:r>
        <w:rPr>
          <w:b/>
          <w:spacing w:val="20"/>
          <w:sz w:val="32"/>
          <w:szCs w:val="32"/>
        </w:rPr>
        <w:t>项目名称</w:t>
      </w:r>
      <w:r>
        <w:rPr>
          <w:b/>
          <w:spacing w:val="20"/>
          <w:sz w:val="32"/>
          <w:szCs w:val="32"/>
        </w:rPr>
        <w:t>:</w:t>
      </w:r>
    </w:p>
    <w:p w14:paraId="1A559082" w14:textId="77777777" w:rsidR="00693A55" w:rsidRDefault="00693A55" w:rsidP="0087435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5F957F00" w14:textId="77777777" w:rsidR="00693A55" w:rsidRDefault="00693A55" w:rsidP="0087435B">
      <w:pPr>
        <w:ind w:firstLineChars="150" w:firstLine="542"/>
        <w:rPr>
          <w:b/>
          <w:spacing w:val="20"/>
          <w:sz w:val="32"/>
          <w:szCs w:val="32"/>
        </w:rPr>
      </w:pPr>
    </w:p>
    <w:p w14:paraId="0536108D" w14:textId="77777777" w:rsidR="00693A55" w:rsidRDefault="00693A55" w:rsidP="0087435B">
      <w:pPr>
        <w:ind w:firstLineChars="150" w:firstLine="542"/>
        <w:rPr>
          <w:b/>
          <w:spacing w:val="20"/>
          <w:sz w:val="32"/>
          <w:szCs w:val="32"/>
        </w:rPr>
      </w:pPr>
    </w:p>
    <w:p w14:paraId="062593C5" w14:textId="77777777" w:rsidR="00693A55" w:rsidRDefault="00693A55">
      <w:pPr>
        <w:jc w:val="center"/>
        <w:rPr>
          <w:b/>
          <w:sz w:val="32"/>
          <w:szCs w:val="32"/>
        </w:rPr>
      </w:pPr>
    </w:p>
    <w:p w14:paraId="6AA295ED" w14:textId="77777777" w:rsidR="00693A55" w:rsidRDefault="00693A55">
      <w:pPr>
        <w:jc w:val="center"/>
        <w:rPr>
          <w:b/>
          <w:sz w:val="32"/>
          <w:szCs w:val="32"/>
        </w:rPr>
      </w:pPr>
    </w:p>
    <w:p w14:paraId="7A5E8920" w14:textId="77777777" w:rsidR="00693A55" w:rsidRDefault="00693A55">
      <w:pPr>
        <w:jc w:val="center"/>
        <w:rPr>
          <w:b/>
          <w:sz w:val="32"/>
          <w:szCs w:val="32"/>
        </w:rPr>
      </w:pPr>
    </w:p>
    <w:p w14:paraId="17BF7D46" w14:textId="77777777" w:rsidR="00693A55" w:rsidRDefault="00693A55">
      <w:pPr>
        <w:jc w:val="center"/>
        <w:rPr>
          <w:b/>
          <w:spacing w:val="20"/>
          <w:sz w:val="32"/>
          <w:szCs w:val="32"/>
        </w:rPr>
      </w:pPr>
    </w:p>
    <w:p w14:paraId="2835A898" w14:textId="77777777" w:rsidR="00693A55" w:rsidRDefault="00693A55">
      <w:pPr>
        <w:jc w:val="center"/>
        <w:rPr>
          <w:b/>
          <w:spacing w:val="20"/>
          <w:sz w:val="32"/>
          <w:szCs w:val="32"/>
        </w:rPr>
      </w:pPr>
    </w:p>
    <w:p w14:paraId="2D91919B" w14:textId="77777777" w:rsidR="00693A55" w:rsidRDefault="00693A55">
      <w:pPr>
        <w:jc w:val="center"/>
        <w:rPr>
          <w:b/>
          <w:spacing w:val="20"/>
          <w:sz w:val="32"/>
          <w:szCs w:val="32"/>
        </w:rPr>
      </w:pPr>
    </w:p>
    <w:p w14:paraId="448BBE9A" w14:textId="77777777" w:rsidR="00693A55" w:rsidRDefault="00693A55" w:rsidP="0087435B">
      <w:pPr>
        <w:spacing w:line="360" w:lineRule="auto"/>
        <w:ind w:firstLineChars="400" w:firstLine="1445"/>
        <w:jc w:val="left"/>
        <w:rPr>
          <w:b/>
          <w:spacing w:val="20"/>
          <w:sz w:val="32"/>
          <w:szCs w:val="32"/>
        </w:rPr>
      </w:pPr>
      <w:r>
        <w:rPr>
          <w:b/>
          <w:spacing w:val="20"/>
          <w:sz w:val="32"/>
          <w:szCs w:val="32"/>
        </w:rPr>
        <w:t>投标人名称：</w:t>
      </w:r>
    </w:p>
    <w:p w14:paraId="401BE4E0" w14:textId="77777777" w:rsidR="00693A55" w:rsidRDefault="00693A55">
      <w:pPr>
        <w:jc w:val="center"/>
        <w:rPr>
          <w:b/>
          <w:sz w:val="32"/>
          <w:szCs w:val="32"/>
        </w:rPr>
      </w:pPr>
    </w:p>
    <w:p w14:paraId="0928316E" w14:textId="77777777" w:rsidR="00693A55" w:rsidRDefault="00693A55">
      <w:pPr>
        <w:widowControl/>
        <w:jc w:val="left"/>
        <w:rPr>
          <w:b/>
          <w:sz w:val="24"/>
        </w:rPr>
      </w:pPr>
      <w:r>
        <w:rPr>
          <w:b/>
          <w:sz w:val="24"/>
        </w:rPr>
        <w:br w:type="page"/>
      </w:r>
    </w:p>
    <w:p w14:paraId="65FD0A72" w14:textId="77777777" w:rsidR="00693A55" w:rsidRDefault="00693A55">
      <w:pPr>
        <w:spacing w:line="360" w:lineRule="auto"/>
        <w:outlineLvl w:val="2"/>
        <w:rPr>
          <w:color w:val="000000"/>
          <w:sz w:val="24"/>
          <w:szCs w:val="20"/>
        </w:rPr>
      </w:pPr>
      <w:bookmarkStart w:id="821" w:name="_Hlt520355504"/>
      <w:bookmarkStart w:id="822" w:name="_Hlt520273711"/>
      <w:bookmarkStart w:id="823" w:name="_Hlt520343392"/>
      <w:bookmarkStart w:id="824" w:name="_Hlt520274407"/>
      <w:bookmarkStart w:id="825" w:name="_Hlt520274121"/>
      <w:bookmarkStart w:id="826" w:name="_Hlt520274065"/>
      <w:bookmarkStart w:id="827" w:name="_Hlt520274393"/>
      <w:bookmarkStart w:id="828" w:name="_Hlt520271212"/>
      <w:bookmarkStart w:id="829" w:name="_Hlt520350918"/>
      <w:bookmarkStart w:id="830" w:name="_Hlt520343000"/>
      <w:bookmarkStart w:id="831" w:name="_Toc480942349"/>
      <w:bookmarkStart w:id="832" w:name="_Ref467988698"/>
      <w:bookmarkStart w:id="833" w:name="_Toc195842921"/>
      <w:bookmarkStart w:id="834" w:name="_Toc226965829"/>
      <w:bookmarkStart w:id="835" w:name="_Toc127151556"/>
      <w:bookmarkStart w:id="836" w:name="_Toc226309800"/>
      <w:bookmarkStart w:id="837" w:name="_Toc226965746"/>
      <w:bookmarkStart w:id="838" w:name="_Toc142311058"/>
      <w:bookmarkStart w:id="839" w:name="_Toc150480794"/>
      <w:bookmarkStart w:id="840" w:name="_Toc520356217"/>
      <w:bookmarkStart w:id="841" w:name="_Toc150774761"/>
      <w:bookmarkStart w:id="842" w:name="_Toc226337252"/>
      <w:bookmarkEnd w:id="821"/>
      <w:bookmarkEnd w:id="822"/>
      <w:bookmarkEnd w:id="823"/>
      <w:bookmarkEnd w:id="824"/>
      <w:bookmarkEnd w:id="825"/>
      <w:bookmarkEnd w:id="826"/>
      <w:bookmarkEnd w:id="827"/>
      <w:bookmarkEnd w:id="828"/>
      <w:bookmarkEnd w:id="829"/>
      <w:bookmarkEnd w:id="830"/>
      <w:r>
        <w:rPr>
          <w:color w:val="000000"/>
          <w:sz w:val="24"/>
        </w:rPr>
        <w:t>1</w:t>
      </w:r>
      <w:r>
        <w:rPr>
          <w:color w:val="000000"/>
          <w:sz w:val="24"/>
          <w:szCs w:val="20"/>
        </w:rPr>
        <w:t xml:space="preserve">  </w:t>
      </w:r>
      <w:r>
        <w:rPr>
          <w:color w:val="000000"/>
          <w:sz w:val="24"/>
        </w:rPr>
        <w:t>投标</w:t>
      </w:r>
      <w:bookmarkEnd w:id="831"/>
      <w:bookmarkEnd w:id="832"/>
      <w:r>
        <w:rPr>
          <w:color w:val="000000"/>
          <w:sz w:val="24"/>
        </w:rPr>
        <w:t>书</w:t>
      </w:r>
      <w:bookmarkEnd w:id="833"/>
      <w:bookmarkEnd w:id="834"/>
      <w:bookmarkEnd w:id="835"/>
      <w:bookmarkEnd w:id="836"/>
      <w:bookmarkEnd w:id="837"/>
      <w:bookmarkEnd w:id="838"/>
      <w:bookmarkEnd w:id="839"/>
      <w:bookmarkEnd w:id="840"/>
      <w:bookmarkEnd w:id="841"/>
      <w:bookmarkEnd w:id="842"/>
      <w:r>
        <w:rPr>
          <w:color w:val="000000"/>
          <w:sz w:val="24"/>
          <w:szCs w:val="20"/>
        </w:rPr>
        <w:t>（实质性格式）</w:t>
      </w:r>
    </w:p>
    <w:p w14:paraId="3786AE2D" w14:textId="77777777" w:rsidR="00693A55" w:rsidRDefault="00693A55">
      <w:pPr>
        <w:tabs>
          <w:tab w:val="left" w:pos="5580"/>
        </w:tabs>
        <w:spacing w:line="360" w:lineRule="auto"/>
        <w:rPr>
          <w:color w:val="000000"/>
          <w:sz w:val="24"/>
        </w:rPr>
      </w:pPr>
    </w:p>
    <w:p w14:paraId="44D4CA5E"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32643FB5"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AECC823" w14:textId="77777777" w:rsidR="00693A55" w:rsidRDefault="00693A55">
      <w:pPr>
        <w:tabs>
          <w:tab w:val="left" w:pos="5580"/>
        </w:tabs>
        <w:spacing w:line="360" w:lineRule="auto"/>
        <w:rPr>
          <w:color w:val="000000"/>
          <w:sz w:val="24"/>
          <w:szCs w:val="20"/>
        </w:rPr>
      </w:pPr>
    </w:p>
    <w:p w14:paraId="78C6C832"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7CFB0C10"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460AC337"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25EFE322"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7EE95422"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84D92D0"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33061625"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0B8C6874"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248FE9E8" w14:textId="77777777" w:rsidR="00693A55" w:rsidRDefault="00693A55">
      <w:pPr>
        <w:tabs>
          <w:tab w:val="left" w:pos="5580"/>
        </w:tabs>
        <w:spacing w:line="360" w:lineRule="auto"/>
        <w:ind w:left="420"/>
        <w:rPr>
          <w:color w:val="000000"/>
          <w:sz w:val="24"/>
          <w:szCs w:val="20"/>
        </w:rPr>
      </w:pPr>
    </w:p>
    <w:p w14:paraId="400D32DC"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556509FF"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203D60F1" w14:textId="77777777" w:rsidR="00693A55" w:rsidRDefault="00693A55">
      <w:pPr>
        <w:tabs>
          <w:tab w:val="left" w:pos="5580"/>
        </w:tabs>
        <w:spacing w:line="360" w:lineRule="auto"/>
        <w:ind w:left="420"/>
        <w:rPr>
          <w:color w:val="000000"/>
          <w:sz w:val="24"/>
          <w:szCs w:val="20"/>
        </w:rPr>
      </w:pPr>
    </w:p>
    <w:p w14:paraId="6DBCC734"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7E3304EE"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6512629" w14:textId="77777777" w:rsidR="00693A55" w:rsidRDefault="00693A55">
      <w:pPr>
        <w:tabs>
          <w:tab w:val="left" w:pos="5580"/>
        </w:tabs>
        <w:spacing w:line="360" w:lineRule="auto"/>
        <w:ind w:left="420"/>
        <w:rPr>
          <w:color w:val="000000"/>
          <w:sz w:val="24"/>
          <w:szCs w:val="20"/>
          <w:u w:val="single"/>
        </w:rPr>
      </w:pPr>
    </w:p>
    <w:p w14:paraId="7231A492" w14:textId="77777777" w:rsidR="00693A55" w:rsidRDefault="00693A55">
      <w:pPr>
        <w:widowControl/>
        <w:jc w:val="left"/>
        <w:rPr>
          <w:color w:val="000000"/>
          <w:sz w:val="24"/>
        </w:rPr>
      </w:pPr>
      <w:bookmarkStart w:id="843" w:name="_Hlt520356243"/>
      <w:bookmarkStart w:id="844" w:name="_Hlt520355938"/>
      <w:bookmarkStart w:id="845" w:name="_Toc226965830"/>
      <w:bookmarkStart w:id="846" w:name="_Toc226337253"/>
      <w:bookmarkStart w:id="847" w:name="_Toc305158825"/>
      <w:bookmarkStart w:id="848" w:name="_Toc226309801"/>
      <w:bookmarkStart w:id="849" w:name="_Toc150774762"/>
      <w:bookmarkStart w:id="850" w:name="_Toc520356218"/>
      <w:bookmarkStart w:id="851" w:name="_Toc142311059"/>
      <w:bookmarkStart w:id="852" w:name="_Toc226965747"/>
      <w:bookmarkStart w:id="853" w:name="_Ref467988705"/>
      <w:bookmarkStart w:id="854" w:name="_Toc305158899"/>
      <w:bookmarkStart w:id="855" w:name="_Toc264969247"/>
      <w:bookmarkStart w:id="856" w:name="_Toc150480795"/>
      <w:bookmarkStart w:id="857" w:name="_Toc265228395"/>
      <w:bookmarkStart w:id="858" w:name="_Toc195842922"/>
      <w:bookmarkStart w:id="859" w:name="_Toc480942350"/>
      <w:bookmarkStart w:id="860" w:name="_Toc127151557"/>
      <w:bookmarkEnd w:id="843"/>
      <w:bookmarkEnd w:id="844"/>
      <w:r>
        <w:rPr>
          <w:color w:val="000000"/>
          <w:sz w:val="24"/>
        </w:rPr>
        <w:br w:type="page"/>
      </w: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75835F49" w14:textId="77777777" w:rsidR="00693A55" w:rsidRDefault="00693A55">
      <w:pPr>
        <w:spacing w:line="360" w:lineRule="auto"/>
        <w:outlineLvl w:val="2"/>
        <w:rPr>
          <w:sz w:val="24"/>
        </w:rPr>
      </w:pPr>
      <w:r>
        <w:rPr>
          <w:sz w:val="24"/>
        </w:rPr>
        <w:t xml:space="preserve">2  </w:t>
      </w:r>
      <w:r>
        <w:rPr>
          <w:sz w:val="24"/>
        </w:rPr>
        <w:t>授权委托书（实质性格式）</w:t>
      </w:r>
    </w:p>
    <w:p w14:paraId="4BEB633D" w14:textId="77777777" w:rsidR="00693A55" w:rsidRDefault="00693A55">
      <w:pPr>
        <w:spacing w:line="360" w:lineRule="auto"/>
        <w:jc w:val="center"/>
        <w:rPr>
          <w:b/>
          <w:sz w:val="36"/>
          <w:szCs w:val="36"/>
        </w:rPr>
      </w:pPr>
      <w:r>
        <w:rPr>
          <w:rFonts w:hint="eastAsia"/>
          <w:b/>
          <w:sz w:val="36"/>
          <w:szCs w:val="36"/>
        </w:rPr>
        <w:t>授权委托书</w:t>
      </w:r>
    </w:p>
    <w:p w14:paraId="204AEE68" w14:textId="77777777" w:rsidR="00693A55" w:rsidRDefault="00693A55">
      <w:pPr>
        <w:spacing w:line="360" w:lineRule="auto"/>
        <w:ind w:firstLine="420"/>
        <w:rPr>
          <w:sz w:val="24"/>
          <w:szCs w:val="20"/>
        </w:rPr>
      </w:pPr>
    </w:p>
    <w:p w14:paraId="75A8DE0D"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6A5B837E"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53D072D5"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7ED22B18"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5FCC3020"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375F37EF"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5AF18C69"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FA48802" w14:textId="77777777" w:rsidR="00693A55" w:rsidRDefault="00693A55">
      <w:pPr>
        <w:tabs>
          <w:tab w:val="left" w:pos="5580"/>
        </w:tabs>
        <w:spacing w:line="360" w:lineRule="auto"/>
        <w:ind w:firstLineChars="200" w:firstLine="480"/>
        <w:rPr>
          <w:sz w:val="24"/>
          <w:szCs w:val="20"/>
        </w:rPr>
      </w:pPr>
    </w:p>
    <w:p w14:paraId="6602BC32"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1F9AE279" w14:textId="77777777">
        <w:trPr>
          <w:trHeight w:val="2199"/>
        </w:trPr>
        <w:tc>
          <w:tcPr>
            <w:tcW w:w="9039" w:type="dxa"/>
          </w:tcPr>
          <w:p w14:paraId="11FAB397" w14:textId="77777777" w:rsidR="00693A55" w:rsidRDefault="00693A55">
            <w:pPr>
              <w:tabs>
                <w:tab w:val="left" w:pos="5580"/>
              </w:tabs>
              <w:spacing w:line="360" w:lineRule="auto"/>
              <w:jc w:val="left"/>
              <w:rPr>
                <w:sz w:val="24"/>
                <w:szCs w:val="20"/>
              </w:rPr>
            </w:pPr>
          </w:p>
          <w:p w14:paraId="59C87122" w14:textId="77777777" w:rsidR="00693A55" w:rsidRDefault="00693A55">
            <w:pPr>
              <w:tabs>
                <w:tab w:val="left" w:pos="5580"/>
              </w:tabs>
              <w:spacing w:line="360" w:lineRule="auto"/>
              <w:jc w:val="left"/>
              <w:rPr>
                <w:sz w:val="24"/>
                <w:szCs w:val="20"/>
              </w:rPr>
            </w:pPr>
          </w:p>
          <w:p w14:paraId="79A917EA" w14:textId="77777777" w:rsidR="00693A55" w:rsidRDefault="00693A55">
            <w:pPr>
              <w:tabs>
                <w:tab w:val="left" w:pos="5580"/>
              </w:tabs>
              <w:spacing w:line="360" w:lineRule="auto"/>
              <w:jc w:val="left"/>
              <w:rPr>
                <w:sz w:val="24"/>
                <w:szCs w:val="20"/>
              </w:rPr>
            </w:pPr>
          </w:p>
          <w:p w14:paraId="670761CB" w14:textId="77777777" w:rsidR="00693A55" w:rsidRDefault="00693A55">
            <w:pPr>
              <w:tabs>
                <w:tab w:val="left" w:pos="5580"/>
              </w:tabs>
              <w:spacing w:line="360" w:lineRule="auto"/>
              <w:jc w:val="left"/>
              <w:rPr>
                <w:sz w:val="24"/>
                <w:szCs w:val="20"/>
              </w:rPr>
            </w:pPr>
          </w:p>
          <w:p w14:paraId="213F9744" w14:textId="77777777" w:rsidR="00693A55" w:rsidRDefault="00693A55">
            <w:pPr>
              <w:tabs>
                <w:tab w:val="left" w:pos="5580"/>
              </w:tabs>
              <w:spacing w:line="360" w:lineRule="auto"/>
              <w:jc w:val="left"/>
              <w:rPr>
                <w:sz w:val="24"/>
                <w:szCs w:val="20"/>
              </w:rPr>
            </w:pPr>
          </w:p>
        </w:tc>
      </w:tr>
    </w:tbl>
    <w:p w14:paraId="13EEFC79"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5258707E"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25E07701"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2F42240D"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176DD387"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6B589C7C" w14:textId="77777777" w:rsidR="00693A55" w:rsidRDefault="00693A55">
      <w:pPr>
        <w:spacing w:line="360" w:lineRule="auto"/>
        <w:jc w:val="center"/>
        <w:rPr>
          <w:rFonts w:hint="eastAsia"/>
          <w:b/>
          <w:sz w:val="36"/>
          <w:szCs w:val="36"/>
        </w:rPr>
      </w:pPr>
      <w:r>
        <w:rPr>
          <w:b/>
          <w:sz w:val="36"/>
          <w:szCs w:val="36"/>
        </w:rPr>
        <w:t>法定代表人（单位负责人）身份证明</w:t>
      </w:r>
    </w:p>
    <w:p w14:paraId="417834F6" w14:textId="77777777" w:rsidR="00693A55" w:rsidRDefault="00693A55">
      <w:pPr>
        <w:kinsoku w:val="0"/>
        <w:overflowPunct w:val="0"/>
        <w:spacing w:line="360" w:lineRule="auto"/>
        <w:rPr>
          <w:sz w:val="20"/>
          <w:szCs w:val="20"/>
        </w:rPr>
      </w:pPr>
    </w:p>
    <w:p w14:paraId="3B949B35"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4F1311ED"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29A38A7D"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0204ABA4"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83957F9"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1AF09113"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19FA576B"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33F86014"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5A8AA3F0"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13159491" w14:textId="77777777">
        <w:trPr>
          <w:trHeight w:val="1964"/>
        </w:trPr>
        <w:tc>
          <w:tcPr>
            <w:tcW w:w="8897" w:type="dxa"/>
          </w:tcPr>
          <w:p w14:paraId="13C00705" w14:textId="77777777" w:rsidR="00693A55" w:rsidRDefault="00693A55">
            <w:pPr>
              <w:tabs>
                <w:tab w:val="left" w:pos="5580"/>
              </w:tabs>
              <w:spacing w:line="360" w:lineRule="auto"/>
              <w:jc w:val="left"/>
              <w:rPr>
                <w:sz w:val="24"/>
                <w:szCs w:val="20"/>
              </w:rPr>
            </w:pPr>
          </w:p>
          <w:p w14:paraId="48D9F7EC" w14:textId="77777777" w:rsidR="00693A55" w:rsidRDefault="00693A55">
            <w:pPr>
              <w:tabs>
                <w:tab w:val="left" w:pos="5580"/>
              </w:tabs>
              <w:spacing w:line="360" w:lineRule="auto"/>
              <w:jc w:val="left"/>
              <w:rPr>
                <w:sz w:val="24"/>
                <w:szCs w:val="20"/>
              </w:rPr>
            </w:pPr>
          </w:p>
          <w:p w14:paraId="6D08FFE9" w14:textId="77777777" w:rsidR="00693A55" w:rsidRDefault="00693A55">
            <w:pPr>
              <w:tabs>
                <w:tab w:val="left" w:pos="5580"/>
              </w:tabs>
              <w:spacing w:line="360" w:lineRule="auto"/>
              <w:jc w:val="left"/>
              <w:rPr>
                <w:sz w:val="24"/>
                <w:szCs w:val="20"/>
              </w:rPr>
            </w:pPr>
          </w:p>
          <w:p w14:paraId="0D4E6C0F" w14:textId="77777777" w:rsidR="00693A55" w:rsidRDefault="00693A55">
            <w:pPr>
              <w:tabs>
                <w:tab w:val="left" w:pos="5580"/>
              </w:tabs>
              <w:spacing w:line="360" w:lineRule="auto"/>
              <w:jc w:val="left"/>
              <w:rPr>
                <w:sz w:val="24"/>
                <w:szCs w:val="20"/>
              </w:rPr>
            </w:pPr>
          </w:p>
          <w:p w14:paraId="149429D5" w14:textId="77777777" w:rsidR="00693A55" w:rsidRDefault="00693A55">
            <w:pPr>
              <w:tabs>
                <w:tab w:val="left" w:pos="5580"/>
              </w:tabs>
              <w:spacing w:line="360" w:lineRule="auto"/>
              <w:jc w:val="left"/>
              <w:rPr>
                <w:sz w:val="24"/>
                <w:szCs w:val="20"/>
              </w:rPr>
            </w:pPr>
          </w:p>
        </w:tc>
      </w:tr>
    </w:tbl>
    <w:p w14:paraId="3DF13D64" w14:textId="77777777" w:rsidR="00693A55" w:rsidRDefault="00693A55">
      <w:pPr>
        <w:tabs>
          <w:tab w:val="left" w:pos="567"/>
        </w:tabs>
        <w:kinsoku w:val="0"/>
        <w:overflowPunct w:val="0"/>
        <w:spacing w:line="360" w:lineRule="auto"/>
        <w:ind w:right="4305"/>
        <w:rPr>
          <w:spacing w:val="-3"/>
          <w:sz w:val="24"/>
        </w:rPr>
      </w:pPr>
    </w:p>
    <w:p w14:paraId="6ACD0070" w14:textId="77777777" w:rsidR="00693A55" w:rsidRDefault="00693A55">
      <w:pPr>
        <w:tabs>
          <w:tab w:val="left" w:pos="567"/>
        </w:tabs>
        <w:kinsoku w:val="0"/>
        <w:overflowPunct w:val="0"/>
        <w:spacing w:line="360" w:lineRule="auto"/>
        <w:ind w:right="4305"/>
        <w:rPr>
          <w:spacing w:val="-3"/>
          <w:sz w:val="24"/>
        </w:rPr>
      </w:pPr>
    </w:p>
    <w:p w14:paraId="5596C418"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13EDACDB"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200D02C3" w14:textId="77777777" w:rsidR="00693A55" w:rsidRDefault="00693A55">
      <w:pPr>
        <w:autoSpaceDE w:val="0"/>
        <w:autoSpaceDN w:val="0"/>
        <w:adjustRightInd w:val="0"/>
        <w:spacing w:line="360" w:lineRule="auto"/>
        <w:rPr>
          <w:sz w:val="24"/>
        </w:rPr>
      </w:pPr>
    </w:p>
    <w:p w14:paraId="2E2FA4F8"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4D8856C" w14:textId="77777777" w:rsidR="00693A55" w:rsidRDefault="00693A55">
      <w:pPr>
        <w:widowControl/>
        <w:spacing w:line="360" w:lineRule="auto"/>
        <w:jc w:val="left"/>
        <w:rPr>
          <w:i/>
          <w:sz w:val="24"/>
          <w:szCs w:val="20"/>
          <w:u w:val="single"/>
        </w:rPr>
      </w:pPr>
    </w:p>
    <w:p w14:paraId="31837D71" w14:textId="77777777" w:rsidR="00693A55" w:rsidRDefault="00693A55">
      <w:pPr>
        <w:widowControl/>
        <w:spacing w:line="360" w:lineRule="auto"/>
        <w:jc w:val="left"/>
        <w:rPr>
          <w:sz w:val="24"/>
          <w:szCs w:val="20"/>
        </w:rPr>
      </w:pPr>
      <w:r>
        <w:rPr>
          <w:sz w:val="24"/>
          <w:szCs w:val="20"/>
        </w:rPr>
        <w:br w:type="page"/>
      </w:r>
    </w:p>
    <w:p w14:paraId="1C701F9C"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1479690F" w14:textId="77777777" w:rsidR="00693A55" w:rsidRDefault="00693A55">
      <w:pPr>
        <w:spacing w:line="360" w:lineRule="auto"/>
        <w:jc w:val="center"/>
        <w:rPr>
          <w:b/>
          <w:sz w:val="36"/>
          <w:szCs w:val="36"/>
        </w:rPr>
      </w:pPr>
      <w:bookmarkStart w:id="861" w:name="_Toc305158826"/>
      <w:bookmarkStart w:id="862" w:name="_Toc226965748"/>
      <w:bookmarkStart w:id="863" w:name="_Toc226965831"/>
      <w:bookmarkStart w:id="864" w:name="_Toc226337254"/>
      <w:bookmarkStart w:id="865" w:name="_Toc164608672"/>
      <w:bookmarkStart w:id="866" w:name="_Toc226309802"/>
      <w:bookmarkStart w:id="867" w:name="_Toc265228396"/>
      <w:bookmarkStart w:id="868" w:name="_Toc195842923"/>
      <w:bookmarkStart w:id="869" w:name="_Toc164608827"/>
      <w:bookmarkStart w:id="870" w:name="_Toc305158900"/>
      <w:bookmarkStart w:id="871" w:name="_Toc264969248"/>
      <w:r>
        <w:rPr>
          <w:rFonts w:hint="eastAsia"/>
          <w:b/>
          <w:sz w:val="36"/>
          <w:szCs w:val="36"/>
        </w:rPr>
        <w:t>开标一览表</w:t>
      </w:r>
      <w:bookmarkEnd w:id="861"/>
      <w:bookmarkEnd w:id="862"/>
      <w:bookmarkEnd w:id="863"/>
      <w:bookmarkEnd w:id="864"/>
      <w:bookmarkEnd w:id="865"/>
      <w:bookmarkEnd w:id="866"/>
      <w:bookmarkEnd w:id="867"/>
      <w:bookmarkEnd w:id="868"/>
      <w:bookmarkEnd w:id="869"/>
      <w:bookmarkEnd w:id="870"/>
      <w:bookmarkEnd w:id="871"/>
    </w:p>
    <w:p w14:paraId="10C01F92" w14:textId="77777777" w:rsidR="00693A55" w:rsidRDefault="00693A55">
      <w:pPr>
        <w:tabs>
          <w:tab w:val="left" w:pos="1800"/>
          <w:tab w:val="left" w:pos="5580"/>
        </w:tabs>
        <w:spacing w:line="360" w:lineRule="auto"/>
        <w:jc w:val="left"/>
        <w:rPr>
          <w:i/>
          <w:sz w:val="24"/>
        </w:rPr>
      </w:pPr>
    </w:p>
    <w:p w14:paraId="3587E394"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3998CFDF" w14:textId="77777777">
        <w:trPr>
          <w:trHeight w:val="531"/>
          <w:jc w:val="center"/>
        </w:trPr>
        <w:tc>
          <w:tcPr>
            <w:tcW w:w="690" w:type="dxa"/>
            <w:vMerge w:val="restart"/>
            <w:vAlign w:val="center"/>
          </w:tcPr>
          <w:p w14:paraId="39327FCE"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615DCFE9"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66FE01D2" w14:textId="77777777" w:rsidR="00693A55" w:rsidRDefault="00693A55">
            <w:pPr>
              <w:tabs>
                <w:tab w:val="left" w:pos="5580"/>
              </w:tabs>
              <w:spacing w:line="360" w:lineRule="auto"/>
              <w:jc w:val="center"/>
              <w:rPr>
                <w:b/>
                <w:sz w:val="24"/>
              </w:rPr>
            </w:pPr>
            <w:r>
              <w:rPr>
                <w:b/>
                <w:sz w:val="24"/>
              </w:rPr>
              <w:t>投标报价</w:t>
            </w:r>
          </w:p>
        </w:tc>
      </w:tr>
      <w:tr w:rsidR="00693A55" w14:paraId="505088AB" w14:textId="77777777">
        <w:trPr>
          <w:trHeight w:val="674"/>
          <w:jc w:val="center"/>
        </w:trPr>
        <w:tc>
          <w:tcPr>
            <w:tcW w:w="690" w:type="dxa"/>
            <w:vMerge/>
            <w:vAlign w:val="center"/>
          </w:tcPr>
          <w:p w14:paraId="366B7E25" w14:textId="77777777" w:rsidR="00693A55" w:rsidRDefault="00693A55">
            <w:pPr>
              <w:tabs>
                <w:tab w:val="left" w:pos="5580"/>
              </w:tabs>
              <w:spacing w:line="360" w:lineRule="auto"/>
              <w:jc w:val="center"/>
              <w:rPr>
                <w:sz w:val="24"/>
              </w:rPr>
            </w:pPr>
          </w:p>
        </w:tc>
        <w:tc>
          <w:tcPr>
            <w:tcW w:w="3709" w:type="dxa"/>
            <w:vMerge/>
            <w:vAlign w:val="center"/>
          </w:tcPr>
          <w:p w14:paraId="54D32D01" w14:textId="77777777" w:rsidR="00693A55" w:rsidRDefault="00693A55">
            <w:pPr>
              <w:tabs>
                <w:tab w:val="left" w:pos="5580"/>
              </w:tabs>
              <w:spacing w:line="360" w:lineRule="auto"/>
              <w:jc w:val="center"/>
              <w:rPr>
                <w:sz w:val="24"/>
              </w:rPr>
            </w:pPr>
          </w:p>
        </w:tc>
        <w:tc>
          <w:tcPr>
            <w:tcW w:w="1989" w:type="dxa"/>
            <w:vAlign w:val="center"/>
          </w:tcPr>
          <w:p w14:paraId="447257DB"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71A133E3" w14:textId="77777777" w:rsidR="00693A55" w:rsidRDefault="00693A55">
            <w:pPr>
              <w:tabs>
                <w:tab w:val="left" w:pos="5580"/>
              </w:tabs>
              <w:spacing w:line="360" w:lineRule="auto"/>
              <w:jc w:val="center"/>
              <w:rPr>
                <w:b/>
                <w:sz w:val="24"/>
              </w:rPr>
            </w:pPr>
            <w:r>
              <w:rPr>
                <w:b/>
                <w:sz w:val="24"/>
              </w:rPr>
              <w:t>小写</w:t>
            </w:r>
          </w:p>
        </w:tc>
      </w:tr>
      <w:tr w:rsidR="00693A55" w14:paraId="6E5F396C" w14:textId="77777777">
        <w:trPr>
          <w:trHeight w:val="976"/>
          <w:jc w:val="center"/>
        </w:trPr>
        <w:tc>
          <w:tcPr>
            <w:tcW w:w="690" w:type="dxa"/>
            <w:vAlign w:val="center"/>
          </w:tcPr>
          <w:p w14:paraId="3C97F60B" w14:textId="77777777" w:rsidR="00693A55" w:rsidRDefault="00693A55">
            <w:pPr>
              <w:tabs>
                <w:tab w:val="left" w:pos="5580"/>
              </w:tabs>
              <w:spacing w:line="360" w:lineRule="auto"/>
              <w:jc w:val="center"/>
              <w:rPr>
                <w:sz w:val="24"/>
              </w:rPr>
            </w:pPr>
          </w:p>
        </w:tc>
        <w:tc>
          <w:tcPr>
            <w:tcW w:w="3709" w:type="dxa"/>
            <w:vAlign w:val="center"/>
          </w:tcPr>
          <w:p w14:paraId="2CC6C962" w14:textId="77777777" w:rsidR="00693A55" w:rsidRDefault="00693A55">
            <w:pPr>
              <w:tabs>
                <w:tab w:val="left" w:pos="5580"/>
              </w:tabs>
              <w:spacing w:line="360" w:lineRule="auto"/>
              <w:jc w:val="center"/>
              <w:rPr>
                <w:sz w:val="24"/>
              </w:rPr>
            </w:pPr>
          </w:p>
        </w:tc>
        <w:tc>
          <w:tcPr>
            <w:tcW w:w="1989" w:type="dxa"/>
            <w:vAlign w:val="center"/>
          </w:tcPr>
          <w:p w14:paraId="61286FB8" w14:textId="77777777" w:rsidR="00693A55" w:rsidRDefault="00693A55">
            <w:pPr>
              <w:tabs>
                <w:tab w:val="left" w:pos="5580"/>
              </w:tabs>
              <w:spacing w:line="360" w:lineRule="auto"/>
              <w:jc w:val="center"/>
              <w:rPr>
                <w:sz w:val="24"/>
              </w:rPr>
            </w:pPr>
          </w:p>
        </w:tc>
        <w:tc>
          <w:tcPr>
            <w:tcW w:w="1984" w:type="dxa"/>
            <w:vAlign w:val="center"/>
          </w:tcPr>
          <w:p w14:paraId="6752CBBF" w14:textId="77777777" w:rsidR="00693A55" w:rsidRDefault="00693A55">
            <w:pPr>
              <w:tabs>
                <w:tab w:val="left" w:pos="5580"/>
              </w:tabs>
              <w:spacing w:line="360" w:lineRule="auto"/>
              <w:jc w:val="center"/>
              <w:rPr>
                <w:sz w:val="24"/>
              </w:rPr>
            </w:pPr>
          </w:p>
        </w:tc>
      </w:tr>
    </w:tbl>
    <w:p w14:paraId="562AD8AC" w14:textId="77777777" w:rsidR="00693A55" w:rsidRDefault="00693A55">
      <w:pPr>
        <w:autoSpaceDE w:val="0"/>
        <w:autoSpaceDN w:val="0"/>
        <w:adjustRightInd w:val="0"/>
        <w:spacing w:line="360" w:lineRule="auto"/>
        <w:jc w:val="left"/>
        <w:rPr>
          <w:kern w:val="0"/>
          <w:sz w:val="24"/>
        </w:rPr>
      </w:pPr>
    </w:p>
    <w:p w14:paraId="44C722D0"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268F67B8"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668AD5BC" w14:textId="77777777" w:rsidR="00693A55" w:rsidRDefault="00693A55">
      <w:pPr>
        <w:autoSpaceDE w:val="0"/>
        <w:autoSpaceDN w:val="0"/>
        <w:adjustRightInd w:val="0"/>
        <w:spacing w:line="360" w:lineRule="auto"/>
        <w:rPr>
          <w:sz w:val="24"/>
          <w:lang w:val="zh-CN"/>
        </w:rPr>
      </w:pPr>
    </w:p>
    <w:p w14:paraId="7736699B" w14:textId="77777777" w:rsidR="00693A55" w:rsidRDefault="00693A55">
      <w:pPr>
        <w:autoSpaceDE w:val="0"/>
        <w:autoSpaceDN w:val="0"/>
        <w:adjustRightInd w:val="0"/>
        <w:spacing w:line="360" w:lineRule="auto"/>
        <w:rPr>
          <w:sz w:val="24"/>
          <w:lang w:val="zh-CN"/>
        </w:rPr>
      </w:pPr>
      <w:r>
        <w:rPr>
          <w:sz w:val="24"/>
          <w:lang w:val="zh-CN"/>
        </w:rPr>
        <w:t xml:space="preserve">                         </w:t>
      </w:r>
    </w:p>
    <w:p w14:paraId="7D7E571E"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72E104D1"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D82CDEC" w14:textId="77777777" w:rsidR="00693A55" w:rsidRDefault="00693A55">
      <w:pPr>
        <w:widowControl/>
        <w:spacing w:line="360" w:lineRule="auto"/>
        <w:jc w:val="left"/>
        <w:rPr>
          <w:sz w:val="24"/>
          <w:szCs w:val="20"/>
        </w:rPr>
        <w:sectPr w:rsidR="00693A5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bookmarkStart w:id="872" w:name="_Toc226309803"/>
      <w:bookmarkStart w:id="873" w:name="_Toc226965749"/>
      <w:bookmarkStart w:id="874" w:name="_Toc264969249"/>
      <w:bookmarkStart w:id="875" w:name="_Toc150774763"/>
      <w:bookmarkStart w:id="876" w:name="_Toc195842924"/>
      <w:bookmarkStart w:id="877" w:name="_Toc305158827"/>
      <w:bookmarkStart w:id="878" w:name="_Toc226337255"/>
      <w:bookmarkStart w:id="879" w:name="_Toc142311060"/>
      <w:bookmarkStart w:id="880" w:name="_Toc150480796"/>
      <w:bookmarkStart w:id="881" w:name="_Toc226965832"/>
      <w:bookmarkStart w:id="882" w:name="_Toc127151558"/>
      <w:bookmarkStart w:id="883" w:name="_Toc265228397"/>
      <w:bookmarkStart w:id="884" w:name="_Toc305158901"/>
    </w:p>
    <w:p w14:paraId="5E22A449"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2"/>
      <w:bookmarkEnd w:id="873"/>
      <w:bookmarkEnd w:id="874"/>
      <w:bookmarkEnd w:id="875"/>
      <w:bookmarkEnd w:id="876"/>
      <w:bookmarkEnd w:id="877"/>
      <w:bookmarkEnd w:id="878"/>
      <w:bookmarkEnd w:id="879"/>
      <w:bookmarkEnd w:id="880"/>
      <w:bookmarkEnd w:id="881"/>
      <w:bookmarkEnd w:id="882"/>
      <w:bookmarkEnd w:id="883"/>
      <w:bookmarkEnd w:id="884"/>
      <w:r>
        <w:rPr>
          <w:sz w:val="24"/>
          <w:szCs w:val="20"/>
        </w:rPr>
        <w:t>（实质性格式）</w:t>
      </w:r>
    </w:p>
    <w:p w14:paraId="72055E48" w14:textId="77777777" w:rsidR="00693A55" w:rsidRDefault="00693A55">
      <w:pPr>
        <w:spacing w:line="360" w:lineRule="auto"/>
        <w:jc w:val="center"/>
        <w:rPr>
          <w:sz w:val="36"/>
          <w:szCs w:val="36"/>
        </w:rPr>
      </w:pPr>
    </w:p>
    <w:p w14:paraId="52FEE139" w14:textId="77777777" w:rsidR="00693A55" w:rsidRDefault="00693A55">
      <w:pPr>
        <w:spacing w:line="360" w:lineRule="auto"/>
        <w:jc w:val="center"/>
        <w:rPr>
          <w:rFonts w:hint="eastAsia"/>
          <w:b/>
          <w:sz w:val="36"/>
          <w:szCs w:val="36"/>
        </w:rPr>
      </w:pPr>
      <w:r>
        <w:rPr>
          <w:rFonts w:hint="eastAsia"/>
          <w:b/>
          <w:sz w:val="36"/>
          <w:szCs w:val="36"/>
        </w:rPr>
        <w:t>投标分项报价表</w:t>
      </w:r>
    </w:p>
    <w:p w14:paraId="1713254C"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7BC726AE" w14:textId="77777777" w:rsidTr="00FB6801">
        <w:trPr>
          <w:trHeight w:val="494"/>
          <w:jc w:val="center"/>
        </w:trPr>
        <w:tc>
          <w:tcPr>
            <w:tcW w:w="255" w:type="pct"/>
            <w:vAlign w:val="center"/>
          </w:tcPr>
          <w:p w14:paraId="548A8310" w14:textId="77777777" w:rsidR="00F51ADD" w:rsidRPr="00F51ADD" w:rsidRDefault="00F51ADD" w:rsidP="00F51ADD">
            <w:pPr>
              <w:jc w:val="center"/>
              <w:rPr>
                <w:b/>
                <w:sz w:val="24"/>
              </w:rPr>
            </w:pPr>
            <w:r w:rsidRPr="00F51ADD">
              <w:rPr>
                <w:b/>
                <w:sz w:val="24"/>
              </w:rPr>
              <w:t>序号</w:t>
            </w:r>
          </w:p>
        </w:tc>
        <w:tc>
          <w:tcPr>
            <w:tcW w:w="637" w:type="pct"/>
            <w:vAlign w:val="center"/>
          </w:tcPr>
          <w:p w14:paraId="60D2EE54" w14:textId="77777777" w:rsidR="00F51ADD" w:rsidRPr="00F51ADD" w:rsidRDefault="00F51ADD" w:rsidP="00F51ADD">
            <w:pPr>
              <w:jc w:val="center"/>
              <w:rPr>
                <w:b/>
                <w:sz w:val="24"/>
              </w:rPr>
            </w:pPr>
            <w:r w:rsidRPr="00F51ADD">
              <w:rPr>
                <w:b/>
                <w:sz w:val="24"/>
              </w:rPr>
              <w:t>分项名称</w:t>
            </w:r>
          </w:p>
        </w:tc>
        <w:tc>
          <w:tcPr>
            <w:tcW w:w="323" w:type="pct"/>
            <w:vAlign w:val="center"/>
          </w:tcPr>
          <w:p w14:paraId="170DED7A" w14:textId="77777777" w:rsidR="00F51ADD" w:rsidRPr="00F51ADD" w:rsidRDefault="00F51ADD" w:rsidP="00F51ADD">
            <w:pPr>
              <w:jc w:val="center"/>
              <w:rPr>
                <w:b/>
                <w:sz w:val="24"/>
              </w:rPr>
            </w:pPr>
            <w:r w:rsidRPr="00F51ADD">
              <w:rPr>
                <w:b/>
                <w:sz w:val="24"/>
              </w:rPr>
              <w:t>制造商</w:t>
            </w:r>
          </w:p>
        </w:tc>
        <w:tc>
          <w:tcPr>
            <w:tcW w:w="357" w:type="pct"/>
            <w:vAlign w:val="center"/>
          </w:tcPr>
          <w:p w14:paraId="0C5C1673"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43D5E4F0" w14:textId="77777777" w:rsidR="00F51ADD" w:rsidRPr="00F51ADD" w:rsidRDefault="00F51ADD" w:rsidP="00F51ADD">
            <w:pPr>
              <w:jc w:val="center"/>
              <w:rPr>
                <w:b/>
                <w:color w:val="000000"/>
                <w:sz w:val="24"/>
              </w:rPr>
            </w:pPr>
            <w:r w:rsidRPr="00F51ADD">
              <w:rPr>
                <w:b/>
                <w:color w:val="000000"/>
                <w:sz w:val="24"/>
              </w:rPr>
              <w:t>制造商</w:t>
            </w:r>
          </w:p>
          <w:p w14:paraId="7FBC96A3"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00EBE80D" w14:textId="77777777" w:rsidR="00F51ADD" w:rsidRPr="00F51ADD" w:rsidRDefault="00F51ADD" w:rsidP="00F51ADD">
            <w:pPr>
              <w:jc w:val="center"/>
              <w:rPr>
                <w:b/>
                <w:color w:val="000000"/>
                <w:sz w:val="24"/>
              </w:rPr>
            </w:pPr>
            <w:r w:rsidRPr="00F51ADD">
              <w:rPr>
                <w:b/>
                <w:color w:val="000000"/>
                <w:sz w:val="24"/>
              </w:rPr>
              <w:t>制造商</w:t>
            </w:r>
          </w:p>
          <w:p w14:paraId="7531DF82"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1558858D"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000832E4"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5594FEF0"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50051A2D"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6ECA016B" w14:textId="77777777" w:rsidR="00F51ADD" w:rsidRPr="00F51ADD" w:rsidRDefault="00F51ADD" w:rsidP="00F51ADD">
            <w:pPr>
              <w:jc w:val="center"/>
              <w:rPr>
                <w:b/>
                <w:sz w:val="24"/>
              </w:rPr>
            </w:pPr>
            <w:r w:rsidRPr="00F51ADD">
              <w:rPr>
                <w:b/>
                <w:sz w:val="24"/>
              </w:rPr>
              <w:t>单价（元）</w:t>
            </w:r>
          </w:p>
        </w:tc>
        <w:tc>
          <w:tcPr>
            <w:tcW w:w="283" w:type="pct"/>
            <w:vAlign w:val="center"/>
          </w:tcPr>
          <w:p w14:paraId="56A5543D" w14:textId="77777777" w:rsidR="00F51ADD" w:rsidRPr="00F51ADD" w:rsidRDefault="00F51ADD" w:rsidP="00F51ADD">
            <w:pPr>
              <w:jc w:val="center"/>
              <w:rPr>
                <w:b/>
                <w:sz w:val="24"/>
              </w:rPr>
            </w:pPr>
            <w:r w:rsidRPr="00F51ADD">
              <w:rPr>
                <w:b/>
                <w:sz w:val="24"/>
              </w:rPr>
              <w:t>数量</w:t>
            </w:r>
          </w:p>
        </w:tc>
        <w:tc>
          <w:tcPr>
            <w:tcW w:w="347" w:type="pct"/>
            <w:vAlign w:val="center"/>
          </w:tcPr>
          <w:p w14:paraId="1F9D976E" w14:textId="77777777" w:rsidR="00F51ADD" w:rsidRPr="00F51ADD" w:rsidRDefault="00F51ADD" w:rsidP="00F51ADD">
            <w:pPr>
              <w:jc w:val="center"/>
              <w:rPr>
                <w:b/>
                <w:sz w:val="24"/>
              </w:rPr>
            </w:pPr>
            <w:r w:rsidRPr="00F51ADD">
              <w:rPr>
                <w:b/>
                <w:sz w:val="24"/>
              </w:rPr>
              <w:t>合价（元）</w:t>
            </w:r>
          </w:p>
        </w:tc>
      </w:tr>
      <w:tr w:rsidR="00F51ADD" w:rsidRPr="00F51ADD" w14:paraId="7B3A3ECA" w14:textId="77777777" w:rsidTr="00FB6801">
        <w:trPr>
          <w:jc w:val="center"/>
        </w:trPr>
        <w:tc>
          <w:tcPr>
            <w:tcW w:w="255" w:type="pct"/>
            <w:vAlign w:val="center"/>
          </w:tcPr>
          <w:p w14:paraId="2223EB9B" w14:textId="77777777" w:rsidR="00F51ADD" w:rsidRPr="00F51ADD" w:rsidRDefault="00F51ADD" w:rsidP="00F51ADD">
            <w:pPr>
              <w:jc w:val="center"/>
              <w:rPr>
                <w:sz w:val="24"/>
              </w:rPr>
            </w:pPr>
            <w:r w:rsidRPr="00F51ADD">
              <w:rPr>
                <w:sz w:val="24"/>
              </w:rPr>
              <w:t>1</w:t>
            </w:r>
          </w:p>
        </w:tc>
        <w:tc>
          <w:tcPr>
            <w:tcW w:w="637" w:type="pct"/>
            <w:vAlign w:val="center"/>
          </w:tcPr>
          <w:p w14:paraId="57125FAA"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76ECEC19" w14:textId="77777777" w:rsidR="00F51ADD" w:rsidRPr="00F51ADD" w:rsidRDefault="00F51ADD" w:rsidP="00F51ADD">
            <w:pPr>
              <w:jc w:val="center"/>
              <w:rPr>
                <w:sz w:val="24"/>
              </w:rPr>
            </w:pPr>
          </w:p>
        </w:tc>
        <w:tc>
          <w:tcPr>
            <w:tcW w:w="357" w:type="pct"/>
            <w:vAlign w:val="center"/>
          </w:tcPr>
          <w:p w14:paraId="7A2A7822" w14:textId="77777777" w:rsidR="00F51ADD" w:rsidRPr="00F51ADD" w:rsidRDefault="00F51ADD" w:rsidP="00F51ADD">
            <w:pPr>
              <w:jc w:val="center"/>
              <w:rPr>
                <w:sz w:val="24"/>
              </w:rPr>
            </w:pPr>
          </w:p>
        </w:tc>
        <w:tc>
          <w:tcPr>
            <w:tcW w:w="410" w:type="pct"/>
            <w:vAlign w:val="center"/>
          </w:tcPr>
          <w:p w14:paraId="4A4FB6B3" w14:textId="77777777" w:rsidR="00F51ADD" w:rsidRPr="00F51ADD" w:rsidRDefault="00F51ADD" w:rsidP="00F51ADD">
            <w:pPr>
              <w:jc w:val="center"/>
              <w:rPr>
                <w:sz w:val="24"/>
              </w:rPr>
            </w:pPr>
          </w:p>
        </w:tc>
        <w:tc>
          <w:tcPr>
            <w:tcW w:w="410" w:type="pct"/>
            <w:vAlign w:val="center"/>
          </w:tcPr>
          <w:p w14:paraId="6F20BEBA" w14:textId="77777777" w:rsidR="00F51ADD" w:rsidRPr="00F51ADD" w:rsidRDefault="00F51ADD" w:rsidP="00F51ADD">
            <w:pPr>
              <w:jc w:val="center"/>
              <w:rPr>
                <w:sz w:val="24"/>
              </w:rPr>
            </w:pPr>
          </w:p>
        </w:tc>
        <w:tc>
          <w:tcPr>
            <w:tcW w:w="410" w:type="pct"/>
          </w:tcPr>
          <w:p w14:paraId="5641CD45" w14:textId="77777777" w:rsidR="00F51ADD" w:rsidRPr="00F51ADD" w:rsidRDefault="00F51ADD" w:rsidP="00F51ADD">
            <w:pPr>
              <w:jc w:val="center"/>
              <w:rPr>
                <w:sz w:val="24"/>
              </w:rPr>
            </w:pPr>
          </w:p>
        </w:tc>
        <w:tc>
          <w:tcPr>
            <w:tcW w:w="410" w:type="pct"/>
          </w:tcPr>
          <w:p w14:paraId="356CB8E4" w14:textId="77777777" w:rsidR="00F51ADD" w:rsidRPr="00F51ADD" w:rsidRDefault="00F51ADD" w:rsidP="00F51ADD">
            <w:pPr>
              <w:jc w:val="center"/>
              <w:rPr>
                <w:sz w:val="24"/>
              </w:rPr>
            </w:pPr>
          </w:p>
        </w:tc>
        <w:tc>
          <w:tcPr>
            <w:tcW w:w="411" w:type="pct"/>
            <w:vAlign w:val="center"/>
          </w:tcPr>
          <w:p w14:paraId="26FDE117" w14:textId="77777777" w:rsidR="00F51ADD" w:rsidRPr="00F51ADD" w:rsidRDefault="00F51ADD" w:rsidP="00F51ADD">
            <w:pPr>
              <w:jc w:val="center"/>
              <w:rPr>
                <w:sz w:val="24"/>
              </w:rPr>
            </w:pPr>
          </w:p>
        </w:tc>
        <w:tc>
          <w:tcPr>
            <w:tcW w:w="411" w:type="pct"/>
            <w:vAlign w:val="center"/>
          </w:tcPr>
          <w:p w14:paraId="74B0F629" w14:textId="77777777" w:rsidR="00F51ADD" w:rsidRPr="00F51ADD" w:rsidRDefault="00F51ADD" w:rsidP="00F51ADD">
            <w:pPr>
              <w:jc w:val="center"/>
              <w:rPr>
                <w:sz w:val="24"/>
              </w:rPr>
            </w:pPr>
          </w:p>
        </w:tc>
        <w:tc>
          <w:tcPr>
            <w:tcW w:w="336" w:type="pct"/>
            <w:vAlign w:val="center"/>
          </w:tcPr>
          <w:p w14:paraId="43E075AF" w14:textId="77777777" w:rsidR="00F51ADD" w:rsidRPr="00F51ADD" w:rsidRDefault="00F51ADD" w:rsidP="00F51ADD">
            <w:pPr>
              <w:jc w:val="center"/>
              <w:rPr>
                <w:sz w:val="24"/>
              </w:rPr>
            </w:pPr>
          </w:p>
        </w:tc>
        <w:tc>
          <w:tcPr>
            <w:tcW w:w="283" w:type="pct"/>
            <w:vAlign w:val="center"/>
          </w:tcPr>
          <w:p w14:paraId="150F9EE8" w14:textId="77777777" w:rsidR="00F51ADD" w:rsidRPr="00F51ADD" w:rsidRDefault="00F51ADD" w:rsidP="00F51ADD">
            <w:pPr>
              <w:jc w:val="center"/>
              <w:rPr>
                <w:sz w:val="24"/>
              </w:rPr>
            </w:pPr>
          </w:p>
        </w:tc>
        <w:tc>
          <w:tcPr>
            <w:tcW w:w="347" w:type="pct"/>
            <w:vAlign w:val="center"/>
          </w:tcPr>
          <w:p w14:paraId="134FE614" w14:textId="77777777" w:rsidR="00F51ADD" w:rsidRPr="00F51ADD" w:rsidRDefault="00F51ADD" w:rsidP="00F51ADD">
            <w:pPr>
              <w:jc w:val="center"/>
              <w:rPr>
                <w:sz w:val="24"/>
              </w:rPr>
            </w:pPr>
          </w:p>
        </w:tc>
      </w:tr>
      <w:tr w:rsidR="00F51ADD" w:rsidRPr="00F51ADD" w14:paraId="43D13E9F" w14:textId="77777777" w:rsidTr="00FB6801">
        <w:trPr>
          <w:jc w:val="center"/>
        </w:trPr>
        <w:tc>
          <w:tcPr>
            <w:tcW w:w="255" w:type="pct"/>
            <w:vAlign w:val="center"/>
          </w:tcPr>
          <w:p w14:paraId="0487CE10" w14:textId="77777777" w:rsidR="00F51ADD" w:rsidRPr="00F51ADD" w:rsidRDefault="00F51ADD" w:rsidP="00F51ADD">
            <w:pPr>
              <w:jc w:val="center"/>
              <w:rPr>
                <w:sz w:val="24"/>
              </w:rPr>
            </w:pPr>
            <w:r w:rsidRPr="00F51ADD">
              <w:rPr>
                <w:sz w:val="24"/>
              </w:rPr>
              <w:t>1.1</w:t>
            </w:r>
          </w:p>
        </w:tc>
        <w:tc>
          <w:tcPr>
            <w:tcW w:w="637" w:type="pct"/>
            <w:vAlign w:val="center"/>
          </w:tcPr>
          <w:p w14:paraId="68F8E6E5" w14:textId="77777777" w:rsidR="00F51ADD" w:rsidRPr="00F51ADD" w:rsidRDefault="00F51ADD" w:rsidP="00F51ADD">
            <w:pPr>
              <w:jc w:val="center"/>
              <w:rPr>
                <w:sz w:val="24"/>
              </w:rPr>
            </w:pPr>
            <w:r w:rsidRPr="00F51ADD">
              <w:rPr>
                <w:sz w:val="24"/>
              </w:rPr>
              <w:t>……</w:t>
            </w:r>
          </w:p>
        </w:tc>
        <w:tc>
          <w:tcPr>
            <w:tcW w:w="323" w:type="pct"/>
            <w:vAlign w:val="center"/>
          </w:tcPr>
          <w:p w14:paraId="2FBECA0A" w14:textId="77777777" w:rsidR="00F51ADD" w:rsidRPr="00F51ADD" w:rsidRDefault="00F51ADD" w:rsidP="00F51ADD">
            <w:pPr>
              <w:jc w:val="center"/>
              <w:rPr>
                <w:sz w:val="24"/>
              </w:rPr>
            </w:pPr>
          </w:p>
        </w:tc>
        <w:tc>
          <w:tcPr>
            <w:tcW w:w="357" w:type="pct"/>
            <w:vAlign w:val="center"/>
          </w:tcPr>
          <w:p w14:paraId="4559BC39" w14:textId="77777777" w:rsidR="00F51ADD" w:rsidRPr="00F51ADD" w:rsidRDefault="00F51ADD" w:rsidP="00F51ADD">
            <w:pPr>
              <w:jc w:val="center"/>
              <w:rPr>
                <w:sz w:val="24"/>
              </w:rPr>
            </w:pPr>
          </w:p>
        </w:tc>
        <w:tc>
          <w:tcPr>
            <w:tcW w:w="410" w:type="pct"/>
            <w:vAlign w:val="center"/>
          </w:tcPr>
          <w:p w14:paraId="1E96A157" w14:textId="77777777" w:rsidR="00F51ADD" w:rsidRPr="00F51ADD" w:rsidRDefault="00F51ADD" w:rsidP="00F51ADD">
            <w:pPr>
              <w:jc w:val="center"/>
              <w:rPr>
                <w:sz w:val="24"/>
              </w:rPr>
            </w:pPr>
          </w:p>
        </w:tc>
        <w:tc>
          <w:tcPr>
            <w:tcW w:w="410" w:type="pct"/>
            <w:vAlign w:val="center"/>
          </w:tcPr>
          <w:p w14:paraId="13B836CA" w14:textId="77777777" w:rsidR="00F51ADD" w:rsidRPr="00F51ADD" w:rsidRDefault="00F51ADD" w:rsidP="00F51ADD">
            <w:pPr>
              <w:jc w:val="center"/>
              <w:rPr>
                <w:sz w:val="24"/>
              </w:rPr>
            </w:pPr>
          </w:p>
        </w:tc>
        <w:tc>
          <w:tcPr>
            <w:tcW w:w="410" w:type="pct"/>
          </w:tcPr>
          <w:p w14:paraId="1D1A8EFE" w14:textId="77777777" w:rsidR="00F51ADD" w:rsidRPr="00F51ADD" w:rsidRDefault="00F51ADD" w:rsidP="00F51ADD">
            <w:pPr>
              <w:jc w:val="center"/>
              <w:rPr>
                <w:sz w:val="24"/>
              </w:rPr>
            </w:pPr>
          </w:p>
        </w:tc>
        <w:tc>
          <w:tcPr>
            <w:tcW w:w="410" w:type="pct"/>
          </w:tcPr>
          <w:p w14:paraId="1EEC752D" w14:textId="77777777" w:rsidR="00F51ADD" w:rsidRPr="00F51ADD" w:rsidRDefault="00F51ADD" w:rsidP="00F51ADD">
            <w:pPr>
              <w:jc w:val="center"/>
              <w:rPr>
                <w:sz w:val="24"/>
              </w:rPr>
            </w:pPr>
          </w:p>
        </w:tc>
        <w:tc>
          <w:tcPr>
            <w:tcW w:w="411" w:type="pct"/>
            <w:vAlign w:val="center"/>
          </w:tcPr>
          <w:p w14:paraId="7057FD16" w14:textId="77777777" w:rsidR="00F51ADD" w:rsidRPr="00F51ADD" w:rsidRDefault="00F51ADD" w:rsidP="00F51ADD">
            <w:pPr>
              <w:jc w:val="center"/>
              <w:rPr>
                <w:sz w:val="24"/>
              </w:rPr>
            </w:pPr>
          </w:p>
        </w:tc>
        <w:tc>
          <w:tcPr>
            <w:tcW w:w="411" w:type="pct"/>
            <w:vAlign w:val="center"/>
          </w:tcPr>
          <w:p w14:paraId="7A95289A" w14:textId="77777777" w:rsidR="00F51ADD" w:rsidRPr="00F51ADD" w:rsidRDefault="00F51ADD" w:rsidP="00F51ADD">
            <w:pPr>
              <w:jc w:val="center"/>
              <w:rPr>
                <w:sz w:val="24"/>
              </w:rPr>
            </w:pPr>
          </w:p>
        </w:tc>
        <w:tc>
          <w:tcPr>
            <w:tcW w:w="336" w:type="pct"/>
            <w:vAlign w:val="center"/>
          </w:tcPr>
          <w:p w14:paraId="4743A6A3" w14:textId="77777777" w:rsidR="00F51ADD" w:rsidRPr="00F51ADD" w:rsidRDefault="00F51ADD" w:rsidP="00F51ADD">
            <w:pPr>
              <w:jc w:val="center"/>
              <w:rPr>
                <w:sz w:val="24"/>
              </w:rPr>
            </w:pPr>
          </w:p>
        </w:tc>
        <w:tc>
          <w:tcPr>
            <w:tcW w:w="283" w:type="pct"/>
            <w:vAlign w:val="center"/>
          </w:tcPr>
          <w:p w14:paraId="095C9D73" w14:textId="77777777" w:rsidR="00F51ADD" w:rsidRPr="00F51ADD" w:rsidRDefault="00F51ADD" w:rsidP="00F51ADD">
            <w:pPr>
              <w:jc w:val="center"/>
              <w:rPr>
                <w:sz w:val="24"/>
              </w:rPr>
            </w:pPr>
          </w:p>
        </w:tc>
        <w:tc>
          <w:tcPr>
            <w:tcW w:w="347" w:type="pct"/>
            <w:vAlign w:val="center"/>
          </w:tcPr>
          <w:p w14:paraId="4110FD46" w14:textId="77777777" w:rsidR="00F51ADD" w:rsidRPr="00F51ADD" w:rsidRDefault="00F51ADD" w:rsidP="00F51ADD">
            <w:pPr>
              <w:jc w:val="center"/>
              <w:rPr>
                <w:sz w:val="24"/>
              </w:rPr>
            </w:pPr>
          </w:p>
        </w:tc>
      </w:tr>
      <w:tr w:rsidR="00F51ADD" w:rsidRPr="00F51ADD" w14:paraId="14BE92A6" w14:textId="77777777" w:rsidTr="00FB6801">
        <w:trPr>
          <w:jc w:val="center"/>
        </w:trPr>
        <w:tc>
          <w:tcPr>
            <w:tcW w:w="255" w:type="pct"/>
            <w:vAlign w:val="center"/>
          </w:tcPr>
          <w:p w14:paraId="4D5C2B95" w14:textId="77777777" w:rsidR="00F51ADD" w:rsidRPr="00F51ADD" w:rsidRDefault="00F51ADD" w:rsidP="00F51ADD">
            <w:pPr>
              <w:jc w:val="center"/>
              <w:rPr>
                <w:sz w:val="24"/>
              </w:rPr>
            </w:pPr>
            <w:r w:rsidRPr="00F51ADD">
              <w:rPr>
                <w:sz w:val="24"/>
              </w:rPr>
              <w:t>1.2</w:t>
            </w:r>
          </w:p>
        </w:tc>
        <w:tc>
          <w:tcPr>
            <w:tcW w:w="637" w:type="pct"/>
            <w:vAlign w:val="center"/>
          </w:tcPr>
          <w:p w14:paraId="6400DA74" w14:textId="77777777" w:rsidR="00F51ADD" w:rsidRPr="00F51ADD" w:rsidRDefault="00F51ADD" w:rsidP="00F51ADD">
            <w:pPr>
              <w:jc w:val="center"/>
              <w:rPr>
                <w:sz w:val="24"/>
              </w:rPr>
            </w:pPr>
            <w:r w:rsidRPr="00F51ADD">
              <w:rPr>
                <w:sz w:val="24"/>
              </w:rPr>
              <w:t>……</w:t>
            </w:r>
          </w:p>
        </w:tc>
        <w:tc>
          <w:tcPr>
            <w:tcW w:w="323" w:type="pct"/>
            <w:vAlign w:val="center"/>
          </w:tcPr>
          <w:p w14:paraId="0FC9807D" w14:textId="77777777" w:rsidR="00F51ADD" w:rsidRPr="00F51ADD" w:rsidRDefault="00F51ADD" w:rsidP="00F51ADD">
            <w:pPr>
              <w:jc w:val="center"/>
              <w:rPr>
                <w:sz w:val="24"/>
              </w:rPr>
            </w:pPr>
          </w:p>
        </w:tc>
        <w:tc>
          <w:tcPr>
            <w:tcW w:w="357" w:type="pct"/>
            <w:vAlign w:val="center"/>
          </w:tcPr>
          <w:p w14:paraId="405307EA" w14:textId="77777777" w:rsidR="00F51ADD" w:rsidRPr="00F51ADD" w:rsidRDefault="00F51ADD" w:rsidP="00F51ADD">
            <w:pPr>
              <w:jc w:val="center"/>
              <w:rPr>
                <w:sz w:val="24"/>
              </w:rPr>
            </w:pPr>
          </w:p>
        </w:tc>
        <w:tc>
          <w:tcPr>
            <w:tcW w:w="410" w:type="pct"/>
            <w:vAlign w:val="center"/>
          </w:tcPr>
          <w:p w14:paraId="4C6360F1" w14:textId="77777777" w:rsidR="00F51ADD" w:rsidRPr="00F51ADD" w:rsidRDefault="00F51ADD" w:rsidP="00F51ADD">
            <w:pPr>
              <w:jc w:val="center"/>
              <w:rPr>
                <w:sz w:val="24"/>
              </w:rPr>
            </w:pPr>
          </w:p>
        </w:tc>
        <w:tc>
          <w:tcPr>
            <w:tcW w:w="410" w:type="pct"/>
            <w:vAlign w:val="center"/>
          </w:tcPr>
          <w:p w14:paraId="1B8ADB97" w14:textId="77777777" w:rsidR="00F51ADD" w:rsidRPr="00F51ADD" w:rsidRDefault="00F51ADD" w:rsidP="00F51ADD">
            <w:pPr>
              <w:jc w:val="center"/>
              <w:rPr>
                <w:sz w:val="24"/>
              </w:rPr>
            </w:pPr>
          </w:p>
        </w:tc>
        <w:tc>
          <w:tcPr>
            <w:tcW w:w="410" w:type="pct"/>
          </w:tcPr>
          <w:p w14:paraId="3916E1C2" w14:textId="77777777" w:rsidR="00F51ADD" w:rsidRPr="00F51ADD" w:rsidRDefault="00F51ADD" w:rsidP="00F51ADD">
            <w:pPr>
              <w:jc w:val="center"/>
              <w:rPr>
                <w:sz w:val="24"/>
              </w:rPr>
            </w:pPr>
          </w:p>
        </w:tc>
        <w:tc>
          <w:tcPr>
            <w:tcW w:w="410" w:type="pct"/>
          </w:tcPr>
          <w:p w14:paraId="3DDFA844" w14:textId="77777777" w:rsidR="00F51ADD" w:rsidRPr="00F51ADD" w:rsidRDefault="00F51ADD" w:rsidP="00F51ADD">
            <w:pPr>
              <w:jc w:val="center"/>
              <w:rPr>
                <w:sz w:val="24"/>
              </w:rPr>
            </w:pPr>
          </w:p>
        </w:tc>
        <w:tc>
          <w:tcPr>
            <w:tcW w:w="411" w:type="pct"/>
            <w:vAlign w:val="center"/>
          </w:tcPr>
          <w:p w14:paraId="48471BE8" w14:textId="77777777" w:rsidR="00F51ADD" w:rsidRPr="00F51ADD" w:rsidRDefault="00F51ADD" w:rsidP="00F51ADD">
            <w:pPr>
              <w:jc w:val="center"/>
              <w:rPr>
                <w:sz w:val="24"/>
              </w:rPr>
            </w:pPr>
          </w:p>
        </w:tc>
        <w:tc>
          <w:tcPr>
            <w:tcW w:w="411" w:type="pct"/>
            <w:vAlign w:val="center"/>
          </w:tcPr>
          <w:p w14:paraId="6B068000" w14:textId="77777777" w:rsidR="00F51ADD" w:rsidRPr="00F51ADD" w:rsidRDefault="00F51ADD" w:rsidP="00F51ADD">
            <w:pPr>
              <w:jc w:val="center"/>
              <w:rPr>
                <w:sz w:val="24"/>
              </w:rPr>
            </w:pPr>
          </w:p>
        </w:tc>
        <w:tc>
          <w:tcPr>
            <w:tcW w:w="336" w:type="pct"/>
            <w:vAlign w:val="center"/>
          </w:tcPr>
          <w:p w14:paraId="73696F57" w14:textId="77777777" w:rsidR="00F51ADD" w:rsidRPr="00F51ADD" w:rsidRDefault="00F51ADD" w:rsidP="00F51ADD">
            <w:pPr>
              <w:jc w:val="center"/>
              <w:rPr>
                <w:sz w:val="24"/>
              </w:rPr>
            </w:pPr>
          </w:p>
        </w:tc>
        <w:tc>
          <w:tcPr>
            <w:tcW w:w="283" w:type="pct"/>
            <w:vAlign w:val="center"/>
          </w:tcPr>
          <w:p w14:paraId="2EE159D0" w14:textId="77777777" w:rsidR="00F51ADD" w:rsidRPr="00F51ADD" w:rsidRDefault="00F51ADD" w:rsidP="00F51ADD">
            <w:pPr>
              <w:jc w:val="center"/>
              <w:rPr>
                <w:sz w:val="24"/>
              </w:rPr>
            </w:pPr>
          </w:p>
        </w:tc>
        <w:tc>
          <w:tcPr>
            <w:tcW w:w="347" w:type="pct"/>
            <w:vAlign w:val="center"/>
          </w:tcPr>
          <w:p w14:paraId="163F481F" w14:textId="77777777" w:rsidR="00F51ADD" w:rsidRPr="00F51ADD" w:rsidRDefault="00F51ADD" w:rsidP="00F51ADD">
            <w:pPr>
              <w:jc w:val="center"/>
              <w:rPr>
                <w:sz w:val="24"/>
              </w:rPr>
            </w:pPr>
          </w:p>
        </w:tc>
      </w:tr>
      <w:tr w:rsidR="00F51ADD" w:rsidRPr="00F51ADD" w14:paraId="7D7C1DF4" w14:textId="77777777" w:rsidTr="00FB6801">
        <w:trPr>
          <w:jc w:val="center"/>
        </w:trPr>
        <w:tc>
          <w:tcPr>
            <w:tcW w:w="255" w:type="pct"/>
            <w:vAlign w:val="center"/>
          </w:tcPr>
          <w:p w14:paraId="6E0CA56C" w14:textId="77777777" w:rsidR="00F51ADD" w:rsidRPr="00F51ADD" w:rsidRDefault="00F51ADD" w:rsidP="00F51ADD">
            <w:pPr>
              <w:jc w:val="center"/>
              <w:rPr>
                <w:sz w:val="24"/>
              </w:rPr>
            </w:pPr>
            <w:r w:rsidRPr="00F51ADD">
              <w:rPr>
                <w:sz w:val="24"/>
              </w:rPr>
              <w:t>2</w:t>
            </w:r>
          </w:p>
        </w:tc>
        <w:tc>
          <w:tcPr>
            <w:tcW w:w="637" w:type="pct"/>
            <w:vAlign w:val="center"/>
          </w:tcPr>
          <w:p w14:paraId="76330622" w14:textId="77777777" w:rsidR="00F51ADD" w:rsidRPr="00F51ADD" w:rsidRDefault="00F51ADD" w:rsidP="00F51ADD">
            <w:pPr>
              <w:jc w:val="center"/>
              <w:rPr>
                <w:sz w:val="24"/>
              </w:rPr>
            </w:pPr>
            <w:r w:rsidRPr="00F51ADD">
              <w:rPr>
                <w:sz w:val="24"/>
              </w:rPr>
              <w:t>备品备件</w:t>
            </w:r>
          </w:p>
        </w:tc>
        <w:tc>
          <w:tcPr>
            <w:tcW w:w="323" w:type="pct"/>
            <w:vAlign w:val="center"/>
          </w:tcPr>
          <w:p w14:paraId="1E7F47C1" w14:textId="77777777" w:rsidR="00F51ADD" w:rsidRPr="00F51ADD" w:rsidRDefault="00F51ADD" w:rsidP="00F51ADD">
            <w:pPr>
              <w:jc w:val="center"/>
              <w:rPr>
                <w:sz w:val="24"/>
              </w:rPr>
            </w:pPr>
          </w:p>
        </w:tc>
        <w:tc>
          <w:tcPr>
            <w:tcW w:w="357" w:type="pct"/>
            <w:vAlign w:val="center"/>
          </w:tcPr>
          <w:p w14:paraId="13F08544" w14:textId="77777777" w:rsidR="00F51ADD" w:rsidRPr="00F51ADD" w:rsidRDefault="00F51ADD" w:rsidP="00F51ADD">
            <w:pPr>
              <w:jc w:val="center"/>
              <w:rPr>
                <w:sz w:val="24"/>
              </w:rPr>
            </w:pPr>
          </w:p>
        </w:tc>
        <w:tc>
          <w:tcPr>
            <w:tcW w:w="410" w:type="pct"/>
            <w:vAlign w:val="center"/>
          </w:tcPr>
          <w:p w14:paraId="0D35467E" w14:textId="77777777" w:rsidR="00F51ADD" w:rsidRPr="00F51ADD" w:rsidRDefault="00F51ADD" w:rsidP="00F51ADD">
            <w:pPr>
              <w:jc w:val="center"/>
              <w:rPr>
                <w:sz w:val="24"/>
              </w:rPr>
            </w:pPr>
          </w:p>
        </w:tc>
        <w:tc>
          <w:tcPr>
            <w:tcW w:w="410" w:type="pct"/>
            <w:vAlign w:val="center"/>
          </w:tcPr>
          <w:p w14:paraId="4FDDF982" w14:textId="77777777" w:rsidR="00F51ADD" w:rsidRPr="00F51ADD" w:rsidRDefault="00F51ADD" w:rsidP="00F51ADD">
            <w:pPr>
              <w:jc w:val="center"/>
              <w:rPr>
                <w:sz w:val="24"/>
              </w:rPr>
            </w:pPr>
          </w:p>
        </w:tc>
        <w:tc>
          <w:tcPr>
            <w:tcW w:w="410" w:type="pct"/>
          </w:tcPr>
          <w:p w14:paraId="11B9D0BD" w14:textId="77777777" w:rsidR="00F51ADD" w:rsidRPr="00F51ADD" w:rsidRDefault="00F51ADD" w:rsidP="00F51ADD">
            <w:pPr>
              <w:jc w:val="center"/>
              <w:rPr>
                <w:sz w:val="24"/>
              </w:rPr>
            </w:pPr>
          </w:p>
        </w:tc>
        <w:tc>
          <w:tcPr>
            <w:tcW w:w="410" w:type="pct"/>
          </w:tcPr>
          <w:p w14:paraId="20899457" w14:textId="77777777" w:rsidR="00F51ADD" w:rsidRPr="00F51ADD" w:rsidRDefault="00F51ADD" w:rsidP="00F51ADD">
            <w:pPr>
              <w:jc w:val="center"/>
              <w:rPr>
                <w:sz w:val="24"/>
              </w:rPr>
            </w:pPr>
          </w:p>
        </w:tc>
        <w:tc>
          <w:tcPr>
            <w:tcW w:w="411" w:type="pct"/>
            <w:vAlign w:val="center"/>
          </w:tcPr>
          <w:p w14:paraId="590C917D" w14:textId="77777777" w:rsidR="00F51ADD" w:rsidRPr="00F51ADD" w:rsidRDefault="00F51ADD" w:rsidP="00F51ADD">
            <w:pPr>
              <w:jc w:val="center"/>
              <w:rPr>
                <w:sz w:val="24"/>
              </w:rPr>
            </w:pPr>
          </w:p>
        </w:tc>
        <w:tc>
          <w:tcPr>
            <w:tcW w:w="411" w:type="pct"/>
            <w:vAlign w:val="center"/>
          </w:tcPr>
          <w:p w14:paraId="523657FA" w14:textId="77777777" w:rsidR="00F51ADD" w:rsidRPr="00F51ADD" w:rsidRDefault="00F51ADD" w:rsidP="00F51ADD">
            <w:pPr>
              <w:jc w:val="center"/>
              <w:rPr>
                <w:sz w:val="24"/>
              </w:rPr>
            </w:pPr>
          </w:p>
        </w:tc>
        <w:tc>
          <w:tcPr>
            <w:tcW w:w="336" w:type="pct"/>
            <w:vAlign w:val="center"/>
          </w:tcPr>
          <w:p w14:paraId="09D9FD6C" w14:textId="77777777" w:rsidR="00F51ADD" w:rsidRPr="00F51ADD" w:rsidRDefault="00F51ADD" w:rsidP="00F51ADD">
            <w:pPr>
              <w:jc w:val="center"/>
              <w:rPr>
                <w:sz w:val="24"/>
              </w:rPr>
            </w:pPr>
          </w:p>
        </w:tc>
        <w:tc>
          <w:tcPr>
            <w:tcW w:w="283" w:type="pct"/>
            <w:vAlign w:val="center"/>
          </w:tcPr>
          <w:p w14:paraId="0ADBC56B" w14:textId="77777777" w:rsidR="00F51ADD" w:rsidRPr="00F51ADD" w:rsidRDefault="00F51ADD" w:rsidP="00F51ADD">
            <w:pPr>
              <w:jc w:val="center"/>
              <w:rPr>
                <w:sz w:val="24"/>
              </w:rPr>
            </w:pPr>
          </w:p>
        </w:tc>
        <w:tc>
          <w:tcPr>
            <w:tcW w:w="347" w:type="pct"/>
            <w:vAlign w:val="center"/>
          </w:tcPr>
          <w:p w14:paraId="2C3161A7" w14:textId="77777777" w:rsidR="00F51ADD" w:rsidRPr="00F51ADD" w:rsidRDefault="00F51ADD" w:rsidP="00F51ADD">
            <w:pPr>
              <w:jc w:val="center"/>
              <w:rPr>
                <w:sz w:val="24"/>
              </w:rPr>
            </w:pPr>
          </w:p>
        </w:tc>
      </w:tr>
      <w:tr w:rsidR="00F51ADD" w:rsidRPr="00F51ADD" w14:paraId="3CB75E6E" w14:textId="77777777" w:rsidTr="00FB6801">
        <w:trPr>
          <w:jc w:val="center"/>
        </w:trPr>
        <w:tc>
          <w:tcPr>
            <w:tcW w:w="255" w:type="pct"/>
            <w:vAlign w:val="center"/>
          </w:tcPr>
          <w:p w14:paraId="1D961520" w14:textId="77777777" w:rsidR="00F51ADD" w:rsidRPr="00F51ADD" w:rsidRDefault="00F51ADD" w:rsidP="00F51ADD">
            <w:pPr>
              <w:jc w:val="center"/>
              <w:rPr>
                <w:sz w:val="24"/>
              </w:rPr>
            </w:pPr>
            <w:r w:rsidRPr="00F51ADD">
              <w:rPr>
                <w:sz w:val="24"/>
              </w:rPr>
              <w:t>3</w:t>
            </w:r>
          </w:p>
        </w:tc>
        <w:tc>
          <w:tcPr>
            <w:tcW w:w="637" w:type="pct"/>
            <w:vAlign w:val="center"/>
          </w:tcPr>
          <w:p w14:paraId="21B52D4A" w14:textId="77777777" w:rsidR="00F51ADD" w:rsidRPr="00F51ADD" w:rsidRDefault="00F51ADD" w:rsidP="00F51ADD">
            <w:pPr>
              <w:jc w:val="center"/>
              <w:rPr>
                <w:sz w:val="24"/>
              </w:rPr>
            </w:pPr>
            <w:r w:rsidRPr="00F51ADD">
              <w:rPr>
                <w:sz w:val="24"/>
              </w:rPr>
              <w:t>专用工具</w:t>
            </w:r>
          </w:p>
        </w:tc>
        <w:tc>
          <w:tcPr>
            <w:tcW w:w="323" w:type="pct"/>
            <w:vAlign w:val="center"/>
          </w:tcPr>
          <w:p w14:paraId="3E97405B" w14:textId="77777777" w:rsidR="00F51ADD" w:rsidRPr="00F51ADD" w:rsidRDefault="00F51ADD" w:rsidP="00F51ADD">
            <w:pPr>
              <w:jc w:val="center"/>
              <w:rPr>
                <w:sz w:val="24"/>
              </w:rPr>
            </w:pPr>
          </w:p>
        </w:tc>
        <w:tc>
          <w:tcPr>
            <w:tcW w:w="357" w:type="pct"/>
            <w:vAlign w:val="center"/>
          </w:tcPr>
          <w:p w14:paraId="4B8CC00B" w14:textId="77777777" w:rsidR="00F51ADD" w:rsidRPr="00F51ADD" w:rsidRDefault="00F51ADD" w:rsidP="00F51ADD">
            <w:pPr>
              <w:jc w:val="center"/>
              <w:rPr>
                <w:sz w:val="24"/>
              </w:rPr>
            </w:pPr>
          </w:p>
        </w:tc>
        <w:tc>
          <w:tcPr>
            <w:tcW w:w="410" w:type="pct"/>
            <w:vAlign w:val="center"/>
          </w:tcPr>
          <w:p w14:paraId="71B04FCB" w14:textId="77777777" w:rsidR="00F51ADD" w:rsidRPr="00F51ADD" w:rsidRDefault="00F51ADD" w:rsidP="00F51ADD">
            <w:pPr>
              <w:jc w:val="center"/>
              <w:rPr>
                <w:sz w:val="24"/>
              </w:rPr>
            </w:pPr>
          </w:p>
        </w:tc>
        <w:tc>
          <w:tcPr>
            <w:tcW w:w="410" w:type="pct"/>
            <w:vAlign w:val="center"/>
          </w:tcPr>
          <w:p w14:paraId="13F20ADF" w14:textId="77777777" w:rsidR="00F51ADD" w:rsidRPr="00F51ADD" w:rsidRDefault="00F51ADD" w:rsidP="00F51ADD">
            <w:pPr>
              <w:jc w:val="center"/>
              <w:rPr>
                <w:sz w:val="24"/>
              </w:rPr>
            </w:pPr>
          </w:p>
        </w:tc>
        <w:tc>
          <w:tcPr>
            <w:tcW w:w="410" w:type="pct"/>
          </w:tcPr>
          <w:p w14:paraId="4797C4AF" w14:textId="77777777" w:rsidR="00F51ADD" w:rsidRPr="00F51ADD" w:rsidRDefault="00F51ADD" w:rsidP="00F51ADD">
            <w:pPr>
              <w:jc w:val="center"/>
              <w:rPr>
                <w:sz w:val="24"/>
              </w:rPr>
            </w:pPr>
          </w:p>
        </w:tc>
        <w:tc>
          <w:tcPr>
            <w:tcW w:w="410" w:type="pct"/>
          </w:tcPr>
          <w:p w14:paraId="246145D7" w14:textId="77777777" w:rsidR="00F51ADD" w:rsidRPr="00F51ADD" w:rsidRDefault="00F51ADD" w:rsidP="00F51ADD">
            <w:pPr>
              <w:jc w:val="center"/>
              <w:rPr>
                <w:sz w:val="24"/>
              </w:rPr>
            </w:pPr>
          </w:p>
        </w:tc>
        <w:tc>
          <w:tcPr>
            <w:tcW w:w="411" w:type="pct"/>
            <w:vAlign w:val="center"/>
          </w:tcPr>
          <w:p w14:paraId="42C121E5" w14:textId="77777777" w:rsidR="00F51ADD" w:rsidRPr="00F51ADD" w:rsidRDefault="00F51ADD" w:rsidP="00F51ADD">
            <w:pPr>
              <w:jc w:val="center"/>
              <w:rPr>
                <w:sz w:val="24"/>
              </w:rPr>
            </w:pPr>
          </w:p>
        </w:tc>
        <w:tc>
          <w:tcPr>
            <w:tcW w:w="411" w:type="pct"/>
            <w:vAlign w:val="center"/>
          </w:tcPr>
          <w:p w14:paraId="063E3166" w14:textId="77777777" w:rsidR="00F51ADD" w:rsidRPr="00F51ADD" w:rsidRDefault="00F51ADD" w:rsidP="00F51ADD">
            <w:pPr>
              <w:jc w:val="center"/>
              <w:rPr>
                <w:sz w:val="24"/>
              </w:rPr>
            </w:pPr>
          </w:p>
        </w:tc>
        <w:tc>
          <w:tcPr>
            <w:tcW w:w="336" w:type="pct"/>
            <w:vAlign w:val="center"/>
          </w:tcPr>
          <w:p w14:paraId="1AF9DC6A" w14:textId="77777777" w:rsidR="00F51ADD" w:rsidRPr="00F51ADD" w:rsidRDefault="00F51ADD" w:rsidP="00F51ADD">
            <w:pPr>
              <w:jc w:val="center"/>
              <w:rPr>
                <w:sz w:val="24"/>
              </w:rPr>
            </w:pPr>
          </w:p>
        </w:tc>
        <w:tc>
          <w:tcPr>
            <w:tcW w:w="283" w:type="pct"/>
            <w:vAlign w:val="center"/>
          </w:tcPr>
          <w:p w14:paraId="7E89977C" w14:textId="77777777" w:rsidR="00F51ADD" w:rsidRPr="00F51ADD" w:rsidRDefault="00F51ADD" w:rsidP="00F51ADD">
            <w:pPr>
              <w:jc w:val="center"/>
              <w:rPr>
                <w:sz w:val="24"/>
              </w:rPr>
            </w:pPr>
          </w:p>
        </w:tc>
        <w:tc>
          <w:tcPr>
            <w:tcW w:w="347" w:type="pct"/>
            <w:vAlign w:val="center"/>
          </w:tcPr>
          <w:p w14:paraId="7F856D19" w14:textId="77777777" w:rsidR="00F51ADD" w:rsidRPr="00F51ADD" w:rsidRDefault="00F51ADD" w:rsidP="00F51ADD">
            <w:pPr>
              <w:jc w:val="center"/>
              <w:rPr>
                <w:sz w:val="24"/>
              </w:rPr>
            </w:pPr>
          </w:p>
        </w:tc>
      </w:tr>
      <w:tr w:rsidR="00F51ADD" w:rsidRPr="00F51ADD" w14:paraId="5DC29B2B" w14:textId="77777777" w:rsidTr="00FB6801">
        <w:trPr>
          <w:jc w:val="center"/>
        </w:trPr>
        <w:tc>
          <w:tcPr>
            <w:tcW w:w="255" w:type="pct"/>
            <w:vAlign w:val="center"/>
          </w:tcPr>
          <w:p w14:paraId="61AE6FA9" w14:textId="77777777" w:rsidR="00F51ADD" w:rsidRPr="00F51ADD" w:rsidRDefault="00F51ADD" w:rsidP="00F51ADD">
            <w:pPr>
              <w:jc w:val="center"/>
              <w:rPr>
                <w:sz w:val="24"/>
              </w:rPr>
            </w:pPr>
            <w:r w:rsidRPr="00F51ADD">
              <w:rPr>
                <w:sz w:val="24"/>
              </w:rPr>
              <w:t>4</w:t>
            </w:r>
          </w:p>
        </w:tc>
        <w:tc>
          <w:tcPr>
            <w:tcW w:w="637" w:type="pct"/>
            <w:vAlign w:val="center"/>
          </w:tcPr>
          <w:p w14:paraId="7BFE8E18" w14:textId="77777777" w:rsidR="00F51ADD" w:rsidRPr="00F51ADD" w:rsidRDefault="00F51ADD" w:rsidP="00F51ADD">
            <w:pPr>
              <w:jc w:val="center"/>
              <w:rPr>
                <w:sz w:val="24"/>
              </w:rPr>
            </w:pPr>
            <w:r w:rsidRPr="00F51ADD">
              <w:rPr>
                <w:sz w:val="24"/>
              </w:rPr>
              <w:t>安装、调试、检验</w:t>
            </w:r>
          </w:p>
        </w:tc>
        <w:tc>
          <w:tcPr>
            <w:tcW w:w="323" w:type="pct"/>
            <w:vAlign w:val="center"/>
          </w:tcPr>
          <w:p w14:paraId="6F9E178A" w14:textId="77777777" w:rsidR="00F51ADD" w:rsidRPr="00F51ADD" w:rsidRDefault="00F51ADD" w:rsidP="00F51ADD">
            <w:pPr>
              <w:jc w:val="center"/>
              <w:rPr>
                <w:sz w:val="24"/>
              </w:rPr>
            </w:pPr>
          </w:p>
        </w:tc>
        <w:tc>
          <w:tcPr>
            <w:tcW w:w="357" w:type="pct"/>
            <w:vAlign w:val="center"/>
          </w:tcPr>
          <w:p w14:paraId="1EFA0DD5" w14:textId="77777777" w:rsidR="00F51ADD" w:rsidRPr="00F51ADD" w:rsidRDefault="00F51ADD" w:rsidP="00F51ADD">
            <w:pPr>
              <w:jc w:val="center"/>
              <w:rPr>
                <w:sz w:val="24"/>
              </w:rPr>
            </w:pPr>
          </w:p>
        </w:tc>
        <w:tc>
          <w:tcPr>
            <w:tcW w:w="410" w:type="pct"/>
            <w:vAlign w:val="center"/>
          </w:tcPr>
          <w:p w14:paraId="79F1723A" w14:textId="77777777" w:rsidR="00F51ADD" w:rsidRPr="00F51ADD" w:rsidRDefault="00F51ADD" w:rsidP="00F51ADD">
            <w:pPr>
              <w:jc w:val="center"/>
              <w:rPr>
                <w:sz w:val="24"/>
              </w:rPr>
            </w:pPr>
          </w:p>
        </w:tc>
        <w:tc>
          <w:tcPr>
            <w:tcW w:w="410" w:type="pct"/>
            <w:vAlign w:val="center"/>
          </w:tcPr>
          <w:p w14:paraId="3EB810B5" w14:textId="77777777" w:rsidR="00F51ADD" w:rsidRPr="00F51ADD" w:rsidRDefault="00F51ADD" w:rsidP="00F51ADD">
            <w:pPr>
              <w:jc w:val="center"/>
              <w:rPr>
                <w:sz w:val="24"/>
              </w:rPr>
            </w:pPr>
          </w:p>
        </w:tc>
        <w:tc>
          <w:tcPr>
            <w:tcW w:w="410" w:type="pct"/>
          </w:tcPr>
          <w:p w14:paraId="3665D07D" w14:textId="77777777" w:rsidR="00F51ADD" w:rsidRPr="00F51ADD" w:rsidRDefault="00F51ADD" w:rsidP="00F51ADD">
            <w:pPr>
              <w:jc w:val="center"/>
              <w:rPr>
                <w:sz w:val="24"/>
              </w:rPr>
            </w:pPr>
          </w:p>
        </w:tc>
        <w:tc>
          <w:tcPr>
            <w:tcW w:w="410" w:type="pct"/>
          </w:tcPr>
          <w:p w14:paraId="7AFC11FD" w14:textId="77777777" w:rsidR="00F51ADD" w:rsidRPr="00F51ADD" w:rsidRDefault="00F51ADD" w:rsidP="00F51ADD">
            <w:pPr>
              <w:jc w:val="center"/>
              <w:rPr>
                <w:sz w:val="24"/>
              </w:rPr>
            </w:pPr>
          </w:p>
        </w:tc>
        <w:tc>
          <w:tcPr>
            <w:tcW w:w="411" w:type="pct"/>
            <w:vAlign w:val="center"/>
          </w:tcPr>
          <w:p w14:paraId="334B1B29" w14:textId="77777777" w:rsidR="00F51ADD" w:rsidRPr="00F51ADD" w:rsidRDefault="00F51ADD" w:rsidP="00F51ADD">
            <w:pPr>
              <w:jc w:val="center"/>
              <w:rPr>
                <w:sz w:val="24"/>
              </w:rPr>
            </w:pPr>
          </w:p>
        </w:tc>
        <w:tc>
          <w:tcPr>
            <w:tcW w:w="411" w:type="pct"/>
            <w:vAlign w:val="center"/>
          </w:tcPr>
          <w:p w14:paraId="635DBE4C" w14:textId="77777777" w:rsidR="00F51ADD" w:rsidRPr="00F51ADD" w:rsidRDefault="00F51ADD" w:rsidP="00F51ADD">
            <w:pPr>
              <w:jc w:val="center"/>
              <w:rPr>
                <w:sz w:val="24"/>
              </w:rPr>
            </w:pPr>
          </w:p>
        </w:tc>
        <w:tc>
          <w:tcPr>
            <w:tcW w:w="336" w:type="pct"/>
            <w:vAlign w:val="center"/>
          </w:tcPr>
          <w:p w14:paraId="1E5A519D" w14:textId="77777777" w:rsidR="00F51ADD" w:rsidRPr="00F51ADD" w:rsidRDefault="00F51ADD" w:rsidP="00F51ADD">
            <w:pPr>
              <w:jc w:val="center"/>
              <w:rPr>
                <w:sz w:val="24"/>
              </w:rPr>
            </w:pPr>
          </w:p>
        </w:tc>
        <w:tc>
          <w:tcPr>
            <w:tcW w:w="283" w:type="pct"/>
            <w:vAlign w:val="center"/>
          </w:tcPr>
          <w:p w14:paraId="09F9AC03" w14:textId="77777777" w:rsidR="00F51ADD" w:rsidRPr="00F51ADD" w:rsidRDefault="00F51ADD" w:rsidP="00F51ADD">
            <w:pPr>
              <w:jc w:val="center"/>
              <w:rPr>
                <w:sz w:val="24"/>
              </w:rPr>
            </w:pPr>
          </w:p>
        </w:tc>
        <w:tc>
          <w:tcPr>
            <w:tcW w:w="347" w:type="pct"/>
            <w:vAlign w:val="center"/>
          </w:tcPr>
          <w:p w14:paraId="4A489680" w14:textId="77777777" w:rsidR="00F51ADD" w:rsidRPr="00F51ADD" w:rsidRDefault="00F51ADD" w:rsidP="00F51ADD">
            <w:pPr>
              <w:jc w:val="center"/>
              <w:rPr>
                <w:sz w:val="24"/>
              </w:rPr>
            </w:pPr>
          </w:p>
        </w:tc>
      </w:tr>
      <w:tr w:rsidR="00F51ADD" w:rsidRPr="00F51ADD" w14:paraId="63F6C7DF" w14:textId="77777777" w:rsidTr="00FB6801">
        <w:trPr>
          <w:jc w:val="center"/>
        </w:trPr>
        <w:tc>
          <w:tcPr>
            <w:tcW w:w="255" w:type="pct"/>
            <w:vAlign w:val="center"/>
          </w:tcPr>
          <w:p w14:paraId="0DC7A554" w14:textId="77777777" w:rsidR="00F51ADD" w:rsidRPr="00F51ADD" w:rsidRDefault="00F51ADD" w:rsidP="00F51ADD">
            <w:pPr>
              <w:jc w:val="center"/>
              <w:rPr>
                <w:sz w:val="24"/>
              </w:rPr>
            </w:pPr>
            <w:r w:rsidRPr="00F51ADD">
              <w:rPr>
                <w:sz w:val="24"/>
              </w:rPr>
              <w:t>5</w:t>
            </w:r>
          </w:p>
        </w:tc>
        <w:tc>
          <w:tcPr>
            <w:tcW w:w="637" w:type="pct"/>
            <w:vAlign w:val="center"/>
          </w:tcPr>
          <w:p w14:paraId="3F1E3FCA" w14:textId="77777777" w:rsidR="00F51ADD" w:rsidRPr="00F51ADD" w:rsidRDefault="00F51ADD" w:rsidP="00F51ADD">
            <w:pPr>
              <w:jc w:val="center"/>
              <w:rPr>
                <w:sz w:val="24"/>
              </w:rPr>
            </w:pPr>
            <w:r w:rsidRPr="00F51ADD">
              <w:rPr>
                <w:sz w:val="24"/>
              </w:rPr>
              <w:t>培训</w:t>
            </w:r>
          </w:p>
        </w:tc>
        <w:tc>
          <w:tcPr>
            <w:tcW w:w="323" w:type="pct"/>
            <w:vAlign w:val="center"/>
          </w:tcPr>
          <w:p w14:paraId="0681EBAC" w14:textId="77777777" w:rsidR="00F51ADD" w:rsidRPr="00F51ADD" w:rsidRDefault="00F51ADD" w:rsidP="00F51ADD">
            <w:pPr>
              <w:jc w:val="center"/>
              <w:rPr>
                <w:sz w:val="24"/>
              </w:rPr>
            </w:pPr>
          </w:p>
        </w:tc>
        <w:tc>
          <w:tcPr>
            <w:tcW w:w="357" w:type="pct"/>
            <w:vAlign w:val="center"/>
          </w:tcPr>
          <w:p w14:paraId="413ADD4E" w14:textId="77777777" w:rsidR="00F51ADD" w:rsidRPr="00F51ADD" w:rsidRDefault="00F51ADD" w:rsidP="00F51ADD">
            <w:pPr>
              <w:jc w:val="center"/>
              <w:rPr>
                <w:sz w:val="24"/>
              </w:rPr>
            </w:pPr>
          </w:p>
        </w:tc>
        <w:tc>
          <w:tcPr>
            <w:tcW w:w="410" w:type="pct"/>
            <w:vAlign w:val="center"/>
          </w:tcPr>
          <w:p w14:paraId="0A48DF8B" w14:textId="77777777" w:rsidR="00F51ADD" w:rsidRPr="00F51ADD" w:rsidRDefault="00F51ADD" w:rsidP="00F51ADD">
            <w:pPr>
              <w:jc w:val="center"/>
              <w:rPr>
                <w:sz w:val="24"/>
              </w:rPr>
            </w:pPr>
          </w:p>
        </w:tc>
        <w:tc>
          <w:tcPr>
            <w:tcW w:w="410" w:type="pct"/>
            <w:vAlign w:val="center"/>
          </w:tcPr>
          <w:p w14:paraId="28B481AF" w14:textId="77777777" w:rsidR="00F51ADD" w:rsidRPr="00F51ADD" w:rsidRDefault="00F51ADD" w:rsidP="00F51ADD">
            <w:pPr>
              <w:jc w:val="center"/>
              <w:rPr>
                <w:sz w:val="24"/>
              </w:rPr>
            </w:pPr>
          </w:p>
        </w:tc>
        <w:tc>
          <w:tcPr>
            <w:tcW w:w="410" w:type="pct"/>
          </w:tcPr>
          <w:p w14:paraId="2FDFD42B" w14:textId="77777777" w:rsidR="00F51ADD" w:rsidRPr="00F51ADD" w:rsidRDefault="00F51ADD" w:rsidP="00F51ADD">
            <w:pPr>
              <w:jc w:val="center"/>
              <w:rPr>
                <w:sz w:val="24"/>
              </w:rPr>
            </w:pPr>
          </w:p>
        </w:tc>
        <w:tc>
          <w:tcPr>
            <w:tcW w:w="410" w:type="pct"/>
          </w:tcPr>
          <w:p w14:paraId="38DB34F0" w14:textId="77777777" w:rsidR="00F51ADD" w:rsidRPr="00F51ADD" w:rsidRDefault="00F51ADD" w:rsidP="00F51ADD">
            <w:pPr>
              <w:jc w:val="center"/>
              <w:rPr>
                <w:sz w:val="24"/>
              </w:rPr>
            </w:pPr>
          </w:p>
        </w:tc>
        <w:tc>
          <w:tcPr>
            <w:tcW w:w="411" w:type="pct"/>
            <w:vAlign w:val="center"/>
          </w:tcPr>
          <w:p w14:paraId="4C8AA152" w14:textId="77777777" w:rsidR="00F51ADD" w:rsidRPr="00F51ADD" w:rsidRDefault="00F51ADD" w:rsidP="00F51ADD">
            <w:pPr>
              <w:jc w:val="center"/>
              <w:rPr>
                <w:sz w:val="24"/>
              </w:rPr>
            </w:pPr>
          </w:p>
        </w:tc>
        <w:tc>
          <w:tcPr>
            <w:tcW w:w="411" w:type="pct"/>
            <w:vAlign w:val="center"/>
          </w:tcPr>
          <w:p w14:paraId="7D5BA139" w14:textId="77777777" w:rsidR="00F51ADD" w:rsidRPr="00F51ADD" w:rsidRDefault="00F51ADD" w:rsidP="00F51ADD">
            <w:pPr>
              <w:jc w:val="center"/>
              <w:rPr>
                <w:sz w:val="24"/>
              </w:rPr>
            </w:pPr>
          </w:p>
        </w:tc>
        <w:tc>
          <w:tcPr>
            <w:tcW w:w="336" w:type="pct"/>
            <w:vAlign w:val="center"/>
          </w:tcPr>
          <w:p w14:paraId="3F451120" w14:textId="77777777" w:rsidR="00F51ADD" w:rsidRPr="00F51ADD" w:rsidRDefault="00F51ADD" w:rsidP="00F51ADD">
            <w:pPr>
              <w:jc w:val="center"/>
              <w:rPr>
                <w:sz w:val="24"/>
              </w:rPr>
            </w:pPr>
          </w:p>
        </w:tc>
        <w:tc>
          <w:tcPr>
            <w:tcW w:w="283" w:type="pct"/>
            <w:vAlign w:val="center"/>
          </w:tcPr>
          <w:p w14:paraId="57AED78F" w14:textId="77777777" w:rsidR="00F51ADD" w:rsidRPr="00F51ADD" w:rsidRDefault="00F51ADD" w:rsidP="00F51ADD">
            <w:pPr>
              <w:jc w:val="center"/>
              <w:rPr>
                <w:sz w:val="24"/>
              </w:rPr>
            </w:pPr>
          </w:p>
        </w:tc>
        <w:tc>
          <w:tcPr>
            <w:tcW w:w="347" w:type="pct"/>
            <w:vAlign w:val="center"/>
          </w:tcPr>
          <w:p w14:paraId="6990681B" w14:textId="77777777" w:rsidR="00F51ADD" w:rsidRPr="00F51ADD" w:rsidRDefault="00F51ADD" w:rsidP="00F51ADD">
            <w:pPr>
              <w:jc w:val="center"/>
              <w:rPr>
                <w:sz w:val="24"/>
              </w:rPr>
            </w:pPr>
          </w:p>
        </w:tc>
      </w:tr>
      <w:tr w:rsidR="00F51ADD" w:rsidRPr="00F51ADD" w14:paraId="4D8EBB79" w14:textId="77777777" w:rsidTr="00FB6801">
        <w:trPr>
          <w:jc w:val="center"/>
        </w:trPr>
        <w:tc>
          <w:tcPr>
            <w:tcW w:w="255" w:type="pct"/>
            <w:vAlign w:val="center"/>
          </w:tcPr>
          <w:p w14:paraId="0D5E9DB7" w14:textId="77777777" w:rsidR="00F51ADD" w:rsidRPr="00F51ADD" w:rsidRDefault="00F51ADD" w:rsidP="00F51ADD">
            <w:pPr>
              <w:jc w:val="center"/>
              <w:rPr>
                <w:sz w:val="24"/>
              </w:rPr>
            </w:pPr>
            <w:r w:rsidRPr="00F51ADD">
              <w:rPr>
                <w:sz w:val="24"/>
              </w:rPr>
              <w:t>6</w:t>
            </w:r>
          </w:p>
        </w:tc>
        <w:tc>
          <w:tcPr>
            <w:tcW w:w="637" w:type="pct"/>
            <w:vAlign w:val="center"/>
          </w:tcPr>
          <w:p w14:paraId="01D537F2" w14:textId="77777777" w:rsidR="00F51ADD" w:rsidRPr="00F51ADD" w:rsidRDefault="00F51ADD" w:rsidP="00F51ADD">
            <w:pPr>
              <w:jc w:val="center"/>
              <w:rPr>
                <w:sz w:val="24"/>
              </w:rPr>
            </w:pPr>
            <w:r w:rsidRPr="00F51ADD">
              <w:rPr>
                <w:sz w:val="24"/>
              </w:rPr>
              <w:t>售后服务</w:t>
            </w:r>
          </w:p>
        </w:tc>
        <w:tc>
          <w:tcPr>
            <w:tcW w:w="323" w:type="pct"/>
            <w:vAlign w:val="center"/>
          </w:tcPr>
          <w:p w14:paraId="6BCFF6CF" w14:textId="77777777" w:rsidR="00F51ADD" w:rsidRPr="00F51ADD" w:rsidRDefault="00F51ADD" w:rsidP="00F51ADD">
            <w:pPr>
              <w:jc w:val="center"/>
              <w:rPr>
                <w:sz w:val="24"/>
              </w:rPr>
            </w:pPr>
          </w:p>
        </w:tc>
        <w:tc>
          <w:tcPr>
            <w:tcW w:w="357" w:type="pct"/>
            <w:vAlign w:val="center"/>
          </w:tcPr>
          <w:p w14:paraId="243C5060" w14:textId="77777777" w:rsidR="00F51ADD" w:rsidRPr="00F51ADD" w:rsidRDefault="00F51ADD" w:rsidP="00F51ADD">
            <w:pPr>
              <w:jc w:val="center"/>
              <w:rPr>
                <w:sz w:val="24"/>
              </w:rPr>
            </w:pPr>
          </w:p>
        </w:tc>
        <w:tc>
          <w:tcPr>
            <w:tcW w:w="410" w:type="pct"/>
            <w:vAlign w:val="center"/>
          </w:tcPr>
          <w:p w14:paraId="38E42FF1" w14:textId="77777777" w:rsidR="00F51ADD" w:rsidRPr="00F51ADD" w:rsidRDefault="00F51ADD" w:rsidP="00F51ADD">
            <w:pPr>
              <w:jc w:val="center"/>
              <w:rPr>
                <w:sz w:val="24"/>
              </w:rPr>
            </w:pPr>
          </w:p>
        </w:tc>
        <w:tc>
          <w:tcPr>
            <w:tcW w:w="410" w:type="pct"/>
            <w:vAlign w:val="center"/>
          </w:tcPr>
          <w:p w14:paraId="25100BD1" w14:textId="77777777" w:rsidR="00F51ADD" w:rsidRPr="00F51ADD" w:rsidRDefault="00F51ADD" w:rsidP="00F51ADD">
            <w:pPr>
              <w:jc w:val="center"/>
              <w:rPr>
                <w:sz w:val="24"/>
              </w:rPr>
            </w:pPr>
          </w:p>
        </w:tc>
        <w:tc>
          <w:tcPr>
            <w:tcW w:w="410" w:type="pct"/>
          </w:tcPr>
          <w:p w14:paraId="73A20D8A" w14:textId="77777777" w:rsidR="00F51ADD" w:rsidRPr="00F51ADD" w:rsidRDefault="00F51ADD" w:rsidP="00F51ADD">
            <w:pPr>
              <w:jc w:val="center"/>
              <w:rPr>
                <w:sz w:val="24"/>
              </w:rPr>
            </w:pPr>
          </w:p>
        </w:tc>
        <w:tc>
          <w:tcPr>
            <w:tcW w:w="410" w:type="pct"/>
          </w:tcPr>
          <w:p w14:paraId="2AEE6550" w14:textId="77777777" w:rsidR="00F51ADD" w:rsidRPr="00F51ADD" w:rsidRDefault="00F51ADD" w:rsidP="00F51ADD">
            <w:pPr>
              <w:jc w:val="center"/>
              <w:rPr>
                <w:sz w:val="24"/>
              </w:rPr>
            </w:pPr>
          </w:p>
        </w:tc>
        <w:tc>
          <w:tcPr>
            <w:tcW w:w="411" w:type="pct"/>
            <w:vAlign w:val="center"/>
          </w:tcPr>
          <w:p w14:paraId="16B18369" w14:textId="77777777" w:rsidR="00F51ADD" w:rsidRPr="00F51ADD" w:rsidRDefault="00F51ADD" w:rsidP="00F51ADD">
            <w:pPr>
              <w:jc w:val="center"/>
              <w:rPr>
                <w:sz w:val="24"/>
              </w:rPr>
            </w:pPr>
          </w:p>
        </w:tc>
        <w:tc>
          <w:tcPr>
            <w:tcW w:w="411" w:type="pct"/>
            <w:vAlign w:val="center"/>
          </w:tcPr>
          <w:p w14:paraId="330B025A" w14:textId="77777777" w:rsidR="00F51ADD" w:rsidRPr="00F51ADD" w:rsidRDefault="00F51ADD" w:rsidP="00F51ADD">
            <w:pPr>
              <w:jc w:val="center"/>
              <w:rPr>
                <w:sz w:val="24"/>
              </w:rPr>
            </w:pPr>
          </w:p>
        </w:tc>
        <w:tc>
          <w:tcPr>
            <w:tcW w:w="336" w:type="pct"/>
            <w:vAlign w:val="center"/>
          </w:tcPr>
          <w:p w14:paraId="4865FACE" w14:textId="77777777" w:rsidR="00F51ADD" w:rsidRPr="00F51ADD" w:rsidRDefault="00F51ADD" w:rsidP="00F51ADD">
            <w:pPr>
              <w:jc w:val="center"/>
              <w:rPr>
                <w:sz w:val="24"/>
              </w:rPr>
            </w:pPr>
          </w:p>
        </w:tc>
        <w:tc>
          <w:tcPr>
            <w:tcW w:w="283" w:type="pct"/>
            <w:vAlign w:val="center"/>
          </w:tcPr>
          <w:p w14:paraId="0B538EF3" w14:textId="77777777" w:rsidR="00F51ADD" w:rsidRPr="00F51ADD" w:rsidRDefault="00F51ADD" w:rsidP="00F51ADD">
            <w:pPr>
              <w:jc w:val="center"/>
              <w:rPr>
                <w:sz w:val="24"/>
              </w:rPr>
            </w:pPr>
          </w:p>
        </w:tc>
        <w:tc>
          <w:tcPr>
            <w:tcW w:w="347" w:type="pct"/>
            <w:vAlign w:val="center"/>
          </w:tcPr>
          <w:p w14:paraId="1F9FB926" w14:textId="77777777" w:rsidR="00F51ADD" w:rsidRPr="00F51ADD" w:rsidRDefault="00F51ADD" w:rsidP="00F51ADD">
            <w:pPr>
              <w:jc w:val="center"/>
              <w:rPr>
                <w:sz w:val="24"/>
              </w:rPr>
            </w:pPr>
          </w:p>
        </w:tc>
      </w:tr>
      <w:tr w:rsidR="00F51ADD" w:rsidRPr="00F51ADD" w14:paraId="05D2CC26" w14:textId="77777777" w:rsidTr="00FB6801">
        <w:trPr>
          <w:jc w:val="center"/>
        </w:trPr>
        <w:tc>
          <w:tcPr>
            <w:tcW w:w="255" w:type="pct"/>
            <w:vAlign w:val="center"/>
          </w:tcPr>
          <w:p w14:paraId="77BAF489" w14:textId="77777777" w:rsidR="00F51ADD" w:rsidRPr="00F51ADD" w:rsidRDefault="00F51ADD" w:rsidP="00F51ADD">
            <w:pPr>
              <w:jc w:val="center"/>
              <w:rPr>
                <w:sz w:val="24"/>
              </w:rPr>
            </w:pPr>
            <w:r w:rsidRPr="00F51ADD">
              <w:rPr>
                <w:sz w:val="24"/>
              </w:rPr>
              <w:t>7</w:t>
            </w:r>
          </w:p>
        </w:tc>
        <w:tc>
          <w:tcPr>
            <w:tcW w:w="637" w:type="pct"/>
            <w:vAlign w:val="center"/>
          </w:tcPr>
          <w:p w14:paraId="5A4414F8" w14:textId="77777777" w:rsidR="00F51ADD" w:rsidRPr="00F51ADD" w:rsidRDefault="00F51ADD" w:rsidP="00F51ADD">
            <w:pPr>
              <w:jc w:val="center"/>
              <w:rPr>
                <w:sz w:val="24"/>
              </w:rPr>
            </w:pPr>
            <w:r w:rsidRPr="00F51ADD">
              <w:rPr>
                <w:sz w:val="24"/>
              </w:rPr>
              <w:t>其他</w:t>
            </w:r>
          </w:p>
        </w:tc>
        <w:tc>
          <w:tcPr>
            <w:tcW w:w="323" w:type="pct"/>
            <w:vAlign w:val="center"/>
          </w:tcPr>
          <w:p w14:paraId="00E548D6" w14:textId="77777777" w:rsidR="00F51ADD" w:rsidRPr="00F51ADD" w:rsidRDefault="00F51ADD" w:rsidP="00F51ADD">
            <w:pPr>
              <w:jc w:val="center"/>
              <w:rPr>
                <w:sz w:val="24"/>
              </w:rPr>
            </w:pPr>
          </w:p>
        </w:tc>
        <w:tc>
          <w:tcPr>
            <w:tcW w:w="357" w:type="pct"/>
            <w:vAlign w:val="center"/>
          </w:tcPr>
          <w:p w14:paraId="7727EBF1" w14:textId="77777777" w:rsidR="00F51ADD" w:rsidRPr="00F51ADD" w:rsidRDefault="00F51ADD" w:rsidP="00F51ADD">
            <w:pPr>
              <w:jc w:val="center"/>
              <w:rPr>
                <w:sz w:val="24"/>
              </w:rPr>
            </w:pPr>
          </w:p>
        </w:tc>
        <w:tc>
          <w:tcPr>
            <w:tcW w:w="410" w:type="pct"/>
            <w:vAlign w:val="center"/>
          </w:tcPr>
          <w:p w14:paraId="51937137" w14:textId="77777777" w:rsidR="00F51ADD" w:rsidRPr="00F51ADD" w:rsidRDefault="00F51ADD" w:rsidP="00F51ADD">
            <w:pPr>
              <w:jc w:val="center"/>
              <w:rPr>
                <w:sz w:val="24"/>
              </w:rPr>
            </w:pPr>
          </w:p>
        </w:tc>
        <w:tc>
          <w:tcPr>
            <w:tcW w:w="410" w:type="pct"/>
            <w:vAlign w:val="center"/>
          </w:tcPr>
          <w:p w14:paraId="206B2951" w14:textId="77777777" w:rsidR="00F51ADD" w:rsidRPr="00F51ADD" w:rsidRDefault="00F51ADD" w:rsidP="00F51ADD">
            <w:pPr>
              <w:jc w:val="center"/>
              <w:rPr>
                <w:sz w:val="24"/>
              </w:rPr>
            </w:pPr>
          </w:p>
        </w:tc>
        <w:tc>
          <w:tcPr>
            <w:tcW w:w="410" w:type="pct"/>
          </w:tcPr>
          <w:p w14:paraId="4A1CD633" w14:textId="77777777" w:rsidR="00F51ADD" w:rsidRPr="00F51ADD" w:rsidRDefault="00F51ADD" w:rsidP="00F51ADD">
            <w:pPr>
              <w:jc w:val="center"/>
              <w:rPr>
                <w:sz w:val="24"/>
              </w:rPr>
            </w:pPr>
          </w:p>
        </w:tc>
        <w:tc>
          <w:tcPr>
            <w:tcW w:w="410" w:type="pct"/>
          </w:tcPr>
          <w:p w14:paraId="4F525132" w14:textId="77777777" w:rsidR="00F51ADD" w:rsidRPr="00F51ADD" w:rsidRDefault="00F51ADD" w:rsidP="00F51ADD">
            <w:pPr>
              <w:jc w:val="center"/>
              <w:rPr>
                <w:sz w:val="24"/>
              </w:rPr>
            </w:pPr>
          </w:p>
        </w:tc>
        <w:tc>
          <w:tcPr>
            <w:tcW w:w="411" w:type="pct"/>
            <w:vAlign w:val="center"/>
          </w:tcPr>
          <w:p w14:paraId="2401CFDF" w14:textId="77777777" w:rsidR="00F51ADD" w:rsidRPr="00F51ADD" w:rsidRDefault="00F51ADD" w:rsidP="00F51ADD">
            <w:pPr>
              <w:jc w:val="center"/>
              <w:rPr>
                <w:sz w:val="24"/>
              </w:rPr>
            </w:pPr>
          </w:p>
        </w:tc>
        <w:tc>
          <w:tcPr>
            <w:tcW w:w="411" w:type="pct"/>
            <w:vAlign w:val="center"/>
          </w:tcPr>
          <w:p w14:paraId="74905648" w14:textId="77777777" w:rsidR="00F51ADD" w:rsidRPr="00F51ADD" w:rsidRDefault="00F51ADD" w:rsidP="00F51ADD">
            <w:pPr>
              <w:jc w:val="center"/>
              <w:rPr>
                <w:sz w:val="24"/>
              </w:rPr>
            </w:pPr>
          </w:p>
        </w:tc>
        <w:tc>
          <w:tcPr>
            <w:tcW w:w="336" w:type="pct"/>
            <w:vAlign w:val="center"/>
          </w:tcPr>
          <w:p w14:paraId="604AF1CE" w14:textId="77777777" w:rsidR="00F51ADD" w:rsidRPr="00F51ADD" w:rsidRDefault="00F51ADD" w:rsidP="00F51ADD">
            <w:pPr>
              <w:jc w:val="center"/>
              <w:rPr>
                <w:sz w:val="24"/>
              </w:rPr>
            </w:pPr>
          </w:p>
        </w:tc>
        <w:tc>
          <w:tcPr>
            <w:tcW w:w="283" w:type="pct"/>
            <w:vAlign w:val="center"/>
          </w:tcPr>
          <w:p w14:paraId="362B4A2C" w14:textId="77777777" w:rsidR="00F51ADD" w:rsidRPr="00F51ADD" w:rsidRDefault="00F51ADD" w:rsidP="00F51ADD">
            <w:pPr>
              <w:jc w:val="center"/>
              <w:rPr>
                <w:sz w:val="24"/>
              </w:rPr>
            </w:pPr>
          </w:p>
        </w:tc>
        <w:tc>
          <w:tcPr>
            <w:tcW w:w="347" w:type="pct"/>
            <w:vAlign w:val="center"/>
          </w:tcPr>
          <w:p w14:paraId="35C947C3" w14:textId="77777777" w:rsidR="00F51ADD" w:rsidRPr="00F51ADD" w:rsidRDefault="00F51ADD" w:rsidP="00F51ADD">
            <w:pPr>
              <w:jc w:val="center"/>
              <w:rPr>
                <w:sz w:val="24"/>
              </w:rPr>
            </w:pPr>
          </w:p>
        </w:tc>
      </w:tr>
      <w:tr w:rsidR="00F51ADD" w:rsidRPr="00F51ADD" w14:paraId="0D644BA5" w14:textId="77777777" w:rsidTr="00FB6801">
        <w:trPr>
          <w:jc w:val="center"/>
        </w:trPr>
        <w:tc>
          <w:tcPr>
            <w:tcW w:w="255" w:type="pct"/>
            <w:vAlign w:val="center"/>
          </w:tcPr>
          <w:p w14:paraId="02EE8C26" w14:textId="77777777" w:rsidR="00F51ADD" w:rsidRPr="00F51ADD" w:rsidRDefault="00F51ADD" w:rsidP="00F51ADD">
            <w:pPr>
              <w:jc w:val="center"/>
              <w:rPr>
                <w:sz w:val="24"/>
              </w:rPr>
            </w:pPr>
            <w:r w:rsidRPr="00F51ADD">
              <w:rPr>
                <w:sz w:val="24"/>
              </w:rPr>
              <w:t>8</w:t>
            </w:r>
          </w:p>
        </w:tc>
        <w:tc>
          <w:tcPr>
            <w:tcW w:w="637" w:type="pct"/>
            <w:vAlign w:val="center"/>
          </w:tcPr>
          <w:p w14:paraId="14834614"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0B24308F" w14:textId="77777777" w:rsidR="00F51ADD" w:rsidRPr="00F51ADD" w:rsidRDefault="00F51ADD" w:rsidP="00F51ADD">
            <w:pPr>
              <w:jc w:val="center"/>
              <w:rPr>
                <w:sz w:val="24"/>
              </w:rPr>
            </w:pPr>
          </w:p>
        </w:tc>
        <w:tc>
          <w:tcPr>
            <w:tcW w:w="357" w:type="pct"/>
            <w:vAlign w:val="center"/>
          </w:tcPr>
          <w:p w14:paraId="0667866A" w14:textId="77777777" w:rsidR="00F51ADD" w:rsidRPr="00F51ADD" w:rsidRDefault="00F51ADD" w:rsidP="00F51ADD">
            <w:pPr>
              <w:jc w:val="center"/>
              <w:rPr>
                <w:sz w:val="24"/>
              </w:rPr>
            </w:pPr>
          </w:p>
        </w:tc>
        <w:tc>
          <w:tcPr>
            <w:tcW w:w="410" w:type="pct"/>
            <w:vAlign w:val="center"/>
          </w:tcPr>
          <w:p w14:paraId="4C9C4748" w14:textId="77777777" w:rsidR="00F51ADD" w:rsidRPr="00F51ADD" w:rsidRDefault="00F51ADD" w:rsidP="00F51ADD">
            <w:pPr>
              <w:jc w:val="center"/>
              <w:rPr>
                <w:sz w:val="24"/>
              </w:rPr>
            </w:pPr>
          </w:p>
        </w:tc>
        <w:tc>
          <w:tcPr>
            <w:tcW w:w="410" w:type="pct"/>
            <w:vAlign w:val="center"/>
          </w:tcPr>
          <w:p w14:paraId="22676688" w14:textId="77777777" w:rsidR="00F51ADD" w:rsidRPr="00F51ADD" w:rsidRDefault="00F51ADD" w:rsidP="00F51ADD">
            <w:pPr>
              <w:jc w:val="center"/>
              <w:rPr>
                <w:sz w:val="24"/>
              </w:rPr>
            </w:pPr>
          </w:p>
        </w:tc>
        <w:tc>
          <w:tcPr>
            <w:tcW w:w="410" w:type="pct"/>
          </w:tcPr>
          <w:p w14:paraId="73D52CEB" w14:textId="77777777" w:rsidR="00F51ADD" w:rsidRPr="00F51ADD" w:rsidRDefault="00F51ADD" w:rsidP="00F51ADD">
            <w:pPr>
              <w:jc w:val="center"/>
              <w:rPr>
                <w:sz w:val="24"/>
              </w:rPr>
            </w:pPr>
          </w:p>
        </w:tc>
        <w:tc>
          <w:tcPr>
            <w:tcW w:w="410" w:type="pct"/>
          </w:tcPr>
          <w:p w14:paraId="54293871" w14:textId="77777777" w:rsidR="00F51ADD" w:rsidRPr="00F51ADD" w:rsidRDefault="00F51ADD" w:rsidP="00F51ADD">
            <w:pPr>
              <w:jc w:val="center"/>
              <w:rPr>
                <w:sz w:val="24"/>
              </w:rPr>
            </w:pPr>
          </w:p>
        </w:tc>
        <w:tc>
          <w:tcPr>
            <w:tcW w:w="411" w:type="pct"/>
            <w:vAlign w:val="center"/>
          </w:tcPr>
          <w:p w14:paraId="4C6737AB" w14:textId="77777777" w:rsidR="00F51ADD" w:rsidRPr="00F51ADD" w:rsidRDefault="00F51ADD" w:rsidP="00F51ADD">
            <w:pPr>
              <w:jc w:val="center"/>
              <w:rPr>
                <w:sz w:val="24"/>
              </w:rPr>
            </w:pPr>
          </w:p>
        </w:tc>
        <w:tc>
          <w:tcPr>
            <w:tcW w:w="411" w:type="pct"/>
            <w:vAlign w:val="center"/>
          </w:tcPr>
          <w:p w14:paraId="2ECF7530" w14:textId="77777777" w:rsidR="00F51ADD" w:rsidRPr="00F51ADD" w:rsidRDefault="00F51ADD" w:rsidP="00F51ADD">
            <w:pPr>
              <w:jc w:val="center"/>
              <w:rPr>
                <w:sz w:val="24"/>
              </w:rPr>
            </w:pPr>
          </w:p>
        </w:tc>
        <w:tc>
          <w:tcPr>
            <w:tcW w:w="336" w:type="pct"/>
            <w:vAlign w:val="center"/>
          </w:tcPr>
          <w:p w14:paraId="67CF72A6" w14:textId="77777777" w:rsidR="00F51ADD" w:rsidRPr="00F51ADD" w:rsidRDefault="00F51ADD" w:rsidP="00F51ADD">
            <w:pPr>
              <w:jc w:val="center"/>
              <w:rPr>
                <w:sz w:val="24"/>
              </w:rPr>
            </w:pPr>
          </w:p>
        </w:tc>
        <w:tc>
          <w:tcPr>
            <w:tcW w:w="283" w:type="pct"/>
            <w:vAlign w:val="center"/>
          </w:tcPr>
          <w:p w14:paraId="1C6E3DB2" w14:textId="77777777" w:rsidR="00F51ADD" w:rsidRPr="00F51ADD" w:rsidRDefault="00F51ADD" w:rsidP="00F51ADD">
            <w:pPr>
              <w:jc w:val="center"/>
              <w:rPr>
                <w:sz w:val="24"/>
              </w:rPr>
            </w:pPr>
          </w:p>
        </w:tc>
        <w:tc>
          <w:tcPr>
            <w:tcW w:w="347" w:type="pct"/>
            <w:vAlign w:val="center"/>
          </w:tcPr>
          <w:p w14:paraId="4C41A503" w14:textId="77777777" w:rsidR="00F51ADD" w:rsidRPr="00F51ADD" w:rsidRDefault="00F51ADD" w:rsidP="00F51ADD">
            <w:pPr>
              <w:jc w:val="center"/>
              <w:rPr>
                <w:sz w:val="24"/>
              </w:rPr>
            </w:pPr>
          </w:p>
        </w:tc>
      </w:tr>
      <w:tr w:rsidR="00F51ADD" w:rsidRPr="00F51ADD" w14:paraId="783BB65A" w14:textId="77777777" w:rsidTr="00FB6801">
        <w:trPr>
          <w:jc w:val="center"/>
        </w:trPr>
        <w:tc>
          <w:tcPr>
            <w:tcW w:w="4653" w:type="pct"/>
            <w:gridSpan w:val="12"/>
          </w:tcPr>
          <w:p w14:paraId="5BB6AD77" w14:textId="77777777" w:rsidR="00F51ADD" w:rsidRPr="00F51ADD" w:rsidRDefault="00F51ADD" w:rsidP="00F51ADD">
            <w:pPr>
              <w:jc w:val="center"/>
              <w:rPr>
                <w:b/>
                <w:sz w:val="24"/>
              </w:rPr>
            </w:pPr>
            <w:r w:rsidRPr="00F51ADD">
              <w:rPr>
                <w:b/>
                <w:sz w:val="24"/>
              </w:rPr>
              <w:t>总价（元）</w:t>
            </w:r>
          </w:p>
        </w:tc>
        <w:tc>
          <w:tcPr>
            <w:tcW w:w="347" w:type="pct"/>
            <w:vAlign w:val="center"/>
          </w:tcPr>
          <w:p w14:paraId="0A2994BC" w14:textId="77777777" w:rsidR="00F51ADD" w:rsidRPr="00F51ADD" w:rsidRDefault="00F51ADD" w:rsidP="00F51ADD">
            <w:pPr>
              <w:jc w:val="center"/>
              <w:rPr>
                <w:sz w:val="24"/>
              </w:rPr>
            </w:pPr>
          </w:p>
        </w:tc>
      </w:tr>
    </w:tbl>
    <w:p w14:paraId="25CF9488" w14:textId="77777777" w:rsidR="00693A55" w:rsidRDefault="00693A55">
      <w:pPr>
        <w:spacing w:line="360" w:lineRule="auto"/>
        <w:rPr>
          <w:sz w:val="24"/>
          <w:szCs w:val="20"/>
        </w:rPr>
      </w:pPr>
    </w:p>
    <w:p w14:paraId="2781E65F"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3D6F907F"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7C0724A3"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39156C83"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05F0BBA1" w14:textId="77777777" w:rsidR="00693A55" w:rsidRDefault="00693A55">
      <w:pPr>
        <w:autoSpaceDE w:val="0"/>
        <w:autoSpaceDN w:val="0"/>
        <w:adjustRightInd w:val="0"/>
        <w:spacing w:line="360" w:lineRule="auto"/>
        <w:rPr>
          <w:sz w:val="24"/>
          <w:lang w:val="zh-CN"/>
        </w:rPr>
      </w:pPr>
      <w:r>
        <w:rPr>
          <w:sz w:val="24"/>
          <w:lang w:val="zh-CN"/>
        </w:rPr>
        <w:t xml:space="preserve">                  </w:t>
      </w:r>
    </w:p>
    <w:p w14:paraId="7F5AC163"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57B9F21E"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138A4C2E"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3B994E0A" w14:textId="77777777" w:rsidR="00693A55" w:rsidRDefault="00693A55">
      <w:pPr>
        <w:autoSpaceDE w:val="0"/>
        <w:autoSpaceDN w:val="0"/>
        <w:adjustRightInd w:val="0"/>
        <w:spacing w:line="360" w:lineRule="auto"/>
        <w:rPr>
          <w:sz w:val="24"/>
          <w:lang w:val="zh-CN"/>
        </w:rPr>
      </w:pPr>
    </w:p>
    <w:p w14:paraId="03539A7F" w14:textId="77777777" w:rsidR="00693A55" w:rsidRDefault="00693A55">
      <w:pPr>
        <w:spacing w:line="360" w:lineRule="auto"/>
        <w:outlineLvl w:val="2"/>
        <w:rPr>
          <w:sz w:val="24"/>
          <w:szCs w:val="20"/>
        </w:rPr>
      </w:pPr>
      <w:bookmarkStart w:id="885" w:name="_Toc305158830"/>
      <w:bookmarkStart w:id="886" w:name="_Toc305158904"/>
      <w:bookmarkStart w:id="887" w:name="_Toc195842927"/>
      <w:bookmarkStart w:id="888" w:name="_Toc127151562"/>
      <w:bookmarkStart w:id="889" w:name="_Toc226309806"/>
      <w:bookmarkStart w:id="890" w:name="_Toc264969252"/>
      <w:bookmarkStart w:id="891" w:name="_Toc150480798"/>
      <w:bookmarkStart w:id="892" w:name="_Toc226337258"/>
      <w:bookmarkStart w:id="893" w:name="_Toc226965835"/>
      <w:bookmarkStart w:id="894" w:name="_Toc150774765"/>
      <w:bookmarkStart w:id="895" w:name="_Toc142311062"/>
      <w:bookmarkStart w:id="896" w:name="_Toc226965752"/>
      <w:bookmarkStart w:id="897" w:name="_Toc265228400"/>
      <w:bookmarkStart w:id="898" w:name="_Toc195842926"/>
      <w:bookmarkStart w:id="899" w:name="_Toc264969251"/>
      <w:bookmarkStart w:id="900" w:name="_Toc305158903"/>
      <w:bookmarkStart w:id="901" w:name="_Toc150774764"/>
      <w:bookmarkStart w:id="902" w:name="_Toc142311061"/>
      <w:bookmarkStart w:id="903" w:name="_Toc226337257"/>
      <w:bookmarkStart w:id="904" w:name="_Toc127151561"/>
      <w:bookmarkStart w:id="905" w:name="_Toc305158829"/>
      <w:bookmarkStart w:id="906" w:name="_Toc265228399"/>
      <w:bookmarkStart w:id="907" w:name="_Toc226309805"/>
      <w:bookmarkStart w:id="908" w:name="_Toc150480797"/>
      <w:bookmarkStart w:id="909" w:name="_Toc226965834"/>
      <w:bookmarkStart w:id="910" w:name="_Toc226965751"/>
      <w:r>
        <w:rPr>
          <w:sz w:val="24"/>
          <w:szCs w:val="20"/>
        </w:rPr>
        <w:t xml:space="preserve">5  </w:t>
      </w:r>
      <w:r>
        <w:rPr>
          <w:sz w:val="24"/>
          <w:szCs w:val="20"/>
        </w:rPr>
        <w:t>合同条款偏离表</w:t>
      </w:r>
      <w:bookmarkEnd w:id="885"/>
      <w:bookmarkEnd w:id="886"/>
      <w:bookmarkEnd w:id="887"/>
      <w:bookmarkEnd w:id="888"/>
      <w:bookmarkEnd w:id="889"/>
      <w:bookmarkEnd w:id="890"/>
      <w:bookmarkEnd w:id="891"/>
      <w:bookmarkEnd w:id="892"/>
      <w:bookmarkEnd w:id="893"/>
      <w:bookmarkEnd w:id="894"/>
      <w:bookmarkEnd w:id="895"/>
      <w:bookmarkEnd w:id="896"/>
      <w:bookmarkEnd w:id="897"/>
      <w:r>
        <w:rPr>
          <w:sz w:val="24"/>
          <w:szCs w:val="20"/>
        </w:rPr>
        <w:t>（实质性格式）</w:t>
      </w:r>
    </w:p>
    <w:p w14:paraId="395AAAD7" w14:textId="77777777" w:rsidR="00693A55" w:rsidRDefault="00693A55">
      <w:pPr>
        <w:spacing w:line="360" w:lineRule="auto"/>
        <w:rPr>
          <w:sz w:val="24"/>
          <w:szCs w:val="20"/>
        </w:rPr>
      </w:pPr>
    </w:p>
    <w:p w14:paraId="6658D67E"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79298F30" w14:textId="77777777" w:rsidR="00693A55" w:rsidRDefault="00693A55">
      <w:pPr>
        <w:spacing w:line="360" w:lineRule="auto"/>
        <w:rPr>
          <w:sz w:val="24"/>
          <w:szCs w:val="20"/>
        </w:rPr>
      </w:pPr>
    </w:p>
    <w:p w14:paraId="4A672876"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56424CDB" w14:textId="77777777">
        <w:trPr>
          <w:trHeight w:val="930"/>
          <w:jc w:val="center"/>
        </w:trPr>
        <w:tc>
          <w:tcPr>
            <w:tcW w:w="828" w:type="dxa"/>
            <w:vAlign w:val="center"/>
          </w:tcPr>
          <w:p w14:paraId="728812CD" w14:textId="77777777" w:rsidR="00693A55" w:rsidRDefault="00693A55">
            <w:pPr>
              <w:adjustRightInd w:val="0"/>
              <w:spacing w:line="360" w:lineRule="auto"/>
              <w:jc w:val="center"/>
              <w:rPr>
                <w:sz w:val="24"/>
              </w:rPr>
            </w:pPr>
            <w:r>
              <w:rPr>
                <w:sz w:val="24"/>
              </w:rPr>
              <w:t>序号</w:t>
            </w:r>
          </w:p>
        </w:tc>
        <w:tc>
          <w:tcPr>
            <w:tcW w:w="1291" w:type="dxa"/>
            <w:vAlign w:val="center"/>
          </w:tcPr>
          <w:p w14:paraId="69463DCD"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46BDE113"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7D707C8D"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5F672794" w14:textId="77777777" w:rsidR="00693A55" w:rsidRDefault="00693A55">
            <w:pPr>
              <w:adjustRightInd w:val="0"/>
              <w:spacing w:line="360" w:lineRule="auto"/>
              <w:jc w:val="center"/>
              <w:rPr>
                <w:sz w:val="24"/>
              </w:rPr>
            </w:pPr>
            <w:r>
              <w:rPr>
                <w:sz w:val="24"/>
              </w:rPr>
              <w:t>偏离情况</w:t>
            </w:r>
          </w:p>
        </w:tc>
        <w:tc>
          <w:tcPr>
            <w:tcW w:w="782" w:type="dxa"/>
            <w:vAlign w:val="center"/>
          </w:tcPr>
          <w:p w14:paraId="13664A6F" w14:textId="77777777" w:rsidR="00693A55" w:rsidRDefault="00693A55">
            <w:pPr>
              <w:adjustRightInd w:val="0"/>
              <w:spacing w:line="360" w:lineRule="auto"/>
              <w:jc w:val="center"/>
              <w:rPr>
                <w:sz w:val="24"/>
              </w:rPr>
            </w:pPr>
            <w:r>
              <w:rPr>
                <w:sz w:val="24"/>
              </w:rPr>
              <w:t>说明</w:t>
            </w:r>
          </w:p>
        </w:tc>
      </w:tr>
      <w:tr w:rsidR="00693A55" w14:paraId="0F83BEC1" w14:textId="77777777">
        <w:trPr>
          <w:trHeight w:val="930"/>
          <w:jc w:val="center"/>
        </w:trPr>
        <w:tc>
          <w:tcPr>
            <w:tcW w:w="9288" w:type="dxa"/>
            <w:gridSpan w:val="6"/>
            <w:vAlign w:val="center"/>
          </w:tcPr>
          <w:p w14:paraId="488B40CE"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2141F11C"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79CB8394"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2772CD22" w14:textId="77777777">
        <w:trPr>
          <w:trHeight w:val="930"/>
          <w:jc w:val="center"/>
        </w:trPr>
        <w:tc>
          <w:tcPr>
            <w:tcW w:w="828" w:type="dxa"/>
            <w:vAlign w:val="center"/>
          </w:tcPr>
          <w:p w14:paraId="4C399A80" w14:textId="77777777" w:rsidR="00693A55" w:rsidRDefault="00693A55">
            <w:pPr>
              <w:adjustRightInd w:val="0"/>
              <w:spacing w:line="360" w:lineRule="auto"/>
              <w:jc w:val="center"/>
              <w:rPr>
                <w:sz w:val="24"/>
              </w:rPr>
            </w:pPr>
          </w:p>
        </w:tc>
        <w:tc>
          <w:tcPr>
            <w:tcW w:w="1291" w:type="dxa"/>
            <w:vAlign w:val="center"/>
          </w:tcPr>
          <w:p w14:paraId="58E8F6AB" w14:textId="77777777" w:rsidR="00693A55" w:rsidRDefault="00693A55">
            <w:pPr>
              <w:adjustRightInd w:val="0"/>
              <w:spacing w:line="360" w:lineRule="auto"/>
              <w:jc w:val="center"/>
              <w:rPr>
                <w:sz w:val="24"/>
              </w:rPr>
            </w:pPr>
          </w:p>
        </w:tc>
        <w:tc>
          <w:tcPr>
            <w:tcW w:w="1981" w:type="dxa"/>
            <w:vAlign w:val="center"/>
          </w:tcPr>
          <w:p w14:paraId="7C4BD39C" w14:textId="77777777" w:rsidR="00693A55" w:rsidRDefault="00693A55">
            <w:pPr>
              <w:adjustRightInd w:val="0"/>
              <w:spacing w:line="360" w:lineRule="auto"/>
              <w:jc w:val="center"/>
              <w:rPr>
                <w:sz w:val="24"/>
              </w:rPr>
            </w:pPr>
          </w:p>
        </w:tc>
        <w:tc>
          <w:tcPr>
            <w:tcW w:w="1982" w:type="dxa"/>
            <w:vAlign w:val="center"/>
          </w:tcPr>
          <w:p w14:paraId="0402118B" w14:textId="77777777" w:rsidR="00693A55" w:rsidRDefault="00693A55">
            <w:pPr>
              <w:adjustRightInd w:val="0"/>
              <w:spacing w:line="360" w:lineRule="auto"/>
              <w:jc w:val="center"/>
              <w:rPr>
                <w:sz w:val="24"/>
              </w:rPr>
            </w:pPr>
          </w:p>
        </w:tc>
        <w:tc>
          <w:tcPr>
            <w:tcW w:w="2424" w:type="dxa"/>
            <w:vAlign w:val="center"/>
          </w:tcPr>
          <w:p w14:paraId="5E67BD5D" w14:textId="77777777" w:rsidR="00693A55" w:rsidRDefault="00693A55">
            <w:pPr>
              <w:adjustRightInd w:val="0"/>
              <w:spacing w:line="360" w:lineRule="auto"/>
              <w:jc w:val="center"/>
              <w:rPr>
                <w:sz w:val="24"/>
              </w:rPr>
            </w:pPr>
          </w:p>
        </w:tc>
        <w:tc>
          <w:tcPr>
            <w:tcW w:w="782" w:type="dxa"/>
            <w:vAlign w:val="center"/>
          </w:tcPr>
          <w:p w14:paraId="4CD877A5" w14:textId="77777777" w:rsidR="00693A55" w:rsidRDefault="00693A55">
            <w:pPr>
              <w:adjustRightInd w:val="0"/>
              <w:spacing w:line="360" w:lineRule="auto"/>
              <w:jc w:val="center"/>
              <w:rPr>
                <w:sz w:val="24"/>
              </w:rPr>
            </w:pPr>
          </w:p>
        </w:tc>
      </w:tr>
      <w:tr w:rsidR="00693A55" w14:paraId="0375B6BF" w14:textId="77777777">
        <w:trPr>
          <w:trHeight w:val="930"/>
          <w:jc w:val="center"/>
        </w:trPr>
        <w:tc>
          <w:tcPr>
            <w:tcW w:w="828" w:type="dxa"/>
            <w:vAlign w:val="center"/>
          </w:tcPr>
          <w:p w14:paraId="7A34632C" w14:textId="77777777" w:rsidR="00693A55" w:rsidRDefault="00693A55">
            <w:pPr>
              <w:adjustRightInd w:val="0"/>
              <w:spacing w:line="360" w:lineRule="auto"/>
              <w:jc w:val="center"/>
              <w:rPr>
                <w:sz w:val="24"/>
              </w:rPr>
            </w:pPr>
          </w:p>
        </w:tc>
        <w:tc>
          <w:tcPr>
            <w:tcW w:w="1291" w:type="dxa"/>
            <w:vAlign w:val="center"/>
          </w:tcPr>
          <w:p w14:paraId="46CD764F" w14:textId="77777777" w:rsidR="00693A55" w:rsidRDefault="00693A55">
            <w:pPr>
              <w:adjustRightInd w:val="0"/>
              <w:spacing w:line="360" w:lineRule="auto"/>
              <w:jc w:val="center"/>
              <w:rPr>
                <w:sz w:val="24"/>
              </w:rPr>
            </w:pPr>
          </w:p>
        </w:tc>
        <w:tc>
          <w:tcPr>
            <w:tcW w:w="1981" w:type="dxa"/>
            <w:vAlign w:val="center"/>
          </w:tcPr>
          <w:p w14:paraId="5340A11F" w14:textId="77777777" w:rsidR="00693A55" w:rsidRDefault="00693A55">
            <w:pPr>
              <w:adjustRightInd w:val="0"/>
              <w:spacing w:line="360" w:lineRule="auto"/>
              <w:jc w:val="center"/>
              <w:rPr>
                <w:sz w:val="24"/>
              </w:rPr>
            </w:pPr>
          </w:p>
        </w:tc>
        <w:tc>
          <w:tcPr>
            <w:tcW w:w="1982" w:type="dxa"/>
            <w:vAlign w:val="center"/>
          </w:tcPr>
          <w:p w14:paraId="7171F5BB" w14:textId="77777777" w:rsidR="00693A55" w:rsidRDefault="00693A55">
            <w:pPr>
              <w:adjustRightInd w:val="0"/>
              <w:spacing w:line="360" w:lineRule="auto"/>
              <w:jc w:val="center"/>
              <w:rPr>
                <w:sz w:val="24"/>
              </w:rPr>
            </w:pPr>
          </w:p>
        </w:tc>
        <w:tc>
          <w:tcPr>
            <w:tcW w:w="2424" w:type="dxa"/>
            <w:vAlign w:val="center"/>
          </w:tcPr>
          <w:p w14:paraId="3BECEE1C" w14:textId="77777777" w:rsidR="00693A55" w:rsidRDefault="00693A55">
            <w:pPr>
              <w:adjustRightInd w:val="0"/>
              <w:spacing w:line="360" w:lineRule="auto"/>
              <w:jc w:val="center"/>
              <w:rPr>
                <w:sz w:val="24"/>
              </w:rPr>
            </w:pPr>
          </w:p>
        </w:tc>
        <w:tc>
          <w:tcPr>
            <w:tcW w:w="782" w:type="dxa"/>
            <w:vAlign w:val="center"/>
          </w:tcPr>
          <w:p w14:paraId="0B7786A9" w14:textId="77777777" w:rsidR="00693A55" w:rsidRDefault="00693A55">
            <w:pPr>
              <w:adjustRightInd w:val="0"/>
              <w:spacing w:line="360" w:lineRule="auto"/>
              <w:jc w:val="center"/>
              <w:rPr>
                <w:sz w:val="24"/>
              </w:rPr>
            </w:pPr>
          </w:p>
        </w:tc>
      </w:tr>
      <w:tr w:rsidR="00693A55" w14:paraId="7070B7C6" w14:textId="77777777">
        <w:trPr>
          <w:trHeight w:val="930"/>
          <w:jc w:val="center"/>
        </w:trPr>
        <w:tc>
          <w:tcPr>
            <w:tcW w:w="828" w:type="dxa"/>
            <w:vAlign w:val="center"/>
          </w:tcPr>
          <w:p w14:paraId="55F07D73" w14:textId="77777777" w:rsidR="00693A55" w:rsidRDefault="00693A55">
            <w:pPr>
              <w:adjustRightInd w:val="0"/>
              <w:spacing w:line="360" w:lineRule="auto"/>
              <w:jc w:val="center"/>
              <w:rPr>
                <w:sz w:val="24"/>
              </w:rPr>
            </w:pPr>
          </w:p>
        </w:tc>
        <w:tc>
          <w:tcPr>
            <w:tcW w:w="1291" w:type="dxa"/>
            <w:vAlign w:val="center"/>
          </w:tcPr>
          <w:p w14:paraId="06098A3C" w14:textId="77777777" w:rsidR="00693A55" w:rsidRDefault="00693A55">
            <w:pPr>
              <w:adjustRightInd w:val="0"/>
              <w:spacing w:line="360" w:lineRule="auto"/>
              <w:jc w:val="center"/>
              <w:rPr>
                <w:sz w:val="24"/>
              </w:rPr>
            </w:pPr>
          </w:p>
        </w:tc>
        <w:tc>
          <w:tcPr>
            <w:tcW w:w="1981" w:type="dxa"/>
            <w:vAlign w:val="center"/>
          </w:tcPr>
          <w:p w14:paraId="3708D107" w14:textId="77777777" w:rsidR="00693A55" w:rsidRDefault="00693A55">
            <w:pPr>
              <w:adjustRightInd w:val="0"/>
              <w:spacing w:line="360" w:lineRule="auto"/>
              <w:jc w:val="center"/>
              <w:rPr>
                <w:sz w:val="24"/>
              </w:rPr>
            </w:pPr>
          </w:p>
        </w:tc>
        <w:tc>
          <w:tcPr>
            <w:tcW w:w="1982" w:type="dxa"/>
            <w:vAlign w:val="center"/>
          </w:tcPr>
          <w:p w14:paraId="6847B9FB" w14:textId="77777777" w:rsidR="00693A55" w:rsidRDefault="00693A55">
            <w:pPr>
              <w:adjustRightInd w:val="0"/>
              <w:spacing w:line="360" w:lineRule="auto"/>
              <w:jc w:val="center"/>
              <w:rPr>
                <w:sz w:val="24"/>
              </w:rPr>
            </w:pPr>
          </w:p>
        </w:tc>
        <w:tc>
          <w:tcPr>
            <w:tcW w:w="2424" w:type="dxa"/>
            <w:vAlign w:val="center"/>
          </w:tcPr>
          <w:p w14:paraId="22B6B41E" w14:textId="77777777" w:rsidR="00693A55" w:rsidRDefault="00693A55">
            <w:pPr>
              <w:adjustRightInd w:val="0"/>
              <w:spacing w:line="360" w:lineRule="auto"/>
              <w:jc w:val="center"/>
              <w:rPr>
                <w:sz w:val="24"/>
              </w:rPr>
            </w:pPr>
          </w:p>
        </w:tc>
        <w:tc>
          <w:tcPr>
            <w:tcW w:w="782" w:type="dxa"/>
            <w:vAlign w:val="center"/>
          </w:tcPr>
          <w:p w14:paraId="5628A5E2" w14:textId="77777777" w:rsidR="00693A55" w:rsidRDefault="00693A55">
            <w:pPr>
              <w:adjustRightInd w:val="0"/>
              <w:spacing w:line="360" w:lineRule="auto"/>
              <w:jc w:val="center"/>
              <w:rPr>
                <w:sz w:val="24"/>
              </w:rPr>
            </w:pPr>
          </w:p>
        </w:tc>
      </w:tr>
      <w:tr w:rsidR="00693A55" w14:paraId="76F026F2" w14:textId="77777777">
        <w:trPr>
          <w:trHeight w:val="930"/>
          <w:jc w:val="center"/>
        </w:trPr>
        <w:tc>
          <w:tcPr>
            <w:tcW w:w="828" w:type="dxa"/>
            <w:vAlign w:val="center"/>
          </w:tcPr>
          <w:p w14:paraId="2F471D9E" w14:textId="77777777" w:rsidR="00693A55" w:rsidRDefault="00693A55">
            <w:pPr>
              <w:adjustRightInd w:val="0"/>
              <w:spacing w:line="360" w:lineRule="auto"/>
              <w:jc w:val="center"/>
              <w:rPr>
                <w:sz w:val="24"/>
              </w:rPr>
            </w:pPr>
          </w:p>
        </w:tc>
        <w:tc>
          <w:tcPr>
            <w:tcW w:w="1291" w:type="dxa"/>
            <w:vAlign w:val="center"/>
          </w:tcPr>
          <w:p w14:paraId="56480572" w14:textId="77777777" w:rsidR="00693A55" w:rsidRDefault="00693A55">
            <w:pPr>
              <w:adjustRightInd w:val="0"/>
              <w:spacing w:line="360" w:lineRule="auto"/>
              <w:jc w:val="center"/>
              <w:rPr>
                <w:sz w:val="24"/>
              </w:rPr>
            </w:pPr>
          </w:p>
        </w:tc>
        <w:tc>
          <w:tcPr>
            <w:tcW w:w="1981" w:type="dxa"/>
            <w:vAlign w:val="center"/>
          </w:tcPr>
          <w:p w14:paraId="2405D875" w14:textId="77777777" w:rsidR="00693A55" w:rsidRDefault="00693A55">
            <w:pPr>
              <w:adjustRightInd w:val="0"/>
              <w:spacing w:line="360" w:lineRule="auto"/>
              <w:jc w:val="center"/>
              <w:rPr>
                <w:sz w:val="24"/>
              </w:rPr>
            </w:pPr>
          </w:p>
        </w:tc>
        <w:tc>
          <w:tcPr>
            <w:tcW w:w="1982" w:type="dxa"/>
            <w:vAlign w:val="center"/>
          </w:tcPr>
          <w:p w14:paraId="0F4DC584" w14:textId="77777777" w:rsidR="00693A55" w:rsidRDefault="00693A55">
            <w:pPr>
              <w:adjustRightInd w:val="0"/>
              <w:spacing w:line="360" w:lineRule="auto"/>
              <w:jc w:val="center"/>
              <w:rPr>
                <w:sz w:val="24"/>
              </w:rPr>
            </w:pPr>
          </w:p>
        </w:tc>
        <w:tc>
          <w:tcPr>
            <w:tcW w:w="2424" w:type="dxa"/>
            <w:vAlign w:val="center"/>
          </w:tcPr>
          <w:p w14:paraId="359F1798" w14:textId="77777777" w:rsidR="00693A55" w:rsidRDefault="00693A55">
            <w:pPr>
              <w:adjustRightInd w:val="0"/>
              <w:spacing w:line="360" w:lineRule="auto"/>
              <w:jc w:val="center"/>
              <w:rPr>
                <w:sz w:val="24"/>
              </w:rPr>
            </w:pPr>
          </w:p>
        </w:tc>
        <w:tc>
          <w:tcPr>
            <w:tcW w:w="782" w:type="dxa"/>
            <w:vAlign w:val="center"/>
          </w:tcPr>
          <w:p w14:paraId="3358F65D" w14:textId="77777777" w:rsidR="00693A55" w:rsidRDefault="00693A55">
            <w:pPr>
              <w:adjustRightInd w:val="0"/>
              <w:spacing w:line="360" w:lineRule="auto"/>
              <w:jc w:val="center"/>
              <w:rPr>
                <w:sz w:val="24"/>
              </w:rPr>
            </w:pPr>
          </w:p>
        </w:tc>
      </w:tr>
    </w:tbl>
    <w:p w14:paraId="761317F5" w14:textId="77777777" w:rsidR="00693A55" w:rsidRDefault="00693A55">
      <w:pPr>
        <w:tabs>
          <w:tab w:val="left" w:pos="1800"/>
          <w:tab w:val="left" w:pos="5580"/>
        </w:tabs>
        <w:spacing w:line="360" w:lineRule="auto"/>
        <w:jc w:val="left"/>
        <w:rPr>
          <w:sz w:val="24"/>
        </w:rPr>
      </w:pPr>
    </w:p>
    <w:p w14:paraId="558B108F"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53070FD8" w14:textId="77777777" w:rsidR="00693A55" w:rsidRDefault="00693A55">
      <w:pPr>
        <w:spacing w:line="360" w:lineRule="auto"/>
        <w:rPr>
          <w:sz w:val="24"/>
          <w:szCs w:val="20"/>
        </w:rPr>
      </w:pPr>
    </w:p>
    <w:p w14:paraId="50F7BFC3" w14:textId="77777777" w:rsidR="00693A55" w:rsidRDefault="00693A55">
      <w:pPr>
        <w:autoSpaceDE w:val="0"/>
        <w:autoSpaceDN w:val="0"/>
        <w:adjustRightInd w:val="0"/>
        <w:spacing w:line="360" w:lineRule="auto"/>
        <w:rPr>
          <w:sz w:val="24"/>
          <w:lang w:val="zh-CN"/>
        </w:rPr>
      </w:pPr>
    </w:p>
    <w:p w14:paraId="4B848411"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35CB4D0E"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5357D37F"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8"/>
      <w:bookmarkEnd w:id="899"/>
      <w:bookmarkEnd w:id="900"/>
      <w:bookmarkEnd w:id="901"/>
      <w:bookmarkEnd w:id="902"/>
      <w:bookmarkEnd w:id="903"/>
      <w:bookmarkEnd w:id="904"/>
      <w:bookmarkEnd w:id="905"/>
      <w:bookmarkEnd w:id="906"/>
      <w:bookmarkEnd w:id="907"/>
      <w:bookmarkEnd w:id="908"/>
      <w:bookmarkEnd w:id="909"/>
      <w:bookmarkEnd w:id="910"/>
      <w:r>
        <w:rPr>
          <w:sz w:val="24"/>
          <w:szCs w:val="20"/>
        </w:rPr>
        <w:t>采购需求偏离表（实质性格式）</w:t>
      </w:r>
    </w:p>
    <w:p w14:paraId="6B599EED" w14:textId="77777777" w:rsidR="00693A55" w:rsidRDefault="00693A55">
      <w:pPr>
        <w:spacing w:line="360" w:lineRule="auto"/>
        <w:outlineLvl w:val="2"/>
        <w:rPr>
          <w:sz w:val="24"/>
          <w:szCs w:val="20"/>
        </w:rPr>
      </w:pPr>
    </w:p>
    <w:p w14:paraId="6832EA99"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045EDD35"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4E4FC4DB" w14:textId="77777777">
        <w:trPr>
          <w:trHeight w:val="1053"/>
          <w:jc w:val="center"/>
        </w:trPr>
        <w:tc>
          <w:tcPr>
            <w:tcW w:w="775" w:type="dxa"/>
            <w:vAlign w:val="center"/>
          </w:tcPr>
          <w:p w14:paraId="4658E3C4" w14:textId="77777777" w:rsidR="00693A55" w:rsidRDefault="00693A55">
            <w:pPr>
              <w:adjustRightInd w:val="0"/>
              <w:spacing w:line="360" w:lineRule="auto"/>
              <w:jc w:val="center"/>
              <w:rPr>
                <w:sz w:val="24"/>
              </w:rPr>
            </w:pPr>
            <w:r>
              <w:rPr>
                <w:sz w:val="24"/>
              </w:rPr>
              <w:t>序号</w:t>
            </w:r>
          </w:p>
        </w:tc>
        <w:tc>
          <w:tcPr>
            <w:tcW w:w="1482" w:type="dxa"/>
            <w:vAlign w:val="center"/>
          </w:tcPr>
          <w:p w14:paraId="5B26A1CE"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741A403D"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2E1F4D49"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01E4BD5E" w14:textId="77777777" w:rsidR="00693A55" w:rsidRDefault="00693A55">
            <w:pPr>
              <w:adjustRightInd w:val="0"/>
              <w:spacing w:line="360" w:lineRule="auto"/>
              <w:jc w:val="center"/>
              <w:rPr>
                <w:sz w:val="24"/>
              </w:rPr>
            </w:pPr>
            <w:r>
              <w:rPr>
                <w:sz w:val="24"/>
              </w:rPr>
              <w:t>偏离情况</w:t>
            </w:r>
          </w:p>
        </w:tc>
        <w:tc>
          <w:tcPr>
            <w:tcW w:w="1009" w:type="dxa"/>
            <w:vAlign w:val="center"/>
          </w:tcPr>
          <w:p w14:paraId="3F417C71" w14:textId="77777777" w:rsidR="00693A55" w:rsidRDefault="00693A55">
            <w:pPr>
              <w:adjustRightInd w:val="0"/>
              <w:spacing w:line="360" w:lineRule="auto"/>
              <w:jc w:val="center"/>
              <w:rPr>
                <w:sz w:val="24"/>
              </w:rPr>
            </w:pPr>
            <w:r>
              <w:rPr>
                <w:sz w:val="24"/>
              </w:rPr>
              <w:t>说明</w:t>
            </w:r>
          </w:p>
        </w:tc>
      </w:tr>
      <w:tr w:rsidR="00693A55" w14:paraId="39F6E1FC" w14:textId="77777777">
        <w:trPr>
          <w:trHeight w:val="930"/>
          <w:jc w:val="center"/>
        </w:trPr>
        <w:tc>
          <w:tcPr>
            <w:tcW w:w="775" w:type="dxa"/>
            <w:vAlign w:val="center"/>
          </w:tcPr>
          <w:p w14:paraId="653FF32D" w14:textId="77777777" w:rsidR="00693A55" w:rsidRDefault="00693A55">
            <w:pPr>
              <w:adjustRightInd w:val="0"/>
              <w:spacing w:line="360" w:lineRule="auto"/>
              <w:jc w:val="center"/>
              <w:rPr>
                <w:sz w:val="24"/>
              </w:rPr>
            </w:pPr>
          </w:p>
        </w:tc>
        <w:tc>
          <w:tcPr>
            <w:tcW w:w="1482" w:type="dxa"/>
            <w:vAlign w:val="center"/>
          </w:tcPr>
          <w:p w14:paraId="6160FB95" w14:textId="77777777" w:rsidR="00693A55" w:rsidRDefault="00693A55">
            <w:pPr>
              <w:adjustRightInd w:val="0"/>
              <w:spacing w:line="360" w:lineRule="auto"/>
              <w:jc w:val="center"/>
              <w:rPr>
                <w:sz w:val="24"/>
              </w:rPr>
            </w:pPr>
          </w:p>
        </w:tc>
        <w:tc>
          <w:tcPr>
            <w:tcW w:w="2384" w:type="dxa"/>
            <w:vAlign w:val="center"/>
          </w:tcPr>
          <w:p w14:paraId="60A07518" w14:textId="77777777" w:rsidR="00693A55" w:rsidRDefault="00693A55">
            <w:pPr>
              <w:adjustRightInd w:val="0"/>
              <w:spacing w:line="360" w:lineRule="auto"/>
              <w:jc w:val="center"/>
              <w:rPr>
                <w:sz w:val="24"/>
              </w:rPr>
            </w:pPr>
          </w:p>
        </w:tc>
        <w:tc>
          <w:tcPr>
            <w:tcW w:w="2126" w:type="dxa"/>
            <w:vAlign w:val="center"/>
          </w:tcPr>
          <w:p w14:paraId="06B8FE20" w14:textId="77777777" w:rsidR="00693A55" w:rsidRDefault="00693A55">
            <w:pPr>
              <w:adjustRightInd w:val="0"/>
              <w:spacing w:line="360" w:lineRule="auto"/>
              <w:jc w:val="center"/>
              <w:rPr>
                <w:sz w:val="24"/>
              </w:rPr>
            </w:pPr>
          </w:p>
        </w:tc>
        <w:tc>
          <w:tcPr>
            <w:tcW w:w="1875" w:type="dxa"/>
            <w:vAlign w:val="center"/>
          </w:tcPr>
          <w:p w14:paraId="01F9D464" w14:textId="77777777" w:rsidR="00693A55" w:rsidRDefault="00693A55">
            <w:pPr>
              <w:adjustRightInd w:val="0"/>
              <w:spacing w:line="360" w:lineRule="auto"/>
              <w:jc w:val="center"/>
              <w:rPr>
                <w:sz w:val="24"/>
              </w:rPr>
            </w:pPr>
          </w:p>
        </w:tc>
        <w:tc>
          <w:tcPr>
            <w:tcW w:w="1009" w:type="dxa"/>
            <w:vAlign w:val="center"/>
          </w:tcPr>
          <w:p w14:paraId="6855ADBC" w14:textId="77777777" w:rsidR="00693A55" w:rsidRDefault="00693A55">
            <w:pPr>
              <w:adjustRightInd w:val="0"/>
              <w:spacing w:line="360" w:lineRule="auto"/>
              <w:jc w:val="center"/>
              <w:rPr>
                <w:sz w:val="24"/>
              </w:rPr>
            </w:pPr>
          </w:p>
        </w:tc>
      </w:tr>
      <w:tr w:rsidR="00693A55" w14:paraId="34C542A5" w14:textId="77777777">
        <w:trPr>
          <w:trHeight w:val="930"/>
          <w:jc w:val="center"/>
        </w:trPr>
        <w:tc>
          <w:tcPr>
            <w:tcW w:w="775" w:type="dxa"/>
            <w:vAlign w:val="center"/>
          </w:tcPr>
          <w:p w14:paraId="4F48657A" w14:textId="77777777" w:rsidR="00693A55" w:rsidRDefault="00693A55">
            <w:pPr>
              <w:adjustRightInd w:val="0"/>
              <w:spacing w:line="360" w:lineRule="auto"/>
              <w:jc w:val="center"/>
              <w:rPr>
                <w:sz w:val="24"/>
              </w:rPr>
            </w:pPr>
          </w:p>
        </w:tc>
        <w:tc>
          <w:tcPr>
            <w:tcW w:w="1482" w:type="dxa"/>
            <w:vAlign w:val="center"/>
          </w:tcPr>
          <w:p w14:paraId="2769C680" w14:textId="77777777" w:rsidR="00693A55" w:rsidRDefault="00693A55">
            <w:pPr>
              <w:adjustRightInd w:val="0"/>
              <w:spacing w:line="360" w:lineRule="auto"/>
              <w:jc w:val="center"/>
              <w:rPr>
                <w:sz w:val="24"/>
              </w:rPr>
            </w:pPr>
          </w:p>
        </w:tc>
        <w:tc>
          <w:tcPr>
            <w:tcW w:w="2384" w:type="dxa"/>
            <w:vAlign w:val="center"/>
          </w:tcPr>
          <w:p w14:paraId="1FF0D36D" w14:textId="77777777" w:rsidR="00693A55" w:rsidRDefault="00693A55">
            <w:pPr>
              <w:adjustRightInd w:val="0"/>
              <w:spacing w:line="360" w:lineRule="auto"/>
              <w:jc w:val="center"/>
              <w:rPr>
                <w:sz w:val="24"/>
              </w:rPr>
            </w:pPr>
          </w:p>
        </w:tc>
        <w:tc>
          <w:tcPr>
            <w:tcW w:w="2126" w:type="dxa"/>
            <w:vAlign w:val="center"/>
          </w:tcPr>
          <w:p w14:paraId="74EBB58A" w14:textId="77777777" w:rsidR="00693A55" w:rsidRDefault="00693A55">
            <w:pPr>
              <w:adjustRightInd w:val="0"/>
              <w:spacing w:line="360" w:lineRule="auto"/>
              <w:jc w:val="center"/>
              <w:rPr>
                <w:sz w:val="24"/>
              </w:rPr>
            </w:pPr>
          </w:p>
        </w:tc>
        <w:tc>
          <w:tcPr>
            <w:tcW w:w="1875" w:type="dxa"/>
            <w:vAlign w:val="center"/>
          </w:tcPr>
          <w:p w14:paraId="11A07123" w14:textId="77777777" w:rsidR="00693A55" w:rsidRDefault="00693A55">
            <w:pPr>
              <w:adjustRightInd w:val="0"/>
              <w:spacing w:line="360" w:lineRule="auto"/>
              <w:jc w:val="center"/>
              <w:rPr>
                <w:sz w:val="24"/>
              </w:rPr>
            </w:pPr>
          </w:p>
        </w:tc>
        <w:tc>
          <w:tcPr>
            <w:tcW w:w="1009" w:type="dxa"/>
            <w:vAlign w:val="center"/>
          </w:tcPr>
          <w:p w14:paraId="532104E2" w14:textId="77777777" w:rsidR="00693A55" w:rsidRDefault="00693A55">
            <w:pPr>
              <w:adjustRightInd w:val="0"/>
              <w:spacing w:line="360" w:lineRule="auto"/>
              <w:jc w:val="center"/>
              <w:rPr>
                <w:sz w:val="24"/>
              </w:rPr>
            </w:pPr>
          </w:p>
        </w:tc>
      </w:tr>
      <w:tr w:rsidR="00693A55" w14:paraId="6FBCB2BE" w14:textId="77777777">
        <w:trPr>
          <w:trHeight w:val="930"/>
          <w:jc w:val="center"/>
        </w:trPr>
        <w:tc>
          <w:tcPr>
            <w:tcW w:w="775" w:type="dxa"/>
            <w:vAlign w:val="center"/>
          </w:tcPr>
          <w:p w14:paraId="0E9A870A" w14:textId="77777777" w:rsidR="00693A55" w:rsidRDefault="00693A55">
            <w:pPr>
              <w:adjustRightInd w:val="0"/>
              <w:spacing w:line="360" w:lineRule="auto"/>
              <w:jc w:val="center"/>
              <w:rPr>
                <w:sz w:val="24"/>
              </w:rPr>
            </w:pPr>
          </w:p>
        </w:tc>
        <w:tc>
          <w:tcPr>
            <w:tcW w:w="1482" w:type="dxa"/>
            <w:vAlign w:val="center"/>
          </w:tcPr>
          <w:p w14:paraId="593B4EF7" w14:textId="77777777" w:rsidR="00693A55" w:rsidRDefault="00693A55">
            <w:pPr>
              <w:adjustRightInd w:val="0"/>
              <w:spacing w:line="360" w:lineRule="auto"/>
              <w:jc w:val="center"/>
              <w:rPr>
                <w:sz w:val="24"/>
              </w:rPr>
            </w:pPr>
          </w:p>
        </w:tc>
        <w:tc>
          <w:tcPr>
            <w:tcW w:w="2384" w:type="dxa"/>
            <w:vAlign w:val="center"/>
          </w:tcPr>
          <w:p w14:paraId="53514CBF" w14:textId="77777777" w:rsidR="00693A55" w:rsidRDefault="00693A55">
            <w:pPr>
              <w:adjustRightInd w:val="0"/>
              <w:spacing w:line="360" w:lineRule="auto"/>
              <w:jc w:val="center"/>
              <w:rPr>
                <w:sz w:val="24"/>
              </w:rPr>
            </w:pPr>
          </w:p>
        </w:tc>
        <w:tc>
          <w:tcPr>
            <w:tcW w:w="2126" w:type="dxa"/>
            <w:vAlign w:val="center"/>
          </w:tcPr>
          <w:p w14:paraId="70FA0E41" w14:textId="77777777" w:rsidR="00693A55" w:rsidRDefault="00693A55">
            <w:pPr>
              <w:adjustRightInd w:val="0"/>
              <w:spacing w:line="360" w:lineRule="auto"/>
              <w:jc w:val="center"/>
              <w:rPr>
                <w:sz w:val="24"/>
              </w:rPr>
            </w:pPr>
          </w:p>
        </w:tc>
        <w:tc>
          <w:tcPr>
            <w:tcW w:w="1875" w:type="dxa"/>
            <w:vAlign w:val="center"/>
          </w:tcPr>
          <w:p w14:paraId="4401CFC5" w14:textId="77777777" w:rsidR="00693A55" w:rsidRDefault="00693A55">
            <w:pPr>
              <w:adjustRightInd w:val="0"/>
              <w:spacing w:line="360" w:lineRule="auto"/>
              <w:jc w:val="center"/>
              <w:rPr>
                <w:sz w:val="24"/>
              </w:rPr>
            </w:pPr>
          </w:p>
        </w:tc>
        <w:tc>
          <w:tcPr>
            <w:tcW w:w="1009" w:type="dxa"/>
            <w:vAlign w:val="center"/>
          </w:tcPr>
          <w:p w14:paraId="148C91A9" w14:textId="77777777" w:rsidR="00693A55" w:rsidRDefault="00693A55">
            <w:pPr>
              <w:adjustRightInd w:val="0"/>
              <w:spacing w:line="360" w:lineRule="auto"/>
              <w:jc w:val="center"/>
              <w:rPr>
                <w:sz w:val="24"/>
              </w:rPr>
            </w:pPr>
          </w:p>
        </w:tc>
      </w:tr>
      <w:tr w:rsidR="00693A55" w14:paraId="3DC6EB0E" w14:textId="77777777">
        <w:trPr>
          <w:trHeight w:val="930"/>
          <w:jc w:val="center"/>
        </w:trPr>
        <w:tc>
          <w:tcPr>
            <w:tcW w:w="775" w:type="dxa"/>
            <w:vAlign w:val="center"/>
          </w:tcPr>
          <w:p w14:paraId="352225A0" w14:textId="77777777" w:rsidR="00693A55" w:rsidRDefault="00693A55">
            <w:pPr>
              <w:adjustRightInd w:val="0"/>
              <w:spacing w:line="360" w:lineRule="auto"/>
              <w:jc w:val="center"/>
              <w:rPr>
                <w:sz w:val="24"/>
              </w:rPr>
            </w:pPr>
          </w:p>
        </w:tc>
        <w:tc>
          <w:tcPr>
            <w:tcW w:w="1482" w:type="dxa"/>
            <w:vAlign w:val="center"/>
          </w:tcPr>
          <w:p w14:paraId="7A0A35AD" w14:textId="77777777" w:rsidR="00693A55" w:rsidRDefault="00693A55">
            <w:pPr>
              <w:adjustRightInd w:val="0"/>
              <w:spacing w:line="360" w:lineRule="auto"/>
              <w:jc w:val="center"/>
              <w:rPr>
                <w:sz w:val="24"/>
              </w:rPr>
            </w:pPr>
          </w:p>
        </w:tc>
        <w:tc>
          <w:tcPr>
            <w:tcW w:w="2384" w:type="dxa"/>
            <w:vAlign w:val="center"/>
          </w:tcPr>
          <w:p w14:paraId="74BA23C8" w14:textId="77777777" w:rsidR="00693A55" w:rsidRDefault="00693A55">
            <w:pPr>
              <w:adjustRightInd w:val="0"/>
              <w:spacing w:line="360" w:lineRule="auto"/>
              <w:jc w:val="center"/>
              <w:rPr>
                <w:sz w:val="24"/>
              </w:rPr>
            </w:pPr>
          </w:p>
        </w:tc>
        <w:tc>
          <w:tcPr>
            <w:tcW w:w="2126" w:type="dxa"/>
            <w:vAlign w:val="center"/>
          </w:tcPr>
          <w:p w14:paraId="23FBAC44" w14:textId="77777777" w:rsidR="00693A55" w:rsidRDefault="00693A55">
            <w:pPr>
              <w:adjustRightInd w:val="0"/>
              <w:spacing w:line="360" w:lineRule="auto"/>
              <w:jc w:val="center"/>
              <w:rPr>
                <w:sz w:val="24"/>
              </w:rPr>
            </w:pPr>
          </w:p>
        </w:tc>
        <w:tc>
          <w:tcPr>
            <w:tcW w:w="1875" w:type="dxa"/>
            <w:vAlign w:val="center"/>
          </w:tcPr>
          <w:p w14:paraId="090C62E1" w14:textId="77777777" w:rsidR="00693A55" w:rsidRDefault="00693A55">
            <w:pPr>
              <w:adjustRightInd w:val="0"/>
              <w:spacing w:line="360" w:lineRule="auto"/>
              <w:jc w:val="center"/>
              <w:rPr>
                <w:sz w:val="24"/>
              </w:rPr>
            </w:pPr>
          </w:p>
        </w:tc>
        <w:tc>
          <w:tcPr>
            <w:tcW w:w="1009" w:type="dxa"/>
            <w:vAlign w:val="center"/>
          </w:tcPr>
          <w:p w14:paraId="3B3A11BA" w14:textId="77777777" w:rsidR="00693A55" w:rsidRDefault="00693A55">
            <w:pPr>
              <w:adjustRightInd w:val="0"/>
              <w:spacing w:line="360" w:lineRule="auto"/>
              <w:jc w:val="center"/>
              <w:rPr>
                <w:sz w:val="24"/>
              </w:rPr>
            </w:pPr>
          </w:p>
        </w:tc>
      </w:tr>
      <w:tr w:rsidR="00693A55" w14:paraId="7FA75C53" w14:textId="77777777">
        <w:trPr>
          <w:trHeight w:val="930"/>
          <w:jc w:val="center"/>
        </w:trPr>
        <w:tc>
          <w:tcPr>
            <w:tcW w:w="775" w:type="dxa"/>
            <w:vAlign w:val="center"/>
          </w:tcPr>
          <w:p w14:paraId="133453CD" w14:textId="77777777" w:rsidR="00693A55" w:rsidRDefault="00693A55">
            <w:pPr>
              <w:adjustRightInd w:val="0"/>
              <w:spacing w:line="360" w:lineRule="auto"/>
              <w:jc w:val="center"/>
              <w:rPr>
                <w:sz w:val="24"/>
              </w:rPr>
            </w:pPr>
          </w:p>
        </w:tc>
        <w:tc>
          <w:tcPr>
            <w:tcW w:w="1482" w:type="dxa"/>
            <w:vAlign w:val="center"/>
          </w:tcPr>
          <w:p w14:paraId="597F9F89" w14:textId="77777777" w:rsidR="00693A55" w:rsidRDefault="00693A55">
            <w:pPr>
              <w:adjustRightInd w:val="0"/>
              <w:spacing w:line="360" w:lineRule="auto"/>
              <w:jc w:val="center"/>
              <w:rPr>
                <w:sz w:val="24"/>
              </w:rPr>
            </w:pPr>
          </w:p>
        </w:tc>
        <w:tc>
          <w:tcPr>
            <w:tcW w:w="2384" w:type="dxa"/>
            <w:vAlign w:val="center"/>
          </w:tcPr>
          <w:p w14:paraId="1018303A" w14:textId="77777777" w:rsidR="00693A55" w:rsidRDefault="00693A55">
            <w:pPr>
              <w:adjustRightInd w:val="0"/>
              <w:spacing w:line="360" w:lineRule="auto"/>
              <w:jc w:val="center"/>
              <w:rPr>
                <w:sz w:val="24"/>
              </w:rPr>
            </w:pPr>
          </w:p>
        </w:tc>
        <w:tc>
          <w:tcPr>
            <w:tcW w:w="2126" w:type="dxa"/>
            <w:vAlign w:val="center"/>
          </w:tcPr>
          <w:p w14:paraId="0AFED24D" w14:textId="77777777" w:rsidR="00693A55" w:rsidRDefault="00693A55">
            <w:pPr>
              <w:adjustRightInd w:val="0"/>
              <w:spacing w:line="360" w:lineRule="auto"/>
              <w:jc w:val="center"/>
              <w:rPr>
                <w:sz w:val="24"/>
              </w:rPr>
            </w:pPr>
          </w:p>
        </w:tc>
        <w:tc>
          <w:tcPr>
            <w:tcW w:w="1875" w:type="dxa"/>
            <w:vAlign w:val="center"/>
          </w:tcPr>
          <w:p w14:paraId="6CD69469" w14:textId="77777777" w:rsidR="00693A55" w:rsidRDefault="00693A55">
            <w:pPr>
              <w:adjustRightInd w:val="0"/>
              <w:spacing w:line="360" w:lineRule="auto"/>
              <w:jc w:val="center"/>
              <w:rPr>
                <w:sz w:val="24"/>
              </w:rPr>
            </w:pPr>
          </w:p>
        </w:tc>
        <w:tc>
          <w:tcPr>
            <w:tcW w:w="1009" w:type="dxa"/>
            <w:vAlign w:val="center"/>
          </w:tcPr>
          <w:p w14:paraId="7F086213" w14:textId="77777777" w:rsidR="00693A55" w:rsidRDefault="00693A55">
            <w:pPr>
              <w:adjustRightInd w:val="0"/>
              <w:spacing w:line="360" w:lineRule="auto"/>
              <w:jc w:val="center"/>
              <w:rPr>
                <w:sz w:val="24"/>
              </w:rPr>
            </w:pPr>
          </w:p>
        </w:tc>
      </w:tr>
      <w:tr w:rsidR="00693A55" w14:paraId="008F9E10" w14:textId="77777777">
        <w:trPr>
          <w:trHeight w:val="930"/>
          <w:jc w:val="center"/>
        </w:trPr>
        <w:tc>
          <w:tcPr>
            <w:tcW w:w="775" w:type="dxa"/>
            <w:vAlign w:val="center"/>
          </w:tcPr>
          <w:p w14:paraId="528DCBDF" w14:textId="77777777" w:rsidR="00693A55" w:rsidRDefault="00693A55">
            <w:pPr>
              <w:adjustRightInd w:val="0"/>
              <w:spacing w:line="360" w:lineRule="auto"/>
              <w:jc w:val="center"/>
              <w:rPr>
                <w:sz w:val="24"/>
              </w:rPr>
            </w:pPr>
          </w:p>
        </w:tc>
        <w:tc>
          <w:tcPr>
            <w:tcW w:w="1482" w:type="dxa"/>
            <w:vAlign w:val="center"/>
          </w:tcPr>
          <w:p w14:paraId="24D2FD42" w14:textId="77777777" w:rsidR="00693A55" w:rsidRDefault="00693A55">
            <w:pPr>
              <w:adjustRightInd w:val="0"/>
              <w:spacing w:line="360" w:lineRule="auto"/>
              <w:jc w:val="center"/>
              <w:rPr>
                <w:sz w:val="24"/>
              </w:rPr>
            </w:pPr>
          </w:p>
        </w:tc>
        <w:tc>
          <w:tcPr>
            <w:tcW w:w="2384" w:type="dxa"/>
            <w:vAlign w:val="center"/>
          </w:tcPr>
          <w:p w14:paraId="4D4A9F3F" w14:textId="77777777" w:rsidR="00693A55" w:rsidRDefault="00693A55">
            <w:pPr>
              <w:adjustRightInd w:val="0"/>
              <w:spacing w:line="360" w:lineRule="auto"/>
              <w:jc w:val="center"/>
              <w:rPr>
                <w:sz w:val="24"/>
              </w:rPr>
            </w:pPr>
          </w:p>
        </w:tc>
        <w:tc>
          <w:tcPr>
            <w:tcW w:w="2126" w:type="dxa"/>
            <w:vAlign w:val="center"/>
          </w:tcPr>
          <w:p w14:paraId="42CC1EA9" w14:textId="77777777" w:rsidR="00693A55" w:rsidRDefault="00693A55">
            <w:pPr>
              <w:adjustRightInd w:val="0"/>
              <w:spacing w:line="360" w:lineRule="auto"/>
              <w:jc w:val="center"/>
              <w:rPr>
                <w:sz w:val="24"/>
              </w:rPr>
            </w:pPr>
          </w:p>
        </w:tc>
        <w:tc>
          <w:tcPr>
            <w:tcW w:w="1875" w:type="dxa"/>
            <w:vAlign w:val="center"/>
          </w:tcPr>
          <w:p w14:paraId="2BC10D04" w14:textId="77777777" w:rsidR="00693A55" w:rsidRDefault="00693A55">
            <w:pPr>
              <w:adjustRightInd w:val="0"/>
              <w:spacing w:line="360" w:lineRule="auto"/>
              <w:jc w:val="center"/>
              <w:rPr>
                <w:sz w:val="24"/>
              </w:rPr>
            </w:pPr>
          </w:p>
        </w:tc>
        <w:tc>
          <w:tcPr>
            <w:tcW w:w="1009" w:type="dxa"/>
            <w:vAlign w:val="center"/>
          </w:tcPr>
          <w:p w14:paraId="281D2134" w14:textId="77777777" w:rsidR="00693A55" w:rsidRDefault="00693A55">
            <w:pPr>
              <w:adjustRightInd w:val="0"/>
              <w:spacing w:line="360" w:lineRule="auto"/>
              <w:jc w:val="center"/>
              <w:rPr>
                <w:sz w:val="24"/>
              </w:rPr>
            </w:pPr>
          </w:p>
        </w:tc>
      </w:tr>
    </w:tbl>
    <w:p w14:paraId="20AF7AF2" w14:textId="77777777" w:rsidR="00693A55" w:rsidRDefault="00693A55">
      <w:pPr>
        <w:tabs>
          <w:tab w:val="left" w:pos="1800"/>
          <w:tab w:val="left" w:pos="5580"/>
        </w:tabs>
        <w:spacing w:line="360" w:lineRule="auto"/>
        <w:ind w:firstLineChars="150" w:firstLine="360"/>
        <w:jc w:val="left"/>
        <w:rPr>
          <w:sz w:val="24"/>
          <w:u w:val="single"/>
        </w:rPr>
      </w:pPr>
    </w:p>
    <w:p w14:paraId="070C530F" w14:textId="77777777" w:rsidR="00693A55" w:rsidRDefault="00693A55">
      <w:pPr>
        <w:tabs>
          <w:tab w:val="left" w:pos="1800"/>
          <w:tab w:val="left" w:pos="5580"/>
        </w:tabs>
        <w:spacing w:line="360" w:lineRule="auto"/>
        <w:ind w:firstLineChars="150" w:firstLine="360"/>
        <w:jc w:val="left"/>
        <w:rPr>
          <w:sz w:val="24"/>
          <w:u w:val="single"/>
        </w:rPr>
      </w:pPr>
    </w:p>
    <w:p w14:paraId="7EDB2DD1" w14:textId="77777777" w:rsidR="00693A55" w:rsidRDefault="00693A55">
      <w:pPr>
        <w:tabs>
          <w:tab w:val="left" w:pos="1800"/>
          <w:tab w:val="left" w:pos="5580"/>
        </w:tabs>
        <w:spacing w:line="360" w:lineRule="auto"/>
        <w:jc w:val="left"/>
        <w:rPr>
          <w:sz w:val="24"/>
        </w:rPr>
      </w:pPr>
      <w:r>
        <w:rPr>
          <w:sz w:val="24"/>
        </w:rPr>
        <w:t>注：</w:t>
      </w:r>
    </w:p>
    <w:p w14:paraId="3979986F"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08D9B2F8"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22B38300" w14:textId="77777777" w:rsidR="00693A55" w:rsidRDefault="00693A55">
      <w:pPr>
        <w:tabs>
          <w:tab w:val="left" w:pos="1800"/>
          <w:tab w:val="left" w:pos="5580"/>
        </w:tabs>
        <w:spacing w:line="360" w:lineRule="auto"/>
        <w:jc w:val="left"/>
        <w:rPr>
          <w:sz w:val="24"/>
        </w:rPr>
      </w:pPr>
    </w:p>
    <w:p w14:paraId="5BB56599" w14:textId="77777777" w:rsidR="00693A55" w:rsidRDefault="00693A55">
      <w:pPr>
        <w:autoSpaceDE w:val="0"/>
        <w:autoSpaceDN w:val="0"/>
        <w:adjustRightInd w:val="0"/>
        <w:spacing w:line="360" w:lineRule="auto"/>
        <w:rPr>
          <w:sz w:val="24"/>
          <w:lang w:val="zh-CN"/>
        </w:rPr>
      </w:pPr>
      <w:r>
        <w:rPr>
          <w:sz w:val="24"/>
          <w:lang w:val="zh-CN"/>
        </w:rPr>
        <w:t xml:space="preserve">                  </w:t>
      </w:r>
    </w:p>
    <w:p w14:paraId="59078D2D"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11BFD516"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075E6963"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4BFDBDE0" w14:textId="77777777" w:rsidR="00693A55" w:rsidRDefault="00693A55">
      <w:pPr>
        <w:tabs>
          <w:tab w:val="left" w:pos="5580"/>
        </w:tabs>
        <w:spacing w:line="360" w:lineRule="auto"/>
        <w:rPr>
          <w:sz w:val="24"/>
        </w:rPr>
      </w:pPr>
      <w:r>
        <w:rPr>
          <w:rFonts w:hint="eastAsia"/>
          <w:sz w:val="24"/>
        </w:rPr>
        <w:t>说明：</w:t>
      </w:r>
    </w:p>
    <w:p w14:paraId="606A1C14"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61C42612"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3CF57594"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2FAC7DF7"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07694659" w14:textId="77777777" w:rsidR="00693A55" w:rsidRDefault="00693A55">
      <w:pPr>
        <w:widowControl/>
        <w:spacing w:line="360" w:lineRule="auto"/>
        <w:jc w:val="left"/>
        <w:rPr>
          <w:b/>
          <w:bCs/>
          <w:sz w:val="24"/>
        </w:rPr>
      </w:pPr>
      <w:r>
        <w:rPr>
          <w:b/>
          <w:bCs/>
          <w:sz w:val="24"/>
        </w:rPr>
        <w:br w:type="page"/>
      </w:r>
    </w:p>
    <w:p w14:paraId="6CBC8119" w14:textId="77777777" w:rsidR="00693A55" w:rsidRDefault="00693A55">
      <w:pPr>
        <w:spacing w:line="360" w:lineRule="auto"/>
        <w:jc w:val="center"/>
        <w:rPr>
          <w:b/>
          <w:sz w:val="36"/>
          <w:szCs w:val="36"/>
        </w:rPr>
      </w:pPr>
      <w:r>
        <w:rPr>
          <w:b/>
          <w:bCs/>
          <w:sz w:val="36"/>
          <w:szCs w:val="36"/>
        </w:rPr>
        <w:t>中小企业声明函（货物）格式</w:t>
      </w:r>
    </w:p>
    <w:p w14:paraId="16B181D6"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32CEBBFF"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400EE387"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163B8D3C" w14:textId="77777777" w:rsidR="00693A55" w:rsidRDefault="00693A55">
      <w:pPr>
        <w:autoSpaceDE w:val="0"/>
        <w:autoSpaceDN w:val="0"/>
        <w:spacing w:line="360" w:lineRule="auto"/>
        <w:ind w:left="860"/>
        <w:jc w:val="left"/>
        <w:rPr>
          <w:kern w:val="0"/>
          <w:sz w:val="24"/>
        </w:rPr>
      </w:pPr>
      <w:r>
        <w:rPr>
          <w:kern w:val="0"/>
          <w:sz w:val="24"/>
        </w:rPr>
        <w:t>……</w:t>
      </w:r>
    </w:p>
    <w:p w14:paraId="05A5EC73"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96CAD5A"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9432AA9" w14:textId="77777777" w:rsidR="00693A55" w:rsidRDefault="00693A55">
      <w:pPr>
        <w:spacing w:line="360" w:lineRule="auto"/>
        <w:ind w:firstLine="504"/>
        <w:rPr>
          <w:spacing w:val="6"/>
          <w:sz w:val="24"/>
        </w:rPr>
      </w:pPr>
    </w:p>
    <w:p w14:paraId="50C894D9" w14:textId="77777777" w:rsidR="00693A55" w:rsidRDefault="00693A55">
      <w:pPr>
        <w:spacing w:line="360" w:lineRule="auto"/>
        <w:ind w:firstLine="504"/>
        <w:rPr>
          <w:spacing w:val="6"/>
          <w:sz w:val="24"/>
        </w:rPr>
      </w:pPr>
    </w:p>
    <w:p w14:paraId="3A03218C" w14:textId="77777777" w:rsidR="00693A55" w:rsidRDefault="00693A55">
      <w:pPr>
        <w:spacing w:line="360" w:lineRule="auto"/>
        <w:ind w:right="360" w:firstLine="480"/>
        <w:jc w:val="right"/>
        <w:rPr>
          <w:sz w:val="24"/>
        </w:rPr>
      </w:pPr>
      <w:r>
        <w:rPr>
          <w:sz w:val="24"/>
        </w:rPr>
        <w:t>企业名称（盖章）：</w:t>
      </w:r>
      <w:r>
        <w:rPr>
          <w:sz w:val="24"/>
        </w:rPr>
        <w:t>________</w:t>
      </w:r>
    </w:p>
    <w:p w14:paraId="252AD419"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77178D8F" w14:textId="77777777" w:rsidR="00693A55" w:rsidRDefault="00693A55">
      <w:pPr>
        <w:spacing w:line="360" w:lineRule="auto"/>
        <w:ind w:right="360" w:firstLine="480"/>
        <w:jc w:val="right"/>
        <w:rPr>
          <w:sz w:val="24"/>
        </w:rPr>
      </w:pPr>
    </w:p>
    <w:p w14:paraId="5D9E95EB"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5EA65283" w14:textId="77777777">
        <w:tc>
          <w:tcPr>
            <w:tcW w:w="8946" w:type="dxa"/>
          </w:tcPr>
          <w:p w14:paraId="27EA32A9"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2DB8529E" w14:textId="77777777" w:rsidR="00693A55" w:rsidRDefault="00693A55">
      <w:pPr>
        <w:autoSpaceDE w:val="0"/>
        <w:autoSpaceDN w:val="0"/>
        <w:adjustRightInd w:val="0"/>
        <w:spacing w:line="360" w:lineRule="auto"/>
        <w:ind w:firstLine="420"/>
        <w:jc w:val="left"/>
        <w:rPr>
          <w:sz w:val="24"/>
        </w:rPr>
      </w:pPr>
    </w:p>
    <w:p w14:paraId="134647E0" w14:textId="77777777" w:rsidR="00693A55" w:rsidRDefault="00693A55">
      <w:pPr>
        <w:spacing w:line="360" w:lineRule="auto"/>
        <w:rPr>
          <w:sz w:val="24"/>
        </w:rPr>
      </w:pPr>
    </w:p>
    <w:p w14:paraId="0A401300"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5725AA6F"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B085072"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6903035F"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33A54B2C" w14:textId="77777777" w:rsidR="00693A55" w:rsidRDefault="00693A55">
      <w:pPr>
        <w:autoSpaceDE w:val="0"/>
        <w:autoSpaceDN w:val="0"/>
        <w:spacing w:line="360" w:lineRule="auto"/>
        <w:ind w:left="860"/>
        <w:jc w:val="left"/>
        <w:rPr>
          <w:kern w:val="0"/>
          <w:sz w:val="24"/>
        </w:rPr>
      </w:pPr>
      <w:r>
        <w:rPr>
          <w:kern w:val="0"/>
          <w:sz w:val="24"/>
        </w:rPr>
        <w:t>……</w:t>
      </w:r>
    </w:p>
    <w:p w14:paraId="6741B3E5"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E9F3B05"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1DA81F10" w14:textId="77777777" w:rsidR="00693A55" w:rsidRDefault="00693A55">
      <w:pPr>
        <w:spacing w:line="360" w:lineRule="auto"/>
        <w:ind w:firstLine="504"/>
        <w:rPr>
          <w:spacing w:val="6"/>
          <w:sz w:val="24"/>
        </w:rPr>
      </w:pPr>
    </w:p>
    <w:p w14:paraId="55BC6009" w14:textId="77777777" w:rsidR="00693A55" w:rsidRDefault="00693A55">
      <w:pPr>
        <w:spacing w:line="360" w:lineRule="auto"/>
        <w:ind w:right="360" w:firstLine="480"/>
        <w:jc w:val="right"/>
        <w:rPr>
          <w:sz w:val="24"/>
        </w:rPr>
      </w:pPr>
    </w:p>
    <w:p w14:paraId="36BD0E17" w14:textId="77777777" w:rsidR="00693A55" w:rsidRDefault="00693A55">
      <w:pPr>
        <w:spacing w:line="360" w:lineRule="auto"/>
        <w:ind w:right="360" w:firstLine="480"/>
        <w:jc w:val="right"/>
        <w:rPr>
          <w:sz w:val="24"/>
        </w:rPr>
      </w:pPr>
      <w:r>
        <w:rPr>
          <w:sz w:val="24"/>
        </w:rPr>
        <w:t>企业名称（盖章）：</w:t>
      </w:r>
      <w:r>
        <w:rPr>
          <w:sz w:val="24"/>
        </w:rPr>
        <w:t>________</w:t>
      </w:r>
    </w:p>
    <w:p w14:paraId="0DD25383"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58DA832F" w14:textId="77777777" w:rsidR="00693A55" w:rsidRDefault="00693A55">
      <w:pPr>
        <w:spacing w:line="360" w:lineRule="auto"/>
        <w:ind w:right="360" w:firstLine="480"/>
        <w:jc w:val="right"/>
        <w:rPr>
          <w:sz w:val="24"/>
        </w:rPr>
      </w:pPr>
    </w:p>
    <w:p w14:paraId="51E77D90"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0AB3B333" w14:textId="77777777">
        <w:tc>
          <w:tcPr>
            <w:tcW w:w="8946" w:type="dxa"/>
          </w:tcPr>
          <w:p w14:paraId="38C8CED6"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2AEE5BA2" w14:textId="77777777" w:rsidR="00693A55" w:rsidRDefault="00693A55">
      <w:pPr>
        <w:adjustRightInd w:val="0"/>
        <w:spacing w:line="360" w:lineRule="auto"/>
        <w:jc w:val="left"/>
        <w:rPr>
          <w:szCs w:val="21"/>
          <w:vertAlign w:val="superscript"/>
        </w:rPr>
      </w:pPr>
    </w:p>
    <w:p w14:paraId="153E20DC" w14:textId="77777777" w:rsidR="00693A55" w:rsidRDefault="00693A55">
      <w:pPr>
        <w:spacing w:line="360" w:lineRule="auto"/>
        <w:ind w:right="360" w:firstLine="480"/>
        <w:jc w:val="right"/>
        <w:rPr>
          <w:sz w:val="24"/>
        </w:rPr>
      </w:pPr>
    </w:p>
    <w:p w14:paraId="0B7F4495" w14:textId="77777777" w:rsidR="00693A55" w:rsidRDefault="00693A55">
      <w:pPr>
        <w:spacing w:line="360" w:lineRule="auto"/>
        <w:ind w:right="360" w:firstLine="480"/>
        <w:jc w:val="right"/>
        <w:rPr>
          <w:sz w:val="24"/>
        </w:rPr>
      </w:pPr>
    </w:p>
    <w:p w14:paraId="2C76C57F" w14:textId="77777777" w:rsidR="00693A55" w:rsidRDefault="00693A55">
      <w:pPr>
        <w:spacing w:line="360" w:lineRule="auto"/>
      </w:pPr>
      <w:r>
        <w:br w:type="page"/>
      </w:r>
    </w:p>
    <w:p w14:paraId="638369E8"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4382E224"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0F2A5865"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668DE1F2"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C21F726" w14:textId="77777777" w:rsidR="00693A55" w:rsidRDefault="00693A55" w:rsidP="0087435B">
      <w:pPr>
        <w:spacing w:line="360" w:lineRule="auto"/>
        <w:ind w:firstLineChars="200" w:firstLine="506"/>
        <w:rPr>
          <w:spacing w:val="6"/>
          <w:sz w:val="24"/>
        </w:rPr>
      </w:pPr>
      <w:r>
        <w:rPr>
          <w:b/>
          <w:spacing w:val="6"/>
          <w:sz w:val="24"/>
        </w:rPr>
        <w:t>本单位对上述声明的真实性负责。如有虚假，将依法承担相应责任。</w:t>
      </w:r>
    </w:p>
    <w:p w14:paraId="6E135EC5" w14:textId="77777777" w:rsidR="00693A55" w:rsidRDefault="00693A55">
      <w:pPr>
        <w:spacing w:line="360" w:lineRule="auto"/>
        <w:ind w:firstLineChars="200" w:firstLine="504"/>
        <w:rPr>
          <w:spacing w:val="6"/>
          <w:sz w:val="24"/>
        </w:rPr>
      </w:pPr>
    </w:p>
    <w:p w14:paraId="7827900B" w14:textId="77777777" w:rsidR="00693A55" w:rsidRDefault="00693A55">
      <w:pPr>
        <w:spacing w:line="360" w:lineRule="auto"/>
        <w:ind w:firstLineChars="200" w:firstLine="504"/>
        <w:rPr>
          <w:spacing w:val="6"/>
          <w:sz w:val="24"/>
        </w:rPr>
      </w:pPr>
    </w:p>
    <w:p w14:paraId="20CDE62A"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1603AFF4"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2681DD30"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5F0F4118"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2E93E0D5" w14:textId="77777777">
        <w:trPr>
          <w:trHeight w:hRule="exact" w:val="622"/>
          <w:jc w:val="center"/>
        </w:trPr>
        <w:tc>
          <w:tcPr>
            <w:tcW w:w="2113" w:type="dxa"/>
            <w:vAlign w:val="center"/>
          </w:tcPr>
          <w:p w14:paraId="67411A92"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47A53F9C"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29862515"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1A494F34"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097036B1"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30EECBA4"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540713EA"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0868C7F2" w14:textId="77777777">
        <w:trPr>
          <w:trHeight w:hRule="exact" w:val="397"/>
          <w:jc w:val="center"/>
        </w:trPr>
        <w:tc>
          <w:tcPr>
            <w:tcW w:w="2113" w:type="dxa"/>
            <w:vAlign w:val="center"/>
          </w:tcPr>
          <w:p w14:paraId="7A2529A3"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EBB3F6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07B857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DBC119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42FC260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5E4B8F4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13C5054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41D032FE" w14:textId="77777777">
        <w:trPr>
          <w:trHeight w:hRule="exact" w:val="397"/>
          <w:jc w:val="center"/>
        </w:trPr>
        <w:tc>
          <w:tcPr>
            <w:tcW w:w="2113" w:type="dxa"/>
            <w:vMerge w:val="restart"/>
            <w:vAlign w:val="center"/>
          </w:tcPr>
          <w:p w14:paraId="36CB3D25"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2DF5910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0CA8D0B"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591B95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3280DA8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44B902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31E5393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47C88608" w14:textId="77777777">
        <w:trPr>
          <w:trHeight w:hRule="exact" w:val="397"/>
          <w:jc w:val="center"/>
        </w:trPr>
        <w:tc>
          <w:tcPr>
            <w:tcW w:w="2113" w:type="dxa"/>
            <w:vMerge/>
            <w:vAlign w:val="center"/>
          </w:tcPr>
          <w:p w14:paraId="6B410F77" w14:textId="77777777" w:rsidR="00693A55" w:rsidRDefault="00693A55">
            <w:pPr>
              <w:spacing w:line="360" w:lineRule="auto"/>
              <w:rPr>
                <w:szCs w:val="20"/>
              </w:rPr>
            </w:pPr>
          </w:p>
        </w:tc>
        <w:tc>
          <w:tcPr>
            <w:tcW w:w="1369" w:type="dxa"/>
            <w:vAlign w:val="center"/>
          </w:tcPr>
          <w:p w14:paraId="39FB363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55C1B6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994DB9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0EB93CA6"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73586B6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21CD94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70ADE269" w14:textId="77777777">
        <w:trPr>
          <w:trHeight w:hRule="exact" w:val="397"/>
          <w:jc w:val="center"/>
        </w:trPr>
        <w:tc>
          <w:tcPr>
            <w:tcW w:w="2113" w:type="dxa"/>
            <w:vMerge w:val="restart"/>
            <w:vAlign w:val="center"/>
          </w:tcPr>
          <w:p w14:paraId="72CAC9CE"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68ACC910"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7AA53F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C62F1F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2AE920B1"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4C97F44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7C840B2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74F103B5" w14:textId="77777777">
        <w:trPr>
          <w:trHeight w:hRule="exact" w:val="397"/>
          <w:jc w:val="center"/>
        </w:trPr>
        <w:tc>
          <w:tcPr>
            <w:tcW w:w="2113" w:type="dxa"/>
            <w:vMerge/>
            <w:vAlign w:val="center"/>
          </w:tcPr>
          <w:p w14:paraId="59D3DC57" w14:textId="77777777" w:rsidR="00693A55" w:rsidRDefault="00693A55">
            <w:pPr>
              <w:spacing w:line="360" w:lineRule="auto"/>
              <w:rPr>
                <w:szCs w:val="20"/>
              </w:rPr>
            </w:pPr>
          </w:p>
        </w:tc>
        <w:tc>
          <w:tcPr>
            <w:tcW w:w="1369" w:type="dxa"/>
            <w:vAlign w:val="center"/>
          </w:tcPr>
          <w:p w14:paraId="2FB8DBBC"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61D284E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4406D73"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16B3BA15"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07F6814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16CA9634"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40C6C3BB" w14:textId="77777777">
        <w:trPr>
          <w:trHeight w:hRule="exact" w:val="397"/>
          <w:jc w:val="center"/>
        </w:trPr>
        <w:tc>
          <w:tcPr>
            <w:tcW w:w="2113" w:type="dxa"/>
            <w:vMerge w:val="restart"/>
            <w:vAlign w:val="center"/>
          </w:tcPr>
          <w:p w14:paraId="5D282725"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6872A1F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0BC4D4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2EE9B9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36D43CDC"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72F9C9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4896159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1F7D88B9" w14:textId="77777777">
        <w:trPr>
          <w:trHeight w:hRule="exact" w:val="397"/>
          <w:jc w:val="center"/>
        </w:trPr>
        <w:tc>
          <w:tcPr>
            <w:tcW w:w="2113" w:type="dxa"/>
            <w:vMerge/>
            <w:vAlign w:val="center"/>
          </w:tcPr>
          <w:p w14:paraId="244FA52B" w14:textId="77777777" w:rsidR="00693A55" w:rsidRDefault="00693A55">
            <w:pPr>
              <w:spacing w:line="360" w:lineRule="auto"/>
              <w:rPr>
                <w:szCs w:val="20"/>
              </w:rPr>
            </w:pPr>
          </w:p>
        </w:tc>
        <w:tc>
          <w:tcPr>
            <w:tcW w:w="1369" w:type="dxa"/>
            <w:vAlign w:val="center"/>
          </w:tcPr>
          <w:p w14:paraId="1E8019FF"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372080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8AADDD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0E0C7CA3"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1016274D"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3CEE5D4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0F1AEA33" w14:textId="77777777">
        <w:trPr>
          <w:trHeight w:hRule="exact" w:val="397"/>
          <w:jc w:val="center"/>
        </w:trPr>
        <w:tc>
          <w:tcPr>
            <w:tcW w:w="2113" w:type="dxa"/>
            <w:vMerge w:val="restart"/>
            <w:vAlign w:val="center"/>
          </w:tcPr>
          <w:p w14:paraId="2DF2D476"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57CD6FA2"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F407F9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86C2A6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8A3D48A"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601D762B"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654B26C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018E240" w14:textId="77777777">
        <w:trPr>
          <w:trHeight w:hRule="exact" w:val="397"/>
          <w:jc w:val="center"/>
        </w:trPr>
        <w:tc>
          <w:tcPr>
            <w:tcW w:w="2113" w:type="dxa"/>
            <w:vMerge/>
            <w:vAlign w:val="center"/>
          </w:tcPr>
          <w:p w14:paraId="16975476" w14:textId="77777777" w:rsidR="00693A55" w:rsidRDefault="00693A55">
            <w:pPr>
              <w:spacing w:line="360" w:lineRule="auto"/>
              <w:rPr>
                <w:szCs w:val="20"/>
              </w:rPr>
            </w:pPr>
          </w:p>
        </w:tc>
        <w:tc>
          <w:tcPr>
            <w:tcW w:w="1369" w:type="dxa"/>
            <w:vAlign w:val="center"/>
          </w:tcPr>
          <w:p w14:paraId="468FF39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B8158C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C36969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53CEF3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6DB1ACDA"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544116E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CAE4EB0" w14:textId="77777777">
        <w:trPr>
          <w:trHeight w:hRule="exact" w:val="397"/>
          <w:jc w:val="center"/>
        </w:trPr>
        <w:tc>
          <w:tcPr>
            <w:tcW w:w="2113" w:type="dxa"/>
            <w:vMerge w:val="restart"/>
            <w:vAlign w:val="center"/>
          </w:tcPr>
          <w:p w14:paraId="35ACA9E3"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3BFE2DE0"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132BDF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2AFAE6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8C1E22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610D07D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BF2CCF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005A393" w14:textId="77777777">
        <w:trPr>
          <w:trHeight w:hRule="exact" w:val="397"/>
          <w:jc w:val="center"/>
        </w:trPr>
        <w:tc>
          <w:tcPr>
            <w:tcW w:w="2113" w:type="dxa"/>
            <w:vMerge/>
            <w:vAlign w:val="center"/>
          </w:tcPr>
          <w:p w14:paraId="060D94CD" w14:textId="77777777" w:rsidR="00693A55" w:rsidRDefault="00693A55">
            <w:pPr>
              <w:spacing w:line="360" w:lineRule="auto"/>
              <w:rPr>
                <w:szCs w:val="20"/>
              </w:rPr>
            </w:pPr>
          </w:p>
        </w:tc>
        <w:tc>
          <w:tcPr>
            <w:tcW w:w="1369" w:type="dxa"/>
            <w:vAlign w:val="center"/>
          </w:tcPr>
          <w:p w14:paraId="52122E4D"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E8711C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EC28013"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6B81EE3"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085B6F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44C90D0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319C760C" w14:textId="77777777">
        <w:trPr>
          <w:trHeight w:hRule="exact" w:val="397"/>
          <w:jc w:val="center"/>
        </w:trPr>
        <w:tc>
          <w:tcPr>
            <w:tcW w:w="2113" w:type="dxa"/>
            <w:vMerge w:val="restart"/>
            <w:vAlign w:val="center"/>
          </w:tcPr>
          <w:p w14:paraId="23613D09"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646F34D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94B339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507CC2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72FBDE6"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D94F03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5CFD7F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641F744C" w14:textId="77777777">
        <w:trPr>
          <w:trHeight w:hRule="exact" w:val="397"/>
          <w:jc w:val="center"/>
        </w:trPr>
        <w:tc>
          <w:tcPr>
            <w:tcW w:w="2113" w:type="dxa"/>
            <w:vMerge/>
            <w:vAlign w:val="center"/>
          </w:tcPr>
          <w:p w14:paraId="5A696BFF" w14:textId="77777777" w:rsidR="00693A55" w:rsidRDefault="00693A55">
            <w:pPr>
              <w:spacing w:line="360" w:lineRule="auto"/>
              <w:rPr>
                <w:szCs w:val="20"/>
              </w:rPr>
            </w:pPr>
          </w:p>
        </w:tc>
        <w:tc>
          <w:tcPr>
            <w:tcW w:w="1369" w:type="dxa"/>
            <w:vAlign w:val="center"/>
          </w:tcPr>
          <w:p w14:paraId="1960F3F9"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77C653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A44771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F9A0525"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2C4617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2DAEF6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9D60483" w14:textId="77777777">
        <w:trPr>
          <w:trHeight w:hRule="exact" w:val="397"/>
          <w:jc w:val="center"/>
        </w:trPr>
        <w:tc>
          <w:tcPr>
            <w:tcW w:w="2113" w:type="dxa"/>
            <w:vMerge w:val="restart"/>
            <w:vAlign w:val="center"/>
          </w:tcPr>
          <w:p w14:paraId="25BD80B2"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71FEF484"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CF77392"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C199F8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E0AB33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B89703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2A39D4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1A7E25B" w14:textId="77777777">
        <w:trPr>
          <w:trHeight w:hRule="exact" w:val="397"/>
          <w:jc w:val="center"/>
        </w:trPr>
        <w:tc>
          <w:tcPr>
            <w:tcW w:w="2113" w:type="dxa"/>
            <w:vMerge/>
            <w:vAlign w:val="center"/>
          </w:tcPr>
          <w:p w14:paraId="0277ED43" w14:textId="77777777" w:rsidR="00693A55" w:rsidRDefault="00693A55">
            <w:pPr>
              <w:spacing w:line="360" w:lineRule="auto"/>
              <w:rPr>
                <w:szCs w:val="20"/>
              </w:rPr>
            </w:pPr>
          </w:p>
        </w:tc>
        <w:tc>
          <w:tcPr>
            <w:tcW w:w="1369" w:type="dxa"/>
            <w:vAlign w:val="center"/>
          </w:tcPr>
          <w:p w14:paraId="4DD5DB6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04E39B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408D64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12124A5A"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2BB144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E05700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755B3F0D" w14:textId="77777777">
        <w:trPr>
          <w:trHeight w:hRule="exact" w:val="397"/>
          <w:jc w:val="center"/>
        </w:trPr>
        <w:tc>
          <w:tcPr>
            <w:tcW w:w="2113" w:type="dxa"/>
            <w:vMerge w:val="restart"/>
            <w:vAlign w:val="center"/>
          </w:tcPr>
          <w:p w14:paraId="50A3BC23"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347566F4"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6FB691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5FC92D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59B28DE"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C7B747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72EB17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59EFB00" w14:textId="77777777">
        <w:trPr>
          <w:trHeight w:hRule="exact" w:val="397"/>
          <w:jc w:val="center"/>
        </w:trPr>
        <w:tc>
          <w:tcPr>
            <w:tcW w:w="2113" w:type="dxa"/>
            <w:vMerge/>
            <w:vAlign w:val="center"/>
          </w:tcPr>
          <w:p w14:paraId="488EDC98" w14:textId="77777777" w:rsidR="00693A55" w:rsidRDefault="00693A55">
            <w:pPr>
              <w:spacing w:line="360" w:lineRule="auto"/>
              <w:rPr>
                <w:szCs w:val="20"/>
              </w:rPr>
            </w:pPr>
          </w:p>
        </w:tc>
        <w:tc>
          <w:tcPr>
            <w:tcW w:w="1369" w:type="dxa"/>
            <w:vAlign w:val="center"/>
          </w:tcPr>
          <w:p w14:paraId="2BB18B4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5384D3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BF7734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F0E3008"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2E55501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9EE4A2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9F98AAA" w14:textId="77777777">
        <w:trPr>
          <w:trHeight w:hRule="exact" w:val="397"/>
          <w:jc w:val="center"/>
        </w:trPr>
        <w:tc>
          <w:tcPr>
            <w:tcW w:w="2113" w:type="dxa"/>
            <w:vMerge w:val="restart"/>
            <w:vAlign w:val="center"/>
          </w:tcPr>
          <w:p w14:paraId="1F102A7C"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4A3A97B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4DAF19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E730AD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E73C3E8"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A2F610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6AA9A9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3C641AE" w14:textId="77777777">
        <w:trPr>
          <w:trHeight w:hRule="exact" w:val="397"/>
          <w:jc w:val="center"/>
        </w:trPr>
        <w:tc>
          <w:tcPr>
            <w:tcW w:w="2113" w:type="dxa"/>
            <w:vMerge/>
            <w:vAlign w:val="center"/>
          </w:tcPr>
          <w:p w14:paraId="5549869B" w14:textId="77777777" w:rsidR="00693A55" w:rsidRDefault="00693A55">
            <w:pPr>
              <w:spacing w:line="360" w:lineRule="auto"/>
              <w:rPr>
                <w:szCs w:val="20"/>
              </w:rPr>
            </w:pPr>
          </w:p>
        </w:tc>
        <w:tc>
          <w:tcPr>
            <w:tcW w:w="1369" w:type="dxa"/>
            <w:vAlign w:val="center"/>
          </w:tcPr>
          <w:p w14:paraId="00BDC2E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AEABC3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A422D9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7DCE3E0"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01EBF8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6A6458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2927FC4" w14:textId="77777777">
        <w:trPr>
          <w:trHeight w:hRule="exact" w:val="397"/>
          <w:jc w:val="center"/>
        </w:trPr>
        <w:tc>
          <w:tcPr>
            <w:tcW w:w="2113" w:type="dxa"/>
            <w:vMerge w:val="restart"/>
            <w:vAlign w:val="center"/>
          </w:tcPr>
          <w:p w14:paraId="47D290F1"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740F5A7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C0F980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D47E89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5AB28421"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0D83C45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30F71E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027A93AE" w14:textId="77777777">
        <w:trPr>
          <w:trHeight w:hRule="exact" w:val="397"/>
          <w:jc w:val="center"/>
        </w:trPr>
        <w:tc>
          <w:tcPr>
            <w:tcW w:w="2113" w:type="dxa"/>
            <w:vMerge/>
            <w:vAlign w:val="center"/>
          </w:tcPr>
          <w:p w14:paraId="593C66E8" w14:textId="77777777" w:rsidR="00693A55" w:rsidRDefault="00693A55">
            <w:pPr>
              <w:spacing w:line="360" w:lineRule="auto"/>
              <w:rPr>
                <w:szCs w:val="20"/>
              </w:rPr>
            </w:pPr>
          </w:p>
        </w:tc>
        <w:tc>
          <w:tcPr>
            <w:tcW w:w="1369" w:type="dxa"/>
            <w:vAlign w:val="center"/>
          </w:tcPr>
          <w:p w14:paraId="7D44B0E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F43EAA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B8E0D5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13A39CE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06C7F88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0972BD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8B7C120" w14:textId="77777777">
        <w:trPr>
          <w:trHeight w:hRule="exact" w:val="340"/>
          <w:jc w:val="center"/>
        </w:trPr>
        <w:tc>
          <w:tcPr>
            <w:tcW w:w="2113" w:type="dxa"/>
            <w:vMerge w:val="restart"/>
            <w:vAlign w:val="center"/>
          </w:tcPr>
          <w:p w14:paraId="33803E3F"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59E0CE0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04CDCE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FC3552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3A6545E"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EFF718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8B2A6D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D8F03B2" w14:textId="77777777">
        <w:trPr>
          <w:trHeight w:hRule="exact" w:val="340"/>
          <w:jc w:val="center"/>
        </w:trPr>
        <w:tc>
          <w:tcPr>
            <w:tcW w:w="2113" w:type="dxa"/>
            <w:vMerge/>
            <w:vAlign w:val="center"/>
          </w:tcPr>
          <w:p w14:paraId="4C78D0DA" w14:textId="77777777" w:rsidR="00693A55" w:rsidRDefault="00693A55">
            <w:pPr>
              <w:spacing w:line="360" w:lineRule="auto"/>
              <w:rPr>
                <w:szCs w:val="20"/>
              </w:rPr>
            </w:pPr>
          </w:p>
        </w:tc>
        <w:tc>
          <w:tcPr>
            <w:tcW w:w="1369" w:type="dxa"/>
            <w:vAlign w:val="center"/>
          </w:tcPr>
          <w:p w14:paraId="51F1081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6CF825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1C726D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02A79B2"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088B8F3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D01EA8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28003499" w14:textId="77777777">
        <w:trPr>
          <w:trHeight w:hRule="exact" w:val="340"/>
          <w:jc w:val="center"/>
        </w:trPr>
        <w:tc>
          <w:tcPr>
            <w:tcW w:w="2113" w:type="dxa"/>
            <w:vMerge w:val="restart"/>
            <w:vAlign w:val="center"/>
          </w:tcPr>
          <w:p w14:paraId="728DCEF4"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45495A4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A1853F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25926B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312EC5A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6A61274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C2BD11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1159E82D" w14:textId="77777777">
        <w:trPr>
          <w:trHeight w:hRule="exact" w:val="340"/>
          <w:jc w:val="center"/>
        </w:trPr>
        <w:tc>
          <w:tcPr>
            <w:tcW w:w="2113" w:type="dxa"/>
            <w:vMerge/>
            <w:vAlign w:val="center"/>
          </w:tcPr>
          <w:p w14:paraId="2AEE86A2" w14:textId="77777777" w:rsidR="00693A55" w:rsidRDefault="00693A55">
            <w:pPr>
              <w:spacing w:line="360" w:lineRule="auto"/>
              <w:rPr>
                <w:szCs w:val="20"/>
              </w:rPr>
            </w:pPr>
          </w:p>
        </w:tc>
        <w:tc>
          <w:tcPr>
            <w:tcW w:w="1369" w:type="dxa"/>
            <w:vAlign w:val="center"/>
          </w:tcPr>
          <w:p w14:paraId="1BAFBF68"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404EC85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9692127"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4129A3B1"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7579A4EC"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56B8F9F4"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4CFB3954" w14:textId="77777777">
        <w:trPr>
          <w:trHeight w:hRule="exact" w:val="340"/>
          <w:jc w:val="center"/>
        </w:trPr>
        <w:tc>
          <w:tcPr>
            <w:tcW w:w="2113" w:type="dxa"/>
            <w:vMerge w:val="restart"/>
            <w:vAlign w:val="center"/>
          </w:tcPr>
          <w:p w14:paraId="412CB45B"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6B0FCEC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87C088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95FD5E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C9E7F05"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77BDD2D"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75E0D29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7E53B554" w14:textId="77777777">
        <w:trPr>
          <w:trHeight w:hRule="exact" w:val="340"/>
          <w:jc w:val="center"/>
        </w:trPr>
        <w:tc>
          <w:tcPr>
            <w:tcW w:w="2113" w:type="dxa"/>
            <w:vMerge/>
            <w:vAlign w:val="center"/>
          </w:tcPr>
          <w:p w14:paraId="5CD322F5" w14:textId="77777777" w:rsidR="00693A55" w:rsidRDefault="00693A55">
            <w:pPr>
              <w:spacing w:line="360" w:lineRule="auto"/>
              <w:rPr>
                <w:szCs w:val="20"/>
              </w:rPr>
            </w:pPr>
          </w:p>
        </w:tc>
        <w:tc>
          <w:tcPr>
            <w:tcW w:w="1369" w:type="dxa"/>
            <w:vAlign w:val="center"/>
          </w:tcPr>
          <w:p w14:paraId="2AF0E9DF"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748D3D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FF307E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69827F2E"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4E56013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547A993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31472338" w14:textId="77777777">
        <w:trPr>
          <w:trHeight w:hRule="exact" w:val="340"/>
          <w:jc w:val="center"/>
        </w:trPr>
        <w:tc>
          <w:tcPr>
            <w:tcW w:w="2113" w:type="dxa"/>
            <w:vMerge w:val="restart"/>
            <w:vAlign w:val="center"/>
          </w:tcPr>
          <w:p w14:paraId="6C60511F"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46150AF9"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052BDE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14C6A1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B8FA58A"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0CE723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B0105C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A84B382" w14:textId="77777777">
        <w:trPr>
          <w:trHeight w:hRule="exact" w:val="340"/>
          <w:jc w:val="center"/>
        </w:trPr>
        <w:tc>
          <w:tcPr>
            <w:tcW w:w="2113" w:type="dxa"/>
            <w:vMerge/>
            <w:vAlign w:val="center"/>
          </w:tcPr>
          <w:p w14:paraId="111EEE38" w14:textId="77777777" w:rsidR="00693A55" w:rsidRDefault="00693A55">
            <w:pPr>
              <w:spacing w:line="360" w:lineRule="auto"/>
              <w:rPr>
                <w:szCs w:val="20"/>
              </w:rPr>
            </w:pPr>
          </w:p>
        </w:tc>
        <w:tc>
          <w:tcPr>
            <w:tcW w:w="1369" w:type="dxa"/>
            <w:vAlign w:val="center"/>
          </w:tcPr>
          <w:p w14:paraId="6AA589C5"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6BA349F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589AA8"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4C3225D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3AE2072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0C39A53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1B2B3B43" w14:textId="77777777">
        <w:trPr>
          <w:trHeight w:hRule="exact" w:val="397"/>
          <w:jc w:val="center"/>
        </w:trPr>
        <w:tc>
          <w:tcPr>
            <w:tcW w:w="2113" w:type="dxa"/>
            <w:vAlign w:val="center"/>
          </w:tcPr>
          <w:p w14:paraId="6FE74B5B"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1742C6B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7CD25A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42B529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D0C1E54"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4F4748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1281E9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648D4517" w14:textId="77777777" w:rsidR="00693A55" w:rsidRDefault="00693A55">
      <w:pPr>
        <w:widowControl/>
        <w:spacing w:line="360" w:lineRule="auto"/>
        <w:rPr>
          <w:szCs w:val="21"/>
        </w:rPr>
      </w:pPr>
      <w:r>
        <w:rPr>
          <w:rFonts w:hint="eastAsia"/>
          <w:szCs w:val="21"/>
        </w:rPr>
        <w:t>说明：</w:t>
      </w:r>
    </w:p>
    <w:p w14:paraId="1AA075B3" w14:textId="77777777" w:rsidR="00693A55" w:rsidRDefault="00693A55">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18D00E8D"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0CAE562"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02CE8FE3"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49729C2E" w14:textId="77777777" w:rsidR="00693A55" w:rsidRDefault="00693A55">
      <w:pPr>
        <w:autoSpaceDE w:val="0"/>
        <w:autoSpaceDN w:val="0"/>
        <w:adjustRightInd w:val="0"/>
        <w:spacing w:line="360" w:lineRule="auto"/>
        <w:jc w:val="center"/>
        <w:rPr>
          <w:sz w:val="30"/>
          <w:szCs w:val="30"/>
        </w:rPr>
      </w:pPr>
    </w:p>
    <w:p w14:paraId="4CDE7633"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0D6959D2"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1DA79838"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3AE6FB4A" w14:textId="77777777">
        <w:trPr>
          <w:trHeight w:val="549"/>
          <w:jc w:val="center"/>
        </w:trPr>
        <w:tc>
          <w:tcPr>
            <w:tcW w:w="456" w:type="dxa"/>
            <w:vAlign w:val="center"/>
          </w:tcPr>
          <w:p w14:paraId="41876865"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02BCD28C"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20E5EEE5"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300A9D36"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223DFF2E"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3F734407"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4405A2D9"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274544A9"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2767DB77"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565B366D"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0443D768"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39AB6229"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7EE18D44"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2DF569C2"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04F91042" w14:textId="77777777">
        <w:trPr>
          <w:trHeight w:val="620"/>
          <w:jc w:val="center"/>
        </w:trPr>
        <w:tc>
          <w:tcPr>
            <w:tcW w:w="456" w:type="dxa"/>
            <w:vAlign w:val="center"/>
          </w:tcPr>
          <w:p w14:paraId="4A43081E"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089B569F"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4A56BE92"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7CD9B257"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69BA280"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5BB5DBBE"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6ABC00A8"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497217CE"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39080D75" w14:textId="77777777" w:rsidR="00693A55" w:rsidRDefault="00693A55">
            <w:pPr>
              <w:autoSpaceDE w:val="0"/>
              <w:autoSpaceDN w:val="0"/>
              <w:spacing w:line="360" w:lineRule="auto"/>
              <w:jc w:val="center"/>
              <w:rPr>
                <w:rFonts w:cs="宋体"/>
                <w:kern w:val="0"/>
                <w:sz w:val="30"/>
                <w:szCs w:val="22"/>
              </w:rPr>
            </w:pPr>
          </w:p>
        </w:tc>
      </w:tr>
      <w:tr w:rsidR="00693A55" w14:paraId="66E29F76" w14:textId="77777777">
        <w:trPr>
          <w:trHeight w:val="620"/>
          <w:jc w:val="center"/>
        </w:trPr>
        <w:tc>
          <w:tcPr>
            <w:tcW w:w="456" w:type="dxa"/>
            <w:vAlign w:val="center"/>
          </w:tcPr>
          <w:p w14:paraId="61F163C7"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048DC527"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4DD1264F"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6BB786EE"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7AC03751"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3B171D21"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00C55AD3"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2E3A1058"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0491C296" w14:textId="77777777" w:rsidR="00693A55" w:rsidRDefault="00693A55">
            <w:pPr>
              <w:autoSpaceDE w:val="0"/>
              <w:autoSpaceDN w:val="0"/>
              <w:spacing w:line="360" w:lineRule="auto"/>
              <w:jc w:val="center"/>
              <w:rPr>
                <w:rFonts w:cs="宋体"/>
                <w:kern w:val="0"/>
                <w:sz w:val="30"/>
                <w:szCs w:val="22"/>
              </w:rPr>
            </w:pPr>
          </w:p>
        </w:tc>
      </w:tr>
      <w:tr w:rsidR="00693A55" w14:paraId="3DE2256B" w14:textId="77777777">
        <w:trPr>
          <w:trHeight w:val="620"/>
          <w:jc w:val="center"/>
        </w:trPr>
        <w:tc>
          <w:tcPr>
            <w:tcW w:w="456" w:type="dxa"/>
            <w:vAlign w:val="center"/>
          </w:tcPr>
          <w:p w14:paraId="1F0C6572"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399C940A"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46E8245D"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52C7F0BB"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5B6B13D1"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35E4299E"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0D1D736F" w14:textId="77777777" w:rsidR="00693A55" w:rsidRDefault="00693A55">
            <w:pPr>
              <w:autoSpaceDE w:val="0"/>
              <w:autoSpaceDN w:val="0"/>
              <w:spacing w:line="360" w:lineRule="auto"/>
              <w:jc w:val="center"/>
              <w:rPr>
                <w:rFonts w:cs="宋体"/>
                <w:kern w:val="0"/>
                <w:sz w:val="30"/>
                <w:szCs w:val="22"/>
                <w:lang w:eastAsia="en-US"/>
              </w:rPr>
            </w:pPr>
          </w:p>
        </w:tc>
      </w:tr>
      <w:tr w:rsidR="00693A55" w14:paraId="51E50C7F" w14:textId="77777777">
        <w:trPr>
          <w:trHeight w:val="620"/>
          <w:jc w:val="center"/>
        </w:trPr>
        <w:tc>
          <w:tcPr>
            <w:tcW w:w="5942" w:type="dxa"/>
            <w:gridSpan w:val="5"/>
            <w:vAlign w:val="center"/>
          </w:tcPr>
          <w:p w14:paraId="27C24746"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63351441"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0656FAED" w14:textId="77777777" w:rsidR="00693A55" w:rsidRDefault="00693A55">
            <w:pPr>
              <w:autoSpaceDE w:val="0"/>
              <w:autoSpaceDN w:val="0"/>
              <w:spacing w:line="360" w:lineRule="auto"/>
              <w:jc w:val="center"/>
              <w:rPr>
                <w:rFonts w:cs="宋体"/>
                <w:kern w:val="0"/>
                <w:sz w:val="30"/>
                <w:szCs w:val="22"/>
                <w:lang w:eastAsia="en-US"/>
              </w:rPr>
            </w:pPr>
          </w:p>
        </w:tc>
      </w:tr>
    </w:tbl>
    <w:p w14:paraId="5B1D3907" w14:textId="77777777" w:rsidR="00693A55" w:rsidRDefault="00693A55">
      <w:pPr>
        <w:adjustRightInd w:val="0"/>
        <w:spacing w:line="360" w:lineRule="auto"/>
        <w:ind w:firstLineChars="200" w:firstLine="480"/>
        <w:jc w:val="left"/>
        <w:rPr>
          <w:sz w:val="24"/>
        </w:rPr>
      </w:pPr>
    </w:p>
    <w:p w14:paraId="0B21BA08" w14:textId="77777777" w:rsidR="00693A55" w:rsidRDefault="00693A55">
      <w:pPr>
        <w:adjustRightInd w:val="0"/>
        <w:spacing w:line="360" w:lineRule="auto"/>
        <w:jc w:val="left"/>
        <w:rPr>
          <w:sz w:val="24"/>
        </w:rPr>
      </w:pPr>
      <w:r>
        <w:rPr>
          <w:sz w:val="24"/>
        </w:rPr>
        <w:t>注：</w:t>
      </w:r>
      <w:r>
        <w:rPr>
          <w:sz w:val="24"/>
        </w:rPr>
        <w:t xml:space="preserve"> </w:t>
      </w:r>
    </w:p>
    <w:p w14:paraId="27EA7B62"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698C1419"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3DEBF772"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2080ADA1" w14:textId="77777777" w:rsidR="00693A55" w:rsidRDefault="00693A55">
      <w:pPr>
        <w:adjustRightInd w:val="0"/>
        <w:spacing w:line="360" w:lineRule="auto"/>
        <w:jc w:val="left"/>
        <w:rPr>
          <w:sz w:val="24"/>
        </w:rPr>
      </w:pPr>
    </w:p>
    <w:p w14:paraId="0391AB78" w14:textId="77777777" w:rsidR="00693A55" w:rsidRDefault="00693A55">
      <w:pPr>
        <w:adjustRightInd w:val="0"/>
        <w:spacing w:line="360" w:lineRule="auto"/>
        <w:jc w:val="left"/>
        <w:rPr>
          <w:sz w:val="24"/>
        </w:rPr>
      </w:pPr>
    </w:p>
    <w:p w14:paraId="066BD3FE"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71B06FFE"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8C5505F" w14:textId="77777777" w:rsidR="00693A55" w:rsidRDefault="00693A55">
      <w:pPr>
        <w:spacing w:line="360" w:lineRule="auto"/>
        <w:rPr>
          <w:b/>
          <w:sz w:val="24"/>
        </w:rPr>
      </w:pPr>
    </w:p>
    <w:p w14:paraId="64A911F8"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45233F8B" w14:textId="77777777" w:rsidR="00693A55" w:rsidRDefault="00693A55">
      <w:pPr>
        <w:spacing w:line="360" w:lineRule="auto"/>
        <w:ind w:left="480"/>
        <w:rPr>
          <w:rFonts w:hint="eastAsia"/>
          <w:sz w:val="24"/>
        </w:rPr>
      </w:pPr>
    </w:p>
    <w:p w14:paraId="74499946" w14:textId="77777777" w:rsidR="00693A55" w:rsidRDefault="00693A55">
      <w:pPr>
        <w:spacing w:line="360" w:lineRule="auto"/>
        <w:ind w:left="480"/>
        <w:rPr>
          <w:rFonts w:hint="eastAsia"/>
          <w:sz w:val="24"/>
        </w:rPr>
      </w:pPr>
    </w:p>
    <w:p w14:paraId="468A1435" w14:textId="77777777" w:rsidR="00693A55" w:rsidRDefault="00693A55">
      <w:pPr>
        <w:spacing w:line="360" w:lineRule="auto"/>
      </w:pPr>
    </w:p>
    <w:p w14:paraId="3A35FFCF"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lastRenderedPageBreak/>
        <w:t>10</w:t>
      </w:r>
      <w:r>
        <w:rPr>
          <w:sz w:val="24"/>
          <w:szCs w:val="20"/>
        </w:rPr>
        <w:t xml:space="preserve">  </w:t>
      </w:r>
      <w:r>
        <w:rPr>
          <w:rFonts w:hint="eastAsia"/>
          <w:sz w:val="24"/>
          <w:szCs w:val="20"/>
        </w:rPr>
        <w:t>代理服务费承诺书</w:t>
      </w:r>
    </w:p>
    <w:p w14:paraId="44A377C6"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4E36BD06"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24FE5DB5" w14:textId="77777777" w:rsidR="0034165C" w:rsidRPr="0034165C" w:rsidRDefault="0034165C" w:rsidP="0087435B">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4D5DAA04" w14:textId="77777777" w:rsidR="0034165C" w:rsidRPr="0034165C" w:rsidRDefault="0034165C" w:rsidP="0034165C">
      <w:pPr>
        <w:spacing w:line="360" w:lineRule="auto"/>
        <w:ind w:firstLineChars="236" w:firstLine="566"/>
        <w:rPr>
          <w:sz w:val="24"/>
        </w:rPr>
      </w:pPr>
    </w:p>
    <w:p w14:paraId="1D503D50" w14:textId="77777777" w:rsidR="0034165C" w:rsidRPr="0034165C" w:rsidRDefault="0034165C" w:rsidP="0034165C">
      <w:pPr>
        <w:spacing w:line="360" w:lineRule="auto"/>
        <w:rPr>
          <w:sz w:val="24"/>
        </w:rPr>
      </w:pPr>
    </w:p>
    <w:p w14:paraId="2A4CE215" w14:textId="77777777" w:rsidR="0034165C" w:rsidRPr="0034165C" w:rsidRDefault="0034165C" w:rsidP="0034165C">
      <w:pPr>
        <w:spacing w:line="360" w:lineRule="auto"/>
        <w:rPr>
          <w:sz w:val="24"/>
        </w:rPr>
      </w:pPr>
    </w:p>
    <w:p w14:paraId="628A060F"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641763C2" w14:textId="77777777" w:rsidR="0034165C" w:rsidRPr="0034165C" w:rsidRDefault="0034165C" w:rsidP="0034165C">
      <w:pPr>
        <w:spacing w:line="360" w:lineRule="auto"/>
        <w:rPr>
          <w:sz w:val="24"/>
        </w:rPr>
      </w:pPr>
    </w:p>
    <w:p w14:paraId="705B0268" w14:textId="77777777" w:rsidR="0034165C" w:rsidRPr="0034165C" w:rsidRDefault="0034165C" w:rsidP="0034165C">
      <w:pPr>
        <w:spacing w:line="360" w:lineRule="auto"/>
        <w:rPr>
          <w:sz w:val="24"/>
        </w:rPr>
      </w:pPr>
    </w:p>
    <w:p w14:paraId="6E78566D" w14:textId="77777777" w:rsidR="0034165C" w:rsidRPr="0034165C" w:rsidRDefault="0034165C" w:rsidP="0034165C">
      <w:pPr>
        <w:spacing w:line="360" w:lineRule="auto"/>
        <w:rPr>
          <w:sz w:val="24"/>
        </w:rPr>
      </w:pPr>
    </w:p>
    <w:p w14:paraId="19987D2D"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0A06D848"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3A3E6B9"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01D71343"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330AB2D4"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3C7B3F6B"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5F3CB287" w14:textId="77777777" w:rsidR="00693A55" w:rsidRDefault="00693A55">
      <w:pPr>
        <w:widowControl/>
        <w:jc w:val="left"/>
        <w:rPr>
          <w:b/>
          <w:sz w:val="36"/>
          <w:szCs w:val="36"/>
        </w:rPr>
      </w:pPr>
    </w:p>
    <w:p w14:paraId="3699C9E6" w14:textId="77777777" w:rsidR="00693A55" w:rsidRDefault="00693A55">
      <w:pPr>
        <w:widowControl/>
        <w:jc w:val="left"/>
        <w:rPr>
          <w:b/>
          <w:sz w:val="36"/>
          <w:szCs w:val="36"/>
        </w:rPr>
      </w:pPr>
    </w:p>
    <w:sectPr w:rsidR="00693A5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C1AC" w14:textId="77777777" w:rsidR="00A75AD6" w:rsidRDefault="00A75AD6">
      <w:r>
        <w:separator/>
      </w:r>
    </w:p>
  </w:endnote>
  <w:endnote w:type="continuationSeparator" w:id="0">
    <w:p w14:paraId="55E1ABC9" w14:textId="77777777" w:rsidR="00A75AD6" w:rsidRDefault="00A7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C5D2"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1F45D4" w:rsidRPr="001F45D4">
      <w:rPr>
        <w:rFonts w:ascii="Times New Roman"/>
        <w:noProof/>
        <w:lang w:val="zh-CN" w:eastAsia="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C334"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7E9694D" w14:textId="77777777" w:rsidR="00693A55" w:rsidRDefault="00693A55">
    <w:pPr>
      <w:pStyle w:val="ae"/>
      <w:ind w:right="360"/>
    </w:pPr>
  </w:p>
  <w:p w14:paraId="7079666B"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D3E7"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B5CB"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579E0F9"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95CC"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1D29" w14:textId="77777777" w:rsidR="00693A55" w:rsidRDefault="00693A55">
    <w:pPr>
      <w:pStyle w:val="ae"/>
      <w:jc w:val="center"/>
    </w:pPr>
    <w:r>
      <w:fldChar w:fldCharType="begin"/>
    </w:r>
    <w:r>
      <w:instrText xml:space="preserve"> PAGE   \* MERGEFORMAT </w:instrText>
    </w:r>
    <w:r>
      <w:fldChar w:fldCharType="separate"/>
    </w:r>
    <w:r w:rsidR="001F45D4" w:rsidRPr="001F45D4">
      <w:rPr>
        <w:noProof/>
        <w:lang w:val="zh-CN" w:eastAsia="zh-CN"/>
      </w:rPr>
      <w:t>16</w:t>
    </w:r>
    <w:r>
      <w:fldChar w:fldCharType="end"/>
    </w:r>
  </w:p>
  <w:p w14:paraId="57A0656A"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798F" w14:textId="77777777" w:rsidR="00693A55" w:rsidRDefault="00693A55">
    <w:pPr>
      <w:pStyle w:val="ae"/>
      <w:jc w:val="center"/>
    </w:pPr>
    <w:r>
      <w:fldChar w:fldCharType="begin"/>
    </w:r>
    <w:r>
      <w:instrText xml:space="preserve"> PAGE   \* MERGEFORMAT </w:instrText>
    </w:r>
    <w:r>
      <w:fldChar w:fldCharType="separate"/>
    </w:r>
    <w:r w:rsidR="001F45D4" w:rsidRPr="001F45D4">
      <w:rPr>
        <w:noProof/>
        <w:lang w:val="zh-CN" w:eastAsia="zh-CN"/>
      </w:rPr>
      <w:t>71</w:t>
    </w:r>
    <w:r>
      <w:fldChar w:fldCharType="end"/>
    </w:r>
  </w:p>
  <w:p w14:paraId="3FC74568"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A240"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EF069BD" w14:textId="77777777" w:rsidR="00693A55" w:rsidRDefault="00693A55">
    <w:pPr>
      <w:pStyle w:val="ae"/>
      <w:ind w:right="360"/>
    </w:pPr>
  </w:p>
  <w:p w14:paraId="08152E23"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4209"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1FDB"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0714FD50" w14:textId="77777777" w:rsidR="00693A55" w:rsidRDefault="00693A55">
    <w:pPr>
      <w:pStyle w:val="ae"/>
      <w:ind w:right="360"/>
    </w:pPr>
  </w:p>
  <w:p w14:paraId="4B4696FE"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73B1"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3449" w14:textId="77777777" w:rsidR="00A75AD6" w:rsidRDefault="00A75AD6">
      <w:r>
        <w:separator/>
      </w:r>
    </w:p>
  </w:footnote>
  <w:footnote w:type="continuationSeparator" w:id="0">
    <w:p w14:paraId="4E92C6EF" w14:textId="77777777" w:rsidR="00A75AD6" w:rsidRDefault="00A75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3BD0"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D18A"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0F8F" w14:textId="370EA7F6" w:rsidR="00693A55" w:rsidRDefault="00B7012A">
    <w:pPr>
      <w:snapToGrid w:val="0"/>
      <w:rPr>
        <w:rFonts w:ascii="黑体" w:eastAsia="黑体" w:hAnsi="宋体"/>
        <w:sz w:val="24"/>
        <w:u w:val="single"/>
      </w:rPr>
    </w:pPr>
    <w:r>
      <w:rPr>
        <w:noProof/>
      </w:rPr>
      <mc:AlternateContent>
        <mc:Choice Requires="wps">
          <w:drawing>
            <wp:anchor distT="0" distB="0" distL="114300" distR="114300" simplePos="0" relativeHeight="251657728" behindDoc="1" locked="0" layoutInCell="0" allowOverlap="1" wp14:anchorId="070CA50B" wp14:editId="00BEE974">
              <wp:simplePos x="0" y="0"/>
              <wp:positionH relativeFrom="page">
                <wp:posOffset>1141095</wp:posOffset>
              </wp:positionH>
              <wp:positionV relativeFrom="page">
                <wp:posOffset>539750</wp:posOffset>
              </wp:positionV>
              <wp:extent cx="5277485" cy="374015"/>
              <wp:effectExtent l="0" t="0" r="0" b="0"/>
              <wp:wrapNone/>
              <wp:docPr id="115056721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8BECB"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FAE7" w14:textId="77777777" w:rsidR="00693A55" w:rsidRDefault="00693A55">
    <w:pPr>
      <w:pStyle w:val="af"/>
    </w:pPr>
  </w:p>
  <w:p w14:paraId="4A5542DD"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CDFB"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B4D8" w14:textId="77777777" w:rsidR="00693A55" w:rsidRDefault="00693A55">
    <w:pPr>
      <w:pStyle w:val="af"/>
    </w:pPr>
  </w:p>
  <w:p w14:paraId="72EF8933"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EBF2"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F1AD" w14:textId="77777777" w:rsidR="00693A55" w:rsidRDefault="00693A55">
    <w:pPr>
      <w:pStyle w:val="af"/>
    </w:pPr>
  </w:p>
  <w:p w14:paraId="3DA84736"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AC72"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BF85B02"/>
    <w:multiLevelType w:val="multilevel"/>
    <w:tmpl w:val="6BF85B02"/>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b/>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53" w15:restartNumberingAfterBreak="0">
    <w:nsid w:val="6DA92899"/>
    <w:multiLevelType w:val="singleLevel"/>
    <w:tmpl w:val="6DA92899"/>
    <w:lvl w:ilvl="0">
      <w:start w:val="4"/>
      <w:numFmt w:val="decimal"/>
      <w:lvlText w:val="%1."/>
      <w:lvlJc w:val="left"/>
      <w:pPr>
        <w:tabs>
          <w:tab w:val="left" w:pos="312"/>
        </w:tabs>
      </w:pPr>
    </w:lvl>
  </w:abstractNum>
  <w:abstractNum w:abstractNumId="54"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6" w15:restartNumberingAfterBreak="0">
    <w:nsid w:val="754F1CE7"/>
    <w:multiLevelType w:val="multilevel"/>
    <w:tmpl w:val="C0447270"/>
    <w:lvl w:ilvl="0">
      <w:start w:val="5"/>
      <w:numFmt w:val="decimal"/>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57"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75960317">
    <w:abstractNumId w:val="29"/>
  </w:num>
  <w:num w:numId="2" w16cid:durableId="1548644923">
    <w:abstractNumId w:val="14"/>
  </w:num>
  <w:num w:numId="3" w16cid:durableId="509756417">
    <w:abstractNumId w:val="11"/>
  </w:num>
  <w:num w:numId="4" w16cid:durableId="514929771">
    <w:abstractNumId w:val="17"/>
  </w:num>
  <w:num w:numId="5" w16cid:durableId="530456115">
    <w:abstractNumId w:val="15"/>
  </w:num>
  <w:num w:numId="6" w16cid:durableId="795639683">
    <w:abstractNumId w:val="13"/>
  </w:num>
  <w:num w:numId="7" w16cid:durableId="544488179">
    <w:abstractNumId w:val="12"/>
  </w:num>
  <w:num w:numId="8" w16cid:durableId="1314606547">
    <w:abstractNumId w:val="21"/>
  </w:num>
  <w:num w:numId="9" w16cid:durableId="1844971760">
    <w:abstractNumId w:val="51"/>
  </w:num>
  <w:num w:numId="10" w16cid:durableId="71703339">
    <w:abstractNumId w:val="24"/>
  </w:num>
  <w:num w:numId="11" w16cid:durableId="2097893420">
    <w:abstractNumId w:val="46"/>
  </w:num>
  <w:num w:numId="12" w16cid:durableId="2070304194">
    <w:abstractNumId w:val="34"/>
  </w:num>
  <w:num w:numId="13" w16cid:durableId="712000862">
    <w:abstractNumId w:val="27"/>
  </w:num>
  <w:num w:numId="14" w16cid:durableId="1724059713">
    <w:abstractNumId w:val="54"/>
  </w:num>
  <w:num w:numId="15" w16cid:durableId="1300459226">
    <w:abstractNumId w:val="16"/>
  </w:num>
  <w:num w:numId="16" w16cid:durableId="1799033487">
    <w:abstractNumId w:val="25"/>
  </w:num>
  <w:num w:numId="17" w16cid:durableId="745881756">
    <w:abstractNumId w:val="10"/>
  </w:num>
  <w:num w:numId="18" w16cid:durableId="1686785598">
    <w:abstractNumId w:val="35"/>
  </w:num>
  <w:num w:numId="19" w16cid:durableId="1952207270">
    <w:abstractNumId w:val="22"/>
  </w:num>
  <w:num w:numId="20" w16cid:durableId="424885147">
    <w:abstractNumId w:val="55"/>
  </w:num>
  <w:num w:numId="21" w16cid:durableId="1663391452">
    <w:abstractNumId w:val="36"/>
  </w:num>
  <w:num w:numId="22" w16cid:durableId="1817141058">
    <w:abstractNumId w:val="19"/>
  </w:num>
  <w:num w:numId="23" w16cid:durableId="594049519">
    <w:abstractNumId w:val="57"/>
  </w:num>
  <w:num w:numId="24" w16cid:durableId="551501039">
    <w:abstractNumId w:val="38"/>
  </w:num>
  <w:num w:numId="25" w16cid:durableId="1486240545">
    <w:abstractNumId w:val="32"/>
  </w:num>
  <w:num w:numId="26" w16cid:durableId="867991033">
    <w:abstractNumId w:val="39"/>
  </w:num>
  <w:num w:numId="27" w16cid:durableId="141654385">
    <w:abstractNumId w:val="41"/>
  </w:num>
  <w:num w:numId="28" w16cid:durableId="660544440">
    <w:abstractNumId w:val="18"/>
  </w:num>
  <w:num w:numId="29" w16cid:durableId="476184994">
    <w:abstractNumId w:val="37"/>
  </w:num>
  <w:num w:numId="30" w16cid:durableId="1695960235">
    <w:abstractNumId w:val="42"/>
  </w:num>
  <w:num w:numId="31" w16cid:durableId="290595438">
    <w:abstractNumId w:val="48"/>
  </w:num>
  <w:num w:numId="32" w16cid:durableId="520894564">
    <w:abstractNumId w:val="20"/>
  </w:num>
  <w:num w:numId="33" w16cid:durableId="608586252">
    <w:abstractNumId w:val="44"/>
  </w:num>
  <w:num w:numId="34" w16cid:durableId="1604876359">
    <w:abstractNumId w:val="31"/>
  </w:num>
  <w:num w:numId="35" w16cid:durableId="458887799">
    <w:abstractNumId w:val="33"/>
  </w:num>
  <w:num w:numId="36" w16cid:durableId="316148216">
    <w:abstractNumId w:val="28"/>
  </w:num>
  <w:num w:numId="37" w16cid:durableId="742340188">
    <w:abstractNumId w:val="6"/>
  </w:num>
  <w:num w:numId="38" w16cid:durableId="659385325">
    <w:abstractNumId w:val="9"/>
  </w:num>
  <w:num w:numId="39" w16cid:durableId="1126389284">
    <w:abstractNumId w:val="3"/>
  </w:num>
  <w:num w:numId="40" w16cid:durableId="1687754861">
    <w:abstractNumId w:val="26"/>
  </w:num>
  <w:num w:numId="41" w16cid:durableId="1290624627">
    <w:abstractNumId w:val="23"/>
  </w:num>
  <w:num w:numId="42" w16cid:durableId="642538766">
    <w:abstractNumId w:val="40"/>
  </w:num>
  <w:num w:numId="43" w16cid:durableId="488669141">
    <w:abstractNumId w:val="30"/>
  </w:num>
  <w:num w:numId="44" w16cid:durableId="1715229532">
    <w:abstractNumId w:val="50"/>
  </w:num>
  <w:num w:numId="45" w16cid:durableId="1088695286">
    <w:abstractNumId w:val="7"/>
  </w:num>
  <w:num w:numId="46" w16cid:durableId="1061177546">
    <w:abstractNumId w:val="5"/>
  </w:num>
  <w:num w:numId="47" w16cid:durableId="911818117">
    <w:abstractNumId w:val="49"/>
  </w:num>
  <w:num w:numId="48" w16cid:durableId="1368293062">
    <w:abstractNumId w:val="43"/>
  </w:num>
  <w:num w:numId="49" w16cid:durableId="1196233389">
    <w:abstractNumId w:val="45"/>
  </w:num>
  <w:num w:numId="50" w16cid:durableId="988434385">
    <w:abstractNumId w:val="4"/>
  </w:num>
  <w:num w:numId="51" w16cid:durableId="1494030656">
    <w:abstractNumId w:val="1"/>
  </w:num>
  <w:num w:numId="52" w16cid:durableId="1852142081">
    <w:abstractNumId w:val="0"/>
  </w:num>
  <w:num w:numId="53" w16cid:durableId="1484812133">
    <w:abstractNumId w:val="2"/>
  </w:num>
  <w:num w:numId="54" w16cid:durableId="1479496340">
    <w:abstractNumId w:val="47"/>
  </w:num>
  <w:num w:numId="55" w16cid:durableId="1216284153">
    <w:abstractNumId w:val="8"/>
  </w:num>
  <w:num w:numId="56" w16cid:durableId="1636371865">
    <w:abstractNumId w:val="53"/>
  </w:num>
  <w:num w:numId="57" w16cid:durableId="1241865065">
    <w:abstractNumId w:val="52"/>
  </w:num>
  <w:num w:numId="58" w16cid:durableId="630013626">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A4"/>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1A0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A7EBB"/>
    <w:rsid w:val="000B0031"/>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4EF"/>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19E"/>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5D4"/>
    <w:rsid w:val="001F4C73"/>
    <w:rsid w:val="001F5191"/>
    <w:rsid w:val="001F5251"/>
    <w:rsid w:val="001F52D4"/>
    <w:rsid w:val="001F5318"/>
    <w:rsid w:val="001F5340"/>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044"/>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321"/>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5FB6"/>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2E"/>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92"/>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9F6"/>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016"/>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F9"/>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2D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2A3"/>
    <w:rsid w:val="004364B0"/>
    <w:rsid w:val="00436534"/>
    <w:rsid w:val="0043666B"/>
    <w:rsid w:val="004369BA"/>
    <w:rsid w:val="00436B2D"/>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1D"/>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37"/>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3B"/>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A2"/>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2CB"/>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0F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90A"/>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F45"/>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19"/>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35B"/>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0C"/>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1A"/>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47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AD6"/>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3A8"/>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4F9"/>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86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46"/>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38"/>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3E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C0E"/>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12A"/>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C6C"/>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5"/>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9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7D6"/>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BB5"/>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690"/>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28"/>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BDB"/>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6A"/>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711B"/>
  <w15:chartTrackingRefBased/>
  <w15:docId w15:val="{0C177BA5-4494-42FB-BAF5-8AE5792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uiPriority="99"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uiPriority w:val="99"/>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1">
    <w:name w:val="Revision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2">
    <w:name w:val="Table Normal2"/>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customStyle="1" w:styleId="UnresolvedMention">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0"/>
    <w:qFormat/>
    <w:locked/>
    <w:rPr>
      <w:rFonts w:ascii="仿宋_GB2312" w:eastAsia="仿宋_GB2312"/>
      <w:szCs w:val="30"/>
    </w:rPr>
  </w:style>
  <w:style w:type="paragraph" w:customStyle="1" w:styleId="afffff0">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1"/>
    <w:qFormat/>
    <w:locked/>
    <w:rPr>
      <w:rFonts w:ascii="宋体" w:hAnsi="宋体"/>
      <w:lang w:val="en-US" w:eastAsia="zh-CN" w:bidi="ar-SA"/>
    </w:rPr>
  </w:style>
  <w:style w:type="paragraph" w:customStyle="1" w:styleId="afffff1">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2">
    <w:name w:val="目录标题"/>
    <w:semiHidden/>
    <w:qFormat/>
    <w:pPr>
      <w:spacing w:before="480" w:after="360" w:line="360" w:lineRule="auto"/>
      <w:jc w:val="center"/>
    </w:pPr>
    <w:rPr>
      <w:rFonts w:ascii="Arial" w:eastAsia="黑体" w:hAnsi="Arial"/>
      <w:b/>
      <w:sz w:val="32"/>
    </w:rPr>
  </w:style>
  <w:style w:type="paragraph" w:customStyle="1" w:styleId="afffff3">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4">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5">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6">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7">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8">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9">
    <w:name w:val="正文－缩进"/>
    <w:basedOn w:val="a"/>
    <w:semiHidden/>
    <w:qFormat/>
    <w:pPr>
      <w:spacing w:beforeLines="50" w:after="120" w:line="360" w:lineRule="auto"/>
      <w:ind w:firstLineChars="200" w:firstLine="200"/>
    </w:pPr>
    <w:rPr>
      <w:rFonts w:cs="宋体"/>
      <w:sz w:val="24"/>
    </w:rPr>
  </w:style>
  <w:style w:type="paragraph" w:customStyle="1" w:styleId="afffffa">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b">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c">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d">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e">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0">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1">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4">
    <w:name w:val="表格内容"/>
    <w:basedOn w:val="a"/>
    <w:qFormat/>
    <w:pPr>
      <w:spacing w:line="560" w:lineRule="exact"/>
      <w:jc w:val="center"/>
    </w:pPr>
    <w:rPr>
      <w:rFonts w:eastAsia="华文仿宋"/>
      <w:szCs w:val="22"/>
    </w:rPr>
  </w:style>
  <w:style w:type="paragraph" w:customStyle="1" w:styleId="affffff5">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5"/>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6">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8">
    <w:name w:val="方案 正文"/>
    <w:basedOn w:val="a"/>
    <w:link w:val="affffff9"/>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9">
    <w:name w:val="方案 正文 字符"/>
    <w:link w:val="affffff8"/>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a">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a"/>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b">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c">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c"/>
    <w:semiHidden/>
    <w:rPr>
      <w:rFonts w:ascii="黑体" w:eastAsia="黑体"/>
      <w:sz w:val="32"/>
      <w:szCs w:val="32"/>
      <w:lang w:bidi="ar-SA"/>
    </w:rPr>
  </w:style>
  <w:style w:type="paragraph" w:customStyle="1" w:styleId="affffffd">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e">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
    <w:name w:val="目录"/>
    <w:next w:val="a"/>
    <w:semiHidden/>
    <w:pPr>
      <w:widowControl w:val="0"/>
      <w:spacing w:before="360" w:after="360" w:line="160" w:lineRule="atLeast"/>
      <w:jc w:val="center"/>
    </w:pPr>
    <w:rPr>
      <w:rFonts w:ascii="黑体" w:eastAsia="黑体"/>
      <w:spacing w:val="20"/>
      <w:sz w:val="32"/>
    </w:rPr>
  </w:style>
  <w:style w:type="paragraph" w:customStyle="1" w:styleId="afffffff0">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1">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2">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海淀小区表格"/>
    <w:basedOn w:val="a"/>
    <w:link w:val="afffffff4"/>
    <w:qFormat/>
    <w:pPr>
      <w:widowControl/>
    </w:pPr>
    <w:rPr>
      <w:rFonts w:ascii="宋体" w:hAnsi="宋体"/>
      <w:color w:val="000000"/>
      <w:kern w:val="0"/>
      <w:sz w:val="20"/>
      <w:szCs w:val="20"/>
      <w:lang w:val="x-none" w:eastAsia="x-none"/>
    </w:rPr>
  </w:style>
  <w:style w:type="character" w:customStyle="1" w:styleId="afffffff4">
    <w:name w:val="海淀小区表格 字符"/>
    <w:link w:val="afffffff3"/>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5">
    <w:name w:val="标准书脚_偶数页"/>
    <w:qFormat/>
    <w:pPr>
      <w:spacing w:before="120"/>
    </w:pPr>
    <w:rPr>
      <w:sz w:val="18"/>
    </w:rPr>
  </w:style>
  <w:style w:type="paragraph" w:customStyle="1" w:styleId="afffffff6">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7">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8">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88</Pages>
  <Words>6936</Words>
  <Characters>39537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02年杜范本稿</vt:lpstr>
    </vt:vector>
  </TitlesOfParts>
  <Company/>
  <LinksUpToDate>false</LinksUpToDate>
  <CharactersWithSpaces>46381</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2024-11-15T03:17:00Z</dcterms:created>
  <dcterms:modified xsi:type="dcterms:W3CDTF">2024-11-15T03:17:00Z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